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AA" w:rsidRDefault="008735AA" w:rsidP="008735AA">
      <w:pPr>
        <w:pStyle w:val="a5"/>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8735AA" w:rsidRDefault="008735AA" w:rsidP="008735AA">
      <w:pPr>
        <w:pStyle w:val="a5"/>
        <w:jc w:val="center"/>
        <w:rPr>
          <w:rFonts w:ascii="Times New Roman" w:hAnsi="Times New Roman"/>
          <w:sz w:val="28"/>
          <w:szCs w:val="28"/>
        </w:rPr>
      </w:pPr>
      <w:r>
        <w:rPr>
          <w:rFonts w:ascii="Times New Roman" w:hAnsi="Times New Roman" w:cs="Times New Roman"/>
          <w:sz w:val="28"/>
          <w:szCs w:val="28"/>
        </w:rPr>
        <w:t xml:space="preserve"> средняя </w:t>
      </w:r>
      <w:r>
        <w:rPr>
          <w:rFonts w:ascii="Times New Roman" w:hAnsi="Times New Roman"/>
          <w:sz w:val="28"/>
          <w:szCs w:val="28"/>
        </w:rPr>
        <w:t>общеобразовательная школа №8</w:t>
      </w:r>
    </w:p>
    <w:p w:rsidR="008735AA" w:rsidRPr="008735AA" w:rsidRDefault="008735AA" w:rsidP="008735AA">
      <w:pPr>
        <w:pStyle w:val="a5"/>
        <w:jc w:val="center"/>
        <w:rPr>
          <w:rFonts w:ascii="Times New Roman" w:hAnsi="Times New Roman"/>
          <w:sz w:val="28"/>
          <w:szCs w:val="28"/>
        </w:rPr>
      </w:pPr>
      <w:r>
        <w:rPr>
          <w:rFonts w:ascii="Times New Roman" w:hAnsi="Times New Roman"/>
          <w:sz w:val="28"/>
          <w:szCs w:val="28"/>
        </w:rPr>
        <w:t>управления образования администрации МО «Холмский городской округ»</w:t>
      </w:r>
    </w:p>
    <w:p w:rsidR="008735AA" w:rsidRPr="00A83B9A" w:rsidRDefault="008735AA" w:rsidP="008735AA">
      <w:pPr>
        <w:jc w:val="center"/>
        <w:rPr>
          <w:rFonts w:ascii="Times New Roman" w:hAnsi="Times New Roman"/>
          <w:b/>
          <w:sz w:val="28"/>
          <w:szCs w:val="28"/>
        </w:rPr>
      </w:pPr>
    </w:p>
    <w:p w:rsidR="008735AA" w:rsidRDefault="008735AA" w:rsidP="008735AA">
      <w:pPr>
        <w:jc w:val="center"/>
        <w:rPr>
          <w:rFonts w:ascii="Times New Roman" w:hAnsi="Times New Roman"/>
          <w:b/>
          <w:sz w:val="28"/>
          <w:szCs w:val="28"/>
        </w:rPr>
      </w:pPr>
    </w:p>
    <w:p w:rsidR="008735AA" w:rsidRPr="00A83B9A" w:rsidRDefault="008735AA" w:rsidP="008735AA">
      <w:pPr>
        <w:jc w:val="center"/>
        <w:rPr>
          <w:rFonts w:ascii="Times New Roman" w:hAnsi="Times New Roman"/>
          <w:b/>
          <w:sz w:val="28"/>
          <w:szCs w:val="28"/>
        </w:rPr>
      </w:pPr>
    </w:p>
    <w:p w:rsidR="006576F5" w:rsidRDefault="006576F5" w:rsidP="0009004D">
      <w:pPr>
        <w:rPr>
          <w:rFonts w:ascii="Times New Roman" w:hAnsi="Times New Roman"/>
          <w:b/>
          <w:sz w:val="28"/>
          <w:szCs w:val="28"/>
        </w:rPr>
      </w:pPr>
    </w:p>
    <w:p w:rsidR="006576F5" w:rsidRPr="0009004D" w:rsidRDefault="001C7D25" w:rsidP="008735AA">
      <w:pPr>
        <w:jc w:val="center"/>
        <w:rPr>
          <w:rFonts w:ascii="Times New Roman" w:hAnsi="Times New Roman"/>
          <w:sz w:val="36"/>
          <w:szCs w:val="36"/>
        </w:rPr>
      </w:pPr>
      <w:r w:rsidRPr="0009004D">
        <w:rPr>
          <w:rFonts w:ascii="Times New Roman" w:hAnsi="Times New Roman"/>
          <w:sz w:val="36"/>
          <w:szCs w:val="36"/>
        </w:rPr>
        <w:t>Творческий отчет</w:t>
      </w:r>
    </w:p>
    <w:p w:rsidR="008735AA" w:rsidRPr="0009004D" w:rsidRDefault="0036109C" w:rsidP="008735AA">
      <w:pPr>
        <w:jc w:val="center"/>
        <w:rPr>
          <w:rFonts w:ascii="Times New Roman" w:hAnsi="Times New Roman"/>
          <w:b/>
          <w:i/>
          <w:sz w:val="32"/>
          <w:szCs w:val="32"/>
        </w:rPr>
      </w:pPr>
      <w:r w:rsidRPr="0009004D">
        <w:rPr>
          <w:rFonts w:ascii="Times New Roman" w:hAnsi="Times New Roman"/>
          <w:b/>
          <w:i/>
          <w:sz w:val="32"/>
          <w:szCs w:val="32"/>
        </w:rPr>
        <w:t>ОБУЧЕНИЕ БЕЗ БАРЬЕРОВ</w:t>
      </w:r>
    </w:p>
    <w:p w:rsidR="00A16C8E" w:rsidRPr="0009004D" w:rsidRDefault="0036109C" w:rsidP="0031230B">
      <w:pPr>
        <w:jc w:val="center"/>
        <w:rPr>
          <w:rFonts w:ascii="Times New Roman" w:hAnsi="Times New Roman" w:cs="Times New Roman"/>
          <w:i/>
          <w:sz w:val="32"/>
          <w:szCs w:val="32"/>
        </w:rPr>
      </w:pPr>
      <w:r w:rsidRPr="0009004D">
        <w:rPr>
          <w:rFonts w:ascii="Times New Roman" w:hAnsi="Times New Roman" w:cs="Times New Roman"/>
          <w:sz w:val="32"/>
          <w:szCs w:val="32"/>
        </w:rPr>
        <w:t>/</w:t>
      </w:r>
      <w:r w:rsidR="004B5A2D" w:rsidRPr="0009004D">
        <w:rPr>
          <w:rFonts w:ascii="Times New Roman" w:hAnsi="Times New Roman" w:cs="Times New Roman"/>
          <w:i/>
          <w:sz w:val="32"/>
          <w:szCs w:val="32"/>
        </w:rPr>
        <w:t>Коррекци</w:t>
      </w:r>
      <w:r w:rsidR="0031230B" w:rsidRPr="0009004D">
        <w:rPr>
          <w:rFonts w:ascii="Times New Roman" w:hAnsi="Times New Roman" w:cs="Times New Roman"/>
          <w:i/>
          <w:sz w:val="32"/>
          <w:szCs w:val="32"/>
        </w:rPr>
        <w:t xml:space="preserve">онное и инклюзивное образование </w:t>
      </w:r>
    </w:p>
    <w:p w:rsidR="004B5A2D" w:rsidRPr="0009004D" w:rsidRDefault="00A16C8E" w:rsidP="00A16C8E">
      <w:pPr>
        <w:jc w:val="center"/>
        <w:rPr>
          <w:rFonts w:ascii="Times New Roman" w:hAnsi="Times New Roman" w:cs="Times New Roman"/>
          <w:i/>
          <w:sz w:val="32"/>
          <w:szCs w:val="32"/>
        </w:rPr>
      </w:pPr>
      <w:r w:rsidRPr="0009004D">
        <w:rPr>
          <w:rFonts w:ascii="Times New Roman" w:hAnsi="Times New Roman" w:cs="Times New Roman"/>
          <w:i/>
          <w:sz w:val="32"/>
          <w:szCs w:val="32"/>
        </w:rPr>
        <w:t>д</w:t>
      </w:r>
      <w:r w:rsidR="004B5A2D" w:rsidRPr="0009004D">
        <w:rPr>
          <w:rFonts w:ascii="Times New Roman" w:hAnsi="Times New Roman" w:cs="Times New Roman"/>
          <w:i/>
          <w:sz w:val="32"/>
          <w:szCs w:val="32"/>
        </w:rPr>
        <w:t>етей</w:t>
      </w:r>
      <w:r w:rsidRPr="0009004D">
        <w:rPr>
          <w:rFonts w:ascii="Times New Roman" w:hAnsi="Times New Roman" w:cs="Times New Roman"/>
          <w:i/>
          <w:sz w:val="32"/>
          <w:szCs w:val="32"/>
        </w:rPr>
        <w:t xml:space="preserve"> </w:t>
      </w:r>
      <w:r w:rsidR="004B5A2D" w:rsidRPr="0009004D">
        <w:rPr>
          <w:rFonts w:ascii="Times New Roman" w:hAnsi="Times New Roman" w:cs="Times New Roman"/>
          <w:i/>
          <w:sz w:val="32"/>
          <w:szCs w:val="32"/>
        </w:rPr>
        <w:t xml:space="preserve">с ограниченными возможностями здоровья </w:t>
      </w:r>
    </w:p>
    <w:p w:rsidR="008735AA" w:rsidRPr="0009004D" w:rsidRDefault="00B5503C" w:rsidP="00B5503C">
      <w:pPr>
        <w:jc w:val="center"/>
        <w:rPr>
          <w:rFonts w:ascii="Times New Roman" w:hAnsi="Times New Roman" w:cs="Times New Roman"/>
          <w:sz w:val="32"/>
          <w:szCs w:val="32"/>
        </w:rPr>
      </w:pPr>
      <w:r w:rsidRPr="0009004D">
        <w:rPr>
          <w:rFonts w:ascii="Times New Roman" w:hAnsi="Times New Roman" w:cs="Times New Roman"/>
          <w:i/>
          <w:sz w:val="32"/>
          <w:szCs w:val="32"/>
        </w:rPr>
        <w:t>в общеобразовательной школе</w:t>
      </w:r>
      <w:r w:rsidR="00A16C8E" w:rsidRPr="0009004D">
        <w:rPr>
          <w:rFonts w:ascii="Times New Roman" w:hAnsi="Times New Roman" w:cs="Times New Roman"/>
          <w:sz w:val="32"/>
          <w:szCs w:val="32"/>
        </w:rPr>
        <w:t>/</w:t>
      </w:r>
    </w:p>
    <w:p w:rsidR="008735AA" w:rsidRPr="006F1F24" w:rsidRDefault="008735AA" w:rsidP="0098174B">
      <w:pPr>
        <w:spacing w:line="240" w:lineRule="auto"/>
        <w:rPr>
          <w:rFonts w:ascii="Times New Roman" w:hAnsi="Times New Roman"/>
          <w:sz w:val="28"/>
          <w:szCs w:val="28"/>
        </w:rPr>
      </w:pPr>
      <w:r w:rsidRPr="00A83B9A">
        <w:rPr>
          <w:rFonts w:ascii="Times New Roman" w:hAnsi="Times New Roman"/>
          <w:sz w:val="28"/>
          <w:szCs w:val="28"/>
        </w:rPr>
        <w:t xml:space="preserve">              </w:t>
      </w:r>
      <w:r>
        <w:rPr>
          <w:rFonts w:ascii="Times New Roman" w:hAnsi="Times New Roman"/>
          <w:sz w:val="28"/>
          <w:szCs w:val="28"/>
        </w:rPr>
        <w:t xml:space="preserve">    </w:t>
      </w:r>
      <w:r w:rsidRPr="00A83B9A">
        <w:rPr>
          <w:rFonts w:ascii="Times New Roman" w:hAnsi="Times New Roman"/>
          <w:sz w:val="28"/>
          <w:szCs w:val="28"/>
        </w:rPr>
        <w:t xml:space="preserve">  </w:t>
      </w:r>
      <w:r w:rsidRPr="006F1F24">
        <w:rPr>
          <w:rFonts w:ascii="Times New Roman" w:hAnsi="Times New Roman"/>
          <w:sz w:val="28"/>
          <w:szCs w:val="28"/>
        </w:rPr>
        <w:t xml:space="preserve">                                                       </w:t>
      </w:r>
      <w:r>
        <w:rPr>
          <w:rFonts w:ascii="Times New Roman" w:hAnsi="Times New Roman"/>
          <w:sz w:val="28"/>
          <w:szCs w:val="28"/>
        </w:rPr>
        <w:t xml:space="preserve">                        </w:t>
      </w:r>
      <w:r w:rsidRPr="006F1F24">
        <w:rPr>
          <w:rFonts w:ascii="Times New Roman" w:hAnsi="Times New Roman"/>
          <w:sz w:val="28"/>
          <w:szCs w:val="28"/>
        </w:rPr>
        <w:t xml:space="preserve">  </w:t>
      </w:r>
    </w:p>
    <w:p w:rsidR="0009004D" w:rsidRDefault="0009004D" w:rsidP="008735AA">
      <w:pPr>
        <w:spacing w:line="240" w:lineRule="auto"/>
        <w:jc w:val="right"/>
        <w:rPr>
          <w:rFonts w:ascii="Times New Roman" w:hAnsi="Times New Roman" w:cs="Times New Roman"/>
          <w:sz w:val="28"/>
          <w:szCs w:val="28"/>
        </w:rPr>
      </w:pPr>
      <w:r>
        <w:rPr>
          <w:rFonts w:ascii="Times New Roman" w:hAnsi="Times New Roman" w:cs="Times New Roman"/>
          <w:sz w:val="28"/>
          <w:szCs w:val="28"/>
        </w:rPr>
        <w:t>Автор работы:</w:t>
      </w:r>
    </w:p>
    <w:p w:rsidR="008735AA" w:rsidRPr="00704DE9" w:rsidRDefault="008735AA" w:rsidP="008735AA">
      <w:pPr>
        <w:spacing w:line="240" w:lineRule="auto"/>
        <w:jc w:val="right"/>
        <w:rPr>
          <w:rFonts w:ascii="Times New Roman" w:hAnsi="Times New Roman" w:cs="Times New Roman"/>
          <w:sz w:val="28"/>
          <w:szCs w:val="28"/>
        </w:rPr>
      </w:pPr>
      <w:r w:rsidRPr="00704DE9">
        <w:rPr>
          <w:rFonts w:ascii="Times New Roman" w:hAnsi="Times New Roman" w:cs="Times New Roman"/>
          <w:sz w:val="28"/>
          <w:szCs w:val="28"/>
        </w:rPr>
        <w:t xml:space="preserve"> Вахрушева Галина Геннадьевна</w:t>
      </w:r>
    </w:p>
    <w:p w:rsidR="008735AA" w:rsidRPr="006E1DD2" w:rsidRDefault="006E1DD2" w:rsidP="006E1DD2">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09004D">
        <w:rPr>
          <w:rFonts w:ascii="Times New Roman" w:hAnsi="Times New Roman" w:cs="Times New Roman"/>
          <w:sz w:val="28"/>
          <w:szCs w:val="28"/>
        </w:rPr>
        <w:t xml:space="preserve">         </w:t>
      </w:r>
      <w:r w:rsidR="008735AA" w:rsidRPr="006E1DD2">
        <w:rPr>
          <w:rFonts w:ascii="Times New Roman" w:hAnsi="Times New Roman" w:cs="Times New Roman"/>
          <w:sz w:val="28"/>
          <w:szCs w:val="28"/>
        </w:rPr>
        <w:t xml:space="preserve">заместитель директора </w:t>
      </w:r>
      <w:r w:rsidRPr="006E1DD2">
        <w:rPr>
          <w:rFonts w:ascii="Times New Roman" w:hAnsi="Times New Roman" w:cs="Times New Roman"/>
          <w:sz w:val="28"/>
          <w:szCs w:val="28"/>
        </w:rPr>
        <w:t xml:space="preserve">                                                                                          </w:t>
      </w:r>
      <w:r>
        <w:rPr>
          <w:rFonts w:ascii="Times New Roman" w:hAnsi="Times New Roman" w:cs="Times New Roman"/>
          <w:sz w:val="28"/>
          <w:szCs w:val="28"/>
        </w:rPr>
        <w:t xml:space="preserve">                                                                   </w:t>
      </w:r>
      <w:r w:rsidR="008735AA" w:rsidRPr="006E1DD2">
        <w:rPr>
          <w:rFonts w:ascii="Times New Roman" w:hAnsi="Times New Roman" w:cs="Times New Roman"/>
          <w:sz w:val="28"/>
          <w:szCs w:val="28"/>
        </w:rPr>
        <w:t>по</w:t>
      </w:r>
      <w:r w:rsidRPr="006E1DD2">
        <w:rPr>
          <w:rFonts w:ascii="Times New Roman" w:hAnsi="Times New Roman" w:cs="Times New Roman"/>
          <w:sz w:val="28"/>
          <w:szCs w:val="28"/>
        </w:rPr>
        <w:t xml:space="preserve"> </w:t>
      </w:r>
      <w:r w:rsidR="008735AA" w:rsidRPr="006E1DD2">
        <w:rPr>
          <w:rFonts w:ascii="Times New Roman" w:hAnsi="Times New Roman" w:cs="Times New Roman"/>
          <w:sz w:val="28"/>
          <w:szCs w:val="28"/>
        </w:rPr>
        <w:t xml:space="preserve">учебно-воспитательной работе                                       </w:t>
      </w:r>
    </w:p>
    <w:p w:rsidR="008735AA" w:rsidRDefault="008735AA" w:rsidP="006E1DD2">
      <w:pPr>
        <w:pStyle w:val="a5"/>
        <w:jc w:val="right"/>
        <w:rPr>
          <w:rFonts w:ascii="Times New Roman" w:hAnsi="Times New Roman" w:cs="Times New Roman"/>
          <w:sz w:val="28"/>
          <w:szCs w:val="28"/>
        </w:rPr>
      </w:pPr>
      <w:r w:rsidRPr="006E1DD2">
        <w:rPr>
          <w:rFonts w:ascii="Times New Roman" w:hAnsi="Times New Roman" w:cs="Times New Roman"/>
          <w:sz w:val="28"/>
          <w:szCs w:val="28"/>
        </w:rPr>
        <w:t>МБОУ СОШ № 8 г. Холмска</w:t>
      </w:r>
      <w:r w:rsidR="001C7D25">
        <w:rPr>
          <w:rFonts w:ascii="Times New Roman" w:hAnsi="Times New Roman" w:cs="Times New Roman"/>
          <w:sz w:val="28"/>
          <w:szCs w:val="28"/>
        </w:rPr>
        <w:t xml:space="preserve">, </w:t>
      </w:r>
    </w:p>
    <w:p w:rsidR="001C7D25" w:rsidRPr="006E1DD2" w:rsidRDefault="001C7D25" w:rsidP="006E1DD2">
      <w:pPr>
        <w:pStyle w:val="a5"/>
        <w:jc w:val="right"/>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w:t>
      </w:r>
    </w:p>
    <w:p w:rsidR="008735AA" w:rsidRPr="00A83B9A" w:rsidRDefault="008735AA" w:rsidP="008735AA">
      <w:pPr>
        <w:jc w:val="right"/>
        <w:rPr>
          <w:rFonts w:ascii="Times New Roman" w:hAnsi="Times New Roman"/>
          <w:sz w:val="28"/>
          <w:szCs w:val="28"/>
        </w:rPr>
      </w:pPr>
    </w:p>
    <w:p w:rsidR="008735AA" w:rsidRPr="00A83B9A" w:rsidRDefault="008735AA" w:rsidP="008735AA">
      <w:pPr>
        <w:jc w:val="right"/>
        <w:rPr>
          <w:rFonts w:ascii="Times New Roman" w:hAnsi="Times New Roman"/>
          <w:sz w:val="28"/>
          <w:szCs w:val="28"/>
        </w:rPr>
      </w:pPr>
    </w:p>
    <w:p w:rsidR="008735AA" w:rsidRPr="00A83B9A" w:rsidRDefault="008735AA" w:rsidP="008735AA">
      <w:pPr>
        <w:jc w:val="right"/>
        <w:rPr>
          <w:rFonts w:ascii="Times New Roman" w:hAnsi="Times New Roman"/>
          <w:sz w:val="28"/>
          <w:szCs w:val="28"/>
        </w:rPr>
      </w:pPr>
    </w:p>
    <w:p w:rsidR="008735AA" w:rsidRPr="00A83B9A" w:rsidRDefault="008735AA" w:rsidP="008735AA">
      <w:pPr>
        <w:jc w:val="right"/>
        <w:rPr>
          <w:rFonts w:ascii="Times New Roman" w:hAnsi="Times New Roman"/>
          <w:sz w:val="28"/>
          <w:szCs w:val="28"/>
        </w:rPr>
      </w:pPr>
    </w:p>
    <w:p w:rsidR="008735AA" w:rsidRPr="00A83B9A" w:rsidRDefault="008735AA" w:rsidP="004B5A2D">
      <w:pPr>
        <w:rPr>
          <w:rFonts w:ascii="Times New Roman" w:hAnsi="Times New Roman"/>
          <w:sz w:val="28"/>
          <w:szCs w:val="28"/>
        </w:rPr>
      </w:pPr>
    </w:p>
    <w:p w:rsidR="006576F5" w:rsidRPr="00B5503C" w:rsidRDefault="008735AA" w:rsidP="0009004D">
      <w:pPr>
        <w:jc w:val="center"/>
        <w:rPr>
          <w:rFonts w:ascii="Times New Roman" w:hAnsi="Times New Roman"/>
          <w:sz w:val="28"/>
          <w:szCs w:val="28"/>
        </w:rPr>
      </w:pPr>
      <w:r>
        <w:rPr>
          <w:rFonts w:ascii="Times New Roman" w:hAnsi="Times New Roman"/>
          <w:sz w:val="28"/>
          <w:szCs w:val="28"/>
        </w:rPr>
        <w:t>Холмск, 201</w:t>
      </w:r>
      <w:r w:rsidR="006E1DD2">
        <w:rPr>
          <w:rFonts w:ascii="Times New Roman" w:hAnsi="Times New Roman"/>
          <w:sz w:val="28"/>
          <w:szCs w:val="28"/>
        </w:rPr>
        <w:t>4</w:t>
      </w:r>
      <w:r>
        <w:rPr>
          <w:rFonts w:ascii="Times New Roman" w:hAnsi="Times New Roman"/>
          <w:sz w:val="28"/>
          <w:szCs w:val="28"/>
        </w:rPr>
        <w:t>г.</w:t>
      </w:r>
    </w:p>
    <w:p w:rsidR="00BC6DDC" w:rsidRDefault="00BC6DDC" w:rsidP="008735AA">
      <w:pPr>
        <w:jc w:val="center"/>
        <w:rPr>
          <w:rFonts w:ascii="Times New Roman" w:hAnsi="Times New Roman" w:cs="Times New Roman"/>
          <w:b/>
          <w:sz w:val="24"/>
          <w:szCs w:val="24"/>
        </w:rPr>
      </w:pPr>
    </w:p>
    <w:p w:rsidR="0009004D" w:rsidRDefault="0009004D" w:rsidP="001A6942">
      <w:pPr>
        <w:jc w:val="center"/>
        <w:rPr>
          <w:rFonts w:ascii="Times New Roman" w:hAnsi="Times New Roman" w:cs="Times New Roman"/>
          <w:b/>
          <w:sz w:val="24"/>
          <w:szCs w:val="24"/>
        </w:rPr>
      </w:pPr>
    </w:p>
    <w:p w:rsidR="001A6942" w:rsidRDefault="008735AA" w:rsidP="00524885">
      <w:pPr>
        <w:spacing w:line="360" w:lineRule="auto"/>
        <w:jc w:val="center"/>
        <w:rPr>
          <w:rFonts w:ascii="Times New Roman" w:hAnsi="Times New Roman" w:cs="Times New Roman"/>
          <w:b/>
          <w:sz w:val="24"/>
          <w:szCs w:val="24"/>
        </w:rPr>
      </w:pPr>
      <w:r w:rsidRPr="009647B7">
        <w:rPr>
          <w:rFonts w:ascii="Times New Roman" w:hAnsi="Times New Roman" w:cs="Times New Roman"/>
          <w:b/>
          <w:sz w:val="24"/>
          <w:szCs w:val="24"/>
        </w:rPr>
        <w:lastRenderedPageBreak/>
        <w:t>СОДЕРЖАНИЕ</w:t>
      </w:r>
    </w:p>
    <w:p w:rsidR="0009004D" w:rsidRPr="00BB238D" w:rsidRDefault="00524885" w:rsidP="00BB238D">
      <w:pPr>
        <w:spacing w:line="360" w:lineRule="auto"/>
        <w:rPr>
          <w:rFonts w:ascii="Times New Roman" w:hAnsi="Times New Roman" w:cs="Times New Roman"/>
          <w:b/>
          <w:sz w:val="28"/>
          <w:szCs w:val="28"/>
        </w:rPr>
      </w:pPr>
      <w:r w:rsidRPr="00BB238D">
        <w:rPr>
          <w:rFonts w:ascii="Times New Roman" w:hAnsi="Times New Roman" w:cs="Times New Roman"/>
          <w:sz w:val="28"/>
          <w:szCs w:val="28"/>
        </w:rPr>
        <w:t>Введение</w:t>
      </w:r>
      <w:r w:rsidR="001A6942" w:rsidRPr="00BB238D">
        <w:rPr>
          <w:rFonts w:ascii="Times New Roman" w:hAnsi="Times New Roman" w:cs="Times New Roman"/>
          <w:sz w:val="28"/>
          <w:szCs w:val="28"/>
        </w:rPr>
        <w:t>…………………………………………….</w:t>
      </w:r>
      <w:r w:rsidRPr="00BB238D">
        <w:rPr>
          <w:rFonts w:ascii="Times New Roman" w:hAnsi="Times New Roman" w:cs="Times New Roman"/>
          <w:sz w:val="28"/>
          <w:szCs w:val="28"/>
        </w:rPr>
        <w:t>…………………………</w:t>
      </w:r>
      <w:r w:rsidR="00F61E9C">
        <w:rPr>
          <w:rFonts w:ascii="Times New Roman" w:hAnsi="Times New Roman" w:cs="Times New Roman"/>
          <w:sz w:val="28"/>
          <w:szCs w:val="28"/>
        </w:rPr>
        <w:t>…3</w:t>
      </w:r>
      <w:r w:rsidR="008735AA" w:rsidRPr="00BB238D">
        <w:rPr>
          <w:rFonts w:ascii="Times New Roman" w:hAnsi="Times New Roman" w:cs="Times New Roman"/>
          <w:sz w:val="28"/>
          <w:szCs w:val="28"/>
        </w:rPr>
        <w:t xml:space="preserve">                                                     </w:t>
      </w:r>
    </w:p>
    <w:p w:rsidR="00524885" w:rsidRPr="00BB238D" w:rsidRDefault="0009004D" w:rsidP="00BB238D">
      <w:pPr>
        <w:spacing w:line="360" w:lineRule="auto"/>
        <w:rPr>
          <w:rFonts w:ascii="Times New Roman" w:hAnsi="Times New Roman" w:cs="Times New Roman"/>
          <w:sz w:val="28"/>
          <w:szCs w:val="28"/>
        </w:rPr>
      </w:pPr>
      <w:r w:rsidRPr="00BB238D">
        <w:rPr>
          <w:rFonts w:ascii="Times New Roman" w:hAnsi="Times New Roman" w:cs="Times New Roman"/>
          <w:sz w:val="28"/>
          <w:szCs w:val="28"/>
        </w:rPr>
        <w:t xml:space="preserve">Содержание, структура работы с детьми с </w:t>
      </w:r>
      <w:r w:rsidRPr="00BB238D">
        <w:rPr>
          <w:rFonts w:ascii="Times New Roman" w:hAnsi="Times New Roman" w:cs="Times New Roman"/>
          <w:bCs/>
          <w:sz w:val="28"/>
          <w:szCs w:val="28"/>
        </w:rPr>
        <w:t>ограниченными возможностями здоровья</w:t>
      </w:r>
      <w:r w:rsidRPr="00BB238D">
        <w:rPr>
          <w:rFonts w:ascii="Times New Roman" w:hAnsi="Times New Roman" w:cs="Times New Roman"/>
          <w:sz w:val="28"/>
          <w:szCs w:val="28"/>
        </w:rPr>
        <w:t xml:space="preserve"> в условиях общеобразовательной школы</w:t>
      </w:r>
      <w:r w:rsidR="00F61E9C">
        <w:rPr>
          <w:rFonts w:ascii="Times New Roman" w:hAnsi="Times New Roman" w:cs="Times New Roman"/>
          <w:sz w:val="28"/>
          <w:szCs w:val="28"/>
        </w:rPr>
        <w:t>…………………………...5</w:t>
      </w:r>
      <w:r w:rsidRPr="00BB238D">
        <w:rPr>
          <w:rFonts w:ascii="Times New Roman" w:hAnsi="Times New Roman" w:cs="Times New Roman"/>
          <w:sz w:val="28"/>
          <w:szCs w:val="28"/>
        </w:rPr>
        <w:t xml:space="preserve"> </w:t>
      </w:r>
      <w:r w:rsidR="008735AA" w:rsidRPr="00BB238D">
        <w:rPr>
          <w:rFonts w:ascii="Times New Roman" w:hAnsi="Times New Roman" w:cs="Times New Roman"/>
          <w:sz w:val="28"/>
          <w:szCs w:val="28"/>
        </w:rPr>
        <w:t xml:space="preserve">                                                   </w:t>
      </w:r>
    </w:p>
    <w:p w:rsidR="00BB238D" w:rsidRPr="00BB238D" w:rsidRDefault="00EE51B5" w:rsidP="00BB238D">
      <w:pPr>
        <w:spacing w:line="360" w:lineRule="auto"/>
        <w:rPr>
          <w:rFonts w:ascii="Times New Roman" w:hAnsi="Times New Roman" w:cs="Times New Roman"/>
          <w:sz w:val="28"/>
          <w:szCs w:val="28"/>
        </w:rPr>
      </w:pPr>
      <w:r w:rsidRPr="00BB238D">
        <w:rPr>
          <w:rFonts w:ascii="Times New Roman" w:hAnsi="Times New Roman" w:cs="Times New Roman"/>
          <w:sz w:val="28"/>
          <w:szCs w:val="28"/>
        </w:rPr>
        <w:t xml:space="preserve">Результаты работы  </w:t>
      </w:r>
      <w:r w:rsidR="00BB238D">
        <w:rPr>
          <w:rFonts w:ascii="Times New Roman" w:hAnsi="Times New Roman" w:cs="Times New Roman"/>
          <w:sz w:val="28"/>
          <w:szCs w:val="28"/>
        </w:rPr>
        <w:t xml:space="preserve">по  организации инклюзивного и                     </w:t>
      </w:r>
      <w:r w:rsidRPr="00BB238D">
        <w:rPr>
          <w:rFonts w:ascii="Times New Roman" w:hAnsi="Times New Roman" w:cs="Times New Roman"/>
          <w:sz w:val="28"/>
          <w:szCs w:val="28"/>
        </w:rPr>
        <w:t>коррекционного обучен</w:t>
      </w:r>
      <w:r w:rsidR="00524885" w:rsidRPr="00BB238D">
        <w:rPr>
          <w:rFonts w:ascii="Times New Roman" w:hAnsi="Times New Roman" w:cs="Times New Roman"/>
          <w:sz w:val="28"/>
          <w:szCs w:val="28"/>
        </w:rPr>
        <w:t xml:space="preserve">ия в </w:t>
      </w:r>
      <w:r w:rsidR="00EB1664" w:rsidRPr="00BB238D">
        <w:rPr>
          <w:rFonts w:ascii="Times New Roman" w:hAnsi="Times New Roman" w:cs="Times New Roman"/>
          <w:sz w:val="28"/>
          <w:szCs w:val="28"/>
        </w:rPr>
        <w:t>школе</w:t>
      </w:r>
      <w:r w:rsidR="008735AA" w:rsidRPr="00BB238D">
        <w:rPr>
          <w:rFonts w:ascii="Times New Roman" w:hAnsi="Times New Roman" w:cs="Times New Roman"/>
          <w:sz w:val="28"/>
          <w:szCs w:val="28"/>
        </w:rPr>
        <w:t>………………………………</w:t>
      </w:r>
      <w:r w:rsidR="00524885" w:rsidRPr="00BB238D">
        <w:rPr>
          <w:rFonts w:ascii="Times New Roman" w:hAnsi="Times New Roman" w:cs="Times New Roman"/>
          <w:sz w:val="28"/>
          <w:szCs w:val="28"/>
        </w:rPr>
        <w:t>…</w:t>
      </w:r>
      <w:r w:rsidR="00F61E9C">
        <w:rPr>
          <w:rFonts w:ascii="Times New Roman" w:hAnsi="Times New Roman" w:cs="Times New Roman"/>
          <w:sz w:val="28"/>
          <w:szCs w:val="28"/>
        </w:rPr>
        <w:t>………….18</w:t>
      </w:r>
    </w:p>
    <w:p w:rsidR="0036109C" w:rsidRPr="00BB238D" w:rsidRDefault="00EB1664" w:rsidP="00BB238D">
      <w:pPr>
        <w:spacing w:line="360" w:lineRule="auto"/>
        <w:rPr>
          <w:rFonts w:ascii="Times New Roman" w:hAnsi="Times New Roman" w:cs="Times New Roman"/>
          <w:sz w:val="28"/>
          <w:szCs w:val="28"/>
        </w:rPr>
      </w:pPr>
      <w:r w:rsidRPr="00BB238D">
        <w:rPr>
          <w:rFonts w:ascii="Times New Roman" w:hAnsi="Times New Roman" w:cs="Times New Roman"/>
          <w:sz w:val="28"/>
          <w:szCs w:val="28"/>
        </w:rPr>
        <w:t>Заключение</w:t>
      </w:r>
      <w:r w:rsidR="00F61E9C">
        <w:rPr>
          <w:rFonts w:ascii="Times New Roman" w:hAnsi="Times New Roman" w:cs="Times New Roman"/>
          <w:sz w:val="28"/>
          <w:szCs w:val="28"/>
        </w:rPr>
        <w:t>………………………………………………………………………20</w:t>
      </w:r>
    </w:p>
    <w:p w:rsidR="008735AA" w:rsidRPr="00BB238D" w:rsidRDefault="00EB1664" w:rsidP="00BB238D">
      <w:pPr>
        <w:spacing w:line="360" w:lineRule="auto"/>
        <w:rPr>
          <w:rFonts w:ascii="Times New Roman" w:hAnsi="Times New Roman" w:cs="Times New Roman"/>
          <w:sz w:val="28"/>
          <w:szCs w:val="28"/>
        </w:rPr>
      </w:pPr>
      <w:r w:rsidRPr="00BB238D">
        <w:rPr>
          <w:rFonts w:ascii="Times New Roman" w:hAnsi="Times New Roman" w:cs="Times New Roman"/>
          <w:sz w:val="28"/>
          <w:szCs w:val="28"/>
        </w:rPr>
        <w:t>Список использованной литературы</w:t>
      </w:r>
      <w:r w:rsidR="008735AA" w:rsidRPr="00BB238D">
        <w:rPr>
          <w:rFonts w:ascii="Times New Roman" w:hAnsi="Times New Roman" w:cs="Times New Roman"/>
          <w:sz w:val="28"/>
          <w:szCs w:val="28"/>
        </w:rPr>
        <w:t>……………………………….…</w:t>
      </w:r>
      <w:r w:rsidR="00F61E9C">
        <w:rPr>
          <w:rFonts w:ascii="Times New Roman" w:hAnsi="Times New Roman" w:cs="Times New Roman"/>
          <w:sz w:val="28"/>
          <w:szCs w:val="28"/>
        </w:rPr>
        <w:t>……….22</w:t>
      </w:r>
      <w:r w:rsidR="008735AA" w:rsidRPr="00BB238D">
        <w:rPr>
          <w:rFonts w:ascii="Times New Roman" w:hAnsi="Times New Roman" w:cs="Times New Roman"/>
          <w:sz w:val="28"/>
          <w:szCs w:val="28"/>
        </w:rPr>
        <w:t xml:space="preserve">                  </w:t>
      </w:r>
    </w:p>
    <w:p w:rsidR="008735AA" w:rsidRPr="00BB238D" w:rsidRDefault="00EB1664" w:rsidP="00BB238D">
      <w:pPr>
        <w:spacing w:line="360" w:lineRule="auto"/>
        <w:rPr>
          <w:rFonts w:ascii="Times New Roman" w:hAnsi="Times New Roman" w:cs="Times New Roman"/>
          <w:sz w:val="28"/>
          <w:szCs w:val="28"/>
        </w:rPr>
      </w:pPr>
      <w:r w:rsidRPr="00BB238D">
        <w:rPr>
          <w:rFonts w:ascii="Times New Roman" w:hAnsi="Times New Roman" w:cs="Times New Roman"/>
          <w:sz w:val="28"/>
          <w:szCs w:val="28"/>
        </w:rPr>
        <w:t>Приложение</w:t>
      </w:r>
      <w:r w:rsidR="00F61E9C">
        <w:rPr>
          <w:rFonts w:ascii="Times New Roman" w:hAnsi="Times New Roman" w:cs="Times New Roman"/>
          <w:sz w:val="28"/>
          <w:szCs w:val="28"/>
        </w:rPr>
        <w:t>……………………………………………………………………...23</w:t>
      </w:r>
      <w:r w:rsidR="0036109C" w:rsidRPr="00BB238D">
        <w:rPr>
          <w:rFonts w:ascii="Times New Roman" w:hAnsi="Times New Roman" w:cs="Times New Roman"/>
          <w:sz w:val="28"/>
          <w:szCs w:val="28"/>
        </w:rPr>
        <w:t xml:space="preserve"> </w:t>
      </w:r>
    </w:p>
    <w:p w:rsidR="004A2A3E" w:rsidRDefault="004A2A3E" w:rsidP="00524885">
      <w:pPr>
        <w:spacing w:line="360" w:lineRule="auto"/>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4A2A3E" w:rsidRDefault="004A2A3E" w:rsidP="00A738A7">
      <w:pPr>
        <w:rPr>
          <w:rFonts w:ascii="Times New Roman" w:hAnsi="Times New Roman" w:cs="Times New Roman"/>
          <w:sz w:val="28"/>
          <w:szCs w:val="28"/>
        </w:rPr>
      </w:pPr>
    </w:p>
    <w:p w:rsidR="0009004D" w:rsidRDefault="0009004D" w:rsidP="00E32A56">
      <w:pPr>
        <w:rPr>
          <w:rFonts w:ascii="Times New Roman" w:hAnsi="Times New Roman" w:cs="Times New Roman"/>
          <w:sz w:val="28"/>
          <w:szCs w:val="28"/>
        </w:rPr>
      </w:pPr>
    </w:p>
    <w:p w:rsidR="00F61E9C" w:rsidRDefault="00F61E9C" w:rsidP="001A6942">
      <w:pPr>
        <w:spacing w:line="360" w:lineRule="auto"/>
        <w:rPr>
          <w:rFonts w:ascii="Times New Roman" w:hAnsi="Times New Roman" w:cs="Times New Roman"/>
          <w:sz w:val="28"/>
          <w:szCs w:val="28"/>
        </w:rPr>
      </w:pPr>
    </w:p>
    <w:p w:rsidR="00843332" w:rsidRPr="001A6942" w:rsidRDefault="00EB1664" w:rsidP="001A6942">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Введение</w:t>
      </w:r>
      <w:r w:rsidR="001A6942">
        <w:rPr>
          <w:rFonts w:ascii="Times New Roman" w:hAnsi="Times New Roman" w:cs="Times New Roman"/>
          <w:sz w:val="28"/>
          <w:szCs w:val="28"/>
        </w:rPr>
        <w:t xml:space="preserve"> </w:t>
      </w:r>
    </w:p>
    <w:p w:rsidR="000975A1" w:rsidRPr="001A6942" w:rsidRDefault="00A738A7"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98174B" w:rsidRPr="001A6942">
        <w:rPr>
          <w:rFonts w:ascii="Times New Roman" w:hAnsi="Times New Roman" w:cs="Times New Roman"/>
          <w:sz w:val="28"/>
          <w:szCs w:val="28"/>
        </w:rPr>
        <w:t xml:space="preserve"> </w:t>
      </w:r>
      <w:r w:rsidRPr="001A6942">
        <w:rPr>
          <w:rFonts w:ascii="Times New Roman" w:hAnsi="Times New Roman" w:cs="Times New Roman"/>
          <w:sz w:val="28"/>
          <w:szCs w:val="28"/>
        </w:rPr>
        <w:t>С 1 сентября 2013г. страна учится и живет по новому закону «Об образовании в Российской Федерации», принятому в конце 2012 года. В этом документе впервые в России на столь высоком уровне говор</w:t>
      </w:r>
      <w:r w:rsidR="00BB238D">
        <w:rPr>
          <w:rFonts w:ascii="Times New Roman" w:hAnsi="Times New Roman" w:cs="Times New Roman"/>
          <w:sz w:val="28"/>
          <w:szCs w:val="28"/>
        </w:rPr>
        <w:t xml:space="preserve">ится об инклюзивном образовании </w:t>
      </w:r>
      <w:r w:rsidR="00BB238D" w:rsidRPr="00BB238D">
        <w:rPr>
          <w:rFonts w:ascii="Times New Roman" w:hAnsi="Times New Roman" w:cs="Times New Roman"/>
          <w:sz w:val="28"/>
          <w:szCs w:val="28"/>
        </w:rPr>
        <w:t>[1]</w:t>
      </w:r>
      <w:r w:rsidR="00BB238D">
        <w:rPr>
          <w:rFonts w:ascii="Times New Roman" w:hAnsi="Times New Roman" w:cs="Times New Roman"/>
          <w:sz w:val="28"/>
          <w:szCs w:val="28"/>
        </w:rPr>
        <w:t xml:space="preserve">. </w:t>
      </w:r>
      <w:r w:rsidRPr="001A6942">
        <w:rPr>
          <w:rFonts w:ascii="Times New Roman" w:hAnsi="Times New Roman" w:cs="Times New Roman"/>
          <w:sz w:val="28"/>
          <w:szCs w:val="28"/>
        </w:rPr>
        <w:t xml:space="preserve"> Оно дает ребятам с ограниченными возможностями здоровья шанс лучше осваивать накопленные человечеством знания и активнее общаться со сверстниками, максимально развивая данные от природы возможности, а нашему обществу — становиться более гармоничным и терпимым. </w:t>
      </w:r>
      <w:r w:rsidR="000975A1" w:rsidRPr="001A6942">
        <w:rPr>
          <w:rFonts w:ascii="Times New Roman" w:hAnsi="Times New Roman" w:cs="Times New Roman"/>
          <w:sz w:val="28"/>
          <w:szCs w:val="28"/>
        </w:rPr>
        <w:t>Создание условий для полноценного воспитания и образования, включения детей с ограниченными возможностями психического и/ или физического здоровья, адекватного их состоянию и здоровью, и, как следствие, внедрение инклюзивного обучения выделено в один из приоритетов социальной политики государства</w:t>
      </w:r>
      <w:r w:rsidR="00BB238D">
        <w:rPr>
          <w:rFonts w:ascii="Times New Roman" w:hAnsi="Times New Roman" w:cs="Times New Roman"/>
          <w:sz w:val="28"/>
          <w:szCs w:val="28"/>
        </w:rPr>
        <w:t xml:space="preserve"> [6</w:t>
      </w:r>
      <w:r w:rsidR="00BB238D" w:rsidRPr="00BB238D">
        <w:rPr>
          <w:rFonts w:ascii="Times New Roman" w:hAnsi="Times New Roman" w:cs="Times New Roman"/>
          <w:sz w:val="28"/>
          <w:szCs w:val="28"/>
        </w:rPr>
        <w:t>]</w:t>
      </w:r>
      <w:r w:rsidR="000975A1" w:rsidRPr="001A6942">
        <w:rPr>
          <w:rFonts w:ascii="Times New Roman" w:hAnsi="Times New Roman" w:cs="Times New Roman"/>
          <w:sz w:val="28"/>
          <w:szCs w:val="28"/>
        </w:rPr>
        <w:t>.</w:t>
      </w:r>
    </w:p>
    <w:p w:rsidR="006A2307" w:rsidRPr="001A6942" w:rsidRDefault="0098174B"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24494E" w:rsidRPr="001A6942">
        <w:rPr>
          <w:rFonts w:ascii="Times New Roman" w:hAnsi="Times New Roman" w:cs="Times New Roman"/>
          <w:b/>
          <w:i/>
          <w:sz w:val="28"/>
          <w:szCs w:val="28"/>
        </w:rPr>
        <w:t>Проблема</w:t>
      </w:r>
      <w:r w:rsidR="0024494E" w:rsidRPr="001A6942">
        <w:rPr>
          <w:rFonts w:ascii="Times New Roman" w:hAnsi="Times New Roman" w:cs="Times New Roman"/>
          <w:sz w:val="28"/>
          <w:szCs w:val="28"/>
        </w:rPr>
        <w:t xml:space="preserve"> </w:t>
      </w:r>
      <w:r w:rsidR="000975A1" w:rsidRPr="001A6942">
        <w:rPr>
          <w:rFonts w:ascii="Times New Roman" w:hAnsi="Times New Roman" w:cs="Times New Roman"/>
          <w:sz w:val="28"/>
          <w:szCs w:val="28"/>
        </w:rPr>
        <w:t>совместного обучения «обычных» детей и детей с различными умственными или физическими отклонениями.</w:t>
      </w:r>
      <w:r w:rsidR="006A2307" w:rsidRPr="001A6942">
        <w:rPr>
          <w:rFonts w:ascii="Times New Roman" w:hAnsi="Times New Roman" w:cs="Times New Roman"/>
          <w:sz w:val="28"/>
          <w:szCs w:val="28"/>
        </w:rPr>
        <w:t xml:space="preserve"> Решение данной проблемы</w:t>
      </w:r>
      <w:r w:rsidR="006A2307" w:rsidRPr="001A6942">
        <w:rPr>
          <w:rFonts w:ascii="Times New Roman" w:hAnsi="Times New Roman" w:cs="Times New Roman"/>
          <w:b/>
          <w:sz w:val="28"/>
          <w:szCs w:val="28"/>
        </w:rPr>
        <w:t xml:space="preserve"> </w:t>
      </w:r>
      <w:r w:rsidR="006A2307" w:rsidRPr="001A6942">
        <w:rPr>
          <w:rFonts w:ascii="Times New Roman" w:hAnsi="Times New Roman" w:cs="Times New Roman"/>
          <w:sz w:val="28"/>
          <w:szCs w:val="28"/>
        </w:rPr>
        <w:t xml:space="preserve">определило </w:t>
      </w:r>
      <w:r w:rsidR="006A2307" w:rsidRPr="001A6942">
        <w:rPr>
          <w:rFonts w:ascii="Times New Roman" w:hAnsi="Times New Roman" w:cs="Times New Roman"/>
          <w:b/>
          <w:bCs/>
          <w:i/>
          <w:sz w:val="28"/>
          <w:szCs w:val="28"/>
        </w:rPr>
        <w:t>цель</w:t>
      </w:r>
      <w:r w:rsidR="006A2307" w:rsidRPr="001A6942">
        <w:rPr>
          <w:rFonts w:ascii="Times New Roman" w:hAnsi="Times New Roman" w:cs="Times New Roman"/>
          <w:b/>
          <w:bCs/>
          <w:sz w:val="28"/>
          <w:szCs w:val="28"/>
        </w:rPr>
        <w:t xml:space="preserve"> </w:t>
      </w:r>
      <w:r w:rsidR="006A2307" w:rsidRPr="001A6942">
        <w:rPr>
          <w:rFonts w:ascii="Times New Roman" w:hAnsi="Times New Roman" w:cs="Times New Roman"/>
          <w:bCs/>
          <w:sz w:val="28"/>
          <w:szCs w:val="28"/>
        </w:rPr>
        <w:t>педагогической деятельности</w:t>
      </w:r>
      <w:r w:rsidR="006A2307" w:rsidRPr="001A6942">
        <w:rPr>
          <w:rFonts w:ascii="Times New Roman" w:hAnsi="Times New Roman" w:cs="Times New Roman"/>
          <w:sz w:val="28"/>
          <w:szCs w:val="28"/>
        </w:rPr>
        <w:t xml:space="preserve">: </w:t>
      </w:r>
      <w:r w:rsidR="00B60CD1" w:rsidRPr="001A6942">
        <w:rPr>
          <w:rFonts w:ascii="Times New Roman" w:hAnsi="Times New Roman" w:cs="Times New Roman"/>
          <w:sz w:val="28"/>
          <w:szCs w:val="28"/>
        </w:rPr>
        <w:t>доступность образования для всех, в плане приспособления к различным нуждам всех детей</w:t>
      </w:r>
      <w:r w:rsidR="0060436E" w:rsidRPr="001A6942">
        <w:rPr>
          <w:rFonts w:ascii="Times New Roman" w:hAnsi="Times New Roman" w:cs="Times New Roman"/>
          <w:sz w:val="28"/>
          <w:szCs w:val="28"/>
        </w:rPr>
        <w:t xml:space="preserve"> школы</w:t>
      </w:r>
      <w:r w:rsidR="00B60CD1" w:rsidRPr="001A6942">
        <w:rPr>
          <w:rFonts w:ascii="Times New Roman" w:hAnsi="Times New Roman" w:cs="Times New Roman"/>
          <w:sz w:val="28"/>
          <w:szCs w:val="28"/>
        </w:rPr>
        <w:t>, что обеспечивает доступ к образованию для детей с особыми потребностями.</w:t>
      </w:r>
    </w:p>
    <w:p w:rsidR="006A2307" w:rsidRPr="001A6942" w:rsidRDefault="006A2307" w:rsidP="001A6942">
      <w:pPr>
        <w:suppressAutoHyphens/>
        <w:spacing w:after="0" w:line="360" w:lineRule="auto"/>
        <w:jc w:val="both"/>
        <w:rPr>
          <w:rFonts w:ascii="Times New Roman" w:hAnsi="Times New Roman" w:cs="Times New Roman"/>
          <w:b/>
          <w:i/>
          <w:sz w:val="28"/>
          <w:szCs w:val="28"/>
        </w:rPr>
      </w:pPr>
      <w:r w:rsidRPr="001A6942">
        <w:rPr>
          <w:rFonts w:ascii="Times New Roman" w:hAnsi="Times New Roman" w:cs="Times New Roman"/>
          <w:b/>
          <w:i/>
          <w:sz w:val="28"/>
          <w:szCs w:val="28"/>
        </w:rPr>
        <w:t xml:space="preserve">Объект исследования: </w:t>
      </w:r>
    </w:p>
    <w:p w:rsidR="006A2307" w:rsidRPr="001A6942" w:rsidRDefault="00B60CD1"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совместное обучение</w:t>
      </w:r>
      <w:r w:rsidR="0060436E" w:rsidRPr="001A6942">
        <w:rPr>
          <w:rFonts w:ascii="Times New Roman" w:hAnsi="Times New Roman" w:cs="Times New Roman"/>
          <w:sz w:val="28"/>
          <w:szCs w:val="28"/>
        </w:rPr>
        <w:t xml:space="preserve"> в школе</w:t>
      </w:r>
      <w:r w:rsidR="00191E3B" w:rsidRPr="001A6942">
        <w:rPr>
          <w:rFonts w:ascii="Times New Roman" w:hAnsi="Times New Roman" w:cs="Times New Roman"/>
          <w:sz w:val="28"/>
          <w:szCs w:val="28"/>
        </w:rPr>
        <w:t xml:space="preserve"> «обычных» детей и детей с различными умственным</w:t>
      </w:r>
      <w:r w:rsidR="000975A1" w:rsidRPr="001A6942">
        <w:rPr>
          <w:rFonts w:ascii="Times New Roman" w:hAnsi="Times New Roman" w:cs="Times New Roman"/>
          <w:sz w:val="28"/>
          <w:szCs w:val="28"/>
        </w:rPr>
        <w:t>и или физическими отклонениями.</w:t>
      </w:r>
    </w:p>
    <w:p w:rsidR="006A2307" w:rsidRPr="001A6942" w:rsidRDefault="006A2307" w:rsidP="001A6942">
      <w:pPr>
        <w:suppressAutoHyphens/>
        <w:spacing w:after="0" w:line="360" w:lineRule="auto"/>
        <w:jc w:val="both"/>
        <w:rPr>
          <w:rFonts w:ascii="Times New Roman" w:hAnsi="Times New Roman" w:cs="Times New Roman"/>
          <w:b/>
          <w:i/>
          <w:sz w:val="28"/>
          <w:szCs w:val="28"/>
        </w:rPr>
      </w:pPr>
      <w:r w:rsidRPr="001A6942">
        <w:rPr>
          <w:rFonts w:ascii="Times New Roman" w:hAnsi="Times New Roman" w:cs="Times New Roman"/>
          <w:b/>
          <w:i/>
          <w:sz w:val="28"/>
          <w:szCs w:val="28"/>
        </w:rPr>
        <w:t xml:space="preserve">Предмет исследования: </w:t>
      </w:r>
    </w:p>
    <w:p w:rsidR="006A2307" w:rsidRPr="001A6942" w:rsidRDefault="0098174B" w:rsidP="001A6942">
      <w:pPr>
        <w:suppressAutoHyphens/>
        <w:spacing w:after="0" w:line="360" w:lineRule="auto"/>
        <w:jc w:val="both"/>
        <w:rPr>
          <w:rFonts w:ascii="Times New Roman" w:hAnsi="Times New Roman" w:cs="Times New Roman"/>
          <w:bCs/>
          <w:sz w:val="28"/>
          <w:szCs w:val="28"/>
        </w:rPr>
      </w:pPr>
      <w:r w:rsidRPr="001A6942">
        <w:rPr>
          <w:rFonts w:ascii="Times New Roman" w:hAnsi="Times New Roman" w:cs="Times New Roman"/>
          <w:bCs/>
          <w:sz w:val="28"/>
          <w:szCs w:val="28"/>
        </w:rPr>
        <w:t>р</w:t>
      </w:r>
      <w:r w:rsidR="000975A1" w:rsidRPr="001A6942">
        <w:rPr>
          <w:rFonts w:ascii="Times New Roman" w:hAnsi="Times New Roman" w:cs="Times New Roman"/>
          <w:bCs/>
          <w:sz w:val="28"/>
          <w:szCs w:val="28"/>
        </w:rPr>
        <w:t xml:space="preserve">азработка подхода к обучению и воспитанию, который будет более гибким для удовлетворения различных потребностей в обучении. </w:t>
      </w:r>
    </w:p>
    <w:p w:rsidR="0098174B" w:rsidRPr="001A6942" w:rsidRDefault="0098174B" w:rsidP="001A6942">
      <w:pPr>
        <w:suppressAutoHyphens/>
        <w:spacing w:after="0" w:line="360" w:lineRule="auto"/>
        <w:jc w:val="both"/>
        <w:rPr>
          <w:rFonts w:ascii="Times New Roman" w:hAnsi="Times New Roman" w:cs="Times New Roman"/>
          <w:bCs/>
          <w:sz w:val="28"/>
          <w:szCs w:val="28"/>
        </w:rPr>
      </w:pPr>
    </w:p>
    <w:p w:rsidR="00191E3B" w:rsidRPr="001A6942" w:rsidRDefault="0098174B" w:rsidP="001A6942">
      <w:pPr>
        <w:spacing w:after="0" w:line="360" w:lineRule="auto"/>
        <w:jc w:val="both"/>
        <w:outlineLvl w:val="0"/>
        <w:rPr>
          <w:rFonts w:ascii="Times New Roman" w:hAnsi="Times New Roman" w:cs="Times New Roman"/>
          <w:i/>
          <w:sz w:val="28"/>
          <w:szCs w:val="28"/>
        </w:rPr>
      </w:pPr>
      <w:r w:rsidRPr="001A6942">
        <w:rPr>
          <w:rFonts w:ascii="Times New Roman" w:hAnsi="Times New Roman" w:cs="Times New Roman"/>
          <w:sz w:val="28"/>
          <w:szCs w:val="28"/>
        </w:rPr>
        <w:lastRenderedPageBreak/>
        <w:t xml:space="preserve">   </w:t>
      </w:r>
      <w:r w:rsidR="00191E3B" w:rsidRPr="001A6942">
        <w:rPr>
          <w:rFonts w:ascii="Times New Roman" w:hAnsi="Times New Roman" w:cs="Times New Roman"/>
          <w:sz w:val="28"/>
          <w:szCs w:val="28"/>
        </w:rPr>
        <w:t xml:space="preserve">В соответствии с целью, объектом и предметом исследования поставлены следующие </w:t>
      </w:r>
      <w:r w:rsidR="00191E3B" w:rsidRPr="001A6942">
        <w:rPr>
          <w:rFonts w:ascii="Times New Roman" w:hAnsi="Times New Roman" w:cs="Times New Roman"/>
          <w:b/>
          <w:bCs/>
          <w:i/>
          <w:sz w:val="28"/>
          <w:szCs w:val="28"/>
        </w:rPr>
        <w:t xml:space="preserve">задачи: </w:t>
      </w:r>
    </w:p>
    <w:p w:rsidR="00191E3B" w:rsidRPr="001A6942" w:rsidRDefault="00B60CD1" w:rsidP="001A6942">
      <w:pPr>
        <w:numPr>
          <w:ilvl w:val="0"/>
          <w:numId w:val="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Изучение теоретического</w:t>
      </w:r>
      <w:r w:rsidR="00191E3B" w:rsidRPr="001A6942">
        <w:rPr>
          <w:rFonts w:ascii="Times New Roman" w:hAnsi="Times New Roman" w:cs="Times New Roman"/>
          <w:sz w:val="28"/>
          <w:szCs w:val="28"/>
        </w:rPr>
        <w:t xml:space="preserve"> материал</w:t>
      </w:r>
      <w:r w:rsidRPr="001A6942">
        <w:rPr>
          <w:rFonts w:ascii="Times New Roman" w:hAnsi="Times New Roman" w:cs="Times New Roman"/>
          <w:sz w:val="28"/>
          <w:szCs w:val="28"/>
        </w:rPr>
        <w:t>а</w:t>
      </w:r>
      <w:r w:rsidR="000975A1" w:rsidRPr="001A6942">
        <w:rPr>
          <w:rFonts w:ascii="Times New Roman" w:hAnsi="Times New Roman" w:cs="Times New Roman"/>
          <w:sz w:val="28"/>
          <w:szCs w:val="28"/>
        </w:rPr>
        <w:t xml:space="preserve"> по </w:t>
      </w:r>
      <w:r w:rsidR="00191E3B" w:rsidRPr="001A6942">
        <w:rPr>
          <w:rFonts w:ascii="Times New Roman" w:hAnsi="Times New Roman" w:cs="Times New Roman"/>
          <w:sz w:val="28"/>
          <w:szCs w:val="28"/>
        </w:rPr>
        <w:t>проблеме</w:t>
      </w:r>
      <w:r w:rsidR="000975A1" w:rsidRPr="001A6942">
        <w:rPr>
          <w:rFonts w:ascii="Times New Roman" w:hAnsi="Times New Roman" w:cs="Times New Roman"/>
          <w:sz w:val="28"/>
          <w:szCs w:val="28"/>
        </w:rPr>
        <w:t xml:space="preserve"> инклюзивного</w:t>
      </w:r>
      <w:r w:rsidR="0031230B" w:rsidRPr="001A6942">
        <w:rPr>
          <w:rFonts w:ascii="Times New Roman" w:hAnsi="Times New Roman" w:cs="Times New Roman"/>
          <w:sz w:val="28"/>
          <w:szCs w:val="28"/>
        </w:rPr>
        <w:t xml:space="preserve"> и компенсирующего</w:t>
      </w:r>
      <w:r w:rsidR="000975A1" w:rsidRPr="001A6942">
        <w:rPr>
          <w:rFonts w:ascii="Times New Roman" w:hAnsi="Times New Roman" w:cs="Times New Roman"/>
          <w:sz w:val="28"/>
          <w:szCs w:val="28"/>
        </w:rPr>
        <w:t xml:space="preserve"> образования</w:t>
      </w:r>
      <w:r w:rsidR="0031230B" w:rsidRPr="001A6942">
        <w:rPr>
          <w:rFonts w:ascii="Times New Roman" w:hAnsi="Times New Roman" w:cs="Times New Roman"/>
          <w:sz w:val="28"/>
          <w:szCs w:val="28"/>
        </w:rPr>
        <w:t>.</w:t>
      </w:r>
      <w:r w:rsidR="00191E3B" w:rsidRPr="001A6942">
        <w:rPr>
          <w:rFonts w:ascii="Times New Roman" w:hAnsi="Times New Roman" w:cs="Times New Roman"/>
          <w:sz w:val="28"/>
          <w:szCs w:val="28"/>
        </w:rPr>
        <w:t xml:space="preserve">                                                                     </w:t>
      </w:r>
    </w:p>
    <w:p w:rsidR="00191E3B" w:rsidRPr="001A6942" w:rsidRDefault="00191E3B" w:rsidP="001A6942">
      <w:pPr>
        <w:numPr>
          <w:ilvl w:val="0"/>
          <w:numId w:val="4"/>
        </w:numPr>
        <w:suppressAutoHyphens/>
        <w:spacing w:after="0" w:line="360" w:lineRule="auto"/>
        <w:jc w:val="both"/>
        <w:rPr>
          <w:rFonts w:ascii="Times New Roman" w:hAnsi="Times New Roman" w:cs="Times New Roman"/>
          <w:bCs/>
          <w:sz w:val="28"/>
          <w:szCs w:val="28"/>
        </w:rPr>
      </w:pPr>
      <w:r w:rsidRPr="001A6942">
        <w:rPr>
          <w:rFonts w:ascii="Times New Roman" w:hAnsi="Times New Roman" w:cs="Times New Roman"/>
          <w:bCs/>
          <w:sz w:val="28"/>
          <w:szCs w:val="28"/>
        </w:rPr>
        <w:t xml:space="preserve">Изучение и развитие методологии, направленной на детей и </w:t>
      </w:r>
      <w:proofErr w:type="gramStart"/>
      <w:r w:rsidRPr="001A6942">
        <w:rPr>
          <w:rFonts w:ascii="Times New Roman" w:hAnsi="Times New Roman" w:cs="Times New Roman"/>
          <w:bCs/>
          <w:sz w:val="28"/>
          <w:szCs w:val="28"/>
        </w:rPr>
        <w:t>признающую</w:t>
      </w:r>
      <w:proofErr w:type="gramEnd"/>
      <w:r w:rsidRPr="001A6942">
        <w:rPr>
          <w:rFonts w:ascii="Times New Roman" w:hAnsi="Times New Roman" w:cs="Times New Roman"/>
          <w:bCs/>
          <w:sz w:val="28"/>
          <w:szCs w:val="28"/>
        </w:rPr>
        <w:t>, что ВСЕ дети – индивидуумы с различными потребностями в обучении.</w:t>
      </w:r>
      <w:r w:rsidRPr="001A6942">
        <w:rPr>
          <w:rFonts w:ascii="Times New Roman" w:hAnsi="Times New Roman" w:cs="Times New Roman"/>
          <w:sz w:val="28"/>
          <w:szCs w:val="28"/>
        </w:rPr>
        <w:t xml:space="preserve">                    </w:t>
      </w:r>
    </w:p>
    <w:p w:rsidR="00B60CD1" w:rsidRPr="001A6942" w:rsidRDefault="00B60CD1" w:rsidP="001A6942">
      <w:pPr>
        <w:numPr>
          <w:ilvl w:val="0"/>
          <w:numId w:val="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Исследование способов</w:t>
      </w:r>
      <w:r w:rsidR="00191E3B" w:rsidRPr="001A6942">
        <w:rPr>
          <w:rFonts w:ascii="Times New Roman" w:hAnsi="Times New Roman" w:cs="Times New Roman"/>
          <w:sz w:val="28"/>
          <w:szCs w:val="28"/>
        </w:rPr>
        <w:t>,</w:t>
      </w:r>
      <w:r w:rsidRPr="001A6942">
        <w:rPr>
          <w:rFonts w:ascii="Times New Roman" w:hAnsi="Times New Roman" w:cs="Times New Roman"/>
          <w:sz w:val="28"/>
          <w:szCs w:val="28"/>
        </w:rPr>
        <w:t xml:space="preserve"> методов и приемов</w:t>
      </w:r>
      <w:r w:rsidR="00191E3B" w:rsidRPr="001A6942">
        <w:rPr>
          <w:rFonts w:ascii="Times New Roman" w:hAnsi="Times New Roman" w:cs="Times New Roman"/>
          <w:sz w:val="28"/>
          <w:szCs w:val="28"/>
        </w:rPr>
        <w:t>,</w:t>
      </w:r>
      <w:r w:rsidRPr="001A6942">
        <w:rPr>
          <w:rFonts w:ascii="Times New Roman" w:hAnsi="Times New Roman" w:cs="Times New Roman"/>
          <w:sz w:val="28"/>
          <w:szCs w:val="28"/>
        </w:rPr>
        <w:t xml:space="preserve"> способствующих</w:t>
      </w:r>
      <w:r w:rsidR="00191E3B" w:rsidRPr="001A6942">
        <w:rPr>
          <w:rFonts w:ascii="Times New Roman" w:hAnsi="Times New Roman" w:cs="Times New Roman"/>
          <w:sz w:val="28"/>
          <w:szCs w:val="28"/>
        </w:rPr>
        <w:t xml:space="preserve"> </w:t>
      </w:r>
      <w:r w:rsidRPr="001A6942">
        <w:rPr>
          <w:rFonts w:ascii="Times New Roman" w:hAnsi="Times New Roman" w:cs="Times New Roman"/>
          <w:bCs/>
          <w:sz w:val="28"/>
          <w:szCs w:val="28"/>
        </w:rPr>
        <w:t>созданию условий для эффективного обучения и воспитания детей с различными образовательными потребностями.</w:t>
      </w:r>
    </w:p>
    <w:p w:rsidR="001B3F2F" w:rsidRPr="001A6942" w:rsidRDefault="001B5D8C" w:rsidP="001A6942">
      <w:pPr>
        <w:numPr>
          <w:ilvl w:val="0"/>
          <w:numId w:val="4"/>
        </w:numPr>
        <w:suppressAutoHyphens/>
        <w:spacing w:after="0" w:line="360" w:lineRule="auto"/>
        <w:jc w:val="both"/>
        <w:rPr>
          <w:rFonts w:ascii="Times New Roman" w:hAnsi="Times New Roman" w:cs="Times New Roman"/>
          <w:bCs/>
          <w:i/>
          <w:color w:val="000000"/>
          <w:sz w:val="28"/>
          <w:szCs w:val="28"/>
        </w:rPr>
      </w:pPr>
      <w:r w:rsidRPr="001A6942">
        <w:rPr>
          <w:rFonts w:ascii="Times New Roman" w:hAnsi="Times New Roman" w:cs="Times New Roman"/>
          <w:bCs/>
          <w:color w:val="000000"/>
          <w:sz w:val="28"/>
          <w:szCs w:val="28"/>
        </w:rPr>
        <w:t>В</w:t>
      </w:r>
      <w:r w:rsidR="001B3F2F" w:rsidRPr="001A6942">
        <w:rPr>
          <w:rFonts w:ascii="Times New Roman" w:hAnsi="Times New Roman" w:cs="Times New Roman"/>
          <w:bCs/>
          <w:color w:val="000000"/>
          <w:sz w:val="28"/>
          <w:szCs w:val="28"/>
        </w:rPr>
        <w:t xml:space="preserve">недрение </w:t>
      </w:r>
      <w:r w:rsidR="00EE51B5">
        <w:rPr>
          <w:rFonts w:ascii="Times New Roman" w:hAnsi="Times New Roman" w:cs="Times New Roman"/>
          <w:bCs/>
          <w:color w:val="000000"/>
          <w:sz w:val="28"/>
          <w:szCs w:val="28"/>
        </w:rPr>
        <w:t xml:space="preserve">элементов </w:t>
      </w:r>
      <w:r w:rsidR="001B3F2F" w:rsidRPr="001A6942">
        <w:rPr>
          <w:rFonts w:ascii="Times New Roman" w:hAnsi="Times New Roman" w:cs="Times New Roman"/>
          <w:bCs/>
          <w:color w:val="000000"/>
          <w:sz w:val="28"/>
          <w:szCs w:val="28"/>
        </w:rPr>
        <w:t>технологии инклюзивного образования в ОУ;</w:t>
      </w:r>
    </w:p>
    <w:p w:rsidR="00D008EA" w:rsidRPr="001A6942" w:rsidRDefault="001B5D8C" w:rsidP="001A6942">
      <w:pPr>
        <w:numPr>
          <w:ilvl w:val="0"/>
          <w:numId w:val="4"/>
        </w:numPr>
        <w:suppressAutoHyphens/>
        <w:spacing w:after="0" w:line="360" w:lineRule="auto"/>
        <w:jc w:val="both"/>
        <w:rPr>
          <w:rFonts w:ascii="Times New Roman" w:hAnsi="Times New Roman" w:cs="Times New Roman"/>
          <w:bCs/>
          <w:color w:val="000000"/>
          <w:sz w:val="28"/>
          <w:szCs w:val="28"/>
        </w:rPr>
      </w:pPr>
      <w:r w:rsidRPr="001A6942">
        <w:rPr>
          <w:rFonts w:ascii="Times New Roman" w:hAnsi="Times New Roman" w:cs="Times New Roman"/>
          <w:bCs/>
          <w:color w:val="000000"/>
          <w:sz w:val="28"/>
          <w:szCs w:val="28"/>
        </w:rPr>
        <w:t>Отработка</w:t>
      </w:r>
      <w:r w:rsidR="001B3F2F" w:rsidRPr="001A6942">
        <w:rPr>
          <w:rFonts w:ascii="Times New Roman" w:hAnsi="Times New Roman" w:cs="Times New Roman"/>
          <w:bCs/>
          <w:color w:val="000000"/>
          <w:sz w:val="28"/>
          <w:szCs w:val="28"/>
        </w:rPr>
        <w:t xml:space="preserve"> принципов инклюзивного образования в отношении ко ВСЕМ детям (не только к детям с ограниченными возможностями здоровья).</w:t>
      </w:r>
    </w:p>
    <w:p w:rsidR="00D008EA" w:rsidRPr="001A6942" w:rsidRDefault="00D008EA" w:rsidP="001A6942">
      <w:pPr>
        <w:pStyle w:val="a5"/>
        <w:spacing w:line="360" w:lineRule="auto"/>
        <w:rPr>
          <w:rFonts w:ascii="Times New Roman" w:hAnsi="Times New Roman" w:cs="Times New Roman"/>
          <w:b/>
          <w:sz w:val="28"/>
          <w:szCs w:val="28"/>
        </w:rPr>
      </w:pPr>
    </w:p>
    <w:p w:rsidR="001B3F2F" w:rsidRPr="001A6942" w:rsidRDefault="00843332" w:rsidP="001A6942">
      <w:pPr>
        <w:pStyle w:val="a5"/>
        <w:spacing w:line="360" w:lineRule="auto"/>
        <w:rPr>
          <w:rFonts w:ascii="Times New Roman" w:hAnsi="Times New Roman" w:cs="Times New Roman"/>
          <w:b/>
          <w:color w:val="000000"/>
          <w:sz w:val="28"/>
          <w:szCs w:val="28"/>
        </w:rPr>
      </w:pPr>
      <w:r w:rsidRPr="001A6942">
        <w:rPr>
          <w:rFonts w:ascii="Times New Roman" w:hAnsi="Times New Roman" w:cs="Times New Roman"/>
          <w:b/>
          <w:sz w:val="28"/>
          <w:szCs w:val="28"/>
        </w:rPr>
        <w:t xml:space="preserve">Гипотеза исследования: </w:t>
      </w:r>
    </w:p>
    <w:p w:rsidR="00843332" w:rsidRPr="001A6942" w:rsidRDefault="001B5D8C" w:rsidP="001A6942">
      <w:pPr>
        <w:pStyle w:val="a5"/>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П</w:t>
      </w:r>
      <w:r w:rsidR="00EB07D0" w:rsidRPr="001A6942">
        <w:rPr>
          <w:rFonts w:ascii="Times New Roman" w:hAnsi="Times New Roman" w:cs="Times New Roman"/>
          <w:sz w:val="28"/>
          <w:szCs w:val="28"/>
        </w:rPr>
        <w:t>роце</w:t>
      </w:r>
      <w:proofErr w:type="gramStart"/>
      <w:r w:rsidR="00EB07D0" w:rsidRPr="001A6942">
        <w:rPr>
          <w:rFonts w:ascii="Times New Roman" w:hAnsi="Times New Roman" w:cs="Times New Roman"/>
          <w:sz w:val="28"/>
          <w:szCs w:val="28"/>
        </w:rPr>
        <w:t xml:space="preserve">сс </w:t>
      </w:r>
      <w:r w:rsidR="00843332" w:rsidRPr="001A6942">
        <w:rPr>
          <w:rFonts w:ascii="Times New Roman" w:hAnsi="Times New Roman" w:cs="Times New Roman"/>
          <w:sz w:val="28"/>
          <w:szCs w:val="28"/>
        </w:rPr>
        <w:t>вкл</w:t>
      </w:r>
      <w:proofErr w:type="gramEnd"/>
      <w:r w:rsidR="00843332" w:rsidRPr="001A6942">
        <w:rPr>
          <w:rFonts w:ascii="Times New Roman" w:hAnsi="Times New Roman" w:cs="Times New Roman"/>
          <w:sz w:val="28"/>
          <w:szCs w:val="28"/>
        </w:rPr>
        <w:t xml:space="preserve">ючения, успешной интеграции и адаптации детей </w:t>
      </w:r>
      <w:r w:rsidR="00843332" w:rsidRPr="001A6942">
        <w:rPr>
          <w:rFonts w:ascii="Times New Roman" w:hAnsi="Times New Roman" w:cs="Times New Roman"/>
          <w:bCs/>
          <w:sz w:val="28"/>
          <w:szCs w:val="28"/>
        </w:rPr>
        <w:t>с ограниченными возможностями здоровья</w:t>
      </w:r>
      <w:r w:rsidR="00843332" w:rsidRPr="001A6942">
        <w:rPr>
          <w:rFonts w:ascii="Times New Roman" w:hAnsi="Times New Roman" w:cs="Times New Roman"/>
          <w:sz w:val="28"/>
          <w:szCs w:val="28"/>
        </w:rPr>
        <w:t xml:space="preserve"> в образовательно-воспитательную среду общеобразовательной школы будет в большей мере способствовать их успешной социализации,</w:t>
      </w:r>
      <w:r w:rsidR="006A2307" w:rsidRPr="001A6942">
        <w:rPr>
          <w:rFonts w:ascii="Times New Roman" w:hAnsi="Times New Roman" w:cs="Times New Roman"/>
          <w:sz w:val="28"/>
          <w:szCs w:val="28"/>
        </w:rPr>
        <w:t xml:space="preserve"> </w:t>
      </w:r>
      <w:r w:rsidR="00843332" w:rsidRPr="001A6942">
        <w:rPr>
          <w:rFonts w:ascii="Times New Roman" w:hAnsi="Times New Roman" w:cs="Times New Roman"/>
          <w:sz w:val="28"/>
          <w:szCs w:val="28"/>
        </w:rPr>
        <w:t xml:space="preserve">если: </w:t>
      </w:r>
    </w:p>
    <w:p w:rsidR="00843332" w:rsidRPr="001A6942" w:rsidRDefault="00843332" w:rsidP="001A6942">
      <w:pPr>
        <w:pStyle w:val="a5"/>
        <w:numPr>
          <w:ilvl w:val="0"/>
          <w:numId w:val="10"/>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в основу деятельности образовательного учреждения положена концепция, основанная на личностно-</w:t>
      </w:r>
      <w:r w:rsidR="001B5D8C" w:rsidRPr="001A6942">
        <w:rPr>
          <w:rFonts w:ascii="Times New Roman" w:hAnsi="Times New Roman" w:cs="Times New Roman"/>
          <w:sz w:val="28"/>
          <w:szCs w:val="28"/>
        </w:rPr>
        <w:t>ориентированном, системно-</w:t>
      </w:r>
      <w:proofErr w:type="spellStart"/>
      <w:r w:rsidRPr="001A6942">
        <w:rPr>
          <w:rFonts w:ascii="Times New Roman" w:hAnsi="Times New Roman" w:cs="Times New Roman"/>
          <w:sz w:val="28"/>
          <w:szCs w:val="28"/>
        </w:rPr>
        <w:t>деятельностном</w:t>
      </w:r>
      <w:proofErr w:type="spellEnd"/>
      <w:r w:rsidRPr="001A6942">
        <w:rPr>
          <w:rFonts w:ascii="Times New Roman" w:hAnsi="Times New Roman" w:cs="Times New Roman"/>
          <w:sz w:val="28"/>
          <w:szCs w:val="28"/>
        </w:rPr>
        <w:t xml:space="preserve">, комплексном подходах к личности ребенка </w:t>
      </w:r>
      <w:r w:rsidRPr="001A6942">
        <w:rPr>
          <w:rFonts w:ascii="Times New Roman" w:hAnsi="Times New Roman" w:cs="Times New Roman"/>
          <w:bCs/>
          <w:sz w:val="28"/>
          <w:szCs w:val="28"/>
        </w:rPr>
        <w:t>с ограниченными возможностями здоровья</w:t>
      </w:r>
      <w:r w:rsidRPr="001A6942">
        <w:rPr>
          <w:rFonts w:ascii="Times New Roman" w:hAnsi="Times New Roman" w:cs="Times New Roman"/>
          <w:sz w:val="28"/>
          <w:szCs w:val="28"/>
        </w:rPr>
        <w:t xml:space="preserve">; </w:t>
      </w:r>
    </w:p>
    <w:p w:rsidR="00843332" w:rsidRPr="001A6942" w:rsidRDefault="00843332" w:rsidP="001A6942">
      <w:pPr>
        <w:pStyle w:val="a5"/>
        <w:numPr>
          <w:ilvl w:val="0"/>
          <w:numId w:val="10"/>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в результате педагогической деятельности будет создана система педагогических средств, направленных на поддержку адаптационных свойств ли</w:t>
      </w:r>
      <w:r w:rsidR="00191E3B" w:rsidRPr="001A6942">
        <w:rPr>
          <w:rFonts w:ascii="Times New Roman" w:hAnsi="Times New Roman" w:cs="Times New Roman"/>
          <w:sz w:val="28"/>
          <w:szCs w:val="28"/>
        </w:rPr>
        <w:t xml:space="preserve">чности и на успешное вхождение </w:t>
      </w:r>
      <w:r w:rsidRPr="001A6942">
        <w:rPr>
          <w:rFonts w:ascii="Times New Roman" w:hAnsi="Times New Roman" w:cs="Times New Roman"/>
          <w:sz w:val="28"/>
          <w:szCs w:val="28"/>
        </w:rPr>
        <w:t xml:space="preserve"> ребенка в образовательное пространство общеобразовательной школы; </w:t>
      </w:r>
    </w:p>
    <w:p w:rsidR="00843332" w:rsidRPr="001A6942" w:rsidRDefault="00843332" w:rsidP="001A6942">
      <w:pPr>
        <w:pStyle w:val="a5"/>
        <w:numPr>
          <w:ilvl w:val="0"/>
          <w:numId w:val="10"/>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lastRenderedPageBreak/>
        <w:t xml:space="preserve">в ходе проектирования реализации и коррекции образовательно-воспитательной деятельности с детьми </w:t>
      </w:r>
      <w:r w:rsidRPr="001A6942">
        <w:rPr>
          <w:rFonts w:ascii="Times New Roman" w:hAnsi="Times New Roman" w:cs="Times New Roman"/>
          <w:bCs/>
          <w:sz w:val="28"/>
          <w:szCs w:val="28"/>
        </w:rPr>
        <w:t>с ограниченными возможностями здоровья</w:t>
      </w:r>
      <w:r w:rsidRPr="001A6942">
        <w:rPr>
          <w:rFonts w:ascii="Times New Roman" w:hAnsi="Times New Roman" w:cs="Times New Roman"/>
          <w:sz w:val="28"/>
          <w:szCs w:val="28"/>
        </w:rPr>
        <w:t xml:space="preserve"> будут приниматься во внимание результаты диагностики; </w:t>
      </w:r>
    </w:p>
    <w:p w:rsidR="007C254F" w:rsidRPr="001A6942" w:rsidRDefault="00191E3B" w:rsidP="001A6942">
      <w:pPr>
        <w:pStyle w:val="a5"/>
        <w:numPr>
          <w:ilvl w:val="0"/>
          <w:numId w:val="10"/>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разработана </w:t>
      </w:r>
      <w:r w:rsidR="00843332" w:rsidRPr="001A6942">
        <w:rPr>
          <w:rFonts w:ascii="Times New Roman" w:hAnsi="Times New Roman" w:cs="Times New Roman"/>
          <w:sz w:val="28"/>
          <w:szCs w:val="28"/>
        </w:rPr>
        <w:t xml:space="preserve">система </w:t>
      </w:r>
      <w:r w:rsidR="006A2307" w:rsidRPr="001A6942">
        <w:rPr>
          <w:rFonts w:ascii="Times New Roman" w:hAnsi="Times New Roman" w:cs="Times New Roman"/>
          <w:sz w:val="28"/>
          <w:szCs w:val="28"/>
        </w:rPr>
        <w:t xml:space="preserve"> пс</w:t>
      </w:r>
      <w:r w:rsidR="00843332" w:rsidRPr="001A6942">
        <w:rPr>
          <w:rFonts w:ascii="Times New Roman" w:hAnsi="Times New Roman" w:cs="Times New Roman"/>
          <w:sz w:val="28"/>
          <w:szCs w:val="28"/>
        </w:rPr>
        <w:t xml:space="preserve">ихолого-педагогического сопровождения </w:t>
      </w:r>
      <w:r w:rsidR="00843332" w:rsidRPr="001A6942">
        <w:rPr>
          <w:rFonts w:ascii="Times New Roman" w:hAnsi="Times New Roman" w:cs="Times New Roman"/>
          <w:bCs/>
          <w:sz w:val="28"/>
          <w:szCs w:val="28"/>
        </w:rPr>
        <w:t>с ограниченными возможностями здоровья</w:t>
      </w:r>
      <w:r w:rsidR="00843332" w:rsidRPr="001A6942">
        <w:rPr>
          <w:rFonts w:ascii="Times New Roman" w:hAnsi="Times New Roman" w:cs="Times New Roman"/>
          <w:sz w:val="28"/>
          <w:szCs w:val="28"/>
        </w:rPr>
        <w:t xml:space="preserve">. </w:t>
      </w:r>
    </w:p>
    <w:p w:rsidR="007C254F" w:rsidRPr="001A6942" w:rsidRDefault="007C254F"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1B3F2F" w:rsidRPr="001A6942">
        <w:rPr>
          <w:rFonts w:ascii="Times New Roman" w:hAnsi="Times New Roman" w:cs="Times New Roman"/>
          <w:color w:val="000000"/>
          <w:sz w:val="28"/>
          <w:szCs w:val="28"/>
        </w:rPr>
        <w:t>Совместная реализация  общеобразовательной программы и методик, предусматривающих и</w:t>
      </w:r>
      <w:r w:rsidR="0060436E" w:rsidRPr="001A6942">
        <w:rPr>
          <w:rFonts w:ascii="Times New Roman" w:hAnsi="Times New Roman" w:cs="Times New Roman"/>
          <w:color w:val="000000"/>
          <w:sz w:val="28"/>
          <w:szCs w:val="28"/>
        </w:rPr>
        <w:t>нклюзивное образование, позволило</w:t>
      </w:r>
      <w:r w:rsidR="001B3F2F" w:rsidRPr="001A6942">
        <w:rPr>
          <w:rFonts w:ascii="Times New Roman" w:hAnsi="Times New Roman" w:cs="Times New Roman"/>
          <w:color w:val="000000"/>
          <w:sz w:val="28"/>
          <w:szCs w:val="28"/>
        </w:rPr>
        <w:t xml:space="preserve"> создать в школе образовательное пространство,  отвечающее принципам инклюзивного образования.  </w:t>
      </w:r>
      <w:r w:rsidRPr="001A6942">
        <w:rPr>
          <w:rFonts w:ascii="Times New Roman" w:hAnsi="Times New Roman" w:cs="Times New Roman"/>
          <w:sz w:val="28"/>
          <w:szCs w:val="28"/>
        </w:rPr>
        <w:t xml:space="preserve"> Инклюзивная практика в образовании предполагает повышение качества жизни особого ребенка и его семьи, не ухудшая, в то же время, качества жизни других участников образовательного процесса, и создание необходимых условий для достижения успеха в социальной адаптации и образовании всеми без исключения детьми независимо от их индивидуальных особенностей</w:t>
      </w:r>
      <w:r w:rsidR="00BB238D">
        <w:rPr>
          <w:rFonts w:ascii="Times New Roman" w:hAnsi="Times New Roman" w:cs="Times New Roman"/>
          <w:sz w:val="28"/>
          <w:szCs w:val="28"/>
        </w:rPr>
        <w:t>[5</w:t>
      </w:r>
      <w:r w:rsidR="00BB238D" w:rsidRPr="00BB238D">
        <w:rPr>
          <w:rFonts w:ascii="Times New Roman" w:hAnsi="Times New Roman" w:cs="Times New Roman"/>
          <w:sz w:val="28"/>
          <w:szCs w:val="28"/>
        </w:rPr>
        <w:t>]</w:t>
      </w:r>
      <w:r w:rsidR="00BB238D" w:rsidRPr="001A6942">
        <w:rPr>
          <w:rFonts w:ascii="Times New Roman" w:hAnsi="Times New Roman" w:cs="Times New Roman"/>
          <w:sz w:val="28"/>
          <w:szCs w:val="28"/>
        </w:rPr>
        <w:t>.</w:t>
      </w:r>
      <w:r w:rsidRPr="001A6942">
        <w:rPr>
          <w:rFonts w:ascii="Times New Roman" w:hAnsi="Times New Roman" w:cs="Times New Roman"/>
          <w:sz w:val="28"/>
          <w:szCs w:val="28"/>
        </w:rPr>
        <w:t xml:space="preserve"> Получение образования детьми с ограниченными возможностями здоровья и детьми-инвалидами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B1664" w:rsidRDefault="00EB1664" w:rsidP="001A6942">
      <w:pPr>
        <w:pStyle w:val="a5"/>
        <w:spacing w:line="360" w:lineRule="auto"/>
        <w:jc w:val="both"/>
        <w:rPr>
          <w:rFonts w:ascii="Times New Roman" w:eastAsiaTheme="minorHAnsi" w:hAnsi="Times New Roman" w:cs="Times New Roman"/>
          <w:b/>
          <w:sz w:val="28"/>
          <w:szCs w:val="28"/>
        </w:rPr>
      </w:pPr>
    </w:p>
    <w:p w:rsidR="00EB1664" w:rsidRPr="00A91A43" w:rsidRDefault="0036109C" w:rsidP="00A91A43">
      <w:pPr>
        <w:jc w:val="both"/>
        <w:rPr>
          <w:rFonts w:ascii="Times New Roman" w:hAnsi="Times New Roman" w:cs="Times New Roman"/>
          <w:b/>
          <w:sz w:val="28"/>
          <w:szCs w:val="28"/>
        </w:rPr>
      </w:pPr>
      <w:r w:rsidRPr="00EB1664">
        <w:t xml:space="preserve"> </w:t>
      </w:r>
      <w:r w:rsidR="00EB1664" w:rsidRPr="00A91A43">
        <w:rPr>
          <w:rFonts w:ascii="Times New Roman" w:hAnsi="Times New Roman" w:cs="Times New Roman"/>
          <w:b/>
          <w:sz w:val="28"/>
          <w:szCs w:val="28"/>
        </w:rPr>
        <w:t xml:space="preserve">Содержание, структура работы с детьми с </w:t>
      </w:r>
      <w:r w:rsidR="00EB1664" w:rsidRPr="00A91A43">
        <w:rPr>
          <w:rFonts w:ascii="Times New Roman" w:hAnsi="Times New Roman" w:cs="Times New Roman"/>
          <w:b/>
          <w:bCs/>
          <w:sz w:val="28"/>
          <w:szCs w:val="28"/>
        </w:rPr>
        <w:t>ограниченными возможностями здоровья</w:t>
      </w:r>
      <w:r w:rsidR="00EB1664" w:rsidRPr="00A91A43">
        <w:rPr>
          <w:rFonts w:ascii="Times New Roman" w:hAnsi="Times New Roman" w:cs="Times New Roman"/>
          <w:b/>
          <w:sz w:val="28"/>
          <w:szCs w:val="28"/>
        </w:rPr>
        <w:t xml:space="preserve"> в условиях общеобразовательной школы.</w:t>
      </w:r>
      <w:r w:rsidR="00315841" w:rsidRPr="00A91A43">
        <w:rPr>
          <w:rFonts w:ascii="Times New Roman" w:hAnsi="Times New Roman" w:cs="Times New Roman"/>
          <w:b/>
          <w:sz w:val="28"/>
          <w:szCs w:val="28"/>
        </w:rPr>
        <w:t xml:space="preserve">      </w:t>
      </w:r>
      <w:r w:rsidR="0024494E" w:rsidRPr="00A91A43">
        <w:rPr>
          <w:rFonts w:ascii="Times New Roman" w:hAnsi="Times New Roman" w:cs="Times New Roman"/>
          <w:b/>
          <w:sz w:val="28"/>
          <w:szCs w:val="28"/>
        </w:rPr>
        <w:t xml:space="preserve"> </w:t>
      </w:r>
      <w:r w:rsidR="006E1DD2" w:rsidRPr="00A91A43">
        <w:rPr>
          <w:rFonts w:ascii="Times New Roman" w:hAnsi="Times New Roman" w:cs="Times New Roman"/>
          <w:b/>
          <w:sz w:val="28"/>
          <w:szCs w:val="28"/>
        </w:rPr>
        <w:t xml:space="preserve">  </w:t>
      </w:r>
      <w:r w:rsidR="0024494E" w:rsidRPr="00A91A43">
        <w:rPr>
          <w:rFonts w:ascii="Times New Roman" w:hAnsi="Times New Roman" w:cs="Times New Roman"/>
          <w:b/>
          <w:sz w:val="28"/>
          <w:szCs w:val="28"/>
        </w:rPr>
        <w:t xml:space="preserve">    </w:t>
      </w:r>
      <w:r w:rsidR="001A6942" w:rsidRPr="00A91A43">
        <w:rPr>
          <w:rFonts w:ascii="Times New Roman" w:hAnsi="Times New Roman" w:cs="Times New Roman"/>
          <w:b/>
          <w:sz w:val="28"/>
          <w:szCs w:val="28"/>
        </w:rPr>
        <w:t xml:space="preserve">         </w:t>
      </w:r>
    </w:p>
    <w:p w:rsidR="00E9670A" w:rsidRPr="00A91A43" w:rsidRDefault="00EB1664" w:rsidP="00A91A43">
      <w:pPr>
        <w:spacing w:line="360" w:lineRule="auto"/>
        <w:jc w:val="both"/>
        <w:rPr>
          <w:rFonts w:ascii="Times New Roman" w:hAnsi="Times New Roman" w:cs="Times New Roman"/>
          <w:sz w:val="28"/>
          <w:szCs w:val="28"/>
        </w:rPr>
      </w:pPr>
      <w:r w:rsidRPr="00A91A43">
        <w:rPr>
          <w:rFonts w:ascii="Times New Roman" w:hAnsi="Times New Roman" w:cs="Times New Roman"/>
          <w:sz w:val="28"/>
          <w:szCs w:val="28"/>
        </w:rPr>
        <w:t xml:space="preserve">   </w:t>
      </w:r>
      <w:r w:rsidR="00A91A43" w:rsidRPr="00A91A43">
        <w:rPr>
          <w:rFonts w:ascii="Times New Roman" w:hAnsi="Times New Roman" w:cs="Times New Roman"/>
          <w:sz w:val="28"/>
          <w:szCs w:val="28"/>
        </w:rPr>
        <w:t xml:space="preserve">  </w:t>
      </w:r>
      <w:r w:rsidR="00E9670A" w:rsidRPr="00A91A43">
        <w:rPr>
          <w:rFonts w:ascii="Times New Roman" w:hAnsi="Times New Roman" w:cs="Times New Roman"/>
          <w:sz w:val="28"/>
          <w:szCs w:val="28"/>
        </w:rPr>
        <w:t xml:space="preserve">Развитие национальной системы образования обусловливают поиски путей совершенствования организации, содержания и методик обучения и воспитания детей с ограниченными возможностями. </w:t>
      </w:r>
      <w:r w:rsidR="0024494E" w:rsidRPr="00A91A43">
        <w:rPr>
          <w:rFonts w:ascii="Times New Roman" w:hAnsi="Times New Roman" w:cs="Times New Roman"/>
          <w:sz w:val="28"/>
          <w:szCs w:val="28"/>
        </w:rPr>
        <w:t xml:space="preserve">Под </w:t>
      </w:r>
      <w:r w:rsidR="0024494E" w:rsidRPr="00A91A43">
        <w:rPr>
          <w:rFonts w:ascii="Times New Roman" w:hAnsi="Times New Roman" w:cs="Times New Roman"/>
          <w:i/>
          <w:sz w:val="28"/>
          <w:szCs w:val="28"/>
        </w:rPr>
        <w:t>ограниченными возможностями здоровья</w:t>
      </w:r>
      <w:r w:rsidR="0024494E" w:rsidRPr="00A91A43">
        <w:rPr>
          <w:rFonts w:ascii="Times New Roman" w:hAnsi="Times New Roman" w:cs="Times New Roman"/>
          <w:sz w:val="28"/>
          <w:szCs w:val="28"/>
        </w:rPr>
        <w:t xml:space="preserve"> и жизнедеятельности ребенка понимают некоторый «сбой» в деятельности психофизиологических систем организма, который значительно нарушает адаптацию ребенка к условиям жизни в обществе и приводит в </w:t>
      </w:r>
      <w:r w:rsidR="0024494E" w:rsidRPr="00A91A43">
        <w:rPr>
          <w:rFonts w:ascii="Times New Roman" w:hAnsi="Times New Roman" w:cs="Times New Roman"/>
          <w:sz w:val="28"/>
          <w:szCs w:val="28"/>
        </w:rPr>
        <w:lastRenderedPageBreak/>
        <w:t>дальнейшем к патологическим формированиям личности</w:t>
      </w:r>
      <w:r w:rsidR="00BB238D">
        <w:rPr>
          <w:rFonts w:ascii="Times New Roman" w:hAnsi="Times New Roman" w:cs="Times New Roman"/>
          <w:sz w:val="28"/>
          <w:szCs w:val="28"/>
        </w:rPr>
        <w:t>[6</w:t>
      </w:r>
      <w:r w:rsidR="00BB238D" w:rsidRPr="00BB238D">
        <w:rPr>
          <w:rFonts w:ascii="Times New Roman" w:hAnsi="Times New Roman" w:cs="Times New Roman"/>
          <w:sz w:val="28"/>
          <w:szCs w:val="28"/>
        </w:rPr>
        <w:t>]</w:t>
      </w:r>
      <w:r w:rsidR="0024494E" w:rsidRPr="00A91A43">
        <w:rPr>
          <w:rFonts w:ascii="Times New Roman" w:hAnsi="Times New Roman" w:cs="Times New Roman"/>
          <w:sz w:val="28"/>
          <w:szCs w:val="28"/>
        </w:rPr>
        <w:t xml:space="preserve">. </w:t>
      </w:r>
      <w:r w:rsidR="00E9670A" w:rsidRPr="00A91A43">
        <w:rPr>
          <w:rFonts w:ascii="Times New Roman" w:hAnsi="Times New Roman" w:cs="Times New Roman"/>
          <w:sz w:val="28"/>
          <w:szCs w:val="28"/>
        </w:rPr>
        <w:t>Изменение подходов к обучению и воспитанию детей с ограниченными возможностям</w:t>
      </w:r>
      <w:r w:rsidR="00A738A7" w:rsidRPr="00A91A43">
        <w:rPr>
          <w:rFonts w:ascii="Times New Roman" w:hAnsi="Times New Roman" w:cs="Times New Roman"/>
          <w:sz w:val="28"/>
          <w:szCs w:val="28"/>
        </w:rPr>
        <w:t xml:space="preserve">и здоровья </w:t>
      </w:r>
      <w:r w:rsidR="00E9670A" w:rsidRPr="00A91A43">
        <w:rPr>
          <w:rFonts w:ascii="Times New Roman" w:hAnsi="Times New Roman" w:cs="Times New Roman"/>
          <w:sz w:val="28"/>
          <w:szCs w:val="28"/>
        </w:rPr>
        <w:t xml:space="preserve"> направлено на формирование и развитие социально-активной личности, обладающей навыками социально-адаптивного поведения применительно к мобильной экономи</w:t>
      </w:r>
      <w:r w:rsidR="00D008EA" w:rsidRPr="00A91A43">
        <w:rPr>
          <w:rFonts w:ascii="Times New Roman" w:hAnsi="Times New Roman" w:cs="Times New Roman"/>
          <w:sz w:val="28"/>
          <w:szCs w:val="28"/>
        </w:rPr>
        <w:t>ке.</w:t>
      </w:r>
      <w:r w:rsidR="000975A1" w:rsidRPr="00A91A43">
        <w:rPr>
          <w:rFonts w:ascii="Times New Roman" w:hAnsi="Times New Roman" w:cs="Times New Roman"/>
          <w:sz w:val="28"/>
          <w:szCs w:val="28"/>
        </w:rPr>
        <w:t xml:space="preserve"> </w:t>
      </w:r>
      <w:r w:rsidR="00E9670A" w:rsidRPr="00A91A43">
        <w:rPr>
          <w:rFonts w:ascii="Times New Roman" w:hAnsi="Times New Roman" w:cs="Times New Roman"/>
          <w:sz w:val="28"/>
          <w:szCs w:val="28"/>
        </w:rPr>
        <w:t>Новый несокращенный универсальный словарь Вебстера определяет инклюзию как «процесс, при котором что-либо включается, то есть вовлекается, охватывается, или входит в состав, как часть целого»</w:t>
      </w:r>
      <w:r w:rsidR="00BB238D" w:rsidRPr="00BB238D">
        <w:rPr>
          <w:rFonts w:ascii="Times New Roman" w:hAnsi="Times New Roman" w:cs="Times New Roman"/>
          <w:sz w:val="28"/>
          <w:szCs w:val="28"/>
        </w:rPr>
        <w:t xml:space="preserve"> </w:t>
      </w:r>
      <w:r w:rsidR="00BB238D">
        <w:rPr>
          <w:rFonts w:ascii="Times New Roman" w:hAnsi="Times New Roman" w:cs="Times New Roman"/>
          <w:sz w:val="28"/>
          <w:szCs w:val="28"/>
        </w:rPr>
        <w:t>[7</w:t>
      </w:r>
      <w:r w:rsidR="00BB238D" w:rsidRPr="00BB238D">
        <w:rPr>
          <w:rFonts w:ascii="Times New Roman" w:hAnsi="Times New Roman" w:cs="Times New Roman"/>
          <w:sz w:val="28"/>
          <w:szCs w:val="28"/>
        </w:rPr>
        <w:t>]</w:t>
      </w:r>
      <w:r w:rsidR="00E9670A" w:rsidRPr="00A91A43">
        <w:rPr>
          <w:rFonts w:ascii="Times New Roman" w:hAnsi="Times New Roman" w:cs="Times New Roman"/>
          <w:sz w:val="28"/>
          <w:szCs w:val="28"/>
        </w:rPr>
        <w:t>.</w:t>
      </w:r>
    </w:p>
    <w:p w:rsidR="00575709" w:rsidRPr="001A6942" w:rsidRDefault="00575709" w:rsidP="00A91A43">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Понятия «инклюзия» и «интеграция» характеризуют разную степень включенности детей с ограниченными возможностями здоровья в образовательную систему. Интеграция возвращает учащихся с ОВЗ в систему общего образования</w:t>
      </w:r>
      <w:r w:rsidR="00BB238D">
        <w:rPr>
          <w:rFonts w:ascii="Times New Roman" w:hAnsi="Times New Roman" w:cs="Times New Roman"/>
          <w:sz w:val="28"/>
          <w:szCs w:val="28"/>
        </w:rPr>
        <w:t>[2</w:t>
      </w:r>
      <w:r w:rsidR="00BB238D" w:rsidRPr="00BB238D">
        <w:rPr>
          <w:rFonts w:ascii="Times New Roman" w:hAnsi="Times New Roman" w:cs="Times New Roman"/>
          <w:sz w:val="28"/>
          <w:szCs w:val="28"/>
        </w:rPr>
        <w:t>]</w:t>
      </w:r>
      <w:r w:rsidRPr="001A6942">
        <w:rPr>
          <w:rFonts w:ascii="Times New Roman" w:hAnsi="Times New Roman" w:cs="Times New Roman"/>
          <w:sz w:val="28"/>
          <w:szCs w:val="28"/>
        </w:rPr>
        <w:t>. При этом важно отметить, что, находясь в системе общего образования, учащиеся с ОВЗ должны в полной мере овладеть программой общеобразовательной школы.</w:t>
      </w:r>
    </w:p>
    <w:p w:rsidR="00575709" w:rsidRPr="001A6942" w:rsidRDefault="00D45C96" w:rsidP="001A6942">
      <w:pPr>
        <w:tabs>
          <w:tab w:val="left" w:pos="993"/>
        </w:tabs>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Wingdings" w:hAnsi="Times New Roman" w:cs="Times New Roman"/>
          <w:sz w:val="28"/>
          <w:szCs w:val="28"/>
          <w:lang w:eastAsia="ru-RU"/>
        </w:rPr>
        <w:t>  </w:t>
      </w:r>
      <w:r w:rsidR="00575709" w:rsidRPr="001A6942">
        <w:rPr>
          <w:rFonts w:ascii="Times New Roman" w:eastAsia="Times New Roman" w:hAnsi="Times New Roman" w:cs="Times New Roman"/>
          <w:sz w:val="28"/>
          <w:szCs w:val="28"/>
          <w:lang w:eastAsia="ru-RU"/>
        </w:rPr>
        <w:t>Комбинированная интеграция, при которой дети с уровнем психофизического и речевого развития, соответствующим или близким к возрастной норме по 1-2 человека на равных обучаются в массовых классах, получая постоянную коррекционную помощь.</w:t>
      </w:r>
    </w:p>
    <w:p w:rsidR="00575709" w:rsidRPr="001A6942" w:rsidRDefault="00575709" w:rsidP="001A6942">
      <w:pPr>
        <w:tabs>
          <w:tab w:val="left" w:pos="993"/>
        </w:tabs>
        <w:spacing w:after="0" w:line="360" w:lineRule="auto"/>
        <w:ind w:left="567" w:hanging="567"/>
        <w:jc w:val="both"/>
        <w:rPr>
          <w:rFonts w:ascii="Times New Roman" w:eastAsia="Times New Roman" w:hAnsi="Times New Roman" w:cs="Times New Roman"/>
          <w:sz w:val="28"/>
          <w:szCs w:val="28"/>
          <w:lang w:eastAsia="ru-RU"/>
        </w:rPr>
      </w:pPr>
      <w:r w:rsidRPr="001A6942">
        <w:rPr>
          <w:rFonts w:ascii="Times New Roman" w:eastAsia="Wingdings" w:hAnsi="Times New Roman" w:cs="Times New Roman"/>
          <w:sz w:val="28"/>
          <w:szCs w:val="28"/>
          <w:lang w:eastAsia="ru-RU"/>
        </w:rPr>
        <w:t></w:t>
      </w:r>
      <w:r w:rsidR="00BC6DDC" w:rsidRPr="001A6942">
        <w:rPr>
          <w:rFonts w:ascii="Times New Roman" w:eastAsia="Wingdings" w:hAnsi="Times New Roman" w:cs="Times New Roman"/>
          <w:sz w:val="28"/>
          <w:szCs w:val="28"/>
          <w:lang w:eastAsia="ru-RU"/>
        </w:rPr>
        <w:t>  </w:t>
      </w:r>
      <w:r w:rsidRPr="001A6942">
        <w:rPr>
          <w:rFonts w:ascii="Times New Roman" w:eastAsia="Times New Roman" w:hAnsi="Times New Roman" w:cs="Times New Roman"/>
          <w:sz w:val="28"/>
          <w:szCs w:val="28"/>
          <w:lang w:eastAsia="ru-RU"/>
        </w:rPr>
        <w:t>Частичная интеграция, при которой дети, еще не способные на равных со здоровыми сверстниками овладевать образовательным стандартом, вливаются лишь на 1-3 урока в массовый класс по 1-2 человека.</w:t>
      </w:r>
    </w:p>
    <w:p w:rsidR="00575709" w:rsidRPr="001A6942" w:rsidRDefault="00A16C8E" w:rsidP="001A6942">
      <w:pPr>
        <w:tabs>
          <w:tab w:val="left" w:pos="993"/>
        </w:tabs>
        <w:spacing w:after="0" w:line="360" w:lineRule="auto"/>
        <w:ind w:left="567" w:hanging="567"/>
        <w:jc w:val="both"/>
        <w:rPr>
          <w:rFonts w:ascii="Times New Roman" w:eastAsia="Times New Roman" w:hAnsi="Times New Roman" w:cs="Times New Roman"/>
          <w:sz w:val="28"/>
          <w:szCs w:val="28"/>
          <w:lang w:eastAsia="ru-RU"/>
        </w:rPr>
      </w:pPr>
      <w:r w:rsidRPr="001A6942">
        <w:rPr>
          <w:rFonts w:ascii="Times New Roman" w:eastAsia="Wingdings" w:hAnsi="Times New Roman" w:cs="Times New Roman"/>
          <w:sz w:val="28"/>
          <w:szCs w:val="28"/>
          <w:lang w:eastAsia="ru-RU"/>
        </w:rPr>
        <w:t>  </w:t>
      </w:r>
      <w:r w:rsidR="00575709" w:rsidRPr="001A6942">
        <w:rPr>
          <w:rFonts w:ascii="Times New Roman" w:eastAsia="Times New Roman" w:hAnsi="Times New Roman" w:cs="Times New Roman"/>
          <w:sz w:val="28"/>
          <w:szCs w:val="28"/>
          <w:lang w:eastAsia="ru-RU"/>
        </w:rPr>
        <w:t>Полная интеграция может быть эффективная для детей, которые по уровню психофизического и речевого развития не соответствуют возрастной норме. Наполняемость таких классов не превышает 9-12 человек.</w:t>
      </w:r>
    </w:p>
    <w:p w:rsidR="00575709" w:rsidRPr="001A6942" w:rsidRDefault="00575709" w:rsidP="001A6942">
      <w:pPr>
        <w:tabs>
          <w:tab w:val="left" w:pos="993"/>
        </w:tabs>
        <w:spacing w:after="0" w:line="360" w:lineRule="auto"/>
        <w:ind w:left="709" w:hanging="656"/>
        <w:jc w:val="both"/>
        <w:rPr>
          <w:rFonts w:ascii="Times New Roman" w:eastAsia="Times New Roman" w:hAnsi="Times New Roman" w:cs="Times New Roman"/>
          <w:sz w:val="28"/>
          <w:szCs w:val="28"/>
          <w:lang w:eastAsia="ru-RU"/>
        </w:rPr>
      </w:pPr>
    </w:p>
    <w:p w:rsidR="00575709" w:rsidRPr="001A6942" w:rsidRDefault="00575709" w:rsidP="001A6942">
      <w:pPr>
        <w:tabs>
          <w:tab w:val="left" w:pos="993"/>
        </w:tabs>
        <w:spacing w:after="0" w:line="360" w:lineRule="auto"/>
        <w:ind w:left="709" w:hanging="656"/>
        <w:jc w:val="both"/>
        <w:rPr>
          <w:rFonts w:ascii="Times New Roman" w:eastAsia="Times New Roman" w:hAnsi="Times New Roman" w:cs="Times New Roman"/>
          <w:sz w:val="28"/>
          <w:szCs w:val="28"/>
          <w:lang w:eastAsia="ru-RU"/>
        </w:rPr>
      </w:pPr>
    </w:p>
    <w:p w:rsidR="00575709" w:rsidRPr="001A6942" w:rsidRDefault="00575709" w:rsidP="001A6942">
      <w:pPr>
        <w:tabs>
          <w:tab w:val="left" w:pos="993"/>
        </w:tabs>
        <w:spacing w:after="0" w:line="360" w:lineRule="auto"/>
        <w:ind w:left="709" w:hanging="656"/>
        <w:jc w:val="both"/>
        <w:rPr>
          <w:rFonts w:ascii="Times New Roman" w:eastAsia="Times New Roman" w:hAnsi="Times New Roman" w:cs="Times New Roman"/>
          <w:sz w:val="28"/>
          <w:szCs w:val="28"/>
          <w:lang w:eastAsia="ru-RU"/>
        </w:rPr>
      </w:pPr>
    </w:p>
    <w:p w:rsidR="008153F9" w:rsidRPr="001A6942" w:rsidRDefault="00575709" w:rsidP="001A6942">
      <w:pPr>
        <w:spacing w:line="360" w:lineRule="auto"/>
        <w:jc w:val="both"/>
        <w:rPr>
          <w:rFonts w:ascii="Times New Roman" w:eastAsia="Times New Roman" w:hAnsi="Times New Roman" w:cs="Times New Roman"/>
          <w:color w:val="634840"/>
          <w:sz w:val="28"/>
          <w:szCs w:val="28"/>
          <w:lang w:eastAsia="ru-RU"/>
        </w:rPr>
      </w:pPr>
      <w:r w:rsidRPr="001A6942">
        <w:rPr>
          <w:rFonts w:ascii="Times New Roman" w:eastAsia="@Arial Unicode MS" w:hAnsi="Times New Roman" w:cs="Times New Roman"/>
          <w:noProof/>
          <w:color w:val="634840"/>
          <w:sz w:val="28"/>
          <w:szCs w:val="28"/>
          <w:lang w:eastAsia="ru-RU"/>
        </w:rPr>
        <w:lastRenderedPageBreak/>
        <w:drawing>
          <wp:inline distT="0" distB="0" distL="0" distR="0" wp14:anchorId="57FE4D1D" wp14:editId="51E145C0">
            <wp:extent cx="5229225" cy="3533775"/>
            <wp:effectExtent l="0" t="0" r="9525" b="9525"/>
            <wp:docPr id="85" name="Рисунок 85" descr="http://perfectu.ru/userfiles/Рисунок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rfectu.ru/userfiles/Рисунок4(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533775"/>
                    </a:xfrm>
                    <a:prstGeom prst="rect">
                      <a:avLst/>
                    </a:prstGeom>
                    <a:noFill/>
                    <a:ln>
                      <a:noFill/>
                    </a:ln>
                  </pic:spPr>
                </pic:pic>
              </a:graphicData>
            </a:graphic>
          </wp:inline>
        </w:drawing>
      </w:r>
      <w:r w:rsidR="008153F9" w:rsidRPr="001A6942">
        <w:rPr>
          <w:rFonts w:ascii="Times New Roman" w:eastAsia="Times New Roman" w:hAnsi="Times New Roman" w:cs="Times New Roman"/>
          <w:color w:val="634840"/>
          <w:sz w:val="28"/>
          <w:szCs w:val="28"/>
          <w:lang w:eastAsia="ru-RU"/>
        </w:rPr>
        <w:t xml:space="preserve">   </w:t>
      </w:r>
    </w:p>
    <w:p w:rsidR="008153F9" w:rsidRPr="001A6942" w:rsidRDefault="008153F9" w:rsidP="001A6942">
      <w:pPr>
        <w:spacing w:line="360" w:lineRule="auto"/>
        <w:jc w:val="both"/>
        <w:rPr>
          <w:rFonts w:ascii="Times New Roman" w:hAnsi="Times New Roman" w:cs="Times New Roman"/>
          <w:sz w:val="28"/>
          <w:szCs w:val="28"/>
        </w:rPr>
      </w:pPr>
      <w:r w:rsidRPr="001A6942">
        <w:rPr>
          <w:rFonts w:ascii="Times New Roman" w:eastAsia="Times New Roman" w:hAnsi="Times New Roman" w:cs="Times New Roman"/>
          <w:color w:val="634840"/>
          <w:sz w:val="28"/>
          <w:szCs w:val="28"/>
          <w:lang w:eastAsia="ru-RU"/>
        </w:rPr>
        <w:t xml:space="preserve">    </w:t>
      </w:r>
      <w:r w:rsidRPr="001A6942">
        <w:rPr>
          <w:rFonts w:ascii="Times New Roman" w:hAnsi="Times New Roman" w:cs="Times New Roman"/>
          <w:sz w:val="28"/>
          <w:szCs w:val="28"/>
        </w:rPr>
        <w:t xml:space="preserve">Главное отличие процесса инклюзии от интеграции состоит в том, что при инклюзии у всех участников образовательного процесса меняется отношение к детям с ограниченными возможностями здоровья, а идеология образования изменяется в сторону большей </w:t>
      </w:r>
      <w:proofErr w:type="spellStart"/>
      <w:r w:rsidRPr="001A6942">
        <w:rPr>
          <w:rFonts w:ascii="Times New Roman" w:hAnsi="Times New Roman" w:cs="Times New Roman"/>
          <w:sz w:val="28"/>
          <w:szCs w:val="28"/>
        </w:rPr>
        <w:t>гуманизации</w:t>
      </w:r>
      <w:proofErr w:type="spellEnd"/>
      <w:r w:rsidRPr="001A6942">
        <w:rPr>
          <w:rFonts w:ascii="Times New Roman" w:hAnsi="Times New Roman" w:cs="Times New Roman"/>
          <w:sz w:val="28"/>
          <w:szCs w:val="28"/>
        </w:rPr>
        <w:t xml:space="preserve"> учебного процесса и усиления воспитательной и социальной направленности обучения. Поэтому </w:t>
      </w:r>
      <w:r w:rsidRPr="001A6942">
        <w:rPr>
          <w:rFonts w:ascii="Times New Roman" w:hAnsi="Times New Roman" w:cs="Times New Roman"/>
          <w:i/>
          <w:sz w:val="28"/>
          <w:szCs w:val="28"/>
        </w:rPr>
        <w:t>интеграцию</w:t>
      </w:r>
      <w:r w:rsidRPr="001A6942">
        <w:rPr>
          <w:rFonts w:ascii="Times New Roman" w:hAnsi="Times New Roman" w:cs="Times New Roman"/>
          <w:sz w:val="28"/>
          <w:szCs w:val="28"/>
        </w:rPr>
        <w:t xml:space="preserve"> можно считать </w:t>
      </w:r>
      <w:r w:rsidRPr="001A6942">
        <w:rPr>
          <w:rFonts w:ascii="Times New Roman" w:hAnsi="Times New Roman" w:cs="Times New Roman"/>
          <w:i/>
          <w:sz w:val="28"/>
          <w:szCs w:val="28"/>
        </w:rPr>
        <w:t>образовательной технологией</w:t>
      </w:r>
      <w:r w:rsidRPr="001A6942">
        <w:rPr>
          <w:rFonts w:ascii="Times New Roman" w:hAnsi="Times New Roman" w:cs="Times New Roman"/>
          <w:sz w:val="28"/>
          <w:szCs w:val="28"/>
        </w:rPr>
        <w:t xml:space="preserve">, а </w:t>
      </w:r>
      <w:r w:rsidRPr="001A6942">
        <w:rPr>
          <w:rFonts w:ascii="Times New Roman" w:hAnsi="Times New Roman" w:cs="Times New Roman"/>
          <w:i/>
          <w:sz w:val="28"/>
          <w:szCs w:val="28"/>
        </w:rPr>
        <w:t>инклюзию</w:t>
      </w:r>
      <w:r w:rsidRPr="001A6942">
        <w:rPr>
          <w:rFonts w:ascii="Times New Roman" w:hAnsi="Times New Roman" w:cs="Times New Roman"/>
          <w:sz w:val="28"/>
          <w:szCs w:val="28"/>
        </w:rPr>
        <w:t xml:space="preserve"> </w:t>
      </w:r>
      <w:r w:rsidRPr="001A6942">
        <w:rPr>
          <w:rFonts w:ascii="Cambria Math" w:hAnsi="Cambria Math" w:cs="Cambria Math"/>
          <w:sz w:val="28"/>
          <w:szCs w:val="28"/>
        </w:rPr>
        <w:t>‒</w:t>
      </w:r>
      <w:r w:rsidRPr="001A6942">
        <w:rPr>
          <w:rFonts w:ascii="Times New Roman" w:hAnsi="Times New Roman" w:cs="Times New Roman"/>
          <w:sz w:val="28"/>
          <w:szCs w:val="28"/>
        </w:rPr>
        <w:t xml:space="preserve"> </w:t>
      </w:r>
      <w:r w:rsidRPr="001A6942">
        <w:rPr>
          <w:rFonts w:ascii="Times New Roman" w:hAnsi="Times New Roman" w:cs="Times New Roman"/>
          <w:i/>
          <w:sz w:val="28"/>
          <w:szCs w:val="28"/>
        </w:rPr>
        <w:t>социокультурной технологией</w:t>
      </w:r>
      <w:r w:rsidR="00BB238D">
        <w:rPr>
          <w:rFonts w:ascii="Times New Roman" w:hAnsi="Times New Roman" w:cs="Times New Roman"/>
          <w:sz w:val="28"/>
          <w:szCs w:val="28"/>
        </w:rPr>
        <w:t xml:space="preserve"> [5</w:t>
      </w:r>
      <w:r w:rsidRPr="001A6942">
        <w:rPr>
          <w:rFonts w:ascii="Times New Roman" w:hAnsi="Times New Roman" w:cs="Times New Roman"/>
          <w:sz w:val="28"/>
          <w:szCs w:val="28"/>
        </w:rPr>
        <w:t>]. В основе практики инклюзивного обучения и воспитания лежит идея принятия индивидуальности каждого отдельного учащегося и, следовательно, обучение должно быть организовано таким образом, чтобы удовлетворить особые потребности каждого ребенка с ОВЗ. Инклюзивное образование делает акцент на персонализации процесса обучения, на разработке индивидуаль</w:t>
      </w:r>
      <w:r w:rsidR="00BB238D">
        <w:rPr>
          <w:rFonts w:ascii="Times New Roman" w:hAnsi="Times New Roman" w:cs="Times New Roman"/>
          <w:sz w:val="28"/>
          <w:szCs w:val="28"/>
        </w:rPr>
        <w:t>ной образовательной программы [2</w:t>
      </w:r>
      <w:r w:rsidRPr="001A6942">
        <w:rPr>
          <w:rFonts w:ascii="Times New Roman" w:hAnsi="Times New Roman" w:cs="Times New Roman"/>
          <w:sz w:val="28"/>
          <w:szCs w:val="28"/>
        </w:rPr>
        <w:t xml:space="preserve">]. </w:t>
      </w:r>
    </w:p>
    <w:p w:rsidR="00575709" w:rsidRDefault="008153F9" w:rsidP="001A6942">
      <w:pPr>
        <w:spacing w:line="360" w:lineRule="auto"/>
        <w:jc w:val="both"/>
        <w:rPr>
          <w:rFonts w:ascii="Times New Roman" w:hAnsi="Times New Roman" w:cs="Times New Roman"/>
          <w:sz w:val="28"/>
          <w:szCs w:val="28"/>
        </w:rPr>
      </w:pPr>
      <w:r w:rsidRPr="001A6942">
        <w:rPr>
          <w:rFonts w:ascii="Times New Roman" w:hAnsi="Times New Roman" w:cs="Times New Roman"/>
          <w:i/>
          <w:sz w:val="28"/>
          <w:szCs w:val="28"/>
        </w:rPr>
        <w:t>Инклюзивное образование</w:t>
      </w:r>
      <w:r w:rsidRPr="001A6942">
        <w:rPr>
          <w:rFonts w:ascii="Times New Roman" w:hAnsi="Times New Roman" w:cs="Times New Roman"/>
          <w:sz w:val="28"/>
          <w:szCs w:val="28"/>
        </w:rPr>
        <w:t xml:space="preserve"> (фр. </w:t>
      </w:r>
      <w:proofErr w:type="spellStart"/>
      <w:r w:rsidRPr="001A6942">
        <w:rPr>
          <w:rFonts w:ascii="Times New Roman" w:hAnsi="Times New Roman" w:cs="Times New Roman"/>
          <w:sz w:val="28"/>
          <w:szCs w:val="28"/>
        </w:rPr>
        <w:t>inclusif</w:t>
      </w:r>
      <w:proofErr w:type="spellEnd"/>
      <w:r w:rsidRPr="001A6942">
        <w:rPr>
          <w:rFonts w:ascii="Times New Roman" w:hAnsi="Times New Roman" w:cs="Times New Roman"/>
          <w:sz w:val="28"/>
          <w:szCs w:val="28"/>
        </w:rPr>
        <w:t xml:space="preserve">-включающий в себя, лат. </w:t>
      </w:r>
      <w:proofErr w:type="spellStart"/>
      <w:r w:rsidRPr="001A6942">
        <w:rPr>
          <w:rFonts w:ascii="Times New Roman" w:hAnsi="Times New Roman" w:cs="Times New Roman"/>
          <w:sz w:val="28"/>
          <w:szCs w:val="28"/>
        </w:rPr>
        <w:t>include</w:t>
      </w:r>
      <w:proofErr w:type="spellEnd"/>
      <w:r w:rsidRPr="001A6942">
        <w:rPr>
          <w:rFonts w:ascii="Times New Roman" w:hAnsi="Times New Roman" w:cs="Times New Roman"/>
          <w:sz w:val="28"/>
          <w:szCs w:val="28"/>
        </w:rPr>
        <w:t xml:space="preserve">-заключаю, включаю) - процесс развития общего образования, который подразумевает доступность образования для всех, в плане приспособления к </w:t>
      </w:r>
      <w:r w:rsidRPr="001A6942">
        <w:rPr>
          <w:rFonts w:ascii="Times New Roman" w:hAnsi="Times New Roman" w:cs="Times New Roman"/>
          <w:sz w:val="28"/>
          <w:szCs w:val="28"/>
        </w:rPr>
        <w:lastRenderedPageBreak/>
        <w:t>различным нуждам всех детей, что обеспечивает доступ к образованию для детей с особыми потребностями.</w:t>
      </w:r>
      <w:r w:rsidR="001A6942" w:rsidRPr="001A6942">
        <w:rPr>
          <w:rFonts w:ascii="Times New Roman" w:hAnsi="Times New Roman" w:cs="Times New Roman"/>
          <w:sz w:val="28"/>
          <w:szCs w:val="28"/>
        </w:rPr>
        <w:t xml:space="preserve"> «Инклюзия как принцип организации образования является явлением социально-педагогического характера. Соответственно, инклюзия нацелена не на изменение или исправление отдельного ребенка, а на адаптацию учебной и социальной среды к возможнос</w:t>
      </w:r>
      <w:r w:rsidR="00BB238D">
        <w:rPr>
          <w:rFonts w:ascii="Times New Roman" w:hAnsi="Times New Roman" w:cs="Times New Roman"/>
          <w:sz w:val="28"/>
          <w:szCs w:val="28"/>
        </w:rPr>
        <w:t>тям данного ребенка»  [6</w:t>
      </w:r>
      <w:r w:rsidR="001A6942" w:rsidRPr="001A6942">
        <w:rPr>
          <w:rFonts w:ascii="Times New Roman" w:hAnsi="Times New Roman" w:cs="Times New Roman"/>
          <w:sz w:val="28"/>
          <w:szCs w:val="28"/>
        </w:rPr>
        <w:t>].  Инклюзия признана более развитой, гуманной и эффективной системой образования не только детей с особыми образовательными потребностями, но и здоровых детей. Инклюзия дает право на образование каждому независимо от соответствия или несоответствия критериям школьной системы. Школа выполняет не только образовательные функции, но и является основной сферой жизнедеятельности ребенка. Через уважение и принятие индивидуальности каждого из них происходит формирование личности, имеющей свою собственную образовательную траекторию. Вместе с тем, ученики в школе находятся в коллективе, учатся взаимодействовать друг с другом, выстраивать взаимоотношения, совместно с учителем творчески решать образовательные проблемы. Можно с уверенностью сказать, что инклюзивное образование расширяет личностные возможности всех детей, помогает выработать такие качества, как гуманность, толерантность, готовность к помощи. Инклюзивное образование является  принципиально новой системой, где ученики и педагоги работают над общей целью – доступным и качественным образованием для всех без исключения детей.</w:t>
      </w:r>
    </w:p>
    <w:p w:rsidR="001A6942" w:rsidRPr="001A6942" w:rsidRDefault="001A6942" w:rsidP="001A6942">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Принципы инклюзивного образования:</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Ценность человека не зависит от его способностей и достижений;</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Каждый человек способен чувствовать и думать;</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Каждый человек имеет право на общение и на то, чтобы быть услышанным;</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Все люди нуждаются друг в друге;</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lastRenderedPageBreak/>
        <w:t>Подлинное образование может осуществляться только в контексте реальных взаимоотношений;</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Все люди нуждаются в поддержке и дружбе ровесников;</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Для всех обучающихся достижение прогресса скорее может быть в том, что они могут делать, чем в том, что не могут;</w:t>
      </w:r>
    </w:p>
    <w:p w:rsidR="001A6942" w:rsidRPr="001A6942" w:rsidRDefault="001A6942" w:rsidP="001A6942">
      <w:pPr>
        <w:pStyle w:val="a3"/>
        <w:numPr>
          <w:ilvl w:val="0"/>
          <w:numId w:val="17"/>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Разнообразие усиливает все стороны жизни человека.</w:t>
      </w:r>
    </w:p>
    <w:p w:rsidR="001A6942" w:rsidRPr="00D45C96" w:rsidRDefault="001A6942" w:rsidP="001A6942">
      <w:pPr>
        <w:spacing w:after="0" w:line="360" w:lineRule="auto"/>
        <w:ind w:right="-2"/>
        <w:jc w:val="both"/>
        <w:rPr>
          <w:rFonts w:ascii="Times New Roman" w:eastAsia="@Arial Unicode MS" w:hAnsi="Times New Roman" w:cs="Times New Roman"/>
          <w:sz w:val="28"/>
          <w:szCs w:val="28"/>
          <w:lang w:eastAsia="ru-RU"/>
        </w:rPr>
      </w:pPr>
      <w:r w:rsidRPr="001A6942">
        <w:rPr>
          <w:rFonts w:ascii="Times New Roman" w:eastAsia="@Arial Unicode MS" w:hAnsi="Times New Roman" w:cs="Times New Roman"/>
          <w:sz w:val="28"/>
          <w:szCs w:val="28"/>
          <w:lang w:eastAsia="ru-RU"/>
        </w:rPr>
        <w:t>Инклюзивное образование включает в себя взаимосвязанные направления</w:t>
      </w:r>
      <w:r w:rsidR="00BB238D">
        <w:rPr>
          <w:rFonts w:ascii="Times New Roman" w:hAnsi="Times New Roman" w:cs="Times New Roman"/>
          <w:sz w:val="28"/>
          <w:szCs w:val="28"/>
        </w:rPr>
        <w:t>[</w:t>
      </w:r>
      <w:r w:rsidR="00F61E9C">
        <w:rPr>
          <w:rFonts w:ascii="Times New Roman" w:hAnsi="Times New Roman" w:cs="Times New Roman"/>
          <w:sz w:val="28"/>
          <w:szCs w:val="28"/>
        </w:rPr>
        <w:t>2</w:t>
      </w:r>
      <w:r w:rsidR="00BB238D" w:rsidRPr="001A6942">
        <w:rPr>
          <w:rFonts w:ascii="Times New Roman" w:hAnsi="Times New Roman" w:cs="Times New Roman"/>
          <w:sz w:val="28"/>
          <w:szCs w:val="28"/>
        </w:rPr>
        <w:t>]</w:t>
      </w:r>
      <w:r w:rsidRPr="001A6942">
        <w:rPr>
          <w:rFonts w:ascii="Times New Roman" w:eastAsia="@Arial Unicode MS" w:hAnsi="Times New Roman" w:cs="Times New Roman"/>
          <w:sz w:val="28"/>
          <w:szCs w:val="28"/>
          <w:lang w:eastAsia="ru-RU"/>
        </w:rPr>
        <w:t>. Данные направления от</w:t>
      </w:r>
      <w:r w:rsidR="00D45C96">
        <w:rPr>
          <w:rFonts w:ascii="Times New Roman" w:eastAsia="@Arial Unicode MS" w:hAnsi="Times New Roman" w:cs="Times New Roman"/>
          <w:sz w:val="28"/>
          <w:szCs w:val="28"/>
          <w:lang w:eastAsia="ru-RU"/>
        </w:rPr>
        <w:t>ражают его основное содержание:</w:t>
      </w:r>
    </w:p>
    <w:p w:rsidR="001A6942" w:rsidRPr="00D45C96" w:rsidRDefault="001A6942" w:rsidP="001A6942">
      <w:pPr>
        <w:spacing w:after="0" w:line="360" w:lineRule="auto"/>
        <w:ind w:right="-2"/>
        <w:jc w:val="both"/>
        <w:rPr>
          <w:rFonts w:ascii="Times New Roman" w:eastAsia="@Arial Unicode MS" w:hAnsi="Times New Roman" w:cs="Times New Roman"/>
          <w:sz w:val="28"/>
          <w:szCs w:val="28"/>
          <w:lang w:eastAsia="ru-RU"/>
        </w:rPr>
      </w:pPr>
      <w:r w:rsidRPr="001A6942">
        <w:rPr>
          <w:rFonts w:ascii="Times New Roman" w:eastAsia="@Arial Unicode MS" w:hAnsi="Times New Roman" w:cs="Times New Roman"/>
          <w:sz w:val="28"/>
          <w:szCs w:val="28"/>
          <w:lang w:eastAsia="ru-RU"/>
        </w:rPr>
        <w:t xml:space="preserve">— </w:t>
      </w:r>
      <w:r w:rsidRPr="001A6942">
        <w:rPr>
          <w:rFonts w:ascii="Times New Roman" w:eastAsia="@Arial Unicode MS" w:hAnsi="Times New Roman" w:cs="Times New Roman"/>
          <w:i/>
          <w:iCs/>
          <w:sz w:val="28"/>
          <w:szCs w:val="28"/>
          <w:lang w:eastAsia="ru-RU"/>
        </w:rPr>
        <w:t>диагностическая работа</w:t>
      </w:r>
      <w:r w:rsidRPr="001A6942">
        <w:rPr>
          <w:rFonts w:ascii="Times New Roman" w:eastAsia="@Arial Unicode MS" w:hAnsi="Times New Roman" w:cs="Times New Roman"/>
          <w:sz w:val="28"/>
          <w:szCs w:val="28"/>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w:t>
      </w:r>
      <w:r w:rsidR="00D45C96">
        <w:rPr>
          <w:rFonts w:ascii="Times New Roman" w:eastAsia="@Arial Unicode MS" w:hAnsi="Times New Roman" w:cs="Times New Roman"/>
          <w:sz w:val="28"/>
          <w:szCs w:val="28"/>
          <w:lang w:eastAsia="ru-RU"/>
        </w:rPr>
        <w:t>ях образовательного учреждения;</w:t>
      </w:r>
    </w:p>
    <w:p w:rsidR="001A6942" w:rsidRPr="001A6942" w:rsidRDefault="00D45C96" w:rsidP="001A6942">
      <w:pPr>
        <w:spacing w:after="0" w:line="360" w:lineRule="auto"/>
        <w:ind w:right="-2"/>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A6942" w:rsidRPr="001A6942">
        <w:rPr>
          <w:rFonts w:ascii="Times New Roman" w:eastAsia="@Arial Unicode MS" w:hAnsi="Times New Roman" w:cs="Times New Roman"/>
          <w:i/>
          <w:iCs/>
          <w:sz w:val="28"/>
          <w:szCs w:val="28"/>
          <w:lang w:eastAsia="ru-RU"/>
        </w:rPr>
        <w:t>коррекционно-развивающая работа</w:t>
      </w:r>
      <w:r w:rsidR="001A6942" w:rsidRPr="001A6942">
        <w:rPr>
          <w:rFonts w:ascii="Times New Roman" w:eastAsia="@Arial Unicode MS" w:hAnsi="Times New Roman" w:cs="Times New Roman"/>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001A6942" w:rsidRPr="001A6942">
        <w:rPr>
          <w:rFonts w:ascii="Times New Roman" w:eastAsia="@Arial Unicode MS" w:hAnsi="Times New Roman" w:cs="Times New Roman"/>
          <w:sz w:val="28"/>
          <w:szCs w:val="28"/>
          <w:lang w:eastAsia="ru-RU"/>
        </w:rPr>
        <w:t>у</w:t>
      </w:r>
      <w:proofErr w:type="gramEnd"/>
      <w:r w:rsidR="001A6942" w:rsidRPr="001A6942">
        <w:rPr>
          <w:rFonts w:ascii="Times New Roman" w:eastAsia="@Arial Unicode MS" w:hAnsi="Times New Roman" w:cs="Times New Roman"/>
          <w:sz w:val="28"/>
          <w:szCs w:val="28"/>
          <w:lang w:eastAsia="ru-RU"/>
        </w:rPr>
        <w:t xml:space="preserve"> обучающихся (личностных, регулятивных, познавательных, коммуникативных);</w:t>
      </w:r>
    </w:p>
    <w:p w:rsidR="00B03192" w:rsidRDefault="001A6942" w:rsidP="001A6942">
      <w:pPr>
        <w:spacing w:after="0" w:line="360" w:lineRule="auto"/>
        <w:ind w:right="-2"/>
        <w:jc w:val="both"/>
        <w:rPr>
          <w:rFonts w:ascii="Times New Roman" w:eastAsia="@Arial Unicode MS" w:hAnsi="Times New Roman" w:cs="Times New Roman"/>
          <w:sz w:val="28"/>
          <w:szCs w:val="28"/>
          <w:lang w:eastAsia="ru-RU"/>
        </w:rPr>
      </w:pPr>
      <w:r w:rsidRPr="001A6942">
        <w:rPr>
          <w:rFonts w:ascii="Times New Roman" w:eastAsia="@Arial Unicode MS" w:hAnsi="Times New Roman" w:cs="Times New Roman"/>
          <w:sz w:val="28"/>
          <w:szCs w:val="28"/>
          <w:lang w:eastAsia="ru-RU"/>
        </w:rPr>
        <w:t xml:space="preserve">— </w:t>
      </w:r>
      <w:r w:rsidRPr="001A6942">
        <w:rPr>
          <w:rFonts w:ascii="Times New Roman" w:eastAsia="@Arial Unicode MS" w:hAnsi="Times New Roman" w:cs="Times New Roman"/>
          <w:i/>
          <w:iCs/>
          <w:sz w:val="28"/>
          <w:szCs w:val="28"/>
          <w:lang w:eastAsia="ru-RU"/>
        </w:rPr>
        <w:t>консультативная работа</w:t>
      </w:r>
      <w:r w:rsidRPr="001A6942">
        <w:rPr>
          <w:rFonts w:ascii="Times New Roman" w:eastAsia="@Arial Unicode MS" w:hAnsi="Times New Roman" w:cs="Times New Roman"/>
          <w:sz w:val="28"/>
          <w:szCs w:val="28"/>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03192" w:rsidRPr="00D45C96" w:rsidRDefault="00B03192" w:rsidP="00D45C96">
      <w:pPr>
        <w:pStyle w:val="a5"/>
        <w:spacing w:line="360" w:lineRule="auto"/>
        <w:jc w:val="both"/>
        <w:rPr>
          <w:rFonts w:ascii="Times New Roman" w:eastAsia="Times New Roman" w:hAnsi="Times New Roman" w:cs="Times New Roman"/>
          <w:color w:val="634840"/>
          <w:sz w:val="28"/>
          <w:szCs w:val="28"/>
          <w:lang w:eastAsia="ru-RU"/>
        </w:rPr>
      </w:pPr>
      <w:r w:rsidRPr="00D45C96">
        <w:rPr>
          <w:rFonts w:ascii="Times New Roman" w:hAnsi="Times New Roman" w:cs="Times New Roman"/>
          <w:sz w:val="28"/>
          <w:szCs w:val="28"/>
          <w:lang w:eastAsia="ru-RU"/>
        </w:rPr>
        <w:t xml:space="preserve">— </w:t>
      </w:r>
      <w:r w:rsidRPr="00D45C96">
        <w:rPr>
          <w:rFonts w:ascii="Times New Roman" w:hAnsi="Times New Roman" w:cs="Times New Roman"/>
          <w:i/>
          <w:iCs/>
          <w:sz w:val="28"/>
          <w:szCs w:val="28"/>
          <w:lang w:eastAsia="ru-RU"/>
        </w:rPr>
        <w:t>информационно-просветительская работа</w:t>
      </w:r>
      <w:r w:rsidRPr="00D45C96">
        <w:rPr>
          <w:rFonts w:ascii="Times New Roman" w:hAnsi="Times New Roman" w:cs="Times New Roman"/>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w:t>
      </w:r>
      <w:r w:rsidRPr="00D45C96">
        <w:rPr>
          <w:rFonts w:ascii="Times New Roman" w:hAnsi="Times New Roman" w:cs="Times New Roman"/>
          <w:sz w:val="28"/>
          <w:szCs w:val="28"/>
          <w:lang w:eastAsia="ru-RU"/>
        </w:rPr>
        <w:lastRenderedPageBreak/>
        <w:t>развитии), их родителями (законными представителями), педагогическими работниками.</w:t>
      </w:r>
      <w:r w:rsidRPr="00D45C96">
        <w:rPr>
          <w:rFonts w:ascii="Times New Roman" w:eastAsia="Times New Roman" w:hAnsi="Times New Roman" w:cs="Times New Roman"/>
          <w:color w:val="634840"/>
          <w:sz w:val="28"/>
          <w:szCs w:val="28"/>
          <w:lang w:eastAsia="ru-RU"/>
        </w:rPr>
        <w:t xml:space="preserve"> </w:t>
      </w:r>
    </w:p>
    <w:p w:rsidR="00B03192" w:rsidRPr="00D45C96" w:rsidRDefault="00B03192" w:rsidP="00D45C96">
      <w:pPr>
        <w:pStyle w:val="a5"/>
        <w:spacing w:line="360" w:lineRule="auto"/>
        <w:jc w:val="both"/>
        <w:rPr>
          <w:rFonts w:ascii="Times New Roman" w:eastAsia="Times New Roman" w:hAnsi="Times New Roman" w:cs="Times New Roman"/>
          <w:sz w:val="28"/>
          <w:szCs w:val="28"/>
          <w:lang w:eastAsia="ru-RU"/>
        </w:rPr>
      </w:pPr>
      <w:r w:rsidRPr="00D45C96">
        <w:rPr>
          <w:rFonts w:ascii="Times New Roman" w:eastAsia="Times New Roman" w:hAnsi="Times New Roman" w:cs="Times New Roman"/>
          <w:sz w:val="28"/>
          <w:szCs w:val="28"/>
          <w:lang w:eastAsia="ru-RU"/>
        </w:rPr>
        <w:t>Имеет место недостаточная компетентность  родителей  в вопросах развития детей с ОВЗ; сложность привлечения родителей детей с ОВЗ к сотрудничеству</w:t>
      </w:r>
      <w:r w:rsidR="00F61E9C">
        <w:rPr>
          <w:rFonts w:ascii="Times New Roman" w:hAnsi="Times New Roman" w:cs="Times New Roman"/>
          <w:sz w:val="28"/>
          <w:szCs w:val="28"/>
        </w:rPr>
        <w:t>[3,4</w:t>
      </w:r>
      <w:r w:rsidR="00F61E9C" w:rsidRPr="001A6942">
        <w:rPr>
          <w:rFonts w:ascii="Times New Roman" w:hAnsi="Times New Roman" w:cs="Times New Roman"/>
          <w:sz w:val="28"/>
          <w:szCs w:val="28"/>
        </w:rPr>
        <w:t>]</w:t>
      </w:r>
      <w:r w:rsidRPr="00D45C96">
        <w:rPr>
          <w:rFonts w:ascii="Times New Roman" w:eastAsia="Times New Roman" w:hAnsi="Times New Roman" w:cs="Times New Roman"/>
          <w:sz w:val="28"/>
          <w:szCs w:val="28"/>
          <w:lang w:eastAsia="ru-RU"/>
        </w:rPr>
        <w:t>.</w:t>
      </w:r>
    </w:p>
    <w:p w:rsidR="00B03192" w:rsidRPr="00D45C96" w:rsidRDefault="00B03192" w:rsidP="00D45C96">
      <w:pPr>
        <w:pStyle w:val="a5"/>
        <w:spacing w:line="360" w:lineRule="auto"/>
        <w:jc w:val="both"/>
        <w:rPr>
          <w:rFonts w:ascii="Times New Roman" w:hAnsi="Times New Roman" w:cs="Times New Roman"/>
          <w:sz w:val="28"/>
          <w:szCs w:val="28"/>
        </w:rPr>
      </w:pPr>
      <w:r w:rsidRPr="00D45C96">
        <w:rPr>
          <w:rFonts w:ascii="Times New Roman" w:hAnsi="Times New Roman" w:cs="Times New Roman"/>
          <w:sz w:val="28"/>
          <w:szCs w:val="28"/>
        </w:rPr>
        <w:t xml:space="preserve">    В МБОУ СОШ № 8 имеется группа детей с задержкой психического развития, детей – инвалидов, дете</w:t>
      </w:r>
      <w:r w:rsidR="005131D9">
        <w:rPr>
          <w:rFonts w:ascii="Times New Roman" w:hAnsi="Times New Roman" w:cs="Times New Roman"/>
          <w:sz w:val="28"/>
          <w:szCs w:val="28"/>
        </w:rPr>
        <w:t xml:space="preserve">й, находящихся на </w:t>
      </w:r>
      <w:r w:rsidRPr="00D45C96">
        <w:rPr>
          <w:rFonts w:ascii="Times New Roman" w:hAnsi="Times New Roman" w:cs="Times New Roman"/>
          <w:sz w:val="28"/>
          <w:szCs w:val="28"/>
        </w:rPr>
        <w:t xml:space="preserve"> обучении на дому и  детей, обучающихся в классе компенсирующего обучения. </w:t>
      </w:r>
    </w:p>
    <w:p w:rsidR="00B03192" w:rsidRPr="00B03192" w:rsidRDefault="00B03192" w:rsidP="00B03192">
      <w:pPr>
        <w:pStyle w:val="a5"/>
        <w:jc w:val="center"/>
        <w:rPr>
          <w:rFonts w:ascii="Times New Roman" w:hAnsi="Times New Roman" w:cs="Times New Roman"/>
          <w:sz w:val="28"/>
          <w:szCs w:val="28"/>
        </w:rPr>
      </w:pPr>
      <w:r w:rsidRPr="00B03192">
        <w:rPr>
          <w:rFonts w:ascii="Times New Roman" w:hAnsi="Times New Roman" w:cs="Times New Roman"/>
          <w:sz w:val="28"/>
          <w:szCs w:val="28"/>
        </w:rPr>
        <w:t>МБОУ СОШ № 8</w:t>
      </w:r>
    </w:p>
    <w:p w:rsidR="00B03192" w:rsidRPr="00D45C96" w:rsidRDefault="00B03192" w:rsidP="00B03192">
      <w:pPr>
        <w:pStyle w:val="a5"/>
        <w:jc w:val="center"/>
        <w:rPr>
          <w:rFonts w:ascii="Times New Roman" w:hAnsi="Times New Roman" w:cs="Times New Roman"/>
          <w:sz w:val="28"/>
          <w:szCs w:val="28"/>
        </w:rPr>
      </w:pPr>
      <w:r w:rsidRPr="00D45C96">
        <w:rPr>
          <w:rFonts w:ascii="Times New Roman" w:hAnsi="Times New Roman" w:cs="Times New Roman"/>
          <w:sz w:val="28"/>
          <w:szCs w:val="28"/>
        </w:rPr>
        <w:t>Количество детей с ограниченными возможностями здоровья</w:t>
      </w:r>
    </w:p>
    <w:tbl>
      <w:tblPr>
        <w:tblStyle w:val="a7"/>
        <w:tblW w:w="9571" w:type="dxa"/>
        <w:tblLayout w:type="fixed"/>
        <w:tblLook w:val="04A0" w:firstRow="1" w:lastRow="0" w:firstColumn="1" w:lastColumn="0" w:noHBand="0" w:noVBand="1"/>
      </w:tblPr>
      <w:tblGrid>
        <w:gridCol w:w="3510"/>
        <w:gridCol w:w="709"/>
        <w:gridCol w:w="709"/>
        <w:gridCol w:w="709"/>
        <w:gridCol w:w="567"/>
        <w:gridCol w:w="708"/>
        <w:gridCol w:w="709"/>
        <w:gridCol w:w="992"/>
        <w:gridCol w:w="958"/>
      </w:tblGrid>
      <w:tr w:rsidR="00B03192" w:rsidRPr="001A6942" w:rsidTr="002241DE">
        <w:tc>
          <w:tcPr>
            <w:tcW w:w="3510" w:type="dxa"/>
          </w:tcPr>
          <w:p w:rsidR="00B03192" w:rsidRPr="001A6942" w:rsidRDefault="00B03192" w:rsidP="00EE51B5">
            <w:pPr>
              <w:spacing w:line="360" w:lineRule="auto"/>
              <w:jc w:val="both"/>
              <w:rPr>
                <w:rFonts w:ascii="Times New Roman" w:hAnsi="Times New Roman" w:cs="Times New Roman"/>
                <w:b/>
                <w:sz w:val="28"/>
                <w:szCs w:val="28"/>
              </w:rPr>
            </w:pPr>
          </w:p>
        </w:tc>
        <w:tc>
          <w:tcPr>
            <w:tcW w:w="1418" w:type="dxa"/>
            <w:gridSpan w:val="2"/>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2010-2011</w:t>
            </w:r>
          </w:p>
        </w:tc>
        <w:tc>
          <w:tcPr>
            <w:tcW w:w="1276" w:type="dxa"/>
            <w:gridSpan w:val="2"/>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2011-2012</w:t>
            </w:r>
          </w:p>
        </w:tc>
        <w:tc>
          <w:tcPr>
            <w:tcW w:w="1417" w:type="dxa"/>
            <w:gridSpan w:val="2"/>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2012-2013</w:t>
            </w:r>
          </w:p>
        </w:tc>
        <w:tc>
          <w:tcPr>
            <w:tcW w:w="1950" w:type="dxa"/>
            <w:gridSpan w:val="2"/>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2013-2014</w:t>
            </w:r>
          </w:p>
        </w:tc>
      </w:tr>
      <w:tr w:rsidR="00B03192" w:rsidRPr="001A6942" w:rsidTr="002241DE">
        <w:trPr>
          <w:trHeight w:val="555"/>
        </w:trPr>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 xml:space="preserve">Всего детей с ОВЗ </w:t>
            </w:r>
          </w:p>
        </w:tc>
        <w:tc>
          <w:tcPr>
            <w:tcW w:w="709" w:type="dxa"/>
            <w:vMerge w:val="restart"/>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13</w:t>
            </w:r>
          </w:p>
        </w:tc>
        <w:tc>
          <w:tcPr>
            <w:tcW w:w="709" w:type="dxa"/>
            <w:vMerge w:val="restart"/>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6</w:t>
            </w:r>
          </w:p>
        </w:tc>
        <w:tc>
          <w:tcPr>
            <w:tcW w:w="709" w:type="dxa"/>
            <w:vMerge w:val="restart"/>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11</w:t>
            </w:r>
          </w:p>
        </w:tc>
        <w:tc>
          <w:tcPr>
            <w:tcW w:w="567" w:type="dxa"/>
            <w:vMerge w:val="restart"/>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4</w:t>
            </w:r>
          </w:p>
        </w:tc>
        <w:tc>
          <w:tcPr>
            <w:tcW w:w="708" w:type="dxa"/>
            <w:vMerge w:val="restart"/>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12</w:t>
            </w:r>
          </w:p>
        </w:tc>
        <w:tc>
          <w:tcPr>
            <w:tcW w:w="709" w:type="dxa"/>
            <w:vMerge w:val="restart"/>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4</w:t>
            </w:r>
          </w:p>
        </w:tc>
        <w:tc>
          <w:tcPr>
            <w:tcW w:w="992" w:type="dxa"/>
            <w:vMerge w:val="restart"/>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10</w:t>
            </w:r>
          </w:p>
        </w:tc>
        <w:tc>
          <w:tcPr>
            <w:tcW w:w="958" w:type="dxa"/>
            <w:vMerge w:val="restart"/>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r>
      <w:tr w:rsidR="00B03192" w:rsidRPr="001A6942" w:rsidTr="002241DE">
        <w:trPr>
          <w:trHeight w:val="595"/>
        </w:trPr>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 xml:space="preserve">           </w:t>
            </w:r>
            <w:proofErr w:type="gramStart"/>
            <w:r w:rsidRPr="00B03192">
              <w:rPr>
                <w:rFonts w:ascii="Times New Roman" w:hAnsi="Times New Roman" w:cs="Times New Roman"/>
                <w:sz w:val="28"/>
                <w:szCs w:val="28"/>
              </w:rPr>
              <w:t>имеющие</w:t>
            </w:r>
            <w:proofErr w:type="gramEnd"/>
            <w:r w:rsidRPr="00B03192">
              <w:rPr>
                <w:rFonts w:ascii="Times New Roman" w:hAnsi="Times New Roman" w:cs="Times New Roman"/>
                <w:sz w:val="28"/>
                <w:szCs w:val="28"/>
              </w:rPr>
              <w:t xml:space="preserve"> инвалидность</w:t>
            </w:r>
          </w:p>
        </w:tc>
        <w:tc>
          <w:tcPr>
            <w:tcW w:w="709"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567"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708"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992" w:type="dxa"/>
            <w:vMerge/>
          </w:tcPr>
          <w:p w:rsidR="00B03192" w:rsidRPr="001A6942" w:rsidRDefault="00B03192" w:rsidP="00EE51B5">
            <w:pPr>
              <w:spacing w:line="360" w:lineRule="auto"/>
              <w:jc w:val="center"/>
              <w:rPr>
                <w:rFonts w:ascii="Times New Roman" w:hAnsi="Times New Roman" w:cs="Times New Roman"/>
                <w:b/>
                <w:sz w:val="28"/>
                <w:szCs w:val="28"/>
              </w:rPr>
            </w:pPr>
          </w:p>
        </w:tc>
        <w:tc>
          <w:tcPr>
            <w:tcW w:w="958" w:type="dxa"/>
            <w:vMerge/>
          </w:tcPr>
          <w:p w:rsidR="00B03192" w:rsidRPr="001A6942" w:rsidRDefault="00B03192" w:rsidP="00EE51B5">
            <w:pPr>
              <w:spacing w:line="360" w:lineRule="auto"/>
              <w:jc w:val="center"/>
              <w:rPr>
                <w:rFonts w:ascii="Times New Roman" w:hAnsi="Times New Roman" w:cs="Times New Roman"/>
                <w:b/>
                <w:sz w:val="28"/>
                <w:szCs w:val="28"/>
              </w:rPr>
            </w:pP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Дети с нарушением зрения</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567"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708"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992" w:type="dxa"/>
          </w:tcPr>
          <w:p w:rsidR="00B03192" w:rsidRPr="001A6942" w:rsidRDefault="00B03192" w:rsidP="00EE51B5">
            <w:pPr>
              <w:spacing w:line="360" w:lineRule="auto"/>
              <w:jc w:val="center"/>
              <w:rPr>
                <w:rFonts w:ascii="Times New Roman" w:hAnsi="Times New Roman" w:cs="Times New Roman"/>
                <w:b/>
                <w:sz w:val="28"/>
                <w:szCs w:val="28"/>
              </w:rPr>
            </w:pPr>
          </w:p>
        </w:tc>
        <w:tc>
          <w:tcPr>
            <w:tcW w:w="958" w:type="dxa"/>
          </w:tcPr>
          <w:p w:rsidR="00B03192" w:rsidRPr="001A6942" w:rsidRDefault="00B03192" w:rsidP="00EE51B5">
            <w:pPr>
              <w:spacing w:line="360" w:lineRule="auto"/>
              <w:jc w:val="center"/>
              <w:rPr>
                <w:rFonts w:ascii="Times New Roman" w:hAnsi="Times New Roman" w:cs="Times New Roman"/>
                <w:b/>
                <w:sz w:val="28"/>
                <w:szCs w:val="28"/>
              </w:rPr>
            </w:pP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Дети с речевыми нарушениями</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567"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708"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992" w:type="dxa"/>
          </w:tcPr>
          <w:p w:rsidR="00B03192" w:rsidRPr="001A6942" w:rsidRDefault="00B03192" w:rsidP="00EE51B5">
            <w:pPr>
              <w:spacing w:line="360" w:lineRule="auto"/>
              <w:jc w:val="center"/>
              <w:rPr>
                <w:rFonts w:ascii="Times New Roman" w:hAnsi="Times New Roman" w:cs="Times New Roman"/>
                <w:b/>
                <w:sz w:val="28"/>
                <w:szCs w:val="28"/>
              </w:rPr>
            </w:pPr>
          </w:p>
        </w:tc>
        <w:tc>
          <w:tcPr>
            <w:tcW w:w="958" w:type="dxa"/>
          </w:tcPr>
          <w:p w:rsidR="00B03192" w:rsidRPr="001A6942" w:rsidRDefault="00B03192" w:rsidP="00EE51B5">
            <w:pPr>
              <w:spacing w:line="360" w:lineRule="auto"/>
              <w:jc w:val="center"/>
              <w:rPr>
                <w:rFonts w:ascii="Times New Roman" w:hAnsi="Times New Roman" w:cs="Times New Roman"/>
                <w:b/>
                <w:sz w:val="28"/>
                <w:szCs w:val="28"/>
              </w:rPr>
            </w:pP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 xml:space="preserve">       Дети с ЗПР</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7</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7</w:t>
            </w:r>
          </w:p>
        </w:tc>
        <w:tc>
          <w:tcPr>
            <w:tcW w:w="567" w:type="dxa"/>
          </w:tcPr>
          <w:p w:rsidR="00B03192" w:rsidRPr="001A6942" w:rsidRDefault="00B03192" w:rsidP="00EE51B5">
            <w:pPr>
              <w:spacing w:line="360" w:lineRule="auto"/>
              <w:jc w:val="center"/>
              <w:rPr>
                <w:rFonts w:ascii="Times New Roman" w:hAnsi="Times New Roman" w:cs="Times New Roman"/>
                <w:b/>
                <w:sz w:val="28"/>
                <w:szCs w:val="28"/>
              </w:rPr>
            </w:pPr>
          </w:p>
        </w:tc>
        <w:tc>
          <w:tcPr>
            <w:tcW w:w="708"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8</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p>
        </w:tc>
        <w:tc>
          <w:tcPr>
            <w:tcW w:w="992"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8</w:t>
            </w:r>
          </w:p>
        </w:tc>
        <w:tc>
          <w:tcPr>
            <w:tcW w:w="958" w:type="dxa"/>
          </w:tcPr>
          <w:p w:rsidR="00B03192" w:rsidRPr="001A6942" w:rsidRDefault="00B03192" w:rsidP="00EE51B5">
            <w:pPr>
              <w:spacing w:line="360" w:lineRule="auto"/>
              <w:jc w:val="center"/>
              <w:rPr>
                <w:rFonts w:ascii="Times New Roman" w:hAnsi="Times New Roman" w:cs="Times New Roman"/>
                <w:b/>
                <w:sz w:val="28"/>
                <w:szCs w:val="28"/>
              </w:rPr>
            </w:pP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 xml:space="preserve">Дети, имеющие соматические заболевания, </w:t>
            </w:r>
          </w:p>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из них:</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 xml:space="preserve">     5</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567"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c>
          <w:tcPr>
            <w:tcW w:w="708"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c>
          <w:tcPr>
            <w:tcW w:w="709"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c>
          <w:tcPr>
            <w:tcW w:w="992" w:type="dxa"/>
          </w:tcPr>
          <w:p w:rsidR="00B03192" w:rsidRPr="001A6942" w:rsidRDefault="00B03192" w:rsidP="00EE51B5">
            <w:pPr>
              <w:spacing w:line="360" w:lineRule="auto"/>
              <w:jc w:val="both"/>
              <w:rPr>
                <w:rFonts w:ascii="Times New Roman" w:hAnsi="Times New Roman" w:cs="Times New Roman"/>
                <w:b/>
                <w:sz w:val="28"/>
                <w:szCs w:val="28"/>
              </w:rPr>
            </w:pPr>
          </w:p>
        </w:tc>
        <w:tc>
          <w:tcPr>
            <w:tcW w:w="958"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 xml:space="preserve"> с заболеваниями </w:t>
            </w:r>
            <w:proofErr w:type="gramStart"/>
            <w:r w:rsidRPr="00B03192">
              <w:rPr>
                <w:rFonts w:ascii="Times New Roman" w:hAnsi="Times New Roman" w:cs="Times New Roman"/>
                <w:sz w:val="28"/>
                <w:szCs w:val="28"/>
              </w:rPr>
              <w:t>сердечно-сосудистой</w:t>
            </w:r>
            <w:proofErr w:type="gramEnd"/>
            <w:r w:rsidRPr="00B03192">
              <w:rPr>
                <w:rFonts w:ascii="Times New Roman" w:hAnsi="Times New Roman" w:cs="Times New Roman"/>
                <w:sz w:val="28"/>
                <w:szCs w:val="28"/>
              </w:rPr>
              <w:t xml:space="preserve"> системы</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567"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8"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992" w:type="dxa"/>
          </w:tcPr>
          <w:p w:rsidR="00B03192" w:rsidRPr="001A6942" w:rsidRDefault="00B03192" w:rsidP="00EE51B5">
            <w:pPr>
              <w:spacing w:line="360" w:lineRule="auto"/>
              <w:jc w:val="both"/>
              <w:rPr>
                <w:rFonts w:ascii="Times New Roman" w:hAnsi="Times New Roman" w:cs="Times New Roman"/>
                <w:b/>
                <w:sz w:val="28"/>
                <w:szCs w:val="28"/>
              </w:rPr>
            </w:pPr>
          </w:p>
        </w:tc>
        <w:tc>
          <w:tcPr>
            <w:tcW w:w="958"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с астматическими заболеваниями</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3</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567"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8"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992" w:type="dxa"/>
          </w:tcPr>
          <w:p w:rsidR="00B03192" w:rsidRPr="001A6942" w:rsidRDefault="00B03192" w:rsidP="00EE51B5">
            <w:pPr>
              <w:spacing w:line="360" w:lineRule="auto"/>
              <w:jc w:val="both"/>
              <w:rPr>
                <w:rFonts w:ascii="Times New Roman" w:hAnsi="Times New Roman" w:cs="Times New Roman"/>
                <w:b/>
                <w:sz w:val="28"/>
                <w:szCs w:val="28"/>
              </w:rPr>
            </w:pPr>
          </w:p>
        </w:tc>
        <w:tc>
          <w:tcPr>
            <w:tcW w:w="958"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с заболеваниями эндокринной системы</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567" w:type="dxa"/>
          </w:tcPr>
          <w:p w:rsidR="00B03192" w:rsidRPr="001A6942" w:rsidRDefault="00B03192" w:rsidP="00EE51B5">
            <w:pPr>
              <w:spacing w:line="360" w:lineRule="auto"/>
              <w:jc w:val="both"/>
              <w:rPr>
                <w:rFonts w:ascii="Times New Roman" w:hAnsi="Times New Roman" w:cs="Times New Roman"/>
                <w:b/>
                <w:sz w:val="28"/>
                <w:szCs w:val="28"/>
              </w:rPr>
            </w:pPr>
          </w:p>
        </w:tc>
        <w:tc>
          <w:tcPr>
            <w:tcW w:w="708"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992" w:type="dxa"/>
          </w:tcPr>
          <w:p w:rsidR="00B03192" w:rsidRPr="001A6942" w:rsidRDefault="00B03192" w:rsidP="00EE51B5">
            <w:pPr>
              <w:spacing w:line="360" w:lineRule="auto"/>
              <w:jc w:val="both"/>
              <w:rPr>
                <w:rFonts w:ascii="Times New Roman" w:hAnsi="Times New Roman" w:cs="Times New Roman"/>
                <w:b/>
                <w:sz w:val="28"/>
                <w:szCs w:val="28"/>
              </w:rPr>
            </w:pPr>
          </w:p>
        </w:tc>
        <w:tc>
          <w:tcPr>
            <w:tcW w:w="958" w:type="dxa"/>
          </w:tcPr>
          <w:p w:rsidR="00B03192" w:rsidRPr="001A6942" w:rsidRDefault="00B03192" w:rsidP="00EE51B5">
            <w:pPr>
              <w:spacing w:line="360" w:lineRule="auto"/>
              <w:jc w:val="both"/>
              <w:rPr>
                <w:rFonts w:ascii="Times New Roman" w:hAnsi="Times New Roman" w:cs="Times New Roman"/>
                <w:b/>
                <w:sz w:val="28"/>
                <w:szCs w:val="28"/>
              </w:rPr>
            </w:pPr>
          </w:p>
        </w:tc>
      </w:tr>
      <w:tr w:rsidR="00B03192" w:rsidRPr="001A6942" w:rsidTr="002241DE">
        <w:tc>
          <w:tcPr>
            <w:tcW w:w="3510"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с заболеваниями опорно-двигательного аппарата</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1</w:t>
            </w: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567" w:type="dxa"/>
          </w:tcPr>
          <w:p w:rsidR="00B03192" w:rsidRPr="001A6942" w:rsidRDefault="00B03192" w:rsidP="00EE51B5">
            <w:pPr>
              <w:spacing w:line="360" w:lineRule="auto"/>
              <w:jc w:val="both"/>
              <w:rPr>
                <w:rFonts w:ascii="Times New Roman" w:hAnsi="Times New Roman" w:cs="Times New Roman"/>
                <w:b/>
                <w:sz w:val="28"/>
                <w:szCs w:val="28"/>
              </w:rPr>
            </w:pPr>
          </w:p>
        </w:tc>
        <w:tc>
          <w:tcPr>
            <w:tcW w:w="708" w:type="dxa"/>
          </w:tcPr>
          <w:p w:rsidR="00B03192" w:rsidRPr="001A6942" w:rsidRDefault="00B03192" w:rsidP="00EE51B5">
            <w:pPr>
              <w:spacing w:line="360" w:lineRule="auto"/>
              <w:jc w:val="both"/>
              <w:rPr>
                <w:rFonts w:ascii="Times New Roman" w:hAnsi="Times New Roman" w:cs="Times New Roman"/>
                <w:b/>
                <w:sz w:val="28"/>
                <w:szCs w:val="28"/>
              </w:rPr>
            </w:pPr>
          </w:p>
        </w:tc>
        <w:tc>
          <w:tcPr>
            <w:tcW w:w="709" w:type="dxa"/>
          </w:tcPr>
          <w:p w:rsidR="00B03192" w:rsidRPr="001A6942" w:rsidRDefault="00B03192" w:rsidP="00EE51B5">
            <w:pPr>
              <w:spacing w:line="360" w:lineRule="auto"/>
              <w:jc w:val="both"/>
              <w:rPr>
                <w:rFonts w:ascii="Times New Roman" w:hAnsi="Times New Roman" w:cs="Times New Roman"/>
                <w:b/>
                <w:sz w:val="28"/>
                <w:szCs w:val="28"/>
              </w:rPr>
            </w:pPr>
          </w:p>
        </w:tc>
        <w:tc>
          <w:tcPr>
            <w:tcW w:w="992" w:type="dxa"/>
          </w:tcPr>
          <w:p w:rsidR="00B03192" w:rsidRPr="001A6942" w:rsidRDefault="00B03192" w:rsidP="00EE51B5">
            <w:pPr>
              <w:spacing w:line="360" w:lineRule="auto"/>
              <w:jc w:val="both"/>
              <w:rPr>
                <w:rFonts w:ascii="Times New Roman" w:hAnsi="Times New Roman" w:cs="Times New Roman"/>
                <w:b/>
                <w:sz w:val="28"/>
                <w:szCs w:val="28"/>
              </w:rPr>
            </w:pPr>
          </w:p>
        </w:tc>
        <w:tc>
          <w:tcPr>
            <w:tcW w:w="958" w:type="dxa"/>
          </w:tcPr>
          <w:p w:rsidR="00B03192" w:rsidRPr="001A6942" w:rsidRDefault="00B03192" w:rsidP="00EE51B5">
            <w:pPr>
              <w:spacing w:line="360" w:lineRule="auto"/>
              <w:jc w:val="both"/>
              <w:rPr>
                <w:rFonts w:ascii="Times New Roman" w:hAnsi="Times New Roman" w:cs="Times New Roman"/>
                <w:b/>
                <w:sz w:val="28"/>
                <w:szCs w:val="28"/>
              </w:rPr>
            </w:pPr>
          </w:p>
        </w:tc>
      </w:tr>
    </w:tbl>
    <w:p w:rsidR="00EB1664" w:rsidRDefault="00EB1664" w:rsidP="005131D9">
      <w:pPr>
        <w:spacing w:line="360" w:lineRule="auto"/>
        <w:rPr>
          <w:rFonts w:ascii="Times New Roman" w:hAnsi="Times New Roman" w:cs="Times New Roman"/>
          <w:sz w:val="28"/>
          <w:szCs w:val="28"/>
          <w:u w:val="single"/>
        </w:rPr>
      </w:pPr>
      <w:bookmarkStart w:id="0" w:name="_GoBack"/>
      <w:bookmarkEnd w:id="0"/>
    </w:p>
    <w:p w:rsidR="00B03192" w:rsidRPr="001A6942" w:rsidRDefault="00B03192" w:rsidP="00B03192">
      <w:pPr>
        <w:spacing w:line="360" w:lineRule="auto"/>
        <w:jc w:val="center"/>
        <w:rPr>
          <w:rFonts w:ascii="Times New Roman" w:hAnsi="Times New Roman" w:cs="Times New Roman"/>
          <w:sz w:val="28"/>
          <w:szCs w:val="28"/>
          <w:u w:val="single"/>
        </w:rPr>
      </w:pPr>
      <w:r w:rsidRPr="001A6942">
        <w:rPr>
          <w:rFonts w:ascii="Times New Roman" w:hAnsi="Times New Roman" w:cs="Times New Roman"/>
          <w:sz w:val="28"/>
          <w:szCs w:val="28"/>
          <w:u w:val="single"/>
        </w:rPr>
        <w:lastRenderedPageBreak/>
        <w:t>Динамика численности детей – инвалидов</w:t>
      </w:r>
    </w:p>
    <w:tbl>
      <w:tblPr>
        <w:tblStyle w:val="a7"/>
        <w:tblW w:w="0" w:type="auto"/>
        <w:tblLook w:val="04A0" w:firstRow="1" w:lastRow="0" w:firstColumn="1" w:lastColumn="0" w:noHBand="0" w:noVBand="1"/>
      </w:tblPr>
      <w:tblGrid>
        <w:gridCol w:w="3794"/>
        <w:gridCol w:w="1701"/>
        <w:gridCol w:w="1417"/>
        <w:gridCol w:w="1276"/>
        <w:gridCol w:w="1383"/>
      </w:tblGrid>
      <w:tr w:rsidR="00B03192" w:rsidRPr="001A6942" w:rsidTr="00EE51B5">
        <w:tc>
          <w:tcPr>
            <w:tcW w:w="3794"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Показатели</w:t>
            </w:r>
          </w:p>
        </w:tc>
        <w:tc>
          <w:tcPr>
            <w:tcW w:w="1701"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2010-2011</w:t>
            </w:r>
          </w:p>
        </w:tc>
        <w:tc>
          <w:tcPr>
            <w:tcW w:w="1417"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2011-2012</w:t>
            </w:r>
          </w:p>
        </w:tc>
        <w:tc>
          <w:tcPr>
            <w:tcW w:w="1276"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2012-2013</w:t>
            </w:r>
          </w:p>
        </w:tc>
        <w:tc>
          <w:tcPr>
            <w:tcW w:w="1383" w:type="dxa"/>
          </w:tcPr>
          <w:p w:rsidR="00B03192" w:rsidRPr="001A6942" w:rsidRDefault="00B03192" w:rsidP="00EE51B5">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2013-2014</w:t>
            </w:r>
          </w:p>
        </w:tc>
      </w:tr>
      <w:tr w:rsidR="00B03192" w:rsidRPr="001A6942" w:rsidTr="00EE51B5">
        <w:tc>
          <w:tcPr>
            <w:tcW w:w="3794"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Общее количество детей – инвалидов в общей численности обучающихся</w:t>
            </w:r>
          </w:p>
          <w:p w:rsidR="00B03192" w:rsidRPr="00B03192" w:rsidRDefault="00B03192" w:rsidP="00EE51B5">
            <w:pPr>
              <w:pStyle w:val="a5"/>
              <w:rPr>
                <w:rFonts w:ascii="Times New Roman" w:hAnsi="Times New Roman" w:cs="Times New Roman"/>
                <w:sz w:val="28"/>
                <w:szCs w:val="28"/>
              </w:rPr>
            </w:pPr>
          </w:p>
        </w:tc>
        <w:tc>
          <w:tcPr>
            <w:tcW w:w="1701"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6</w:t>
            </w:r>
          </w:p>
        </w:tc>
        <w:tc>
          <w:tcPr>
            <w:tcW w:w="1417"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4</w:t>
            </w:r>
          </w:p>
        </w:tc>
        <w:tc>
          <w:tcPr>
            <w:tcW w:w="1276"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4</w:t>
            </w:r>
          </w:p>
        </w:tc>
        <w:tc>
          <w:tcPr>
            <w:tcW w:w="1383"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2</w:t>
            </w:r>
          </w:p>
        </w:tc>
      </w:tr>
      <w:tr w:rsidR="00B03192" w:rsidRPr="001A6942" w:rsidTr="00EE51B5">
        <w:tc>
          <w:tcPr>
            <w:tcW w:w="3794"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Доля детей – инвалидов в общей численности обучающихся</w:t>
            </w:r>
          </w:p>
          <w:p w:rsidR="00B03192" w:rsidRPr="00B03192" w:rsidRDefault="00B03192" w:rsidP="00EE51B5">
            <w:pPr>
              <w:pStyle w:val="a5"/>
              <w:rPr>
                <w:rFonts w:ascii="Times New Roman" w:hAnsi="Times New Roman" w:cs="Times New Roman"/>
                <w:sz w:val="28"/>
                <w:szCs w:val="28"/>
              </w:rPr>
            </w:pPr>
          </w:p>
        </w:tc>
        <w:tc>
          <w:tcPr>
            <w:tcW w:w="1701"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1,2 %</w:t>
            </w:r>
          </w:p>
        </w:tc>
        <w:tc>
          <w:tcPr>
            <w:tcW w:w="1417"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0,9 %</w:t>
            </w:r>
          </w:p>
        </w:tc>
        <w:tc>
          <w:tcPr>
            <w:tcW w:w="1276"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1%</w:t>
            </w:r>
          </w:p>
        </w:tc>
        <w:tc>
          <w:tcPr>
            <w:tcW w:w="1383" w:type="dxa"/>
          </w:tcPr>
          <w:p w:rsidR="00B03192" w:rsidRPr="001A6942" w:rsidRDefault="00B03192" w:rsidP="00EE51B5">
            <w:pPr>
              <w:spacing w:line="360" w:lineRule="auto"/>
              <w:jc w:val="center"/>
              <w:rPr>
                <w:rFonts w:ascii="Times New Roman" w:hAnsi="Times New Roman" w:cs="Times New Roman"/>
                <w:b/>
                <w:sz w:val="28"/>
                <w:szCs w:val="28"/>
              </w:rPr>
            </w:pPr>
          </w:p>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0,53%</w:t>
            </w:r>
          </w:p>
        </w:tc>
      </w:tr>
    </w:tbl>
    <w:p w:rsidR="00B03192" w:rsidRDefault="00B03192" w:rsidP="00B03192">
      <w:pPr>
        <w:spacing w:line="360" w:lineRule="auto"/>
        <w:jc w:val="center"/>
        <w:rPr>
          <w:rFonts w:ascii="Times New Roman" w:hAnsi="Times New Roman" w:cs="Times New Roman"/>
          <w:sz w:val="28"/>
          <w:szCs w:val="28"/>
          <w:u w:val="single"/>
        </w:rPr>
      </w:pPr>
    </w:p>
    <w:p w:rsidR="00B03192" w:rsidRPr="001A6942" w:rsidRDefault="00B03192" w:rsidP="00B03192">
      <w:pPr>
        <w:spacing w:line="360" w:lineRule="auto"/>
        <w:jc w:val="center"/>
        <w:rPr>
          <w:rFonts w:ascii="Times New Roman" w:hAnsi="Times New Roman" w:cs="Times New Roman"/>
          <w:sz w:val="28"/>
          <w:szCs w:val="28"/>
          <w:u w:val="single"/>
        </w:rPr>
      </w:pPr>
      <w:r w:rsidRPr="001A6942">
        <w:rPr>
          <w:rFonts w:ascii="Times New Roman" w:hAnsi="Times New Roman" w:cs="Times New Roman"/>
          <w:sz w:val="28"/>
          <w:szCs w:val="28"/>
          <w:u w:val="single"/>
        </w:rPr>
        <w:t>Количество детей, обучающихся индивидуально на дому</w:t>
      </w:r>
    </w:p>
    <w:tbl>
      <w:tblPr>
        <w:tblStyle w:val="a7"/>
        <w:tblW w:w="0" w:type="auto"/>
        <w:tblLook w:val="04A0" w:firstRow="1" w:lastRow="0" w:firstColumn="1" w:lastColumn="0" w:noHBand="0" w:noVBand="1"/>
      </w:tblPr>
      <w:tblGrid>
        <w:gridCol w:w="4785"/>
        <w:gridCol w:w="4786"/>
      </w:tblGrid>
      <w:tr w:rsidR="00B03192" w:rsidRPr="001A6942" w:rsidTr="00EE51B5">
        <w:tc>
          <w:tcPr>
            <w:tcW w:w="4785"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Учебный год</w:t>
            </w:r>
          </w:p>
        </w:tc>
        <w:tc>
          <w:tcPr>
            <w:tcW w:w="4786" w:type="dxa"/>
          </w:tcPr>
          <w:p w:rsidR="00B03192" w:rsidRPr="001A6942" w:rsidRDefault="00B03192" w:rsidP="00EE51B5">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Количество детей, обучающихся индивидуально на дому</w:t>
            </w:r>
          </w:p>
        </w:tc>
      </w:tr>
      <w:tr w:rsidR="00B03192" w:rsidRPr="001A6942" w:rsidTr="00EE51B5">
        <w:tc>
          <w:tcPr>
            <w:tcW w:w="4785" w:type="dxa"/>
          </w:tcPr>
          <w:p w:rsidR="00B03192" w:rsidRPr="001A6942" w:rsidRDefault="00B03192" w:rsidP="00EE51B5">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2010 - 2011</w:t>
            </w:r>
          </w:p>
        </w:tc>
        <w:tc>
          <w:tcPr>
            <w:tcW w:w="4786"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Всего 3 учащихся: 1 – 4 класс, 1 – 5 класс,   1 – 10 класс</w:t>
            </w:r>
          </w:p>
        </w:tc>
      </w:tr>
      <w:tr w:rsidR="00B03192" w:rsidRPr="001A6942" w:rsidTr="00EE51B5">
        <w:tc>
          <w:tcPr>
            <w:tcW w:w="4785" w:type="dxa"/>
          </w:tcPr>
          <w:p w:rsidR="00B03192" w:rsidRPr="001A6942" w:rsidRDefault="00B03192" w:rsidP="00EE51B5">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2011 - 2012</w:t>
            </w:r>
          </w:p>
        </w:tc>
        <w:tc>
          <w:tcPr>
            <w:tcW w:w="4786"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1 – 4 класс</w:t>
            </w:r>
          </w:p>
        </w:tc>
      </w:tr>
      <w:tr w:rsidR="00B03192" w:rsidRPr="001A6942" w:rsidTr="00EE51B5">
        <w:tc>
          <w:tcPr>
            <w:tcW w:w="4785" w:type="dxa"/>
          </w:tcPr>
          <w:p w:rsidR="00B03192" w:rsidRPr="001A6942" w:rsidRDefault="00B03192" w:rsidP="00EE51B5">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2012 – 2013</w:t>
            </w:r>
          </w:p>
        </w:tc>
        <w:tc>
          <w:tcPr>
            <w:tcW w:w="4786"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Всего 2 учащихся: 1 – 2 класс, 1 – 4 класс</w:t>
            </w:r>
          </w:p>
        </w:tc>
      </w:tr>
      <w:tr w:rsidR="00B03192" w:rsidRPr="001A6942" w:rsidTr="00EE51B5">
        <w:tc>
          <w:tcPr>
            <w:tcW w:w="4785" w:type="dxa"/>
          </w:tcPr>
          <w:p w:rsidR="00B03192" w:rsidRPr="001A6942" w:rsidRDefault="00B03192" w:rsidP="00EE51B5">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2013 - 2014</w:t>
            </w:r>
          </w:p>
        </w:tc>
        <w:tc>
          <w:tcPr>
            <w:tcW w:w="4786" w:type="dxa"/>
          </w:tcPr>
          <w:p w:rsidR="00B03192" w:rsidRPr="00B03192" w:rsidRDefault="00B03192" w:rsidP="00EE51B5">
            <w:pPr>
              <w:pStyle w:val="a5"/>
              <w:rPr>
                <w:rFonts w:ascii="Times New Roman" w:hAnsi="Times New Roman" w:cs="Times New Roman"/>
                <w:sz w:val="28"/>
                <w:szCs w:val="28"/>
              </w:rPr>
            </w:pPr>
            <w:r w:rsidRPr="00B03192">
              <w:rPr>
                <w:rFonts w:ascii="Times New Roman" w:hAnsi="Times New Roman" w:cs="Times New Roman"/>
                <w:sz w:val="28"/>
                <w:szCs w:val="28"/>
              </w:rPr>
              <w:t>Всего 3 учащихся: 1 – 2 класс, 1 – 5 класс,   1 – 6 класс.</w:t>
            </w:r>
          </w:p>
        </w:tc>
      </w:tr>
    </w:tbl>
    <w:p w:rsidR="00D45C96" w:rsidRPr="001A6942" w:rsidRDefault="00D45C96" w:rsidP="00D45C96">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В нашей школе дети с ЗПР и дети - инвалиды обучаются в обычных общеобразовательных классах.</w:t>
      </w:r>
    </w:p>
    <w:p w:rsidR="00D45C96" w:rsidRPr="001A6942" w:rsidRDefault="00D45C96" w:rsidP="00D45C96">
      <w:pPr>
        <w:spacing w:line="360" w:lineRule="auto"/>
        <w:jc w:val="both"/>
        <w:rPr>
          <w:rFonts w:ascii="Times New Roman" w:hAnsi="Times New Roman" w:cs="Times New Roman"/>
          <w:color w:val="FF0000"/>
          <w:sz w:val="28"/>
          <w:szCs w:val="28"/>
        </w:rPr>
      </w:pPr>
      <w:r w:rsidRPr="001A6942">
        <w:rPr>
          <w:rFonts w:ascii="Times New Roman" w:hAnsi="Times New Roman" w:cs="Times New Roman"/>
          <w:sz w:val="28"/>
          <w:szCs w:val="28"/>
        </w:rPr>
        <w:t xml:space="preserve">Для детей, которые не имеют возможности получения инклюзивного образования,  в нашей школе открываются </w:t>
      </w:r>
      <w:r w:rsidRPr="001A6942">
        <w:rPr>
          <w:rFonts w:ascii="Times New Roman" w:hAnsi="Times New Roman" w:cs="Times New Roman"/>
          <w:sz w:val="28"/>
          <w:szCs w:val="28"/>
          <w:u w:val="single"/>
        </w:rPr>
        <w:t>классы компенсирующего обучения</w:t>
      </w:r>
      <w:r w:rsidRPr="001A6942">
        <w:rPr>
          <w:rFonts w:ascii="Times New Roman" w:hAnsi="Times New Roman" w:cs="Times New Roman"/>
          <w:b/>
          <w:sz w:val="28"/>
          <w:szCs w:val="28"/>
        </w:rPr>
        <w:t>.</w:t>
      </w:r>
      <w:r w:rsidRPr="00D45C96">
        <w:rPr>
          <w:rFonts w:ascii="Times New Roman" w:hAnsi="Times New Roman" w:cs="Times New Roman"/>
          <w:sz w:val="28"/>
          <w:szCs w:val="28"/>
        </w:rPr>
        <w:t xml:space="preserve"> </w:t>
      </w:r>
      <w:r w:rsidRPr="001A6942">
        <w:rPr>
          <w:rFonts w:ascii="Times New Roman" w:hAnsi="Times New Roman" w:cs="Times New Roman"/>
          <w:sz w:val="28"/>
          <w:szCs w:val="28"/>
        </w:rPr>
        <w:t>Целью открытия компенсирующих классов является, в соответствии с Приказом Министерства образования РФ от 08.09.1992 г. № 333, создание для детей, испытывающих затруднения в освоении общеобразовательных программ, адекватных их особенностям условий воспитания и об</w:t>
      </w:r>
      <w:r>
        <w:rPr>
          <w:rFonts w:ascii="Times New Roman" w:hAnsi="Times New Roman" w:cs="Times New Roman"/>
          <w:sz w:val="28"/>
          <w:szCs w:val="28"/>
        </w:rPr>
        <w:t xml:space="preserve">учения, позволяющих </w:t>
      </w:r>
      <w:r w:rsidRPr="001A6942">
        <w:rPr>
          <w:rFonts w:ascii="Times New Roman" w:hAnsi="Times New Roman" w:cs="Times New Roman"/>
          <w:sz w:val="28"/>
          <w:szCs w:val="28"/>
        </w:rPr>
        <w:lastRenderedPageBreak/>
        <w:t xml:space="preserve">предупредить </w:t>
      </w:r>
      <w:proofErr w:type="spellStart"/>
      <w:r w:rsidRPr="001A6942">
        <w:rPr>
          <w:rFonts w:ascii="Times New Roman" w:hAnsi="Times New Roman" w:cs="Times New Roman"/>
          <w:sz w:val="28"/>
          <w:szCs w:val="28"/>
        </w:rPr>
        <w:t>дезадаптацию</w:t>
      </w:r>
      <w:proofErr w:type="spellEnd"/>
      <w:r w:rsidRPr="001A6942">
        <w:rPr>
          <w:rFonts w:ascii="Times New Roman" w:hAnsi="Times New Roman" w:cs="Times New Roman"/>
          <w:sz w:val="28"/>
          <w:szCs w:val="28"/>
        </w:rPr>
        <w:t xml:space="preserve"> в условиях общеобразовательного учреждения. В них обучаются дети, не имеющие выраженных отклонений в развитии, но недостаточно готовые к обучению в школе,  в связи с низким уровнем </w:t>
      </w:r>
      <w:proofErr w:type="spellStart"/>
      <w:r w:rsidRPr="001A6942">
        <w:rPr>
          <w:rFonts w:ascii="Times New Roman" w:hAnsi="Times New Roman" w:cs="Times New Roman"/>
          <w:sz w:val="28"/>
          <w:szCs w:val="28"/>
        </w:rPr>
        <w:t>сформированности</w:t>
      </w:r>
      <w:proofErr w:type="spellEnd"/>
      <w:r w:rsidRPr="001A6942">
        <w:rPr>
          <w:rFonts w:ascii="Times New Roman" w:hAnsi="Times New Roman" w:cs="Times New Roman"/>
          <w:sz w:val="28"/>
          <w:szCs w:val="28"/>
        </w:rPr>
        <w:t xml:space="preserve"> психологических и психофизических предпосылок образовательной деятельности. Прежде всего, это дети с признаками социальной и педагогической запущенности, со слабо выраженными симптомами органической недостаточности или соматической </w:t>
      </w:r>
      <w:proofErr w:type="spellStart"/>
      <w:r w:rsidRPr="001A6942">
        <w:rPr>
          <w:rFonts w:ascii="Times New Roman" w:hAnsi="Times New Roman" w:cs="Times New Roman"/>
          <w:sz w:val="28"/>
          <w:szCs w:val="28"/>
        </w:rPr>
        <w:t>ослабленности</w:t>
      </w:r>
      <w:proofErr w:type="spellEnd"/>
      <w:r w:rsidR="00F61E9C">
        <w:rPr>
          <w:rFonts w:ascii="Times New Roman" w:hAnsi="Times New Roman" w:cs="Times New Roman"/>
          <w:sz w:val="28"/>
          <w:szCs w:val="28"/>
        </w:rPr>
        <w:t>[8</w:t>
      </w:r>
      <w:r w:rsidR="00F61E9C" w:rsidRPr="001A6942">
        <w:rPr>
          <w:rFonts w:ascii="Times New Roman" w:hAnsi="Times New Roman" w:cs="Times New Roman"/>
          <w:sz w:val="28"/>
          <w:szCs w:val="28"/>
        </w:rPr>
        <w:t>]</w:t>
      </w:r>
      <w:r w:rsidRPr="001A6942">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4785"/>
        <w:gridCol w:w="4786"/>
      </w:tblGrid>
      <w:tr w:rsidR="00D45C96" w:rsidRPr="001A6942" w:rsidTr="00EB1664">
        <w:tc>
          <w:tcPr>
            <w:tcW w:w="4785" w:type="dxa"/>
          </w:tcPr>
          <w:p w:rsidR="00D45C96" w:rsidRPr="001A6942" w:rsidRDefault="00D45C96" w:rsidP="00EB1664">
            <w:pPr>
              <w:spacing w:line="360" w:lineRule="auto"/>
              <w:jc w:val="center"/>
              <w:rPr>
                <w:rFonts w:ascii="Times New Roman" w:hAnsi="Times New Roman" w:cs="Times New Roman"/>
                <w:b/>
                <w:sz w:val="28"/>
                <w:szCs w:val="28"/>
              </w:rPr>
            </w:pPr>
            <w:r w:rsidRPr="001A6942">
              <w:rPr>
                <w:rFonts w:ascii="Times New Roman" w:hAnsi="Times New Roman" w:cs="Times New Roman"/>
                <w:b/>
                <w:sz w:val="28"/>
                <w:szCs w:val="28"/>
              </w:rPr>
              <w:t>Учебный год</w:t>
            </w:r>
          </w:p>
        </w:tc>
        <w:tc>
          <w:tcPr>
            <w:tcW w:w="4786" w:type="dxa"/>
          </w:tcPr>
          <w:p w:rsidR="00D45C96" w:rsidRPr="00B03192" w:rsidRDefault="00D45C96" w:rsidP="00EB1664">
            <w:pPr>
              <w:pStyle w:val="a5"/>
              <w:rPr>
                <w:rFonts w:ascii="Times New Roman" w:hAnsi="Times New Roman" w:cs="Times New Roman"/>
                <w:sz w:val="28"/>
                <w:szCs w:val="28"/>
              </w:rPr>
            </w:pPr>
            <w:r w:rsidRPr="00B03192">
              <w:rPr>
                <w:rFonts w:ascii="Times New Roman" w:hAnsi="Times New Roman" w:cs="Times New Roman"/>
                <w:sz w:val="28"/>
                <w:szCs w:val="28"/>
              </w:rPr>
              <w:t>Классы компенсирующего обучения</w:t>
            </w:r>
          </w:p>
        </w:tc>
      </w:tr>
      <w:tr w:rsidR="00D45C96" w:rsidRPr="001A6942" w:rsidTr="00EB1664">
        <w:tc>
          <w:tcPr>
            <w:tcW w:w="4785" w:type="dxa"/>
          </w:tcPr>
          <w:p w:rsidR="00D45C96" w:rsidRPr="001A6942" w:rsidRDefault="00D45C96" w:rsidP="00EB1664">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2010 - 2011</w:t>
            </w:r>
          </w:p>
        </w:tc>
        <w:tc>
          <w:tcPr>
            <w:tcW w:w="4786" w:type="dxa"/>
          </w:tcPr>
          <w:p w:rsidR="00D45C96" w:rsidRPr="00B03192" w:rsidRDefault="00D45C96" w:rsidP="00EB1664">
            <w:pPr>
              <w:pStyle w:val="a5"/>
              <w:rPr>
                <w:rFonts w:ascii="Times New Roman" w:hAnsi="Times New Roman" w:cs="Times New Roman"/>
                <w:sz w:val="28"/>
                <w:szCs w:val="28"/>
              </w:rPr>
            </w:pPr>
            <w:r w:rsidRPr="00B03192">
              <w:rPr>
                <w:rFonts w:ascii="Times New Roman" w:hAnsi="Times New Roman" w:cs="Times New Roman"/>
                <w:sz w:val="28"/>
                <w:szCs w:val="28"/>
              </w:rPr>
              <w:t xml:space="preserve">8-б класс 15 </w:t>
            </w:r>
            <w:proofErr w:type="gramStart"/>
            <w:r w:rsidRPr="00B03192">
              <w:rPr>
                <w:rFonts w:ascii="Times New Roman" w:hAnsi="Times New Roman" w:cs="Times New Roman"/>
                <w:sz w:val="28"/>
                <w:szCs w:val="28"/>
              </w:rPr>
              <w:t>обучающихся</w:t>
            </w:r>
            <w:proofErr w:type="gramEnd"/>
          </w:p>
        </w:tc>
      </w:tr>
      <w:tr w:rsidR="00D45C96" w:rsidRPr="001A6942" w:rsidTr="00EB1664">
        <w:tc>
          <w:tcPr>
            <w:tcW w:w="4785" w:type="dxa"/>
          </w:tcPr>
          <w:p w:rsidR="00D45C96" w:rsidRPr="001A6942" w:rsidRDefault="00D45C96" w:rsidP="00EB1664">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2011 - 2012</w:t>
            </w:r>
          </w:p>
        </w:tc>
        <w:tc>
          <w:tcPr>
            <w:tcW w:w="4786" w:type="dxa"/>
          </w:tcPr>
          <w:p w:rsidR="00D45C96" w:rsidRPr="00B03192" w:rsidRDefault="00D45C96" w:rsidP="00EB1664">
            <w:pPr>
              <w:pStyle w:val="a5"/>
              <w:rPr>
                <w:rFonts w:ascii="Times New Roman" w:hAnsi="Times New Roman" w:cs="Times New Roman"/>
                <w:sz w:val="28"/>
                <w:szCs w:val="28"/>
              </w:rPr>
            </w:pPr>
            <w:r w:rsidRPr="00B03192">
              <w:rPr>
                <w:rFonts w:ascii="Times New Roman" w:hAnsi="Times New Roman" w:cs="Times New Roman"/>
                <w:sz w:val="28"/>
                <w:szCs w:val="28"/>
              </w:rPr>
              <w:t>7-б класс – 16 учащихся,                               9-б класс – 16 учащихся</w:t>
            </w:r>
          </w:p>
        </w:tc>
      </w:tr>
      <w:tr w:rsidR="00D45C96" w:rsidRPr="001A6942" w:rsidTr="00EB1664">
        <w:tc>
          <w:tcPr>
            <w:tcW w:w="4785" w:type="dxa"/>
          </w:tcPr>
          <w:p w:rsidR="00D45C96" w:rsidRPr="001A6942" w:rsidRDefault="00D45C96" w:rsidP="00EB1664">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2012 – 2013</w:t>
            </w:r>
          </w:p>
        </w:tc>
        <w:tc>
          <w:tcPr>
            <w:tcW w:w="4786" w:type="dxa"/>
          </w:tcPr>
          <w:p w:rsidR="00D45C96" w:rsidRPr="00B03192" w:rsidRDefault="00D45C96" w:rsidP="00EB1664">
            <w:pPr>
              <w:pStyle w:val="a5"/>
              <w:rPr>
                <w:rFonts w:ascii="Times New Roman" w:hAnsi="Times New Roman" w:cs="Times New Roman"/>
                <w:sz w:val="28"/>
                <w:szCs w:val="28"/>
              </w:rPr>
            </w:pPr>
            <w:r w:rsidRPr="00B03192">
              <w:rPr>
                <w:rFonts w:ascii="Times New Roman" w:hAnsi="Times New Roman" w:cs="Times New Roman"/>
                <w:sz w:val="28"/>
                <w:szCs w:val="28"/>
              </w:rPr>
              <w:t>8-б – класс – 16 учащихся,                            9-б класс – 17  учащихся</w:t>
            </w:r>
          </w:p>
        </w:tc>
      </w:tr>
      <w:tr w:rsidR="00D45C96" w:rsidRPr="001A6942" w:rsidTr="00EB1664">
        <w:tc>
          <w:tcPr>
            <w:tcW w:w="4785" w:type="dxa"/>
          </w:tcPr>
          <w:p w:rsidR="00D45C96" w:rsidRPr="001A6942" w:rsidRDefault="00D45C96" w:rsidP="00EB1664">
            <w:pPr>
              <w:spacing w:line="360" w:lineRule="auto"/>
              <w:jc w:val="center"/>
              <w:rPr>
                <w:rFonts w:ascii="Times New Roman" w:hAnsi="Times New Roman" w:cs="Times New Roman"/>
                <w:sz w:val="28"/>
                <w:szCs w:val="28"/>
              </w:rPr>
            </w:pPr>
            <w:r w:rsidRPr="001A6942">
              <w:rPr>
                <w:rFonts w:ascii="Times New Roman" w:hAnsi="Times New Roman" w:cs="Times New Roman"/>
                <w:sz w:val="28"/>
                <w:szCs w:val="28"/>
              </w:rPr>
              <w:t>2013 - 2014</w:t>
            </w:r>
          </w:p>
        </w:tc>
        <w:tc>
          <w:tcPr>
            <w:tcW w:w="4786" w:type="dxa"/>
          </w:tcPr>
          <w:p w:rsidR="00D45C96" w:rsidRPr="00B03192" w:rsidRDefault="00D45C96" w:rsidP="00EB1664">
            <w:pPr>
              <w:pStyle w:val="a5"/>
              <w:rPr>
                <w:rFonts w:ascii="Times New Roman" w:hAnsi="Times New Roman" w:cs="Times New Roman"/>
                <w:sz w:val="28"/>
                <w:szCs w:val="28"/>
              </w:rPr>
            </w:pPr>
            <w:r w:rsidRPr="00B03192">
              <w:rPr>
                <w:rFonts w:ascii="Times New Roman" w:hAnsi="Times New Roman" w:cs="Times New Roman"/>
                <w:sz w:val="28"/>
                <w:szCs w:val="28"/>
              </w:rPr>
              <w:t>9-б – 14 учащихся</w:t>
            </w:r>
          </w:p>
        </w:tc>
      </w:tr>
    </w:tbl>
    <w:p w:rsidR="00D45C96" w:rsidRPr="001A6942" w:rsidRDefault="00D45C96" w:rsidP="00D45C96">
      <w:pPr>
        <w:spacing w:line="360" w:lineRule="auto"/>
        <w:jc w:val="both"/>
        <w:rPr>
          <w:rFonts w:ascii="Times New Roman" w:hAnsi="Times New Roman" w:cs="Times New Roman"/>
          <w:color w:val="FF0000"/>
          <w:sz w:val="28"/>
          <w:szCs w:val="28"/>
        </w:rPr>
      </w:pPr>
    </w:p>
    <w:p w:rsidR="00D45C96" w:rsidRPr="001A6942" w:rsidRDefault="00D45C96" w:rsidP="00D45C96">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В школе сложилась своя система работы по коррекционному обучению и внедрению инклюзивного образования. </w:t>
      </w:r>
    </w:p>
    <w:p w:rsidR="00D45C96" w:rsidRPr="00B03192" w:rsidRDefault="00D45C96" w:rsidP="00D45C96">
      <w:pPr>
        <w:spacing w:after="0" w:line="360" w:lineRule="auto"/>
        <w:ind w:right="-2"/>
        <w:jc w:val="both"/>
        <w:rPr>
          <w:rFonts w:ascii="Times New Roman" w:eastAsia="Times New Roman" w:hAnsi="Times New Roman" w:cs="Times New Roman"/>
          <w:sz w:val="28"/>
          <w:szCs w:val="28"/>
          <w:lang w:eastAsia="ru-RU"/>
        </w:rPr>
      </w:pPr>
      <w:r w:rsidRPr="001A6942">
        <w:rPr>
          <w:rFonts w:ascii="Times New Roman" w:eastAsia="Times New Roman" w:hAnsi="Times New Roman" w:cs="Times New Roman"/>
          <w:sz w:val="28"/>
          <w:szCs w:val="28"/>
          <w:lang w:eastAsia="ru-RU"/>
        </w:rPr>
        <w:t xml:space="preserve"> Важная составляющая сопровождения ребенка с ОВЗ в общеобразовательном учреждении  – наличие в образовательном учреждении службы психолого-педагогического сопровождения (психолого-медико-педагогический консилиум). Служба сопровождения (</w:t>
      </w:r>
      <w:proofErr w:type="spellStart"/>
      <w:r w:rsidRPr="001A6942">
        <w:rPr>
          <w:rFonts w:ascii="Times New Roman" w:eastAsia="Times New Roman" w:hAnsi="Times New Roman" w:cs="Times New Roman"/>
          <w:sz w:val="28"/>
          <w:szCs w:val="28"/>
          <w:lang w:eastAsia="ru-RU"/>
        </w:rPr>
        <w:t>ПМПк</w:t>
      </w:r>
      <w:proofErr w:type="spellEnd"/>
      <w:r w:rsidRPr="001A6942">
        <w:rPr>
          <w:rFonts w:ascii="Times New Roman" w:eastAsia="Times New Roman" w:hAnsi="Times New Roman" w:cs="Times New Roman"/>
          <w:sz w:val="28"/>
          <w:szCs w:val="28"/>
          <w:lang w:eastAsia="ru-RU"/>
        </w:rPr>
        <w:t xml:space="preserve">) – это структурное подразделение образовательного учреждения, </w:t>
      </w:r>
      <w:r w:rsidRPr="001A6942">
        <w:rPr>
          <w:rFonts w:ascii="Times New Roman" w:eastAsia="Times New Roman" w:hAnsi="Times New Roman" w:cs="Times New Roman"/>
          <w:bCs/>
          <w:sz w:val="28"/>
          <w:szCs w:val="28"/>
          <w:lang w:eastAsia="ru-RU"/>
        </w:rPr>
        <w:t>которая обеспечивает  оптимальные условия для воспитания и развития детей нормы и с ограниченными возможностями здоровья, способствует их успешной социализации и интеграции в обществе.</w:t>
      </w:r>
    </w:p>
    <w:p w:rsidR="00B03192" w:rsidRPr="00B03192" w:rsidRDefault="00B03192" w:rsidP="00B03192">
      <w:pPr>
        <w:spacing w:line="360" w:lineRule="auto"/>
        <w:jc w:val="both"/>
        <w:rPr>
          <w:rFonts w:ascii="Times New Roman" w:hAnsi="Times New Roman" w:cs="Times New Roman"/>
          <w:sz w:val="28"/>
          <w:szCs w:val="28"/>
        </w:rPr>
        <w:sectPr w:rsidR="00B03192" w:rsidRPr="00B03192" w:rsidSect="00B03192">
          <w:headerReference w:type="default" r:id="rId10"/>
          <w:type w:val="nextColumn"/>
          <w:pgSz w:w="12240" w:h="15840" w:code="1"/>
          <w:pgMar w:top="1134" w:right="850" w:bottom="1134" w:left="1701" w:header="720" w:footer="720" w:gutter="0"/>
          <w:pgNumType w:start="1"/>
          <w:cols w:space="720"/>
          <w:titlePg/>
          <w:docGrid w:linePitch="299"/>
        </w:sectPr>
      </w:pPr>
    </w:p>
    <w:p w:rsidR="007E4145" w:rsidRPr="001A6942" w:rsidRDefault="007E4145" w:rsidP="001A6942">
      <w:pPr>
        <w:spacing w:after="0" w:line="360" w:lineRule="auto"/>
        <w:ind w:left="-142" w:right="-2"/>
        <w:jc w:val="center"/>
        <w:rPr>
          <w:rFonts w:ascii="Times New Roman" w:eastAsia="Times New Roman" w:hAnsi="Times New Roman" w:cs="Times New Roman"/>
          <w:sz w:val="28"/>
          <w:szCs w:val="28"/>
          <w:lang w:eastAsia="ru-RU"/>
        </w:rPr>
      </w:pPr>
      <w:r w:rsidRPr="001A6942">
        <w:rPr>
          <w:rFonts w:ascii="Times New Roman" w:eastAsia="Times New Roman" w:hAnsi="Times New Roman" w:cs="Times New Roman"/>
          <w:b/>
          <w:sz w:val="28"/>
          <w:szCs w:val="28"/>
          <w:lang w:eastAsia="ru-RU"/>
        </w:rPr>
        <w:lastRenderedPageBreak/>
        <w:t xml:space="preserve">Организационная  модель комплексного психолого-педагогического сопровождения детей с ОВЗ в общеобразовательной школе  специалистами школьного </w:t>
      </w:r>
      <w:proofErr w:type="spellStart"/>
      <w:r w:rsidRPr="001A6942">
        <w:rPr>
          <w:rFonts w:ascii="Times New Roman" w:eastAsia="Times New Roman" w:hAnsi="Times New Roman" w:cs="Times New Roman"/>
          <w:b/>
          <w:sz w:val="28"/>
          <w:szCs w:val="28"/>
          <w:lang w:eastAsia="ru-RU"/>
        </w:rPr>
        <w:t>ПМПк</w:t>
      </w:r>
      <w:proofErr w:type="spellEnd"/>
    </w:p>
    <w:p w:rsidR="007E4145" w:rsidRPr="001A6942" w:rsidRDefault="007E4145" w:rsidP="001A6942">
      <w:pPr>
        <w:spacing w:after="0" w:line="360" w:lineRule="auto"/>
        <w:ind w:right="297"/>
        <w:jc w:val="both"/>
        <w:rPr>
          <w:rFonts w:ascii="Times New Roman" w:eastAsia="Times New Roman" w:hAnsi="Times New Roman" w:cs="Times New Roman"/>
          <w:color w:val="634840"/>
          <w:sz w:val="28"/>
          <w:szCs w:val="28"/>
          <w:lang w:eastAsia="ru-RU"/>
        </w:rPr>
      </w:pPr>
    </w:p>
    <w:p w:rsidR="007E4145" w:rsidRPr="001A6942" w:rsidRDefault="007E4145" w:rsidP="001A6942">
      <w:pPr>
        <w:spacing w:line="360" w:lineRule="auto"/>
        <w:jc w:val="both"/>
        <w:rPr>
          <w:rFonts w:ascii="Times New Roman" w:hAnsi="Times New Roman" w:cs="Times New Roman"/>
          <w:sz w:val="28"/>
          <w:szCs w:val="28"/>
        </w:rPr>
      </w:pPr>
      <w:r w:rsidRPr="001A6942">
        <w:rPr>
          <w:rFonts w:ascii="Times New Roman" w:eastAsia="Times New Roman" w:hAnsi="Times New Roman" w:cs="Times New Roman"/>
          <w:b/>
          <w:noProof/>
          <w:color w:val="634840"/>
          <w:sz w:val="28"/>
          <w:szCs w:val="28"/>
          <w:lang w:eastAsia="ru-RU"/>
        </w:rPr>
        <w:drawing>
          <wp:inline distT="0" distB="0" distL="0" distR="0" wp14:anchorId="5D63939E" wp14:editId="50230E75">
            <wp:extent cx="5715000" cy="3895725"/>
            <wp:effectExtent l="0" t="0" r="0" b="9525"/>
            <wp:docPr id="86" name="Рисунок 86" descr="http://perfectu.ru/userfiles/Рисунок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rfectu.ru/userfiles/Рисунок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rsidR="007275AF" w:rsidRPr="001A6942" w:rsidRDefault="00C21397"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D55BC0" w:rsidRPr="001A6942">
        <w:rPr>
          <w:rFonts w:ascii="Times New Roman" w:hAnsi="Times New Roman" w:cs="Times New Roman"/>
          <w:sz w:val="28"/>
          <w:szCs w:val="28"/>
        </w:rPr>
        <w:t>Как показывает практика работы,  для детей с особыми образовательными потребностями должны быть созданы следующие основные условия:</w:t>
      </w:r>
    </w:p>
    <w:p w:rsidR="00D55BC0" w:rsidRDefault="007E4145" w:rsidP="001A6942">
      <w:pPr>
        <w:spacing w:after="0" w:line="360" w:lineRule="auto"/>
        <w:ind w:right="297"/>
        <w:jc w:val="both"/>
        <w:rPr>
          <w:rFonts w:ascii="Times New Roman" w:eastAsia="Times New Roman" w:hAnsi="Times New Roman" w:cs="Times New Roman"/>
          <w:i/>
          <w:sz w:val="28"/>
          <w:szCs w:val="28"/>
          <w:lang w:eastAsia="ru-RU"/>
        </w:rPr>
      </w:pPr>
      <w:r w:rsidRPr="001A6942">
        <w:rPr>
          <w:rFonts w:ascii="Times New Roman" w:eastAsia="Times New Roman" w:hAnsi="Times New Roman" w:cs="Times New Roman"/>
          <w:i/>
          <w:sz w:val="28"/>
          <w:szCs w:val="28"/>
          <w:lang w:eastAsia="ru-RU"/>
        </w:rPr>
        <w:t>Нормативн</w:t>
      </w:r>
      <w:r w:rsidR="00575709" w:rsidRPr="001A6942">
        <w:rPr>
          <w:rFonts w:ascii="Times New Roman" w:eastAsia="Times New Roman" w:hAnsi="Times New Roman" w:cs="Times New Roman"/>
          <w:i/>
          <w:sz w:val="28"/>
          <w:szCs w:val="28"/>
          <w:lang w:eastAsia="ru-RU"/>
        </w:rPr>
        <w:t>о-правовое обеспечение</w:t>
      </w:r>
      <w:r w:rsidRPr="001A6942">
        <w:rPr>
          <w:rFonts w:ascii="Times New Roman" w:eastAsia="Times New Roman" w:hAnsi="Times New Roman" w:cs="Times New Roman"/>
          <w:i/>
          <w:sz w:val="28"/>
          <w:szCs w:val="28"/>
          <w:lang w:eastAsia="ru-RU"/>
        </w:rPr>
        <w:t xml:space="preserve"> инклюзивного образования.</w:t>
      </w:r>
    </w:p>
    <w:p w:rsidR="00D8429C" w:rsidRPr="00D8429C" w:rsidRDefault="00D8429C" w:rsidP="00D8429C">
      <w:pPr>
        <w:spacing w:after="0" w:line="240" w:lineRule="auto"/>
        <w:ind w:right="297"/>
        <w:jc w:val="both"/>
        <w:rPr>
          <w:rFonts w:ascii="Times New Roman" w:eastAsia="Times New Roman" w:hAnsi="Times New Roman" w:cs="Times New Roman"/>
          <w:i/>
          <w:sz w:val="28"/>
          <w:szCs w:val="28"/>
          <w:u w:val="single"/>
          <w:lang w:eastAsia="ru-RU"/>
        </w:rPr>
      </w:pPr>
      <w:r w:rsidRPr="00D8429C">
        <w:rPr>
          <w:rFonts w:ascii="Times New Roman" w:eastAsia="Calibri" w:hAnsi="Times New Roman" w:cs="Times New Roman"/>
          <w:bCs/>
          <w:sz w:val="28"/>
          <w:szCs w:val="28"/>
          <w:u w:val="single"/>
          <w:lang w:eastAsia="ru-RU"/>
        </w:rPr>
        <w:t>Федеральный уровень:</w:t>
      </w:r>
    </w:p>
    <w:p w:rsidR="00575709" w:rsidRPr="001A6942" w:rsidRDefault="00575709" w:rsidP="00D8429C">
      <w:pPr>
        <w:pStyle w:val="a3"/>
        <w:numPr>
          <w:ilvl w:val="0"/>
          <w:numId w:val="24"/>
        </w:numPr>
        <w:spacing w:after="0" w:line="24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Закон «Об образовании в Российской Федерации» </w:t>
      </w:r>
      <w:r w:rsidRPr="001A6942">
        <w:rPr>
          <w:rFonts w:ascii="Times New Roman" w:eastAsia="Times New Roman" w:hAnsi="Times New Roman" w:cs="Times New Roman"/>
          <w:sz w:val="28"/>
          <w:szCs w:val="28"/>
          <w:lang w:eastAsia="ru-RU"/>
        </w:rPr>
        <w:t xml:space="preserve">от 29.12.2013г. №273-ФЗ </w:t>
      </w:r>
      <w:r w:rsidRPr="001A6942">
        <w:rPr>
          <w:rFonts w:ascii="Times New Roman" w:hAnsi="Times New Roman" w:cs="Times New Roman"/>
          <w:sz w:val="28"/>
          <w:szCs w:val="28"/>
        </w:rPr>
        <w:t xml:space="preserve">(гл.1,ст.2,п.1; 6 ст.5,п5), </w:t>
      </w:r>
    </w:p>
    <w:p w:rsidR="00575709" w:rsidRPr="001A6942" w:rsidRDefault="00575709" w:rsidP="00D8429C">
      <w:pPr>
        <w:pStyle w:val="a3"/>
        <w:numPr>
          <w:ilvl w:val="0"/>
          <w:numId w:val="24"/>
        </w:numPr>
        <w:spacing w:after="0" w:line="240" w:lineRule="auto"/>
        <w:jc w:val="both"/>
        <w:rPr>
          <w:rFonts w:ascii="Times New Roman" w:eastAsia="Times New Roman" w:hAnsi="Times New Roman" w:cs="Times New Roman"/>
          <w:sz w:val="28"/>
          <w:szCs w:val="28"/>
          <w:lang w:eastAsia="ru-RU"/>
        </w:rPr>
      </w:pPr>
      <w:proofErr w:type="gramStart"/>
      <w:r w:rsidRPr="001A6942">
        <w:rPr>
          <w:rFonts w:ascii="Times New Roman" w:eastAsia="Times New Roman" w:hAnsi="Times New Roman" w:cs="Times New Roman"/>
          <w:sz w:val="28"/>
          <w:szCs w:val="28"/>
          <w:lang w:eastAsia="ru-RU"/>
        </w:rPr>
        <w:t>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 марта 1997 г. № 288, с изменениями и дополнениями, утвержденными постановлениями Правительства Российской Федерации от 10 марта 2000 г. № 212, от 23 декабря 2002 г. № 919, от 1 февраля 2005 г. № 49, от 18 августа 2008 г. № 617, от 10</w:t>
      </w:r>
      <w:proofErr w:type="gramEnd"/>
      <w:r w:rsidRPr="001A6942">
        <w:rPr>
          <w:rFonts w:ascii="Times New Roman" w:eastAsia="Times New Roman" w:hAnsi="Times New Roman" w:cs="Times New Roman"/>
          <w:sz w:val="28"/>
          <w:szCs w:val="28"/>
          <w:lang w:eastAsia="ru-RU"/>
        </w:rPr>
        <w:t xml:space="preserve"> марта 2009 г. № 216).</w:t>
      </w:r>
    </w:p>
    <w:p w:rsidR="00575709" w:rsidRPr="00D8429C" w:rsidRDefault="00575709" w:rsidP="00D8429C">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1A6942">
        <w:rPr>
          <w:rFonts w:ascii="Times New Roman" w:eastAsia="Times New Roman" w:hAnsi="Times New Roman" w:cs="Times New Roman"/>
          <w:sz w:val="28"/>
          <w:szCs w:val="28"/>
          <w:lang w:eastAsia="ru-RU"/>
        </w:rPr>
        <w:t xml:space="preserve"> О специфике деятельности специальных (коррекционных) образовательных учреждений I – VIII видов (инструктивное письмо </w:t>
      </w:r>
      <w:r w:rsidRPr="001A6942">
        <w:rPr>
          <w:rFonts w:ascii="Times New Roman" w:eastAsia="Times New Roman" w:hAnsi="Times New Roman" w:cs="Times New Roman"/>
          <w:sz w:val="28"/>
          <w:szCs w:val="28"/>
          <w:lang w:eastAsia="ru-RU"/>
        </w:rPr>
        <w:lastRenderedPageBreak/>
        <w:t>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w:t>
      </w:r>
    </w:p>
    <w:p w:rsidR="00575709" w:rsidRPr="002032A3" w:rsidRDefault="00575709" w:rsidP="002032A3">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1A6942">
        <w:rPr>
          <w:rFonts w:ascii="Times New Roman" w:eastAsia="Times New Roman" w:hAnsi="Times New Roman" w:cs="Times New Roman"/>
          <w:sz w:val="28"/>
          <w:szCs w:val="28"/>
          <w:lang w:eastAsia="ru-RU"/>
        </w:rPr>
        <w:t>Положение о психолого-медико-педагогической комиссии (утверждено приказом Министерства образования и науки Российской Федерации от 24 марта 2009 г. № 95).</w:t>
      </w:r>
    </w:p>
    <w:p w:rsidR="00575709" w:rsidRPr="001A6942" w:rsidRDefault="00575709" w:rsidP="00D8429C">
      <w:pPr>
        <w:pStyle w:val="a3"/>
        <w:numPr>
          <w:ilvl w:val="0"/>
          <w:numId w:val="24"/>
        </w:numPr>
        <w:spacing w:after="0" w:line="240" w:lineRule="auto"/>
        <w:jc w:val="both"/>
        <w:rPr>
          <w:rFonts w:ascii="Times New Roman" w:eastAsia="Times New Roman" w:hAnsi="Times New Roman" w:cs="Times New Roman"/>
          <w:sz w:val="28"/>
          <w:szCs w:val="28"/>
          <w:lang w:eastAsia="ru-RU"/>
        </w:rPr>
      </w:pPr>
      <w:proofErr w:type="gramStart"/>
      <w:r w:rsidRPr="001A6942">
        <w:rPr>
          <w:rFonts w:ascii="Times New Roman" w:eastAsia="Times New Roman" w:hAnsi="Times New Roman" w:cs="Times New Roman"/>
          <w:sz w:val="28"/>
          <w:szCs w:val="28"/>
          <w:lang w:eastAsia="ru-RU"/>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roofErr w:type="gramEnd"/>
    </w:p>
    <w:p w:rsidR="00575709" w:rsidRDefault="00575709" w:rsidP="00D8429C">
      <w:pPr>
        <w:pStyle w:val="a3"/>
        <w:numPr>
          <w:ilvl w:val="0"/>
          <w:numId w:val="24"/>
        </w:numPr>
        <w:spacing w:after="0" w:line="24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Приказ </w:t>
      </w:r>
      <w:proofErr w:type="spellStart"/>
      <w:r w:rsidRPr="001A6942">
        <w:rPr>
          <w:rFonts w:ascii="Times New Roman" w:hAnsi="Times New Roman" w:cs="Times New Roman"/>
          <w:sz w:val="28"/>
          <w:szCs w:val="28"/>
        </w:rPr>
        <w:t>Минобрнауки</w:t>
      </w:r>
      <w:proofErr w:type="spellEnd"/>
      <w:r w:rsidRPr="001A6942">
        <w:rPr>
          <w:rFonts w:ascii="Times New Roman" w:hAnsi="Times New Roman" w:cs="Times New Roman"/>
          <w:sz w:val="28"/>
          <w:szCs w:val="28"/>
        </w:rPr>
        <w:t xml:space="preserve"> РФ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науки Российской </w:t>
      </w:r>
      <w:r w:rsidR="00D8429C">
        <w:rPr>
          <w:rFonts w:ascii="Times New Roman" w:hAnsi="Times New Roman" w:cs="Times New Roman"/>
          <w:sz w:val="28"/>
          <w:szCs w:val="28"/>
        </w:rPr>
        <w:t>Федерации от 06.10.2009 № 373".</w:t>
      </w:r>
    </w:p>
    <w:p w:rsidR="00D8429C" w:rsidRDefault="00D8429C" w:rsidP="00D8429C">
      <w:pPr>
        <w:pStyle w:val="a3"/>
        <w:spacing w:after="0" w:line="240" w:lineRule="auto"/>
        <w:jc w:val="both"/>
        <w:rPr>
          <w:rFonts w:ascii="Times New Roman" w:hAnsi="Times New Roman" w:cs="Times New Roman"/>
          <w:sz w:val="28"/>
          <w:szCs w:val="28"/>
          <w:u w:val="single"/>
        </w:rPr>
      </w:pPr>
    </w:p>
    <w:p w:rsidR="00D8429C" w:rsidRPr="00D8429C" w:rsidRDefault="00D8429C" w:rsidP="00D8429C">
      <w:pPr>
        <w:pStyle w:val="a3"/>
        <w:spacing w:after="0" w:line="240" w:lineRule="auto"/>
        <w:jc w:val="both"/>
        <w:rPr>
          <w:rFonts w:ascii="Times New Roman" w:hAnsi="Times New Roman" w:cs="Times New Roman"/>
          <w:sz w:val="28"/>
          <w:szCs w:val="28"/>
          <w:u w:val="single"/>
        </w:rPr>
      </w:pPr>
      <w:r w:rsidRPr="00D8429C">
        <w:rPr>
          <w:rFonts w:ascii="Times New Roman" w:hAnsi="Times New Roman" w:cs="Times New Roman"/>
          <w:sz w:val="28"/>
          <w:szCs w:val="28"/>
          <w:u w:val="single"/>
        </w:rPr>
        <w:t xml:space="preserve">Региональный </w:t>
      </w:r>
      <w:r w:rsidR="00EB1664">
        <w:rPr>
          <w:rFonts w:ascii="Times New Roman" w:hAnsi="Times New Roman" w:cs="Times New Roman"/>
          <w:sz w:val="28"/>
          <w:szCs w:val="28"/>
          <w:u w:val="single"/>
        </w:rPr>
        <w:t>у</w:t>
      </w:r>
      <w:r w:rsidRPr="00D8429C">
        <w:rPr>
          <w:rFonts w:ascii="Times New Roman" w:hAnsi="Times New Roman" w:cs="Times New Roman"/>
          <w:sz w:val="28"/>
          <w:szCs w:val="28"/>
          <w:u w:val="single"/>
        </w:rPr>
        <w:t>ровень</w:t>
      </w:r>
    </w:p>
    <w:p w:rsidR="00575709" w:rsidRPr="001A6942" w:rsidRDefault="00575709" w:rsidP="00D8429C">
      <w:pPr>
        <w:pStyle w:val="a3"/>
        <w:numPr>
          <w:ilvl w:val="0"/>
          <w:numId w:val="24"/>
        </w:numPr>
        <w:spacing w:after="0" w:line="240" w:lineRule="auto"/>
        <w:jc w:val="both"/>
        <w:rPr>
          <w:rFonts w:ascii="Times New Roman" w:hAnsi="Times New Roman" w:cs="Times New Roman"/>
          <w:sz w:val="28"/>
          <w:szCs w:val="28"/>
        </w:rPr>
      </w:pPr>
      <w:r w:rsidRPr="001A6942">
        <w:rPr>
          <w:rFonts w:ascii="Times New Roman" w:hAnsi="Times New Roman" w:cs="Times New Roman"/>
          <w:sz w:val="28"/>
          <w:szCs w:val="28"/>
        </w:rPr>
        <w:t>Типовая модель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575709" w:rsidRDefault="00C21397" w:rsidP="00D8429C">
      <w:pPr>
        <w:pStyle w:val="a3"/>
        <w:numPr>
          <w:ilvl w:val="0"/>
          <w:numId w:val="24"/>
        </w:numPr>
        <w:spacing w:after="0" w:line="240" w:lineRule="auto"/>
        <w:jc w:val="both"/>
        <w:rPr>
          <w:rFonts w:ascii="Times New Roman" w:hAnsi="Times New Roman" w:cs="Times New Roman"/>
          <w:sz w:val="28"/>
          <w:szCs w:val="28"/>
        </w:rPr>
      </w:pPr>
      <w:r w:rsidRPr="001A6942">
        <w:rPr>
          <w:rFonts w:ascii="Times New Roman" w:hAnsi="Times New Roman" w:cs="Times New Roman"/>
          <w:sz w:val="28"/>
          <w:szCs w:val="28"/>
        </w:rPr>
        <w:t>Инструкти</w:t>
      </w:r>
      <w:r w:rsidR="00575709" w:rsidRPr="001A6942">
        <w:rPr>
          <w:rFonts w:ascii="Times New Roman" w:hAnsi="Times New Roman" w:cs="Times New Roman"/>
          <w:sz w:val="28"/>
          <w:szCs w:val="28"/>
        </w:rPr>
        <w:t>вно-методического письма департамента образования Сахалинской области от 31.01.2007г. №01-11о/358 «Об организации работы классов компенсирующего обучен</w:t>
      </w:r>
      <w:r w:rsidR="002032A3">
        <w:rPr>
          <w:rFonts w:ascii="Times New Roman" w:hAnsi="Times New Roman" w:cs="Times New Roman"/>
          <w:sz w:val="28"/>
          <w:szCs w:val="28"/>
        </w:rPr>
        <w:t>ия и специальных (коррекционных)</w:t>
      </w:r>
      <w:r w:rsidR="00575709" w:rsidRPr="001A6942">
        <w:rPr>
          <w:rFonts w:ascii="Times New Roman" w:hAnsi="Times New Roman" w:cs="Times New Roman"/>
          <w:sz w:val="28"/>
          <w:szCs w:val="28"/>
        </w:rPr>
        <w:t xml:space="preserve"> классов в общеобразовательных учреждениях»,</w:t>
      </w:r>
    </w:p>
    <w:p w:rsidR="00D8429C" w:rsidRPr="001A6942" w:rsidRDefault="00D8429C" w:rsidP="00D8429C">
      <w:pPr>
        <w:pStyle w:val="a3"/>
        <w:numPr>
          <w:ilvl w:val="0"/>
          <w:numId w:val="24"/>
        </w:numPr>
        <w:spacing w:after="0" w:line="240" w:lineRule="auto"/>
        <w:jc w:val="both"/>
        <w:rPr>
          <w:rFonts w:ascii="Times New Roman" w:hAnsi="Times New Roman" w:cs="Times New Roman"/>
          <w:sz w:val="28"/>
          <w:szCs w:val="28"/>
        </w:rPr>
      </w:pPr>
      <w:r w:rsidRPr="001A6942">
        <w:rPr>
          <w:rFonts w:ascii="Times New Roman" w:hAnsi="Times New Roman" w:cs="Times New Roman"/>
          <w:sz w:val="28"/>
          <w:szCs w:val="28"/>
        </w:rPr>
        <w:t>Методические рекомендации к обследованию детей с ОВЗ в ПМПК для территориальных комиссий</w:t>
      </w:r>
      <w:r>
        <w:rPr>
          <w:rFonts w:ascii="Times New Roman" w:hAnsi="Times New Roman" w:cs="Times New Roman"/>
          <w:sz w:val="28"/>
          <w:szCs w:val="28"/>
        </w:rPr>
        <w:t>;</w:t>
      </w:r>
    </w:p>
    <w:p w:rsidR="00D8429C" w:rsidRDefault="00D8429C" w:rsidP="00D8429C">
      <w:pPr>
        <w:pStyle w:val="a3"/>
        <w:spacing w:after="0" w:line="360" w:lineRule="auto"/>
        <w:jc w:val="both"/>
        <w:rPr>
          <w:rFonts w:ascii="Times New Roman" w:hAnsi="Times New Roman" w:cs="Times New Roman"/>
          <w:sz w:val="28"/>
          <w:szCs w:val="28"/>
        </w:rPr>
      </w:pPr>
    </w:p>
    <w:p w:rsidR="00D8429C" w:rsidRPr="00D8429C" w:rsidRDefault="00D8429C" w:rsidP="00D8429C">
      <w:pPr>
        <w:pStyle w:val="a3"/>
        <w:spacing w:after="0" w:line="240" w:lineRule="auto"/>
        <w:ind w:right="297"/>
        <w:jc w:val="both"/>
        <w:rPr>
          <w:rFonts w:ascii="Times New Roman" w:eastAsia="Times New Roman" w:hAnsi="Times New Roman" w:cs="Times New Roman"/>
          <w:sz w:val="28"/>
          <w:szCs w:val="28"/>
          <w:u w:val="single"/>
          <w:lang w:eastAsia="ru-RU"/>
        </w:rPr>
      </w:pPr>
      <w:r w:rsidRPr="00D8429C">
        <w:rPr>
          <w:rFonts w:ascii="Times New Roman" w:eastAsia="Calibri" w:hAnsi="Times New Roman" w:cs="Times New Roman"/>
          <w:bCs/>
          <w:sz w:val="28"/>
          <w:szCs w:val="28"/>
          <w:u w:val="single"/>
          <w:lang w:eastAsia="ru-RU"/>
        </w:rPr>
        <w:t>Уровень образовательного учреждения:</w:t>
      </w:r>
    </w:p>
    <w:p w:rsidR="00575709" w:rsidRPr="002032A3" w:rsidRDefault="00575709" w:rsidP="002032A3">
      <w:pPr>
        <w:pStyle w:val="a3"/>
        <w:numPr>
          <w:ilvl w:val="0"/>
          <w:numId w:val="24"/>
        </w:numPr>
        <w:spacing w:after="0" w:line="360" w:lineRule="auto"/>
        <w:jc w:val="both"/>
        <w:rPr>
          <w:rFonts w:ascii="Times New Roman" w:eastAsia="Times New Roman" w:hAnsi="Times New Roman" w:cs="Times New Roman"/>
          <w:bCs/>
          <w:sz w:val="28"/>
          <w:szCs w:val="28"/>
          <w:lang w:eastAsia="ru-RU"/>
        </w:rPr>
      </w:pPr>
      <w:r w:rsidRPr="001A6942">
        <w:rPr>
          <w:rFonts w:ascii="Times New Roman" w:eastAsia="Times New Roman" w:hAnsi="Times New Roman" w:cs="Times New Roman"/>
          <w:bCs/>
          <w:sz w:val="28"/>
          <w:szCs w:val="28"/>
          <w:lang w:eastAsia="ru-RU"/>
        </w:rPr>
        <w:t xml:space="preserve">Комплексная программа коррекционно-развивающей работы и компенсирующего обучения (на </w:t>
      </w:r>
      <w:r w:rsidRPr="001A6942">
        <w:rPr>
          <w:rFonts w:ascii="Times New Roman" w:eastAsia="Times New Roman" w:hAnsi="Times New Roman" w:cs="Times New Roman"/>
          <w:bCs/>
          <w:sz w:val="28"/>
          <w:szCs w:val="28"/>
          <w:lang w:val="en-US" w:eastAsia="ru-RU"/>
        </w:rPr>
        <w:t>I</w:t>
      </w:r>
      <w:r w:rsidRPr="001A6942">
        <w:rPr>
          <w:rFonts w:ascii="Times New Roman" w:eastAsia="Times New Roman" w:hAnsi="Times New Roman" w:cs="Times New Roman"/>
          <w:bCs/>
          <w:sz w:val="28"/>
          <w:szCs w:val="28"/>
          <w:lang w:eastAsia="ru-RU"/>
        </w:rPr>
        <w:t>-</w:t>
      </w:r>
      <w:r w:rsidRPr="001A6942">
        <w:rPr>
          <w:rFonts w:ascii="Times New Roman" w:hAnsi="Times New Roman" w:cs="Times New Roman"/>
          <w:sz w:val="28"/>
          <w:szCs w:val="28"/>
        </w:rPr>
        <w:t>II</w:t>
      </w:r>
      <w:r w:rsidR="002032A3">
        <w:rPr>
          <w:rFonts w:ascii="Times New Roman" w:hAnsi="Times New Roman" w:cs="Times New Roman"/>
          <w:sz w:val="28"/>
          <w:szCs w:val="28"/>
        </w:rPr>
        <w:t xml:space="preserve"> </w:t>
      </w:r>
      <w:r w:rsidRPr="001A6942">
        <w:rPr>
          <w:rFonts w:ascii="Times New Roman" w:hAnsi="Times New Roman" w:cs="Times New Roman"/>
          <w:sz w:val="28"/>
          <w:szCs w:val="28"/>
        </w:rPr>
        <w:t>ступени общего образования, на основе</w:t>
      </w:r>
      <w:r w:rsidRPr="001A6942">
        <w:rPr>
          <w:rFonts w:ascii="Times New Roman" w:eastAsia="Times New Roman" w:hAnsi="Times New Roman" w:cs="Times New Roman"/>
          <w:bCs/>
          <w:sz w:val="28"/>
          <w:szCs w:val="28"/>
          <w:lang w:eastAsia="ru-RU"/>
        </w:rPr>
        <w:t xml:space="preserve"> социального партнерства</w:t>
      </w:r>
      <w:r w:rsidRPr="001A6942">
        <w:rPr>
          <w:rFonts w:ascii="Times New Roman" w:eastAsia="Times New Roman" w:hAnsi="Times New Roman" w:cs="Times New Roman"/>
          <w:b/>
          <w:bCs/>
          <w:sz w:val="28"/>
          <w:szCs w:val="28"/>
          <w:lang w:eastAsia="ru-RU"/>
        </w:rPr>
        <w:t xml:space="preserve"> </w:t>
      </w:r>
      <w:r w:rsidRPr="001A6942">
        <w:rPr>
          <w:rFonts w:ascii="Times New Roman" w:eastAsia="Times New Roman" w:hAnsi="Times New Roman" w:cs="Times New Roman"/>
          <w:bCs/>
          <w:sz w:val="28"/>
          <w:szCs w:val="28"/>
          <w:lang w:eastAsia="ru-RU"/>
        </w:rPr>
        <w:t xml:space="preserve">и </w:t>
      </w:r>
      <w:proofErr w:type="spellStart"/>
      <w:r w:rsidRPr="001A6942">
        <w:rPr>
          <w:rFonts w:ascii="Times New Roman" w:eastAsia="Times New Roman" w:hAnsi="Times New Roman" w:cs="Times New Roman"/>
          <w:bCs/>
          <w:sz w:val="28"/>
          <w:szCs w:val="28"/>
          <w:lang w:eastAsia="ru-RU"/>
        </w:rPr>
        <w:t>внутришкольной</w:t>
      </w:r>
      <w:proofErr w:type="spellEnd"/>
      <w:r w:rsidRPr="001A6942">
        <w:rPr>
          <w:rFonts w:ascii="Times New Roman" w:eastAsia="Times New Roman" w:hAnsi="Times New Roman" w:cs="Times New Roman"/>
          <w:bCs/>
          <w:sz w:val="28"/>
          <w:szCs w:val="28"/>
          <w:lang w:eastAsia="ru-RU"/>
        </w:rPr>
        <w:t xml:space="preserve"> коррекционно-развивающей службы),</w:t>
      </w:r>
    </w:p>
    <w:p w:rsidR="00575709" w:rsidRPr="001A6942" w:rsidRDefault="00575709" w:rsidP="001A6942">
      <w:pPr>
        <w:pStyle w:val="a3"/>
        <w:numPr>
          <w:ilvl w:val="0"/>
          <w:numId w:val="2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Программа «Развитие познавательных психических процессов у детей младшего школьного возраста с диагнозом З</w:t>
      </w:r>
      <w:r w:rsidR="00C21397" w:rsidRPr="001A6942">
        <w:rPr>
          <w:rFonts w:ascii="Times New Roman" w:hAnsi="Times New Roman" w:cs="Times New Roman"/>
          <w:sz w:val="28"/>
          <w:szCs w:val="28"/>
        </w:rPr>
        <w:t>ПР» (1-4 классы),</w:t>
      </w:r>
    </w:p>
    <w:p w:rsidR="00C21397" w:rsidRPr="001A6942" w:rsidRDefault="00C21397" w:rsidP="001A6942">
      <w:pPr>
        <w:pStyle w:val="a3"/>
        <w:numPr>
          <w:ilvl w:val="0"/>
          <w:numId w:val="2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Устав МБОУ СОШ №8 г. Холмска.</w:t>
      </w:r>
    </w:p>
    <w:p w:rsidR="00C21397" w:rsidRPr="001A6942" w:rsidRDefault="00C21397" w:rsidP="001A6942">
      <w:pPr>
        <w:pStyle w:val="a3"/>
        <w:numPr>
          <w:ilvl w:val="0"/>
          <w:numId w:val="2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Положение о психологической службе  МБОУ СОШ №8 г. Холмска.</w:t>
      </w:r>
    </w:p>
    <w:p w:rsidR="00C21397" w:rsidRPr="001A6942" w:rsidRDefault="00C21397" w:rsidP="001A6942">
      <w:pPr>
        <w:pStyle w:val="a3"/>
        <w:numPr>
          <w:ilvl w:val="0"/>
          <w:numId w:val="2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Положение о психолого-медико-педагогическом консилиуме  (</w:t>
      </w:r>
      <w:proofErr w:type="spellStart"/>
      <w:r w:rsidRPr="001A6942">
        <w:rPr>
          <w:rFonts w:ascii="Times New Roman" w:hAnsi="Times New Roman" w:cs="Times New Roman"/>
          <w:sz w:val="28"/>
          <w:szCs w:val="28"/>
        </w:rPr>
        <w:t>ПМПк</w:t>
      </w:r>
      <w:proofErr w:type="spellEnd"/>
      <w:r w:rsidRPr="001A6942">
        <w:rPr>
          <w:rFonts w:ascii="Times New Roman" w:hAnsi="Times New Roman" w:cs="Times New Roman"/>
          <w:sz w:val="28"/>
          <w:szCs w:val="28"/>
        </w:rPr>
        <w:t>) МБОУ СОШ №8.</w:t>
      </w:r>
    </w:p>
    <w:p w:rsidR="00575709" w:rsidRPr="001A6942" w:rsidRDefault="00C21397" w:rsidP="001A6942">
      <w:pPr>
        <w:pStyle w:val="a3"/>
        <w:numPr>
          <w:ilvl w:val="0"/>
          <w:numId w:val="24"/>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lastRenderedPageBreak/>
        <w:t>Программы коррекционно-развивающей работы с детьми.</w:t>
      </w:r>
    </w:p>
    <w:p w:rsidR="00D55BC0" w:rsidRPr="001A6942" w:rsidRDefault="00D55BC0" w:rsidP="001A6942">
      <w:pPr>
        <w:pStyle w:val="a3"/>
        <w:numPr>
          <w:ilvl w:val="0"/>
          <w:numId w:val="24"/>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Положение о коррекционно-развивающей службе и о компенсирующем обучении в МБОУ СОШ №8</w:t>
      </w:r>
    </w:p>
    <w:p w:rsidR="00D55BC0" w:rsidRPr="001A6942" w:rsidRDefault="00D55BC0" w:rsidP="001A6942">
      <w:pPr>
        <w:pStyle w:val="a3"/>
        <w:numPr>
          <w:ilvl w:val="0"/>
          <w:numId w:val="24"/>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Комплексная программа коррекционно-развивающей работы и компенсирующего обучения (на 1-2 ступени общего образования, на основе социального партнерства и </w:t>
      </w:r>
      <w:proofErr w:type="spellStart"/>
      <w:r w:rsidRPr="001A6942">
        <w:rPr>
          <w:rFonts w:ascii="Times New Roman" w:hAnsi="Times New Roman" w:cs="Times New Roman"/>
          <w:sz w:val="28"/>
          <w:szCs w:val="28"/>
        </w:rPr>
        <w:t>внутришкольной</w:t>
      </w:r>
      <w:proofErr w:type="spellEnd"/>
      <w:r w:rsidRPr="001A6942">
        <w:rPr>
          <w:rFonts w:ascii="Times New Roman" w:hAnsi="Times New Roman" w:cs="Times New Roman"/>
          <w:sz w:val="28"/>
          <w:szCs w:val="28"/>
        </w:rPr>
        <w:t xml:space="preserve"> коррекционно-развивающей службы)</w:t>
      </w:r>
      <w:r w:rsidR="001B4916" w:rsidRPr="001A6942">
        <w:rPr>
          <w:rFonts w:ascii="Times New Roman" w:hAnsi="Times New Roman" w:cs="Times New Roman"/>
          <w:sz w:val="28"/>
          <w:szCs w:val="28"/>
        </w:rPr>
        <w:t xml:space="preserve"> (приложение 1)</w:t>
      </w:r>
    </w:p>
    <w:p w:rsidR="00AD7E16" w:rsidRPr="001A6942" w:rsidRDefault="00AD7E16" w:rsidP="001A6942">
      <w:pPr>
        <w:pStyle w:val="a3"/>
        <w:numPr>
          <w:ilvl w:val="0"/>
          <w:numId w:val="24"/>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План работы школы</w:t>
      </w:r>
    </w:p>
    <w:p w:rsidR="00AD7E16" w:rsidRPr="00D8429C" w:rsidRDefault="001B4916" w:rsidP="00D8429C">
      <w:pPr>
        <w:pStyle w:val="a3"/>
        <w:numPr>
          <w:ilvl w:val="0"/>
          <w:numId w:val="25"/>
        </w:numPr>
        <w:spacing w:line="360" w:lineRule="auto"/>
        <w:ind w:left="709" w:hanging="283"/>
        <w:rPr>
          <w:rFonts w:ascii="Times New Roman" w:hAnsi="Times New Roman" w:cs="Times New Roman"/>
          <w:b/>
          <w:sz w:val="28"/>
          <w:szCs w:val="28"/>
        </w:rPr>
      </w:pPr>
      <w:r w:rsidRPr="001A6942">
        <w:rPr>
          <w:rFonts w:ascii="Times New Roman" w:hAnsi="Times New Roman" w:cs="Times New Roman"/>
          <w:sz w:val="28"/>
          <w:szCs w:val="28"/>
        </w:rPr>
        <w:t>Учебный план</w:t>
      </w:r>
      <w:r w:rsidRPr="001A6942">
        <w:rPr>
          <w:rFonts w:ascii="Times New Roman" w:hAnsi="Times New Roman" w:cs="Times New Roman"/>
          <w:b/>
          <w:sz w:val="28"/>
          <w:szCs w:val="28"/>
        </w:rPr>
        <w:t xml:space="preserve"> </w:t>
      </w:r>
      <w:r w:rsidRPr="001A6942">
        <w:rPr>
          <w:rFonts w:ascii="Times New Roman" w:hAnsi="Times New Roman" w:cs="Times New Roman"/>
          <w:sz w:val="28"/>
          <w:szCs w:val="28"/>
        </w:rPr>
        <w:t>для учащихся, обучающихся в общеобразовательных классах по общеобразовательной специальной (коррекционной) программе 7 вида</w:t>
      </w:r>
    </w:p>
    <w:p w:rsidR="00AD7E16" w:rsidRPr="001A6942" w:rsidRDefault="00AD7E16" w:rsidP="001A6942">
      <w:pPr>
        <w:pStyle w:val="a3"/>
        <w:numPr>
          <w:ilvl w:val="0"/>
          <w:numId w:val="24"/>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План работы психологической службы</w:t>
      </w:r>
    </w:p>
    <w:p w:rsidR="005370D2" w:rsidRPr="00B03192" w:rsidRDefault="00AD7E16" w:rsidP="001A6942">
      <w:pPr>
        <w:pStyle w:val="a3"/>
        <w:numPr>
          <w:ilvl w:val="0"/>
          <w:numId w:val="24"/>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Рабочие учебные программы по предметам</w:t>
      </w:r>
      <w:r w:rsidR="00C21397" w:rsidRPr="001A6942">
        <w:rPr>
          <w:rFonts w:ascii="Times New Roman" w:hAnsi="Times New Roman" w:cs="Times New Roman"/>
          <w:sz w:val="28"/>
          <w:szCs w:val="28"/>
        </w:rPr>
        <w:t>.</w:t>
      </w:r>
    </w:p>
    <w:p w:rsidR="00D55BC0" w:rsidRPr="001A6942" w:rsidRDefault="00D55BC0" w:rsidP="001A6942">
      <w:pPr>
        <w:pStyle w:val="a5"/>
        <w:spacing w:line="360" w:lineRule="auto"/>
        <w:jc w:val="both"/>
        <w:rPr>
          <w:rFonts w:ascii="Times New Roman" w:hAnsi="Times New Roman" w:cs="Times New Roman"/>
          <w:i/>
          <w:sz w:val="28"/>
          <w:szCs w:val="28"/>
        </w:rPr>
      </w:pPr>
      <w:r w:rsidRPr="001A6942">
        <w:rPr>
          <w:rFonts w:ascii="Times New Roman" w:hAnsi="Times New Roman" w:cs="Times New Roman"/>
          <w:i/>
          <w:sz w:val="28"/>
          <w:szCs w:val="28"/>
        </w:rPr>
        <w:t>Равные возможности в получении коррекционной и психологической поддержки в школе должны быть созданы для всех обучающихся без исключения.</w:t>
      </w:r>
    </w:p>
    <w:p w:rsidR="00D55BC0" w:rsidRPr="001A6942" w:rsidRDefault="00D55BC0" w:rsidP="001A6942">
      <w:pPr>
        <w:pStyle w:val="a5"/>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7275AF" w:rsidRPr="001A6942">
        <w:rPr>
          <w:rFonts w:ascii="Times New Roman" w:hAnsi="Times New Roman" w:cs="Times New Roman"/>
          <w:sz w:val="28"/>
          <w:szCs w:val="28"/>
        </w:rPr>
        <w:t xml:space="preserve">   </w:t>
      </w:r>
      <w:r w:rsidR="00BC6DDC" w:rsidRPr="001A6942">
        <w:rPr>
          <w:rFonts w:ascii="Times New Roman" w:hAnsi="Times New Roman" w:cs="Times New Roman"/>
          <w:sz w:val="28"/>
          <w:szCs w:val="28"/>
        </w:rPr>
        <w:t xml:space="preserve"> </w:t>
      </w:r>
      <w:r w:rsidRPr="001A6942">
        <w:rPr>
          <w:rFonts w:ascii="Times New Roman" w:hAnsi="Times New Roman" w:cs="Times New Roman"/>
          <w:sz w:val="28"/>
          <w:szCs w:val="28"/>
        </w:rPr>
        <w:t>В школе действуют службы сопровождения, обеспечивающие эффективность коррекционной работы: социальная и психологические службы.</w:t>
      </w:r>
      <w:r w:rsidRPr="001A6942">
        <w:rPr>
          <w:rFonts w:ascii="Times New Roman" w:hAnsi="Times New Roman" w:cs="Times New Roman"/>
          <w:b/>
          <w:sz w:val="28"/>
          <w:szCs w:val="28"/>
        </w:rPr>
        <w:t xml:space="preserve">    </w:t>
      </w:r>
      <w:r w:rsidRPr="001A6942">
        <w:rPr>
          <w:rFonts w:ascii="Times New Roman" w:hAnsi="Times New Roman" w:cs="Times New Roman"/>
          <w:sz w:val="28"/>
          <w:szCs w:val="28"/>
        </w:rPr>
        <w:t>В образовательном у</w:t>
      </w:r>
      <w:r w:rsidR="00D45C96">
        <w:rPr>
          <w:rFonts w:ascii="Times New Roman" w:hAnsi="Times New Roman" w:cs="Times New Roman"/>
          <w:sz w:val="28"/>
          <w:szCs w:val="28"/>
        </w:rPr>
        <w:t>чреждении организована</w:t>
      </w:r>
      <w:r w:rsidRPr="001A6942">
        <w:rPr>
          <w:rFonts w:ascii="Times New Roman" w:hAnsi="Times New Roman" w:cs="Times New Roman"/>
          <w:sz w:val="28"/>
          <w:szCs w:val="28"/>
        </w:rPr>
        <w:t xml:space="preserve"> работа с родителями по вопросам образовательной и коррекционной деят</w:t>
      </w:r>
      <w:r w:rsidR="00D45C96">
        <w:rPr>
          <w:rFonts w:ascii="Times New Roman" w:hAnsi="Times New Roman" w:cs="Times New Roman"/>
          <w:sz w:val="28"/>
          <w:szCs w:val="28"/>
        </w:rPr>
        <w:t xml:space="preserve">ельности: родительские собрания общешкольные и классные, индивидуальные консультации учителей, педагогов – психологов, администрации школы, сайт школы. </w:t>
      </w:r>
    </w:p>
    <w:p w:rsidR="00C21397" w:rsidRPr="001A6942" w:rsidRDefault="00C21397" w:rsidP="001A6942">
      <w:pPr>
        <w:spacing w:after="0" w:line="360" w:lineRule="auto"/>
        <w:ind w:right="297"/>
        <w:rPr>
          <w:rFonts w:ascii="Times New Roman" w:eastAsia="Times New Roman" w:hAnsi="Times New Roman" w:cs="Times New Roman"/>
          <w:i/>
          <w:sz w:val="28"/>
          <w:szCs w:val="28"/>
          <w:lang w:eastAsia="ru-RU"/>
        </w:rPr>
      </w:pPr>
      <w:r w:rsidRPr="001A6942">
        <w:rPr>
          <w:rFonts w:ascii="Times New Roman" w:eastAsia="Times New Roman" w:hAnsi="Times New Roman" w:cs="Times New Roman"/>
          <w:bCs/>
          <w:i/>
          <w:sz w:val="28"/>
          <w:szCs w:val="28"/>
          <w:lang w:eastAsia="ru-RU"/>
        </w:rPr>
        <w:t>Программно-методическое обеспечение:</w:t>
      </w:r>
    </w:p>
    <w:p w:rsidR="00BC6DDC" w:rsidRPr="001A6942" w:rsidRDefault="00C21397" w:rsidP="001A6942">
      <w:pPr>
        <w:pStyle w:val="a5"/>
        <w:spacing w:line="360" w:lineRule="auto"/>
        <w:jc w:val="both"/>
        <w:rPr>
          <w:rFonts w:ascii="Times New Roman" w:hAnsi="Times New Roman" w:cs="Times New Roman"/>
          <w:i/>
          <w:sz w:val="28"/>
          <w:szCs w:val="28"/>
        </w:rPr>
      </w:pPr>
      <w:r w:rsidRPr="001A6942">
        <w:rPr>
          <w:rFonts w:ascii="Times New Roman" w:eastAsia="Times New Roman" w:hAnsi="Times New Roman" w:cs="Times New Roman"/>
          <w:sz w:val="28"/>
          <w:szCs w:val="28"/>
          <w:lang w:eastAsia="ru-RU"/>
        </w:rPr>
        <w:t xml:space="preserve">   Образовательная программа школы, индивидуальные учебные планы, общеобразовательные программы с элементами коррекционно-развивающего обучения, индивидуальные программы, коррекционные маршруты, индивидуальные траектории развития, комплексные программы сопровождения. </w:t>
      </w:r>
      <w:r w:rsidR="00D55BC0" w:rsidRPr="001A6942">
        <w:rPr>
          <w:rFonts w:ascii="Times New Roman" w:hAnsi="Times New Roman" w:cs="Times New Roman"/>
          <w:sz w:val="28"/>
          <w:szCs w:val="28"/>
        </w:rPr>
        <w:t xml:space="preserve">Для учащихся, обучающихся в общеобразовательных классах по общеобразовательной специальной (коррекционной) программе 7 </w:t>
      </w:r>
      <w:r w:rsidR="00D55BC0" w:rsidRPr="001A6942">
        <w:rPr>
          <w:rFonts w:ascii="Times New Roman" w:hAnsi="Times New Roman" w:cs="Times New Roman"/>
          <w:sz w:val="28"/>
          <w:szCs w:val="28"/>
        </w:rPr>
        <w:lastRenderedPageBreak/>
        <w:t xml:space="preserve">вида составлен учебный план, в котором выделены часы на коррекционную работу с детьми. Коррекционные занятия с детьми отражены в расписании обязательных индивидуальных и групповых занятий </w:t>
      </w:r>
      <w:proofErr w:type="gramStart"/>
      <w:r w:rsidR="00D55BC0" w:rsidRPr="001A6942">
        <w:rPr>
          <w:rFonts w:ascii="Times New Roman" w:hAnsi="Times New Roman" w:cs="Times New Roman"/>
          <w:sz w:val="28"/>
          <w:szCs w:val="28"/>
        </w:rPr>
        <w:t>для</w:t>
      </w:r>
      <w:proofErr w:type="gramEnd"/>
      <w:r w:rsidR="00D55BC0" w:rsidRPr="001A6942">
        <w:rPr>
          <w:rFonts w:ascii="Times New Roman" w:hAnsi="Times New Roman" w:cs="Times New Roman"/>
          <w:sz w:val="28"/>
          <w:szCs w:val="28"/>
        </w:rPr>
        <w:t xml:space="preserve"> обучающихся ЗПР.</w:t>
      </w:r>
      <w:r w:rsidR="00315841" w:rsidRPr="001A6942">
        <w:rPr>
          <w:rFonts w:ascii="Times New Roman" w:hAnsi="Times New Roman" w:cs="Times New Roman"/>
          <w:sz w:val="28"/>
          <w:szCs w:val="28"/>
        </w:rPr>
        <w:t xml:space="preserve">  Программа обучения для классов компенсирующего обучения разрабатывается на базе основных общеобразовательных программ с учетом особенностей обучающихся и обязательно включает в себя программу </w:t>
      </w:r>
      <w:proofErr w:type="spellStart"/>
      <w:r w:rsidR="00315841" w:rsidRPr="001A6942">
        <w:rPr>
          <w:rFonts w:ascii="Times New Roman" w:hAnsi="Times New Roman" w:cs="Times New Roman"/>
          <w:sz w:val="28"/>
          <w:szCs w:val="28"/>
        </w:rPr>
        <w:t>компенсирующе</w:t>
      </w:r>
      <w:proofErr w:type="spellEnd"/>
      <w:r w:rsidR="00315841" w:rsidRPr="001A6942">
        <w:rPr>
          <w:rFonts w:ascii="Times New Roman" w:hAnsi="Times New Roman" w:cs="Times New Roman"/>
          <w:sz w:val="28"/>
          <w:szCs w:val="28"/>
        </w:rPr>
        <w:t xml:space="preserve"> – развивающей работы. </w:t>
      </w:r>
      <w:r w:rsidR="00BC6DDC" w:rsidRPr="001A6942">
        <w:rPr>
          <w:rFonts w:ascii="Times New Roman" w:hAnsi="Times New Roman" w:cs="Times New Roman"/>
          <w:sz w:val="28"/>
          <w:szCs w:val="28"/>
        </w:rPr>
        <w:t>В рабочих учебных программах по предметам учителями сделан акцент на работу с детьми данной категории.</w:t>
      </w:r>
      <w:r w:rsidR="00BC6DDC" w:rsidRPr="001A6942">
        <w:rPr>
          <w:rFonts w:ascii="Times New Roman" w:eastAsia="Times New Roman" w:hAnsi="Times New Roman" w:cs="Times New Roman"/>
          <w:color w:val="634840"/>
          <w:sz w:val="28"/>
          <w:szCs w:val="28"/>
          <w:lang w:eastAsia="ru-RU"/>
        </w:rPr>
        <w:t xml:space="preserve"> </w:t>
      </w:r>
    </w:p>
    <w:p w:rsidR="00D55BC0" w:rsidRPr="002032A3" w:rsidRDefault="00315841" w:rsidP="002032A3">
      <w:pPr>
        <w:pStyle w:val="a5"/>
        <w:spacing w:line="360" w:lineRule="auto"/>
        <w:jc w:val="both"/>
        <w:rPr>
          <w:rFonts w:ascii="Times New Roman" w:hAnsi="Times New Roman" w:cs="Times New Roman"/>
          <w:sz w:val="28"/>
          <w:szCs w:val="28"/>
        </w:rPr>
      </w:pPr>
      <w:r w:rsidRPr="002032A3">
        <w:rPr>
          <w:rFonts w:ascii="Times New Roman" w:hAnsi="Times New Roman" w:cs="Times New Roman"/>
          <w:sz w:val="28"/>
          <w:szCs w:val="28"/>
        </w:rPr>
        <w:t>Успешность такой системы обучения во многом зависит от психолого-педагогических условий и наличия психологического обеспечения.</w:t>
      </w:r>
    </w:p>
    <w:p w:rsidR="00D55BC0" w:rsidRPr="002032A3" w:rsidRDefault="00BC6DDC" w:rsidP="002032A3">
      <w:pPr>
        <w:pStyle w:val="a5"/>
        <w:spacing w:line="360" w:lineRule="auto"/>
        <w:jc w:val="both"/>
        <w:rPr>
          <w:rFonts w:ascii="Times New Roman" w:eastAsia="Times New Roman" w:hAnsi="Times New Roman" w:cs="Times New Roman"/>
          <w:i/>
          <w:color w:val="634840"/>
          <w:sz w:val="28"/>
          <w:szCs w:val="28"/>
          <w:lang w:eastAsia="ru-RU"/>
        </w:rPr>
      </w:pPr>
      <w:r w:rsidRPr="002032A3">
        <w:rPr>
          <w:rFonts w:ascii="Times New Roman" w:eastAsia="Times New Roman" w:hAnsi="Times New Roman" w:cs="Times New Roman"/>
          <w:bCs/>
          <w:i/>
          <w:color w:val="000000"/>
          <w:sz w:val="28"/>
          <w:szCs w:val="28"/>
          <w:lang w:eastAsia="ru-RU"/>
        </w:rPr>
        <w:t>Материально-техническое обеспечение</w:t>
      </w:r>
      <w:r w:rsidR="002032A3">
        <w:rPr>
          <w:rFonts w:ascii="Times New Roman" w:eastAsia="Times New Roman" w:hAnsi="Times New Roman" w:cs="Times New Roman"/>
          <w:bCs/>
          <w:i/>
          <w:color w:val="000000"/>
          <w:sz w:val="28"/>
          <w:szCs w:val="28"/>
          <w:lang w:eastAsia="ru-RU"/>
        </w:rPr>
        <w:t>:</w:t>
      </w:r>
    </w:p>
    <w:p w:rsidR="00BC6DDC" w:rsidRPr="002032A3" w:rsidRDefault="00BC6DDC" w:rsidP="002032A3">
      <w:pPr>
        <w:pStyle w:val="a5"/>
        <w:spacing w:line="360" w:lineRule="auto"/>
        <w:jc w:val="both"/>
        <w:rPr>
          <w:rFonts w:ascii="Times New Roman" w:hAnsi="Times New Roman" w:cs="Times New Roman"/>
          <w:sz w:val="28"/>
          <w:szCs w:val="28"/>
        </w:rPr>
      </w:pPr>
      <w:r w:rsidRPr="002032A3">
        <w:rPr>
          <w:rFonts w:ascii="Times New Roman" w:eastAsia="Times New Roman" w:hAnsi="Times New Roman" w:cs="Times New Roman"/>
          <w:sz w:val="28"/>
          <w:szCs w:val="28"/>
          <w:lang w:eastAsia="ru-RU"/>
        </w:rPr>
        <w:t xml:space="preserve">   </w:t>
      </w:r>
      <w:r w:rsidR="00C21397" w:rsidRPr="002032A3">
        <w:rPr>
          <w:rFonts w:ascii="Times New Roman" w:eastAsia="Times New Roman" w:hAnsi="Times New Roman" w:cs="Times New Roman"/>
          <w:sz w:val="28"/>
          <w:szCs w:val="28"/>
          <w:lang w:eastAsia="ru-RU"/>
        </w:rPr>
        <w:t xml:space="preserve">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 тетради. </w:t>
      </w:r>
      <w:r w:rsidR="00D55BC0" w:rsidRPr="002032A3">
        <w:rPr>
          <w:rFonts w:ascii="Times New Roman" w:hAnsi="Times New Roman" w:cs="Times New Roman"/>
          <w:sz w:val="28"/>
          <w:szCs w:val="28"/>
        </w:rPr>
        <w:t>Имеющегося оборудования достаточно для организации эффективной</w:t>
      </w:r>
      <w:r w:rsidR="002032A3">
        <w:rPr>
          <w:rFonts w:ascii="Times New Roman" w:hAnsi="Times New Roman" w:cs="Times New Roman"/>
          <w:sz w:val="28"/>
          <w:szCs w:val="28"/>
        </w:rPr>
        <w:t xml:space="preserve"> коррекционной работы с детьми.</w:t>
      </w:r>
    </w:p>
    <w:p w:rsidR="00BC6DDC" w:rsidRPr="002032A3" w:rsidRDefault="00BC6DDC" w:rsidP="002032A3">
      <w:pPr>
        <w:pStyle w:val="a5"/>
        <w:spacing w:line="360" w:lineRule="auto"/>
        <w:jc w:val="both"/>
        <w:rPr>
          <w:rFonts w:ascii="Times New Roman" w:eastAsia="Times New Roman" w:hAnsi="Times New Roman" w:cs="Times New Roman"/>
          <w:i/>
          <w:sz w:val="28"/>
          <w:szCs w:val="28"/>
          <w:lang w:eastAsia="ru-RU"/>
        </w:rPr>
      </w:pPr>
      <w:r w:rsidRPr="002032A3">
        <w:rPr>
          <w:rFonts w:ascii="Times New Roman" w:eastAsia="Times New Roman" w:hAnsi="Times New Roman" w:cs="Times New Roman"/>
          <w:bCs/>
          <w:i/>
          <w:sz w:val="28"/>
          <w:szCs w:val="28"/>
          <w:lang w:eastAsia="ru-RU"/>
        </w:rPr>
        <w:t>Кадровое обеспечение</w:t>
      </w:r>
      <w:r w:rsidR="002032A3">
        <w:rPr>
          <w:rFonts w:ascii="Times New Roman" w:eastAsia="Times New Roman" w:hAnsi="Times New Roman" w:cs="Times New Roman"/>
          <w:bCs/>
          <w:i/>
          <w:sz w:val="28"/>
          <w:szCs w:val="28"/>
          <w:lang w:eastAsia="ru-RU"/>
        </w:rPr>
        <w:t>:</w:t>
      </w:r>
    </w:p>
    <w:p w:rsidR="001932F2" w:rsidRPr="002032A3" w:rsidRDefault="006E1DD2" w:rsidP="002032A3">
      <w:pPr>
        <w:pStyle w:val="a5"/>
        <w:spacing w:line="360" w:lineRule="auto"/>
        <w:jc w:val="both"/>
        <w:rPr>
          <w:rFonts w:ascii="Times New Roman" w:hAnsi="Times New Roman" w:cs="Times New Roman"/>
          <w:sz w:val="28"/>
          <w:szCs w:val="28"/>
        </w:rPr>
      </w:pPr>
      <w:r w:rsidRPr="002032A3">
        <w:rPr>
          <w:rFonts w:ascii="Times New Roman" w:hAnsi="Times New Roman" w:cs="Times New Roman"/>
          <w:sz w:val="28"/>
          <w:szCs w:val="28"/>
        </w:rPr>
        <w:t xml:space="preserve">   </w:t>
      </w:r>
      <w:r w:rsidR="001932F2" w:rsidRPr="002032A3">
        <w:rPr>
          <w:rFonts w:ascii="Times New Roman" w:hAnsi="Times New Roman" w:cs="Times New Roman"/>
          <w:sz w:val="28"/>
          <w:szCs w:val="28"/>
        </w:rPr>
        <w:t xml:space="preserve">  При организации инклюзивного и коррекционного образования осуществляется подбор педагогических кадров. Так на протяжении двух лет учителя русского языка и литературы</w:t>
      </w:r>
      <w:r w:rsidR="001932F2" w:rsidRPr="002032A3">
        <w:rPr>
          <w:rFonts w:ascii="Times New Roman" w:hAnsi="Times New Roman" w:cs="Times New Roman"/>
          <w:color w:val="FF0000"/>
          <w:sz w:val="28"/>
          <w:szCs w:val="28"/>
        </w:rPr>
        <w:t xml:space="preserve"> </w:t>
      </w:r>
      <w:r w:rsidR="001932F2" w:rsidRPr="002032A3">
        <w:rPr>
          <w:rFonts w:ascii="Times New Roman" w:hAnsi="Times New Roman" w:cs="Times New Roman"/>
          <w:sz w:val="28"/>
          <w:szCs w:val="28"/>
        </w:rPr>
        <w:t xml:space="preserve">Кожухова Г.Н., Ильина Е.Н., работающие в классах ККО достойно представляли школу в муниципальном конкурсе «Учитель года» и являлись его победителями. </w:t>
      </w:r>
    </w:p>
    <w:p w:rsidR="00AD7E16" w:rsidRPr="002032A3" w:rsidRDefault="001932F2" w:rsidP="002032A3">
      <w:pPr>
        <w:pStyle w:val="a5"/>
        <w:spacing w:line="360" w:lineRule="auto"/>
        <w:jc w:val="both"/>
        <w:rPr>
          <w:rFonts w:ascii="Times New Roman" w:hAnsi="Times New Roman" w:cs="Times New Roman"/>
          <w:sz w:val="28"/>
          <w:szCs w:val="28"/>
        </w:rPr>
      </w:pPr>
      <w:r w:rsidRPr="002032A3">
        <w:rPr>
          <w:rFonts w:ascii="Times New Roman" w:hAnsi="Times New Roman" w:cs="Times New Roman"/>
          <w:sz w:val="28"/>
          <w:szCs w:val="28"/>
        </w:rPr>
        <w:t xml:space="preserve"> </w:t>
      </w:r>
      <w:r w:rsidR="00D55BC0" w:rsidRPr="002032A3">
        <w:rPr>
          <w:rFonts w:ascii="Times New Roman" w:hAnsi="Times New Roman" w:cs="Times New Roman"/>
          <w:sz w:val="28"/>
          <w:szCs w:val="28"/>
        </w:rPr>
        <w:t xml:space="preserve">Учителя школы при оценивании </w:t>
      </w:r>
      <w:proofErr w:type="gramStart"/>
      <w:r w:rsidR="00D55BC0" w:rsidRPr="002032A3">
        <w:rPr>
          <w:rFonts w:ascii="Times New Roman" w:hAnsi="Times New Roman" w:cs="Times New Roman"/>
          <w:sz w:val="28"/>
          <w:szCs w:val="28"/>
        </w:rPr>
        <w:t>обучающихся</w:t>
      </w:r>
      <w:proofErr w:type="gramEnd"/>
      <w:r w:rsidR="00D55BC0" w:rsidRPr="002032A3">
        <w:rPr>
          <w:rFonts w:ascii="Times New Roman" w:hAnsi="Times New Roman" w:cs="Times New Roman"/>
          <w:sz w:val="28"/>
          <w:szCs w:val="28"/>
        </w:rPr>
        <w:t xml:space="preserve"> среднего звена руководствуются общеобразовательной программой и наличием у ребенка с ЗПР способности работать по алгоритмам. Истинная задержка психического развития, если даже она не компенсируется к подростковому возрасту полностью, проявляется в более медленном темпе усвоения учебного</w:t>
      </w:r>
      <w:r w:rsidR="00D55BC0" w:rsidRPr="001A6942">
        <w:t xml:space="preserve"> </w:t>
      </w:r>
      <w:r w:rsidR="00D55BC0" w:rsidRPr="002032A3">
        <w:rPr>
          <w:rFonts w:ascii="Times New Roman" w:hAnsi="Times New Roman" w:cs="Times New Roman"/>
          <w:sz w:val="28"/>
          <w:szCs w:val="28"/>
        </w:rPr>
        <w:t>материала ребенком, в сниженной способности к волевым усилиям, в неумении самостоятельно организовать деятельность, осуществлять самоконтроль. Все это сказывается на учебной деятельности. Вместе с тем, ребенок удовлетворительно усваивает общеобразовательную программу.</w:t>
      </w:r>
    </w:p>
    <w:p w:rsidR="005370D2" w:rsidRPr="002032A3" w:rsidRDefault="00E9236F" w:rsidP="002032A3">
      <w:pPr>
        <w:pStyle w:val="a5"/>
        <w:spacing w:line="360" w:lineRule="auto"/>
        <w:jc w:val="both"/>
        <w:rPr>
          <w:rFonts w:ascii="Times New Roman" w:hAnsi="Times New Roman" w:cs="Times New Roman"/>
          <w:sz w:val="28"/>
          <w:szCs w:val="28"/>
        </w:rPr>
      </w:pPr>
      <w:r w:rsidRPr="002032A3">
        <w:rPr>
          <w:rFonts w:ascii="Times New Roman" w:hAnsi="Times New Roman" w:cs="Times New Roman"/>
          <w:sz w:val="28"/>
          <w:szCs w:val="28"/>
        </w:rPr>
        <w:lastRenderedPageBreak/>
        <w:t xml:space="preserve">  </w:t>
      </w:r>
      <w:r w:rsidR="002E5EDB" w:rsidRPr="002032A3">
        <w:rPr>
          <w:rFonts w:ascii="Times New Roman" w:hAnsi="Times New Roman" w:cs="Times New Roman"/>
          <w:sz w:val="28"/>
          <w:szCs w:val="28"/>
          <w:u w:val="single"/>
        </w:rPr>
        <w:t>Основными</w:t>
      </w:r>
      <w:r w:rsidR="00443C39" w:rsidRPr="002032A3">
        <w:rPr>
          <w:rFonts w:ascii="Times New Roman" w:hAnsi="Times New Roman" w:cs="Times New Roman"/>
          <w:sz w:val="28"/>
          <w:szCs w:val="28"/>
          <w:u w:val="single"/>
        </w:rPr>
        <w:t xml:space="preserve"> технологиями</w:t>
      </w:r>
      <w:r w:rsidR="00443C39" w:rsidRPr="002032A3">
        <w:rPr>
          <w:rFonts w:ascii="Times New Roman" w:hAnsi="Times New Roman" w:cs="Times New Roman"/>
          <w:sz w:val="28"/>
          <w:szCs w:val="28"/>
        </w:rPr>
        <w:t xml:space="preserve"> при работе с детьми с особыми образователь</w:t>
      </w:r>
      <w:r w:rsidR="006D3161" w:rsidRPr="002032A3">
        <w:rPr>
          <w:rFonts w:ascii="Times New Roman" w:hAnsi="Times New Roman" w:cs="Times New Roman"/>
          <w:sz w:val="28"/>
          <w:szCs w:val="28"/>
        </w:rPr>
        <w:t>ными потребностями являются те</w:t>
      </w:r>
      <w:r w:rsidR="002E5EDB" w:rsidRPr="002032A3">
        <w:rPr>
          <w:rFonts w:ascii="Times New Roman" w:hAnsi="Times New Roman" w:cs="Times New Roman"/>
          <w:sz w:val="28"/>
          <w:szCs w:val="28"/>
        </w:rPr>
        <w:t xml:space="preserve">хнологии </w:t>
      </w:r>
      <w:proofErr w:type="spellStart"/>
      <w:r w:rsidR="006D3161" w:rsidRPr="002032A3">
        <w:rPr>
          <w:rFonts w:ascii="Times New Roman" w:hAnsi="Times New Roman" w:cs="Times New Roman"/>
          <w:sz w:val="28"/>
          <w:szCs w:val="28"/>
        </w:rPr>
        <w:t>разноуровневого</w:t>
      </w:r>
      <w:proofErr w:type="spellEnd"/>
      <w:r w:rsidR="006D3161" w:rsidRPr="002032A3">
        <w:rPr>
          <w:rFonts w:ascii="Times New Roman" w:hAnsi="Times New Roman" w:cs="Times New Roman"/>
          <w:sz w:val="28"/>
          <w:szCs w:val="28"/>
        </w:rPr>
        <w:t xml:space="preserve"> обучения, адаптивного обучения, организация учебных занятий с учетом индивид</w:t>
      </w:r>
      <w:r w:rsidR="002E5EDB" w:rsidRPr="002032A3">
        <w:rPr>
          <w:rFonts w:ascii="Times New Roman" w:hAnsi="Times New Roman" w:cs="Times New Roman"/>
          <w:sz w:val="28"/>
          <w:szCs w:val="28"/>
        </w:rPr>
        <w:t xml:space="preserve">уальных особенностей обучаемых. Приоритетной является </w:t>
      </w:r>
      <w:r w:rsidR="002E5EDB" w:rsidRPr="002032A3">
        <w:rPr>
          <w:rFonts w:ascii="Times New Roman" w:hAnsi="Times New Roman" w:cs="Times New Roman"/>
          <w:i/>
          <w:sz w:val="28"/>
          <w:szCs w:val="28"/>
        </w:rPr>
        <w:t xml:space="preserve"> технология </w:t>
      </w:r>
      <w:proofErr w:type="spellStart"/>
      <w:r w:rsidR="002E5EDB" w:rsidRPr="002032A3">
        <w:rPr>
          <w:rFonts w:ascii="Times New Roman" w:hAnsi="Times New Roman" w:cs="Times New Roman"/>
          <w:i/>
          <w:sz w:val="28"/>
          <w:szCs w:val="28"/>
        </w:rPr>
        <w:t>коррекционно</w:t>
      </w:r>
      <w:proofErr w:type="spellEnd"/>
      <w:r w:rsidR="002E5EDB" w:rsidRPr="002032A3">
        <w:rPr>
          <w:rFonts w:ascii="Times New Roman" w:hAnsi="Times New Roman" w:cs="Times New Roman"/>
          <w:i/>
          <w:sz w:val="28"/>
          <w:szCs w:val="28"/>
        </w:rPr>
        <w:t xml:space="preserve"> - развивающего обучения</w:t>
      </w:r>
      <w:r w:rsidR="002E5EDB" w:rsidRPr="002032A3">
        <w:rPr>
          <w:rFonts w:ascii="Times New Roman" w:hAnsi="Times New Roman" w:cs="Times New Roman"/>
          <w:sz w:val="28"/>
          <w:szCs w:val="28"/>
        </w:rPr>
        <w:t xml:space="preserve">, так как она  играет большую роль в развитии познавательной активности детей с ограниченными возможностями здоровья, формировании </w:t>
      </w:r>
      <w:proofErr w:type="spellStart"/>
      <w:r w:rsidR="002E5EDB" w:rsidRPr="002032A3">
        <w:rPr>
          <w:rFonts w:ascii="Times New Roman" w:hAnsi="Times New Roman" w:cs="Times New Roman"/>
          <w:sz w:val="28"/>
          <w:szCs w:val="28"/>
        </w:rPr>
        <w:t>общеучебных</w:t>
      </w:r>
      <w:proofErr w:type="spellEnd"/>
      <w:r w:rsidR="002E5EDB" w:rsidRPr="002032A3">
        <w:rPr>
          <w:rFonts w:ascii="Times New Roman" w:hAnsi="Times New Roman" w:cs="Times New Roman"/>
          <w:sz w:val="28"/>
          <w:szCs w:val="28"/>
        </w:rPr>
        <w:t xml:space="preserve"> умений и навыков: организационных, интеллектуальных, коммуникативных, информационных, коррекции речевых нарушений и социального развития детей. </w:t>
      </w:r>
    </w:p>
    <w:p w:rsidR="002E5EDB" w:rsidRPr="002032A3" w:rsidRDefault="002032A3" w:rsidP="002032A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EDB" w:rsidRPr="002032A3">
        <w:rPr>
          <w:rFonts w:ascii="Times New Roman" w:hAnsi="Times New Roman" w:cs="Times New Roman"/>
          <w:sz w:val="28"/>
          <w:szCs w:val="28"/>
        </w:rPr>
        <w:t>Технология коррекционно-развивающего обучения имеет ряд особенностей. Учитель ставит не только триединую цель - обучающую, развивающую, вос</w:t>
      </w:r>
      <w:r w:rsidR="00BC6DDC" w:rsidRPr="002032A3">
        <w:rPr>
          <w:rFonts w:ascii="Times New Roman" w:hAnsi="Times New Roman" w:cs="Times New Roman"/>
          <w:sz w:val="28"/>
          <w:szCs w:val="28"/>
        </w:rPr>
        <w:t>питательную, но и коррекционно-</w:t>
      </w:r>
      <w:r w:rsidR="002E5EDB" w:rsidRPr="002032A3">
        <w:rPr>
          <w:rFonts w:ascii="Times New Roman" w:hAnsi="Times New Roman" w:cs="Times New Roman"/>
          <w:sz w:val="28"/>
          <w:szCs w:val="28"/>
        </w:rPr>
        <w:t xml:space="preserve">развивающую, </w:t>
      </w:r>
      <w:proofErr w:type="spellStart"/>
      <w:r w:rsidR="002E5EDB" w:rsidRPr="002032A3">
        <w:rPr>
          <w:rFonts w:ascii="Times New Roman" w:hAnsi="Times New Roman" w:cs="Times New Roman"/>
          <w:sz w:val="28"/>
          <w:szCs w:val="28"/>
        </w:rPr>
        <w:t>здоровьесберегающую</w:t>
      </w:r>
      <w:proofErr w:type="spellEnd"/>
      <w:r w:rsidR="002E5EDB" w:rsidRPr="002032A3">
        <w:rPr>
          <w:rFonts w:ascii="Times New Roman" w:hAnsi="Times New Roman" w:cs="Times New Roman"/>
          <w:sz w:val="28"/>
          <w:szCs w:val="28"/>
        </w:rPr>
        <w:t>.</w:t>
      </w:r>
    </w:p>
    <w:p w:rsidR="002E5EDB" w:rsidRPr="002032A3" w:rsidRDefault="002E5EDB" w:rsidP="002032A3">
      <w:pPr>
        <w:pStyle w:val="a5"/>
        <w:spacing w:line="360" w:lineRule="auto"/>
        <w:jc w:val="both"/>
        <w:rPr>
          <w:rFonts w:ascii="Times New Roman" w:hAnsi="Times New Roman" w:cs="Times New Roman"/>
          <w:sz w:val="28"/>
          <w:szCs w:val="28"/>
        </w:rPr>
      </w:pPr>
      <w:r w:rsidRPr="002032A3">
        <w:rPr>
          <w:rFonts w:ascii="Times New Roman" w:hAnsi="Times New Roman" w:cs="Times New Roman"/>
          <w:sz w:val="28"/>
          <w:szCs w:val="28"/>
          <w:u w:val="single"/>
        </w:rPr>
        <w:t>Преобладающие методы обучения</w:t>
      </w:r>
      <w:r w:rsidRPr="002032A3">
        <w:rPr>
          <w:rFonts w:ascii="Times New Roman" w:hAnsi="Times New Roman" w:cs="Times New Roman"/>
          <w:sz w:val="28"/>
          <w:szCs w:val="28"/>
        </w:rPr>
        <w:t>: актуализация соб</w:t>
      </w:r>
      <w:r w:rsidR="008A6FA7">
        <w:rPr>
          <w:rFonts w:ascii="Times New Roman" w:hAnsi="Times New Roman" w:cs="Times New Roman"/>
          <w:sz w:val="28"/>
          <w:szCs w:val="28"/>
        </w:rPr>
        <w:t>ственного опыта, объяснительно-</w:t>
      </w:r>
      <w:r w:rsidRPr="002032A3">
        <w:rPr>
          <w:rFonts w:ascii="Times New Roman" w:hAnsi="Times New Roman" w:cs="Times New Roman"/>
          <w:sz w:val="28"/>
          <w:szCs w:val="28"/>
        </w:rPr>
        <w:t>иллюстративный, игровой, частично- поисковый.</w:t>
      </w:r>
    </w:p>
    <w:p w:rsidR="002E5EDB" w:rsidRPr="002032A3" w:rsidRDefault="002E5EDB" w:rsidP="002032A3">
      <w:pPr>
        <w:pStyle w:val="a5"/>
        <w:spacing w:line="360" w:lineRule="auto"/>
        <w:jc w:val="both"/>
        <w:rPr>
          <w:rFonts w:ascii="Times New Roman" w:hAnsi="Times New Roman" w:cs="Times New Roman"/>
          <w:sz w:val="28"/>
          <w:szCs w:val="28"/>
        </w:rPr>
      </w:pPr>
      <w:proofErr w:type="gramStart"/>
      <w:r w:rsidRPr="002032A3">
        <w:rPr>
          <w:rFonts w:ascii="Times New Roman" w:hAnsi="Times New Roman" w:cs="Times New Roman"/>
          <w:sz w:val="28"/>
          <w:szCs w:val="28"/>
          <w:u w:val="single"/>
        </w:rPr>
        <w:t>Преобладающие виды деятельности</w:t>
      </w:r>
      <w:r w:rsidRPr="002032A3">
        <w:rPr>
          <w:rFonts w:ascii="Times New Roman" w:hAnsi="Times New Roman" w:cs="Times New Roman"/>
          <w:sz w:val="28"/>
          <w:szCs w:val="28"/>
        </w:rPr>
        <w:t>: работа с опорными картами, схемами, рисунками, памят</w:t>
      </w:r>
      <w:r w:rsidR="005370D2" w:rsidRPr="002032A3">
        <w:rPr>
          <w:rFonts w:ascii="Times New Roman" w:hAnsi="Times New Roman" w:cs="Times New Roman"/>
          <w:sz w:val="28"/>
          <w:szCs w:val="28"/>
        </w:rPr>
        <w:t>ками, коррекционно-</w:t>
      </w:r>
      <w:r w:rsidRPr="002032A3">
        <w:rPr>
          <w:rFonts w:ascii="Times New Roman" w:hAnsi="Times New Roman" w:cs="Times New Roman"/>
          <w:sz w:val="28"/>
          <w:szCs w:val="28"/>
        </w:rPr>
        <w:t>развивающие упражнения, игра, ранжирование форм деятельности выглядит следующим образом: индивидуальная, групповая, парная, фронтальная.</w:t>
      </w:r>
      <w:proofErr w:type="gramEnd"/>
    </w:p>
    <w:p w:rsidR="002E5EDB" w:rsidRPr="002032A3" w:rsidRDefault="002E5EDB" w:rsidP="002032A3">
      <w:pPr>
        <w:pStyle w:val="a5"/>
        <w:spacing w:line="360" w:lineRule="auto"/>
        <w:jc w:val="both"/>
        <w:rPr>
          <w:rFonts w:ascii="Times New Roman" w:hAnsi="Times New Roman" w:cs="Times New Roman"/>
          <w:sz w:val="28"/>
          <w:szCs w:val="28"/>
          <w:u w:val="single"/>
        </w:rPr>
      </w:pPr>
      <w:r w:rsidRPr="002032A3">
        <w:rPr>
          <w:rFonts w:ascii="Times New Roman" w:hAnsi="Times New Roman" w:cs="Times New Roman"/>
          <w:sz w:val="28"/>
          <w:szCs w:val="28"/>
        </w:rPr>
        <w:t>Учителя строят процесс коррекционно</w:t>
      </w:r>
      <w:r w:rsidR="00315841" w:rsidRPr="002032A3">
        <w:rPr>
          <w:rFonts w:ascii="Times New Roman" w:hAnsi="Times New Roman" w:cs="Times New Roman"/>
          <w:sz w:val="28"/>
          <w:szCs w:val="28"/>
        </w:rPr>
        <w:t>-</w:t>
      </w:r>
      <w:r w:rsidRPr="002032A3">
        <w:rPr>
          <w:rFonts w:ascii="Times New Roman" w:hAnsi="Times New Roman" w:cs="Times New Roman"/>
          <w:sz w:val="28"/>
          <w:szCs w:val="28"/>
        </w:rPr>
        <w:t xml:space="preserve">развивающего обучения на </w:t>
      </w:r>
      <w:r w:rsidRPr="002032A3">
        <w:rPr>
          <w:rFonts w:ascii="Times New Roman" w:hAnsi="Times New Roman" w:cs="Times New Roman"/>
          <w:sz w:val="28"/>
          <w:szCs w:val="28"/>
          <w:u w:val="single"/>
        </w:rPr>
        <w:t>диагностической основе:</w:t>
      </w:r>
    </w:p>
    <w:p w:rsidR="002E5EDB" w:rsidRPr="001A6942" w:rsidRDefault="002E5EDB" w:rsidP="001A6942">
      <w:pPr>
        <w:pStyle w:val="a3"/>
        <w:numPr>
          <w:ilvl w:val="0"/>
          <w:numId w:val="23"/>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определяют уровень усвоения знаний,</w:t>
      </w:r>
    </w:p>
    <w:p w:rsidR="002E5EDB" w:rsidRPr="001A6942" w:rsidRDefault="002E5EDB" w:rsidP="001A6942">
      <w:pPr>
        <w:pStyle w:val="a3"/>
        <w:numPr>
          <w:ilvl w:val="0"/>
          <w:numId w:val="23"/>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диагностируется уровень ОУУН, который определяется на основе наблюдений, диагностических</w:t>
      </w:r>
      <w:r w:rsidR="00D45C96">
        <w:rPr>
          <w:rFonts w:ascii="Times New Roman" w:hAnsi="Times New Roman" w:cs="Times New Roman"/>
          <w:sz w:val="28"/>
          <w:szCs w:val="28"/>
        </w:rPr>
        <w:t xml:space="preserve"> и контрольных</w:t>
      </w:r>
      <w:r w:rsidRPr="001A6942">
        <w:rPr>
          <w:rFonts w:ascii="Times New Roman" w:hAnsi="Times New Roman" w:cs="Times New Roman"/>
          <w:sz w:val="28"/>
          <w:szCs w:val="28"/>
        </w:rPr>
        <w:t xml:space="preserve"> работ, позволяет  выявить сильные, слабые стороны ученика, возможные риски и способы их минимизации, при этом сильные стороны используются педагогами для того, чтобы преодолеть затруднения в развитии детей.</w:t>
      </w:r>
    </w:p>
    <w:p w:rsidR="002E5EDB" w:rsidRPr="001A6942" w:rsidRDefault="002E5EDB"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lastRenderedPageBreak/>
        <w:t>Учителя прогнозируют процесс коррекции развития ученика, составляют программу личностного развития – тем самым реализуется прогностическая функция, затем осущ</w:t>
      </w:r>
      <w:r w:rsidR="00BC6DDC" w:rsidRPr="001A6942">
        <w:rPr>
          <w:rFonts w:ascii="Times New Roman" w:hAnsi="Times New Roman" w:cs="Times New Roman"/>
          <w:sz w:val="28"/>
          <w:szCs w:val="28"/>
        </w:rPr>
        <w:t>ествляет процесс  коррекционно-</w:t>
      </w:r>
      <w:r w:rsidRPr="001A6942">
        <w:rPr>
          <w:rFonts w:ascii="Times New Roman" w:hAnsi="Times New Roman" w:cs="Times New Roman"/>
          <w:sz w:val="28"/>
          <w:szCs w:val="28"/>
        </w:rPr>
        <w:t xml:space="preserve">развивающего обучения, выполняется </w:t>
      </w:r>
      <w:proofErr w:type="gramStart"/>
      <w:r w:rsidRPr="001A6942">
        <w:rPr>
          <w:rFonts w:ascii="Times New Roman" w:hAnsi="Times New Roman" w:cs="Times New Roman"/>
          <w:sz w:val="28"/>
          <w:szCs w:val="28"/>
        </w:rPr>
        <w:t>контроль за</w:t>
      </w:r>
      <w:proofErr w:type="gramEnd"/>
      <w:r w:rsidRPr="001A6942">
        <w:rPr>
          <w:rFonts w:ascii="Times New Roman" w:hAnsi="Times New Roman" w:cs="Times New Roman"/>
          <w:sz w:val="28"/>
          <w:szCs w:val="28"/>
        </w:rPr>
        <w:t xml:space="preserve"> динамикой развития ученика, вносятся коррективы, процесс повторяется.</w:t>
      </w:r>
    </w:p>
    <w:p w:rsidR="00B336D8" w:rsidRPr="001A6942" w:rsidRDefault="002E5EDB"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w:t>
      </w:r>
      <w:r w:rsidR="00B336D8" w:rsidRPr="001A6942">
        <w:rPr>
          <w:rFonts w:ascii="Times New Roman" w:hAnsi="Times New Roman" w:cs="Times New Roman"/>
          <w:sz w:val="28"/>
          <w:szCs w:val="28"/>
        </w:rPr>
        <w:t xml:space="preserve">В рамках </w:t>
      </w:r>
      <w:proofErr w:type="spellStart"/>
      <w:r w:rsidR="00B336D8" w:rsidRPr="001A6942">
        <w:rPr>
          <w:rFonts w:ascii="Times New Roman" w:hAnsi="Times New Roman" w:cs="Times New Roman"/>
          <w:sz w:val="28"/>
          <w:szCs w:val="28"/>
        </w:rPr>
        <w:t>внутришкольного</w:t>
      </w:r>
      <w:proofErr w:type="spellEnd"/>
      <w:r w:rsidR="00B336D8" w:rsidRPr="001A6942">
        <w:rPr>
          <w:rFonts w:ascii="Times New Roman" w:hAnsi="Times New Roman" w:cs="Times New Roman"/>
          <w:sz w:val="28"/>
          <w:szCs w:val="28"/>
        </w:rPr>
        <w:t xml:space="preserve"> контроля осуществляется</w:t>
      </w:r>
      <w:r w:rsidR="00B336D8" w:rsidRPr="001A6942">
        <w:rPr>
          <w:rFonts w:ascii="Times New Roman" w:hAnsi="Times New Roman" w:cs="Times New Roman"/>
          <w:color w:val="FF0000"/>
          <w:sz w:val="28"/>
          <w:szCs w:val="28"/>
        </w:rPr>
        <w:t xml:space="preserve"> </w:t>
      </w:r>
      <w:r w:rsidR="00B336D8" w:rsidRPr="001A6942">
        <w:rPr>
          <w:rFonts w:ascii="Times New Roman" w:hAnsi="Times New Roman" w:cs="Times New Roman"/>
          <w:sz w:val="28"/>
          <w:szCs w:val="28"/>
        </w:rPr>
        <w:t>контроль</w:t>
      </w:r>
      <w:r w:rsidR="00B336D8" w:rsidRPr="001A6942">
        <w:rPr>
          <w:rFonts w:ascii="Times New Roman" w:hAnsi="Times New Roman" w:cs="Times New Roman"/>
          <w:color w:val="FF0000"/>
          <w:sz w:val="28"/>
          <w:szCs w:val="28"/>
        </w:rPr>
        <w:t xml:space="preserve"> </w:t>
      </w:r>
      <w:r w:rsidR="00EE4114" w:rsidRPr="001A6942">
        <w:rPr>
          <w:rFonts w:ascii="Times New Roman" w:hAnsi="Times New Roman" w:cs="Times New Roman"/>
          <w:sz w:val="28"/>
          <w:szCs w:val="28"/>
        </w:rPr>
        <w:t xml:space="preserve">технологии преподавания, </w:t>
      </w:r>
      <w:r w:rsidR="00246B35" w:rsidRPr="001A6942">
        <w:rPr>
          <w:rFonts w:ascii="Times New Roman" w:hAnsi="Times New Roman" w:cs="Times New Roman"/>
          <w:sz w:val="28"/>
          <w:szCs w:val="28"/>
        </w:rPr>
        <w:t xml:space="preserve">рабочих учебных программ и тематического планирования, </w:t>
      </w:r>
      <w:r w:rsidR="00B336D8" w:rsidRPr="001A6942">
        <w:rPr>
          <w:rFonts w:ascii="Times New Roman" w:hAnsi="Times New Roman" w:cs="Times New Roman"/>
          <w:sz w:val="28"/>
          <w:szCs w:val="28"/>
        </w:rPr>
        <w:t>ЗУН учащихся, посещаемости</w:t>
      </w:r>
      <w:r w:rsidR="00246B35" w:rsidRPr="001A6942">
        <w:rPr>
          <w:rFonts w:ascii="Times New Roman" w:hAnsi="Times New Roman" w:cs="Times New Roman"/>
          <w:sz w:val="28"/>
          <w:szCs w:val="28"/>
        </w:rPr>
        <w:t xml:space="preserve"> учебных занятий</w:t>
      </w:r>
      <w:r w:rsidR="00B336D8" w:rsidRPr="001A6942">
        <w:rPr>
          <w:rFonts w:ascii="Times New Roman" w:hAnsi="Times New Roman" w:cs="Times New Roman"/>
          <w:sz w:val="28"/>
          <w:szCs w:val="28"/>
        </w:rPr>
        <w:t>.</w:t>
      </w:r>
      <w:r w:rsidR="001B4916" w:rsidRPr="001A6942">
        <w:rPr>
          <w:rFonts w:ascii="Times New Roman" w:hAnsi="Times New Roman" w:cs="Times New Roman"/>
          <w:sz w:val="28"/>
          <w:szCs w:val="28"/>
        </w:rPr>
        <w:t xml:space="preserve"> (Приложение № 2,3</w:t>
      </w:r>
      <w:r w:rsidR="00E32A56" w:rsidRPr="001A6942">
        <w:rPr>
          <w:rFonts w:ascii="Times New Roman" w:hAnsi="Times New Roman" w:cs="Times New Roman"/>
          <w:sz w:val="28"/>
          <w:szCs w:val="28"/>
        </w:rPr>
        <w:t>)</w:t>
      </w:r>
    </w:p>
    <w:p w:rsidR="00AB1748" w:rsidRPr="001A6942" w:rsidRDefault="00AB1748" w:rsidP="001A6942">
      <w:pPr>
        <w:spacing w:line="360" w:lineRule="auto"/>
        <w:jc w:val="both"/>
        <w:rPr>
          <w:rFonts w:ascii="Times New Roman" w:hAnsi="Times New Roman" w:cs="Times New Roman"/>
          <w:b/>
          <w:sz w:val="28"/>
          <w:szCs w:val="28"/>
        </w:rPr>
      </w:pPr>
    </w:p>
    <w:p w:rsidR="00EB1664" w:rsidRPr="00EB1664" w:rsidRDefault="00EB1664" w:rsidP="00EB1664">
      <w:pPr>
        <w:pStyle w:val="a5"/>
        <w:spacing w:line="360" w:lineRule="auto"/>
        <w:rPr>
          <w:rFonts w:ascii="Times New Roman" w:hAnsi="Times New Roman" w:cs="Times New Roman"/>
          <w:b/>
          <w:sz w:val="28"/>
          <w:szCs w:val="28"/>
        </w:rPr>
      </w:pPr>
      <w:r w:rsidRPr="00EB1664">
        <w:rPr>
          <w:rFonts w:ascii="Times New Roman" w:hAnsi="Times New Roman" w:cs="Times New Roman"/>
          <w:b/>
          <w:sz w:val="28"/>
          <w:szCs w:val="28"/>
        </w:rPr>
        <w:t xml:space="preserve">Результаты работы  по  организации </w:t>
      </w:r>
      <w:proofErr w:type="gramStart"/>
      <w:r w:rsidRPr="00EB1664">
        <w:rPr>
          <w:rFonts w:ascii="Times New Roman" w:hAnsi="Times New Roman" w:cs="Times New Roman"/>
          <w:b/>
          <w:sz w:val="28"/>
          <w:szCs w:val="28"/>
        </w:rPr>
        <w:t>инклюзивного</w:t>
      </w:r>
      <w:proofErr w:type="gramEnd"/>
      <w:r w:rsidRPr="00EB1664">
        <w:rPr>
          <w:rFonts w:ascii="Times New Roman" w:hAnsi="Times New Roman" w:cs="Times New Roman"/>
          <w:b/>
          <w:sz w:val="28"/>
          <w:szCs w:val="28"/>
        </w:rPr>
        <w:t xml:space="preserve"> и </w:t>
      </w:r>
    </w:p>
    <w:p w:rsidR="00A90EC0" w:rsidRPr="00EB1664" w:rsidRDefault="00EB1664" w:rsidP="00EB1664">
      <w:pPr>
        <w:spacing w:line="360" w:lineRule="auto"/>
        <w:jc w:val="both"/>
        <w:rPr>
          <w:rFonts w:ascii="Times New Roman" w:hAnsi="Times New Roman" w:cs="Times New Roman"/>
          <w:b/>
          <w:sz w:val="28"/>
          <w:szCs w:val="28"/>
        </w:rPr>
      </w:pPr>
      <w:r w:rsidRPr="00EB1664">
        <w:rPr>
          <w:rFonts w:ascii="Times New Roman" w:hAnsi="Times New Roman" w:cs="Times New Roman"/>
          <w:b/>
          <w:sz w:val="28"/>
          <w:szCs w:val="28"/>
        </w:rPr>
        <w:t>коррекционного обучения в школе.</w:t>
      </w:r>
      <w:r w:rsidR="00A90EC0" w:rsidRPr="00EB1664">
        <w:rPr>
          <w:rFonts w:ascii="Times New Roman" w:hAnsi="Times New Roman" w:cs="Times New Roman"/>
          <w:b/>
          <w:sz w:val="28"/>
          <w:szCs w:val="28"/>
        </w:rPr>
        <w:t xml:space="preserve">     </w:t>
      </w:r>
    </w:p>
    <w:p w:rsidR="00796D56" w:rsidRPr="001A6942" w:rsidRDefault="00EB1664" w:rsidP="001A6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7860" w:rsidRPr="001A6942">
        <w:rPr>
          <w:rFonts w:ascii="Times New Roman" w:hAnsi="Times New Roman" w:cs="Times New Roman"/>
          <w:sz w:val="28"/>
          <w:szCs w:val="28"/>
        </w:rPr>
        <w:t>В ходе осуществления коррекционного и инклюзивного образования детей с ограниченными возможностями здоровья в общеобразовательной школе получены</w:t>
      </w:r>
      <w:r w:rsidR="00796D56" w:rsidRPr="001A6942">
        <w:rPr>
          <w:rFonts w:ascii="Times New Roman" w:hAnsi="Times New Roman" w:cs="Times New Roman"/>
          <w:sz w:val="28"/>
          <w:szCs w:val="28"/>
        </w:rPr>
        <w:t xml:space="preserve"> следующие результаты: </w:t>
      </w:r>
    </w:p>
    <w:p w:rsidR="004035C4" w:rsidRPr="001A6942" w:rsidRDefault="0052300C" w:rsidP="001A6942">
      <w:pPr>
        <w:pStyle w:val="a3"/>
        <w:numPr>
          <w:ilvl w:val="0"/>
          <w:numId w:val="18"/>
        </w:numPr>
        <w:spacing w:after="0" w:line="360" w:lineRule="auto"/>
        <w:jc w:val="both"/>
        <w:rPr>
          <w:rFonts w:ascii="Times New Roman" w:hAnsi="Times New Roman" w:cs="Times New Roman"/>
          <w:color w:val="000000"/>
          <w:sz w:val="28"/>
          <w:szCs w:val="28"/>
        </w:rPr>
      </w:pPr>
      <w:r w:rsidRPr="001A6942">
        <w:rPr>
          <w:rFonts w:ascii="Times New Roman" w:hAnsi="Times New Roman" w:cs="Times New Roman"/>
          <w:color w:val="000000"/>
          <w:sz w:val="28"/>
          <w:szCs w:val="28"/>
        </w:rPr>
        <w:t>Разработано</w:t>
      </w:r>
      <w:r w:rsidR="004035C4" w:rsidRPr="001A6942">
        <w:rPr>
          <w:rFonts w:ascii="Times New Roman" w:hAnsi="Times New Roman" w:cs="Times New Roman"/>
          <w:color w:val="000000"/>
          <w:sz w:val="28"/>
          <w:szCs w:val="28"/>
        </w:rPr>
        <w:t xml:space="preserve"> нормативно-правов</w:t>
      </w:r>
      <w:r w:rsidRPr="001A6942">
        <w:rPr>
          <w:rFonts w:ascii="Times New Roman" w:hAnsi="Times New Roman" w:cs="Times New Roman"/>
          <w:color w:val="000000"/>
          <w:sz w:val="28"/>
          <w:szCs w:val="28"/>
        </w:rPr>
        <w:t>ое обеспечение</w:t>
      </w:r>
      <w:r w:rsidR="007275AF" w:rsidRPr="001A6942">
        <w:rPr>
          <w:rFonts w:ascii="Times New Roman" w:hAnsi="Times New Roman" w:cs="Times New Roman"/>
          <w:color w:val="000000"/>
          <w:sz w:val="28"/>
          <w:szCs w:val="28"/>
        </w:rPr>
        <w:t>;</w:t>
      </w:r>
    </w:p>
    <w:p w:rsidR="00796D56" w:rsidRPr="001A6942" w:rsidRDefault="00BB7860" w:rsidP="001A6942">
      <w:pPr>
        <w:pStyle w:val="a3"/>
        <w:numPr>
          <w:ilvl w:val="0"/>
          <w:numId w:val="18"/>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С</w:t>
      </w:r>
      <w:r w:rsidR="0052300C" w:rsidRPr="001A6942">
        <w:rPr>
          <w:rFonts w:ascii="Times New Roman" w:hAnsi="Times New Roman" w:cs="Times New Roman"/>
          <w:sz w:val="28"/>
          <w:szCs w:val="28"/>
        </w:rPr>
        <w:t>оздан</w:t>
      </w:r>
      <w:r w:rsidR="00796D56" w:rsidRPr="001A6942">
        <w:rPr>
          <w:rFonts w:ascii="Times New Roman" w:hAnsi="Times New Roman" w:cs="Times New Roman"/>
          <w:sz w:val="28"/>
          <w:szCs w:val="28"/>
        </w:rPr>
        <w:t xml:space="preserve"> механи</w:t>
      </w:r>
      <w:r w:rsidRPr="001A6942">
        <w:rPr>
          <w:rFonts w:ascii="Times New Roman" w:hAnsi="Times New Roman" w:cs="Times New Roman"/>
          <w:sz w:val="28"/>
          <w:szCs w:val="28"/>
        </w:rPr>
        <w:t>зм</w:t>
      </w:r>
      <w:r w:rsidR="00796D56" w:rsidRPr="001A6942">
        <w:rPr>
          <w:rFonts w:ascii="Times New Roman" w:hAnsi="Times New Roman" w:cs="Times New Roman"/>
          <w:sz w:val="28"/>
          <w:szCs w:val="28"/>
        </w:rPr>
        <w:t xml:space="preserve"> управления и </w:t>
      </w:r>
      <w:proofErr w:type="gramStart"/>
      <w:r w:rsidR="00796D56" w:rsidRPr="001A6942">
        <w:rPr>
          <w:rFonts w:ascii="Times New Roman" w:hAnsi="Times New Roman" w:cs="Times New Roman"/>
          <w:sz w:val="28"/>
          <w:szCs w:val="28"/>
        </w:rPr>
        <w:t>контроля за</w:t>
      </w:r>
      <w:proofErr w:type="gramEnd"/>
      <w:r w:rsidR="00796D56" w:rsidRPr="001A6942">
        <w:rPr>
          <w:rFonts w:ascii="Times New Roman" w:hAnsi="Times New Roman" w:cs="Times New Roman"/>
          <w:sz w:val="28"/>
          <w:szCs w:val="28"/>
        </w:rPr>
        <w:t xml:space="preserve"> организацией</w:t>
      </w:r>
      <w:r w:rsidR="001D05CA" w:rsidRPr="001A6942">
        <w:rPr>
          <w:rFonts w:ascii="Times New Roman" w:hAnsi="Times New Roman" w:cs="Times New Roman"/>
          <w:sz w:val="28"/>
          <w:szCs w:val="28"/>
        </w:rPr>
        <w:t xml:space="preserve"> коррекционного обучения и  внедрения инклюзивного образования в школе</w:t>
      </w:r>
      <w:r w:rsidR="00796D56" w:rsidRPr="001A6942">
        <w:rPr>
          <w:rFonts w:ascii="Times New Roman" w:hAnsi="Times New Roman" w:cs="Times New Roman"/>
          <w:sz w:val="28"/>
          <w:szCs w:val="28"/>
        </w:rPr>
        <w:t>;</w:t>
      </w:r>
    </w:p>
    <w:p w:rsidR="00796D56" w:rsidRPr="001A6942" w:rsidRDefault="00BB7860" w:rsidP="001A6942">
      <w:pPr>
        <w:pStyle w:val="a3"/>
        <w:numPr>
          <w:ilvl w:val="0"/>
          <w:numId w:val="18"/>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П</w:t>
      </w:r>
      <w:r w:rsidR="0052300C" w:rsidRPr="001A6942">
        <w:rPr>
          <w:rFonts w:ascii="Times New Roman" w:hAnsi="Times New Roman" w:cs="Times New Roman"/>
          <w:sz w:val="28"/>
          <w:szCs w:val="28"/>
        </w:rPr>
        <w:t>роработано содержание</w:t>
      </w:r>
      <w:r w:rsidR="00796D56" w:rsidRPr="001A6942">
        <w:rPr>
          <w:rFonts w:ascii="Times New Roman" w:hAnsi="Times New Roman" w:cs="Times New Roman"/>
          <w:sz w:val="28"/>
          <w:szCs w:val="28"/>
        </w:rPr>
        <w:t xml:space="preserve"> и форм</w:t>
      </w:r>
      <w:r w:rsidR="0052300C" w:rsidRPr="001A6942">
        <w:rPr>
          <w:rFonts w:ascii="Times New Roman" w:hAnsi="Times New Roman" w:cs="Times New Roman"/>
          <w:sz w:val="28"/>
          <w:szCs w:val="28"/>
        </w:rPr>
        <w:t>ы</w:t>
      </w:r>
      <w:r w:rsidR="00796D56" w:rsidRPr="001A6942">
        <w:rPr>
          <w:rFonts w:ascii="Times New Roman" w:hAnsi="Times New Roman" w:cs="Times New Roman"/>
          <w:sz w:val="28"/>
          <w:szCs w:val="28"/>
        </w:rPr>
        <w:t xml:space="preserve"> научно-методического, психолого-педагогического, организационно-педагогического сопровождения; </w:t>
      </w:r>
    </w:p>
    <w:p w:rsidR="007B183D" w:rsidRPr="001A6942" w:rsidRDefault="007B183D" w:rsidP="001A6942">
      <w:pPr>
        <w:pStyle w:val="a3"/>
        <w:numPr>
          <w:ilvl w:val="0"/>
          <w:numId w:val="18"/>
        </w:num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Наличие  социально-психолого-педагогического сопровождения учащихся с ограниченными возможностями здоровья</w:t>
      </w:r>
      <w:r w:rsidR="007275AF" w:rsidRPr="001A6942">
        <w:rPr>
          <w:rFonts w:ascii="Times New Roman" w:hAnsi="Times New Roman" w:cs="Times New Roman"/>
          <w:sz w:val="28"/>
          <w:szCs w:val="28"/>
        </w:rPr>
        <w:t>;</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Times New Roman" w:hAnsi="Times New Roman" w:cs="Times New Roman"/>
          <w:bCs/>
          <w:iCs/>
          <w:sz w:val="28"/>
          <w:szCs w:val="28"/>
          <w:lang w:eastAsia="ru-RU"/>
        </w:rPr>
        <w:t>Определены оптимальные психолого-педагогические условия при комплексном сопровождении детей с ОВЗ;</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Times New Roman" w:hAnsi="Times New Roman" w:cs="Times New Roman"/>
          <w:bCs/>
          <w:iCs/>
          <w:sz w:val="28"/>
          <w:szCs w:val="28"/>
          <w:lang w:eastAsia="ru-RU"/>
        </w:rPr>
        <w:t>Совершенствованы формы, методы и технологии  сопровождения детей с ОВЗ;</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t>Своевременное выявление детей с трудностями адаптации, обусловленными ограниченными возможностями здоровья;</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lastRenderedPageBreak/>
        <w:t>Определение особых образовательных потребностей детей с ограниченными возможностями здоровья, дет</w:t>
      </w:r>
      <w:r w:rsidR="00EB1BFF" w:rsidRPr="001A6942">
        <w:rPr>
          <w:rFonts w:ascii="Times New Roman" w:eastAsia="@Arial Unicode MS" w:hAnsi="Times New Roman" w:cs="Times New Roman"/>
          <w:sz w:val="28"/>
          <w:szCs w:val="28"/>
          <w:lang w:eastAsia="ru-RU"/>
        </w:rPr>
        <w:t>ей-инвалидов;</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00EB1BFF" w:rsidRPr="001A6942">
        <w:rPr>
          <w:rFonts w:ascii="Times New Roman" w:eastAsia="@Arial Unicode MS" w:hAnsi="Times New Roman" w:cs="Times New Roman"/>
          <w:sz w:val="28"/>
          <w:szCs w:val="28"/>
          <w:lang w:eastAsia="ru-RU"/>
        </w:rPr>
        <w:t>;</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w:t>
      </w:r>
      <w:r w:rsidR="00EB1BFF" w:rsidRPr="001A6942">
        <w:rPr>
          <w:rFonts w:ascii="Times New Roman" w:eastAsia="@Arial Unicode MS" w:hAnsi="Times New Roman" w:cs="Times New Roman"/>
          <w:sz w:val="28"/>
          <w:szCs w:val="28"/>
          <w:lang w:eastAsia="ru-RU"/>
        </w:rPr>
        <w:t xml:space="preserve">ы </w:t>
      </w:r>
      <w:r w:rsidRPr="001A6942">
        <w:rPr>
          <w:rFonts w:ascii="Times New Roman" w:eastAsia="@Arial Unicode MS" w:hAnsi="Times New Roman" w:cs="Times New Roman"/>
          <w:sz w:val="28"/>
          <w:szCs w:val="28"/>
          <w:lang w:eastAsia="ru-RU"/>
        </w:rPr>
        <w:t>и их интеграции в образовательном учреждении</w:t>
      </w:r>
      <w:r w:rsidR="00EB1BFF" w:rsidRPr="001A6942">
        <w:rPr>
          <w:rFonts w:ascii="Times New Roman" w:eastAsia="@Arial Unicode MS" w:hAnsi="Times New Roman" w:cs="Times New Roman"/>
          <w:sz w:val="28"/>
          <w:szCs w:val="28"/>
          <w:lang w:eastAsia="ru-RU"/>
        </w:rPr>
        <w:t>;</w:t>
      </w:r>
    </w:p>
    <w:p w:rsidR="007275AF" w:rsidRPr="001A6942" w:rsidRDefault="007275A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00EB1BFF" w:rsidRPr="001A6942">
        <w:rPr>
          <w:rFonts w:ascii="Times New Roman" w:eastAsia="@Arial Unicode MS" w:hAnsi="Times New Roman" w:cs="Times New Roman"/>
          <w:sz w:val="28"/>
          <w:szCs w:val="28"/>
          <w:lang w:eastAsia="ru-RU"/>
        </w:rPr>
        <w:t>;</w:t>
      </w:r>
    </w:p>
    <w:p w:rsidR="007275AF" w:rsidRPr="001A6942" w:rsidRDefault="00EB1BFF" w:rsidP="001A6942">
      <w:pPr>
        <w:pStyle w:val="a3"/>
        <w:numPr>
          <w:ilvl w:val="0"/>
          <w:numId w:val="18"/>
        </w:numPr>
        <w:tabs>
          <w:tab w:val="num" w:pos="786"/>
        </w:tabs>
        <w:spacing w:after="0" w:line="360" w:lineRule="auto"/>
        <w:ind w:right="297"/>
        <w:jc w:val="both"/>
        <w:rPr>
          <w:rFonts w:ascii="Times New Roman" w:eastAsia="Times New Roman" w:hAnsi="Times New Roman" w:cs="Times New Roman"/>
          <w:color w:val="634840"/>
          <w:sz w:val="28"/>
          <w:szCs w:val="28"/>
          <w:lang w:eastAsia="ru-RU"/>
        </w:rPr>
      </w:pPr>
      <w:r w:rsidRPr="001A6942">
        <w:rPr>
          <w:rFonts w:ascii="Times New Roman" w:eastAsia="@Arial Unicode MS" w:hAnsi="Times New Roman" w:cs="Times New Roman"/>
          <w:sz w:val="28"/>
          <w:szCs w:val="28"/>
          <w:lang w:eastAsia="ru-RU"/>
        </w:rPr>
        <w:t>О</w:t>
      </w:r>
      <w:r w:rsidR="007275AF" w:rsidRPr="001A6942">
        <w:rPr>
          <w:rFonts w:ascii="Times New Roman" w:eastAsia="@Arial Unicode MS" w:hAnsi="Times New Roman" w:cs="Times New Roman"/>
          <w:sz w:val="28"/>
          <w:szCs w:val="28"/>
          <w:lang w:eastAsia="ru-RU"/>
        </w:rPr>
        <w:t>рганизация индивидуальных и (или) групповых занятий для детей</w:t>
      </w:r>
      <w:r w:rsidRPr="001A6942">
        <w:rPr>
          <w:rFonts w:ascii="Times New Roman" w:eastAsia="@Arial Unicode MS" w:hAnsi="Times New Roman" w:cs="Times New Roman"/>
          <w:sz w:val="28"/>
          <w:szCs w:val="28"/>
          <w:lang w:eastAsia="ru-RU"/>
        </w:rPr>
        <w:t>;</w:t>
      </w:r>
      <w:r w:rsidR="007275AF" w:rsidRPr="001A6942">
        <w:rPr>
          <w:rFonts w:ascii="Times New Roman" w:eastAsia="@Arial Unicode MS" w:hAnsi="Times New Roman" w:cs="Times New Roman"/>
          <w:sz w:val="28"/>
          <w:szCs w:val="28"/>
          <w:lang w:eastAsia="ru-RU"/>
        </w:rPr>
        <w:t xml:space="preserve"> </w:t>
      </w:r>
    </w:p>
    <w:p w:rsidR="007275AF" w:rsidRPr="002032A3" w:rsidRDefault="007275AF" w:rsidP="002032A3">
      <w:pPr>
        <w:pStyle w:val="a3"/>
        <w:numPr>
          <w:ilvl w:val="0"/>
          <w:numId w:val="18"/>
        </w:numPr>
        <w:tabs>
          <w:tab w:val="num" w:pos="786"/>
        </w:tabs>
        <w:spacing w:after="0" w:line="360" w:lineRule="auto"/>
        <w:ind w:right="297"/>
        <w:jc w:val="both"/>
        <w:rPr>
          <w:rFonts w:ascii="Times New Roman" w:eastAsia="Times New Roman" w:hAnsi="Times New Roman" w:cs="Times New Roman"/>
          <w:sz w:val="28"/>
          <w:szCs w:val="28"/>
          <w:lang w:eastAsia="ru-RU"/>
        </w:rPr>
      </w:pPr>
      <w:r w:rsidRPr="001A6942">
        <w:rPr>
          <w:rFonts w:ascii="Times New Roman" w:eastAsia="@Arial Unicode MS" w:hAnsi="Times New Roman" w:cs="Times New Roman"/>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B183D" w:rsidRPr="001A6942" w:rsidRDefault="007B183D" w:rsidP="001A6942">
      <w:pPr>
        <w:pStyle w:val="a5"/>
        <w:spacing w:line="360" w:lineRule="auto"/>
        <w:rPr>
          <w:rFonts w:ascii="Times New Roman" w:hAnsi="Times New Roman" w:cs="Times New Roman"/>
          <w:i/>
          <w:sz w:val="28"/>
          <w:szCs w:val="28"/>
          <w:u w:val="single"/>
        </w:rPr>
      </w:pPr>
      <w:r w:rsidRPr="001A6942">
        <w:rPr>
          <w:rFonts w:ascii="Times New Roman" w:hAnsi="Times New Roman" w:cs="Times New Roman"/>
          <w:i/>
          <w:sz w:val="28"/>
          <w:szCs w:val="28"/>
          <w:u w:val="single"/>
        </w:rPr>
        <w:t xml:space="preserve">Динамика  </w:t>
      </w:r>
      <w:proofErr w:type="spellStart"/>
      <w:r w:rsidRPr="001A6942">
        <w:rPr>
          <w:rFonts w:ascii="Times New Roman" w:hAnsi="Times New Roman" w:cs="Times New Roman"/>
          <w:i/>
          <w:sz w:val="28"/>
          <w:szCs w:val="28"/>
          <w:u w:val="single"/>
        </w:rPr>
        <w:t>обученности</w:t>
      </w:r>
      <w:proofErr w:type="spellEnd"/>
      <w:r w:rsidRPr="001A6942">
        <w:rPr>
          <w:rFonts w:ascii="Times New Roman" w:hAnsi="Times New Roman" w:cs="Times New Roman"/>
          <w:i/>
          <w:sz w:val="28"/>
          <w:szCs w:val="28"/>
          <w:u w:val="single"/>
        </w:rPr>
        <w:t xml:space="preserve"> учащихся:  </w:t>
      </w:r>
    </w:p>
    <w:p w:rsidR="007B183D" w:rsidRPr="001A6942" w:rsidRDefault="007B183D" w:rsidP="001A6942">
      <w:pPr>
        <w:pStyle w:val="a5"/>
        <w:numPr>
          <w:ilvl w:val="0"/>
          <w:numId w:val="21"/>
        </w:numPr>
        <w:spacing w:line="360" w:lineRule="auto"/>
        <w:rPr>
          <w:rFonts w:ascii="Times New Roman" w:hAnsi="Times New Roman" w:cs="Times New Roman"/>
          <w:sz w:val="28"/>
          <w:szCs w:val="28"/>
        </w:rPr>
      </w:pPr>
      <w:r w:rsidRPr="001A6942">
        <w:rPr>
          <w:rFonts w:ascii="Times New Roman" w:hAnsi="Times New Roman" w:cs="Times New Roman"/>
          <w:sz w:val="28"/>
          <w:szCs w:val="28"/>
        </w:rPr>
        <w:t xml:space="preserve">Усвоение образовательного стандарта общего образования всеми учащимися с ограниченными возможностями здоровья </w:t>
      </w:r>
    </w:p>
    <w:p w:rsidR="007B183D" w:rsidRPr="001A6942" w:rsidRDefault="007B183D" w:rsidP="001A6942">
      <w:pPr>
        <w:pStyle w:val="a5"/>
        <w:numPr>
          <w:ilvl w:val="0"/>
          <w:numId w:val="21"/>
        </w:numPr>
        <w:spacing w:line="360" w:lineRule="auto"/>
        <w:rPr>
          <w:rFonts w:ascii="Times New Roman" w:hAnsi="Times New Roman" w:cs="Times New Roman"/>
          <w:sz w:val="28"/>
          <w:szCs w:val="28"/>
        </w:rPr>
      </w:pPr>
      <w:r w:rsidRPr="001A6942">
        <w:rPr>
          <w:rFonts w:ascii="Times New Roman" w:hAnsi="Times New Roman" w:cs="Times New Roman"/>
          <w:sz w:val="28"/>
          <w:szCs w:val="28"/>
        </w:rPr>
        <w:t xml:space="preserve">100 % охват </w:t>
      </w:r>
      <w:proofErr w:type="spellStart"/>
      <w:r w:rsidRPr="001A6942">
        <w:rPr>
          <w:rFonts w:ascii="Times New Roman" w:hAnsi="Times New Roman" w:cs="Times New Roman"/>
          <w:sz w:val="28"/>
          <w:szCs w:val="28"/>
        </w:rPr>
        <w:t>обученности</w:t>
      </w:r>
      <w:proofErr w:type="spellEnd"/>
      <w:r w:rsidRPr="001A6942">
        <w:rPr>
          <w:rFonts w:ascii="Times New Roman" w:hAnsi="Times New Roman" w:cs="Times New Roman"/>
          <w:sz w:val="28"/>
          <w:szCs w:val="28"/>
        </w:rPr>
        <w:t xml:space="preserve"> </w:t>
      </w:r>
    </w:p>
    <w:p w:rsidR="007B183D" w:rsidRPr="00EE4114" w:rsidRDefault="007B183D" w:rsidP="00EE4114">
      <w:pPr>
        <w:pStyle w:val="a5"/>
        <w:numPr>
          <w:ilvl w:val="0"/>
          <w:numId w:val="21"/>
        </w:numPr>
        <w:spacing w:line="360" w:lineRule="auto"/>
        <w:rPr>
          <w:rFonts w:ascii="Times New Roman" w:hAnsi="Times New Roman" w:cs="Times New Roman"/>
          <w:sz w:val="28"/>
          <w:szCs w:val="28"/>
        </w:rPr>
      </w:pPr>
      <w:r w:rsidRPr="001A6942">
        <w:rPr>
          <w:rFonts w:ascii="Times New Roman" w:hAnsi="Times New Roman" w:cs="Times New Roman"/>
          <w:sz w:val="28"/>
          <w:szCs w:val="28"/>
        </w:rPr>
        <w:t>Отсутств</w:t>
      </w:r>
      <w:r w:rsidR="00E32A56" w:rsidRPr="001A6942">
        <w:rPr>
          <w:rFonts w:ascii="Times New Roman" w:hAnsi="Times New Roman" w:cs="Times New Roman"/>
          <w:sz w:val="28"/>
          <w:szCs w:val="28"/>
        </w:rPr>
        <w:t>ие не</w:t>
      </w:r>
      <w:r w:rsidR="00AB1748" w:rsidRPr="001A6942">
        <w:rPr>
          <w:rFonts w:ascii="Times New Roman" w:hAnsi="Times New Roman" w:cs="Times New Roman"/>
          <w:sz w:val="28"/>
          <w:szCs w:val="28"/>
        </w:rPr>
        <w:t xml:space="preserve"> </w:t>
      </w:r>
      <w:proofErr w:type="gramStart"/>
      <w:r w:rsidRPr="001A6942">
        <w:rPr>
          <w:rFonts w:ascii="Times New Roman" w:hAnsi="Times New Roman" w:cs="Times New Roman"/>
          <w:sz w:val="28"/>
          <w:szCs w:val="28"/>
        </w:rPr>
        <w:t>посещающих</w:t>
      </w:r>
      <w:proofErr w:type="gramEnd"/>
      <w:r w:rsidRPr="001A6942">
        <w:rPr>
          <w:rFonts w:ascii="Times New Roman" w:hAnsi="Times New Roman" w:cs="Times New Roman"/>
          <w:sz w:val="28"/>
          <w:szCs w:val="28"/>
        </w:rPr>
        <w:t xml:space="preserve"> школу</w:t>
      </w:r>
    </w:p>
    <w:p w:rsidR="007B183D" w:rsidRPr="001A6942" w:rsidRDefault="007B183D" w:rsidP="001A6942">
      <w:pPr>
        <w:pStyle w:val="a5"/>
        <w:spacing w:line="360" w:lineRule="auto"/>
        <w:rPr>
          <w:rFonts w:ascii="Times New Roman" w:hAnsi="Times New Roman" w:cs="Times New Roman"/>
          <w:i/>
          <w:sz w:val="28"/>
          <w:szCs w:val="28"/>
          <w:u w:val="single"/>
        </w:rPr>
      </w:pPr>
      <w:r w:rsidRPr="001A6942">
        <w:rPr>
          <w:rFonts w:ascii="Times New Roman" w:hAnsi="Times New Roman" w:cs="Times New Roman"/>
          <w:i/>
          <w:sz w:val="28"/>
          <w:szCs w:val="28"/>
          <w:u w:val="single"/>
        </w:rPr>
        <w:t>Динамика качества знаний учащихся</w:t>
      </w:r>
    </w:p>
    <w:p w:rsidR="007B183D" w:rsidRPr="001A6942" w:rsidRDefault="007B183D" w:rsidP="001A6942">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     В классах компенсирующего обучения используется технология рейтингового контроля. Рейтинг отражает индивидуальный числовой показатель учебной деятельности школьника, характеризующий уровень его достижений по четвертным и годовым результатам </w:t>
      </w:r>
      <w:proofErr w:type="gramStart"/>
      <w:r w:rsidRPr="001A6942">
        <w:rPr>
          <w:rFonts w:ascii="Times New Roman" w:hAnsi="Times New Roman" w:cs="Times New Roman"/>
          <w:sz w:val="28"/>
          <w:szCs w:val="28"/>
        </w:rPr>
        <w:t>обучения по совокупности</w:t>
      </w:r>
      <w:proofErr w:type="gramEnd"/>
      <w:r w:rsidRPr="001A6942">
        <w:rPr>
          <w:rFonts w:ascii="Times New Roman" w:hAnsi="Times New Roman" w:cs="Times New Roman"/>
          <w:sz w:val="28"/>
          <w:szCs w:val="28"/>
        </w:rPr>
        <w:t xml:space="preserve"> предметов. (Приложение</w:t>
      </w:r>
      <w:r w:rsidR="006A1F15" w:rsidRPr="001A6942">
        <w:rPr>
          <w:rFonts w:ascii="Times New Roman" w:hAnsi="Times New Roman" w:cs="Times New Roman"/>
          <w:sz w:val="28"/>
          <w:szCs w:val="28"/>
        </w:rPr>
        <w:t xml:space="preserve"> № 4</w:t>
      </w:r>
      <w:r w:rsidRPr="001A6942">
        <w:rPr>
          <w:rFonts w:ascii="Times New Roman" w:hAnsi="Times New Roman" w:cs="Times New Roman"/>
          <w:sz w:val="28"/>
          <w:szCs w:val="28"/>
        </w:rPr>
        <w:t>)</w:t>
      </w:r>
    </w:p>
    <w:p w:rsidR="007B183D" w:rsidRPr="001A6942" w:rsidRDefault="00E32A56" w:rsidP="001A6942">
      <w:pPr>
        <w:spacing w:line="360" w:lineRule="auto"/>
        <w:jc w:val="both"/>
        <w:rPr>
          <w:rFonts w:ascii="Times New Roman" w:hAnsi="Times New Roman" w:cs="Times New Roman"/>
          <w:i/>
          <w:sz w:val="28"/>
          <w:szCs w:val="28"/>
        </w:rPr>
      </w:pPr>
      <w:r w:rsidRPr="001A6942">
        <w:rPr>
          <w:rFonts w:ascii="Times New Roman" w:hAnsi="Times New Roman" w:cs="Times New Roman"/>
          <w:sz w:val="28"/>
          <w:szCs w:val="28"/>
        </w:rPr>
        <w:lastRenderedPageBreak/>
        <w:t>Д</w:t>
      </w:r>
      <w:r w:rsidR="007B183D" w:rsidRPr="001A6942">
        <w:rPr>
          <w:rFonts w:ascii="Times New Roman" w:hAnsi="Times New Roman" w:cs="Times New Roman"/>
          <w:sz w:val="28"/>
          <w:szCs w:val="28"/>
        </w:rPr>
        <w:t>анная технология рейтингового контроля позволяет проводить комплексный анализ учебных достижений учащихся, сравнивать результаты с достижениями одноклассников. Учебный рейтинг влияет на повышение мотивации к обучению.</w:t>
      </w:r>
    </w:p>
    <w:p w:rsidR="007B183D" w:rsidRPr="001A6942" w:rsidRDefault="00246B35" w:rsidP="002241DE">
      <w:pPr>
        <w:pStyle w:val="a5"/>
        <w:spacing w:line="360" w:lineRule="auto"/>
        <w:rPr>
          <w:rFonts w:ascii="Times New Roman" w:hAnsi="Times New Roman" w:cs="Times New Roman"/>
          <w:i/>
          <w:sz w:val="28"/>
          <w:szCs w:val="28"/>
          <w:u w:val="single"/>
        </w:rPr>
      </w:pPr>
      <w:r w:rsidRPr="001A6942">
        <w:rPr>
          <w:rFonts w:ascii="Times New Roman" w:hAnsi="Times New Roman" w:cs="Times New Roman"/>
          <w:i/>
          <w:sz w:val="28"/>
          <w:szCs w:val="28"/>
          <w:u w:val="single"/>
        </w:rPr>
        <w:t xml:space="preserve">Динамика развития </w:t>
      </w:r>
      <w:proofErr w:type="gramStart"/>
      <w:r w:rsidRPr="001A6942">
        <w:rPr>
          <w:rFonts w:ascii="Times New Roman" w:hAnsi="Times New Roman" w:cs="Times New Roman"/>
          <w:i/>
          <w:sz w:val="28"/>
          <w:szCs w:val="28"/>
          <w:u w:val="single"/>
        </w:rPr>
        <w:t>обучающихся</w:t>
      </w:r>
      <w:proofErr w:type="gramEnd"/>
      <w:r w:rsidRPr="001A6942">
        <w:rPr>
          <w:rFonts w:ascii="Times New Roman" w:hAnsi="Times New Roman" w:cs="Times New Roman"/>
          <w:i/>
          <w:sz w:val="28"/>
          <w:szCs w:val="28"/>
          <w:u w:val="single"/>
        </w:rPr>
        <w:t xml:space="preserve">                </w:t>
      </w:r>
    </w:p>
    <w:p w:rsidR="00246B35" w:rsidRPr="001A6942" w:rsidRDefault="00E9236F" w:rsidP="002241DE">
      <w:pPr>
        <w:pStyle w:val="a6"/>
        <w:spacing w:after="240" w:afterAutospacing="0" w:line="360" w:lineRule="auto"/>
        <w:jc w:val="both"/>
        <w:rPr>
          <w:sz w:val="28"/>
          <w:szCs w:val="28"/>
        </w:rPr>
      </w:pPr>
      <w:r w:rsidRPr="001A6942">
        <w:rPr>
          <w:sz w:val="28"/>
          <w:szCs w:val="28"/>
        </w:rPr>
        <w:t xml:space="preserve">    </w:t>
      </w:r>
      <w:r w:rsidR="00E32A56" w:rsidRPr="001A6942">
        <w:rPr>
          <w:sz w:val="28"/>
          <w:szCs w:val="28"/>
        </w:rPr>
        <w:t>Дети</w:t>
      </w:r>
      <w:r w:rsidR="00246B35" w:rsidRPr="001A6942">
        <w:rPr>
          <w:sz w:val="28"/>
          <w:szCs w:val="28"/>
        </w:rPr>
        <w:t xml:space="preserve"> с ограни</w:t>
      </w:r>
      <w:r w:rsidR="00E32A56" w:rsidRPr="001A6942">
        <w:rPr>
          <w:sz w:val="28"/>
          <w:szCs w:val="28"/>
        </w:rPr>
        <w:t>ченными возможностями здоровья и обучающиеся классов компенсирующего обучения участвуют</w:t>
      </w:r>
      <w:r w:rsidR="00246B35" w:rsidRPr="001A6942">
        <w:rPr>
          <w:sz w:val="28"/>
          <w:szCs w:val="28"/>
        </w:rPr>
        <w:t xml:space="preserve"> в деятельности детских объединений,</w:t>
      </w:r>
      <w:r w:rsidR="00246B35" w:rsidRPr="001A6942">
        <w:rPr>
          <w:color w:val="333300"/>
          <w:sz w:val="28"/>
          <w:szCs w:val="28"/>
        </w:rPr>
        <w:t xml:space="preserve"> в жизни класса, школы</w:t>
      </w:r>
      <w:r w:rsidR="00E32A56" w:rsidRPr="001A6942">
        <w:rPr>
          <w:sz w:val="28"/>
          <w:szCs w:val="28"/>
        </w:rPr>
        <w:t>.</w:t>
      </w:r>
    </w:p>
    <w:p w:rsidR="00246B35" w:rsidRPr="002241DE" w:rsidRDefault="00CE1108" w:rsidP="002241DE">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100 % распределение выпускников 9 классов компенсирующего обучения</w:t>
      </w:r>
      <w:bookmarkStart w:id="1" w:name="YANDEX_31"/>
      <w:bookmarkEnd w:id="1"/>
      <w:r w:rsidR="002241DE">
        <w:rPr>
          <w:rFonts w:ascii="Times New Roman" w:hAnsi="Times New Roman" w:cs="Times New Roman"/>
          <w:sz w:val="28"/>
          <w:szCs w:val="28"/>
        </w:rPr>
        <w:t>.</w:t>
      </w:r>
    </w:p>
    <w:p w:rsidR="00F61E9C" w:rsidRDefault="00F61E9C" w:rsidP="001A6942">
      <w:pPr>
        <w:spacing w:line="360" w:lineRule="auto"/>
        <w:jc w:val="both"/>
        <w:rPr>
          <w:rFonts w:ascii="Times New Roman" w:hAnsi="Times New Roman" w:cs="Times New Roman"/>
          <w:b/>
          <w:sz w:val="28"/>
          <w:szCs w:val="28"/>
        </w:rPr>
      </w:pPr>
    </w:p>
    <w:p w:rsidR="004A2A3E" w:rsidRPr="001A6942" w:rsidRDefault="004A2A3E" w:rsidP="001A6942">
      <w:pPr>
        <w:spacing w:line="360" w:lineRule="auto"/>
        <w:jc w:val="both"/>
        <w:rPr>
          <w:rFonts w:ascii="Times New Roman" w:hAnsi="Times New Roman" w:cs="Times New Roman"/>
          <w:b/>
          <w:sz w:val="28"/>
          <w:szCs w:val="28"/>
        </w:rPr>
      </w:pPr>
      <w:r w:rsidRPr="001A6942">
        <w:rPr>
          <w:rFonts w:ascii="Times New Roman" w:hAnsi="Times New Roman" w:cs="Times New Roman"/>
          <w:b/>
          <w:sz w:val="28"/>
          <w:szCs w:val="28"/>
        </w:rPr>
        <w:t>Заключение</w:t>
      </w:r>
    </w:p>
    <w:p w:rsidR="0024494E" w:rsidRPr="002241DE" w:rsidRDefault="00CE1108" w:rsidP="002241DE">
      <w:pPr>
        <w:spacing w:after="0" w:line="360" w:lineRule="auto"/>
        <w:ind w:right="-2"/>
        <w:jc w:val="both"/>
        <w:rPr>
          <w:rFonts w:ascii="Times New Roman" w:eastAsia="Times New Roman" w:hAnsi="Times New Roman" w:cs="Times New Roman"/>
          <w:sz w:val="28"/>
          <w:szCs w:val="28"/>
          <w:lang w:eastAsia="ru-RU"/>
        </w:rPr>
      </w:pPr>
      <w:r w:rsidRPr="001A6942">
        <w:rPr>
          <w:rFonts w:ascii="Times New Roman" w:hAnsi="Times New Roman" w:cs="Times New Roman"/>
          <w:sz w:val="28"/>
          <w:szCs w:val="28"/>
        </w:rPr>
        <w:t xml:space="preserve">  </w:t>
      </w:r>
      <w:r w:rsidR="00303234" w:rsidRPr="001A6942">
        <w:rPr>
          <w:rFonts w:ascii="Times New Roman" w:eastAsia="Times New Roman" w:hAnsi="Times New Roman" w:cs="Times New Roman"/>
          <w:sz w:val="28"/>
          <w:szCs w:val="28"/>
          <w:lang w:eastAsia="ru-RU"/>
        </w:rPr>
        <w:t xml:space="preserve">Концепция </w:t>
      </w:r>
      <w:proofErr w:type="spellStart"/>
      <w:r w:rsidR="00303234" w:rsidRPr="001A6942">
        <w:rPr>
          <w:rFonts w:ascii="Times New Roman" w:eastAsia="Times New Roman" w:hAnsi="Times New Roman" w:cs="Times New Roman"/>
          <w:sz w:val="28"/>
          <w:szCs w:val="28"/>
          <w:lang w:eastAsia="ru-RU"/>
        </w:rPr>
        <w:t>инклюзивности</w:t>
      </w:r>
      <w:proofErr w:type="spellEnd"/>
      <w:r w:rsidR="00303234" w:rsidRPr="001A6942">
        <w:rPr>
          <w:rFonts w:ascii="Times New Roman" w:eastAsia="Times New Roman" w:hAnsi="Times New Roman" w:cs="Times New Roman"/>
          <w:sz w:val="28"/>
          <w:szCs w:val="28"/>
          <w:lang w:eastAsia="ru-RU"/>
        </w:rPr>
        <w:t xml:space="preserve"> обеспечивает  осуществление лозунга «Образование для всех», который был предъявлен новому тысячелетию передовым человечеством планеты. Это обеспечение права на образование каждого ребенка, независимо от его физических и интеллектуальных способностей.</w:t>
      </w:r>
      <w:r w:rsidR="002241DE">
        <w:rPr>
          <w:rFonts w:ascii="Times New Roman" w:eastAsia="Times New Roman" w:hAnsi="Times New Roman" w:cs="Times New Roman"/>
          <w:sz w:val="28"/>
          <w:szCs w:val="28"/>
          <w:lang w:eastAsia="ru-RU"/>
        </w:rPr>
        <w:t xml:space="preserve"> </w:t>
      </w:r>
      <w:r w:rsidR="0024494E" w:rsidRPr="001A6942">
        <w:rPr>
          <w:rFonts w:ascii="Times New Roman" w:hAnsi="Times New Roman" w:cs="Times New Roman"/>
          <w:sz w:val="28"/>
          <w:szCs w:val="28"/>
        </w:rPr>
        <w:t xml:space="preserve">Инклюзивное (включенное) образование </w:t>
      </w:r>
      <w:proofErr w:type="gramStart"/>
      <w:r w:rsidR="0024494E" w:rsidRPr="001A6942">
        <w:rPr>
          <w:rFonts w:ascii="Times New Roman" w:hAnsi="Times New Roman" w:cs="Times New Roman"/>
          <w:sz w:val="28"/>
          <w:szCs w:val="28"/>
        </w:rPr>
        <w:t>понимается</w:t>
      </w:r>
      <w:proofErr w:type="gramEnd"/>
      <w:r w:rsidR="0024494E" w:rsidRPr="001A6942">
        <w:rPr>
          <w:rFonts w:ascii="Times New Roman" w:hAnsi="Times New Roman" w:cs="Times New Roman"/>
          <w:sz w:val="28"/>
          <w:szCs w:val="28"/>
        </w:rPr>
        <w:t xml:space="preserve"> как возможность всем учащимся с ограниченными возможностями здоровья в полном объеме участвовать в жизни коллектива школы и школьной жизни, развития ресурсов, направленных на стимулирование равноправия обучающихся, сохранения гражданской позиции принадлежность к сообществу (группе друзей, школе, тому месту, где живет ребенок).</w:t>
      </w:r>
    </w:p>
    <w:p w:rsidR="00796D56" w:rsidRPr="001A6942" w:rsidRDefault="002241DE" w:rsidP="001A69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D56" w:rsidRPr="001A6942">
        <w:rPr>
          <w:rFonts w:ascii="Times New Roman" w:hAnsi="Times New Roman" w:cs="Times New Roman"/>
          <w:sz w:val="28"/>
          <w:szCs w:val="28"/>
        </w:rPr>
        <w:t>Любой учитель, имеющий опыт обучения детей с различными возможностями в обычном классе, скажет, что включение таких детей – это комплексный и сложный процесс. Повышение качества образования через развитие инновационных образовательных практик является основной целью в деятельности каждого учителя и каждой школы.</w:t>
      </w:r>
      <w:r w:rsidR="002A7EED" w:rsidRPr="001A6942">
        <w:rPr>
          <w:rFonts w:ascii="Times New Roman" w:hAnsi="Times New Roman" w:cs="Times New Roman"/>
          <w:sz w:val="28"/>
          <w:szCs w:val="28"/>
        </w:rPr>
        <w:t xml:space="preserve"> </w:t>
      </w:r>
      <w:r w:rsidR="002A7EED" w:rsidRPr="001A6942">
        <w:rPr>
          <w:rFonts w:ascii="Times New Roman" w:hAnsi="Times New Roman" w:cs="Times New Roman"/>
          <w:bCs/>
          <w:sz w:val="28"/>
          <w:szCs w:val="28"/>
        </w:rPr>
        <w:t xml:space="preserve">Анализ образовательных технологий и программ говорит о том, что образовательные услуги </w:t>
      </w:r>
      <w:r w:rsidR="002A7EED" w:rsidRPr="001A6942">
        <w:rPr>
          <w:rFonts w:ascii="Times New Roman" w:hAnsi="Times New Roman" w:cs="Times New Roman"/>
          <w:bCs/>
          <w:sz w:val="28"/>
          <w:szCs w:val="28"/>
        </w:rPr>
        <w:lastRenderedPageBreak/>
        <w:t>улучшаются в результате того, что становятся более гибкими и адаптируемыми. Этого можно достигнуть путем внедрения методологии инклюзивного образования.</w:t>
      </w:r>
      <w:r w:rsidR="002A7EED" w:rsidRPr="001A6942">
        <w:rPr>
          <w:rFonts w:ascii="Times New Roman" w:hAnsi="Times New Roman" w:cs="Times New Roman"/>
          <w:sz w:val="28"/>
          <w:szCs w:val="28"/>
        </w:rP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создаёт особые условия для детей,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Инклюзивное образование стремится развить методологию, направленную на детей и признающую, что все дети — индивидуумы с различными потребностями в обучении.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 </w:t>
      </w:r>
      <w:r w:rsidR="00796D56" w:rsidRPr="001A6942">
        <w:rPr>
          <w:rFonts w:ascii="Times New Roman" w:hAnsi="Times New Roman" w:cs="Times New Roman"/>
          <w:sz w:val="28"/>
          <w:szCs w:val="28"/>
        </w:rPr>
        <w:t>Конечно, вопрос об инклюзии ребенка с ОВЗ в каждом конкретном случае решается исходя из желания родителей, индивидуальных особенностей ребенка и возможностей  школы включить его в учебный процесс, но главное, о чем нужно  помнить, – это то, что ребенок с нарушенным развитием нуждается в согласованных действиях родителей, педагогов и специалистов</w:t>
      </w:r>
      <w:r w:rsidR="002A7EED" w:rsidRPr="001A6942">
        <w:rPr>
          <w:rFonts w:ascii="Times New Roman" w:hAnsi="Times New Roman" w:cs="Times New Roman"/>
          <w:sz w:val="28"/>
          <w:szCs w:val="28"/>
        </w:rPr>
        <w:t>.</w:t>
      </w:r>
    </w:p>
    <w:p w:rsidR="00EE4114" w:rsidRPr="001A6942" w:rsidRDefault="00796D56" w:rsidP="00F61E9C">
      <w:pPr>
        <w:spacing w:line="360" w:lineRule="auto"/>
        <w:jc w:val="both"/>
        <w:rPr>
          <w:rFonts w:ascii="Times New Roman" w:hAnsi="Times New Roman" w:cs="Times New Roman"/>
          <w:sz w:val="28"/>
          <w:szCs w:val="28"/>
        </w:rPr>
      </w:pPr>
      <w:r w:rsidRPr="001A6942">
        <w:rPr>
          <w:rFonts w:ascii="Times New Roman" w:hAnsi="Times New Roman" w:cs="Times New Roman"/>
          <w:sz w:val="28"/>
          <w:szCs w:val="28"/>
        </w:rPr>
        <w:t>Для развития инклюзивного образова</w:t>
      </w:r>
      <w:r w:rsidR="002A7EED" w:rsidRPr="001A6942">
        <w:rPr>
          <w:rFonts w:ascii="Times New Roman" w:hAnsi="Times New Roman" w:cs="Times New Roman"/>
          <w:sz w:val="28"/>
          <w:szCs w:val="28"/>
        </w:rPr>
        <w:t>ния сегодня важно реша</w:t>
      </w:r>
      <w:r w:rsidRPr="001A6942">
        <w:rPr>
          <w:rFonts w:ascii="Times New Roman" w:hAnsi="Times New Roman" w:cs="Times New Roman"/>
          <w:sz w:val="28"/>
          <w:szCs w:val="28"/>
        </w:rPr>
        <w:t>ть организационно-методические и материально-те</w:t>
      </w:r>
      <w:r w:rsidR="002A7EED" w:rsidRPr="001A6942">
        <w:rPr>
          <w:rFonts w:ascii="Times New Roman" w:hAnsi="Times New Roman" w:cs="Times New Roman"/>
          <w:sz w:val="28"/>
          <w:szCs w:val="28"/>
        </w:rPr>
        <w:t xml:space="preserve">хнические вопросы </w:t>
      </w:r>
      <w:r w:rsidRPr="001A6942">
        <w:rPr>
          <w:rFonts w:ascii="Times New Roman" w:hAnsi="Times New Roman" w:cs="Times New Roman"/>
          <w:sz w:val="28"/>
          <w:szCs w:val="28"/>
        </w:rPr>
        <w:t>совместного обучения детей, имеющих разные возможности. И именно со школьной скамьи необходимо воспитывать детей воспринимать мир во всем его многообразии. Понимать, что, какими бы разными дети  ни были по национальности или по цвету кожи, по уровню физического развития или здоровья,  все должны иметь равные возможности для развития и жизни.</w:t>
      </w:r>
      <w:r w:rsidR="00706FAF" w:rsidRPr="001A6942">
        <w:rPr>
          <w:rFonts w:ascii="Times New Roman" w:hAnsi="Times New Roman" w:cs="Times New Roman"/>
          <w:sz w:val="28"/>
          <w:szCs w:val="28"/>
        </w:rPr>
        <w:t xml:space="preserve"> Предоставление инклюзивного образования является стратегической линией развития образования в школе.</w:t>
      </w:r>
    </w:p>
    <w:p w:rsidR="00796D56" w:rsidRDefault="000437B3" w:rsidP="001A6942">
      <w:pPr>
        <w:spacing w:line="360" w:lineRule="auto"/>
        <w:rPr>
          <w:rFonts w:ascii="Times New Roman" w:hAnsi="Times New Roman" w:cs="Times New Roman"/>
          <w:b/>
          <w:sz w:val="28"/>
          <w:szCs w:val="28"/>
        </w:rPr>
      </w:pPr>
      <w:r w:rsidRPr="001A6942">
        <w:rPr>
          <w:rFonts w:ascii="Times New Roman" w:hAnsi="Times New Roman" w:cs="Times New Roman"/>
          <w:b/>
          <w:sz w:val="28"/>
          <w:szCs w:val="28"/>
        </w:rPr>
        <w:lastRenderedPageBreak/>
        <w:t>Список литературы</w:t>
      </w:r>
    </w:p>
    <w:p w:rsidR="001C0E1E" w:rsidRPr="001C0E1E" w:rsidRDefault="001C0E1E" w:rsidP="001C0E1E">
      <w:pPr>
        <w:pStyle w:val="a3"/>
        <w:numPr>
          <w:ilvl w:val="0"/>
          <w:numId w:val="16"/>
        </w:numPr>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 xml:space="preserve">Закон «Об образовании в Российской Федерации» </w:t>
      </w:r>
      <w:r w:rsidRPr="001A6942">
        <w:rPr>
          <w:rFonts w:ascii="Times New Roman" w:eastAsia="Times New Roman" w:hAnsi="Times New Roman" w:cs="Times New Roman"/>
          <w:sz w:val="28"/>
          <w:szCs w:val="28"/>
          <w:lang w:eastAsia="ru-RU"/>
        </w:rPr>
        <w:t xml:space="preserve">от 29.12.2013г. </w:t>
      </w:r>
      <w:r>
        <w:rPr>
          <w:rFonts w:ascii="Times New Roman" w:eastAsia="Times New Roman" w:hAnsi="Times New Roman" w:cs="Times New Roman"/>
          <w:sz w:val="28"/>
          <w:szCs w:val="28"/>
          <w:lang w:eastAsia="ru-RU"/>
        </w:rPr>
        <w:t xml:space="preserve">     </w:t>
      </w:r>
      <w:r w:rsidRPr="001A6942">
        <w:rPr>
          <w:rFonts w:ascii="Times New Roman" w:eastAsia="Times New Roman" w:hAnsi="Times New Roman" w:cs="Times New Roman"/>
          <w:sz w:val="28"/>
          <w:szCs w:val="28"/>
          <w:lang w:eastAsia="ru-RU"/>
        </w:rPr>
        <w:t xml:space="preserve">№273-ФЗ </w:t>
      </w:r>
    </w:p>
    <w:p w:rsidR="007A318C" w:rsidRPr="002241DE" w:rsidRDefault="00796D56" w:rsidP="001C0E1E">
      <w:pPr>
        <w:pStyle w:val="a3"/>
        <w:numPr>
          <w:ilvl w:val="0"/>
          <w:numId w:val="16"/>
        </w:numPr>
        <w:spacing w:line="360" w:lineRule="auto"/>
        <w:rPr>
          <w:rFonts w:ascii="Times New Roman" w:hAnsi="Times New Roman" w:cs="Times New Roman"/>
          <w:sz w:val="28"/>
          <w:szCs w:val="28"/>
        </w:rPr>
      </w:pPr>
      <w:r w:rsidRPr="001A6942">
        <w:rPr>
          <w:rFonts w:ascii="Times New Roman" w:hAnsi="Times New Roman" w:cs="Times New Roman"/>
          <w:sz w:val="28"/>
          <w:szCs w:val="28"/>
        </w:rPr>
        <w:t>Алехина</w:t>
      </w:r>
      <w:r w:rsidR="00E9236F" w:rsidRPr="001A6942">
        <w:rPr>
          <w:rFonts w:ascii="Times New Roman" w:hAnsi="Times New Roman" w:cs="Times New Roman"/>
          <w:sz w:val="28"/>
          <w:szCs w:val="28"/>
        </w:rPr>
        <w:t>,</w:t>
      </w:r>
      <w:r w:rsidRPr="001A6942">
        <w:rPr>
          <w:rFonts w:ascii="Times New Roman" w:hAnsi="Times New Roman" w:cs="Times New Roman"/>
          <w:sz w:val="28"/>
          <w:szCs w:val="28"/>
        </w:rPr>
        <w:t xml:space="preserve"> С. В. Современный этап развития инклюзивного образования в Москве / Инклюзивное образование. Выпуск 1. М.: Це</w:t>
      </w:r>
      <w:r w:rsidR="001C0E1E">
        <w:rPr>
          <w:rFonts w:ascii="Times New Roman" w:hAnsi="Times New Roman" w:cs="Times New Roman"/>
          <w:sz w:val="28"/>
          <w:szCs w:val="28"/>
        </w:rPr>
        <w:t xml:space="preserve">нтр «Школьная книга», 2010. </w:t>
      </w:r>
    </w:p>
    <w:p w:rsidR="007A318C" w:rsidRPr="002241DE" w:rsidRDefault="007A318C" w:rsidP="002241DE">
      <w:pPr>
        <w:pStyle w:val="a3"/>
        <w:numPr>
          <w:ilvl w:val="0"/>
          <w:numId w:val="16"/>
        </w:numPr>
        <w:tabs>
          <w:tab w:val="num" w:pos="540"/>
        </w:tabs>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Белопольская</w:t>
      </w:r>
      <w:r w:rsidR="00E9236F" w:rsidRPr="001A6942">
        <w:rPr>
          <w:rFonts w:ascii="Times New Roman" w:hAnsi="Times New Roman" w:cs="Times New Roman"/>
          <w:sz w:val="28"/>
          <w:szCs w:val="28"/>
        </w:rPr>
        <w:t>,</w:t>
      </w:r>
      <w:r w:rsidRPr="001A6942">
        <w:rPr>
          <w:rFonts w:ascii="Times New Roman" w:hAnsi="Times New Roman" w:cs="Times New Roman"/>
          <w:sz w:val="28"/>
          <w:szCs w:val="28"/>
        </w:rPr>
        <w:t xml:space="preserve"> Н.Л. Оценка когнитивных и эмоциональных компонентов зоны ближайшего развития у детей с ЗПР // Вопросы психологии. – </w:t>
      </w:r>
      <w:r w:rsidR="00DE4AE6" w:rsidRPr="001A6942">
        <w:rPr>
          <w:rFonts w:ascii="Times New Roman" w:hAnsi="Times New Roman" w:cs="Times New Roman"/>
          <w:sz w:val="28"/>
          <w:szCs w:val="28"/>
        </w:rPr>
        <w:t>М.:</w:t>
      </w:r>
      <w:r w:rsidR="00F613D2">
        <w:rPr>
          <w:rFonts w:ascii="Times New Roman" w:hAnsi="Times New Roman" w:cs="Times New Roman"/>
          <w:sz w:val="28"/>
          <w:szCs w:val="28"/>
        </w:rPr>
        <w:t xml:space="preserve"> Спутник, </w:t>
      </w:r>
      <w:r w:rsidR="001C0E1E">
        <w:rPr>
          <w:rFonts w:ascii="Times New Roman" w:hAnsi="Times New Roman" w:cs="Times New Roman"/>
          <w:sz w:val="28"/>
          <w:szCs w:val="28"/>
        </w:rPr>
        <w:t xml:space="preserve">1997. - № 1. </w:t>
      </w:r>
    </w:p>
    <w:p w:rsidR="007A318C" w:rsidRPr="002241DE" w:rsidRDefault="007A318C" w:rsidP="001A6942">
      <w:pPr>
        <w:pStyle w:val="a3"/>
        <w:numPr>
          <w:ilvl w:val="0"/>
          <w:numId w:val="16"/>
        </w:numPr>
        <w:tabs>
          <w:tab w:val="num" w:pos="540"/>
        </w:tabs>
        <w:spacing w:after="0" w:line="360" w:lineRule="auto"/>
        <w:jc w:val="both"/>
        <w:rPr>
          <w:rFonts w:ascii="Times New Roman" w:hAnsi="Times New Roman" w:cs="Times New Roman"/>
          <w:sz w:val="28"/>
          <w:szCs w:val="28"/>
        </w:rPr>
      </w:pPr>
      <w:proofErr w:type="spellStart"/>
      <w:r w:rsidRPr="001A6942">
        <w:rPr>
          <w:rFonts w:ascii="Times New Roman" w:hAnsi="Times New Roman" w:cs="Times New Roman"/>
          <w:sz w:val="28"/>
          <w:szCs w:val="28"/>
        </w:rPr>
        <w:t>Блинова</w:t>
      </w:r>
      <w:proofErr w:type="spellEnd"/>
      <w:r w:rsidR="00DE4AE6" w:rsidRPr="001A6942">
        <w:rPr>
          <w:rFonts w:ascii="Times New Roman" w:hAnsi="Times New Roman" w:cs="Times New Roman"/>
          <w:sz w:val="28"/>
          <w:szCs w:val="28"/>
        </w:rPr>
        <w:t>,</w:t>
      </w:r>
      <w:r w:rsidRPr="001A6942">
        <w:rPr>
          <w:rFonts w:ascii="Times New Roman" w:hAnsi="Times New Roman" w:cs="Times New Roman"/>
          <w:sz w:val="28"/>
          <w:szCs w:val="28"/>
        </w:rPr>
        <w:t xml:space="preserve"> Л.Н. Диагностика и коррекция в образовании детей с задержкой психического развития.  - М.</w:t>
      </w:r>
      <w:r w:rsidR="00F613D2">
        <w:rPr>
          <w:rFonts w:ascii="Times New Roman" w:hAnsi="Times New Roman" w:cs="Times New Roman"/>
          <w:sz w:val="28"/>
          <w:szCs w:val="28"/>
        </w:rPr>
        <w:t>: Просвещение</w:t>
      </w:r>
      <w:r w:rsidRPr="001A6942">
        <w:rPr>
          <w:rFonts w:ascii="Times New Roman" w:hAnsi="Times New Roman" w:cs="Times New Roman"/>
          <w:sz w:val="28"/>
          <w:szCs w:val="28"/>
        </w:rPr>
        <w:t>, 2001.</w:t>
      </w:r>
    </w:p>
    <w:p w:rsidR="007A318C" w:rsidRPr="002241DE" w:rsidRDefault="00DE4AE6" w:rsidP="002241DE">
      <w:pPr>
        <w:pStyle w:val="a3"/>
        <w:numPr>
          <w:ilvl w:val="0"/>
          <w:numId w:val="16"/>
        </w:numPr>
        <w:spacing w:line="360" w:lineRule="auto"/>
        <w:rPr>
          <w:rFonts w:ascii="Times New Roman" w:hAnsi="Times New Roman" w:cs="Times New Roman"/>
          <w:sz w:val="28"/>
          <w:szCs w:val="28"/>
        </w:rPr>
      </w:pPr>
      <w:r w:rsidRPr="001A6942">
        <w:rPr>
          <w:rFonts w:ascii="Times New Roman" w:hAnsi="Times New Roman" w:cs="Times New Roman"/>
          <w:sz w:val="28"/>
          <w:szCs w:val="28"/>
        </w:rPr>
        <w:t xml:space="preserve">Алехина, С. В. </w:t>
      </w:r>
      <w:r w:rsidR="007A318C" w:rsidRPr="001A6942">
        <w:rPr>
          <w:rFonts w:ascii="Times New Roman" w:hAnsi="Times New Roman" w:cs="Times New Roman"/>
          <w:sz w:val="28"/>
          <w:szCs w:val="28"/>
        </w:rPr>
        <w:t>Инклюзивное образование: практика, исследования, методология: Сб. материалов II Международной научно-практической конференции</w:t>
      </w:r>
      <w:proofErr w:type="gramStart"/>
      <w:r w:rsidR="007A318C" w:rsidRPr="001A6942">
        <w:rPr>
          <w:rFonts w:ascii="Times New Roman" w:hAnsi="Times New Roman" w:cs="Times New Roman"/>
          <w:sz w:val="28"/>
          <w:szCs w:val="28"/>
        </w:rPr>
        <w:t xml:space="preserve"> / О</w:t>
      </w:r>
      <w:proofErr w:type="gramEnd"/>
      <w:r w:rsidR="007A318C" w:rsidRPr="001A6942">
        <w:rPr>
          <w:rFonts w:ascii="Times New Roman" w:hAnsi="Times New Roman" w:cs="Times New Roman"/>
          <w:sz w:val="28"/>
          <w:szCs w:val="28"/>
        </w:rPr>
        <w:t>тв. ред. Алехина С. В. М.: МГППУ, 2013</w:t>
      </w:r>
    </w:p>
    <w:p w:rsidR="007A318C" w:rsidRPr="002241DE" w:rsidRDefault="007A318C" w:rsidP="002241DE">
      <w:pPr>
        <w:pStyle w:val="a3"/>
        <w:numPr>
          <w:ilvl w:val="0"/>
          <w:numId w:val="16"/>
        </w:numPr>
        <w:tabs>
          <w:tab w:val="num" w:pos="540"/>
        </w:tabs>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Ковалев</w:t>
      </w:r>
      <w:r w:rsidR="000437B3" w:rsidRPr="001A6942">
        <w:rPr>
          <w:rFonts w:ascii="Times New Roman" w:hAnsi="Times New Roman" w:cs="Times New Roman"/>
          <w:sz w:val="28"/>
          <w:szCs w:val="28"/>
        </w:rPr>
        <w:t>,</w:t>
      </w:r>
      <w:r w:rsidRPr="001A6942">
        <w:rPr>
          <w:rFonts w:ascii="Times New Roman" w:hAnsi="Times New Roman" w:cs="Times New Roman"/>
          <w:sz w:val="28"/>
          <w:szCs w:val="28"/>
        </w:rPr>
        <w:t xml:space="preserve"> Е. Е., </w:t>
      </w:r>
      <w:proofErr w:type="spellStart"/>
      <w:r w:rsidRPr="001A6942">
        <w:rPr>
          <w:rFonts w:ascii="Times New Roman" w:hAnsi="Times New Roman" w:cs="Times New Roman"/>
          <w:sz w:val="28"/>
          <w:szCs w:val="28"/>
        </w:rPr>
        <w:t>Староверова</w:t>
      </w:r>
      <w:proofErr w:type="spellEnd"/>
      <w:r w:rsidR="000437B3" w:rsidRPr="001A6942">
        <w:rPr>
          <w:rFonts w:ascii="Times New Roman" w:hAnsi="Times New Roman" w:cs="Times New Roman"/>
          <w:sz w:val="28"/>
          <w:szCs w:val="28"/>
        </w:rPr>
        <w:t>,</w:t>
      </w:r>
      <w:r w:rsidRPr="001A6942">
        <w:rPr>
          <w:rFonts w:ascii="Times New Roman" w:hAnsi="Times New Roman" w:cs="Times New Roman"/>
          <w:sz w:val="28"/>
          <w:szCs w:val="28"/>
        </w:rPr>
        <w:t xml:space="preserve"> М. С. Образовательная интеграция (инклюзия) как закономерный этап развития системы образования / Инклюзивное образование. Выпуск 1. М.: Цен</w:t>
      </w:r>
      <w:r w:rsidR="002241DE">
        <w:rPr>
          <w:rFonts w:ascii="Times New Roman" w:hAnsi="Times New Roman" w:cs="Times New Roman"/>
          <w:sz w:val="28"/>
          <w:szCs w:val="28"/>
        </w:rPr>
        <w:t>тр «Школьная книга», 2010.</w:t>
      </w:r>
    </w:p>
    <w:p w:rsidR="007A318C" w:rsidRPr="002241DE" w:rsidRDefault="007A318C" w:rsidP="002241DE">
      <w:pPr>
        <w:pStyle w:val="a3"/>
        <w:numPr>
          <w:ilvl w:val="0"/>
          <w:numId w:val="16"/>
        </w:numPr>
        <w:spacing w:line="360" w:lineRule="auto"/>
        <w:rPr>
          <w:rFonts w:ascii="Times New Roman" w:hAnsi="Times New Roman" w:cs="Times New Roman"/>
          <w:sz w:val="28"/>
          <w:szCs w:val="28"/>
        </w:rPr>
      </w:pPr>
      <w:r w:rsidRPr="001A6942">
        <w:rPr>
          <w:rFonts w:ascii="Times New Roman" w:hAnsi="Times New Roman" w:cs="Times New Roman"/>
          <w:sz w:val="28"/>
          <w:szCs w:val="28"/>
        </w:rPr>
        <w:t>Обучение и социализация детей с ограниченными возможностями здоровья в инклюзивном образовательном пространстве</w:t>
      </w:r>
      <w:r w:rsidR="00F613D2">
        <w:rPr>
          <w:rFonts w:ascii="Times New Roman" w:hAnsi="Times New Roman" w:cs="Times New Roman"/>
          <w:sz w:val="28"/>
          <w:szCs w:val="28"/>
        </w:rPr>
        <w:t xml:space="preserve">: </w:t>
      </w:r>
      <w:r w:rsidR="00F613D2" w:rsidRPr="00F613D2">
        <w:rPr>
          <w:rFonts w:ascii="Times New Roman" w:hAnsi="Times New Roman" w:cs="Times New Roman"/>
          <w:sz w:val="28"/>
          <w:szCs w:val="28"/>
        </w:rPr>
        <w:t xml:space="preserve"> </w:t>
      </w:r>
      <w:r w:rsidR="00524885">
        <w:rPr>
          <w:rFonts w:ascii="Times New Roman" w:hAnsi="Times New Roman" w:cs="Times New Roman"/>
          <w:sz w:val="28"/>
          <w:szCs w:val="28"/>
        </w:rPr>
        <w:t xml:space="preserve">Российский общеобразовательный портал  </w:t>
      </w:r>
      <w:r w:rsidR="00F613D2">
        <w:rPr>
          <w:rFonts w:ascii="Times New Roman" w:hAnsi="Times New Roman" w:cs="Times New Roman"/>
          <w:sz w:val="28"/>
          <w:szCs w:val="28"/>
          <w:lang w:val="en-US"/>
        </w:rPr>
        <w:t>http</w:t>
      </w:r>
      <w:r w:rsidR="00F613D2" w:rsidRPr="00F613D2">
        <w:rPr>
          <w:rFonts w:ascii="Times New Roman" w:hAnsi="Times New Roman" w:cs="Times New Roman"/>
          <w:sz w:val="28"/>
          <w:szCs w:val="28"/>
        </w:rPr>
        <w:t>://</w:t>
      </w:r>
      <w:r w:rsidR="00F613D2">
        <w:rPr>
          <w:rFonts w:ascii="Times New Roman" w:hAnsi="Times New Roman" w:cs="Times New Roman"/>
          <w:sz w:val="28"/>
          <w:szCs w:val="28"/>
          <w:lang w:val="en-US"/>
        </w:rPr>
        <w:t>www</w:t>
      </w:r>
      <w:r w:rsidR="00F613D2" w:rsidRPr="00F613D2">
        <w:rPr>
          <w:rFonts w:ascii="Times New Roman" w:hAnsi="Times New Roman" w:cs="Times New Roman"/>
          <w:sz w:val="28"/>
          <w:szCs w:val="28"/>
        </w:rPr>
        <w:t>/</w:t>
      </w:r>
      <w:r w:rsidR="00F613D2">
        <w:rPr>
          <w:rFonts w:ascii="Times New Roman" w:hAnsi="Times New Roman" w:cs="Times New Roman"/>
          <w:sz w:val="28"/>
          <w:szCs w:val="28"/>
          <w:lang w:val="en-US"/>
        </w:rPr>
        <w:t>school</w:t>
      </w:r>
      <w:r w:rsidR="00F613D2" w:rsidRPr="00F613D2">
        <w:rPr>
          <w:rFonts w:ascii="Times New Roman" w:hAnsi="Times New Roman" w:cs="Times New Roman"/>
          <w:sz w:val="28"/>
          <w:szCs w:val="28"/>
        </w:rPr>
        <w:t>.</w:t>
      </w:r>
      <w:proofErr w:type="spellStart"/>
      <w:r w:rsidR="00F613D2">
        <w:rPr>
          <w:rFonts w:ascii="Times New Roman" w:hAnsi="Times New Roman" w:cs="Times New Roman"/>
          <w:sz w:val="28"/>
          <w:szCs w:val="28"/>
          <w:lang w:val="en-US"/>
        </w:rPr>
        <w:t>edu</w:t>
      </w:r>
      <w:proofErr w:type="spellEnd"/>
      <w:r w:rsidR="00F613D2" w:rsidRPr="00F613D2">
        <w:rPr>
          <w:rFonts w:ascii="Times New Roman" w:hAnsi="Times New Roman" w:cs="Times New Roman"/>
          <w:sz w:val="28"/>
          <w:szCs w:val="28"/>
        </w:rPr>
        <w:t>.</w:t>
      </w:r>
      <w:proofErr w:type="spellStart"/>
      <w:r w:rsidR="00F613D2">
        <w:rPr>
          <w:rFonts w:ascii="Times New Roman" w:hAnsi="Times New Roman" w:cs="Times New Roman"/>
          <w:sz w:val="28"/>
          <w:szCs w:val="28"/>
          <w:lang w:val="en-US"/>
        </w:rPr>
        <w:t>ru</w:t>
      </w:r>
      <w:proofErr w:type="spellEnd"/>
      <w:r w:rsidR="00F613D2" w:rsidRPr="00F613D2">
        <w:rPr>
          <w:rFonts w:ascii="Times New Roman" w:hAnsi="Times New Roman" w:cs="Times New Roman"/>
          <w:sz w:val="28"/>
          <w:szCs w:val="28"/>
        </w:rPr>
        <w:t>\</w:t>
      </w:r>
    </w:p>
    <w:p w:rsidR="007A318C" w:rsidRPr="001A6942" w:rsidRDefault="007A318C" w:rsidP="001A6942">
      <w:pPr>
        <w:pStyle w:val="a3"/>
        <w:numPr>
          <w:ilvl w:val="0"/>
          <w:numId w:val="16"/>
        </w:numPr>
        <w:tabs>
          <w:tab w:val="num" w:pos="540"/>
        </w:tabs>
        <w:spacing w:after="0" w:line="360" w:lineRule="auto"/>
        <w:jc w:val="both"/>
        <w:rPr>
          <w:rFonts w:ascii="Times New Roman" w:hAnsi="Times New Roman" w:cs="Times New Roman"/>
          <w:sz w:val="28"/>
          <w:szCs w:val="28"/>
        </w:rPr>
      </w:pPr>
      <w:r w:rsidRPr="001A6942">
        <w:rPr>
          <w:rFonts w:ascii="Times New Roman" w:hAnsi="Times New Roman" w:cs="Times New Roman"/>
          <w:sz w:val="28"/>
          <w:szCs w:val="28"/>
        </w:rPr>
        <w:t>Осин</w:t>
      </w:r>
      <w:r w:rsidR="002241DE">
        <w:rPr>
          <w:rFonts w:ascii="Times New Roman" w:hAnsi="Times New Roman" w:cs="Times New Roman"/>
          <w:sz w:val="28"/>
          <w:szCs w:val="28"/>
        </w:rPr>
        <w:t>,</w:t>
      </w:r>
      <w:r w:rsidRPr="001A6942">
        <w:rPr>
          <w:rFonts w:ascii="Times New Roman" w:hAnsi="Times New Roman" w:cs="Times New Roman"/>
          <w:sz w:val="28"/>
          <w:szCs w:val="28"/>
        </w:rPr>
        <w:t xml:space="preserve"> Е. О проблемах ненормативных детей. М.,</w:t>
      </w:r>
      <w:r w:rsidR="00F613D2">
        <w:rPr>
          <w:rFonts w:ascii="Times New Roman" w:hAnsi="Times New Roman" w:cs="Times New Roman"/>
          <w:sz w:val="28"/>
          <w:szCs w:val="28"/>
          <w:lang w:val="en-US"/>
        </w:rPr>
        <w:t xml:space="preserve"> </w:t>
      </w:r>
      <w:r w:rsidR="00F613D2">
        <w:rPr>
          <w:rFonts w:ascii="Times New Roman" w:hAnsi="Times New Roman" w:cs="Times New Roman"/>
          <w:sz w:val="28"/>
          <w:szCs w:val="28"/>
        </w:rPr>
        <w:t>Просвещение</w:t>
      </w:r>
      <w:r w:rsidRPr="001A6942">
        <w:rPr>
          <w:rFonts w:ascii="Times New Roman" w:hAnsi="Times New Roman" w:cs="Times New Roman"/>
          <w:sz w:val="28"/>
          <w:szCs w:val="28"/>
        </w:rPr>
        <w:t xml:space="preserve"> 2009.</w:t>
      </w:r>
    </w:p>
    <w:p w:rsidR="00E513CF" w:rsidRDefault="00E513CF" w:rsidP="0098174B">
      <w:pPr>
        <w:spacing w:line="240" w:lineRule="auto"/>
        <w:rPr>
          <w:rFonts w:ascii="Times New Roman" w:hAnsi="Times New Roman" w:cs="Times New Roman"/>
          <w:sz w:val="24"/>
          <w:szCs w:val="24"/>
        </w:rPr>
      </w:pPr>
    </w:p>
    <w:p w:rsidR="000437B3" w:rsidRDefault="000437B3" w:rsidP="00E513CF">
      <w:pPr>
        <w:spacing w:line="240" w:lineRule="auto"/>
        <w:jc w:val="right"/>
        <w:rPr>
          <w:rFonts w:ascii="Times New Roman" w:hAnsi="Times New Roman" w:cs="Times New Roman"/>
          <w:sz w:val="24"/>
          <w:szCs w:val="24"/>
        </w:rPr>
      </w:pPr>
    </w:p>
    <w:p w:rsidR="00CE27D7" w:rsidRDefault="00CE27D7" w:rsidP="00E513CF">
      <w:pPr>
        <w:spacing w:line="240" w:lineRule="auto"/>
        <w:jc w:val="right"/>
        <w:rPr>
          <w:rFonts w:ascii="Times New Roman" w:hAnsi="Times New Roman" w:cs="Times New Roman"/>
          <w:sz w:val="24"/>
          <w:szCs w:val="24"/>
        </w:rPr>
      </w:pPr>
    </w:p>
    <w:p w:rsidR="002241DE" w:rsidRDefault="002241DE" w:rsidP="00E513CF">
      <w:pPr>
        <w:spacing w:line="240" w:lineRule="auto"/>
        <w:jc w:val="right"/>
        <w:rPr>
          <w:rFonts w:ascii="Times New Roman" w:hAnsi="Times New Roman" w:cs="Times New Roman"/>
          <w:sz w:val="24"/>
          <w:szCs w:val="24"/>
        </w:rPr>
      </w:pPr>
    </w:p>
    <w:p w:rsidR="002241DE" w:rsidRDefault="002241DE" w:rsidP="00E513CF">
      <w:pPr>
        <w:spacing w:line="240" w:lineRule="auto"/>
        <w:jc w:val="right"/>
        <w:rPr>
          <w:rFonts w:ascii="Times New Roman" w:hAnsi="Times New Roman" w:cs="Times New Roman"/>
          <w:sz w:val="24"/>
          <w:szCs w:val="24"/>
        </w:rPr>
      </w:pPr>
    </w:p>
    <w:p w:rsidR="002241DE" w:rsidRDefault="002241DE" w:rsidP="00E513CF">
      <w:pPr>
        <w:spacing w:line="240" w:lineRule="auto"/>
        <w:jc w:val="right"/>
        <w:rPr>
          <w:rFonts w:ascii="Times New Roman" w:hAnsi="Times New Roman" w:cs="Times New Roman"/>
          <w:sz w:val="24"/>
          <w:szCs w:val="24"/>
        </w:rPr>
      </w:pPr>
    </w:p>
    <w:p w:rsidR="002241DE" w:rsidRDefault="002241DE" w:rsidP="00E513CF">
      <w:pPr>
        <w:spacing w:line="240" w:lineRule="auto"/>
        <w:jc w:val="right"/>
        <w:rPr>
          <w:rFonts w:ascii="Times New Roman" w:hAnsi="Times New Roman" w:cs="Times New Roman"/>
          <w:sz w:val="24"/>
          <w:szCs w:val="24"/>
        </w:rPr>
      </w:pPr>
    </w:p>
    <w:p w:rsidR="002241DE" w:rsidRDefault="002241DE" w:rsidP="00E513CF">
      <w:pPr>
        <w:spacing w:line="240" w:lineRule="auto"/>
        <w:jc w:val="right"/>
        <w:rPr>
          <w:rFonts w:ascii="Times New Roman" w:hAnsi="Times New Roman" w:cs="Times New Roman"/>
          <w:sz w:val="24"/>
          <w:szCs w:val="24"/>
        </w:rPr>
      </w:pPr>
    </w:p>
    <w:p w:rsidR="00F61E9C" w:rsidRDefault="00F61E9C" w:rsidP="00F61E9C">
      <w:pPr>
        <w:spacing w:line="240" w:lineRule="auto"/>
        <w:rPr>
          <w:rFonts w:ascii="Times New Roman" w:hAnsi="Times New Roman" w:cs="Times New Roman"/>
          <w:sz w:val="24"/>
          <w:szCs w:val="24"/>
        </w:rPr>
      </w:pPr>
    </w:p>
    <w:p w:rsidR="000437B3" w:rsidRDefault="001B4916" w:rsidP="00F61E9C">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B4916" w:rsidRPr="006A1F15" w:rsidRDefault="001B4916" w:rsidP="001B4916">
      <w:pPr>
        <w:spacing w:after="0" w:line="240" w:lineRule="auto"/>
        <w:jc w:val="center"/>
        <w:rPr>
          <w:rFonts w:ascii="Times New Roman" w:hAnsi="Times New Roman" w:cs="Times New Roman"/>
          <w:b/>
          <w:sz w:val="24"/>
          <w:szCs w:val="24"/>
        </w:rPr>
      </w:pPr>
      <w:r w:rsidRPr="006A1F15">
        <w:rPr>
          <w:rFonts w:ascii="Times New Roman" w:hAnsi="Times New Roman" w:cs="Times New Roman"/>
          <w:b/>
          <w:sz w:val="24"/>
          <w:szCs w:val="24"/>
        </w:rPr>
        <w:t xml:space="preserve">Управление образования </w:t>
      </w:r>
    </w:p>
    <w:p w:rsidR="001B4916" w:rsidRPr="006A1F15" w:rsidRDefault="001B4916" w:rsidP="001B4916">
      <w:pPr>
        <w:spacing w:after="0" w:line="240" w:lineRule="auto"/>
        <w:jc w:val="center"/>
        <w:rPr>
          <w:rFonts w:ascii="Times New Roman" w:hAnsi="Times New Roman" w:cs="Times New Roman"/>
          <w:b/>
          <w:sz w:val="24"/>
          <w:szCs w:val="24"/>
        </w:rPr>
      </w:pPr>
      <w:r w:rsidRPr="006A1F15">
        <w:rPr>
          <w:rFonts w:ascii="Times New Roman" w:hAnsi="Times New Roman" w:cs="Times New Roman"/>
          <w:b/>
          <w:sz w:val="24"/>
          <w:szCs w:val="24"/>
        </w:rPr>
        <w:t>муниципального образования «Холмский городской округ»</w:t>
      </w:r>
    </w:p>
    <w:p w:rsidR="001B4916" w:rsidRPr="006A1F15" w:rsidRDefault="001B4916" w:rsidP="001B4916">
      <w:pPr>
        <w:spacing w:after="0" w:line="240" w:lineRule="auto"/>
        <w:jc w:val="center"/>
        <w:rPr>
          <w:rFonts w:ascii="Times New Roman" w:hAnsi="Times New Roman" w:cs="Times New Roman"/>
          <w:b/>
          <w:sz w:val="24"/>
          <w:szCs w:val="24"/>
        </w:rPr>
      </w:pPr>
      <w:r w:rsidRPr="006A1F15">
        <w:rPr>
          <w:rFonts w:ascii="Times New Roman" w:hAnsi="Times New Roman" w:cs="Times New Roman"/>
          <w:b/>
          <w:sz w:val="24"/>
          <w:szCs w:val="24"/>
        </w:rPr>
        <w:t xml:space="preserve">муниципальное бюджетное общеобразовательное учреждение </w:t>
      </w:r>
    </w:p>
    <w:p w:rsidR="001B4916" w:rsidRPr="006A1F15" w:rsidRDefault="001B4916" w:rsidP="001B4916">
      <w:pPr>
        <w:spacing w:after="0" w:line="240" w:lineRule="auto"/>
        <w:jc w:val="center"/>
        <w:rPr>
          <w:rFonts w:ascii="Times New Roman" w:hAnsi="Times New Roman" w:cs="Times New Roman"/>
          <w:b/>
          <w:sz w:val="24"/>
          <w:szCs w:val="24"/>
        </w:rPr>
      </w:pPr>
      <w:r w:rsidRPr="006A1F15">
        <w:rPr>
          <w:rFonts w:ascii="Times New Roman" w:hAnsi="Times New Roman" w:cs="Times New Roman"/>
          <w:b/>
          <w:sz w:val="24"/>
          <w:szCs w:val="24"/>
        </w:rPr>
        <w:t>средняя общеобразовательная школа №8 г. Холмска</w:t>
      </w:r>
    </w:p>
    <w:p w:rsidR="001B4916" w:rsidRPr="006A1F15" w:rsidRDefault="001B4916" w:rsidP="001B4916">
      <w:pPr>
        <w:spacing w:after="0" w:line="240" w:lineRule="auto"/>
        <w:rPr>
          <w:rFonts w:ascii="Times New Roman" w:hAnsi="Times New Roman" w:cs="Times New Roman"/>
          <w:sz w:val="24"/>
          <w:szCs w:val="24"/>
        </w:rPr>
      </w:pPr>
    </w:p>
    <w:p w:rsidR="001B4916" w:rsidRPr="006A1F15" w:rsidRDefault="001B4916" w:rsidP="001B4916">
      <w:pPr>
        <w:spacing w:after="0" w:line="240" w:lineRule="auto"/>
        <w:rPr>
          <w:rFonts w:ascii="Times New Roman" w:hAnsi="Times New Roman" w:cs="Times New Roman"/>
          <w:sz w:val="24"/>
          <w:szCs w:val="24"/>
        </w:rPr>
      </w:pPr>
    </w:p>
    <w:p w:rsidR="001B4916" w:rsidRPr="006A1F15" w:rsidRDefault="001B4916" w:rsidP="001B4916">
      <w:pPr>
        <w:spacing w:after="0" w:line="240" w:lineRule="auto"/>
        <w:jc w:val="center"/>
        <w:rPr>
          <w:rFonts w:ascii="Times New Roman" w:hAnsi="Times New Roman" w:cs="Times New Roman"/>
          <w:sz w:val="24"/>
          <w:szCs w:val="24"/>
        </w:rPr>
      </w:pPr>
    </w:p>
    <w:p w:rsidR="001B4916" w:rsidRPr="006A1F15" w:rsidRDefault="001B4916" w:rsidP="001B4916">
      <w:pPr>
        <w:spacing w:after="0" w:line="240" w:lineRule="auto"/>
        <w:jc w:val="center"/>
        <w:rPr>
          <w:rFonts w:ascii="Times New Roman" w:hAnsi="Times New Roman" w:cs="Times New Roman"/>
          <w:sz w:val="24"/>
          <w:szCs w:val="24"/>
        </w:rPr>
      </w:pPr>
    </w:p>
    <w:p w:rsidR="001B4916" w:rsidRPr="006A1F15" w:rsidRDefault="001B4916" w:rsidP="001B4916">
      <w:pPr>
        <w:spacing w:after="0" w:line="240" w:lineRule="auto"/>
        <w:jc w:val="center"/>
        <w:rPr>
          <w:rFonts w:ascii="Times New Roman" w:hAnsi="Times New Roman" w:cs="Times New Roman"/>
          <w:sz w:val="24"/>
          <w:szCs w:val="24"/>
        </w:rPr>
      </w:pPr>
    </w:p>
    <w:p w:rsidR="001B4916" w:rsidRPr="006A1F15" w:rsidRDefault="001B4916" w:rsidP="001B4916">
      <w:pPr>
        <w:spacing w:after="0" w:line="240" w:lineRule="auto"/>
        <w:jc w:val="center"/>
        <w:rPr>
          <w:rFonts w:ascii="Times New Roman" w:hAnsi="Times New Roman" w:cs="Times New Roman"/>
          <w:sz w:val="24"/>
          <w:szCs w:val="24"/>
        </w:rPr>
      </w:pPr>
      <w:r w:rsidRPr="006A1F15">
        <w:rPr>
          <w:rFonts w:ascii="Times New Roman" w:hAnsi="Times New Roman" w:cs="Times New Roman"/>
          <w:sz w:val="24"/>
          <w:szCs w:val="24"/>
        </w:rPr>
        <w:t>Рассмотрено</w:t>
      </w:r>
      <w:proofErr w:type="gramStart"/>
      <w:r w:rsidRPr="006A1F15">
        <w:rPr>
          <w:rFonts w:ascii="Times New Roman" w:hAnsi="Times New Roman" w:cs="Times New Roman"/>
          <w:sz w:val="24"/>
          <w:szCs w:val="24"/>
        </w:rPr>
        <w:t xml:space="preserve">                                                                             У</w:t>
      </w:r>
      <w:proofErr w:type="gramEnd"/>
      <w:r w:rsidRPr="006A1F15">
        <w:rPr>
          <w:rFonts w:ascii="Times New Roman" w:hAnsi="Times New Roman" w:cs="Times New Roman"/>
          <w:sz w:val="24"/>
          <w:szCs w:val="24"/>
        </w:rPr>
        <w:t>тверждаю</w:t>
      </w:r>
    </w:p>
    <w:p w:rsidR="001B4916" w:rsidRPr="006A1F15" w:rsidRDefault="001B4916" w:rsidP="001B4916">
      <w:pPr>
        <w:spacing w:after="0" w:line="240" w:lineRule="auto"/>
        <w:jc w:val="center"/>
        <w:rPr>
          <w:rFonts w:ascii="Times New Roman" w:hAnsi="Times New Roman" w:cs="Times New Roman"/>
          <w:sz w:val="24"/>
          <w:szCs w:val="24"/>
        </w:rPr>
      </w:pPr>
      <w:r w:rsidRPr="006A1F15">
        <w:rPr>
          <w:rFonts w:ascii="Times New Roman" w:hAnsi="Times New Roman" w:cs="Times New Roman"/>
          <w:sz w:val="24"/>
          <w:szCs w:val="24"/>
        </w:rPr>
        <w:t>на педагогическом совете                                        Директор МБОУ СОШ №8</w:t>
      </w:r>
    </w:p>
    <w:p w:rsidR="001B4916" w:rsidRPr="006A1F15" w:rsidRDefault="001B4916" w:rsidP="001B4916">
      <w:pPr>
        <w:spacing w:after="0" w:line="240" w:lineRule="auto"/>
        <w:rPr>
          <w:rFonts w:ascii="Times New Roman" w:hAnsi="Times New Roman" w:cs="Times New Roman"/>
          <w:sz w:val="24"/>
          <w:szCs w:val="24"/>
        </w:rPr>
      </w:pPr>
      <w:r w:rsidRPr="006A1F15">
        <w:rPr>
          <w:rFonts w:ascii="Times New Roman" w:hAnsi="Times New Roman" w:cs="Times New Roman"/>
          <w:sz w:val="24"/>
          <w:szCs w:val="24"/>
        </w:rPr>
        <w:t xml:space="preserve">      Протокол № 2 от  31.11.2013г.                                          ___________  Симакова В.А.</w:t>
      </w:r>
    </w:p>
    <w:p w:rsidR="001B4916" w:rsidRPr="006A1F15" w:rsidRDefault="001B4916" w:rsidP="001B4916">
      <w:pPr>
        <w:spacing w:after="0" w:line="240" w:lineRule="auto"/>
        <w:jc w:val="center"/>
        <w:rPr>
          <w:rFonts w:ascii="Times New Roman" w:hAnsi="Times New Roman" w:cs="Times New Roman"/>
          <w:sz w:val="24"/>
          <w:szCs w:val="24"/>
        </w:rPr>
      </w:pPr>
      <w:r w:rsidRPr="006A1F15">
        <w:rPr>
          <w:rFonts w:ascii="Times New Roman" w:hAnsi="Times New Roman" w:cs="Times New Roman"/>
          <w:sz w:val="24"/>
          <w:szCs w:val="24"/>
        </w:rPr>
        <w:t xml:space="preserve">                                                                        «______»________2013г.</w:t>
      </w:r>
    </w:p>
    <w:p w:rsidR="001B4916" w:rsidRPr="006A1F15" w:rsidRDefault="001B4916" w:rsidP="001B4916">
      <w:pPr>
        <w:spacing w:after="0" w:line="240" w:lineRule="auto"/>
        <w:jc w:val="right"/>
        <w:rPr>
          <w:rFonts w:ascii="Times New Roman" w:hAnsi="Times New Roman" w:cs="Times New Roman"/>
          <w:sz w:val="24"/>
          <w:szCs w:val="24"/>
        </w:rPr>
      </w:pPr>
      <w:r w:rsidRPr="006A1F15">
        <w:rPr>
          <w:rFonts w:ascii="Times New Roman" w:hAnsi="Times New Roman" w:cs="Times New Roman"/>
          <w:sz w:val="24"/>
          <w:szCs w:val="24"/>
        </w:rPr>
        <w:t xml:space="preserve">                                                          </w:t>
      </w: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r w:rsidRPr="006A1F15">
        <w:rPr>
          <w:rFonts w:ascii="Times New Roman" w:hAnsi="Times New Roman" w:cs="Times New Roman"/>
          <w:sz w:val="24"/>
          <w:szCs w:val="24"/>
        </w:rPr>
        <w:t xml:space="preserve">                                                                               </w:t>
      </w: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jc w:val="center"/>
        <w:rPr>
          <w:rFonts w:ascii="Times New Roman" w:eastAsia="Times New Roman" w:hAnsi="Times New Roman" w:cs="Times New Roman"/>
          <w:b/>
          <w:bCs/>
          <w:sz w:val="28"/>
          <w:szCs w:val="28"/>
          <w:lang w:eastAsia="ru-RU"/>
        </w:rPr>
      </w:pPr>
      <w:r w:rsidRPr="006A1F15">
        <w:rPr>
          <w:rFonts w:ascii="Times New Roman" w:eastAsia="Times New Roman" w:hAnsi="Times New Roman" w:cs="Times New Roman"/>
          <w:b/>
          <w:bCs/>
          <w:sz w:val="28"/>
          <w:szCs w:val="28"/>
          <w:lang w:eastAsia="ru-RU"/>
        </w:rPr>
        <w:t xml:space="preserve">Комплексная программа </w:t>
      </w:r>
    </w:p>
    <w:p w:rsidR="001B4916" w:rsidRPr="006A1F15" w:rsidRDefault="001B4916" w:rsidP="001B4916">
      <w:pPr>
        <w:spacing w:after="0" w:line="240" w:lineRule="auto"/>
        <w:jc w:val="center"/>
        <w:rPr>
          <w:rFonts w:ascii="Times New Roman" w:eastAsia="Times New Roman" w:hAnsi="Times New Roman" w:cs="Times New Roman"/>
          <w:b/>
          <w:bCs/>
          <w:sz w:val="28"/>
          <w:szCs w:val="28"/>
          <w:lang w:eastAsia="ru-RU"/>
        </w:rPr>
      </w:pPr>
      <w:r w:rsidRPr="006A1F15">
        <w:rPr>
          <w:rFonts w:ascii="Times New Roman" w:eastAsia="Times New Roman" w:hAnsi="Times New Roman" w:cs="Times New Roman"/>
          <w:b/>
          <w:bCs/>
          <w:sz w:val="28"/>
          <w:szCs w:val="28"/>
          <w:lang w:eastAsia="ru-RU"/>
        </w:rPr>
        <w:t xml:space="preserve">коррекционно-развивающей работы </w:t>
      </w:r>
    </w:p>
    <w:p w:rsidR="001B4916" w:rsidRPr="006A1F15" w:rsidRDefault="001B4916" w:rsidP="001B4916">
      <w:pPr>
        <w:spacing w:after="0" w:line="240" w:lineRule="auto"/>
        <w:jc w:val="center"/>
        <w:rPr>
          <w:rFonts w:ascii="Times New Roman" w:eastAsia="Times New Roman" w:hAnsi="Times New Roman" w:cs="Times New Roman"/>
          <w:bCs/>
          <w:sz w:val="28"/>
          <w:szCs w:val="28"/>
          <w:lang w:eastAsia="ru-RU"/>
        </w:rPr>
      </w:pPr>
      <w:r w:rsidRPr="006A1F15">
        <w:rPr>
          <w:rFonts w:ascii="Times New Roman" w:eastAsia="Times New Roman" w:hAnsi="Times New Roman" w:cs="Times New Roman"/>
          <w:b/>
          <w:bCs/>
          <w:sz w:val="28"/>
          <w:szCs w:val="28"/>
          <w:lang w:eastAsia="ru-RU"/>
        </w:rPr>
        <w:t>и компенсирующего обучения</w:t>
      </w:r>
      <w:r w:rsidRPr="006A1F15">
        <w:rPr>
          <w:rFonts w:ascii="Times New Roman" w:eastAsia="Times New Roman" w:hAnsi="Times New Roman" w:cs="Times New Roman"/>
          <w:b/>
          <w:bCs/>
          <w:sz w:val="28"/>
          <w:szCs w:val="28"/>
          <w:lang w:eastAsia="ru-RU"/>
        </w:rPr>
        <w:br/>
      </w:r>
    </w:p>
    <w:p w:rsidR="001B4916" w:rsidRPr="006A1F15" w:rsidRDefault="001B4916" w:rsidP="001B4916">
      <w:pPr>
        <w:spacing w:after="0" w:line="240" w:lineRule="auto"/>
        <w:jc w:val="center"/>
        <w:rPr>
          <w:rFonts w:ascii="Times New Roman" w:eastAsia="Times New Roman" w:hAnsi="Times New Roman" w:cs="Times New Roman"/>
          <w:bCs/>
          <w:sz w:val="28"/>
          <w:szCs w:val="28"/>
          <w:lang w:eastAsia="ru-RU"/>
        </w:rPr>
      </w:pPr>
      <w:proofErr w:type="gramStart"/>
      <w:r w:rsidRPr="006A1F15">
        <w:rPr>
          <w:rFonts w:ascii="Times New Roman" w:eastAsia="Times New Roman" w:hAnsi="Times New Roman" w:cs="Times New Roman"/>
          <w:bCs/>
          <w:sz w:val="28"/>
          <w:szCs w:val="28"/>
          <w:lang w:eastAsia="ru-RU"/>
        </w:rPr>
        <w:t xml:space="preserve">(на </w:t>
      </w:r>
      <w:r w:rsidRPr="006A1F15">
        <w:rPr>
          <w:rFonts w:ascii="Times New Roman" w:eastAsia="Times New Roman" w:hAnsi="Times New Roman" w:cs="Times New Roman"/>
          <w:bCs/>
          <w:sz w:val="28"/>
          <w:szCs w:val="28"/>
          <w:lang w:val="en-US" w:eastAsia="ru-RU"/>
        </w:rPr>
        <w:t>I</w:t>
      </w:r>
      <w:r w:rsidRPr="006A1F15">
        <w:rPr>
          <w:rFonts w:ascii="Times New Roman" w:eastAsia="Times New Roman" w:hAnsi="Times New Roman" w:cs="Times New Roman"/>
          <w:bCs/>
          <w:sz w:val="28"/>
          <w:szCs w:val="28"/>
          <w:lang w:eastAsia="ru-RU"/>
        </w:rPr>
        <w:t>-</w:t>
      </w:r>
      <w:proofErr w:type="spellStart"/>
      <w:r w:rsidRPr="006A1F15">
        <w:rPr>
          <w:rFonts w:ascii="Times New Roman" w:hAnsi="Times New Roman" w:cs="Times New Roman"/>
          <w:sz w:val="28"/>
          <w:szCs w:val="28"/>
        </w:rPr>
        <w:t>IIступени</w:t>
      </w:r>
      <w:proofErr w:type="spellEnd"/>
      <w:r w:rsidRPr="006A1F15">
        <w:rPr>
          <w:rFonts w:ascii="Times New Roman" w:hAnsi="Times New Roman" w:cs="Times New Roman"/>
          <w:sz w:val="28"/>
          <w:szCs w:val="28"/>
        </w:rPr>
        <w:t xml:space="preserve"> общего образования, на основе</w:t>
      </w:r>
      <w:r w:rsidRPr="006A1F15">
        <w:rPr>
          <w:rFonts w:ascii="Times New Roman" w:eastAsia="Times New Roman" w:hAnsi="Times New Roman" w:cs="Times New Roman"/>
          <w:bCs/>
          <w:sz w:val="28"/>
          <w:szCs w:val="28"/>
          <w:lang w:eastAsia="ru-RU"/>
        </w:rPr>
        <w:t xml:space="preserve"> социального партнерства</w:t>
      </w:r>
      <w:proofErr w:type="gramEnd"/>
    </w:p>
    <w:p w:rsidR="001B4916" w:rsidRPr="006A1F15" w:rsidRDefault="001B4916" w:rsidP="001B4916">
      <w:pPr>
        <w:spacing w:after="0" w:line="240" w:lineRule="auto"/>
        <w:jc w:val="center"/>
        <w:rPr>
          <w:rFonts w:ascii="Times New Roman" w:eastAsia="Times New Roman" w:hAnsi="Times New Roman" w:cs="Times New Roman"/>
          <w:bCs/>
          <w:sz w:val="28"/>
          <w:szCs w:val="28"/>
          <w:lang w:eastAsia="ru-RU"/>
        </w:rPr>
      </w:pPr>
      <w:r w:rsidRPr="006A1F15">
        <w:rPr>
          <w:rFonts w:ascii="Times New Roman" w:eastAsia="Times New Roman" w:hAnsi="Times New Roman" w:cs="Times New Roman"/>
          <w:bCs/>
          <w:sz w:val="28"/>
          <w:szCs w:val="28"/>
          <w:lang w:eastAsia="ru-RU"/>
        </w:rPr>
        <w:t xml:space="preserve">и </w:t>
      </w:r>
      <w:proofErr w:type="spellStart"/>
      <w:r w:rsidRPr="006A1F15">
        <w:rPr>
          <w:rFonts w:ascii="Times New Roman" w:eastAsia="Times New Roman" w:hAnsi="Times New Roman" w:cs="Times New Roman"/>
          <w:bCs/>
          <w:sz w:val="28"/>
          <w:szCs w:val="28"/>
          <w:lang w:eastAsia="ru-RU"/>
        </w:rPr>
        <w:t>внутришкольной</w:t>
      </w:r>
      <w:proofErr w:type="spellEnd"/>
      <w:r w:rsidRPr="006A1F15">
        <w:rPr>
          <w:rFonts w:ascii="Times New Roman" w:eastAsia="Times New Roman" w:hAnsi="Times New Roman" w:cs="Times New Roman"/>
          <w:bCs/>
          <w:sz w:val="28"/>
          <w:szCs w:val="28"/>
          <w:lang w:eastAsia="ru-RU"/>
        </w:rPr>
        <w:t xml:space="preserve"> коррекционно-развивающей службы)</w:t>
      </w:r>
    </w:p>
    <w:p w:rsidR="001B4916" w:rsidRPr="006A1F15" w:rsidRDefault="001B4916" w:rsidP="001B4916">
      <w:pPr>
        <w:spacing w:after="0" w:line="240" w:lineRule="auto"/>
        <w:jc w:val="center"/>
        <w:rPr>
          <w:rFonts w:ascii="Times New Roman" w:eastAsia="Times New Roman" w:hAnsi="Times New Roman" w:cs="Times New Roman"/>
          <w:b/>
          <w:bCs/>
          <w:sz w:val="28"/>
          <w:szCs w:val="28"/>
          <w:lang w:eastAsia="ru-RU"/>
        </w:rPr>
      </w:pPr>
    </w:p>
    <w:p w:rsidR="001B4916" w:rsidRPr="006A1F15" w:rsidRDefault="001B4916" w:rsidP="001B4916">
      <w:pPr>
        <w:spacing w:after="0" w:line="240" w:lineRule="auto"/>
        <w:jc w:val="center"/>
        <w:rPr>
          <w:rFonts w:ascii="Times New Roman" w:eastAsia="Times New Roman" w:hAnsi="Times New Roman" w:cs="Times New Roman"/>
          <w:bCs/>
          <w:sz w:val="28"/>
          <w:szCs w:val="28"/>
          <w:lang w:eastAsia="ru-RU"/>
        </w:rPr>
      </w:pPr>
      <w:r w:rsidRPr="006A1F15">
        <w:rPr>
          <w:rFonts w:ascii="Times New Roman" w:eastAsia="Times New Roman" w:hAnsi="Times New Roman" w:cs="Times New Roman"/>
          <w:bCs/>
          <w:sz w:val="28"/>
          <w:szCs w:val="28"/>
          <w:lang w:eastAsia="ru-RU"/>
        </w:rPr>
        <w:t>Срок реализации – 2013-2014 учебный год</w:t>
      </w:r>
    </w:p>
    <w:p w:rsidR="001B4916" w:rsidRPr="006A1F15" w:rsidRDefault="001B4916" w:rsidP="001B4916">
      <w:pPr>
        <w:spacing w:after="0" w:line="240" w:lineRule="auto"/>
        <w:jc w:val="center"/>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rPr>
          <w:rFonts w:ascii="Times New Roman" w:eastAsia="Times New Roman" w:hAnsi="Times New Roman" w:cs="Times New Roman"/>
          <w:b/>
          <w:bCs/>
          <w:sz w:val="24"/>
          <w:szCs w:val="24"/>
          <w:lang w:eastAsia="ru-RU"/>
        </w:rPr>
      </w:pPr>
    </w:p>
    <w:p w:rsidR="001B4916" w:rsidRPr="006A1F15" w:rsidRDefault="001B4916" w:rsidP="006A1F15">
      <w:pPr>
        <w:spacing w:after="0" w:line="240" w:lineRule="auto"/>
        <w:jc w:val="center"/>
        <w:rPr>
          <w:rFonts w:ascii="Times New Roman" w:eastAsia="Times New Roman" w:hAnsi="Times New Roman" w:cs="Times New Roman"/>
          <w:b/>
          <w:bCs/>
          <w:sz w:val="24"/>
          <w:szCs w:val="24"/>
          <w:lang w:eastAsia="ru-RU"/>
        </w:rPr>
      </w:pPr>
      <w:r w:rsidRPr="006A1F15">
        <w:rPr>
          <w:rFonts w:ascii="Times New Roman" w:eastAsia="Times New Roman" w:hAnsi="Times New Roman" w:cs="Times New Roman"/>
          <w:b/>
          <w:bCs/>
          <w:sz w:val="24"/>
          <w:szCs w:val="24"/>
          <w:lang w:eastAsia="ru-RU"/>
        </w:rPr>
        <w:t>2013г.</w:t>
      </w:r>
    </w:p>
    <w:p w:rsidR="001B4916" w:rsidRDefault="001B4916" w:rsidP="006A1F15">
      <w:pPr>
        <w:spacing w:after="0" w:line="240" w:lineRule="auto"/>
        <w:jc w:val="center"/>
        <w:rPr>
          <w:rFonts w:ascii="Times New Roman" w:eastAsia="Times New Roman" w:hAnsi="Times New Roman" w:cs="Times New Roman"/>
          <w:b/>
          <w:bCs/>
          <w:sz w:val="24"/>
          <w:szCs w:val="24"/>
          <w:lang w:eastAsia="ru-RU"/>
        </w:rPr>
      </w:pPr>
      <w:r w:rsidRPr="006A1F15">
        <w:rPr>
          <w:rFonts w:ascii="Times New Roman" w:eastAsia="Times New Roman" w:hAnsi="Times New Roman" w:cs="Times New Roman"/>
          <w:b/>
          <w:bCs/>
          <w:sz w:val="24"/>
          <w:szCs w:val="24"/>
          <w:lang w:eastAsia="ru-RU"/>
        </w:rPr>
        <w:t>г. Холмск</w:t>
      </w:r>
    </w:p>
    <w:p w:rsidR="006A1F15" w:rsidRDefault="006A1F15" w:rsidP="001B4916">
      <w:pPr>
        <w:spacing w:after="0" w:line="240" w:lineRule="auto"/>
        <w:jc w:val="center"/>
        <w:rPr>
          <w:rFonts w:ascii="Times New Roman" w:eastAsia="Times New Roman" w:hAnsi="Times New Roman" w:cs="Times New Roman"/>
          <w:b/>
          <w:bCs/>
          <w:sz w:val="24"/>
          <w:szCs w:val="24"/>
          <w:lang w:eastAsia="ru-RU"/>
        </w:rPr>
      </w:pPr>
    </w:p>
    <w:p w:rsidR="006A1F15" w:rsidRPr="006A1F15" w:rsidRDefault="006A1F15" w:rsidP="001B4916">
      <w:pPr>
        <w:spacing w:after="0" w:line="240" w:lineRule="auto"/>
        <w:jc w:val="center"/>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jc w:val="center"/>
        <w:rPr>
          <w:rFonts w:ascii="Times New Roman" w:eastAsia="Times New Roman" w:hAnsi="Times New Roman" w:cs="Times New Roman"/>
          <w:b/>
          <w:sz w:val="24"/>
          <w:szCs w:val="24"/>
          <w:lang w:eastAsia="ru-RU"/>
        </w:rPr>
      </w:pPr>
      <w:r w:rsidRPr="006A1F15">
        <w:rPr>
          <w:rFonts w:ascii="Times New Roman" w:eastAsia="Times New Roman" w:hAnsi="Times New Roman" w:cs="Times New Roman"/>
          <w:b/>
          <w:sz w:val="24"/>
          <w:szCs w:val="24"/>
          <w:lang w:eastAsia="ru-RU"/>
        </w:rPr>
        <w:lastRenderedPageBreak/>
        <w:t>Пояснительная записка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В МБОУ СОШ №8  в 2013-2014 учебном году обучается 377 учеников:</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на первой ступени  -141 учащийся, которые распределены по 7 классам-комплектам,</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на ступени основного общего образования - 188 детей, которые распределены  по 9</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классам</w:t>
      </w:r>
      <w:proofErr w:type="gramStart"/>
      <w:r w:rsidRPr="006A1F15">
        <w:rPr>
          <w:rFonts w:ascii="Times New Roman" w:eastAsia="Times New Roman" w:hAnsi="Times New Roman" w:cs="Times New Roman"/>
          <w:sz w:val="24"/>
          <w:szCs w:val="24"/>
          <w:lang w:eastAsia="ru-RU"/>
        </w:rPr>
        <w:t xml:space="preserve"> ,</w:t>
      </w:r>
      <w:proofErr w:type="gramEnd"/>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на ступени среднего общего образования - 48 </w:t>
      </w:r>
      <w:proofErr w:type="gramStart"/>
      <w:r w:rsidRPr="006A1F15">
        <w:rPr>
          <w:rFonts w:ascii="Times New Roman" w:eastAsia="Times New Roman" w:hAnsi="Times New Roman" w:cs="Times New Roman"/>
          <w:sz w:val="24"/>
          <w:szCs w:val="24"/>
          <w:lang w:eastAsia="ru-RU"/>
        </w:rPr>
        <w:t>обучающихся</w:t>
      </w:r>
      <w:proofErr w:type="gramEnd"/>
      <w:r w:rsidRPr="006A1F15">
        <w:rPr>
          <w:rFonts w:ascii="Times New Roman" w:eastAsia="Times New Roman" w:hAnsi="Times New Roman" w:cs="Times New Roman"/>
          <w:sz w:val="24"/>
          <w:szCs w:val="24"/>
          <w:lang w:eastAsia="ru-RU"/>
        </w:rPr>
        <w:t>, которые распределены по 2 классам-комплектам.</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w:t>
      </w:r>
      <w:proofErr w:type="gramStart"/>
      <w:r w:rsidRPr="006A1F15">
        <w:rPr>
          <w:rFonts w:ascii="Times New Roman" w:eastAsia="Times New Roman" w:hAnsi="Times New Roman" w:cs="Times New Roman"/>
          <w:sz w:val="24"/>
          <w:szCs w:val="24"/>
          <w:lang w:eastAsia="ru-RU"/>
        </w:rPr>
        <w:t xml:space="preserve">Из 141 обучающихся в начальной школе - 3 детей (3Б класса)  с заключением ПМПК – ЗПР; из 188 детей, на ступени основного общего образования - 4 детей (1 из 5Б класса и 3 из 6Б класса)  с заключением ПМПК  - ЗПР, 14 детей (по заключению и решению  </w:t>
      </w:r>
      <w:proofErr w:type="spellStart"/>
      <w:r w:rsidRPr="006A1F15">
        <w:rPr>
          <w:rFonts w:ascii="Times New Roman" w:eastAsia="Times New Roman" w:hAnsi="Times New Roman" w:cs="Times New Roman"/>
          <w:sz w:val="24"/>
          <w:szCs w:val="24"/>
          <w:lang w:eastAsia="ru-RU"/>
        </w:rPr>
        <w:t>ПМПк</w:t>
      </w:r>
      <w:proofErr w:type="spellEnd"/>
      <w:r w:rsidRPr="006A1F15">
        <w:rPr>
          <w:rFonts w:ascii="Times New Roman" w:eastAsia="Times New Roman" w:hAnsi="Times New Roman" w:cs="Times New Roman"/>
          <w:sz w:val="24"/>
          <w:szCs w:val="24"/>
          <w:lang w:eastAsia="ru-RU"/>
        </w:rPr>
        <w:t>) обучаются в 9Б классе компенсирующего обучения (ККО).</w:t>
      </w:r>
      <w:proofErr w:type="gramEnd"/>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Ученики этих классов принимают активное участие в жизни класса и школы, своего микрорайона, муниципалитета в целом.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определились в дальнейшем с перспективами своей жизненной траектории. 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 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задержкой психического развития, социально-педагогической запущенностью.</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Все это послужило обоснованием для выбора </w:t>
      </w:r>
      <w:r w:rsidRPr="006A1F15">
        <w:rPr>
          <w:rFonts w:ascii="Times New Roman" w:eastAsia="Times New Roman" w:hAnsi="Times New Roman" w:cs="Times New Roman"/>
          <w:b/>
          <w:bCs/>
          <w:sz w:val="24"/>
          <w:szCs w:val="24"/>
          <w:lang w:eastAsia="ru-RU"/>
        </w:rPr>
        <w:t>цели программы</w:t>
      </w:r>
      <w:r w:rsidRPr="006A1F15">
        <w:rPr>
          <w:rFonts w:ascii="Times New Roman" w:eastAsia="Times New Roman" w:hAnsi="Times New Roman" w:cs="Times New Roman"/>
          <w:sz w:val="24"/>
          <w:szCs w:val="24"/>
          <w:lang w:eastAsia="ru-RU"/>
        </w:rPr>
        <w:t xml:space="preserve"> коррекционной работы: создание системы поддержки детей с ограниченными возможностями здоровья в освоении основной образовательной программы начального общего образования на основе социального партнерства.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Задачи программы: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 в том числе, через взаимодействие с муниципальной психолого-медико-педагогической комиссией и учреждениями здравоохранения;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определение особых образовательных потребностей детей с ограниченными возможностями здоровья;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психического и физического развития, индивидуальных возможностей детей;</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разработка и реализация индивидуальных учебных планов, планов внеурочной деятельности, организация индивидуальных и (или) групповых занятий для детей ограниченными возможностями здоровья, в том числе, на основе внутриведомственного взаимодействия;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реализация на основе социального партнерства с субъектами образовательной политики системы мероприятий по социальной адаптации детей с ограниченными возможностями здоровья, по сохранению физического и психического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на </w:t>
      </w:r>
      <w:r w:rsidRPr="006A1F15">
        <w:rPr>
          <w:rFonts w:ascii="Times New Roman" w:eastAsia="Times New Roman" w:hAnsi="Times New Roman" w:cs="Times New Roman"/>
          <w:sz w:val="24"/>
          <w:szCs w:val="24"/>
          <w:lang w:eastAsia="ru-RU"/>
        </w:rPr>
        <w:lastRenderedPageBreak/>
        <w:t>основе взаимодействия с учреждениями дополнительного образования детей, учреждениями культуры и спорта;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оказание в сотрудничестве с учреждениями здравоохранения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осуществление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Нормативно-правовые и методические основания программы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 Федеральный закон Российской Федерации от 29.12.2013г. №273-ФЗ «Об образовании в Российской Федерации».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 Типовое положение об общеобразовательном учреждении (утверждено постановлением Правительства Российской Федерации от 19 марта 2001 г. № 196).</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3. </w:t>
      </w:r>
      <w:proofErr w:type="gramStart"/>
      <w:r w:rsidRPr="006A1F15">
        <w:rPr>
          <w:rFonts w:ascii="Times New Roman" w:eastAsia="Times New Roman" w:hAnsi="Times New Roman" w:cs="Times New Roman"/>
          <w:sz w:val="24"/>
          <w:szCs w:val="24"/>
          <w:lang w:eastAsia="ru-RU"/>
        </w:rPr>
        <w:t>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 марта 1997 г. № 288, с изменениями и дополнениями, утвержденными постановлениями Правительства Российской Федерации от 10 марта 2000 г. № 212, от 23 декабря 2002 г. № 919, от 1 февраля 2005 г. № 49, от 18 августа 2008 г. № 617, от 10</w:t>
      </w:r>
      <w:proofErr w:type="gramEnd"/>
      <w:r w:rsidRPr="006A1F15">
        <w:rPr>
          <w:rFonts w:ascii="Times New Roman" w:eastAsia="Times New Roman" w:hAnsi="Times New Roman" w:cs="Times New Roman"/>
          <w:sz w:val="24"/>
          <w:szCs w:val="24"/>
          <w:lang w:eastAsia="ru-RU"/>
        </w:rPr>
        <w:t xml:space="preserve"> марта 2009 г. № 216).</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 О специфике деятельности специальных (коррекционных) образовательных учреждений I – VIII видов (инструктивное письмо 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5. О психолого-медико-педагогическом консилиуме (</w:t>
      </w:r>
      <w:proofErr w:type="spellStart"/>
      <w:r w:rsidRPr="006A1F15">
        <w:rPr>
          <w:rFonts w:ascii="Times New Roman" w:eastAsia="Times New Roman" w:hAnsi="Times New Roman" w:cs="Times New Roman"/>
          <w:sz w:val="24"/>
          <w:szCs w:val="24"/>
          <w:lang w:eastAsia="ru-RU"/>
        </w:rPr>
        <w:t>ПМПк</w:t>
      </w:r>
      <w:proofErr w:type="spellEnd"/>
      <w:r w:rsidRPr="006A1F15">
        <w:rPr>
          <w:rFonts w:ascii="Times New Roman" w:eastAsia="Times New Roman" w:hAnsi="Times New Roman" w:cs="Times New Roman"/>
          <w:sz w:val="24"/>
          <w:szCs w:val="24"/>
          <w:lang w:eastAsia="ru-RU"/>
        </w:rPr>
        <w:t>) образовательного учреждения (письмо Министерства образования Российской Федерации от 27 марта 2000 г. № 27/901-6).</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6. О психолого-медико-педагогической комиссии (письмо Министерства образования Российской Федерации от 14 июля 2003 г. № 27/2967-6).</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7. Положение о психолого-медико-педагогической комиссии (утверждено приказом Министерства образования и науки Российской Федерации от 24 марта 2009 г. № 95).</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8.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9. </w:t>
      </w:r>
      <w:proofErr w:type="gramStart"/>
      <w:r w:rsidRPr="006A1F15">
        <w:rPr>
          <w:rFonts w:ascii="Times New Roman" w:eastAsia="Times New Roman" w:hAnsi="Times New Roman" w:cs="Times New Roman"/>
          <w:sz w:val="24"/>
          <w:szCs w:val="24"/>
          <w:lang w:eastAsia="ru-RU"/>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roofErr w:type="gramEnd"/>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eastAsia="Times New Roman" w:hAnsi="Times New Roman" w:cs="Times New Roman"/>
          <w:sz w:val="24"/>
          <w:szCs w:val="24"/>
          <w:lang w:eastAsia="ru-RU"/>
        </w:rPr>
        <w:t xml:space="preserve">10. </w:t>
      </w:r>
      <w:r w:rsidRPr="006A1F15">
        <w:rPr>
          <w:rFonts w:ascii="Times New Roman" w:hAnsi="Times New Roman" w:cs="Times New Roman"/>
          <w:sz w:val="24"/>
          <w:szCs w:val="24"/>
        </w:rPr>
        <w:t xml:space="preserve">Приказ </w:t>
      </w:r>
      <w:proofErr w:type="spellStart"/>
      <w:r w:rsidRPr="006A1F15">
        <w:rPr>
          <w:rFonts w:ascii="Times New Roman" w:hAnsi="Times New Roman" w:cs="Times New Roman"/>
          <w:sz w:val="24"/>
          <w:szCs w:val="24"/>
        </w:rPr>
        <w:t>Минобрнауки</w:t>
      </w:r>
      <w:proofErr w:type="spellEnd"/>
      <w:r w:rsidRPr="006A1F15">
        <w:rPr>
          <w:rFonts w:ascii="Times New Roman" w:hAnsi="Times New Roman" w:cs="Times New Roman"/>
          <w:sz w:val="24"/>
          <w:szCs w:val="24"/>
        </w:rPr>
        <w:t xml:space="preserve"> РФ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науки Российской Федерации от 06.10.2009 № 373"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11.Методические рекомендации к обследованию детей с ОВЗ в ПМПК для территориальных </w:t>
      </w:r>
      <w:proofErr w:type="spellStart"/>
      <w:r w:rsidRPr="006A1F15">
        <w:rPr>
          <w:rFonts w:ascii="Times New Roman" w:hAnsi="Times New Roman" w:cs="Times New Roman"/>
          <w:sz w:val="24"/>
          <w:szCs w:val="24"/>
        </w:rPr>
        <w:t>комиссийУстав</w:t>
      </w:r>
      <w:proofErr w:type="spellEnd"/>
      <w:r w:rsidRPr="006A1F15">
        <w:rPr>
          <w:rFonts w:ascii="Times New Roman" w:hAnsi="Times New Roman" w:cs="Times New Roman"/>
          <w:sz w:val="24"/>
          <w:szCs w:val="24"/>
        </w:rPr>
        <w:t xml:space="preserve"> МБОУ СОШ №8 г. Холмска.</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12.Положение о психологической службе  МБОУ СОШ №8 г. Холмска.</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13. Положение о психолого-медико-педагогическом консилиуме  (</w:t>
      </w:r>
      <w:proofErr w:type="spellStart"/>
      <w:r w:rsidRPr="006A1F15">
        <w:rPr>
          <w:rFonts w:ascii="Times New Roman" w:hAnsi="Times New Roman" w:cs="Times New Roman"/>
          <w:sz w:val="24"/>
          <w:szCs w:val="24"/>
        </w:rPr>
        <w:t>ПМПк</w:t>
      </w:r>
      <w:proofErr w:type="spellEnd"/>
      <w:r w:rsidRPr="006A1F15">
        <w:rPr>
          <w:rFonts w:ascii="Times New Roman" w:hAnsi="Times New Roman" w:cs="Times New Roman"/>
          <w:sz w:val="24"/>
          <w:szCs w:val="24"/>
        </w:rPr>
        <w:t>) МБОУ СОШ №8.</w:t>
      </w:r>
    </w:p>
    <w:p w:rsidR="001B4916" w:rsidRPr="006A1F15" w:rsidRDefault="001B4916" w:rsidP="001B4916">
      <w:pPr>
        <w:spacing w:after="0" w:line="240" w:lineRule="auto"/>
        <w:jc w:val="both"/>
        <w:rPr>
          <w:rFonts w:ascii="Times New Roman" w:eastAsia="Times New Roman" w:hAnsi="Times New Roman" w:cs="Times New Roman"/>
          <w:bCs/>
          <w:sz w:val="24"/>
          <w:szCs w:val="24"/>
          <w:lang w:eastAsia="ru-RU"/>
        </w:rPr>
      </w:pPr>
      <w:r w:rsidRPr="006A1F15">
        <w:rPr>
          <w:rFonts w:ascii="Times New Roman" w:hAnsi="Times New Roman" w:cs="Times New Roman"/>
          <w:sz w:val="24"/>
          <w:szCs w:val="24"/>
        </w:rPr>
        <w:t xml:space="preserve">14. </w:t>
      </w:r>
      <w:r w:rsidRPr="006A1F15">
        <w:rPr>
          <w:rFonts w:ascii="Times New Roman" w:eastAsia="Times New Roman" w:hAnsi="Times New Roman" w:cs="Times New Roman"/>
          <w:bCs/>
          <w:sz w:val="24"/>
          <w:szCs w:val="24"/>
          <w:lang w:eastAsia="ru-RU"/>
        </w:rPr>
        <w:t>Положение о коррекционно-развивающей службе образовательного учреждения.</w:t>
      </w:r>
    </w:p>
    <w:p w:rsidR="001B4916" w:rsidRPr="006A1F15" w:rsidRDefault="001B4916" w:rsidP="001B4916">
      <w:pPr>
        <w:spacing w:after="0" w:line="240" w:lineRule="auto"/>
        <w:jc w:val="both"/>
        <w:rPr>
          <w:rFonts w:ascii="Times New Roman" w:eastAsia="Times New Roman" w:hAnsi="Times New Roman" w:cs="Times New Roman"/>
          <w:bCs/>
          <w:sz w:val="24"/>
          <w:szCs w:val="24"/>
          <w:lang w:eastAsia="ru-RU"/>
        </w:rPr>
      </w:pPr>
      <w:r w:rsidRPr="006A1F15">
        <w:rPr>
          <w:rFonts w:ascii="Times New Roman" w:eastAsia="Times New Roman" w:hAnsi="Times New Roman" w:cs="Times New Roman"/>
          <w:bCs/>
          <w:sz w:val="24"/>
          <w:szCs w:val="24"/>
          <w:lang w:eastAsia="ru-RU"/>
        </w:rPr>
        <w:t xml:space="preserve">15. Положение классах </w:t>
      </w:r>
      <w:proofErr w:type="gramStart"/>
      <w:r w:rsidRPr="006A1F15">
        <w:rPr>
          <w:rFonts w:ascii="Times New Roman" w:eastAsia="Times New Roman" w:hAnsi="Times New Roman" w:cs="Times New Roman"/>
          <w:bCs/>
          <w:sz w:val="24"/>
          <w:szCs w:val="24"/>
          <w:lang w:eastAsia="ru-RU"/>
        </w:rPr>
        <w:t>КО</w:t>
      </w:r>
      <w:proofErr w:type="gramEnd"/>
      <w:r w:rsidRPr="006A1F15">
        <w:rPr>
          <w:rFonts w:ascii="Times New Roman" w:eastAsia="Times New Roman" w:hAnsi="Times New Roman" w:cs="Times New Roman"/>
          <w:bCs/>
          <w:sz w:val="24"/>
          <w:szCs w:val="24"/>
          <w:lang w:eastAsia="ru-RU"/>
        </w:rPr>
        <w:t>.</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16.Образовательные программы НОО, ООО, СОО МБОУ СОШ №8.</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17.Программа «Адаптационный период в школе».</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18.Программы коррекционно-развивающей работы с детьми.</w:t>
      </w:r>
    </w:p>
    <w:p w:rsidR="001B4916" w:rsidRPr="006A1F15" w:rsidRDefault="001B4916" w:rsidP="001B4916">
      <w:pPr>
        <w:spacing w:after="0" w:line="240" w:lineRule="auto"/>
        <w:jc w:val="both"/>
        <w:rPr>
          <w:rFonts w:ascii="Times New Roman" w:hAnsi="Times New Roman" w:cs="Times New Roman"/>
          <w:sz w:val="24"/>
          <w:szCs w:val="24"/>
        </w:rPr>
      </w:pP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Принципы проектирования и реализации программы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Соблюдение интересов ребёнка.</w:t>
      </w:r>
      <w:r w:rsidRPr="006A1F15">
        <w:rPr>
          <w:rFonts w:ascii="Times New Roman" w:eastAsia="Times New Roman" w:hAnsi="Times New Roman" w:cs="Times New Roman"/>
          <w:sz w:val="24"/>
          <w:szCs w:val="24"/>
          <w:lang w:eastAsia="ru-RU"/>
        </w:rPr>
        <w:t xml:space="preserve"> Принцип определяет позицию специалиста, который призван решать проблему ребенка с максимальной пользой и в интересах ребёнка.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Системность.</w:t>
      </w:r>
      <w:r w:rsidRPr="006A1F15">
        <w:rPr>
          <w:rFonts w:ascii="Times New Roman" w:eastAsia="Times New Roman"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Непрерывность.</w:t>
      </w:r>
      <w:r w:rsidRPr="006A1F15">
        <w:rPr>
          <w:rFonts w:ascii="Times New Roman" w:eastAsia="Times New Roman"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Вариативность.</w:t>
      </w:r>
      <w:r w:rsidRPr="006A1F15">
        <w:rPr>
          <w:rFonts w:ascii="Times New Roman" w:eastAsia="Times New Roman"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Рекомендательный характер оказания помощи.</w:t>
      </w:r>
      <w:r w:rsidRPr="006A1F15">
        <w:rPr>
          <w:rFonts w:ascii="Times New Roman" w:eastAsia="Times New Roman" w:hAnsi="Times New Roman" w:cs="Times New Roman"/>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 xml:space="preserve">Принцип интегрированности в общую образовательную среду. </w:t>
      </w:r>
      <w:r w:rsidRPr="006A1F15">
        <w:rPr>
          <w:rFonts w:ascii="Times New Roman" w:eastAsia="Times New Roman" w:hAnsi="Times New Roman" w:cs="Times New Roman"/>
          <w:sz w:val="24"/>
          <w:szCs w:val="24"/>
          <w:lang w:eastAsia="ru-RU"/>
        </w:rPr>
        <w:t>Принцип предполагает включение детей с ограниченными возможностями здоровья в совместную учебную и воспитательную деятельность классной параллели, образовательного учреждения, окружающего социума.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Принцип взаимодействия с социальными партнерами.</w:t>
      </w:r>
      <w:r w:rsidRPr="006A1F15">
        <w:rPr>
          <w:rFonts w:ascii="Times New Roman" w:eastAsia="Times New Roman" w:hAnsi="Times New Roman" w:cs="Times New Roman"/>
          <w:sz w:val="24"/>
          <w:szCs w:val="24"/>
          <w:lang w:eastAsia="ru-RU"/>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6A1F15">
        <w:rPr>
          <w:rFonts w:ascii="Times New Roman" w:eastAsia="Times New Roman" w:hAnsi="Times New Roman" w:cs="Times New Roman"/>
          <w:sz w:val="24"/>
          <w:szCs w:val="24"/>
          <w:lang w:eastAsia="ru-RU"/>
        </w:rPr>
        <w:t>здоровьесбережения</w:t>
      </w:r>
      <w:proofErr w:type="spellEnd"/>
      <w:r w:rsidRPr="006A1F15">
        <w:rPr>
          <w:rFonts w:ascii="Times New Roman" w:eastAsia="Times New Roman" w:hAnsi="Times New Roman" w:cs="Times New Roman"/>
          <w:sz w:val="24"/>
          <w:szCs w:val="24"/>
          <w:lang w:eastAsia="ru-RU"/>
        </w:rPr>
        <w:t xml:space="preserve">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Принцип создания ситуации успеха.</w:t>
      </w:r>
      <w:r w:rsidRPr="006A1F15">
        <w:rPr>
          <w:rFonts w:ascii="Times New Roman" w:eastAsia="Times New Roman" w:hAnsi="Times New Roman" w:cs="Times New Roman"/>
          <w:sz w:val="24"/>
          <w:szCs w:val="24"/>
          <w:lang w:eastAsia="ru-RU"/>
        </w:rPr>
        <w:t xml:space="preserve"> Принцип предполагает создание условий для раскрытия индивидуальных способностей детей с ограниченными возможностями здоровья в урочной и внеурочной деятельности.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Направления коррекционно-развивающей работы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A1F15">
        <w:rPr>
          <w:rFonts w:ascii="Times New Roman" w:eastAsia="Times New Roman" w:hAnsi="Times New Roman" w:cs="Times New Roman"/>
          <w:sz w:val="24"/>
          <w:szCs w:val="24"/>
          <w:lang w:eastAsia="ru-RU"/>
        </w:rPr>
        <w:t>у</w:t>
      </w:r>
      <w:proofErr w:type="gramEnd"/>
      <w:r w:rsidRPr="006A1F15">
        <w:rPr>
          <w:rFonts w:ascii="Times New Roman" w:eastAsia="Times New Roman" w:hAnsi="Times New Roman" w:cs="Times New Roman"/>
          <w:sz w:val="24"/>
          <w:szCs w:val="24"/>
          <w:lang w:eastAsia="ru-RU"/>
        </w:rPr>
        <w:t xml:space="preserve"> обучающихся (личностных, регулятивных, познавательных, коммуникативных);</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w:t>
      </w:r>
      <w:r w:rsidRPr="006A1F15">
        <w:rPr>
          <w:rFonts w:ascii="Times New Roman" w:eastAsia="Times New Roman" w:hAnsi="Times New Roman" w:cs="Times New Roman"/>
          <w:sz w:val="24"/>
          <w:szCs w:val="24"/>
          <w:lang w:eastAsia="ru-RU"/>
        </w:rPr>
        <w:lastRenderedPageBreak/>
        <w:t>дифференцированных психолого-педагогических условий обучения, воспитания, коррекции, развития и социализации обучающихся;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информационно-просветительская работа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экспертная работа включает в себя анализ рабочих программ учебных предметов, проектов, пособий, образовательной среды, профессиональной деятельности специалистов образовательных учреждений в аспекте учета особых образовательных потребностей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профилактическая работа содействует полноценному психическому и физическому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Содержание коррекционной работы</w:t>
      </w:r>
    </w:p>
    <w:tbl>
      <w:tblPr>
        <w:tblW w:w="9513" w:type="dxa"/>
        <w:jc w:val="center"/>
        <w:tblCellSpacing w:w="15" w:type="dxa"/>
        <w:tblInd w:w="56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5"/>
        <w:gridCol w:w="9108"/>
      </w:tblGrid>
      <w:tr w:rsidR="001B4916" w:rsidRPr="006A1F15" w:rsidTr="001B4916">
        <w:trPr>
          <w:trHeight w:val="301"/>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Предварительный анализ заключений специалистов различного профиля в отношении будущих первоклассников</w:t>
            </w:r>
          </w:p>
        </w:tc>
      </w:tr>
      <w:tr w:rsidR="001B4916" w:rsidRPr="006A1F15" w:rsidTr="001B4916">
        <w:trPr>
          <w:trHeight w:val="301"/>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Направление </w:t>
            </w:r>
            <w:proofErr w:type="gramStart"/>
            <w:r w:rsidRPr="006A1F15">
              <w:rPr>
                <w:rFonts w:ascii="Times New Roman" w:eastAsia="Times New Roman" w:hAnsi="Times New Roman" w:cs="Times New Roman"/>
                <w:sz w:val="24"/>
                <w:szCs w:val="24"/>
                <w:lang w:eastAsia="ru-RU"/>
              </w:rPr>
              <w:t>обучающихся</w:t>
            </w:r>
            <w:proofErr w:type="gramEnd"/>
            <w:r w:rsidRPr="006A1F15">
              <w:rPr>
                <w:rFonts w:ascii="Times New Roman" w:eastAsia="Times New Roman" w:hAnsi="Times New Roman" w:cs="Times New Roman"/>
                <w:sz w:val="24"/>
                <w:szCs w:val="24"/>
                <w:lang w:eastAsia="ru-RU"/>
              </w:rPr>
              <w:t xml:space="preserve"> на муниципальную психолого-медико-педагогическую комиссию</w:t>
            </w:r>
          </w:p>
        </w:tc>
      </w:tr>
      <w:tr w:rsidR="001B4916" w:rsidRPr="006A1F15" w:rsidTr="001B4916">
        <w:trPr>
          <w:trHeight w:val="320"/>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Изучение условий семейного воспитания ребенка</w:t>
            </w:r>
          </w:p>
        </w:tc>
      </w:tr>
      <w:tr w:rsidR="001B4916" w:rsidRPr="006A1F15" w:rsidTr="001B4916">
        <w:trPr>
          <w:trHeight w:val="604"/>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Комплексный сбор сведений о ребенке на основании диагностической информации от учителя-логопеда, педагога-психолога, учителей, социального педагога</w:t>
            </w:r>
          </w:p>
        </w:tc>
      </w:tr>
      <w:tr w:rsidR="001B4916" w:rsidRPr="006A1F15" w:rsidTr="001B4916">
        <w:trPr>
          <w:trHeight w:val="301"/>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tc>
      </w:tr>
      <w:tr w:rsidR="001B4916" w:rsidRPr="006A1F15" w:rsidTr="001B4916">
        <w:trPr>
          <w:trHeight w:val="301"/>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Изучение адаптивных возможностей и уровня социализации ребенка с ограниченными возможностями здоровья</w:t>
            </w:r>
          </w:p>
        </w:tc>
      </w:tr>
      <w:tr w:rsidR="001B4916" w:rsidRPr="006A1F15" w:rsidTr="001B4916">
        <w:trPr>
          <w:trHeight w:val="604"/>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Системный контроль специалистов школы за уровнем и динамикой развития ребенка в урочной и внеурочной деятельности на основе дневников наблюдения</w:t>
            </w:r>
          </w:p>
        </w:tc>
      </w:tr>
      <w:tr w:rsidR="001B4916" w:rsidRPr="006A1F15" w:rsidTr="001B4916">
        <w:trPr>
          <w:trHeight w:val="604"/>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r>
      <w:tr w:rsidR="001B4916" w:rsidRPr="006A1F15" w:rsidTr="001B4916">
        <w:trPr>
          <w:trHeight w:val="604"/>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Составление индивидуальных программ развития обучающихся, в том числе направленных на формирование универсальных учебных действий</w:t>
            </w:r>
          </w:p>
        </w:tc>
      </w:tr>
      <w:tr w:rsidR="001B4916" w:rsidRPr="006A1F15" w:rsidTr="001B4916">
        <w:trPr>
          <w:trHeight w:val="301"/>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индивидуальных и групповых коррекционных занятий</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Обеспечение  детям с ограниченными возможностями здоровья успешной интеграции в образовательное пространство школы </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Создание комнаты психологической разгрузки (в новом здании)</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Взаимодействие с социальными партнерами (спортивно-оздоровительные центры, библиотеки, учреждения дополнительного образования детей, театры, музеи, </w:t>
            </w:r>
            <w:r w:rsidRPr="006A1F15">
              <w:rPr>
                <w:rFonts w:ascii="Times New Roman" w:eastAsia="Times New Roman" w:hAnsi="Times New Roman" w:cs="Times New Roman"/>
                <w:sz w:val="24"/>
                <w:szCs w:val="24"/>
                <w:lang w:eastAsia="ru-RU"/>
              </w:rPr>
              <w:lastRenderedPageBreak/>
              <w:t>выставочный зал и др.) с целью обеспечения адаптации детей с ограниченными возможностями здоровья в окружающем их социуме</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Социальная защита детей с ограниченными возможностями здоровья в случаях неблагоприятных условий жизни при психотравмирующих обстоятельствах</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совместных коррекционно-развивающих мероприятий со школами микрорайона</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Организация родительского всеобуча </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тематических консультаций специалистов городской психолого-медико-педагогической комиссии, учреждений здравоохранения, других социальных партнеров школы для педагогических работников и родительской общественности</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Индивидуальные консультации специалистов разного уровня семье в вопросах выбора стратегии воспитания и приемов коррекционного обучения ребенка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Участие в консультативных мероприятиях муниципального и регионального уровня, проводимых социальными партнерами школы</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Организация научно-методического сопровождения реализации программы коррекционной работы школы </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Оформление информационного стенда в школе, посвященного сохранению и укреплению психического здоровья школьников</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Разработка памяток-рекомендаций для родителей</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Создание страницы в сети Интернет, посвященной вопросам поддержки детей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Организация лектория для педагогов и родителей по работе с детьми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открытых уроков и внеклассных мероприятий на институциональном и муниципальном уровнях</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Родительская конференция «Защитим права ребёнка»</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совместно с социальными партнерами акций в поддержку детей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Освещение вопросов поддержки детей с ограниченными возможностями здоровья на родительские </w:t>
            </w:r>
            <w:proofErr w:type="gramStart"/>
            <w:r w:rsidRPr="006A1F15">
              <w:rPr>
                <w:rFonts w:ascii="Times New Roman" w:eastAsia="Times New Roman" w:hAnsi="Times New Roman" w:cs="Times New Roman"/>
                <w:sz w:val="24"/>
                <w:szCs w:val="24"/>
                <w:lang w:eastAsia="ru-RU"/>
              </w:rPr>
              <w:t>собраниях</w:t>
            </w:r>
            <w:proofErr w:type="gramEnd"/>
            <w:r w:rsidRPr="006A1F15">
              <w:rPr>
                <w:rFonts w:ascii="Times New Roman" w:eastAsia="Times New Roman" w:hAnsi="Times New Roman" w:cs="Times New Roman"/>
                <w:sz w:val="24"/>
                <w:szCs w:val="24"/>
                <w:lang w:eastAsia="ru-RU"/>
              </w:rPr>
              <w:t>, конференциях</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Создание банка нормативно-правовых документов и методических материалов по вопросам поддержки детей с ограниченными возможностями здоровья </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Анализ и согласование планов работы педагогических работников образовательного учреждения и социальных партнеров в аспекте поддержки детей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Общественно-профессиональная экспертиза рабочих программ учебных предметов в аспекте поддержки детей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Обобщение опыта работы педагогов по вопросам поддержки детей с ограниченными возможностями здоровья </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Отбор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психологических тренингов для участников образовательного процесса</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Содействие в организации социальными партнерами образовательного учреждения профилактических обследований детей с ограниченными возможностями здоровья</w:t>
            </w:r>
          </w:p>
        </w:tc>
      </w:tr>
      <w:tr w:rsidR="001B4916" w:rsidRPr="006A1F15" w:rsidTr="001B4916">
        <w:trPr>
          <w:trHeight w:val="153"/>
          <w:tblCellSpacing w:w="15"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Проведение мероприятий, направленных на укрепление физического здоровья обучающихся</w:t>
            </w:r>
          </w:p>
        </w:tc>
      </w:tr>
    </w:tbl>
    <w:p w:rsidR="001B4916" w:rsidRPr="006A1F15" w:rsidRDefault="001B4916" w:rsidP="001B4916">
      <w:pPr>
        <w:spacing w:after="0" w:line="240" w:lineRule="auto"/>
        <w:jc w:val="both"/>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Поэтапный план реализации коррекционной работы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Приведенные ниже этапы коррекционной работы осуществляются ежегодно.</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Этап сбора и анализа информации</w:t>
      </w:r>
      <w:r w:rsidRPr="006A1F15">
        <w:rPr>
          <w:rFonts w:ascii="Times New Roman" w:eastAsia="Times New Roman" w:hAnsi="Times New Roman" w:cs="Times New Roman"/>
          <w:sz w:val="24"/>
          <w:szCs w:val="24"/>
          <w:lang w:eastAsia="ru-RU"/>
        </w:rPr>
        <w:t xml:space="preserve"> (информационно-аналитическая деятельность). </w:t>
      </w:r>
      <w:r w:rsidRPr="006A1F15">
        <w:rPr>
          <w:rFonts w:ascii="Times New Roman" w:eastAsia="Times New Roman" w:hAnsi="Times New Roman" w:cs="Times New Roman"/>
          <w:sz w:val="24"/>
          <w:szCs w:val="24"/>
          <w:lang w:eastAsia="ru-RU"/>
        </w:rPr>
        <w:br/>
        <w:t xml:space="preserve">При поступлении детей в первый класс и при переводе в следующие классы проводится анализ заключений специалистов различного профиля социальных партнеров образовательного учреждения, собеседование со специалистами школы (учитель-логопед, педагог-психолог, социальный педагог, учитель начальных классов и др.) с целью учета особенностей развития детей и выявления особых образовательных потребностей обучающихся.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Результатом данного этапа является оценка соответствия контингента обучающихся и имеющейся образовательной среды в аспекте требований к программно-методическому обеспечению, материально-технической и кадровой базе учреждения.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Этап планирования, организации, координации</w:t>
      </w:r>
      <w:r w:rsidRPr="006A1F15">
        <w:rPr>
          <w:rFonts w:ascii="Times New Roman" w:eastAsia="Times New Roman" w:hAnsi="Times New Roman" w:cs="Times New Roman"/>
          <w:sz w:val="24"/>
          <w:szCs w:val="24"/>
          <w:lang w:eastAsia="ru-RU"/>
        </w:rPr>
        <w:t xml:space="preserve"> (организационно-исполнительская деятельность).</w:t>
      </w:r>
      <w:r w:rsidRPr="006A1F15">
        <w:rPr>
          <w:rFonts w:ascii="Times New Roman" w:eastAsia="Times New Roman" w:hAnsi="Times New Roman" w:cs="Times New Roman"/>
          <w:sz w:val="24"/>
          <w:szCs w:val="24"/>
          <w:lang w:eastAsia="ru-RU"/>
        </w:rPr>
        <w:br/>
        <w:t xml:space="preserve">Формируется списочный состав специальных (коррекционных) классов, пишется ходатайство учредителю образовательного учреждения об их открытии. Для работы с </w:t>
      </w:r>
      <w:proofErr w:type="gramStart"/>
      <w:r w:rsidRPr="006A1F15">
        <w:rPr>
          <w:rFonts w:ascii="Times New Roman" w:eastAsia="Times New Roman" w:hAnsi="Times New Roman" w:cs="Times New Roman"/>
          <w:sz w:val="24"/>
          <w:szCs w:val="24"/>
          <w:lang w:eastAsia="ru-RU"/>
        </w:rPr>
        <w:t>обучающимися</w:t>
      </w:r>
      <w:proofErr w:type="gramEnd"/>
      <w:r w:rsidRPr="006A1F15">
        <w:rPr>
          <w:rFonts w:ascii="Times New Roman" w:eastAsia="Times New Roman" w:hAnsi="Times New Roman" w:cs="Times New Roman"/>
          <w:sz w:val="24"/>
          <w:szCs w:val="24"/>
          <w:lang w:eastAsia="ru-RU"/>
        </w:rPr>
        <w:t xml:space="preserve"> специальных (коррекционных) классов назначаются учителя начальных классов, которые планируют учебно-воспитательную работу с учетом полученной на предыдущем этапе информации. Разрабатываются (корректируются) рабочие программы по всем предметам, входящим в учебный план. Составляются программы для проведения коррекционных занятий. Классные руководители и специалисты заполняют дневники наблюдения, где фиксируются индивидуальные особенности развития ребенка. Организуется деятельность групп продленного дня, планируется взаимодействие с социальными партнерами школы. Для координации деятельности всех специалистов, работающих с </w:t>
      </w:r>
      <w:proofErr w:type="gramStart"/>
      <w:r w:rsidRPr="006A1F15">
        <w:rPr>
          <w:rFonts w:ascii="Times New Roman" w:eastAsia="Times New Roman" w:hAnsi="Times New Roman" w:cs="Times New Roman"/>
          <w:sz w:val="24"/>
          <w:szCs w:val="24"/>
          <w:lang w:eastAsia="ru-RU"/>
        </w:rPr>
        <w:t>обучающимися</w:t>
      </w:r>
      <w:proofErr w:type="gramEnd"/>
      <w:r w:rsidRPr="006A1F15">
        <w:rPr>
          <w:rFonts w:ascii="Times New Roman" w:eastAsia="Times New Roman" w:hAnsi="Times New Roman" w:cs="Times New Roman"/>
          <w:sz w:val="24"/>
          <w:szCs w:val="24"/>
          <w:lang w:eastAsia="ru-RU"/>
        </w:rPr>
        <w:t xml:space="preserve"> специальных (коррекционных) классов создается коррекционно-развивающая служба, которую возглавляет заместитель директора по учебно-воспитательной работе.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w:t>
      </w:r>
      <w:r w:rsidRPr="006A1F15">
        <w:rPr>
          <w:rFonts w:ascii="Times New Roman" w:eastAsia="Times New Roman" w:hAnsi="Times New Roman" w:cs="Times New Roman"/>
          <w:sz w:val="24"/>
          <w:szCs w:val="24"/>
          <w:lang w:eastAsia="ru-RU"/>
        </w:rPr>
        <w:lastRenderedPageBreak/>
        <w:t>сопровождения детей с ограниченными возможностями здоровья при активном взаимодействии с социальными партнерами образовательного учреждения.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Этап диагностики эффективности коррекционно-развивающей образовательной среды</w:t>
      </w:r>
      <w:r w:rsidRPr="006A1F15">
        <w:rPr>
          <w:rFonts w:ascii="Times New Roman" w:eastAsia="Times New Roman" w:hAnsi="Times New Roman" w:cs="Times New Roman"/>
          <w:sz w:val="24"/>
          <w:szCs w:val="24"/>
          <w:lang w:eastAsia="ru-RU"/>
        </w:rPr>
        <w:t xml:space="preserve"> (контрольно-диагностическая деятельность).</w:t>
      </w:r>
      <w:r w:rsidRPr="006A1F15">
        <w:rPr>
          <w:rFonts w:ascii="Times New Roman" w:eastAsia="Times New Roman" w:hAnsi="Times New Roman" w:cs="Times New Roman"/>
          <w:sz w:val="24"/>
          <w:szCs w:val="24"/>
          <w:lang w:eastAsia="ru-RU"/>
        </w:rPr>
        <w:br/>
        <w:t xml:space="preserve">В течение года все специалисты, работающие со специальными (коррекционными) классами, проводят диагностические процедуры, которые показывают динамику развития каждого ребенка, при этом акцент ставится на аутентичных способах оценки. Каждую четверть заместителем директора по УВР в специальных (коррекционных) классах проводятся диагностические работы по математике, русскому языку, литературному чтению.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Результатом является 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Этап регуляции и корректировки</w:t>
      </w:r>
      <w:r w:rsidRPr="006A1F15">
        <w:rPr>
          <w:rFonts w:ascii="Times New Roman" w:eastAsia="Times New Roman" w:hAnsi="Times New Roman" w:cs="Times New Roman"/>
          <w:sz w:val="24"/>
          <w:szCs w:val="24"/>
          <w:lang w:eastAsia="ru-RU"/>
        </w:rPr>
        <w:t xml:space="preserve"> (регулятивно-корректировочная деятельность). </w:t>
      </w:r>
      <w:r w:rsidRPr="006A1F15">
        <w:rPr>
          <w:rFonts w:ascii="Times New Roman" w:eastAsia="Times New Roman" w:hAnsi="Times New Roman" w:cs="Times New Roman"/>
          <w:sz w:val="24"/>
          <w:szCs w:val="24"/>
          <w:lang w:eastAsia="ru-RU"/>
        </w:rPr>
        <w:br/>
        <w:t>По результатам диагностики учителям предлагаются рекомендации по коррекции индивидуальных образовательных программ, планов работы, рабочих программ учебных курсов, предметов, дисциплин (модулей). Принимаются управленческие решения для коррекции недостатков в учебной деятельности.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Механизм реализации программы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Данный механизм реализуется в образовательном учреждении через коррекционно-развивающую службу, которая включает четыре группы: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административная группа состоит из представителей администрации школы, осуществляет контрольно-диагностическую деятельность, координирует, регулирует работу всех групп;</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социально-педагогическая группа состоит из учителей-предметников, воспитателей групп продленного дня, педагогов дополнительного образования, которые осуществляют учебно-воспитательный процесс и социального педагога, школьного инспектора, которые оказывают помощь в проблемных ситуациях;</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профилактическая группа состоит из фельдшера, учителей физкультуры, учителя ритмики и учителей-логопедов, осуществляющих профилактическую работу по сохранению здоровья обучающихся;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психологическая группа состоит из психологов,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Такое взаимодействие обеспечивает:</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комплексность в определении и решении проблем ребенка, предоставлении ему квалифицированной помощи специалистов разного профиля;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многоаспектный анализ личностного и познавательного развития ребенка;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6A1F15">
        <w:rPr>
          <w:rFonts w:ascii="Times New Roman" w:eastAsia="Times New Roman" w:hAnsi="Times New Roman" w:cs="Times New Roman"/>
          <w:sz w:val="24"/>
          <w:szCs w:val="24"/>
          <w:lang w:eastAsia="ru-RU"/>
        </w:rPr>
        <w:t>эмоциональной-волевой</w:t>
      </w:r>
      <w:proofErr w:type="gramEnd"/>
      <w:r w:rsidRPr="006A1F15">
        <w:rPr>
          <w:rFonts w:ascii="Times New Roman" w:eastAsia="Times New Roman" w:hAnsi="Times New Roman" w:cs="Times New Roman"/>
          <w:sz w:val="24"/>
          <w:szCs w:val="24"/>
          <w:lang w:eastAsia="ru-RU"/>
        </w:rPr>
        <w:t xml:space="preserve"> и личностной сфер ребенка.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Еще одним механизмом реализации программы коррекционной работы является социальное партнерство, которое предполагает профессиональное взаимодействие </w:t>
      </w:r>
      <w:r w:rsidRPr="006A1F15">
        <w:rPr>
          <w:rFonts w:ascii="Times New Roman" w:eastAsia="Times New Roman" w:hAnsi="Times New Roman" w:cs="Times New Roman"/>
          <w:sz w:val="24"/>
          <w:szCs w:val="24"/>
          <w:lang w:eastAsia="ru-RU"/>
        </w:rPr>
        <w:lastRenderedPageBreak/>
        <w:t>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Социальное партнерство в широком смысле нами понимается как совместная коллективно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на постоянной основе, так и в рамках ситуативных, специально планируемых в рамках социального партнерства акциях.</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В отношении системы образования социальное партнерство мы рассматриваем как:</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партнерство внутри системы образования между социальными группами данной профессиональной общности;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партнерство, в которое вступают работники системы образования, контактируя с представителями иных сфер;</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партнерство, которое инициирует сама система образования как особая сфера социальной жизни, делающая вклад в становление гражданского общества.</w:t>
      </w:r>
    </w:p>
    <w:p w:rsidR="001B4916" w:rsidRPr="006A1F15" w:rsidRDefault="001B4916" w:rsidP="001B4916">
      <w:pPr>
        <w:spacing w:after="0" w:line="240" w:lineRule="auto"/>
        <w:jc w:val="both"/>
        <w:rPr>
          <w:rFonts w:ascii="Times New Roman" w:eastAsia="Times New Roman" w:hAnsi="Times New Roman" w:cs="Times New Roman"/>
          <w:sz w:val="24"/>
          <w:szCs w:val="24"/>
        </w:rPr>
      </w:pPr>
      <w:r w:rsidRPr="006A1F15">
        <w:rPr>
          <w:rFonts w:ascii="Times New Roman" w:eastAsia="Times New Roman" w:hAnsi="Times New Roman" w:cs="Times New Roman"/>
          <w:sz w:val="24"/>
          <w:szCs w:val="24"/>
          <w:lang w:eastAsia="ru-RU"/>
        </w:rPr>
        <w:t xml:space="preserve">       Школа имеет благоприятное социально-культурное окружение. Важнейшими культурно-спортивными учреждениями, воспитательные возможности которых использует школа, являются: </w:t>
      </w:r>
      <w:r w:rsidRPr="006A1F15">
        <w:rPr>
          <w:rFonts w:ascii="Times New Roman" w:eastAsia="Times New Roman" w:hAnsi="Times New Roman" w:cs="Times New Roman"/>
          <w:sz w:val="24"/>
          <w:szCs w:val="24"/>
        </w:rPr>
        <w:t>районная библиотека им. Ю. Николаева,</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ЦРДК (вокальные, танцевальные, инструментальные, театральные студии, кружки)</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музей фауны и флоры,</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станция «Юный натуралист»,</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ДДТ,</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ДЮСШ,</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Школа искусств</w:t>
      </w:r>
    </w:p>
    <w:p w:rsidR="001B4916" w:rsidRPr="006A1F15" w:rsidRDefault="001B4916" w:rsidP="001B4916">
      <w:pPr>
        <w:pStyle w:val="a3"/>
        <w:numPr>
          <w:ilvl w:val="0"/>
          <w:numId w:val="26"/>
        </w:numPr>
        <w:spacing w:after="0" w:line="240" w:lineRule="auto"/>
        <w:ind w:left="360"/>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И др.</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Школа осуществляет связь с родительской общественностью через проведение конференций, работу клуба общения «Школа успешного родителя», работу Интернет сайта, тематические семинары, индивидуальные консультации.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t>Условия реализации программы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Психолого-педагогическое обеспечение: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roofErr w:type="gramStart"/>
      <w:r w:rsidRPr="006A1F15">
        <w:rPr>
          <w:rFonts w:ascii="Times New Roman" w:eastAsia="Times New Roman" w:hAnsi="Times New Roman" w:cs="Times New Roman"/>
          <w:sz w:val="24"/>
          <w:szCs w:val="24"/>
          <w:lang w:eastAsia="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6A1F15">
        <w:rPr>
          <w:rFonts w:ascii="Times New Roman" w:eastAsia="Times New Roman" w:hAnsi="Times New Roman" w:cs="Times New Roman"/>
          <w:sz w:val="24"/>
          <w:szCs w:val="24"/>
          <w:lang w:eastAsia="ru-RU"/>
        </w:rPr>
        <w:t xml:space="preserve"> </w:t>
      </w:r>
      <w:proofErr w:type="gramStart"/>
      <w:r w:rsidRPr="006A1F15">
        <w:rPr>
          <w:rFonts w:ascii="Times New Roman" w:eastAsia="Times New Roman" w:hAnsi="Times New Roman" w:cs="Times New Roman"/>
          <w:sz w:val="24"/>
          <w:szCs w:val="24"/>
          <w:lang w:eastAsia="ru-RU"/>
        </w:rPr>
        <w:t xml:space="preserve">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 обеспечение </w:t>
      </w:r>
      <w:proofErr w:type="spellStart"/>
      <w:r w:rsidRPr="006A1F15">
        <w:rPr>
          <w:rFonts w:ascii="Times New Roman" w:eastAsia="Times New Roman" w:hAnsi="Times New Roman" w:cs="Times New Roman"/>
          <w:sz w:val="24"/>
          <w:szCs w:val="24"/>
          <w:lang w:eastAsia="ru-RU"/>
        </w:rPr>
        <w:t>здоровьесберегающих</w:t>
      </w:r>
      <w:proofErr w:type="spellEnd"/>
      <w:r w:rsidRPr="006A1F15">
        <w:rPr>
          <w:rFonts w:ascii="Times New Roman" w:eastAsia="Times New Roman" w:hAnsi="Times New Roman" w:cs="Times New Roman"/>
          <w:sz w:val="24"/>
          <w:szCs w:val="24"/>
          <w:lang w:eastAsia="ru-RU"/>
        </w:rPr>
        <w:t xml:space="preserve"> условий (оздоровительный и охранительный режим, </w:t>
      </w:r>
      <w:r w:rsidRPr="006A1F15">
        <w:rPr>
          <w:rFonts w:ascii="Times New Roman" w:eastAsia="Times New Roman" w:hAnsi="Times New Roman" w:cs="Times New Roman"/>
          <w:sz w:val="24"/>
          <w:szCs w:val="24"/>
          <w:lang w:eastAsia="ru-RU"/>
        </w:rPr>
        <w:lastRenderedPageBreak/>
        <w:t>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roofErr w:type="gramEnd"/>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p>
    <w:p w:rsidR="001B4916" w:rsidRPr="006A1F15" w:rsidRDefault="001B4916" w:rsidP="001B4916">
      <w:pPr>
        <w:spacing w:after="0" w:line="240" w:lineRule="auto"/>
        <w:jc w:val="both"/>
        <w:rPr>
          <w:rFonts w:ascii="Times New Roman" w:eastAsia="Times New Roman" w:hAnsi="Times New Roman" w:cs="Times New Roman"/>
          <w:i/>
          <w:iCs/>
          <w:sz w:val="24"/>
          <w:szCs w:val="24"/>
          <w:lang w:eastAsia="ru-RU"/>
        </w:rPr>
      </w:pP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Программно-методическое обеспечение.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Кадровое обеспечение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 Все специалисты, работающие в специальных (коррекционных) классах прошли курсовую подготовку, имеют квалификационные категории. С целью обеспечения освоения детьми с ограниченными возможностями здоровья основной образовательной программы, коррекции недостатков их психического развития в штатное расписание введены ставки педагогических работников:  педагог-психолог (1,5 ставки), социальный педагог (0,25 ставки).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 В рамках работы коррекционно-развивающей службы проходят теоретические 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Материально-техническое обеспечение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В школе имеется материально-техническая база, позволяющая обеспечить адаптивную и коррекционно-развивающую среду образовательного учреждения. </w:t>
      </w:r>
      <w:proofErr w:type="gramStart"/>
      <w:r w:rsidRPr="006A1F15">
        <w:rPr>
          <w:rFonts w:ascii="Times New Roman" w:eastAsia="Times New Roman" w:hAnsi="Times New Roman" w:cs="Times New Roman"/>
          <w:sz w:val="24"/>
          <w:szCs w:val="24"/>
          <w:lang w:eastAsia="ru-RU"/>
        </w:rPr>
        <w:t>Функционируют два спортивных зала с необходимым спортивным оборудованием, имеется актовый зал, оборудованы кабинеты учи педагога-психолога, кабинеты для групп продленного дня, лицензированный медицинский кабинет, кабинет информатики, столовая с буфетом, спортивные площадки, кабинеты информатики, музыки, изобразительного искусства, библиотека с читальным залом.</w:t>
      </w:r>
      <w:proofErr w:type="gramEnd"/>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i/>
          <w:iCs/>
          <w:sz w:val="24"/>
          <w:szCs w:val="24"/>
          <w:lang w:eastAsia="ru-RU"/>
        </w:rPr>
        <w:t>Информационное обеспечение</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w:t>
      </w:r>
    </w:p>
    <w:p w:rsidR="001B4916" w:rsidRPr="0052488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61E9C" w:rsidRDefault="00F61E9C" w:rsidP="001B4916">
      <w:pPr>
        <w:spacing w:after="0" w:line="240" w:lineRule="auto"/>
        <w:jc w:val="both"/>
        <w:rPr>
          <w:rFonts w:ascii="Times New Roman" w:eastAsia="Times New Roman" w:hAnsi="Times New Roman" w:cs="Times New Roman"/>
          <w:b/>
          <w:bCs/>
          <w:sz w:val="24"/>
          <w:szCs w:val="24"/>
          <w:lang w:eastAsia="ru-RU"/>
        </w:rPr>
      </w:pPr>
    </w:p>
    <w:p w:rsidR="00F61E9C" w:rsidRDefault="00F61E9C" w:rsidP="001B4916">
      <w:pPr>
        <w:spacing w:after="0" w:line="240" w:lineRule="auto"/>
        <w:jc w:val="both"/>
        <w:rPr>
          <w:rFonts w:ascii="Times New Roman" w:eastAsia="Times New Roman" w:hAnsi="Times New Roman" w:cs="Times New Roman"/>
          <w:b/>
          <w:bCs/>
          <w:sz w:val="24"/>
          <w:szCs w:val="24"/>
          <w:lang w:eastAsia="ru-RU"/>
        </w:rPr>
      </w:pP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b/>
          <w:bCs/>
          <w:sz w:val="24"/>
          <w:szCs w:val="24"/>
          <w:lang w:eastAsia="ru-RU"/>
        </w:rPr>
        <w:lastRenderedPageBreak/>
        <w:t>Планируемые результаты</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информационный банк данных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пакет рабочих программ учебных курсов, предметов, дисциплин (модулей), а также программ внеурочной деятельности, используемых в специальных (коррекционных) классах;</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информационно-методический банк образовательных технологии, методик, методов и приемов обучения, рекомендуемых к использованию в специальных (коррекционных) классах;</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индивидуальные учебные планы и индивидуальные карты занятости обучающихся во внеурочной деятельности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модель «</w:t>
      </w:r>
      <w:proofErr w:type="gramStart"/>
      <w:r w:rsidRPr="006A1F15">
        <w:rPr>
          <w:rFonts w:ascii="Times New Roman" w:eastAsia="Times New Roman" w:hAnsi="Times New Roman" w:cs="Times New Roman"/>
          <w:sz w:val="24"/>
          <w:szCs w:val="24"/>
          <w:lang w:eastAsia="ru-RU"/>
        </w:rPr>
        <w:t>Школа полного дня</w:t>
      </w:r>
      <w:proofErr w:type="gramEnd"/>
      <w:r w:rsidRPr="006A1F15">
        <w:rPr>
          <w:rFonts w:ascii="Times New Roman" w:eastAsia="Times New Roman" w:hAnsi="Times New Roman" w:cs="Times New Roman"/>
          <w:sz w:val="24"/>
          <w:szCs w:val="24"/>
          <w:lang w:eastAsia="ru-RU"/>
        </w:rPr>
        <w:t>» для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оформление документации на каждого обучающегося специальных (коррекционных) классов VII вида;</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xml:space="preserve">– Интернет-сайт (страница на </w:t>
      </w:r>
      <w:proofErr w:type="gramStart"/>
      <w:r w:rsidRPr="006A1F15">
        <w:rPr>
          <w:rFonts w:ascii="Times New Roman" w:eastAsia="Times New Roman" w:hAnsi="Times New Roman" w:cs="Times New Roman"/>
          <w:sz w:val="24"/>
          <w:szCs w:val="24"/>
          <w:lang w:eastAsia="ru-RU"/>
        </w:rPr>
        <w:t>школьном</w:t>
      </w:r>
      <w:proofErr w:type="gramEnd"/>
      <w:r w:rsidRPr="006A1F15">
        <w:rPr>
          <w:rFonts w:ascii="Times New Roman" w:eastAsia="Times New Roman" w:hAnsi="Times New Roman" w:cs="Times New Roman"/>
          <w:sz w:val="24"/>
          <w:szCs w:val="24"/>
          <w:lang w:eastAsia="ru-RU"/>
        </w:rPr>
        <w:t xml:space="preserve"> </w:t>
      </w:r>
      <w:proofErr w:type="spellStart"/>
      <w:r w:rsidRPr="006A1F15">
        <w:rPr>
          <w:rFonts w:ascii="Times New Roman" w:eastAsia="Times New Roman" w:hAnsi="Times New Roman" w:cs="Times New Roman"/>
          <w:sz w:val="24"/>
          <w:szCs w:val="24"/>
          <w:lang w:eastAsia="ru-RU"/>
        </w:rPr>
        <w:t>Итернет</w:t>
      </w:r>
      <w:proofErr w:type="spellEnd"/>
      <w:r w:rsidRPr="006A1F15">
        <w:rPr>
          <w:rFonts w:ascii="Times New Roman" w:eastAsia="Times New Roman" w:hAnsi="Times New Roman" w:cs="Times New Roman"/>
          <w:sz w:val="24"/>
          <w:szCs w:val="24"/>
          <w:lang w:eastAsia="ru-RU"/>
        </w:rPr>
        <w:t>-сайте) для родителей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диверсификация форм взаимодействия с родителями (законными представителями) детей с ограниченными возможностями здоровья;</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т.д.;</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r w:rsidRPr="006A1F15">
        <w:rPr>
          <w:rFonts w:ascii="Times New Roman" w:eastAsia="Times New Roman" w:hAnsi="Times New Roman" w:cs="Times New Roman"/>
          <w:sz w:val="24"/>
          <w:szCs w:val="24"/>
          <w:lang w:eastAsia="ru-RU"/>
        </w:rPr>
        <w:t>– создание условий для организации дистанционного обучения детей с ограниченными возможностями здоровья.</w:t>
      </w:r>
    </w:p>
    <w:p w:rsidR="001B4916" w:rsidRDefault="001B4916" w:rsidP="001B4916">
      <w:pPr>
        <w:spacing w:after="0" w:line="240" w:lineRule="auto"/>
        <w:jc w:val="both"/>
        <w:rPr>
          <w:rFonts w:ascii="Times New Roman" w:eastAsia="Times New Roman" w:hAnsi="Times New Roman" w:cs="Times New Roman"/>
          <w:sz w:val="24"/>
          <w:szCs w:val="24"/>
          <w:lang w:eastAsia="ru-RU"/>
        </w:rPr>
      </w:pPr>
    </w:p>
    <w:p w:rsidR="006A1F15" w:rsidRDefault="006A1F15"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CE27D7" w:rsidRDefault="00CE27D7" w:rsidP="001B4916">
      <w:pPr>
        <w:spacing w:after="0" w:line="240" w:lineRule="auto"/>
        <w:jc w:val="both"/>
        <w:rPr>
          <w:rFonts w:ascii="Times New Roman" w:eastAsia="Times New Roman" w:hAnsi="Times New Roman" w:cs="Times New Roman"/>
          <w:sz w:val="24"/>
          <w:szCs w:val="24"/>
          <w:lang w:eastAsia="ru-RU"/>
        </w:rPr>
      </w:pPr>
    </w:p>
    <w:p w:rsidR="00524885" w:rsidRDefault="00524885" w:rsidP="001B4916">
      <w:pPr>
        <w:spacing w:after="0" w:line="240" w:lineRule="auto"/>
        <w:jc w:val="both"/>
        <w:rPr>
          <w:rFonts w:ascii="Times New Roman" w:eastAsia="Times New Roman" w:hAnsi="Times New Roman" w:cs="Times New Roman"/>
          <w:sz w:val="24"/>
          <w:szCs w:val="24"/>
          <w:lang w:eastAsia="ru-RU"/>
        </w:rPr>
      </w:pPr>
    </w:p>
    <w:p w:rsidR="00524885" w:rsidRDefault="00524885" w:rsidP="001B4916">
      <w:pPr>
        <w:spacing w:after="0" w:line="240" w:lineRule="auto"/>
        <w:jc w:val="both"/>
        <w:rPr>
          <w:rFonts w:ascii="Times New Roman" w:eastAsia="Times New Roman" w:hAnsi="Times New Roman" w:cs="Times New Roman"/>
          <w:sz w:val="24"/>
          <w:szCs w:val="24"/>
          <w:lang w:eastAsia="ru-RU"/>
        </w:rPr>
      </w:pPr>
    </w:p>
    <w:p w:rsidR="00524885" w:rsidRDefault="00524885" w:rsidP="001B4916">
      <w:pPr>
        <w:spacing w:after="0" w:line="240" w:lineRule="auto"/>
        <w:jc w:val="both"/>
        <w:rPr>
          <w:rFonts w:ascii="Times New Roman" w:eastAsia="Times New Roman" w:hAnsi="Times New Roman" w:cs="Times New Roman"/>
          <w:sz w:val="24"/>
          <w:szCs w:val="24"/>
          <w:lang w:eastAsia="ru-RU"/>
        </w:rPr>
      </w:pPr>
    </w:p>
    <w:p w:rsidR="00CE27D7" w:rsidRPr="006A1F15" w:rsidRDefault="00CE27D7" w:rsidP="001B4916">
      <w:pPr>
        <w:spacing w:after="0" w:line="240" w:lineRule="auto"/>
        <w:jc w:val="both"/>
        <w:rPr>
          <w:rFonts w:ascii="Times New Roman" w:eastAsia="Times New Roman" w:hAnsi="Times New Roman" w:cs="Times New Roman"/>
          <w:sz w:val="24"/>
          <w:szCs w:val="24"/>
          <w:lang w:eastAsia="ru-RU"/>
        </w:rPr>
      </w:pPr>
    </w:p>
    <w:p w:rsidR="001B4916" w:rsidRPr="006A1F15" w:rsidRDefault="001B4916" w:rsidP="001B4916">
      <w:pPr>
        <w:spacing w:after="0" w:line="240" w:lineRule="auto"/>
        <w:jc w:val="both"/>
        <w:rPr>
          <w:rFonts w:ascii="Times New Roman" w:eastAsia="Times New Roman" w:hAnsi="Times New Roman" w:cs="Times New Roman"/>
          <w:sz w:val="24"/>
          <w:szCs w:val="24"/>
          <w:lang w:eastAsia="ru-RU"/>
        </w:rPr>
      </w:pPr>
    </w:p>
    <w:p w:rsidR="00E513CF" w:rsidRPr="006A1F15" w:rsidRDefault="00E513CF" w:rsidP="00CE27D7">
      <w:pPr>
        <w:spacing w:line="240" w:lineRule="auto"/>
        <w:jc w:val="right"/>
        <w:rPr>
          <w:rFonts w:ascii="Times New Roman" w:hAnsi="Times New Roman" w:cs="Times New Roman"/>
          <w:sz w:val="24"/>
          <w:szCs w:val="24"/>
        </w:rPr>
      </w:pPr>
      <w:r w:rsidRPr="006A1F15">
        <w:rPr>
          <w:rFonts w:ascii="Times New Roman" w:hAnsi="Times New Roman" w:cs="Times New Roman"/>
          <w:sz w:val="24"/>
          <w:szCs w:val="24"/>
        </w:rPr>
        <w:lastRenderedPageBreak/>
        <w:t>Приложение</w:t>
      </w:r>
      <w:r w:rsidR="00AB1748" w:rsidRPr="006A1F15">
        <w:rPr>
          <w:rFonts w:ascii="Times New Roman" w:hAnsi="Times New Roman" w:cs="Times New Roman"/>
          <w:sz w:val="24"/>
          <w:szCs w:val="24"/>
        </w:rPr>
        <w:t xml:space="preserve"> № 2</w:t>
      </w:r>
    </w:p>
    <w:p w:rsidR="001B4916" w:rsidRPr="006A1F15" w:rsidRDefault="001B4916" w:rsidP="001B4916">
      <w:pPr>
        <w:pStyle w:val="a5"/>
        <w:jc w:val="center"/>
        <w:rPr>
          <w:rFonts w:ascii="Times New Roman" w:hAnsi="Times New Roman" w:cs="Times New Roman"/>
          <w:b/>
          <w:sz w:val="24"/>
          <w:szCs w:val="24"/>
        </w:rPr>
      </w:pPr>
      <w:r w:rsidRPr="006A1F15">
        <w:rPr>
          <w:rFonts w:ascii="Times New Roman" w:hAnsi="Times New Roman" w:cs="Times New Roman"/>
          <w:b/>
          <w:sz w:val="24"/>
          <w:szCs w:val="24"/>
        </w:rPr>
        <w:t>Справка</w:t>
      </w:r>
    </w:p>
    <w:p w:rsidR="001B4916" w:rsidRPr="006A1F15" w:rsidRDefault="001B4916" w:rsidP="001B4916">
      <w:pPr>
        <w:pStyle w:val="a5"/>
        <w:jc w:val="center"/>
        <w:rPr>
          <w:rFonts w:ascii="Times New Roman" w:hAnsi="Times New Roman" w:cs="Times New Roman"/>
          <w:b/>
          <w:sz w:val="24"/>
          <w:szCs w:val="24"/>
        </w:rPr>
      </w:pPr>
      <w:r w:rsidRPr="006A1F15">
        <w:rPr>
          <w:rFonts w:ascii="Times New Roman" w:hAnsi="Times New Roman" w:cs="Times New Roman"/>
          <w:b/>
          <w:sz w:val="24"/>
          <w:szCs w:val="24"/>
        </w:rPr>
        <w:t xml:space="preserve">Организация работы с </w:t>
      </w:r>
      <w:proofErr w:type="gramStart"/>
      <w:r w:rsidRPr="006A1F15">
        <w:rPr>
          <w:rFonts w:ascii="Times New Roman" w:hAnsi="Times New Roman" w:cs="Times New Roman"/>
          <w:b/>
          <w:sz w:val="24"/>
          <w:szCs w:val="24"/>
        </w:rPr>
        <w:t>обучающимися</w:t>
      </w:r>
      <w:proofErr w:type="gramEnd"/>
    </w:p>
    <w:p w:rsidR="001B4916" w:rsidRPr="006A1F15" w:rsidRDefault="001B4916" w:rsidP="001B4916">
      <w:pPr>
        <w:pStyle w:val="a5"/>
        <w:jc w:val="center"/>
        <w:rPr>
          <w:rFonts w:ascii="Times New Roman" w:hAnsi="Times New Roman" w:cs="Times New Roman"/>
          <w:b/>
          <w:sz w:val="24"/>
          <w:szCs w:val="24"/>
        </w:rPr>
      </w:pPr>
      <w:r w:rsidRPr="006A1F15">
        <w:rPr>
          <w:rFonts w:ascii="Times New Roman" w:hAnsi="Times New Roman" w:cs="Times New Roman"/>
          <w:b/>
          <w:sz w:val="24"/>
          <w:szCs w:val="24"/>
        </w:rPr>
        <w:t xml:space="preserve">с ограниченными возможностями здоровья, </w:t>
      </w:r>
    </w:p>
    <w:p w:rsidR="001B4916" w:rsidRPr="006A1F15" w:rsidRDefault="001B4916" w:rsidP="001B4916">
      <w:pPr>
        <w:pStyle w:val="a5"/>
        <w:jc w:val="center"/>
        <w:rPr>
          <w:rFonts w:ascii="Times New Roman" w:hAnsi="Times New Roman" w:cs="Times New Roman"/>
          <w:b/>
          <w:sz w:val="24"/>
          <w:szCs w:val="24"/>
        </w:rPr>
      </w:pPr>
      <w:proofErr w:type="gramStart"/>
      <w:r w:rsidRPr="006A1F15">
        <w:rPr>
          <w:rFonts w:ascii="Times New Roman" w:hAnsi="Times New Roman" w:cs="Times New Roman"/>
          <w:b/>
          <w:sz w:val="24"/>
          <w:szCs w:val="24"/>
        </w:rPr>
        <w:t>обучающимися</w:t>
      </w:r>
      <w:proofErr w:type="gramEnd"/>
      <w:r w:rsidRPr="006A1F15">
        <w:rPr>
          <w:rFonts w:ascii="Times New Roman" w:hAnsi="Times New Roman" w:cs="Times New Roman"/>
          <w:b/>
          <w:sz w:val="24"/>
          <w:szCs w:val="24"/>
        </w:rPr>
        <w:t xml:space="preserve"> по программе 7 вида  </w:t>
      </w:r>
    </w:p>
    <w:p w:rsidR="001B4916" w:rsidRPr="006A1F15" w:rsidRDefault="001B4916" w:rsidP="001B4916">
      <w:pPr>
        <w:pStyle w:val="a5"/>
        <w:jc w:val="both"/>
        <w:rPr>
          <w:rFonts w:ascii="Times New Roman" w:hAnsi="Times New Roman" w:cs="Times New Roman"/>
          <w:sz w:val="24"/>
          <w:szCs w:val="24"/>
        </w:rPr>
      </w:pPr>
    </w:p>
    <w:p w:rsidR="001B4916" w:rsidRPr="006A1F15" w:rsidRDefault="001B4916" w:rsidP="001B4916">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На начало 2012-2013 учебного года в МБОУ СОШ № 8 обучалось 8 школьников по общеобразовательной программе 7 вида, на начало 4 четверти обучается 6 ребят, из них </w:t>
      </w:r>
    </w:p>
    <w:p w:rsidR="001B4916" w:rsidRPr="006A1F15" w:rsidRDefault="001B4916" w:rsidP="001B4916">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в школе 1 ступени обучения – 2 </w:t>
      </w:r>
      <w:proofErr w:type="gramStart"/>
      <w:r w:rsidRPr="006A1F15">
        <w:rPr>
          <w:rFonts w:ascii="Times New Roman" w:hAnsi="Times New Roman" w:cs="Times New Roman"/>
          <w:sz w:val="24"/>
          <w:szCs w:val="24"/>
        </w:rPr>
        <w:t>обучающихся</w:t>
      </w:r>
      <w:proofErr w:type="gramEnd"/>
      <w:r w:rsidRPr="006A1F15">
        <w:rPr>
          <w:rFonts w:ascii="Times New Roman" w:hAnsi="Times New Roman" w:cs="Times New Roman"/>
          <w:sz w:val="24"/>
          <w:szCs w:val="24"/>
        </w:rPr>
        <w:t xml:space="preserve"> во 2 классе: Зайцева Алина-2-а класс, Алексеев Евгений-2б класс; </w:t>
      </w:r>
    </w:p>
    <w:p w:rsidR="001B4916" w:rsidRPr="006A1F15" w:rsidRDefault="001B4916" w:rsidP="001B4916">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в школе второй ступени обучения – 4 обучающихся  в 5 и 9 классах: Борискина Ксения, </w:t>
      </w:r>
      <w:proofErr w:type="spellStart"/>
      <w:r w:rsidRPr="006A1F15">
        <w:rPr>
          <w:rFonts w:ascii="Times New Roman" w:hAnsi="Times New Roman" w:cs="Times New Roman"/>
          <w:sz w:val="24"/>
          <w:szCs w:val="24"/>
        </w:rPr>
        <w:t>Тульчук</w:t>
      </w:r>
      <w:proofErr w:type="spellEnd"/>
      <w:r w:rsidRPr="006A1F15">
        <w:rPr>
          <w:rFonts w:ascii="Times New Roman" w:hAnsi="Times New Roman" w:cs="Times New Roman"/>
          <w:sz w:val="24"/>
          <w:szCs w:val="24"/>
        </w:rPr>
        <w:t xml:space="preserve"> Вадим, </w:t>
      </w:r>
      <w:proofErr w:type="spellStart"/>
      <w:r w:rsidRPr="006A1F15">
        <w:rPr>
          <w:rFonts w:ascii="Times New Roman" w:hAnsi="Times New Roman" w:cs="Times New Roman"/>
          <w:sz w:val="24"/>
          <w:szCs w:val="24"/>
        </w:rPr>
        <w:t>Хальенкин</w:t>
      </w:r>
      <w:proofErr w:type="spellEnd"/>
      <w:r w:rsidRPr="006A1F15">
        <w:rPr>
          <w:rFonts w:ascii="Times New Roman" w:hAnsi="Times New Roman" w:cs="Times New Roman"/>
          <w:sz w:val="24"/>
          <w:szCs w:val="24"/>
        </w:rPr>
        <w:t xml:space="preserve"> Виктор – 5б класс; </w:t>
      </w:r>
      <w:proofErr w:type="spellStart"/>
      <w:r w:rsidRPr="006A1F15">
        <w:rPr>
          <w:rFonts w:ascii="Times New Roman" w:hAnsi="Times New Roman" w:cs="Times New Roman"/>
          <w:sz w:val="24"/>
          <w:szCs w:val="24"/>
        </w:rPr>
        <w:t>Пантюхин</w:t>
      </w:r>
      <w:proofErr w:type="spellEnd"/>
      <w:r w:rsidRPr="006A1F15">
        <w:rPr>
          <w:rFonts w:ascii="Times New Roman" w:hAnsi="Times New Roman" w:cs="Times New Roman"/>
          <w:sz w:val="24"/>
          <w:szCs w:val="24"/>
        </w:rPr>
        <w:t xml:space="preserve"> Николай - 9Б класс.</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Психолого-педагогическое сопровождение детей с ограниченными возможностями здоровья осуществляется в МБОУ СОШ № 8  на основе нормативно-правовых документов, регламентирующих организацию обучения: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Закон РФ «Об образовании» (п.1,п.6 ст.5),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Инструктивно-методическое письмо департамента образования Сахалинской области от 31.01.2007г. №01-11о/358 «Об организации работы классов компенсирующего обучения и специальных (коррекционных) классов в общеобразовательных учреждениях»,</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Инструктивно-методическое письмо УО МО «Холмский городской округ» от 15.08.2008г. №2324 «Интегрированное </w:t>
      </w:r>
      <w:proofErr w:type="gramStart"/>
      <w:r w:rsidRPr="006A1F15">
        <w:rPr>
          <w:rFonts w:ascii="Times New Roman" w:hAnsi="Times New Roman" w:cs="Times New Roman"/>
          <w:sz w:val="24"/>
          <w:szCs w:val="24"/>
        </w:rPr>
        <w:t>обучение  детей по</w:t>
      </w:r>
      <w:proofErr w:type="gramEnd"/>
      <w:r w:rsidRPr="006A1F15">
        <w:rPr>
          <w:rFonts w:ascii="Times New Roman" w:hAnsi="Times New Roman" w:cs="Times New Roman"/>
          <w:sz w:val="24"/>
          <w:szCs w:val="24"/>
        </w:rPr>
        <w:t xml:space="preserve"> коррекционным программам </w:t>
      </w:r>
      <w:r w:rsidRPr="006A1F15">
        <w:rPr>
          <w:rFonts w:ascii="Times New Roman" w:hAnsi="Times New Roman" w:cs="Times New Roman"/>
          <w:sz w:val="24"/>
          <w:szCs w:val="24"/>
          <w:lang w:val="en-US"/>
        </w:rPr>
        <w:t>VII</w:t>
      </w:r>
      <w:r w:rsidRPr="006A1F15">
        <w:rPr>
          <w:rFonts w:ascii="Times New Roman" w:hAnsi="Times New Roman" w:cs="Times New Roman"/>
          <w:sz w:val="24"/>
          <w:szCs w:val="24"/>
        </w:rPr>
        <w:t xml:space="preserve"> и </w:t>
      </w:r>
      <w:r w:rsidRPr="006A1F15">
        <w:rPr>
          <w:rFonts w:ascii="Times New Roman" w:hAnsi="Times New Roman" w:cs="Times New Roman"/>
          <w:sz w:val="24"/>
          <w:szCs w:val="24"/>
          <w:lang w:val="en-US"/>
        </w:rPr>
        <w:t>VIII</w:t>
      </w:r>
      <w:r w:rsidRPr="006A1F15">
        <w:rPr>
          <w:rFonts w:ascii="Times New Roman" w:hAnsi="Times New Roman" w:cs="Times New Roman"/>
          <w:sz w:val="24"/>
          <w:szCs w:val="24"/>
        </w:rPr>
        <w:t xml:space="preserve"> видов образовательных учреждений общего типа»,</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План работы школы,</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Учебный план для учащихся, обучающихся в общеобразовательных классах по программе 7 вида,</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План работы психологической службы,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Положение  о психолого-педагогическом консилиуме (ППК),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План проведения  ППК в 2012-2013 учебном году</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Рабочие учебные программы по предметам,</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Программа «Коррекция трудностей при обучении младших школьников русскому языку, чтению и математике», авт. </w:t>
      </w:r>
      <w:proofErr w:type="spellStart"/>
      <w:r w:rsidRPr="006A1F15">
        <w:rPr>
          <w:rFonts w:ascii="Times New Roman" w:hAnsi="Times New Roman" w:cs="Times New Roman"/>
          <w:sz w:val="24"/>
          <w:szCs w:val="24"/>
        </w:rPr>
        <w:t>Локалова</w:t>
      </w:r>
      <w:proofErr w:type="spellEnd"/>
      <w:r w:rsidRPr="006A1F15">
        <w:rPr>
          <w:rFonts w:ascii="Times New Roman" w:hAnsi="Times New Roman" w:cs="Times New Roman"/>
          <w:sz w:val="24"/>
          <w:szCs w:val="24"/>
        </w:rPr>
        <w:t xml:space="preserve"> Н.П.: «Ось-89», 2007.-144с.,</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Программа «Развитие познавательных психических процессов у детей младшего школьного возраста с диагнозом ЗПР» (1-4 классы) и др. специальные - коррекционные программы.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Основные направления работы с детьми ограниченными возможностями здоровья осуществляются в течение года через социально-психологические, социально-педагогические, </w:t>
      </w:r>
      <w:proofErr w:type="gramStart"/>
      <w:r w:rsidRPr="006A1F15">
        <w:rPr>
          <w:rFonts w:ascii="Times New Roman" w:hAnsi="Times New Roman" w:cs="Times New Roman"/>
          <w:sz w:val="24"/>
          <w:szCs w:val="24"/>
        </w:rPr>
        <w:t>медико-социальные</w:t>
      </w:r>
      <w:proofErr w:type="gramEnd"/>
      <w:r w:rsidRPr="006A1F15">
        <w:rPr>
          <w:rFonts w:ascii="Times New Roman" w:hAnsi="Times New Roman" w:cs="Times New Roman"/>
          <w:sz w:val="24"/>
          <w:szCs w:val="24"/>
        </w:rPr>
        <w:t xml:space="preserve">, учебно-методические, организационно-воспитательные формы и содержание работы (диагностика, беседы, наблюдения, тренинги, коррекционные занятия, коррекционные индивидуальные задания, анкетирование родителей, анализ документации, взаимодействие со смежниками и др.).  </w:t>
      </w:r>
    </w:p>
    <w:p w:rsidR="001B4916" w:rsidRPr="006A1F15" w:rsidRDefault="001B4916" w:rsidP="001B4916">
      <w:pPr>
        <w:spacing w:after="0"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В течение года в школе функционирует школьный психолого-педагогический консилиум на основании Положения о психолого-педагогическом консилиуме и  плана проведения. Все дети </w:t>
      </w:r>
      <w:r w:rsidRPr="006A1F15">
        <w:rPr>
          <w:rFonts w:ascii="Times New Roman" w:hAnsi="Times New Roman" w:cs="Times New Roman"/>
          <w:sz w:val="24"/>
          <w:szCs w:val="24"/>
          <w:lang w:val="en-US"/>
        </w:rPr>
        <w:t>VII</w:t>
      </w:r>
      <w:r w:rsidRPr="006A1F15">
        <w:rPr>
          <w:rFonts w:ascii="Times New Roman" w:hAnsi="Times New Roman" w:cs="Times New Roman"/>
          <w:sz w:val="24"/>
          <w:szCs w:val="24"/>
        </w:rPr>
        <w:t xml:space="preserve"> вида находятся на индивидуальном психологическом учёте. На каждого ребёнка составлена психологическая характеристика (с отражением динамики каждый год: улучшения или ухудшения параметров), индивидуальные карты сопровождения, проводятся групповые и индивидуальные занятия, коррекционная работа, которая фиксируется в журнале.  Вся собранная психологом информация (результаты тестов, наблюдений, продуктивной деятельности ребёнка и др.)  оформляется и представляется на ППК, который проходит каждую четверть по плану или по запросу администрации, педагогов, родителей.  Так в ноябре проходил ППК по  первым (протокол № 1), пятым (протокол №2) классам, в январе 2013г. был проведён ППК  по 8Б – ККО </w:t>
      </w:r>
      <w:r w:rsidRPr="006A1F15">
        <w:rPr>
          <w:rFonts w:ascii="Times New Roman" w:hAnsi="Times New Roman" w:cs="Times New Roman"/>
          <w:sz w:val="24"/>
          <w:szCs w:val="24"/>
        </w:rPr>
        <w:lastRenderedPageBreak/>
        <w:t xml:space="preserve">(протокол №4), в марте - ППК по 9б ККО (протокол №5), о подготовке детей 1-4 классов: </w:t>
      </w:r>
      <w:proofErr w:type="gramStart"/>
      <w:r w:rsidRPr="006A1F15">
        <w:rPr>
          <w:rFonts w:ascii="Times New Roman" w:hAnsi="Times New Roman" w:cs="Times New Roman"/>
          <w:sz w:val="24"/>
          <w:szCs w:val="24"/>
        </w:rPr>
        <w:t xml:space="preserve">Умрихина Анастасия (1 класс), Зайцева Алина, Тимохин Александр, Сулоев Захар, Родин Владислав, </w:t>
      </w:r>
      <w:proofErr w:type="spellStart"/>
      <w:r w:rsidRPr="006A1F15">
        <w:rPr>
          <w:rFonts w:ascii="Times New Roman" w:hAnsi="Times New Roman" w:cs="Times New Roman"/>
          <w:sz w:val="24"/>
          <w:szCs w:val="24"/>
        </w:rPr>
        <w:t>Алёшечкин</w:t>
      </w:r>
      <w:proofErr w:type="spellEnd"/>
      <w:r w:rsidRPr="006A1F15">
        <w:rPr>
          <w:rFonts w:ascii="Times New Roman" w:hAnsi="Times New Roman" w:cs="Times New Roman"/>
          <w:sz w:val="24"/>
          <w:szCs w:val="24"/>
        </w:rPr>
        <w:t xml:space="preserve"> Даниил (2Б класс), Сулоев Егор (3Б класс), </w:t>
      </w:r>
      <w:proofErr w:type="spellStart"/>
      <w:r w:rsidRPr="006A1F15">
        <w:rPr>
          <w:rFonts w:ascii="Times New Roman" w:hAnsi="Times New Roman" w:cs="Times New Roman"/>
          <w:sz w:val="24"/>
          <w:szCs w:val="24"/>
        </w:rPr>
        <w:t>Сизова</w:t>
      </w:r>
      <w:proofErr w:type="spellEnd"/>
      <w:r w:rsidRPr="006A1F15">
        <w:rPr>
          <w:rFonts w:ascii="Times New Roman" w:hAnsi="Times New Roman" w:cs="Times New Roman"/>
          <w:sz w:val="24"/>
          <w:szCs w:val="24"/>
        </w:rPr>
        <w:t xml:space="preserve"> Анастасия (4Б класс) на ТПМПК (протокол №6).</w:t>
      </w:r>
      <w:proofErr w:type="gramEnd"/>
      <w:r w:rsidRPr="006A1F15">
        <w:rPr>
          <w:rFonts w:ascii="Times New Roman" w:hAnsi="Times New Roman" w:cs="Times New Roman"/>
          <w:sz w:val="24"/>
          <w:szCs w:val="24"/>
        </w:rPr>
        <w:t xml:space="preserve"> Цель ППК: выявление проблем класса, отдельных детей, разработка и планирование единой программы (стратегии) сопровождения, направление на ТПМПК и др.</w:t>
      </w:r>
    </w:p>
    <w:p w:rsidR="001B4916" w:rsidRPr="006A1F15" w:rsidRDefault="001B4916" w:rsidP="001B4916">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В целях успешной адаптации детей на 2 ступени обучения и создания условий для повышения эффективности работы классного руководителя 5-б класса с 14.01.2013г. Астраханцевой Г.И., учителю английского языка, предоставлена возможность вести уроки английского языка в двух группах класса. /Приказ № 5 от 10.01.2013 г./</w:t>
      </w:r>
    </w:p>
    <w:p w:rsidR="001B4916" w:rsidRPr="006A1F15" w:rsidRDefault="001B4916" w:rsidP="001B4916">
      <w:pPr>
        <w:pStyle w:val="2"/>
        <w:spacing w:line="240" w:lineRule="auto"/>
        <w:ind w:left="75"/>
        <w:jc w:val="both"/>
        <w:rPr>
          <w:rFonts w:ascii="Times New Roman" w:hAnsi="Times New Roman" w:cs="Times New Roman"/>
          <w:sz w:val="24"/>
          <w:szCs w:val="24"/>
        </w:rPr>
      </w:pPr>
      <w:proofErr w:type="gramStart"/>
      <w:r w:rsidRPr="006A1F15">
        <w:rPr>
          <w:rFonts w:ascii="Times New Roman" w:hAnsi="Times New Roman" w:cs="Times New Roman"/>
          <w:sz w:val="24"/>
          <w:szCs w:val="24"/>
        </w:rPr>
        <w:t>Организация обучения ребят осуществляется в соответствии с учебным планом для обучающихся в общеобразовательных классах по программе 7 вида.</w:t>
      </w:r>
      <w:proofErr w:type="gramEnd"/>
      <w:r w:rsidRPr="006A1F15">
        <w:rPr>
          <w:rFonts w:ascii="Times New Roman" w:hAnsi="Times New Roman" w:cs="Times New Roman"/>
          <w:sz w:val="24"/>
          <w:szCs w:val="24"/>
        </w:rPr>
        <w:t xml:space="preserve"> Учебный план 1- 4 и 5 - 9 классов реализации общеобразовательной коррекционной программы 7 вида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w:t>
      </w:r>
    </w:p>
    <w:p w:rsidR="001B4916" w:rsidRPr="006A1F15" w:rsidRDefault="001B4916" w:rsidP="001B4916">
      <w:pPr>
        <w:pStyle w:val="2"/>
        <w:spacing w:line="240" w:lineRule="auto"/>
        <w:ind w:left="75"/>
        <w:jc w:val="both"/>
        <w:rPr>
          <w:rFonts w:ascii="Times New Roman" w:hAnsi="Times New Roman" w:cs="Times New Roman"/>
          <w:sz w:val="24"/>
          <w:szCs w:val="24"/>
        </w:rPr>
      </w:pPr>
      <w:r w:rsidRPr="006A1F15">
        <w:rPr>
          <w:rFonts w:ascii="Times New Roman" w:hAnsi="Times New Roman" w:cs="Times New Roman"/>
          <w:sz w:val="24"/>
          <w:szCs w:val="24"/>
        </w:rPr>
        <w:t xml:space="preserve">Учебно-воспитательный процесс осуществляется во 2 классе по УМК «Школа 2100», используя которую, учителя Федорова С.С., Шпак Н.В. имеют возможность внести изменения  с учетом учебного плана и особенностей обучающихся. В 5 и 9 классах - по общеобразовательным программам,  с учетом особенностей изучения программного материала детьми данной категории и оказания необходимого объема коррекционной помощи.                                                        </w:t>
      </w:r>
    </w:p>
    <w:p w:rsidR="001B4916" w:rsidRPr="006A1F15" w:rsidRDefault="001B4916" w:rsidP="006A1F15">
      <w:pPr>
        <w:pStyle w:val="2"/>
        <w:spacing w:line="240" w:lineRule="auto"/>
        <w:ind w:left="75"/>
        <w:jc w:val="both"/>
        <w:rPr>
          <w:rFonts w:ascii="Times New Roman" w:hAnsi="Times New Roman" w:cs="Times New Roman"/>
          <w:sz w:val="24"/>
          <w:szCs w:val="24"/>
        </w:rPr>
      </w:pPr>
      <w:proofErr w:type="gramStart"/>
      <w:r w:rsidRPr="006A1F15">
        <w:rPr>
          <w:rFonts w:ascii="Times New Roman" w:hAnsi="Times New Roman" w:cs="Times New Roman"/>
          <w:sz w:val="24"/>
          <w:szCs w:val="24"/>
        </w:rPr>
        <w:t xml:space="preserve">Учителями составлены рабочие учебные программы по предметам, в которых сделан акцент на работу с детьми, обучающимися по программе 7 вида: в пояснительных записках конкретизированы формы и методы преподавания и контроля для обучающихся ЗПР, выделены критерии и нормы оценок обучающихся. </w:t>
      </w:r>
      <w:proofErr w:type="gramEnd"/>
    </w:p>
    <w:p w:rsidR="001B4916" w:rsidRPr="006A1F15" w:rsidRDefault="001B4916" w:rsidP="001B4916">
      <w:pPr>
        <w:spacing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w:t>
      </w:r>
      <w:proofErr w:type="gramStart"/>
      <w:r w:rsidRPr="006A1F15">
        <w:rPr>
          <w:rFonts w:ascii="Times New Roman" w:hAnsi="Times New Roman" w:cs="Times New Roman"/>
          <w:sz w:val="24"/>
          <w:szCs w:val="24"/>
        </w:rPr>
        <w:t xml:space="preserve">В ходе </w:t>
      </w:r>
      <w:proofErr w:type="spellStart"/>
      <w:r w:rsidRPr="006A1F15">
        <w:rPr>
          <w:rFonts w:ascii="Times New Roman" w:hAnsi="Times New Roman" w:cs="Times New Roman"/>
          <w:sz w:val="24"/>
          <w:szCs w:val="24"/>
        </w:rPr>
        <w:t>внутришкольного</w:t>
      </w:r>
      <w:proofErr w:type="spellEnd"/>
      <w:r w:rsidRPr="006A1F15">
        <w:rPr>
          <w:rFonts w:ascii="Times New Roman" w:hAnsi="Times New Roman" w:cs="Times New Roman"/>
          <w:sz w:val="24"/>
          <w:szCs w:val="24"/>
        </w:rPr>
        <w:t xml:space="preserve"> контроля за состоянием преподавания, успеваемостью обучающихся по программе 7 вида было установлено, что учителя </w:t>
      </w:r>
      <w:proofErr w:type="spellStart"/>
      <w:r w:rsidRPr="006A1F15">
        <w:rPr>
          <w:rFonts w:ascii="Times New Roman" w:hAnsi="Times New Roman" w:cs="Times New Roman"/>
          <w:sz w:val="24"/>
          <w:szCs w:val="24"/>
        </w:rPr>
        <w:t>Бочарникова</w:t>
      </w:r>
      <w:proofErr w:type="spellEnd"/>
      <w:r w:rsidRPr="006A1F15">
        <w:rPr>
          <w:rFonts w:ascii="Times New Roman" w:hAnsi="Times New Roman" w:cs="Times New Roman"/>
          <w:sz w:val="24"/>
          <w:szCs w:val="24"/>
        </w:rPr>
        <w:t xml:space="preserve"> Т.М., Кожухова Г.Н. /русский язык 5-б, 9-б классы/, Ан А.С., Белявская Н.Г. /математика 5-б. 9-б классы/ при проведении уроков учитывают особенности изучения программного материала детьми данной категории и оказывают необходимый объем коррекционной помощи: предлагают алгоритм выполнения заданий, объясняют</w:t>
      </w:r>
      <w:proofErr w:type="gramEnd"/>
      <w:r w:rsidRPr="006A1F15">
        <w:rPr>
          <w:rFonts w:ascii="Times New Roman" w:hAnsi="Times New Roman" w:cs="Times New Roman"/>
          <w:sz w:val="24"/>
          <w:szCs w:val="24"/>
        </w:rPr>
        <w:t xml:space="preserve"> значимость выполняемого задания; при оценивании руководствуются общеобразовательной программой  и наличием у ребенка с ЗПР способности работать по алгоритму. </w:t>
      </w:r>
    </w:p>
    <w:p w:rsidR="001B4916" w:rsidRPr="006A1F15" w:rsidRDefault="001B4916" w:rsidP="001B4916">
      <w:pPr>
        <w:spacing w:line="240" w:lineRule="auto"/>
        <w:jc w:val="both"/>
        <w:rPr>
          <w:rFonts w:ascii="Times New Roman" w:hAnsi="Times New Roman" w:cs="Times New Roman"/>
          <w:sz w:val="24"/>
          <w:szCs w:val="24"/>
        </w:rPr>
      </w:pPr>
      <w:r w:rsidRPr="006A1F15">
        <w:rPr>
          <w:rFonts w:ascii="Times New Roman" w:hAnsi="Times New Roman" w:cs="Times New Roman"/>
          <w:sz w:val="24"/>
          <w:szCs w:val="24"/>
        </w:rPr>
        <w:t xml:space="preserve">  </w:t>
      </w:r>
      <w:proofErr w:type="gramStart"/>
      <w:r w:rsidRPr="006A1F15">
        <w:rPr>
          <w:rFonts w:ascii="Times New Roman" w:hAnsi="Times New Roman" w:cs="Times New Roman"/>
          <w:sz w:val="24"/>
          <w:szCs w:val="24"/>
        </w:rPr>
        <w:t>Уроки психологии (школьный компонент) во 2,3,5 классах способствуют проведению коррекционно-развивающей работы с обучающимися с ограниченными возможностями здоровья,  помогают выстроить траекторию коррекции и развития каждого ребенка.</w:t>
      </w:r>
      <w:proofErr w:type="gramEnd"/>
    </w:p>
    <w:p w:rsidR="001B4916" w:rsidRPr="006A1F15" w:rsidRDefault="001B4916" w:rsidP="001B4916">
      <w:pPr>
        <w:pStyle w:val="a5"/>
        <w:jc w:val="both"/>
        <w:rPr>
          <w:rFonts w:ascii="Times New Roman" w:hAnsi="Times New Roman" w:cs="Times New Roman"/>
          <w:color w:val="FF0000"/>
          <w:sz w:val="24"/>
          <w:szCs w:val="24"/>
        </w:rPr>
      </w:pPr>
      <w:r w:rsidRPr="006A1F15">
        <w:rPr>
          <w:rFonts w:ascii="Times New Roman" w:hAnsi="Times New Roman" w:cs="Times New Roman"/>
          <w:sz w:val="24"/>
          <w:szCs w:val="24"/>
        </w:rPr>
        <w:t xml:space="preserve"> В соответствии с п.22 Типового положения о специальном  (коррекционном) образовательном учреждении, 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введены коррекционные групповые и индивидуальные занятия (5-б класс - русский язык, математика).   На основании учебного плана составлено расписание уроков и обязательных индивидуальных и групповых коррекционных занятий </w:t>
      </w:r>
      <w:proofErr w:type="gramStart"/>
      <w:r w:rsidRPr="006A1F15">
        <w:rPr>
          <w:rFonts w:ascii="Times New Roman" w:hAnsi="Times New Roman" w:cs="Times New Roman"/>
          <w:sz w:val="24"/>
          <w:szCs w:val="24"/>
        </w:rPr>
        <w:t>для</w:t>
      </w:r>
      <w:proofErr w:type="gramEnd"/>
      <w:r w:rsidRPr="006A1F15">
        <w:rPr>
          <w:rFonts w:ascii="Times New Roman" w:hAnsi="Times New Roman" w:cs="Times New Roman"/>
          <w:sz w:val="24"/>
          <w:szCs w:val="24"/>
        </w:rPr>
        <w:t xml:space="preserve"> обучающихся ЗПР.</w:t>
      </w:r>
      <w:r w:rsidRPr="006A1F15">
        <w:rPr>
          <w:rFonts w:ascii="Times New Roman" w:hAnsi="Times New Roman" w:cs="Times New Roman"/>
          <w:color w:val="FF0000"/>
          <w:sz w:val="24"/>
          <w:szCs w:val="24"/>
        </w:rPr>
        <w:t xml:space="preserve"> </w:t>
      </w:r>
    </w:p>
    <w:p w:rsidR="001B4916" w:rsidRPr="006A1F15" w:rsidRDefault="001B4916" w:rsidP="001B4916">
      <w:pPr>
        <w:pStyle w:val="a5"/>
        <w:jc w:val="both"/>
        <w:rPr>
          <w:rFonts w:ascii="Times New Roman" w:hAnsi="Times New Roman" w:cs="Times New Roman"/>
          <w:color w:val="FF0000"/>
          <w:sz w:val="24"/>
          <w:szCs w:val="24"/>
        </w:rPr>
      </w:pPr>
      <w:r w:rsidRPr="006A1F15">
        <w:rPr>
          <w:rFonts w:ascii="Times New Roman" w:hAnsi="Times New Roman" w:cs="Times New Roman"/>
          <w:i/>
          <w:iCs/>
          <w:sz w:val="24"/>
          <w:szCs w:val="24"/>
        </w:rPr>
        <w:t xml:space="preserve">Цель коррекционно-развивающих занятий </w:t>
      </w:r>
      <w:r w:rsidRPr="006A1F15">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1B4916" w:rsidRPr="006A1F15" w:rsidRDefault="001B4916" w:rsidP="001B4916">
      <w:pPr>
        <w:pStyle w:val="2"/>
        <w:spacing w:line="240" w:lineRule="auto"/>
        <w:ind w:left="75"/>
        <w:jc w:val="both"/>
        <w:rPr>
          <w:rFonts w:ascii="Times New Roman" w:hAnsi="Times New Roman" w:cs="Times New Roman"/>
          <w:sz w:val="24"/>
          <w:szCs w:val="24"/>
        </w:rPr>
      </w:pPr>
      <w:r w:rsidRPr="006A1F15">
        <w:rPr>
          <w:rFonts w:ascii="Times New Roman" w:hAnsi="Times New Roman" w:cs="Times New Roman"/>
          <w:sz w:val="24"/>
          <w:szCs w:val="24"/>
        </w:rPr>
        <w:t xml:space="preserve"> На обязательные индивидуальные коррекционные занятия на одного обучающегося в 5-б классе отводится 15-30 минут учебного времени.  На долю каждого обучающегося приходится в неделю от 15 до 30 минут, поскольку занятия ведутся индивидуально или в </w:t>
      </w:r>
      <w:r w:rsidRPr="006A1F15">
        <w:rPr>
          <w:rFonts w:ascii="Times New Roman" w:hAnsi="Times New Roman" w:cs="Times New Roman"/>
          <w:sz w:val="24"/>
          <w:szCs w:val="24"/>
        </w:rPr>
        <w:lastRenderedPageBreak/>
        <w:t xml:space="preserve">маленьких группах, укомплектованных на основе сходства корригируемых недостатков, в 9-б классе индивидуальные коррекционные занятия проводятся на выбранных учащимся элективных курсах и через индивидуальную работу с педагогом-психологом. </w:t>
      </w:r>
    </w:p>
    <w:p w:rsidR="001B4916" w:rsidRPr="006A1F15" w:rsidRDefault="001B4916" w:rsidP="001B4916">
      <w:pPr>
        <w:spacing w:line="240" w:lineRule="auto"/>
        <w:ind w:firstLine="709"/>
        <w:jc w:val="both"/>
        <w:rPr>
          <w:rFonts w:ascii="Times New Roman" w:hAnsi="Times New Roman" w:cs="Times New Roman"/>
          <w:color w:val="000000"/>
          <w:sz w:val="24"/>
          <w:szCs w:val="24"/>
        </w:rPr>
      </w:pPr>
      <w:r w:rsidRPr="006A1F15">
        <w:rPr>
          <w:rFonts w:ascii="Times New Roman" w:hAnsi="Times New Roman" w:cs="Times New Roman"/>
          <w:color w:val="000000"/>
          <w:sz w:val="24"/>
          <w:szCs w:val="24"/>
        </w:rPr>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в 5-б классе ориентирована на общее развитие, а не на тренировку отдельных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1B4916" w:rsidRPr="006A1F15" w:rsidRDefault="001B4916" w:rsidP="001B4916">
      <w:pPr>
        <w:spacing w:line="240" w:lineRule="auto"/>
        <w:ind w:firstLine="709"/>
        <w:jc w:val="both"/>
        <w:rPr>
          <w:rFonts w:ascii="Times New Roman" w:hAnsi="Times New Roman" w:cs="Times New Roman"/>
          <w:color w:val="000000"/>
          <w:sz w:val="24"/>
          <w:szCs w:val="24"/>
        </w:rPr>
      </w:pPr>
      <w:r w:rsidRPr="006A1F15">
        <w:rPr>
          <w:rFonts w:ascii="Times New Roman" w:hAnsi="Times New Roman" w:cs="Times New Roman"/>
          <w:color w:val="000000"/>
          <w:sz w:val="24"/>
          <w:szCs w:val="24"/>
        </w:rPr>
        <w:t xml:space="preserve">       Завуч школы                     Г.Г. Вахрушева</w:t>
      </w:r>
    </w:p>
    <w:p w:rsidR="001B4916" w:rsidRDefault="001B4916"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1B4916">
      <w:pPr>
        <w:spacing w:line="240" w:lineRule="auto"/>
        <w:jc w:val="both"/>
        <w:rPr>
          <w:rFonts w:ascii="Times New Roman" w:hAnsi="Times New Roman" w:cs="Times New Roman"/>
          <w:sz w:val="24"/>
          <w:szCs w:val="24"/>
        </w:rPr>
      </w:pPr>
    </w:p>
    <w:p w:rsidR="006A1F15" w:rsidRDefault="006A1F15" w:rsidP="006A1F15">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6A1F15" w:rsidRPr="006A1F15" w:rsidRDefault="006A1F15" w:rsidP="006A1F15">
      <w:pPr>
        <w:pStyle w:val="a5"/>
        <w:jc w:val="center"/>
        <w:rPr>
          <w:rFonts w:ascii="Times New Roman" w:hAnsi="Times New Roman" w:cs="Times New Roman"/>
          <w:b/>
          <w:sz w:val="24"/>
          <w:szCs w:val="24"/>
        </w:rPr>
      </w:pPr>
      <w:r w:rsidRPr="006A1F15">
        <w:rPr>
          <w:rFonts w:ascii="Times New Roman" w:hAnsi="Times New Roman" w:cs="Times New Roman"/>
          <w:b/>
          <w:sz w:val="24"/>
          <w:szCs w:val="24"/>
        </w:rPr>
        <w:t>СПРАВКА</w:t>
      </w:r>
    </w:p>
    <w:p w:rsidR="006A1F15" w:rsidRPr="006A1F15" w:rsidRDefault="006A1F15" w:rsidP="006A1F15">
      <w:pPr>
        <w:pStyle w:val="a5"/>
        <w:jc w:val="center"/>
        <w:rPr>
          <w:rFonts w:ascii="Times New Roman" w:hAnsi="Times New Roman" w:cs="Times New Roman"/>
          <w:b/>
          <w:sz w:val="24"/>
          <w:szCs w:val="24"/>
        </w:rPr>
      </w:pPr>
      <w:r w:rsidRPr="006A1F15">
        <w:rPr>
          <w:rFonts w:ascii="Times New Roman" w:hAnsi="Times New Roman" w:cs="Times New Roman"/>
          <w:b/>
          <w:sz w:val="24"/>
          <w:szCs w:val="24"/>
        </w:rPr>
        <w:t>по классно-обобщающему контролю</w:t>
      </w:r>
    </w:p>
    <w:p w:rsidR="006A1F15" w:rsidRPr="006A1F15" w:rsidRDefault="006A1F15" w:rsidP="006A1F15">
      <w:pPr>
        <w:pStyle w:val="a5"/>
        <w:jc w:val="center"/>
        <w:rPr>
          <w:rFonts w:ascii="Times New Roman" w:hAnsi="Times New Roman" w:cs="Times New Roman"/>
          <w:b/>
          <w:sz w:val="24"/>
          <w:szCs w:val="24"/>
        </w:rPr>
      </w:pPr>
      <w:r w:rsidRPr="006A1F15">
        <w:rPr>
          <w:rFonts w:ascii="Times New Roman" w:hAnsi="Times New Roman" w:cs="Times New Roman"/>
          <w:b/>
          <w:sz w:val="24"/>
          <w:szCs w:val="24"/>
        </w:rPr>
        <w:t>в 9-б классе компенсирующего обучения</w:t>
      </w:r>
    </w:p>
    <w:p w:rsidR="006A1F15" w:rsidRPr="006A1F15" w:rsidRDefault="006A1F15" w:rsidP="006A1F15">
      <w:pPr>
        <w:pStyle w:val="a5"/>
        <w:jc w:val="center"/>
        <w:rPr>
          <w:rFonts w:ascii="Times New Roman" w:hAnsi="Times New Roman" w:cs="Times New Roman"/>
          <w:b/>
          <w:sz w:val="24"/>
          <w:szCs w:val="24"/>
        </w:rPr>
      </w:pP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На основании приказа по школе от 04.03.13. № 89 г. в рамках </w:t>
      </w:r>
      <w:proofErr w:type="spellStart"/>
      <w:r w:rsidRPr="006A1F15">
        <w:rPr>
          <w:rFonts w:ascii="Times New Roman" w:hAnsi="Times New Roman" w:cs="Times New Roman"/>
          <w:sz w:val="24"/>
          <w:szCs w:val="24"/>
        </w:rPr>
        <w:t>внутришкольного</w:t>
      </w:r>
      <w:proofErr w:type="spellEnd"/>
      <w:r w:rsidRPr="006A1F15">
        <w:rPr>
          <w:rFonts w:ascii="Times New Roman" w:hAnsi="Times New Roman" w:cs="Times New Roman"/>
          <w:sz w:val="24"/>
          <w:szCs w:val="24"/>
        </w:rPr>
        <w:t xml:space="preserve"> контроля с 12.03.2013 г. по 20.03.2013 г. проводился классно-обобщающий контроль в 9-б классе компенсирующего обучения.</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i/>
          <w:sz w:val="24"/>
          <w:szCs w:val="24"/>
        </w:rPr>
        <w:t>Основная цель</w:t>
      </w:r>
      <w:r w:rsidRPr="006A1F15">
        <w:rPr>
          <w:rFonts w:ascii="Times New Roman" w:hAnsi="Times New Roman" w:cs="Times New Roman"/>
          <w:sz w:val="24"/>
          <w:szCs w:val="24"/>
        </w:rPr>
        <w:t xml:space="preserve"> – система работы учителей – предметников в ККО с учетом особенностей детей данного класса и детей с ЗПР. В рамках контроля зам. директора по УВР был разработан</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план проведения классно-обобщающего контроля: были определены направления деятельности, цели и содержание по каждому направлению (план прилагается).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На начало учебного года, </w:t>
      </w:r>
      <w:proofErr w:type="gramStart"/>
      <w:r w:rsidRPr="006A1F15">
        <w:rPr>
          <w:rFonts w:ascii="Times New Roman" w:hAnsi="Times New Roman" w:cs="Times New Roman"/>
          <w:sz w:val="24"/>
          <w:szCs w:val="24"/>
        </w:rPr>
        <w:t>согласно приказа</w:t>
      </w:r>
      <w:proofErr w:type="gramEnd"/>
      <w:r w:rsidRPr="006A1F15">
        <w:rPr>
          <w:rFonts w:ascii="Times New Roman" w:hAnsi="Times New Roman" w:cs="Times New Roman"/>
          <w:sz w:val="24"/>
          <w:szCs w:val="24"/>
        </w:rPr>
        <w:t xml:space="preserve"> по школе от 17.09.2012 г.       № 339, было утверждено комплектование класса компенсирующего обучения – 9-б, в классе 1 учащийся – </w:t>
      </w:r>
      <w:proofErr w:type="spellStart"/>
      <w:r w:rsidRPr="006A1F15">
        <w:rPr>
          <w:rFonts w:ascii="Times New Roman" w:hAnsi="Times New Roman" w:cs="Times New Roman"/>
          <w:sz w:val="24"/>
          <w:szCs w:val="24"/>
        </w:rPr>
        <w:t>Пантюхин</w:t>
      </w:r>
      <w:proofErr w:type="spellEnd"/>
      <w:r w:rsidRPr="006A1F15">
        <w:rPr>
          <w:rFonts w:ascii="Times New Roman" w:hAnsi="Times New Roman" w:cs="Times New Roman"/>
          <w:sz w:val="24"/>
          <w:szCs w:val="24"/>
        </w:rPr>
        <w:t xml:space="preserve"> Н. обучается по программе 7 вида. </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По результатам трех четвертей в классе успевают все учащиеся,</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таким образом успеваемость составляет 100%. </w:t>
      </w:r>
    </w:p>
    <w:p w:rsidR="006A1F15" w:rsidRPr="006A1F15" w:rsidRDefault="006A1F15" w:rsidP="006A1F15">
      <w:pPr>
        <w:pStyle w:val="a5"/>
        <w:jc w:val="both"/>
        <w:rPr>
          <w:rFonts w:ascii="Times New Roman" w:hAnsi="Times New Roman" w:cs="Times New Roman"/>
          <w:b/>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Анализ посещенных уроков, беседы с учителями – предметниками позволяют сделать вывод, что учителя, работающие в 9-б классе при организации учебного процесса, учитывают уровень актуального развития учащихся и зону ближайшего их развития, соблюдают принцип систематичности и последовательности формирования специальных и общих учебных умений обучающихся. Учитель русского языка и литературы Кожухова Г.Н. использует работу с опорными словами, приемы </w:t>
      </w:r>
      <w:proofErr w:type="spellStart"/>
      <w:r w:rsidRPr="006A1F15">
        <w:rPr>
          <w:rFonts w:ascii="Times New Roman" w:hAnsi="Times New Roman" w:cs="Times New Roman"/>
          <w:sz w:val="24"/>
          <w:szCs w:val="24"/>
        </w:rPr>
        <w:t>общеклассной</w:t>
      </w:r>
      <w:proofErr w:type="spellEnd"/>
      <w:r w:rsidRPr="006A1F15">
        <w:rPr>
          <w:rFonts w:ascii="Times New Roman" w:hAnsi="Times New Roman" w:cs="Times New Roman"/>
          <w:sz w:val="24"/>
          <w:szCs w:val="24"/>
        </w:rPr>
        <w:t xml:space="preserve"> дискуссии, разрабатывает дидактическое пособие – «ключ» последовательности работы. Учитель математики Белявская Н.Г. разнообразит виды учебной деятельности на уроке,  использует алгоритм при решении задач,</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учитывает индивидуальные особенности, способности, подготовленность учащихся, оказывает помощь ученикам при фронтальной и индивидуальной работе</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осуществляет связь теоретического материала с практической направленностью урока. Учитель информатики </w:t>
      </w:r>
      <w:proofErr w:type="spellStart"/>
      <w:r w:rsidRPr="006A1F15">
        <w:rPr>
          <w:rFonts w:ascii="Times New Roman" w:hAnsi="Times New Roman" w:cs="Times New Roman"/>
          <w:sz w:val="24"/>
          <w:szCs w:val="24"/>
        </w:rPr>
        <w:t>Браткова</w:t>
      </w:r>
      <w:proofErr w:type="spellEnd"/>
      <w:r w:rsidRPr="006A1F15">
        <w:rPr>
          <w:rFonts w:ascii="Times New Roman" w:hAnsi="Times New Roman" w:cs="Times New Roman"/>
          <w:sz w:val="24"/>
          <w:szCs w:val="24"/>
        </w:rPr>
        <w:t xml:space="preserve"> И.Х. широко использует индивидуальный подход,</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обязательно проверяет в ходе урока степень понимания учащимися основных элементов излагаемого материала. </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На уроках физической культуры Романов В.В. показывает элементы работы с мячом, однако нет четкости в командах учителя, акцента на значимости выполняемых упражнений при последующей игре в волейбол.  Учитель английского языка Чистякова Т.В. использует разнообразные способы обучения: индивидуальную, парную работы, работу по индивидуальным карточкам и работу с учебником, самостоятельную работу. На этапе закрепления учитель использует метод работы по цепочке, что способствует поддержанию внимания учащихся на уроке. Но наряду с этим учителю необходимо глубже продумывать организацию самостоятельной работы, переход учащихся от одного вида деятельности к другому, рационально распределять время во время урока.</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При проведении уроков  учителя </w:t>
      </w:r>
      <w:proofErr w:type="spellStart"/>
      <w:r w:rsidRPr="006A1F15">
        <w:rPr>
          <w:rFonts w:ascii="Times New Roman" w:hAnsi="Times New Roman" w:cs="Times New Roman"/>
          <w:sz w:val="24"/>
          <w:szCs w:val="24"/>
        </w:rPr>
        <w:t>Тарнаева</w:t>
      </w:r>
      <w:proofErr w:type="spellEnd"/>
      <w:r w:rsidRPr="006A1F15">
        <w:rPr>
          <w:rFonts w:ascii="Times New Roman" w:hAnsi="Times New Roman" w:cs="Times New Roman"/>
          <w:sz w:val="24"/>
          <w:szCs w:val="24"/>
        </w:rPr>
        <w:t xml:space="preserve"> А.Н., </w:t>
      </w:r>
      <w:proofErr w:type="spellStart"/>
      <w:r w:rsidRPr="006A1F15">
        <w:rPr>
          <w:rFonts w:ascii="Times New Roman" w:hAnsi="Times New Roman" w:cs="Times New Roman"/>
          <w:sz w:val="24"/>
          <w:szCs w:val="24"/>
        </w:rPr>
        <w:t>Неретина</w:t>
      </w:r>
      <w:proofErr w:type="spellEnd"/>
      <w:r w:rsidRPr="006A1F15">
        <w:rPr>
          <w:rFonts w:ascii="Times New Roman" w:hAnsi="Times New Roman" w:cs="Times New Roman"/>
          <w:sz w:val="24"/>
          <w:szCs w:val="24"/>
        </w:rPr>
        <w:t xml:space="preserve"> И.Б. для поддержания внимания и развития интереса к теме разнообразят виды деятельности учащихся и логично переходят к различным этапам урока.</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При работе с </w:t>
      </w:r>
      <w:proofErr w:type="spellStart"/>
      <w:r w:rsidRPr="006A1F15">
        <w:rPr>
          <w:rFonts w:ascii="Times New Roman" w:hAnsi="Times New Roman" w:cs="Times New Roman"/>
          <w:sz w:val="24"/>
          <w:szCs w:val="24"/>
        </w:rPr>
        <w:t>Пантюхиным</w:t>
      </w:r>
      <w:proofErr w:type="spellEnd"/>
      <w:r w:rsidRPr="006A1F15">
        <w:rPr>
          <w:rFonts w:ascii="Times New Roman" w:hAnsi="Times New Roman" w:cs="Times New Roman"/>
          <w:sz w:val="24"/>
          <w:szCs w:val="24"/>
        </w:rPr>
        <w:t xml:space="preserve"> Н., </w:t>
      </w:r>
      <w:proofErr w:type="gramStart"/>
      <w:r w:rsidRPr="006A1F15">
        <w:rPr>
          <w:rFonts w:ascii="Times New Roman" w:hAnsi="Times New Roman" w:cs="Times New Roman"/>
          <w:sz w:val="24"/>
          <w:szCs w:val="24"/>
        </w:rPr>
        <w:t>обучающимся</w:t>
      </w:r>
      <w:proofErr w:type="gramEnd"/>
      <w:r w:rsidRPr="006A1F15">
        <w:rPr>
          <w:rFonts w:ascii="Times New Roman" w:hAnsi="Times New Roman" w:cs="Times New Roman"/>
          <w:sz w:val="24"/>
          <w:szCs w:val="24"/>
        </w:rPr>
        <w:t xml:space="preserve"> по программе 7 вида учителя используют индивидуально-дифференцированный подход, оказывают необходимый объем коррекционной помощи, предлагают задания по степени нарастающей трудности.</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Для подготовки к экзаменам учителя на уроках организуют сопутствующее повторение, индивидуальные задания.</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Проверка соблюдения правил заполнения классного журнала показала, что большинство учителей заполняют журнал аккуратно, своевременно записывают пройденные на уроке темы, домашнее задание, оценивают знания обучающихся. Разнообразят способы опроса и имеют </w:t>
      </w:r>
      <w:proofErr w:type="gramStart"/>
      <w:r w:rsidRPr="006A1F15">
        <w:rPr>
          <w:rFonts w:ascii="Times New Roman" w:hAnsi="Times New Roman" w:cs="Times New Roman"/>
          <w:sz w:val="24"/>
          <w:szCs w:val="24"/>
        </w:rPr>
        <w:t>хорошую</w:t>
      </w:r>
      <w:proofErr w:type="gramEnd"/>
      <w:r w:rsidRPr="006A1F15">
        <w:rPr>
          <w:rFonts w:ascii="Times New Roman" w:hAnsi="Times New Roman" w:cs="Times New Roman"/>
          <w:sz w:val="24"/>
          <w:szCs w:val="24"/>
        </w:rPr>
        <w:t xml:space="preserve"> </w:t>
      </w:r>
      <w:proofErr w:type="spellStart"/>
      <w:r w:rsidRPr="006A1F15">
        <w:rPr>
          <w:rFonts w:ascii="Times New Roman" w:hAnsi="Times New Roman" w:cs="Times New Roman"/>
          <w:sz w:val="24"/>
          <w:szCs w:val="24"/>
        </w:rPr>
        <w:t>накопляемость</w:t>
      </w:r>
      <w:proofErr w:type="spellEnd"/>
      <w:r w:rsidRPr="006A1F15">
        <w:rPr>
          <w:rFonts w:ascii="Times New Roman" w:hAnsi="Times New Roman" w:cs="Times New Roman"/>
          <w:sz w:val="24"/>
          <w:szCs w:val="24"/>
        </w:rPr>
        <w:t xml:space="preserve"> оценок учителя: </w:t>
      </w:r>
      <w:r w:rsidRPr="006A1F15">
        <w:rPr>
          <w:rFonts w:ascii="Times New Roman" w:hAnsi="Times New Roman" w:cs="Times New Roman"/>
          <w:sz w:val="24"/>
          <w:szCs w:val="24"/>
        </w:rPr>
        <w:lastRenderedPageBreak/>
        <w:t xml:space="preserve">Белявская Н.Г. (алгебра), </w:t>
      </w:r>
      <w:proofErr w:type="spellStart"/>
      <w:r w:rsidRPr="006A1F15">
        <w:rPr>
          <w:rFonts w:ascii="Times New Roman" w:hAnsi="Times New Roman" w:cs="Times New Roman"/>
          <w:sz w:val="24"/>
          <w:szCs w:val="24"/>
        </w:rPr>
        <w:t>Браткова</w:t>
      </w:r>
      <w:proofErr w:type="spellEnd"/>
      <w:r w:rsidRPr="006A1F15">
        <w:rPr>
          <w:rFonts w:ascii="Times New Roman" w:hAnsi="Times New Roman" w:cs="Times New Roman"/>
          <w:sz w:val="24"/>
          <w:szCs w:val="24"/>
        </w:rPr>
        <w:t xml:space="preserve"> И.Х. (информатика и ИКТ), Соловьева О.А. (искусство). Но наряду с этим не всегда соблюдают требования к системе оценивания </w:t>
      </w:r>
      <w:proofErr w:type="gramStart"/>
      <w:r w:rsidRPr="006A1F15">
        <w:rPr>
          <w:rFonts w:ascii="Times New Roman" w:hAnsi="Times New Roman" w:cs="Times New Roman"/>
          <w:sz w:val="24"/>
          <w:szCs w:val="24"/>
        </w:rPr>
        <w:t>обучающихся</w:t>
      </w:r>
      <w:proofErr w:type="gramEnd"/>
      <w:r w:rsidRPr="006A1F15">
        <w:rPr>
          <w:rFonts w:ascii="Times New Roman" w:hAnsi="Times New Roman" w:cs="Times New Roman"/>
          <w:sz w:val="24"/>
          <w:szCs w:val="24"/>
        </w:rPr>
        <w:t xml:space="preserve"> по литературе учитель Кожухова Г.Н. и геометрии учитель Белявская Н.Г,  по химии выставлены не все оценки за письменные работы – учитель </w:t>
      </w:r>
      <w:proofErr w:type="spellStart"/>
      <w:r w:rsidRPr="006A1F15">
        <w:rPr>
          <w:rFonts w:ascii="Times New Roman" w:hAnsi="Times New Roman" w:cs="Times New Roman"/>
          <w:sz w:val="24"/>
          <w:szCs w:val="24"/>
        </w:rPr>
        <w:t>Неретина</w:t>
      </w:r>
      <w:proofErr w:type="spellEnd"/>
      <w:r w:rsidRPr="006A1F15">
        <w:rPr>
          <w:rFonts w:ascii="Times New Roman" w:hAnsi="Times New Roman" w:cs="Times New Roman"/>
          <w:sz w:val="24"/>
          <w:szCs w:val="24"/>
        </w:rPr>
        <w:t xml:space="preserve"> И.Б., не в системе заполняет журнал учитель английского языка Чистякова Т.В.</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В соответствии с графиком были проведены административные контрольные работы и срезы знаний по предметам.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Результаты работ представлены в таблице:</w:t>
      </w:r>
    </w:p>
    <w:tbl>
      <w:tblPr>
        <w:tblStyle w:val="a7"/>
        <w:tblW w:w="9151" w:type="dxa"/>
        <w:tblLayout w:type="fixed"/>
        <w:tblLook w:val="04A0" w:firstRow="1" w:lastRow="0" w:firstColumn="1" w:lastColumn="0" w:noHBand="0" w:noVBand="1"/>
      </w:tblPr>
      <w:tblGrid>
        <w:gridCol w:w="1323"/>
        <w:gridCol w:w="1505"/>
        <w:gridCol w:w="1205"/>
        <w:gridCol w:w="949"/>
        <w:gridCol w:w="35"/>
        <w:gridCol w:w="1591"/>
        <w:gridCol w:w="55"/>
        <w:gridCol w:w="1215"/>
        <w:gridCol w:w="8"/>
        <w:gridCol w:w="53"/>
        <w:gridCol w:w="1212"/>
      </w:tblGrid>
      <w:tr w:rsidR="006A1F15" w:rsidRPr="006A1F15" w:rsidTr="001A6942">
        <w:trPr>
          <w:trHeight w:val="920"/>
        </w:trPr>
        <w:tc>
          <w:tcPr>
            <w:tcW w:w="1323" w:type="dxa"/>
          </w:tcPr>
          <w:p w:rsidR="006A1F15" w:rsidRPr="006A1F15" w:rsidRDefault="006A1F15" w:rsidP="001A6942">
            <w:pPr>
              <w:pStyle w:val="a5"/>
              <w:jc w:val="both"/>
              <w:rPr>
                <w:rFonts w:ascii="Times New Roman" w:hAnsi="Times New Roman" w:cs="Times New Roman"/>
                <w:b/>
                <w:sz w:val="24"/>
                <w:szCs w:val="24"/>
              </w:rPr>
            </w:pPr>
            <w:r w:rsidRPr="006A1F15">
              <w:rPr>
                <w:rFonts w:ascii="Times New Roman" w:hAnsi="Times New Roman" w:cs="Times New Roman"/>
                <w:b/>
                <w:sz w:val="24"/>
                <w:szCs w:val="24"/>
              </w:rPr>
              <w:t>Предмет</w:t>
            </w:r>
          </w:p>
        </w:tc>
        <w:tc>
          <w:tcPr>
            <w:tcW w:w="1505" w:type="dxa"/>
          </w:tcPr>
          <w:p w:rsidR="006A1F15" w:rsidRPr="006A1F15" w:rsidRDefault="006A1F15" w:rsidP="001A6942">
            <w:pPr>
              <w:pStyle w:val="a5"/>
              <w:jc w:val="both"/>
              <w:rPr>
                <w:rFonts w:ascii="Times New Roman" w:hAnsi="Times New Roman" w:cs="Times New Roman"/>
                <w:b/>
                <w:sz w:val="24"/>
                <w:szCs w:val="24"/>
              </w:rPr>
            </w:pPr>
            <w:r w:rsidRPr="006A1F15">
              <w:rPr>
                <w:rFonts w:ascii="Times New Roman" w:hAnsi="Times New Roman" w:cs="Times New Roman"/>
                <w:b/>
                <w:sz w:val="24"/>
                <w:szCs w:val="24"/>
              </w:rPr>
              <w:t>Учитель</w:t>
            </w:r>
          </w:p>
        </w:tc>
        <w:tc>
          <w:tcPr>
            <w:tcW w:w="1205" w:type="dxa"/>
          </w:tcPr>
          <w:p w:rsidR="006A1F15" w:rsidRPr="006A1F15" w:rsidRDefault="006A1F15" w:rsidP="001A6942">
            <w:pPr>
              <w:pStyle w:val="a5"/>
              <w:jc w:val="both"/>
              <w:rPr>
                <w:rFonts w:ascii="Times New Roman" w:hAnsi="Times New Roman" w:cs="Times New Roman"/>
                <w:b/>
                <w:sz w:val="24"/>
                <w:szCs w:val="24"/>
              </w:rPr>
            </w:pPr>
            <w:proofErr w:type="spellStart"/>
            <w:proofErr w:type="gramStart"/>
            <w:r w:rsidRPr="006A1F15">
              <w:rPr>
                <w:rFonts w:ascii="Times New Roman" w:hAnsi="Times New Roman" w:cs="Times New Roman"/>
                <w:b/>
                <w:sz w:val="24"/>
                <w:szCs w:val="24"/>
              </w:rPr>
              <w:t>Выпол-няли</w:t>
            </w:r>
            <w:proofErr w:type="spellEnd"/>
            <w:proofErr w:type="gramEnd"/>
            <w:r w:rsidRPr="006A1F15">
              <w:rPr>
                <w:rFonts w:ascii="Times New Roman" w:hAnsi="Times New Roman" w:cs="Times New Roman"/>
                <w:b/>
                <w:sz w:val="24"/>
                <w:szCs w:val="24"/>
              </w:rPr>
              <w:t xml:space="preserve"> работу</w:t>
            </w:r>
          </w:p>
        </w:tc>
        <w:tc>
          <w:tcPr>
            <w:tcW w:w="984" w:type="dxa"/>
            <w:gridSpan w:val="2"/>
          </w:tcPr>
          <w:p w:rsidR="006A1F15" w:rsidRPr="006A1F15" w:rsidRDefault="006A1F15" w:rsidP="001A6942">
            <w:pPr>
              <w:pStyle w:val="a5"/>
              <w:jc w:val="both"/>
              <w:rPr>
                <w:rFonts w:ascii="Times New Roman" w:hAnsi="Times New Roman" w:cs="Times New Roman"/>
                <w:b/>
                <w:sz w:val="24"/>
                <w:szCs w:val="24"/>
              </w:rPr>
            </w:pPr>
            <w:proofErr w:type="spellStart"/>
            <w:r w:rsidRPr="006A1F15">
              <w:rPr>
                <w:rFonts w:ascii="Times New Roman" w:hAnsi="Times New Roman" w:cs="Times New Roman"/>
                <w:b/>
                <w:sz w:val="24"/>
                <w:szCs w:val="24"/>
              </w:rPr>
              <w:t>Успе-вае-мость</w:t>
            </w:r>
            <w:proofErr w:type="spellEnd"/>
          </w:p>
        </w:tc>
        <w:tc>
          <w:tcPr>
            <w:tcW w:w="1646" w:type="dxa"/>
            <w:gridSpan w:val="2"/>
          </w:tcPr>
          <w:p w:rsidR="006A1F15" w:rsidRPr="006A1F15" w:rsidRDefault="006A1F15" w:rsidP="001A6942">
            <w:pPr>
              <w:pStyle w:val="a5"/>
              <w:jc w:val="both"/>
              <w:rPr>
                <w:rFonts w:ascii="Times New Roman" w:hAnsi="Times New Roman" w:cs="Times New Roman"/>
                <w:b/>
                <w:sz w:val="24"/>
                <w:szCs w:val="24"/>
              </w:rPr>
            </w:pPr>
            <w:r w:rsidRPr="006A1F15">
              <w:rPr>
                <w:rFonts w:ascii="Times New Roman" w:hAnsi="Times New Roman" w:cs="Times New Roman"/>
                <w:b/>
                <w:sz w:val="24"/>
                <w:szCs w:val="24"/>
              </w:rPr>
              <w:t xml:space="preserve">Степень </w:t>
            </w:r>
            <w:proofErr w:type="spellStart"/>
            <w:r w:rsidRPr="006A1F15">
              <w:rPr>
                <w:rFonts w:ascii="Times New Roman" w:hAnsi="Times New Roman" w:cs="Times New Roman"/>
                <w:b/>
                <w:sz w:val="24"/>
                <w:szCs w:val="24"/>
              </w:rPr>
              <w:t>обученнос-ти</w:t>
            </w:r>
            <w:proofErr w:type="spellEnd"/>
            <w:r w:rsidRPr="006A1F15">
              <w:rPr>
                <w:rFonts w:ascii="Times New Roman" w:hAnsi="Times New Roman" w:cs="Times New Roman"/>
                <w:b/>
                <w:sz w:val="24"/>
                <w:szCs w:val="24"/>
              </w:rPr>
              <w:t xml:space="preserve"> </w:t>
            </w:r>
            <w:proofErr w:type="spellStart"/>
            <w:r w:rsidRPr="006A1F15">
              <w:rPr>
                <w:rFonts w:ascii="Times New Roman" w:hAnsi="Times New Roman" w:cs="Times New Roman"/>
                <w:b/>
                <w:sz w:val="24"/>
                <w:szCs w:val="24"/>
              </w:rPr>
              <w:t>учащ-ся</w:t>
            </w:r>
            <w:proofErr w:type="spellEnd"/>
          </w:p>
        </w:tc>
        <w:tc>
          <w:tcPr>
            <w:tcW w:w="1276" w:type="dxa"/>
            <w:gridSpan w:val="3"/>
          </w:tcPr>
          <w:p w:rsidR="006A1F15" w:rsidRPr="006A1F15" w:rsidRDefault="006A1F15" w:rsidP="001A6942">
            <w:pPr>
              <w:pStyle w:val="a5"/>
              <w:jc w:val="both"/>
              <w:rPr>
                <w:rFonts w:ascii="Times New Roman" w:hAnsi="Times New Roman" w:cs="Times New Roman"/>
                <w:b/>
                <w:sz w:val="24"/>
                <w:szCs w:val="24"/>
              </w:rPr>
            </w:pPr>
            <w:proofErr w:type="spellStart"/>
            <w:proofErr w:type="gramStart"/>
            <w:r w:rsidRPr="006A1F15">
              <w:rPr>
                <w:rFonts w:ascii="Times New Roman" w:hAnsi="Times New Roman" w:cs="Times New Roman"/>
                <w:b/>
                <w:sz w:val="24"/>
                <w:szCs w:val="24"/>
              </w:rPr>
              <w:t>Качест</w:t>
            </w:r>
            <w:proofErr w:type="spellEnd"/>
            <w:r w:rsidRPr="006A1F15">
              <w:rPr>
                <w:rFonts w:ascii="Times New Roman" w:hAnsi="Times New Roman" w:cs="Times New Roman"/>
                <w:b/>
                <w:sz w:val="24"/>
                <w:szCs w:val="24"/>
              </w:rPr>
              <w:t>-во</w:t>
            </w:r>
            <w:proofErr w:type="gramEnd"/>
            <w:r w:rsidRPr="006A1F15">
              <w:rPr>
                <w:rFonts w:ascii="Times New Roman" w:hAnsi="Times New Roman" w:cs="Times New Roman"/>
                <w:b/>
                <w:sz w:val="24"/>
                <w:szCs w:val="24"/>
              </w:rPr>
              <w:t xml:space="preserve"> знаний</w:t>
            </w:r>
          </w:p>
        </w:tc>
        <w:tc>
          <w:tcPr>
            <w:tcW w:w="1212" w:type="dxa"/>
          </w:tcPr>
          <w:p w:rsidR="006A1F15" w:rsidRPr="006A1F15" w:rsidRDefault="006A1F15" w:rsidP="001A6942">
            <w:pPr>
              <w:pStyle w:val="a5"/>
              <w:jc w:val="both"/>
              <w:rPr>
                <w:rFonts w:ascii="Times New Roman" w:hAnsi="Times New Roman" w:cs="Times New Roman"/>
                <w:b/>
                <w:sz w:val="24"/>
                <w:szCs w:val="24"/>
              </w:rPr>
            </w:pPr>
            <w:proofErr w:type="gramStart"/>
            <w:r w:rsidRPr="006A1F15">
              <w:rPr>
                <w:rFonts w:ascii="Times New Roman" w:hAnsi="Times New Roman" w:cs="Times New Roman"/>
                <w:b/>
                <w:sz w:val="24"/>
                <w:szCs w:val="24"/>
              </w:rPr>
              <w:t>Сред-</w:t>
            </w:r>
            <w:proofErr w:type="spellStart"/>
            <w:r w:rsidRPr="006A1F15">
              <w:rPr>
                <w:rFonts w:ascii="Times New Roman" w:hAnsi="Times New Roman" w:cs="Times New Roman"/>
                <w:b/>
                <w:sz w:val="24"/>
                <w:szCs w:val="24"/>
              </w:rPr>
              <w:t>ний</w:t>
            </w:r>
            <w:proofErr w:type="spellEnd"/>
            <w:proofErr w:type="gramEnd"/>
            <w:r w:rsidRPr="006A1F15">
              <w:rPr>
                <w:rFonts w:ascii="Times New Roman" w:hAnsi="Times New Roman" w:cs="Times New Roman"/>
                <w:b/>
                <w:sz w:val="24"/>
                <w:szCs w:val="24"/>
              </w:rPr>
              <w:t xml:space="preserve"> балл</w:t>
            </w:r>
          </w:p>
        </w:tc>
      </w:tr>
      <w:tr w:rsidR="006A1F15" w:rsidRPr="006A1F15" w:rsidTr="001A6942">
        <w:trPr>
          <w:trHeight w:val="309"/>
        </w:trPr>
        <w:tc>
          <w:tcPr>
            <w:tcW w:w="1323" w:type="dxa"/>
            <w:vMerge w:val="restart"/>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Русский язык</w:t>
            </w:r>
          </w:p>
        </w:tc>
        <w:tc>
          <w:tcPr>
            <w:tcW w:w="1505" w:type="dxa"/>
            <w:vMerge w:val="restart"/>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Кожухова Г.Н.</w:t>
            </w: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14 </w:t>
            </w:r>
            <w:proofErr w:type="gramStart"/>
            <w:r w:rsidRPr="006A1F15">
              <w:rPr>
                <w:rFonts w:ascii="Times New Roman" w:hAnsi="Times New Roman" w:cs="Times New Roman"/>
                <w:sz w:val="24"/>
                <w:szCs w:val="24"/>
              </w:rPr>
              <w:t>содержа-</w:t>
            </w:r>
            <w:proofErr w:type="spellStart"/>
            <w:r w:rsidRPr="006A1F15">
              <w:rPr>
                <w:rFonts w:ascii="Times New Roman" w:hAnsi="Times New Roman" w:cs="Times New Roman"/>
                <w:sz w:val="24"/>
                <w:szCs w:val="24"/>
              </w:rPr>
              <w:t>ние</w:t>
            </w:r>
            <w:proofErr w:type="spellEnd"/>
            <w:proofErr w:type="gramEnd"/>
          </w:p>
        </w:tc>
        <w:tc>
          <w:tcPr>
            <w:tcW w:w="949" w:type="dxa"/>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78,6%</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52,4 %</w:t>
            </w:r>
          </w:p>
        </w:tc>
        <w:tc>
          <w:tcPr>
            <w:tcW w:w="1278" w:type="dxa"/>
            <w:gridSpan w:val="3"/>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57 %</w:t>
            </w:r>
          </w:p>
        </w:tc>
        <w:tc>
          <w:tcPr>
            <w:tcW w:w="1265" w:type="dxa"/>
            <w:gridSpan w:val="2"/>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3,5</w:t>
            </w:r>
          </w:p>
        </w:tc>
      </w:tr>
      <w:tr w:rsidR="006A1F15" w:rsidRPr="006A1F15" w:rsidTr="001A6942">
        <w:trPr>
          <w:trHeight w:val="308"/>
        </w:trPr>
        <w:tc>
          <w:tcPr>
            <w:tcW w:w="1323" w:type="dxa"/>
            <w:vMerge/>
          </w:tcPr>
          <w:p w:rsidR="006A1F15" w:rsidRPr="006A1F15" w:rsidRDefault="006A1F15" w:rsidP="001A6942">
            <w:pPr>
              <w:pStyle w:val="a5"/>
              <w:jc w:val="both"/>
              <w:rPr>
                <w:rFonts w:ascii="Times New Roman" w:hAnsi="Times New Roman" w:cs="Times New Roman"/>
                <w:sz w:val="24"/>
                <w:szCs w:val="24"/>
              </w:rPr>
            </w:pPr>
          </w:p>
        </w:tc>
        <w:tc>
          <w:tcPr>
            <w:tcW w:w="1505" w:type="dxa"/>
            <w:vMerge/>
          </w:tcPr>
          <w:p w:rsidR="006A1F15" w:rsidRPr="006A1F15" w:rsidRDefault="006A1F15" w:rsidP="001A6942">
            <w:pPr>
              <w:pStyle w:val="a5"/>
              <w:jc w:val="both"/>
              <w:rPr>
                <w:rFonts w:ascii="Times New Roman" w:hAnsi="Times New Roman" w:cs="Times New Roman"/>
                <w:sz w:val="24"/>
                <w:szCs w:val="24"/>
              </w:rPr>
            </w:pP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14 </w:t>
            </w:r>
            <w:proofErr w:type="gramStart"/>
            <w:r w:rsidRPr="006A1F15">
              <w:rPr>
                <w:rFonts w:ascii="Times New Roman" w:hAnsi="Times New Roman" w:cs="Times New Roman"/>
                <w:sz w:val="24"/>
                <w:szCs w:val="24"/>
              </w:rPr>
              <w:t>грамот-</w:t>
            </w:r>
            <w:proofErr w:type="spellStart"/>
            <w:r w:rsidRPr="006A1F15">
              <w:rPr>
                <w:rFonts w:ascii="Times New Roman" w:hAnsi="Times New Roman" w:cs="Times New Roman"/>
                <w:sz w:val="24"/>
                <w:szCs w:val="24"/>
              </w:rPr>
              <w:t>ность</w:t>
            </w:r>
            <w:proofErr w:type="spellEnd"/>
            <w:proofErr w:type="gramEnd"/>
          </w:p>
        </w:tc>
        <w:tc>
          <w:tcPr>
            <w:tcW w:w="949" w:type="dxa"/>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28,6%</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24,3 %</w:t>
            </w:r>
          </w:p>
        </w:tc>
        <w:tc>
          <w:tcPr>
            <w:tcW w:w="1278" w:type="dxa"/>
            <w:gridSpan w:val="3"/>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14,3 %</w:t>
            </w:r>
          </w:p>
        </w:tc>
        <w:tc>
          <w:tcPr>
            <w:tcW w:w="1265" w:type="dxa"/>
            <w:gridSpan w:val="2"/>
          </w:tcPr>
          <w:p w:rsidR="006A1F15" w:rsidRPr="006A1F15" w:rsidRDefault="006A1F15" w:rsidP="001A6942">
            <w:pPr>
              <w:pStyle w:val="a5"/>
              <w:jc w:val="both"/>
              <w:rPr>
                <w:rFonts w:ascii="Times New Roman" w:hAnsi="Times New Roman" w:cs="Times New Roman"/>
                <w:sz w:val="24"/>
                <w:szCs w:val="24"/>
              </w:rPr>
            </w:pPr>
          </w:p>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2,4</w:t>
            </w:r>
          </w:p>
        </w:tc>
      </w:tr>
      <w:tr w:rsidR="006A1F15" w:rsidRPr="006A1F15" w:rsidTr="001A6942">
        <w:trPr>
          <w:trHeight w:val="618"/>
        </w:trPr>
        <w:tc>
          <w:tcPr>
            <w:tcW w:w="1323"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Алгебра</w:t>
            </w:r>
          </w:p>
        </w:tc>
        <w:tc>
          <w:tcPr>
            <w:tcW w:w="15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Белявская Н.Г.</w:t>
            </w: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15</w:t>
            </w:r>
          </w:p>
        </w:tc>
        <w:tc>
          <w:tcPr>
            <w:tcW w:w="949"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66,7%</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37 %</w:t>
            </w:r>
          </w:p>
        </w:tc>
        <w:tc>
          <w:tcPr>
            <w:tcW w:w="1270"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20 %</w:t>
            </w:r>
          </w:p>
        </w:tc>
        <w:tc>
          <w:tcPr>
            <w:tcW w:w="1273" w:type="dxa"/>
            <w:gridSpan w:val="3"/>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2,9</w:t>
            </w:r>
          </w:p>
        </w:tc>
      </w:tr>
      <w:tr w:rsidR="006A1F15" w:rsidRPr="006A1F15" w:rsidTr="001A6942">
        <w:trPr>
          <w:trHeight w:val="618"/>
        </w:trPr>
        <w:tc>
          <w:tcPr>
            <w:tcW w:w="1323"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Химия</w:t>
            </w:r>
          </w:p>
        </w:tc>
        <w:tc>
          <w:tcPr>
            <w:tcW w:w="1505" w:type="dxa"/>
          </w:tcPr>
          <w:p w:rsidR="006A1F15" w:rsidRPr="006A1F15" w:rsidRDefault="006A1F15" w:rsidP="001A6942">
            <w:pPr>
              <w:pStyle w:val="a5"/>
              <w:jc w:val="both"/>
              <w:rPr>
                <w:rFonts w:ascii="Times New Roman" w:hAnsi="Times New Roman" w:cs="Times New Roman"/>
                <w:sz w:val="24"/>
                <w:szCs w:val="24"/>
              </w:rPr>
            </w:pPr>
            <w:proofErr w:type="spellStart"/>
            <w:r w:rsidRPr="006A1F15">
              <w:rPr>
                <w:rFonts w:ascii="Times New Roman" w:hAnsi="Times New Roman" w:cs="Times New Roman"/>
                <w:sz w:val="24"/>
                <w:szCs w:val="24"/>
              </w:rPr>
              <w:t>Неретина</w:t>
            </w:r>
            <w:proofErr w:type="spellEnd"/>
            <w:r w:rsidRPr="006A1F15">
              <w:rPr>
                <w:rFonts w:ascii="Times New Roman" w:hAnsi="Times New Roman" w:cs="Times New Roman"/>
                <w:sz w:val="24"/>
                <w:szCs w:val="24"/>
              </w:rPr>
              <w:t xml:space="preserve"> И.Б.</w:t>
            </w: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14</w:t>
            </w:r>
          </w:p>
        </w:tc>
        <w:tc>
          <w:tcPr>
            <w:tcW w:w="949"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93 %</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34,4 %</w:t>
            </w:r>
          </w:p>
        </w:tc>
        <w:tc>
          <w:tcPr>
            <w:tcW w:w="1270"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0 %</w:t>
            </w:r>
          </w:p>
        </w:tc>
        <w:tc>
          <w:tcPr>
            <w:tcW w:w="1273" w:type="dxa"/>
            <w:gridSpan w:val="3"/>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2,9</w:t>
            </w:r>
          </w:p>
        </w:tc>
      </w:tr>
      <w:tr w:rsidR="006A1F15" w:rsidRPr="006A1F15" w:rsidTr="001A6942">
        <w:trPr>
          <w:trHeight w:val="920"/>
        </w:trPr>
        <w:tc>
          <w:tcPr>
            <w:tcW w:w="1323" w:type="dxa"/>
          </w:tcPr>
          <w:p w:rsidR="006A1F15" w:rsidRPr="006A1F15" w:rsidRDefault="006A1F15" w:rsidP="001A6942">
            <w:pPr>
              <w:pStyle w:val="a5"/>
              <w:jc w:val="both"/>
              <w:rPr>
                <w:rFonts w:ascii="Times New Roman" w:hAnsi="Times New Roman" w:cs="Times New Roman"/>
                <w:sz w:val="24"/>
                <w:szCs w:val="24"/>
              </w:rPr>
            </w:pPr>
            <w:proofErr w:type="spellStart"/>
            <w:proofErr w:type="gramStart"/>
            <w:r w:rsidRPr="006A1F15">
              <w:rPr>
                <w:rFonts w:ascii="Times New Roman" w:hAnsi="Times New Roman" w:cs="Times New Roman"/>
                <w:sz w:val="24"/>
                <w:szCs w:val="24"/>
              </w:rPr>
              <w:t>Инфор-матика</w:t>
            </w:r>
            <w:proofErr w:type="spellEnd"/>
            <w:proofErr w:type="gramEnd"/>
          </w:p>
        </w:tc>
        <w:tc>
          <w:tcPr>
            <w:tcW w:w="1505" w:type="dxa"/>
          </w:tcPr>
          <w:p w:rsidR="006A1F15" w:rsidRPr="006A1F15" w:rsidRDefault="006A1F15" w:rsidP="001A6942">
            <w:pPr>
              <w:pStyle w:val="a5"/>
              <w:jc w:val="both"/>
              <w:rPr>
                <w:rFonts w:ascii="Times New Roman" w:hAnsi="Times New Roman" w:cs="Times New Roman"/>
                <w:sz w:val="24"/>
                <w:szCs w:val="24"/>
              </w:rPr>
            </w:pPr>
            <w:proofErr w:type="spellStart"/>
            <w:r w:rsidRPr="006A1F15">
              <w:rPr>
                <w:rFonts w:ascii="Times New Roman" w:hAnsi="Times New Roman" w:cs="Times New Roman"/>
                <w:sz w:val="24"/>
                <w:szCs w:val="24"/>
              </w:rPr>
              <w:t>Браткова</w:t>
            </w:r>
            <w:proofErr w:type="spellEnd"/>
            <w:r w:rsidRPr="006A1F15">
              <w:rPr>
                <w:rFonts w:ascii="Times New Roman" w:hAnsi="Times New Roman" w:cs="Times New Roman"/>
                <w:sz w:val="24"/>
                <w:szCs w:val="24"/>
              </w:rPr>
              <w:t xml:space="preserve"> И.Х.</w:t>
            </w: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16</w:t>
            </w:r>
          </w:p>
        </w:tc>
        <w:tc>
          <w:tcPr>
            <w:tcW w:w="949"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100 %</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69 %</w:t>
            </w:r>
          </w:p>
        </w:tc>
        <w:tc>
          <w:tcPr>
            <w:tcW w:w="1270"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93,8 %</w:t>
            </w:r>
          </w:p>
        </w:tc>
        <w:tc>
          <w:tcPr>
            <w:tcW w:w="1273" w:type="dxa"/>
            <w:gridSpan w:val="3"/>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4,1</w:t>
            </w:r>
          </w:p>
        </w:tc>
      </w:tr>
      <w:tr w:rsidR="006A1F15" w:rsidRPr="006A1F15" w:rsidTr="001A6942">
        <w:trPr>
          <w:trHeight w:val="618"/>
        </w:trPr>
        <w:tc>
          <w:tcPr>
            <w:tcW w:w="1323" w:type="dxa"/>
          </w:tcPr>
          <w:p w:rsidR="006A1F15" w:rsidRPr="006A1F15" w:rsidRDefault="006A1F15" w:rsidP="001A6942">
            <w:pPr>
              <w:pStyle w:val="a5"/>
              <w:jc w:val="both"/>
              <w:rPr>
                <w:rFonts w:ascii="Times New Roman" w:hAnsi="Times New Roman" w:cs="Times New Roman"/>
                <w:sz w:val="24"/>
                <w:szCs w:val="24"/>
              </w:rPr>
            </w:pPr>
            <w:proofErr w:type="spellStart"/>
            <w:proofErr w:type="gramStart"/>
            <w:r w:rsidRPr="006A1F15">
              <w:rPr>
                <w:rFonts w:ascii="Times New Roman" w:hAnsi="Times New Roman" w:cs="Times New Roman"/>
                <w:sz w:val="24"/>
                <w:szCs w:val="24"/>
              </w:rPr>
              <w:t>Общест-вознание</w:t>
            </w:r>
            <w:proofErr w:type="spellEnd"/>
            <w:proofErr w:type="gramEnd"/>
          </w:p>
        </w:tc>
        <w:tc>
          <w:tcPr>
            <w:tcW w:w="1505" w:type="dxa"/>
          </w:tcPr>
          <w:p w:rsidR="006A1F15" w:rsidRPr="006A1F15" w:rsidRDefault="006A1F15" w:rsidP="001A6942">
            <w:pPr>
              <w:pStyle w:val="a5"/>
              <w:jc w:val="both"/>
              <w:rPr>
                <w:rFonts w:ascii="Times New Roman" w:hAnsi="Times New Roman" w:cs="Times New Roman"/>
                <w:sz w:val="24"/>
                <w:szCs w:val="24"/>
              </w:rPr>
            </w:pPr>
            <w:proofErr w:type="spellStart"/>
            <w:r w:rsidRPr="006A1F15">
              <w:rPr>
                <w:rFonts w:ascii="Times New Roman" w:hAnsi="Times New Roman" w:cs="Times New Roman"/>
                <w:sz w:val="24"/>
                <w:szCs w:val="24"/>
              </w:rPr>
              <w:t>Неретина</w:t>
            </w:r>
            <w:proofErr w:type="spellEnd"/>
            <w:r w:rsidRPr="006A1F15">
              <w:rPr>
                <w:rFonts w:ascii="Times New Roman" w:hAnsi="Times New Roman" w:cs="Times New Roman"/>
                <w:sz w:val="24"/>
                <w:szCs w:val="24"/>
              </w:rPr>
              <w:t xml:space="preserve"> И.Б.</w:t>
            </w:r>
          </w:p>
        </w:tc>
        <w:tc>
          <w:tcPr>
            <w:tcW w:w="1205"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18</w:t>
            </w:r>
          </w:p>
        </w:tc>
        <w:tc>
          <w:tcPr>
            <w:tcW w:w="949" w:type="dxa"/>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100 %</w:t>
            </w:r>
          </w:p>
        </w:tc>
        <w:tc>
          <w:tcPr>
            <w:tcW w:w="1626"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51,6 %</w:t>
            </w:r>
          </w:p>
        </w:tc>
        <w:tc>
          <w:tcPr>
            <w:tcW w:w="1270" w:type="dxa"/>
            <w:gridSpan w:val="2"/>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55,6 %</w:t>
            </w:r>
          </w:p>
        </w:tc>
        <w:tc>
          <w:tcPr>
            <w:tcW w:w="1273" w:type="dxa"/>
            <w:gridSpan w:val="3"/>
          </w:tcPr>
          <w:p w:rsidR="006A1F15" w:rsidRPr="006A1F15" w:rsidRDefault="006A1F15" w:rsidP="001A6942">
            <w:pPr>
              <w:pStyle w:val="a5"/>
              <w:jc w:val="both"/>
              <w:rPr>
                <w:rFonts w:ascii="Times New Roman" w:hAnsi="Times New Roman" w:cs="Times New Roman"/>
                <w:sz w:val="24"/>
                <w:szCs w:val="24"/>
              </w:rPr>
            </w:pPr>
            <w:r w:rsidRPr="006A1F15">
              <w:rPr>
                <w:rFonts w:ascii="Times New Roman" w:hAnsi="Times New Roman" w:cs="Times New Roman"/>
                <w:sz w:val="24"/>
                <w:szCs w:val="24"/>
              </w:rPr>
              <w:t>3,6</w:t>
            </w:r>
          </w:p>
        </w:tc>
      </w:tr>
    </w:tbl>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Из данных таблицы видно, что справились с контрольными работами обучающиеся по информатике и обществознанию,  по русскому языку все сумели передать содержание предложенного текста.</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Вызывает особую тревогу низкий средний балл по русскому языку за грамотность</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и алгебре -  это обязательные предметы на экзаменах.</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Все проведенные контрольные работы проанализированы учителями: отмечены темы усвоенные учащимися, а также вскрыты наиболее распространенные ошибки.</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При проведении административной контрольной работы по русскому языку использовался текст из сборника текстов для проведения письменного экзамена. Не справились с </w:t>
      </w:r>
      <w:proofErr w:type="gramStart"/>
      <w:r w:rsidRPr="006A1F15">
        <w:rPr>
          <w:rFonts w:ascii="Times New Roman" w:hAnsi="Times New Roman" w:cs="Times New Roman"/>
          <w:sz w:val="24"/>
          <w:szCs w:val="24"/>
        </w:rPr>
        <w:t>работой</w:t>
      </w:r>
      <w:proofErr w:type="gramEnd"/>
      <w:r w:rsidRPr="006A1F15">
        <w:rPr>
          <w:rFonts w:ascii="Times New Roman" w:hAnsi="Times New Roman" w:cs="Times New Roman"/>
          <w:sz w:val="24"/>
          <w:szCs w:val="24"/>
        </w:rPr>
        <w:t xml:space="preserve"> как по содержанию, так и по грамотности </w:t>
      </w:r>
      <w:proofErr w:type="spellStart"/>
      <w:r w:rsidRPr="006A1F15">
        <w:rPr>
          <w:rFonts w:ascii="Times New Roman" w:hAnsi="Times New Roman" w:cs="Times New Roman"/>
          <w:sz w:val="24"/>
          <w:szCs w:val="24"/>
        </w:rPr>
        <w:t>Яиков</w:t>
      </w:r>
      <w:proofErr w:type="spellEnd"/>
      <w:r w:rsidRPr="006A1F15">
        <w:rPr>
          <w:rFonts w:ascii="Times New Roman" w:hAnsi="Times New Roman" w:cs="Times New Roman"/>
          <w:sz w:val="24"/>
          <w:szCs w:val="24"/>
        </w:rPr>
        <w:t xml:space="preserve"> В., </w:t>
      </w:r>
      <w:proofErr w:type="spellStart"/>
      <w:r w:rsidRPr="006A1F15">
        <w:rPr>
          <w:rFonts w:ascii="Times New Roman" w:hAnsi="Times New Roman" w:cs="Times New Roman"/>
          <w:sz w:val="24"/>
          <w:szCs w:val="24"/>
        </w:rPr>
        <w:t>Ставпецкий</w:t>
      </w:r>
      <w:proofErr w:type="spellEnd"/>
      <w:r w:rsidRPr="006A1F15">
        <w:rPr>
          <w:rFonts w:ascii="Times New Roman" w:hAnsi="Times New Roman" w:cs="Times New Roman"/>
          <w:sz w:val="24"/>
          <w:szCs w:val="24"/>
        </w:rPr>
        <w:t xml:space="preserve"> В. Остальные учащиеся передали содержание текста. Очень слабые работы  по грамотности у Попова И., </w:t>
      </w:r>
      <w:proofErr w:type="spellStart"/>
      <w:r w:rsidRPr="006A1F15">
        <w:rPr>
          <w:rFonts w:ascii="Times New Roman" w:hAnsi="Times New Roman" w:cs="Times New Roman"/>
          <w:sz w:val="24"/>
          <w:szCs w:val="24"/>
        </w:rPr>
        <w:t>Шинкевича</w:t>
      </w:r>
      <w:proofErr w:type="spellEnd"/>
      <w:r w:rsidRPr="006A1F15">
        <w:rPr>
          <w:rFonts w:ascii="Times New Roman" w:hAnsi="Times New Roman" w:cs="Times New Roman"/>
          <w:sz w:val="24"/>
          <w:szCs w:val="24"/>
        </w:rPr>
        <w:t xml:space="preserve"> В. Большое </w:t>
      </w:r>
      <w:proofErr w:type="spellStart"/>
      <w:r w:rsidRPr="006A1F15">
        <w:rPr>
          <w:rFonts w:ascii="Times New Roman" w:hAnsi="Times New Roman" w:cs="Times New Roman"/>
          <w:sz w:val="24"/>
          <w:szCs w:val="24"/>
        </w:rPr>
        <w:t>количетво</w:t>
      </w:r>
      <w:proofErr w:type="spellEnd"/>
      <w:r w:rsidRPr="006A1F15">
        <w:rPr>
          <w:rFonts w:ascii="Times New Roman" w:hAnsi="Times New Roman" w:cs="Times New Roman"/>
          <w:sz w:val="24"/>
          <w:szCs w:val="24"/>
        </w:rPr>
        <w:t xml:space="preserve"> ошибок допустили Завадский Д., Долгова Е., Бабенко К., Фирсов В., </w:t>
      </w:r>
      <w:proofErr w:type="spellStart"/>
      <w:r w:rsidRPr="006A1F15">
        <w:rPr>
          <w:rFonts w:ascii="Times New Roman" w:hAnsi="Times New Roman" w:cs="Times New Roman"/>
          <w:sz w:val="24"/>
          <w:szCs w:val="24"/>
        </w:rPr>
        <w:t>Умар</w:t>
      </w:r>
      <w:proofErr w:type="spellEnd"/>
      <w:r w:rsidRPr="006A1F15">
        <w:rPr>
          <w:rFonts w:ascii="Times New Roman" w:hAnsi="Times New Roman" w:cs="Times New Roman"/>
          <w:sz w:val="24"/>
          <w:szCs w:val="24"/>
        </w:rPr>
        <w:t xml:space="preserve">-Заде Х. Вызывает сложность написание словарных слов, слов с проверяемыми безударными гласными, «не» с разными частями речи, выбор гласных в окончаниях существительных, прилагательных, написание приставок. Допущено много пунктуационных ошибок: запятые в сложных предложениях, при однородных членах. По алгебре </w:t>
      </w:r>
      <w:proofErr w:type="gramStart"/>
      <w:r w:rsidRPr="006A1F15">
        <w:rPr>
          <w:rFonts w:ascii="Times New Roman" w:hAnsi="Times New Roman" w:cs="Times New Roman"/>
          <w:sz w:val="24"/>
          <w:szCs w:val="24"/>
        </w:rPr>
        <w:t>обучающиеся</w:t>
      </w:r>
      <w:proofErr w:type="gramEnd"/>
      <w:r w:rsidRPr="006A1F15">
        <w:rPr>
          <w:rFonts w:ascii="Times New Roman" w:hAnsi="Times New Roman" w:cs="Times New Roman"/>
          <w:sz w:val="24"/>
          <w:szCs w:val="24"/>
        </w:rPr>
        <w:t xml:space="preserve"> допустили наибольшее количество вычислительных ошибок при решении систем уравнений.</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Очень слабые работы у Кривова В., Ксенофонтова В., </w:t>
      </w:r>
      <w:proofErr w:type="spellStart"/>
      <w:r w:rsidRPr="006A1F15">
        <w:rPr>
          <w:rFonts w:ascii="Times New Roman" w:hAnsi="Times New Roman" w:cs="Times New Roman"/>
          <w:sz w:val="24"/>
          <w:szCs w:val="24"/>
        </w:rPr>
        <w:t>Ставпецкого</w:t>
      </w:r>
      <w:proofErr w:type="spellEnd"/>
      <w:r w:rsidRPr="006A1F15">
        <w:rPr>
          <w:rFonts w:ascii="Times New Roman" w:hAnsi="Times New Roman" w:cs="Times New Roman"/>
          <w:sz w:val="24"/>
          <w:szCs w:val="24"/>
        </w:rPr>
        <w:t xml:space="preserve"> В., не справились с работами Попов И., Фирсов В.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По обществознанию был проведен срез знаний по теме «Семейные правоотношения». В целом тема усвоена учащимися хорошо, вызвало затруднение написание определений обществоведческих терминов. По химии срез знаний по теме «Неметаллы» выявил наиболее распространенные ошибки при написании уравнений химических реакций, решении цепочек химических превращений, определение ионов химических элементов.</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lastRenderedPageBreak/>
        <w:t xml:space="preserve">Для </w:t>
      </w:r>
      <w:proofErr w:type="spellStart"/>
      <w:r w:rsidRPr="006A1F15">
        <w:rPr>
          <w:rFonts w:ascii="Times New Roman" w:hAnsi="Times New Roman" w:cs="Times New Roman"/>
          <w:sz w:val="24"/>
          <w:szCs w:val="24"/>
        </w:rPr>
        <w:t>Пантюхина</w:t>
      </w:r>
      <w:proofErr w:type="spellEnd"/>
      <w:r w:rsidRPr="006A1F15">
        <w:rPr>
          <w:rFonts w:ascii="Times New Roman" w:hAnsi="Times New Roman" w:cs="Times New Roman"/>
          <w:sz w:val="24"/>
          <w:szCs w:val="24"/>
        </w:rPr>
        <w:t xml:space="preserve"> Н., обучающегося по программе 7 вида были составлены и проведены итоговые контрольные работы по русскому языку и математике. С контрольной работой по русскому языку ученик не справился, допустил большое количество ошибок при письме, по математике затруднялся при решении задач, переспрашивал, но в итоге с работой справился.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Учителя проанализировали возможные причины наиболее распространенных ошибок, среди них: неумение выделять главное в задачах, незнание формул или неумение их применять, слабые вычислительные навыки и навыки орфографической зоркости, невыполнение в системе домашних заданий, нерациональное распределение учебного времени при выполнении контрольных работ, низкая учебная мотивация. Каждый учитель определил дальнейшие действия для ликвидации пробелов в знаниях учащихся и подготовки к экзаменам;  среди них использование алгоритмов, работа над ошибками, закрепление и отработка полученных знаний на каждом уроке с использованием разнообразных способов и приемов.</w:t>
      </w:r>
    </w:p>
    <w:p w:rsidR="006A1F15" w:rsidRPr="006A1F15" w:rsidRDefault="006A1F15" w:rsidP="006A1F15">
      <w:pPr>
        <w:pStyle w:val="a5"/>
        <w:jc w:val="both"/>
        <w:rPr>
          <w:rFonts w:ascii="Times New Roman" w:hAnsi="Times New Roman" w:cs="Times New Roman"/>
          <w:b/>
          <w:sz w:val="24"/>
          <w:szCs w:val="24"/>
        </w:rPr>
      </w:pP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Проверка рабочих тетрадей по алгебре, русскому языку, химии, физике, биологии показала, что учителя проверяют рабочие тетради, </w:t>
      </w:r>
      <w:proofErr w:type="gramStart"/>
      <w:r w:rsidRPr="006A1F15">
        <w:rPr>
          <w:rFonts w:ascii="Times New Roman" w:hAnsi="Times New Roman" w:cs="Times New Roman"/>
          <w:sz w:val="24"/>
          <w:szCs w:val="24"/>
        </w:rPr>
        <w:t>согласно требований</w:t>
      </w:r>
      <w:proofErr w:type="gramEnd"/>
      <w:r w:rsidRPr="006A1F15">
        <w:rPr>
          <w:rFonts w:ascii="Times New Roman" w:hAnsi="Times New Roman" w:cs="Times New Roman"/>
          <w:sz w:val="24"/>
          <w:szCs w:val="24"/>
        </w:rPr>
        <w:t xml:space="preserve">, добиваются соблюдения единых требований по ведению тетрадей. Однако в ходе проверки было выявлено, что в системе на каждом уроке работают в тетрадях только 74% обучающихся класса. Такие учащиеся как Кравченко У., </w:t>
      </w:r>
      <w:proofErr w:type="spellStart"/>
      <w:r w:rsidRPr="006A1F15">
        <w:rPr>
          <w:rFonts w:ascii="Times New Roman" w:hAnsi="Times New Roman" w:cs="Times New Roman"/>
          <w:sz w:val="24"/>
          <w:szCs w:val="24"/>
        </w:rPr>
        <w:t>Ставпецкий</w:t>
      </w:r>
      <w:proofErr w:type="spellEnd"/>
      <w:r w:rsidRPr="006A1F15">
        <w:rPr>
          <w:rFonts w:ascii="Times New Roman" w:hAnsi="Times New Roman" w:cs="Times New Roman"/>
          <w:sz w:val="24"/>
          <w:szCs w:val="24"/>
        </w:rPr>
        <w:t xml:space="preserve"> В., </w:t>
      </w:r>
      <w:proofErr w:type="spellStart"/>
      <w:r w:rsidRPr="006A1F15">
        <w:rPr>
          <w:rFonts w:ascii="Times New Roman" w:hAnsi="Times New Roman" w:cs="Times New Roman"/>
          <w:sz w:val="24"/>
          <w:szCs w:val="24"/>
        </w:rPr>
        <w:t>Шинкевич</w:t>
      </w:r>
      <w:proofErr w:type="spellEnd"/>
      <w:r w:rsidRPr="006A1F15">
        <w:rPr>
          <w:rFonts w:ascii="Times New Roman" w:hAnsi="Times New Roman" w:cs="Times New Roman"/>
          <w:sz w:val="24"/>
          <w:szCs w:val="24"/>
        </w:rPr>
        <w:t xml:space="preserve"> В., выполняют в тетрадях не весь объем урока. Очень часто не имеют тетрадей и пишут на листочках Кривов В., </w:t>
      </w:r>
      <w:proofErr w:type="spellStart"/>
      <w:r w:rsidRPr="006A1F15">
        <w:rPr>
          <w:rFonts w:ascii="Times New Roman" w:hAnsi="Times New Roman" w:cs="Times New Roman"/>
          <w:sz w:val="24"/>
          <w:szCs w:val="24"/>
        </w:rPr>
        <w:t>Рабан</w:t>
      </w:r>
      <w:proofErr w:type="spellEnd"/>
      <w:r w:rsidRPr="006A1F15">
        <w:rPr>
          <w:rFonts w:ascii="Times New Roman" w:hAnsi="Times New Roman" w:cs="Times New Roman"/>
          <w:sz w:val="24"/>
          <w:szCs w:val="24"/>
        </w:rPr>
        <w:t xml:space="preserve"> В. Ксенофонтов В. имеет одну тетрадь по всем устным предметам. У </w:t>
      </w:r>
      <w:proofErr w:type="spellStart"/>
      <w:r w:rsidRPr="006A1F15">
        <w:rPr>
          <w:rFonts w:ascii="Times New Roman" w:hAnsi="Times New Roman" w:cs="Times New Roman"/>
          <w:sz w:val="24"/>
          <w:szCs w:val="24"/>
        </w:rPr>
        <w:t>Пантюхина</w:t>
      </w:r>
      <w:proofErr w:type="spellEnd"/>
      <w:r w:rsidRPr="006A1F15">
        <w:rPr>
          <w:rFonts w:ascii="Times New Roman" w:hAnsi="Times New Roman" w:cs="Times New Roman"/>
          <w:sz w:val="24"/>
          <w:szCs w:val="24"/>
        </w:rPr>
        <w:t xml:space="preserve"> Н. /ЗПР/ объем письменной классной работы составляет только половину работы, выполненной остальными учениками. </w:t>
      </w:r>
    </w:p>
    <w:p w:rsidR="006A1F15" w:rsidRPr="006A1F15" w:rsidRDefault="006A1F15" w:rsidP="006A1F15">
      <w:pPr>
        <w:pStyle w:val="a5"/>
        <w:jc w:val="both"/>
        <w:rPr>
          <w:rFonts w:ascii="Times New Roman" w:hAnsi="Times New Roman" w:cs="Times New Roman"/>
          <w:b/>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Проверка дневников учащихся 9-б класса производилась дважды и  показала следующее:</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 xml:space="preserve">были проверены 14 дневников, не имеют дневников 2 учащихся – </w:t>
      </w:r>
      <w:proofErr w:type="spellStart"/>
      <w:r w:rsidRPr="006A1F15">
        <w:rPr>
          <w:rFonts w:ascii="Times New Roman" w:hAnsi="Times New Roman" w:cs="Times New Roman"/>
          <w:sz w:val="24"/>
          <w:szCs w:val="24"/>
        </w:rPr>
        <w:t>Яиков</w:t>
      </w:r>
      <w:proofErr w:type="spellEnd"/>
      <w:r w:rsidRPr="006A1F15">
        <w:rPr>
          <w:rFonts w:ascii="Times New Roman" w:hAnsi="Times New Roman" w:cs="Times New Roman"/>
          <w:sz w:val="24"/>
          <w:szCs w:val="24"/>
        </w:rPr>
        <w:t xml:space="preserve"> В., Ксенофонтов </w:t>
      </w:r>
      <w:proofErr w:type="gramStart"/>
      <w:r w:rsidRPr="006A1F15">
        <w:rPr>
          <w:rFonts w:ascii="Times New Roman" w:hAnsi="Times New Roman" w:cs="Times New Roman"/>
          <w:sz w:val="24"/>
          <w:szCs w:val="24"/>
        </w:rPr>
        <w:t>В</w:t>
      </w:r>
      <w:proofErr w:type="gramEnd"/>
      <w:r w:rsidRPr="006A1F15">
        <w:rPr>
          <w:rFonts w:ascii="Times New Roman" w:hAnsi="Times New Roman" w:cs="Times New Roman"/>
          <w:sz w:val="24"/>
          <w:szCs w:val="24"/>
        </w:rPr>
        <w:t xml:space="preserve">, </w:t>
      </w:r>
      <w:proofErr w:type="gramStart"/>
      <w:r w:rsidRPr="006A1F15">
        <w:rPr>
          <w:rFonts w:ascii="Times New Roman" w:hAnsi="Times New Roman" w:cs="Times New Roman"/>
          <w:sz w:val="24"/>
          <w:szCs w:val="24"/>
        </w:rPr>
        <w:t>со</w:t>
      </w:r>
      <w:proofErr w:type="gramEnd"/>
      <w:r w:rsidRPr="006A1F15">
        <w:rPr>
          <w:rFonts w:ascii="Times New Roman" w:hAnsi="Times New Roman" w:cs="Times New Roman"/>
          <w:sz w:val="24"/>
          <w:szCs w:val="24"/>
        </w:rPr>
        <w:t xml:space="preserve"> слов школьников  - они их потеряли; </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 xml:space="preserve">титульный лист оформлен полностью у 6 учащихся,  из них 1 – с большим количеством грамматических ошибок, частично - у 5 учащихся,       3 человека только подписали фамилию и имя; </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расписание уроков регулярно записывают 12 учащихся;</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 xml:space="preserve">домашнее задание записывают ежедневно 3 учащихся, остальные – эпизодически, в 5 дневниках домашнее задание можно увидеть крайне редко; </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 xml:space="preserve">четвертные оценки (2 четверть) выставлены по всем предметам у 11 обучающихся, </w:t>
      </w:r>
      <w:proofErr w:type="spellStart"/>
      <w:r w:rsidRPr="006A1F15">
        <w:rPr>
          <w:rFonts w:ascii="Times New Roman" w:hAnsi="Times New Roman" w:cs="Times New Roman"/>
          <w:sz w:val="24"/>
          <w:szCs w:val="24"/>
        </w:rPr>
        <w:t>Рабан</w:t>
      </w:r>
      <w:proofErr w:type="spellEnd"/>
      <w:r w:rsidRPr="006A1F15">
        <w:rPr>
          <w:rFonts w:ascii="Times New Roman" w:hAnsi="Times New Roman" w:cs="Times New Roman"/>
          <w:sz w:val="24"/>
          <w:szCs w:val="24"/>
        </w:rPr>
        <w:t xml:space="preserve"> В., </w:t>
      </w:r>
      <w:proofErr w:type="spellStart"/>
      <w:r w:rsidRPr="006A1F15">
        <w:rPr>
          <w:rFonts w:ascii="Times New Roman" w:hAnsi="Times New Roman" w:cs="Times New Roman"/>
          <w:sz w:val="24"/>
          <w:szCs w:val="24"/>
        </w:rPr>
        <w:t>Шинкевич</w:t>
      </w:r>
      <w:proofErr w:type="spellEnd"/>
      <w:r w:rsidRPr="006A1F15">
        <w:rPr>
          <w:rFonts w:ascii="Times New Roman" w:hAnsi="Times New Roman" w:cs="Times New Roman"/>
          <w:sz w:val="24"/>
          <w:szCs w:val="24"/>
        </w:rPr>
        <w:t xml:space="preserve"> В. не имеют четвертных оценок, у Долговой Е.  нет четвертных оценок по литературе, биологии, только 3 человека имеют подписи родителей за четвертные оценки;</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классный руководитель в системе проверяет дневники, выставляет текущие оценки,</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в 6 дневниках подписи родителей имеются практически еженедельно, эпизодически можно увидеть подписи 5 дневниках, в 3 дневниках всего 2-3 подписи за учебный год;</w:t>
      </w:r>
    </w:p>
    <w:p w:rsidR="006A1F15" w:rsidRPr="006A1F15" w:rsidRDefault="006A1F15" w:rsidP="006A1F15">
      <w:pPr>
        <w:pStyle w:val="a5"/>
        <w:numPr>
          <w:ilvl w:val="0"/>
          <w:numId w:val="29"/>
        </w:numPr>
        <w:jc w:val="both"/>
        <w:rPr>
          <w:rFonts w:ascii="Times New Roman" w:hAnsi="Times New Roman" w:cs="Times New Roman"/>
          <w:sz w:val="24"/>
          <w:szCs w:val="24"/>
        </w:rPr>
      </w:pPr>
      <w:r w:rsidRPr="006A1F15">
        <w:rPr>
          <w:rFonts w:ascii="Times New Roman" w:hAnsi="Times New Roman" w:cs="Times New Roman"/>
          <w:sz w:val="24"/>
          <w:szCs w:val="24"/>
        </w:rPr>
        <w:t xml:space="preserve">у </w:t>
      </w:r>
      <w:proofErr w:type="spellStart"/>
      <w:r w:rsidRPr="006A1F15">
        <w:rPr>
          <w:rFonts w:ascii="Times New Roman" w:hAnsi="Times New Roman" w:cs="Times New Roman"/>
          <w:sz w:val="24"/>
          <w:szCs w:val="24"/>
        </w:rPr>
        <w:t>Пантюхина</w:t>
      </w:r>
      <w:proofErr w:type="spellEnd"/>
      <w:r w:rsidRPr="006A1F15">
        <w:rPr>
          <w:rFonts w:ascii="Times New Roman" w:hAnsi="Times New Roman" w:cs="Times New Roman"/>
          <w:sz w:val="24"/>
          <w:szCs w:val="24"/>
        </w:rPr>
        <w:t xml:space="preserve"> Н., обучающегося по программе 7 вида, титульная страница оформлена частично, дневник </w:t>
      </w:r>
      <w:proofErr w:type="gramStart"/>
      <w:r w:rsidRPr="006A1F15">
        <w:rPr>
          <w:rFonts w:ascii="Times New Roman" w:hAnsi="Times New Roman" w:cs="Times New Roman"/>
          <w:sz w:val="24"/>
          <w:szCs w:val="24"/>
        </w:rPr>
        <w:t>заполнен</w:t>
      </w:r>
      <w:proofErr w:type="gramEnd"/>
      <w:r w:rsidRPr="006A1F15">
        <w:rPr>
          <w:rFonts w:ascii="Times New Roman" w:hAnsi="Times New Roman" w:cs="Times New Roman"/>
          <w:sz w:val="24"/>
          <w:szCs w:val="24"/>
        </w:rPr>
        <w:t xml:space="preserve"> имеется расписание уроков, домашнее задание  записывает эпизодически, преобладает запись «тетрадь» или «читать», дневник проверяется классным руководителем, имеется подписи родителей.   </w:t>
      </w:r>
    </w:p>
    <w:p w:rsidR="006A1F15" w:rsidRPr="006A1F15" w:rsidRDefault="006A1F15" w:rsidP="006A1F15">
      <w:pPr>
        <w:pStyle w:val="a5"/>
        <w:jc w:val="both"/>
        <w:rPr>
          <w:rFonts w:ascii="Times New Roman" w:hAnsi="Times New Roman" w:cs="Times New Roman"/>
          <w:b/>
          <w:sz w:val="24"/>
          <w:szCs w:val="24"/>
        </w:rPr>
      </w:pPr>
      <w:r w:rsidRPr="006A1F15">
        <w:rPr>
          <w:rFonts w:ascii="Times New Roman" w:hAnsi="Times New Roman" w:cs="Times New Roman"/>
          <w:b/>
          <w:sz w:val="24"/>
          <w:szCs w:val="24"/>
        </w:rPr>
        <w:t xml:space="preserve">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В рамках классно-обобщающего контроля контролировалась посещаемость учебных занятий. Было выявлено, что учащиеся допускают пропуски уроков без уважительной причины: Бабенко К., Долгова Е., Ксенофонтов В., </w:t>
      </w:r>
      <w:proofErr w:type="spellStart"/>
      <w:r w:rsidRPr="006A1F15">
        <w:rPr>
          <w:rFonts w:ascii="Times New Roman" w:hAnsi="Times New Roman" w:cs="Times New Roman"/>
          <w:sz w:val="24"/>
          <w:szCs w:val="24"/>
        </w:rPr>
        <w:t>Рабан</w:t>
      </w:r>
      <w:proofErr w:type="spellEnd"/>
      <w:r w:rsidRPr="006A1F15">
        <w:rPr>
          <w:rFonts w:ascii="Times New Roman" w:hAnsi="Times New Roman" w:cs="Times New Roman"/>
          <w:sz w:val="24"/>
          <w:szCs w:val="24"/>
        </w:rPr>
        <w:t xml:space="preserve"> В., Кравченко У., </w:t>
      </w:r>
      <w:proofErr w:type="spellStart"/>
      <w:r w:rsidRPr="006A1F15">
        <w:rPr>
          <w:rFonts w:ascii="Times New Roman" w:hAnsi="Times New Roman" w:cs="Times New Roman"/>
          <w:sz w:val="24"/>
          <w:szCs w:val="24"/>
        </w:rPr>
        <w:t>Рассоленко</w:t>
      </w:r>
      <w:proofErr w:type="spellEnd"/>
      <w:r w:rsidRPr="006A1F15">
        <w:rPr>
          <w:rFonts w:ascii="Times New Roman" w:hAnsi="Times New Roman" w:cs="Times New Roman"/>
          <w:sz w:val="24"/>
          <w:szCs w:val="24"/>
        </w:rPr>
        <w:t xml:space="preserve"> С., по 1 дню. Ежедневно опаздывают на учебные занятия </w:t>
      </w:r>
      <w:proofErr w:type="spellStart"/>
      <w:r w:rsidRPr="006A1F15">
        <w:rPr>
          <w:rFonts w:ascii="Times New Roman" w:hAnsi="Times New Roman" w:cs="Times New Roman"/>
          <w:sz w:val="24"/>
          <w:szCs w:val="24"/>
        </w:rPr>
        <w:t>Шинкевич</w:t>
      </w:r>
      <w:proofErr w:type="spellEnd"/>
      <w:r w:rsidRPr="006A1F15">
        <w:rPr>
          <w:rFonts w:ascii="Times New Roman" w:hAnsi="Times New Roman" w:cs="Times New Roman"/>
          <w:sz w:val="24"/>
          <w:szCs w:val="24"/>
        </w:rPr>
        <w:t xml:space="preserve"> В., </w:t>
      </w:r>
      <w:proofErr w:type="spellStart"/>
      <w:r w:rsidRPr="006A1F15">
        <w:rPr>
          <w:rFonts w:ascii="Times New Roman" w:hAnsi="Times New Roman" w:cs="Times New Roman"/>
          <w:sz w:val="24"/>
          <w:szCs w:val="24"/>
        </w:rPr>
        <w:t>Рассоленко</w:t>
      </w:r>
      <w:proofErr w:type="spellEnd"/>
      <w:r w:rsidRPr="006A1F15">
        <w:rPr>
          <w:rFonts w:ascii="Times New Roman" w:hAnsi="Times New Roman" w:cs="Times New Roman"/>
          <w:sz w:val="24"/>
          <w:szCs w:val="24"/>
        </w:rPr>
        <w:t xml:space="preserve"> С., </w:t>
      </w:r>
      <w:r w:rsidRPr="006A1F15">
        <w:rPr>
          <w:rFonts w:ascii="Times New Roman" w:hAnsi="Times New Roman" w:cs="Times New Roman"/>
          <w:sz w:val="24"/>
          <w:szCs w:val="24"/>
        </w:rPr>
        <w:lastRenderedPageBreak/>
        <w:t xml:space="preserve">Кравченко У., позволяют уходы с отдельных уроков Кравченко У., </w:t>
      </w:r>
      <w:proofErr w:type="spellStart"/>
      <w:r w:rsidRPr="006A1F15">
        <w:rPr>
          <w:rFonts w:ascii="Times New Roman" w:hAnsi="Times New Roman" w:cs="Times New Roman"/>
          <w:sz w:val="24"/>
          <w:szCs w:val="24"/>
        </w:rPr>
        <w:t>Рассоленко</w:t>
      </w:r>
      <w:proofErr w:type="spellEnd"/>
      <w:r w:rsidRPr="006A1F15">
        <w:rPr>
          <w:rFonts w:ascii="Times New Roman" w:hAnsi="Times New Roman" w:cs="Times New Roman"/>
          <w:sz w:val="24"/>
          <w:szCs w:val="24"/>
        </w:rPr>
        <w:t xml:space="preserve"> С., Долгова Е., Бабенко К.</w:t>
      </w: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Классный руководитель осуществляет систематический, </w:t>
      </w:r>
      <w:proofErr w:type="gramStart"/>
      <w:r w:rsidRPr="006A1F15">
        <w:rPr>
          <w:rFonts w:ascii="Times New Roman" w:hAnsi="Times New Roman" w:cs="Times New Roman"/>
          <w:sz w:val="24"/>
          <w:szCs w:val="24"/>
        </w:rPr>
        <w:t>контроль за</w:t>
      </w:r>
      <w:proofErr w:type="gramEnd"/>
      <w:r w:rsidRPr="006A1F15">
        <w:rPr>
          <w:rFonts w:ascii="Times New Roman" w:hAnsi="Times New Roman" w:cs="Times New Roman"/>
          <w:sz w:val="24"/>
          <w:szCs w:val="24"/>
        </w:rPr>
        <w:t xml:space="preserve"> посещаемостью учебных занятий, доводит до сведения родителей пропущенные уроки, уточняет причины, проводит беседы.</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 xml:space="preserve">    </w:t>
      </w:r>
      <w:proofErr w:type="gramStart"/>
      <w:r w:rsidRPr="006A1F15">
        <w:rPr>
          <w:rFonts w:ascii="Times New Roman" w:hAnsi="Times New Roman" w:cs="Times New Roman"/>
          <w:sz w:val="24"/>
          <w:szCs w:val="24"/>
        </w:rPr>
        <w:t>Был изучен предварительный выбор учащимися устных экзаменов: более половины учащихся планируют сдавать обществознание, 7 учащихся – физику, 5 – физкультуру, 4 – биологию, по 1 человеку литературу, географию, английский язык, информатику, русский язык (устно).</w:t>
      </w:r>
      <w:proofErr w:type="gramEnd"/>
      <w:r w:rsidRPr="006A1F15">
        <w:rPr>
          <w:rFonts w:ascii="Times New Roman" w:hAnsi="Times New Roman" w:cs="Times New Roman"/>
          <w:sz w:val="24"/>
          <w:szCs w:val="24"/>
        </w:rPr>
        <w:t xml:space="preserve"> Таким </w:t>
      </w:r>
      <w:proofErr w:type="gramStart"/>
      <w:r w:rsidRPr="006A1F15">
        <w:rPr>
          <w:rFonts w:ascii="Times New Roman" w:hAnsi="Times New Roman" w:cs="Times New Roman"/>
          <w:sz w:val="24"/>
          <w:szCs w:val="24"/>
        </w:rPr>
        <w:t>образом</w:t>
      </w:r>
      <w:proofErr w:type="gramEnd"/>
      <w:r w:rsidRPr="006A1F15">
        <w:rPr>
          <w:rFonts w:ascii="Times New Roman" w:hAnsi="Times New Roman" w:cs="Times New Roman"/>
          <w:sz w:val="24"/>
          <w:szCs w:val="24"/>
        </w:rPr>
        <w:t xml:space="preserve"> выбор учащимися устных экзаменов достаточно широк.</w:t>
      </w:r>
    </w:p>
    <w:p w:rsidR="006A1F15" w:rsidRPr="006A1F15" w:rsidRDefault="006A1F15" w:rsidP="006A1F15">
      <w:pPr>
        <w:pStyle w:val="a5"/>
        <w:jc w:val="both"/>
        <w:rPr>
          <w:rFonts w:ascii="Times New Roman" w:hAnsi="Times New Roman" w:cs="Times New Roman"/>
          <w:b/>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 xml:space="preserve">В рамках классно-обобщающего контроля было проведено анкетирование учащихся «Профессиональное самоопределение», в анкетировании приняли участие 17 обучающихся. </w:t>
      </w:r>
    </w:p>
    <w:p w:rsidR="006A1F15" w:rsidRPr="006A1F15" w:rsidRDefault="006A1F15" w:rsidP="006A1F15">
      <w:pPr>
        <w:pStyle w:val="a5"/>
        <w:jc w:val="both"/>
        <w:rPr>
          <w:rFonts w:ascii="Times New Roman" w:hAnsi="Times New Roman" w:cs="Times New Roman"/>
          <w:sz w:val="24"/>
          <w:szCs w:val="24"/>
        </w:rPr>
      </w:pPr>
      <w:r w:rsidRPr="006A1F15">
        <w:rPr>
          <w:rFonts w:ascii="Times New Roman" w:hAnsi="Times New Roman" w:cs="Times New Roman"/>
          <w:sz w:val="24"/>
          <w:szCs w:val="24"/>
        </w:rPr>
        <w:t>Результаты анкетирования:</w:t>
      </w:r>
    </w:p>
    <w:p w:rsidR="006A1F15" w:rsidRPr="006A1F15" w:rsidRDefault="006A1F15" w:rsidP="006A1F15">
      <w:pPr>
        <w:pStyle w:val="a5"/>
        <w:numPr>
          <w:ilvl w:val="0"/>
          <w:numId w:val="28"/>
        </w:numPr>
        <w:jc w:val="both"/>
        <w:rPr>
          <w:rFonts w:ascii="Times New Roman" w:hAnsi="Times New Roman" w:cs="Times New Roman"/>
          <w:sz w:val="24"/>
          <w:szCs w:val="24"/>
        </w:rPr>
      </w:pPr>
      <w:proofErr w:type="gramStart"/>
      <w:r w:rsidRPr="006A1F15">
        <w:rPr>
          <w:rFonts w:ascii="Times New Roman" w:hAnsi="Times New Roman" w:cs="Times New Roman"/>
          <w:sz w:val="24"/>
          <w:szCs w:val="24"/>
        </w:rPr>
        <w:t>Определились, что продолжат обучение  в 10 классе - 10 обучающихся, из них в социально-гуманитарном – 5 человек,  в морском – 5 человек; 6 человек продолжат обучение в других учебных заведениях, 1 человек – не знает;</w:t>
      </w:r>
      <w:proofErr w:type="gramEnd"/>
    </w:p>
    <w:p w:rsidR="006A1F15" w:rsidRPr="006A1F15" w:rsidRDefault="006A1F15" w:rsidP="006A1F15">
      <w:pPr>
        <w:pStyle w:val="a5"/>
        <w:numPr>
          <w:ilvl w:val="0"/>
          <w:numId w:val="28"/>
        </w:numPr>
        <w:jc w:val="both"/>
        <w:rPr>
          <w:rFonts w:ascii="Times New Roman" w:hAnsi="Times New Roman" w:cs="Times New Roman"/>
          <w:sz w:val="24"/>
          <w:szCs w:val="24"/>
        </w:rPr>
      </w:pPr>
      <w:r w:rsidRPr="006A1F15">
        <w:rPr>
          <w:rFonts w:ascii="Times New Roman" w:hAnsi="Times New Roman" w:cs="Times New Roman"/>
          <w:sz w:val="24"/>
          <w:szCs w:val="24"/>
        </w:rPr>
        <w:t>16 школьников обсуждали данный вопрос с родителями, 1 ученик  - нет;</w:t>
      </w:r>
    </w:p>
    <w:p w:rsidR="006A1F15" w:rsidRPr="006A1F15" w:rsidRDefault="006A1F15" w:rsidP="006A1F15">
      <w:pPr>
        <w:pStyle w:val="a5"/>
        <w:numPr>
          <w:ilvl w:val="0"/>
          <w:numId w:val="28"/>
        </w:numPr>
        <w:jc w:val="both"/>
        <w:rPr>
          <w:rFonts w:ascii="Times New Roman" w:hAnsi="Times New Roman" w:cs="Times New Roman"/>
          <w:sz w:val="24"/>
          <w:szCs w:val="24"/>
        </w:rPr>
      </w:pPr>
      <w:r w:rsidRPr="006A1F15">
        <w:rPr>
          <w:rFonts w:ascii="Times New Roman" w:hAnsi="Times New Roman" w:cs="Times New Roman"/>
          <w:sz w:val="24"/>
          <w:szCs w:val="24"/>
        </w:rPr>
        <w:t xml:space="preserve">Выбор учащиеся сделали на основании личного самоопределения - 14 человек, рекомендаций родителей – 5 человек и по совету друзей - 1 обучающийся; </w:t>
      </w:r>
    </w:p>
    <w:p w:rsidR="006A1F15" w:rsidRPr="006A1F15" w:rsidRDefault="006A1F15" w:rsidP="006A1F15">
      <w:pPr>
        <w:pStyle w:val="a5"/>
        <w:numPr>
          <w:ilvl w:val="0"/>
          <w:numId w:val="28"/>
        </w:numPr>
        <w:jc w:val="both"/>
        <w:rPr>
          <w:rFonts w:ascii="Times New Roman" w:hAnsi="Times New Roman" w:cs="Times New Roman"/>
          <w:sz w:val="24"/>
          <w:szCs w:val="24"/>
        </w:rPr>
      </w:pPr>
      <w:r w:rsidRPr="006A1F15">
        <w:rPr>
          <w:rFonts w:ascii="Times New Roman" w:hAnsi="Times New Roman" w:cs="Times New Roman"/>
          <w:sz w:val="24"/>
          <w:szCs w:val="24"/>
        </w:rPr>
        <w:t>10 обучающихся еще не определились с выбором профессии, остальные среди выбранных профессий называют механик, юрист, программист, повар-кондитер, инженер-строитель.</w:t>
      </w:r>
    </w:p>
    <w:p w:rsidR="006A1F15" w:rsidRPr="006A1F15" w:rsidRDefault="006A1F15" w:rsidP="006A1F15">
      <w:pPr>
        <w:pStyle w:val="a5"/>
        <w:ind w:left="720"/>
        <w:jc w:val="both"/>
        <w:rPr>
          <w:rFonts w:ascii="Times New Roman" w:hAnsi="Times New Roman" w:cs="Times New Roman"/>
          <w:b/>
          <w:sz w:val="24"/>
          <w:szCs w:val="24"/>
        </w:rPr>
      </w:pP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b/>
          <w:sz w:val="24"/>
          <w:szCs w:val="24"/>
        </w:rPr>
        <w:t>Выводы и предложения:</w:t>
      </w:r>
    </w:p>
    <w:p w:rsidR="006A1F15" w:rsidRPr="006A1F15" w:rsidRDefault="006A1F15" w:rsidP="006A1F15">
      <w:pPr>
        <w:pStyle w:val="a5"/>
        <w:jc w:val="both"/>
        <w:rPr>
          <w:rFonts w:ascii="Times New Roman" w:hAnsi="Times New Roman" w:cs="Times New Roman"/>
          <w:b/>
          <w:sz w:val="24"/>
          <w:szCs w:val="24"/>
        </w:rPr>
      </w:pPr>
    </w:p>
    <w:p w:rsidR="006A1F15" w:rsidRPr="006A1F15" w:rsidRDefault="006A1F15" w:rsidP="006A1F15">
      <w:pPr>
        <w:pStyle w:val="a3"/>
        <w:numPr>
          <w:ilvl w:val="0"/>
          <w:numId w:val="27"/>
        </w:numPr>
        <w:spacing w:after="0"/>
        <w:jc w:val="both"/>
        <w:rPr>
          <w:rFonts w:ascii="Times New Roman" w:hAnsi="Times New Roman" w:cs="Times New Roman"/>
          <w:sz w:val="24"/>
          <w:szCs w:val="24"/>
        </w:rPr>
      </w:pPr>
      <w:r w:rsidRPr="006A1F15">
        <w:rPr>
          <w:rFonts w:ascii="Times New Roman" w:hAnsi="Times New Roman" w:cs="Times New Roman"/>
          <w:sz w:val="24"/>
          <w:szCs w:val="24"/>
        </w:rPr>
        <w:t xml:space="preserve">Отметить добросовестную работу классного руководителя 9-б класса </w:t>
      </w:r>
      <w:proofErr w:type="spellStart"/>
      <w:r w:rsidRPr="006A1F15">
        <w:rPr>
          <w:rFonts w:ascii="Times New Roman" w:hAnsi="Times New Roman" w:cs="Times New Roman"/>
          <w:sz w:val="24"/>
          <w:szCs w:val="24"/>
        </w:rPr>
        <w:t>Тарнаевой</w:t>
      </w:r>
      <w:proofErr w:type="spellEnd"/>
      <w:r w:rsidRPr="006A1F15">
        <w:rPr>
          <w:rFonts w:ascii="Times New Roman" w:hAnsi="Times New Roman" w:cs="Times New Roman"/>
          <w:sz w:val="24"/>
          <w:szCs w:val="24"/>
        </w:rPr>
        <w:t xml:space="preserve"> А.Н. с детьми, испытывающими затруднения в обучении.</w:t>
      </w:r>
    </w:p>
    <w:p w:rsidR="006A1F15" w:rsidRPr="006A1F15" w:rsidRDefault="006A1F15" w:rsidP="006A1F15">
      <w:pPr>
        <w:pStyle w:val="a5"/>
        <w:numPr>
          <w:ilvl w:val="0"/>
          <w:numId w:val="27"/>
        </w:numPr>
        <w:jc w:val="both"/>
        <w:rPr>
          <w:rFonts w:ascii="Times New Roman" w:hAnsi="Times New Roman" w:cs="Times New Roman"/>
          <w:sz w:val="24"/>
          <w:szCs w:val="24"/>
        </w:rPr>
      </w:pPr>
      <w:r w:rsidRPr="006A1F15">
        <w:rPr>
          <w:rFonts w:ascii="Times New Roman" w:hAnsi="Times New Roman" w:cs="Times New Roman"/>
          <w:sz w:val="24"/>
          <w:szCs w:val="24"/>
        </w:rPr>
        <w:t>Учителям – предметникам при организации уроков с целью подготовки к итоговой аттестации, предупреждения  неуспеваемости учащихся:</w:t>
      </w: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sz w:val="24"/>
          <w:szCs w:val="24"/>
        </w:rPr>
        <w:t xml:space="preserve">-  разнообразить формы и методов обучения, позволяющие всем учащимся активно усваивать материал; </w:t>
      </w: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sz w:val="24"/>
          <w:szCs w:val="24"/>
        </w:rPr>
        <w:t xml:space="preserve">- обобщать итоги усвоения основных понятий, законов, правил, умений и навыков школьников, выявлять причины отставания с этой целью тщательно анализировать и          систематизировать ошибки, допускаемые учениками в устных ответах, письменных работах, концентрировать внимание на их устранении, контролировать усвоение материала учениками, пропустившими предыдущие уроки; </w:t>
      </w: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осуществлять повторение пройденного материала, концентрируя внимание на наиболее существенных элементах, вызывающих обычно наибольшие затруднения;</w:t>
      </w: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b/>
          <w:sz w:val="24"/>
          <w:szCs w:val="24"/>
        </w:rPr>
        <w:t xml:space="preserve">- </w:t>
      </w:r>
      <w:r w:rsidRPr="006A1F15">
        <w:rPr>
          <w:rFonts w:ascii="Times New Roman" w:hAnsi="Times New Roman" w:cs="Times New Roman"/>
          <w:sz w:val="24"/>
          <w:szCs w:val="24"/>
        </w:rPr>
        <w:t>стимулировать учебную деятельность через поощрение, создание ситуации успеха,  учитывать психолого-педагогические особенности школьников данного класса.</w:t>
      </w:r>
    </w:p>
    <w:p w:rsidR="006A1F15" w:rsidRPr="006A1F15" w:rsidRDefault="006A1F15" w:rsidP="006A1F15">
      <w:pPr>
        <w:pStyle w:val="a5"/>
        <w:ind w:left="720"/>
        <w:jc w:val="both"/>
        <w:rPr>
          <w:rFonts w:ascii="Times New Roman" w:hAnsi="Times New Roman" w:cs="Times New Roman"/>
          <w:sz w:val="24"/>
          <w:szCs w:val="24"/>
        </w:rPr>
      </w:pPr>
      <w:r w:rsidRPr="006A1F15">
        <w:rPr>
          <w:rFonts w:ascii="Times New Roman" w:hAnsi="Times New Roman" w:cs="Times New Roman"/>
          <w:b/>
          <w:sz w:val="24"/>
          <w:szCs w:val="24"/>
        </w:rPr>
        <w:t>-</w:t>
      </w:r>
      <w:r w:rsidRPr="006A1F15">
        <w:rPr>
          <w:rFonts w:ascii="Times New Roman" w:hAnsi="Times New Roman" w:cs="Times New Roman"/>
          <w:sz w:val="24"/>
          <w:szCs w:val="24"/>
        </w:rPr>
        <w:t xml:space="preserve"> при оценивании </w:t>
      </w:r>
      <w:proofErr w:type="spellStart"/>
      <w:r w:rsidRPr="006A1F15">
        <w:rPr>
          <w:rFonts w:ascii="Times New Roman" w:hAnsi="Times New Roman" w:cs="Times New Roman"/>
          <w:sz w:val="24"/>
          <w:szCs w:val="24"/>
        </w:rPr>
        <w:t>Пантюхина</w:t>
      </w:r>
      <w:proofErr w:type="spellEnd"/>
      <w:r w:rsidRPr="006A1F15">
        <w:rPr>
          <w:rFonts w:ascii="Times New Roman" w:hAnsi="Times New Roman" w:cs="Times New Roman"/>
          <w:sz w:val="24"/>
          <w:szCs w:val="24"/>
        </w:rPr>
        <w:t xml:space="preserve"> Н., обучающегося по программе 7 вида,  руководствоваться наличием у него способности работать по алгоритму.  </w:t>
      </w:r>
    </w:p>
    <w:p w:rsidR="006A1F15" w:rsidRPr="006A1F15" w:rsidRDefault="006A1F15" w:rsidP="006A1F15">
      <w:pPr>
        <w:pStyle w:val="a5"/>
        <w:numPr>
          <w:ilvl w:val="0"/>
          <w:numId w:val="27"/>
        </w:numPr>
        <w:jc w:val="both"/>
        <w:rPr>
          <w:rFonts w:ascii="Times New Roman" w:hAnsi="Times New Roman" w:cs="Times New Roman"/>
          <w:sz w:val="24"/>
          <w:szCs w:val="24"/>
        </w:rPr>
      </w:pPr>
      <w:r w:rsidRPr="006A1F15">
        <w:rPr>
          <w:rFonts w:ascii="Times New Roman" w:hAnsi="Times New Roman" w:cs="Times New Roman"/>
          <w:sz w:val="24"/>
          <w:szCs w:val="24"/>
        </w:rPr>
        <w:t xml:space="preserve">Михайловой М.В.- педагогу-психологу школы продолжить работу по формированию готовности </w:t>
      </w:r>
      <w:proofErr w:type="gramStart"/>
      <w:r w:rsidRPr="006A1F15">
        <w:rPr>
          <w:rFonts w:ascii="Times New Roman" w:hAnsi="Times New Roman" w:cs="Times New Roman"/>
          <w:sz w:val="24"/>
          <w:szCs w:val="24"/>
        </w:rPr>
        <w:t>обучающихся</w:t>
      </w:r>
      <w:proofErr w:type="gramEnd"/>
      <w:r w:rsidRPr="006A1F15">
        <w:rPr>
          <w:rFonts w:ascii="Times New Roman" w:hAnsi="Times New Roman" w:cs="Times New Roman"/>
          <w:sz w:val="24"/>
          <w:szCs w:val="24"/>
        </w:rPr>
        <w:t xml:space="preserve"> к дальнейшему самоопределению.</w:t>
      </w:r>
    </w:p>
    <w:p w:rsidR="006A1F15" w:rsidRPr="006A1F15" w:rsidRDefault="006A1F15" w:rsidP="006A1F15">
      <w:pPr>
        <w:pStyle w:val="a5"/>
        <w:jc w:val="both"/>
        <w:rPr>
          <w:rFonts w:ascii="Times New Roman" w:hAnsi="Times New Roman" w:cs="Times New Roman"/>
          <w:b/>
          <w:sz w:val="24"/>
          <w:szCs w:val="24"/>
        </w:rPr>
      </w:pPr>
    </w:p>
    <w:p w:rsidR="006A1F15" w:rsidRPr="006A1F15" w:rsidRDefault="006A1F15" w:rsidP="006A1F15">
      <w:pPr>
        <w:pStyle w:val="a5"/>
        <w:ind w:left="720"/>
        <w:jc w:val="both"/>
        <w:rPr>
          <w:rFonts w:ascii="Times New Roman" w:hAnsi="Times New Roman" w:cs="Times New Roman"/>
          <w:b/>
          <w:sz w:val="24"/>
          <w:szCs w:val="24"/>
        </w:rPr>
      </w:pPr>
    </w:p>
    <w:p w:rsidR="006A1F15" w:rsidRDefault="006A1F15" w:rsidP="006A1F15">
      <w:pPr>
        <w:pStyle w:val="a5"/>
        <w:jc w:val="center"/>
        <w:rPr>
          <w:rFonts w:ascii="Times New Roman" w:hAnsi="Times New Roman" w:cs="Times New Roman"/>
          <w:sz w:val="24"/>
          <w:szCs w:val="24"/>
        </w:rPr>
      </w:pPr>
      <w:r w:rsidRPr="006A1F15">
        <w:rPr>
          <w:rFonts w:ascii="Times New Roman" w:hAnsi="Times New Roman" w:cs="Times New Roman"/>
          <w:sz w:val="24"/>
          <w:szCs w:val="24"/>
        </w:rPr>
        <w:t>Зам. директора по УВР                           Вахрушева Г.Г.</w:t>
      </w:r>
    </w:p>
    <w:p w:rsidR="006A1F15" w:rsidRDefault="006A1F15" w:rsidP="006A1F15">
      <w:pPr>
        <w:pStyle w:val="a5"/>
        <w:jc w:val="center"/>
        <w:rPr>
          <w:rFonts w:ascii="Times New Roman" w:hAnsi="Times New Roman" w:cs="Times New Roman"/>
          <w:sz w:val="24"/>
          <w:szCs w:val="24"/>
        </w:rPr>
      </w:pPr>
    </w:p>
    <w:p w:rsidR="006A1F15" w:rsidRPr="00AB1748" w:rsidRDefault="006A1F15" w:rsidP="006A1F15">
      <w:pPr>
        <w:pStyle w:val="a5"/>
        <w:jc w:val="center"/>
        <w:rPr>
          <w:rFonts w:ascii="Times New Roman" w:hAnsi="Times New Roman" w:cs="Times New Roman"/>
          <w:sz w:val="24"/>
          <w:szCs w:val="24"/>
        </w:rPr>
      </w:pPr>
    </w:p>
    <w:p w:rsidR="006A1F15" w:rsidRPr="006A1F15" w:rsidRDefault="006A1F15" w:rsidP="006A1F15">
      <w:pPr>
        <w:pStyle w:val="a5"/>
        <w:jc w:val="right"/>
        <w:rPr>
          <w:rFonts w:ascii="Times New Roman" w:hAnsi="Times New Roman"/>
          <w:sz w:val="24"/>
          <w:szCs w:val="24"/>
        </w:rPr>
      </w:pPr>
      <w:r w:rsidRPr="006A1F15">
        <w:rPr>
          <w:rFonts w:ascii="Times New Roman" w:hAnsi="Times New Roman"/>
          <w:sz w:val="24"/>
          <w:szCs w:val="24"/>
        </w:rPr>
        <w:lastRenderedPageBreak/>
        <w:t>Приложение 4</w:t>
      </w:r>
    </w:p>
    <w:p w:rsidR="00E513CF" w:rsidRPr="009A0B3E" w:rsidRDefault="00E513CF" w:rsidP="00E513CF">
      <w:pPr>
        <w:pStyle w:val="a5"/>
        <w:jc w:val="center"/>
        <w:rPr>
          <w:rFonts w:ascii="Times New Roman" w:hAnsi="Times New Roman"/>
          <w:b/>
          <w:sz w:val="28"/>
          <w:szCs w:val="28"/>
        </w:rPr>
      </w:pPr>
      <w:r w:rsidRPr="009A0B3E">
        <w:rPr>
          <w:rFonts w:ascii="Times New Roman" w:hAnsi="Times New Roman"/>
          <w:b/>
          <w:sz w:val="28"/>
          <w:szCs w:val="28"/>
        </w:rPr>
        <w:t>С</w:t>
      </w:r>
      <w:r>
        <w:rPr>
          <w:rFonts w:ascii="Times New Roman" w:hAnsi="Times New Roman"/>
          <w:b/>
          <w:sz w:val="28"/>
          <w:szCs w:val="28"/>
        </w:rPr>
        <w:t>редний балл и рейтинг учащихся 9</w:t>
      </w:r>
      <w:r w:rsidRPr="009A0B3E">
        <w:rPr>
          <w:rFonts w:ascii="Times New Roman" w:hAnsi="Times New Roman"/>
          <w:b/>
          <w:sz w:val="28"/>
          <w:szCs w:val="28"/>
        </w:rPr>
        <w:t xml:space="preserve"> – Б  /ККО/ класса</w:t>
      </w:r>
    </w:p>
    <w:p w:rsidR="00E513CF" w:rsidRPr="009A0B3E" w:rsidRDefault="00E513CF" w:rsidP="00E513CF">
      <w:pPr>
        <w:pStyle w:val="a5"/>
        <w:jc w:val="center"/>
        <w:rPr>
          <w:rFonts w:ascii="Times New Roman" w:hAnsi="Times New Roman"/>
          <w:b/>
          <w:sz w:val="28"/>
          <w:szCs w:val="28"/>
        </w:rPr>
      </w:pPr>
      <w:r>
        <w:rPr>
          <w:rFonts w:ascii="Times New Roman" w:hAnsi="Times New Roman"/>
          <w:b/>
          <w:sz w:val="28"/>
          <w:szCs w:val="28"/>
        </w:rPr>
        <w:t>по результатам 1</w:t>
      </w:r>
      <w:r w:rsidRPr="009A0B3E">
        <w:rPr>
          <w:rFonts w:ascii="Times New Roman" w:hAnsi="Times New Roman"/>
          <w:b/>
          <w:sz w:val="28"/>
          <w:szCs w:val="28"/>
        </w:rPr>
        <w:t xml:space="preserve"> четверти</w:t>
      </w:r>
      <w:r>
        <w:rPr>
          <w:rFonts w:ascii="Times New Roman" w:hAnsi="Times New Roman"/>
          <w:b/>
          <w:sz w:val="28"/>
          <w:szCs w:val="28"/>
        </w:rPr>
        <w:t xml:space="preserve"> 2011 – 2012</w:t>
      </w:r>
      <w:r w:rsidRPr="009A0B3E">
        <w:rPr>
          <w:rFonts w:ascii="Times New Roman" w:hAnsi="Times New Roman"/>
          <w:b/>
          <w:sz w:val="28"/>
          <w:szCs w:val="28"/>
        </w:rPr>
        <w:t xml:space="preserve"> учебного года</w:t>
      </w:r>
    </w:p>
    <w:tbl>
      <w:tblPr>
        <w:tblStyle w:val="a7"/>
        <w:tblW w:w="11675" w:type="dxa"/>
        <w:tblLayout w:type="fixed"/>
        <w:tblLook w:val="04A0" w:firstRow="1" w:lastRow="0" w:firstColumn="1" w:lastColumn="0" w:noHBand="0" w:noVBand="1"/>
      </w:tblPr>
      <w:tblGrid>
        <w:gridCol w:w="2660"/>
        <w:gridCol w:w="1276"/>
        <w:gridCol w:w="1842"/>
        <w:gridCol w:w="1560"/>
        <w:gridCol w:w="2233"/>
        <w:gridCol w:w="1052"/>
        <w:gridCol w:w="1052"/>
      </w:tblGrid>
      <w:tr w:rsidR="00E513CF" w:rsidRPr="009A0B3E" w:rsidTr="00E513CF">
        <w:trPr>
          <w:gridAfter w:val="2"/>
          <w:wAfter w:w="2104" w:type="dxa"/>
        </w:trPr>
        <w:tc>
          <w:tcPr>
            <w:tcW w:w="2660" w:type="dxa"/>
          </w:tcPr>
          <w:p w:rsidR="00E513CF" w:rsidRPr="009A0B3E" w:rsidRDefault="00E513CF" w:rsidP="00E513CF">
            <w:pPr>
              <w:rPr>
                <w:rFonts w:ascii="Times New Roman" w:hAnsi="Times New Roman"/>
                <w:sz w:val="28"/>
                <w:szCs w:val="28"/>
              </w:rPr>
            </w:pPr>
            <w:r w:rsidRPr="009A0B3E">
              <w:rPr>
                <w:rFonts w:ascii="Times New Roman" w:hAnsi="Times New Roman"/>
                <w:sz w:val="28"/>
                <w:szCs w:val="28"/>
              </w:rPr>
              <w:t xml:space="preserve">№ </w:t>
            </w:r>
            <w:proofErr w:type="gramStart"/>
            <w:r w:rsidRPr="009A0B3E">
              <w:rPr>
                <w:rFonts w:ascii="Times New Roman" w:hAnsi="Times New Roman"/>
                <w:sz w:val="28"/>
                <w:szCs w:val="28"/>
              </w:rPr>
              <w:t>п</w:t>
            </w:r>
            <w:proofErr w:type="gramEnd"/>
            <w:r w:rsidRPr="009A0B3E">
              <w:rPr>
                <w:rFonts w:ascii="Times New Roman" w:hAnsi="Times New Roman"/>
                <w:sz w:val="28"/>
                <w:szCs w:val="28"/>
              </w:rPr>
              <w:t>/п      Ф И</w:t>
            </w:r>
          </w:p>
        </w:tc>
        <w:tc>
          <w:tcPr>
            <w:tcW w:w="1276" w:type="dxa"/>
          </w:tcPr>
          <w:p w:rsidR="00E513CF" w:rsidRPr="009A0B3E" w:rsidRDefault="00E513CF" w:rsidP="00E513CF">
            <w:pPr>
              <w:rPr>
                <w:rFonts w:ascii="Times New Roman" w:hAnsi="Times New Roman"/>
                <w:sz w:val="28"/>
                <w:szCs w:val="28"/>
              </w:rPr>
            </w:pPr>
            <w:r w:rsidRPr="009A0B3E">
              <w:rPr>
                <w:rFonts w:ascii="Times New Roman" w:hAnsi="Times New Roman"/>
                <w:sz w:val="28"/>
                <w:szCs w:val="28"/>
              </w:rPr>
              <w:t>Средний балл</w:t>
            </w:r>
          </w:p>
        </w:tc>
        <w:tc>
          <w:tcPr>
            <w:tcW w:w="1842" w:type="dxa"/>
          </w:tcPr>
          <w:p w:rsidR="00E513CF" w:rsidRPr="009A0B3E" w:rsidRDefault="00E513CF" w:rsidP="00E513CF">
            <w:pPr>
              <w:rPr>
                <w:rFonts w:ascii="Times New Roman" w:hAnsi="Times New Roman"/>
                <w:sz w:val="28"/>
                <w:szCs w:val="28"/>
              </w:rPr>
            </w:pPr>
            <w:r w:rsidRPr="009A0B3E">
              <w:rPr>
                <w:rFonts w:ascii="Times New Roman" w:hAnsi="Times New Roman"/>
                <w:sz w:val="28"/>
                <w:szCs w:val="28"/>
              </w:rPr>
              <w:t xml:space="preserve">Рейтинг </w:t>
            </w:r>
            <w:proofErr w:type="gramStart"/>
            <w:r w:rsidRPr="009A0B3E">
              <w:rPr>
                <w:rFonts w:ascii="Times New Roman" w:hAnsi="Times New Roman"/>
                <w:sz w:val="28"/>
                <w:szCs w:val="28"/>
              </w:rPr>
              <w:t>учебной</w:t>
            </w:r>
            <w:proofErr w:type="gramEnd"/>
          </w:p>
          <w:p w:rsidR="00E513CF" w:rsidRPr="009A0B3E" w:rsidRDefault="00E513CF" w:rsidP="00E513CF">
            <w:pPr>
              <w:rPr>
                <w:rFonts w:ascii="Times New Roman" w:hAnsi="Times New Roman"/>
                <w:sz w:val="28"/>
                <w:szCs w:val="28"/>
              </w:rPr>
            </w:pPr>
            <w:r w:rsidRPr="009A0B3E">
              <w:rPr>
                <w:rFonts w:ascii="Times New Roman" w:hAnsi="Times New Roman"/>
                <w:sz w:val="28"/>
                <w:szCs w:val="28"/>
              </w:rPr>
              <w:t>деятельности</w:t>
            </w:r>
          </w:p>
        </w:tc>
        <w:tc>
          <w:tcPr>
            <w:tcW w:w="1560" w:type="dxa"/>
          </w:tcPr>
          <w:p w:rsidR="00E513CF" w:rsidRPr="009A0B3E" w:rsidRDefault="00E513CF" w:rsidP="00E513CF">
            <w:pPr>
              <w:rPr>
                <w:rFonts w:ascii="Times New Roman" w:hAnsi="Times New Roman"/>
                <w:sz w:val="28"/>
                <w:szCs w:val="28"/>
              </w:rPr>
            </w:pPr>
            <w:r w:rsidRPr="009A0B3E">
              <w:rPr>
                <w:rFonts w:ascii="Times New Roman" w:hAnsi="Times New Roman"/>
                <w:sz w:val="28"/>
                <w:szCs w:val="28"/>
              </w:rPr>
              <w:t xml:space="preserve">Результат </w:t>
            </w:r>
          </w:p>
          <w:p w:rsidR="00E513CF" w:rsidRPr="009A0B3E" w:rsidRDefault="00E513CF" w:rsidP="00E513CF">
            <w:pPr>
              <w:rPr>
                <w:rFonts w:ascii="Times New Roman" w:hAnsi="Times New Roman"/>
                <w:sz w:val="28"/>
                <w:szCs w:val="28"/>
              </w:rPr>
            </w:pPr>
            <w:r>
              <w:rPr>
                <w:rFonts w:ascii="Times New Roman" w:hAnsi="Times New Roman"/>
                <w:sz w:val="28"/>
                <w:szCs w:val="28"/>
              </w:rPr>
              <w:t>1</w:t>
            </w:r>
            <w:r w:rsidRPr="009A0B3E">
              <w:rPr>
                <w:rFonts w:ascii="Times New Roman" w:hAnsi="Times New Roman"/>
                <w:sz w:val="28"/>
                <w:szCs w:val="28"/>
              </w:rPr>
              <w:t xml:space="preserve"> четверти</w:t>
            </w:r>
          </w:p>
        </w:tc>
        <w:tc>
          <w:tcPr>
            <w:tcW w:w="2233" w:type="dxa"/>
          </w:tcPr>
          <w:p w:rsidR="00E513CF" w:rsidRPr="009A0B3E" w:rsidRDefault="00E513CF" w:rsidP="00E513CF">
            <w:pPr>
              <w:rPr>
                <w:rFonts w:ascii="Times New Roman" w:hAnsi="Times New Roman"/>
                <w:sz w:val="28"/>
                <w:szCs w:val="28"/>
              </w:rPr>
            </w:pPr>
            <w:r>
              <w:rPr>
                <w:rFonts w:ascii="Times New Roman" w:hAnsi="Times New Roman"/>
                <w:sz w:val="28"/>
                <w:szCs w:val="28"/>
              </w:rPr>
              <w:t>Результат за 8 класс</w:t>
            </w:r>
          </w:p>
        </w:tc>
      </w:tr>
      <w:tr w:rsidR="00E513CF" w:rsidRPr="009A0B3E" w:rsidTr="00E513CF">
        <w:trPr>
          <w:gridAfter w:val="2"/>
          <w:wAfter w:w="2104" w:type="dxa"/>
        </w:trPr>
        <w:tc>
          <w:tcPr>
            <w:tcW w:w="2660" w:type="dxa"/>
          </w:tcPr>
          <w:p w:rsidR="00E513CF" w:rsidRPr="00C214E8" w:rsidRDefault="00E513CF" w:rsidP="00E513CF">
            <w:pPr>
              <w:pStyle w:val="a3"/>
              <w:numPr>
                <w:ilvl w:val="0"/>
                <w:numId w:val="20"/>
              </w:numPr>
              <w:rPr>
                <w:rFonts w:ascii="Times New Roman" w:hAnsi="Times New Roman"/>
                <w:sz w:val="28"/>
                <w:szCs w:val="28"/>
              </w:rPr>
            </w:pPr>
            <w:r w:rsidRPr="00C214E8">
              <w:rPr>
                <w:rFonts w:ascii="Times New Roman" w:hAnsi="Times New Roman"/>
                <w:sz w:val="28"/>
                <w:szCs w:val="28"/>
              </w:rPr>
              <w:t>Акимова Е.</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3,35</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67%</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c>
          <w:tcPr>
            <w:tcW w:w="2233" w:type="dxa"/>
          </w:tcPr>
          <w:p w:rsidR="00E513CF" w:rsidRPr="00040798" w:rsidRDefault="00E513CF" w:rsidP="00E513CF">
            <w:pPr>
              <w:jc w:val="center"/>
              <w:rPr>
                <w:rFonts w:ascii="Times New Roman" w:hAnsi="Times New Roman"/>
                <w:b/>
                <w:sz w:val="28"/>
                <w:szCs w:val="28"/>
              </w:rPr>
            </w:pPr>
          </w:p>
        </w:tc>
      </w:tr>
      <w:tr w:rsidR="00E513CF" w:rsidRPr="009A0B3E" w:rsidTr="00E513CF">
        <w:tc>
          <w:tcPr>
            <w:tcW w:w="2660" w:type="dxa"/>
          </w:tcPr>
          <w:p w:rsidR="00E513CF" w:rsidRPr="00C214E8" w:rsidRDefault="00E513CF" w:rsidP="00E513CF">
            <w:pPr>
              <w:pStyle w:val="a3"/>
              <w:numPr>
                <w:ilvl w:val="0"/>
                <w:numId w:val="20"/>
              </w:numPr>
              <w:rPr>
                <w:rFonts w:ascii="Times New Roman" w:hAnsi="Times New Roman"/>
                <w:sz w:val="28"/>
                <w:szCs w:val="28"/>
              </w:rPr>
            </w:pPr>
            <w:r w:rsidRPr="00C214E8">
              <w:rPr>
                <w:rFonts w:ascii="Times New Roman" w:hAnsi="Times New Roman"/>
                <w:sz w:val="28"/>
                <w:szCs w:val="28"/>
              </w:rPr>
              <w:t xml:space="preserve"> </w:t>
            </w:r>
            <w:proofErr w:type="spellStart"/>
            <w:r w:rsidRPr="00C214E8">
              <w:rPr>
                <w:rFonts w:ascii="Times New Roman" w:hAnsi="Times New Roman"/>
                <w:sz w:val="28"/>
                <w:szCs w:val="28"/>
              </w:rPr>
              <w:t>Ельчева</w:t>
            </w:r>
            <w:proofErr w:type="spellEnd"/>
            <w:r w:rsidRPr="00C214E8">
              <w:rPr>
                <w:rFonts w:ascii="Times New Roman" w:hAnsi="Times New Roman"/>
                <w:sz w:val="28"/>
                <w:szCs w:val="28"/>
              </w:rPr>
              <w:t xml:space="preserve"> Д.</w:t>
            </w:r>
          </w:p>
        </w:tc>
        <w:tc>
          <w:tcPr>
            <w:tcW w:w="1276" w:type="dxa"/>
          </w:tcPr>
          <w:p w:rsidR="00E513CF" w:rsidRDefault="00E513CF" w:rsidP="00E513CF">
            <w:pPr>
              <w:jc w:val="center"/>
              <w:rPr>
                <w:rFonts w:ascii="Times New Roman" w:hAnsi="Times New Roman"/>
                <w:sz w:val="28"/>
                <w:szCs w:val="28"/>
              </w:rPr>
            </w:pPr>
            <w:r>
              <w:rPr>
                <w:rFonts w:ascii="Times New Roman" w:hAnsi="Times New Roman"/>
                <w:sz w:val="28"/>
                <w:szCs w:val="28"/>
              </w:rPr>
              <w:t>3,24</w:t>
            </w:r>
          </w:p>
        </w:tc>
        <w:tc>
          <w:tcPr>
            <w:tcW w:w="1842" w:type="dxa"/>
          </w:tcPr>
          <w:p w:rsidR="00E513CF" w:rsidRDefault="00E513CF" w:rsidP="00E513CF">
            <w:pPr>
              <w:jc w:val="center"/>
              <w:rPr>
                <w:rFonts w:ascii="Times New Roman" w:hAnsi="Times New Roman"/>
                <w:sz w:val="28"/>
                <w:szCs w:val="28"/>
              </w:rPr>
            </w:pPr>
            <w:r>
              <w:rPr>
                <w:rFonts w:ascii="Times New Roman" w:hAnsi="Times New Roman"/>
                <w:sz w:val="28"/>
                <w:szCs w:val="28"/>
              </w:rPr>
              <w:t>64,8%</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8</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68,23529</w:t>
            </w:r>
            <w:r>
              <w:rPr>
                <w:rFonts w:ascii="Times New Roman" w:hAnsi="Times New Roman" w:cs="Times New Roman"/>
                <w:color w:val="000000"/>
                <w:sz w:val="24"/>
                <w:szCs w:val="24"/>
              </w:rPr>
              <w:t xml:space="preserve">              8</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C214E8" w:rsidRDefault="00E513CF" w:rsidP="00E513CF">
            <w:pPr>
              <w:pStyle w:val="a3"/>
              <w:numPr>
                <w:ilvl w:val="0"/>
                <w:numId w:val="20"/>
              </w:numPr>
              <w:rPr>
                <w:rFonts w:ascii="Times New Roman" w:hAnsi="Times New Roman"/>
                <w:sz w:val="28"/>
                <w:szCs w:val="28"/>
              </w:rPr>
            </w:pPr>
            <w:r w:rsidRPr="00C214E8">
              <w:rPr>
                <w:rFonts w:ascii="Times New Roman" w:hAnsi="Times New Roman"/>
                <w:sz w:val="28"/>
                <w:szCs w:val="28"/>
              </w:rPr>
              <w:t>Иванова Е.</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3,94</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78,8%</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80</w:t>
            </w:r>
            <w:r>
              <w:rPr>
                <w:rFonts w:ascii="Times New Roman" w:hAnsi="Times New Roman" w:cs="Times New Roman"/>
                <w:color w:val="000000"/>
                <w:sz w:val="24"/>
                <w:szCs w:val="24"/>
              </w:rPr>
              <w:t xml:space="preserve">                         3</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Казакова Е.</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3,59</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71,8%</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5</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77,64706</w:t>
            </w:r>
            <w:r>
              <w:rPr>
                <w:rFonts w:ascii="Times New Roman" w:hAnsi="Times New Roman" w:cs="Times New Roman"/>
                <w:color w:val="000000"/>
                <w:sz w:val="24"/>
                <w:szCs w:val="24"/>
              </w:rPr>
              <w:t xml:space="preserve">              4</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Ким Н.</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3,12</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62,4%</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65,88235</w:t>
            </w:r>
            <w:r>
              <w:rPr>
                <w:rFonts w:ascii="Times New Roman" w:hAnsi="Times New Roman" w:cs="Times New Roman"/>
                <w:color w:val="000000"/>
                <w:sz w:val="24"/>
                <w:szCs w:val="24"/>
              </w:rPr>
              <w:t xml:space="preserve">              9</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Киселева В.</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3,12</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62,4%</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c>
          <w:tcPr>
            <w:tcW w:w="2233" w:type="dxa"/>
            <w:vAlign w:val="bottom"/>
          </w:tcPr>
          <w:p w:rsidR="00E513CF" w:rsidRPr="00B017C0" w:rsidRDefault="00E513CF" w:rsidP="00E513CF">
            <w:pPr>
              <w:rPr>
                <w:rFonts w:ascii="Times New Roman" w:eastAsia="Times New Roman" w:hAnsi="Times New Roman" w:cs="Times New Roman"/>
                <w:color w:val="000000"/>
                <w:sz w:val="24"/>
                <w:szCs w:val="24"/>
                <w:lang w:eastAsia="ru-RU"/>
              </w:rPr>
            </w:pPr>
            <w:r w:rsidRPr="00B017C0">
              <w:rPr>
                <w:rFonts w:ascii="Times New Roman" w:hAnsi="Times New Roman" w:cs="Times New Roman"/>
                <w:color w:val="000000"/>
                <w:sz w:val="24"/>
                <w:szCs w:val="24"/>
              </w:rPr>
              <w:t>69,4</w:t>
            </w:r>
            <w:r>
              <w:rPr>
                <w:rFonts w:ascii="Times New Roman" w:hAnsi="Times New Roman" w:cs="Times New Roman"/>
                <w:color w:val="000000"/>
                <w:sz w:val="24"/>
                <w:szCs w:val="24"/>
              </w:rPr>
              <w:t xml:space="preserve">                      7</w:t>
            </w:r>
          </w:p>
        </w:tc>
        <w:tc>
          <w:tcPr>
            <w:tcW w:w="1052" w:type="dxa"/>
            <w:vAlign w:val="bottom"/>
          </w:tcPr>
          <w:p w:rsidR="00E513CF" w:rsidRDefault="00E513CF" w:rsidP="00E513CF">
            <w:pPr>
              <w:rPr>
                <w:rFonts w:ascii="Calibri" w:hAnsi="Calibri"/>
                <w:color w:val="000000"/>
              </w:rPr>
            </w:pPr>
          </w:p>
        </w:tc>
        <w:tc>
          <w:tcPr>
            <w:tcW w:w="1052" w:type="dxa"/>
            <w:vAlign w:val="bottom"/>
          </w:tcPr>
          <w:p w:rsidR="00E513CF" w:rsidRDefault="00E513CF" w:rsidP="00E513CF">
            <w:pPr>
              <w:jc w:val="center"/>
              <w:rPr>
                <w:rFonts w:ascii="Calibri" w:hAnsi="Calibri"/>
                <w:color w:val="000000"/>
              </w:rPr>
            </w:pPr>
            <w:r>
              <w:rPr>
                <w:rFonts w:ascii="Calibri" w:hAnsi="Calibri"/>
                <w:color w:val="000000"/>
              </w:rPr>
              <w:t>69,41176</w:t>
            </w: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Козлов Е.</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3,06</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61,2%</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10</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62,35294</w:t>
            </w:r>
            <w:r>
              <w:rPr>
                <w:rFonts w:ascii="Times New Roman" w:hAnsi="Times New Roman" w:cs="Times New Roman"/>
                <w:color w:val="000000"/>
                <w:sz w:val="24"/>
                <w:szCs w:val="24"/>
              </w:rPr>
              <w:t xml:space="preserve">            10</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3,29</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65,8%</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7</w:t>
            </w:r>
          </w:p>
        </w:tc>
        <w:tc>
          <w:tcPr>
            <w:tcW w:w="2233" w:type="dxa"/>
            <w:vAlign w:val="bottom"/>
          </w:tcPr>
          <w:p w:rsidR="00E513CF" w:rsidRPr="00B017C0" w:rsidRDefault="00E513CF" w:rsidP="00E513CF">
            <w:pPr>
              <w:rPr>
                <w:rFonts w:ascii="Times New Roman" w:hAnsi="Times New Roman" w:cs="Times New Roman"/>
                <w:color w:val="000000"/>
                <w:sz w:val="24"/>
                <w:szCs w:val="24"/>
              </w:rPr>
            </w:pP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Корчагина А.</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3,76</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75,2%</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4</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77,64706</w:t>
            </w:r>
            <w:r>
              <w:rPr>
                <w:rFonts w:ascii="Times New Roman" w:hAnsi="Times New Roman" w:cs="Times New Roman"/>
                <w:color w:val="000000"/>
                <w:sz w:val="24"/>
                <w:szCs w:val="24"/>
              </w:rPr>
              <w:t xml:space="preserve">             4</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proofErr w:type="spellStart"/>
            <w:r w:rsidRPr="009A0B3E">
              <w:rPr>
                <w:rFonts w:ascii="Times New Roman" w:hAnsi="Times New Roman"/>
                <w:sz w:val="28"/>
                <w:szCs w:val="28"/>
              </w:rPr>
              <w:t>Линькова</w:t>
            </w:r>
            <w:proofErr w:type="spellEnd"/>
            <w:r w:rsidRPr="009A0B3E">
              <w:rPr>
                <w:rFonts w:ascii="Times New Roman" w:hAnsi="Times New Roman"/>
                <w:sz w:val="28"/>
                <w:szCs w:val="28"/>
              </w:rPr>
              <w:t xml:space="preserve"> И.</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3,88</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77,6%</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3</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80</w:t>
            </w:r>
            <w:r>
              <w:rPr>
                <w:rFonts w:ascii="Times New Roman" w:hAnsi="Times New Roman" w:cs="Times New Roman"/>
                <w:color w:val="000000"/>
                <w:sz w:val="24"/>
                <w:szCs w:val="24"/>
              </w:rPr>
              <w:t xml:space="preserve">                        3</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Лысенко М.</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3,35</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67%</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68,23529</w:t>
            </w:r>
            <w:r>
              <w:rPr>
                <w:rFonts w:ascii="Times New Roman" w:hAnsi="Times New Roman" w:cs="Times New Roman"/>
                <w:color w:val="000000"/>
                <w:sz w:val="24"/>
                <w:szCs w:val="24"/>
              </w:rPr>
              <w:t xml:space="preserve">              8</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Меркулова Н.</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4,18</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83,6%</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88,23529</w:t>
            </w:r>
            <w:r>
              <w:rPr>
                <w:rFonts w:ascii="Times New Roman" w:hAnsi="Times New Roman" w:cs="Times New Roman"/>
                <w:color w:val="000000"/>
                <w:sz w:val="24"/>
                <w:szCs w:val="24"/>
              </w:rPr>
              <w:t xml:space="preserve">              1</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Томилова</w:t>
            </w:r>
            <w:proofErr w:type="gramStart"/>
            <w:r w:rsidRPr="009A0B3E">
              <w:rPr>
                <w:rFonts w:ascii="Times New Roman" w:hAnsi="Times New Roman"/>
                <w:sz w:val="28"/>
                <w:szCs w:val="28"/>
              </w:rPr>
              <w:t xml:space="preserve"> А</w:t>
            </w:r>
            <w:proofErr w:type="gramEnd"/>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3,35</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67%</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75,29412</w:t>
            </w:r>
            <w:r>
              <w:rPr>
                <w:rFonts w:ascii="Times New Roman" w:hAnsi="Times New Roman" w:cs="Times New Roman"/>
                <w:color w:val="000000"/>
                <w:sz w:val="24"/>
                <w:szCs w:val="24"/>
              </w:rPr>
              <w:t xml:space="preserve">              5</w:t>
            </w:r>
          </w:p>
        </w:tc>
        <w:tc>
          <w:tcPr>
            <w:tcW w:w="1052" w:type="dxa"/>
            <w:vAlign w:val="bottom"/>
          </w:tcPr>
          <w:p w:rsidR="00E513CF" w:rsidRDefault="00E513CF" w:rsidP="00E513CF">
            <w:pPr>
              <w:jc w:val="center"/>
              <w:rPr>
                <w:rFonts w:ascii="Calibri" w:hAnsi="Calibri"/>
                <w:color w:val="000000"/>
              </w:rPr>
            </w:pPr>
          </w:p>
        </w:tc>
        <w:tc>
          <w:tcPr>
            <w:tcW w:w="1052" w:type="dxa"/>
            <w:vAlign w:val="bottom"/>
          </w:tcPr>
          <w:p w:rsidR="00E513CF" w:rsidRDefault="00E513CF" w:rsidP="00E513CF">
            <w:pPr>
              <w:jc w:val="center"/>
              <w:rPr>
                <w:rFonts w:ascii="Calibri" w:hAnsi="Calibri"/>
                <w:color w:val="000000"/>
              </w:rPr>
            </w:pP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Филимонов</w:t>
            </w:r>
            <w:proofErr w:type="gramStart"/>
            <w:r w:rsidRPr="009A0B3E">
              <w:rPr>
                <w:rFonts w:ascii="Times New Roman" w:hAnsi="Times New Roman"/>
                <w:sz w:val="28"/>
                <w:szCs w:val="28"/>
              </w:rPr>
              <w:t xml:space="preserve"> Д</w:t>
            </w:r>
            <w:proofErr w:type="gramEnd"/>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3,53</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70,6%</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71,76</w:t>
            </w:r>
            <w:r>
              <w:rPr>
                <w:rFonts w:ascii="Times New Roman" w:hAnsi="Times New Roman" w:cs="Times New Roman"/>
                <w:color w:val="000000"/>
                <w:sz w:val="24"/>
                <w:szCs w:val="24"/>
              </w:rPr>
              <w:t xml:space="preserve">                    6</w:t>
            </w:r>
          </w:p>
        </w:tc>
        <w:tc>
          <w:tcPr>
            <w:tcW w:w="1052" w:type="dxa"/>
            <w:vAlign w:val="bottom"/>
          </w:tcPr>
          <w:p w:rsidR="00E513CF" w:rsidRDefault="00E513CF" w:rsidP="00E513CF">
            <w:pPr>
              <w:rPr>
                <w:rFonts w:ascii="Calibri" w:hAnsi="Calibri"/>
                <w:color w:val="000000"/>
              </w:rPr>
            </w:pPr>
          </w:p>
        </w:tc>
        <w:tc>
          <w:tcPr>
            <w:tcW w:w="1052" w:type="dxa"/>
            <w:vAlign w:val="bottom"/>
          </w:tcPr>
          <w:p w:rsidR="00E513CF" w:rsidRDefault="00E513CF" w:rsidP="00E513CF">
            <w:pPr>
              <w:jc w:val="center"/>
              <w:rPr>
                <w:rFonts w:ascii="Calibri" w:hAnsi="Calibri"/>
                <w:color w:val="000000"/>
              </w:rPr>
            </w:pPr>
            <w:r>
              <w:rPr>
                <w:rFonts w:ascii="Calibri" w:hAnsi="Calibri"/>
                <w:color w:val="000000"/>
              </w:rPr>
              <w:t>71,76471</w:t>
            </w:r>
          </w:p>
        </w:tc>
      </w:tr>
      <w:tr w:rsidR="00E513CF" w:rsidRPr="009A0B3E" w:rsidTr="00E513CF">
        <w:tc>
          <w:tcPr>
            <w:tcW w:w="2660" w:type="dxa"/>
          </w:tcPr>
          <w:p w:rsidR="00E513CF" w:rsidRPr="009A0B3E" w:rsidRDefault="00E513CF" w:rsidP="00E513CF">
            <w:pPr>
              <w:pStyle w:val="a3"/>
              <w:numPr>
                <w:ilvl w:val="0"/>
                <w:numId w:val="20"/>
              </w:numPr>
              <w:rPr>
                <w:rFonts w:ascii="Times New Roman" w:hAnsi="Times New Roman"/>
                <w:sz w:val="28"/>
                <w:szCs w:val="28"/>
              </w:rPr>
            </w:pPr>
            <w:r w:rsidRPr="009A0B3E">
              <w:rPr>
                <w:rFonts w:ascii="Times New Roman" w:hAnsi="Times New Roman"/>
                <w:sz w:val="28"/>
                <w:szCs w:val="28"/>
              </w:rPr>
              <w:t>Юрасов А.</w:t>
            </w:r>
          </w:p>
        </w:tc>
        <w:tc>
          <w:tcPr>
            <w:tcW w:w="1276"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3,94</w:t>
            </w:r>
          </w:p>
        </w:tc>
        <w:tc>
          <w:tcPr>
            <w:tcW w:w="1842" w:type="dxa"/>
          </w:tcPr>
          <w:p w:rsidR="00E513CF" w:rsidRPr="009A0B3E" w:rsidRDefault="00E513CF" w:rsidP="00E513CF">
            <w:pPr>
              <w:jc w:val="center"/>
              <w:rPr>
                <w:rFonts w:ascii="Times New Roman" w:hAnsi="Times New Roman"/>
                <w:sz w:val="28"/>
                <w:szCs w:val="28"/>
              </w:rPr>
            </w:pPr>
            <w:r>
              <w:rPr>
                <w:rFonts w:ascii="Times New Roman" w:hAnsi="Times New Roman"/>
                <w:sz w:val="28"/>
                <w:szCs w:val="28"/>
              </w:rPr>
              <w:t>78,8%</w:t>
            </w:r>
          </w:p>
        </w:tc>
        <w:tc>
          <w:tcPr>
            <w:tcW w:w="1560"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c>
          <w:tcPr>
            <w:tcW w:w="2233" w:type="dxa"/>
            <w:vAlign w:val="bottom"/>
          </w:tcPr>
          <w:p w:rsidR="00E513CF" w:rsidRPr="00B017C0" w:rsidRDefault="00E513CF" w:rsidP="00E513CF">
            <w:pPr>
              <w:rPr>
                <w:rFonts w:ascii="Times New Roman" w:hAnsi="Times New Roman" w:cs="Times New Roman"/>
                <w:color w:val="000000"/>
                <w:sz w:val="24"/>
                <w:szCs w:val="24"/>
              </w:rPr>
            </w:pPr>
            <w:r w:rsidRPr="00B017C0">
              <w:rPr>
                <w:rFonts w:ascii="Times New Roman" w:hAnsi="Times New Roman" w:cs="Times New Roman"/>
                <w:color w:val="000000"/>
                <w:sz w:val="24"/>
                <w:szCs w:val="24"/>
              </w:rPr>
              <w:t>83,52941</w:t>
            </w:r>
            <w:r>
              <w:rPr>
                <w:rFonts w:ascii="Times New Roman" w:hAnsi="Times New Roman" w:cs="Times New Roman"/>
                <w:color w:val="000000"/>
                <w:sz w:val="24"/>
                <w:szCs w:val="24"/>
              </w:rPr>
              <w:t xml:space="preserve">              2</w:t>
            </w:r>
          </w:p>
        </w:tc>
        <w:tc>
          <w:tcPr>
            <w:tcW w:w="1052" w:type="dxa"/>
            <w:vAlign w:val="bottom"/>
          </w:tcPr>
          <w:p w:rsidR="00E513CF" w:rsidRDefault="00E513CF" w:rsidP="00E513CF">
            <w:pPr>
              <w:rPr>
                <w:rFonts w:ascii="Calibri" w:hAnsi="Calibri"/>
                <w:color w:val="000000"/>
              </w:rPr>
            </w:pPr>
          </w:p>
        </w:tc>
        <w:tc>
          <w:tcPr>
            <w:tcW w:w="1052" w:type="dxa"/>
            <w:vAlign w:val="bottom"/>
          </w:tcPr>
          <w:p w:rsidR="00E513CF" w:rsidRDefault="00E513CF" w:rsidP="00E513CF">
            <w:pPr>
              <w:rPr>
                <w:rFonts w:ascii="Calibri" w:hAnsi="Calibri"/>
                <w:color w:val="000000"/>
              </w:rPr>
            </w:pPr>
          </w:p>
        </w:tc>
      </w:tr>
    </w:tbl>
    <w:p w:rsidR="00E513CF" w:rsidRPr="009A0B3E" w:rsidRDefault="00E513CF" w:rsidP="00AB1748">
      <w:pPr>
        <w:pStyle w:val="a5"/>
        <w:jc w:val="center"/>
        <w:rPr>
          <w:rFonts w:ascii="Times New Roman" w:hAnsi="Times New Roman"/>
          <w:b/>
          <w:sz w:val="28"/>
          <w:szCs w:val="28"/>
        </w:rPr>
      </w:pPr>
      <w:r w:rsidRPr="009A0B3E">
        <w:rPr>
          <w:rFonts w:ascii="Times New Roman" w:hAnsi="Times New Roman"/>
          <w:b/>
          <w:sz w:val="28"/>
          <w:szCs w:val="28"/>
        </w:rPr>
        <w:t>С</w:t>
      </w:r>
      <w:r>
        <w:rPr>
          <w:rFonts w:ascii="Times New Roman" w:hAnsi="Times New Roman"/>
          <w:b/>
          <w:sz w:val="28"/>
          <w:szCs w:val="28"/>
        </w:rPr>
        <w:t>редний балл и рейтинг учащихся 9</w:t>
      </w:r>
      <w:r w:rsidRPr="009A0B3E">
        <w:rPr>
          <w:rFonts w:ascii="Times New Roman" w:hAnsi="Times New Roman"/>
          <w:b/>
          <w:sz w:val="28"/>
          <w:szCs w:val="28"/>
        </w:rPr>
        <w:t xml:space="preserve"> – Б  /ККО/ класса</w:t>
      </w:r>
    </w:p>
    <w:p w:rsidR="00E513CF" w:rsidRPr="009A0B3E" w:rsidRDefault="00E513CF" w:rsidP="00E513CF">
      <w:pPr>
        <w:pStyle w:val="a5"/>
        <w:jc w:val="center"/>
        <w:rPr>
          <w:rFonts w:ascii="Times New Roman" w:hAnsi="Times New Roman"/>
          <w:b/>
          <w:sz w:val="28"/>
          <w:szCs w:val="28"/>
        </w:rPr>
      </w:pPr>
      <w:r>
        <w:rPr>
          <w:rFonts w:ascii="Times New Roman" w:hAnsi="Times New Roman"/>
          <w:b/>
          <w:sz w:val="28"/>
          <w:szCs w:val="28"/>
        </w:rPr>
        <w:t>по результатам 2</w:t>
      </w:r>
      <w:r w:rsidRPr="009A0B3E">
        <w:rPr>
          <w:rFonts w:ascii="Times New Roman" w:hAnsi="Times New Roman"/>
          <w:b/>
          <w:sz w:val="28"/>
          <w:szCs w:val="28"/>
        </w:rPr>
        <w:t xml:space="preserve"> четверти</w:t>
      </w:r>
      <w:r>
        <w:rPr>
          <w:rFonts w:ascii="Times New Roman" w:hAnsi="Times New Roman"/>
          <w:b/>
          <w:sz w:val="28"/>
          <w:szCs w:val="28"/>
        </w:rPr>
        <w:t xml:space="preserve"> 2011 – 2012</w:t>
      </w:r>
      <w:r w:rsidRPr="009A0B3E">
        <w:rPr>
          <w:rFonts w:ascii="Times New Roman" w:hAnsi="Times New Roman"/>
          <w:b/>
          <w:sz w:val="28"/>
          <w:szCs w:val="28"/>
        </w:rPr>
        <w:t xml:space="preserve"> учебного года</w:t>
      </w:r>
    </w:p>
    <w:tbl>
      <w:tblPr>
        <w:tblStyle w:val="a7"/>
        <w:tblW w:w="0" w:type="auto"/>
        <w:tblLayout w:type="fixed"/>
        <w:tblLook w:val="04A0" w:firstRow="1" w:lastRow="0" w:firstColumn="1" w:lastColumn="0" w:noHBand="0" w:noVBand="1"/>
      </w:tblPr>
      <w:tblGrid>
        <w:gridCol w:w="675"/>
        <w:gridCol w:w="2127"/>
        <w:gridCol w:w="1417"/>
        <w:gridCol w:w="1418"/>
        <w:gridCol w:w="1701"/>
        <w:gridCol w:w="1842"/>
      </w:tblGrid>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w:t>
            </w:r>
          </w:p>
          <w:p w:rsidR="00E513CF" w:rsidRDefault="00E513CF" w:rsidP="00E513C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127" w:type="dxa"/>
          </w:tcPr>
          <w:p w:rsidR="00E513CF" w:rsidRDefault="00E513CF" w:rsidP="00E513CF">
            <w:pPr>
              <w:rPr>
                <w:rFonts w:ascii="Times New Roman" w:hAnsi="Times New Roman"/>
                <w:sz w:val="28"/>
                <w:szCs w:val="28"/>
              </w:rPr>
            </w:pPr>
            <w:r>
              <w:rPr>
                <w:rFonts w:ascii="Times New Roman" w:hAnsi="Times New Roman"/>
                <w:sz w:val="28"/>
                <w:szCs w:val="28"/>
              </w:rPr>
              <w:t xml:space="preserve">   Ф И</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Средний балл</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 xml:space="preserve">Рейтинг </w:t>
            </w:r>
          </w:p>
        </w:tc>
        <w:tc>
          <w:tcPr>
            <w:tcW w:w="1701" w:type="dxa"/>
          </w:tcPr>
          <w:p w:rsidR="00E513CF" w:rsidRDefault="00E513CF" w:rsidP="00E513CF">
            <w:pPr>
              <w:rPr>
                <w:rFonts w:ascii="Times New Roman" w:hAnsi="Times New Roman"/>
                <w:sz w:val="28"/>
                <w:szCs w:val="28"/>
              </w:rPr>
            </w:pPr>
            <w:r>
              <w:rPr>
                <w:rFonts w:ascii="Times New Roman" w:hAnsi="Times New Roman"/>
                <w:sz w:val="28"/>
                <w:szCs w:val="28"/>
              </w:rPr>
              <w:t>Результат   2 четверти</w:t>
            </w:r>
          </w:p>
        </w:tc>
        <w:tc>
          <w:tcPr>
            <w:tcW w:w="1842" w:type="dxa"/>
          </w:tcPr>
          <w:p w:rsidR="00E513CF" w:rsidRDefault="00E513CF" w:rsidP="00E513CF">
            <w:pPr>
              <w:rPr>
                <w:rFonts w:ascii="Times New Roman" w:hAnsi="Times New Roman"/>
                <w:sz w:val="28"/>
                <w:szCs w:val="28"/>
              </w:rPr>
            </w:pPr>
            <w:r>
              <w:rPr>
                <w:rFonts w:ascii="Times New Roman" w:hAnsi="Times New Roman"/>
                <w:sz w:val="28"/>
                <w:szCs w:val="28"/>
              </w:rPr>
              <w:t>Результат     1 четверти</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w:t>
            </w:r>
          </w:p>
        </w:tc>
        <w:tc>
          <w:tcPr>
            <w:tcW w:w="2127" w:type="dxa"/>
          </w:tcPr>
          <w:p w:rsidR="00E513CF" w:rsidRDefault="00E513CF" w:rsidP="00E513CF">
            <w:pPr>
              <w:rPr>
                <w:rFonts w:ascii="Times New Roman" w:hAnsi="Times New Roman"/>
                <w:sz w:val="28"/>
                <w:szCs w:val="28"/>
              </w:rPr>
            </w:pPr>
            <w:r>
              <w:rPr>
                <w:rFonts w:ascii="Times New Roman" w:hAnsi="Times New Roman"/>
                <w:sz w:val="28"/>
                <w:szCs w:val="28"/>
              </w:rPr>
              <w:t>Акимова Е.</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3,29</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65,8</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0288" behindDoc="0" locked="0" layoutInCell="1" allowOverlap="1" wp14:anchorId="6BEE7438" wp14:editId="35ED80C1">
                      <wp:simplePos x="0" y="0"/>
                      <wp:positionH relativeFrom="column">
                        <wp:posOffset>164465</wp:posOffset>
                      </wp:positionH>
                      <wp:positionV relativeFrom="paragraph">
                        <wp:posOffset>80010</wp:posOffset>
                      </wp:positionV>
                      <wp:extent cx="209550" cy="104775"/>
                      <wp:effectExtent l="13970" t="8255" r="43180" b="5842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4" o:spid="_x0000_s1026" type="#_x0000_t32" style="position:absolute;margin-left:12.95pt;margin-top:6.3pt;width:16.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rrZgIAAHw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">
                      <v:stroke endarrow="block"/>
                    </v:shape>
                  </w:pict>
                </mc:Fallback>
              </mc:AlternateContent>
            </w:r>
            <w:r w:rsidRPr="0079537F">
              <w:rPr>
                <w:rFonts w:ascii="Times New Roman" w:hAnsi="Times New Roman"/>
                <w:b/>
                <w:sz w:val="28"/>
                <w:szCs w:val="28"/>
              </w:rPr>
              <w:t>9</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2.</w:t>
            </w:r>
          </w:p>
        </w:tc>
        <w:tc>
          <w:tcPr>
            <w:tcW w:w="2127"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Ельчева</w:t>
            </w:r>
            <w:proofErr w:type="spellEnd"/>
            <w:r>
              <w:rPr>
                <w:rFonts w:ascii="Times New Roman" w:hAnsi="Times New Roman"/>
                <w:sz w:val="28"/>
                <w:szCs w:val="28"/>
              </w:rPr>
              <w:t xml:space="preserve"> Д.</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3,29</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65,8</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2336" behindDoc="0" locked="0" layoutInCell="1" allowOverlap="1" wp14:anchorId="7371420E" wp14:editId="5AFFFA09">
                      <wp:simplePos x="0" y="0"/>
                      <wp:positionH relativeFrom="column">
                        <wp:posOffset>163830</wp:posOffset>
                      </wp:positionH>
                      <wp:positionV relativeFrom="paragraph">
                        <wp:posOffset>49530</wp:posOffset>
                      </wp:positionV>
                      <wp:extent cx="209550" cy="76835"/>
                      <wp:effectExtent l="13335" t="7620" r="34290" b="5842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12.9pt;margin-top:3.9pt;width:16.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AEZg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">
                      <v:stroke endarrow="block"/>
                    </v:shape>
                  </w:pict>
                </mc:Fallback>
              </mc:AlternateContent>
            </w:r>
            <w:r w:rsidRPr="0079537F">
              <w:rPr>
                <w:rFonts w:ascii="Times New Roman" w:hAnsi="Times New Roman"/>
                <w:b/>
                <w:sz w:val="28"/>
                <w:szCs w:val="28"/>
              </w:rPr>
              <w:t>9</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8</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3.</w:t>
            </w:r>
          </w:p>
        </w:tc>
        <w:tc>
          <w:tcPr>
            <w:tcW w:w="2127" w:type="dxa"/>
          </w:tcPr>
          <w:p w:rsidR="00E513CF" w:rsidRPr="000209EF" w:rsidRDefault="00E513CF" w:rsidP="00E513CF">
            <w:pPr>
              <w:jc w:val="both"/>
              <w:rPr>
                <w:rFonts w:ascii="Times New Roman" w:hAnsi="Times New Roman"/>
                <w:sz w:val="28"/>
                <w:szCs w:val="28"/>
              </w:rPr>
            </w:pPr>
            <w:r>
              <w:rPr>
                <w:rFonts w:ascii="Times New Roman" w:hAnsi="Times New Roman"/>
                <w:sz w:val="28"/>
                <w:szCs w:val="28"/>
              </w:rPr>
              <w:t>Иванова Е.</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3,94</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78,82</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4384" behindDoc="0" locked="0" layoutInCell="1" allowOverlap="1" wp14:anchorId="29281B4A" wp14:editId="02ABAE91">
                      <wp:simplePos x="0" y="0"/>
                      <wp:positionH relativeFrom="column">
                        <wp:posOffset>230505</wp:posOffset>
                      </wp:positionH>
                      <wp:positionV relativeFrom="paragraph">
                        <wp:posOffset>67945</wp:posOffset>
                      </wp:positionV>
                      <wp:extent cx="210185" cy="76835"/>
                      <wp:effectExtent l="13335" t="8255" r="33655" b="5778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18.15pt;margin-top:5.35pt;width:16.5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VZgIAAHs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">
                      <v:stroke endarrow="block"/>
                    </v:shape>
                  </w:pict>
                </mc:Fallback>
              </mc:AlternateContent>
            </w:r>
            <w:r w:rsidRPr="0079537F">
              <w:rPr>
                <w:rFonts w:ascii="Times New Roman" w:hAnsi="Times New Roman"/>
                <w:b/>
                <w:sz w:val="28"/>
                <w:szCs w:val="28"/>
              </w:rPr>
              <w:t>3</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4.</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Казакова Е.</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3,82</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76,47</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0F54AB7F" wp14:editId="3E43F12B">
                      <wp:simplePos x="0" y="0"/>
                      <wp:positionH relativeFrom="column">
                        <wp:posOffset>230505</wp:posOffset>
                      </wp:positionH>
                      <wp:positionV relativeFrom="paragraph">
                        <wp:posOffset>47625</wp:posOffset>
                      </wp:positionV>
                      <wp:extent cx="276225" cy="94615"/>
                      <wp:effectExtent l="13335" t="55880" r="34290" b="1143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18.15pt;margin-top:3.75pt;width:21.75pt;height:7.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">
                      <v:stroke endarrow="block"/>
                    </v:shape>
                  </w:pict>
                </mc:Fallback>
              </mc:AlternateContent>
            </w:r>
            <w:r w:rsidRPr="0079537F">
              <w:rPr>
                <w:rFonts w:ascii="Times New Roman" w:hAnsi="Times New Roman"/>
                <w:b/>
                <w:sz w:val="28"/>
                <w:szCs w:val="28"/>
              </w:rPr>
              <w:t>4</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5</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5.</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Ким Н.</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3,12</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62,35</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1552" behindDoc="0" locked="0" layoutInCell="1" allowOverlap="1" wp14:anchorId="4F87DAC8" wp14:editId="29E11488">
                      <wp:simplePos x="0" y="0"/>
                      <wp:positionH relativeFrom="column">
                        <wp:posOffset>230505</wp:posOffset>
                      </wp:positionH>
                      <wp:positionV relativeFrom="paragraph">
                        <wp:posOffset>46990</wp:posOffset>
                      </wp:positionV>
                      <wp:extent cx="210185" cy="123825"/>
                      <wp:effectExtent l="13335" t="8890" r="43180" b="5778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18.15pt;margin-top:3.7pt;width:16.5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">
                      <v:stroke endarrow="block"/>
                    </v:shape>
                  </w:pict>
                </mc:Fallback>
              </mc:AlternateContent>
            </w:r>
            <w:r w:rsidRPr="0079537F">
              <w:rPr>
                <w:rFonts w:ascii="Times New Roman" w:hAnsi="Times New Roman"/>
                <w:b/>
                <w:sz w:val="28"/>
                <w:szCs w:val="28"/>
              </w:rPr>
              <w:t>11</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6.</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Киселева В.</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3,29</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65,88</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9504" behindDoc="0" locked="0" layoutInCell="1" allowOverlap="1" wp14:anchorId="3ADD7222" wp14:editId="5C705C30">
                      <wp:simplePos x="0" y="0"/>
                      <wp:positionH relativeFrom="column">
                        <wp:posOffset>164465</wp:posOffset>
                      </wp:positionH>
                      <wp:positionV relativeFrom="paragraph">
                        <wp:posOffset>36830</wp:posOffset>
                      </wp:positionV>
                      <wp:extent cx="276225" cy="94615"/>
                      <wp:effectExtent l="13970" t="56515" r="33655" b="1079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12.95pt;margin-top:2.9pt;width:21.75pt;height:7.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">
                      <v:stroke endarrow="block"/>
                    </v:shape>
                  </w:pict>
                </mc:Fallback>
              </mc:AlternateContent>
            </w:r>
            <w:r w:rsidRPr="0079537F">
              <w:rPr>
                <w:rFonts w:ascii="Times New Roman" w:hAnsi="Times New Roman"/>
                <w:b/>
                <w:sz w:val="28"/>
                <w:szCs w:val="28"/>
              </w:rPr>
              <w:t>7</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7.</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Козлов Е.</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3,0</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60</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3600" behindDoc="0" locked="0" layoutInCell="1" allowOverlap="1" wp14:anchorId="5D8D9579" wp14:editId="1BAC1C59">
                      <wp:simplePos x="0" y="0"/>
                      <wp:positionH relativeFrom="column">
                        <wp:posOffset>293370</wp:posOffset>
                      </wp:positionH>
                      <wp:positionV relativeFrom="paragraph">
                        <wp:posOffset>43815</wp:posOffset>
                      </wp:positionV>
                      <wp:extent cx="276225" cy="133985"/>
                      <wp:effectExtent l="9525" t="7620" r="38100" b="5842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3.1pt;margin-top:3.45pt;width:21.7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72576" behindDoc="0" locked="0" layoutInCell="1" allowOverlap="1" wp14:anchorId="34C8508F" wp14:editId="03C749B5">
                      <wp:simplePos x="0" y="0"/>
                      <wp:positionH relativeFrom="column">
                        <wp:posOffset>373380</wp:posOffset>
                      </wp:positionH>
                      <wp:positionV relativeFrom="paragraph">
                        <wp:posOffset>111125</wp:posOffset>
                      </wp:positionV>
                      <wp:extent cx="635" cy="635"/>
                      <wp:effectExtent l="32385" t="36830" r="52705" b="482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29.4pt;margin-top:8.75pt;width:.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FYA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">
                      <v:stroke endarrow="block"/>
                    </v:shape>
                  </w:pict>
                </mc:Fallback>
              </mc:AlternateContent>
            </w:r>
            <w:r w:rsidRPr="0079537F">
              <w:rPr>
                <w:rFonts w:ascii="Times New Roman" w:hAnsi="Times New Roman"/>
                <w:b/>
                <w:sz w:val="28"/>
                <w:szCs w:val="28"/>
              </w:rPr>
              <w:t>12</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10</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8.</w:t>
            </w:r>
          </w:p>
        </w:tc>
        <w:tc>
          <w:tcPr>
            <w:tcW w:w="2127" w:type="dxa"/>
          </w:tcPr>
          <w:p w:rsidR="00E513CF" w:rsidRDefault="00E513CF" w:rsidP="00E513CF">
            <w:pPr>
              <w:rPr>
                <w:rFonts w:ascii="Times New Roman" w:hAnsi="Times New Roman"/>
                <w:sz w:val="28"/>
                <w:szCs w:val="28"/>
              </w:rPr>
            </w:pP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3,47</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69,41</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3360" behindDoc="0" locked="0" layoutInCell="1" allowOverlap="1" wp14:anchorId="0F634A5F" wp14:editId="6F28D907">
                      <wp:simplePos x="0" y="0"/>
                      <wp:positionH relativeFrom="column">
                        <wp:posOffset>164465</wp:posOffset>
                      </wp:positionH>
                      <wp:positionV relativeFrom="paragraph">
                        <wp:posOffset>43180</wp:posOffset>
                      </wp:positionV>
                      <wp:extent cx="276225" cy="104775"/>
                      <wp:effectExtent l="13970" t="55880" r="33655" b="1079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2.95pt;margin-top:3.4pt;width:21.75pt;height:8.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">
                      <v:stroke endarrow="block"/>
                    </v:shape>
                  </w:pict>
                </mc:Fallback>
              </mc:AlternateContent>
            </w:r>
            <w:r w:rsidRPr="0079537F">
              <w:rPr>
                <w:rFonts w:ascii="Times New Roman" w:hAnsi="Times New Roman"/>
                <w:b/>
                <w:sz w:val="28"/>
                <w:szCs w:val="28"/>
              </w:rPr>
              <w:t>6</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7</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9.</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Корчагина А.</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3,94</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78,82</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6432" behindDoc="0" locked="0" layoutInCell="1" allowOverlap="1" wp14:anchorId="0D1ADC6E" wp14:editId="5A87173D">
                      <wp:simplePos x="0" y="0"/>
                      <wp:positionH relativeFrom="column">
                        <wp:posOffset>144780</wp:posOffset>
                      </wp:positionH>
                      <wp:positionV relativeFrom="paragraph">
                        <wp:posOffset>67945</wp:posOffset>
                      </wp:positionV>
                      <wp:extent cx="361950" cy="85725"/>
                      <wp:effectExtent l="13335" t="53340" r="34290" b="1333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1.4pt;margin-top:5.35pt;width:28.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61312" behindDoc="0" locked="0" layoutInCell="1" allowOverlap="1" wp14:anchorId="0B93709B" wp14:editId="32539DEF">
                      <wp:simplePos x="0" y="0"/>
                      <wp:positionH relativeFrom="column">
                        <wp:posOffset>230505</wp:posOffset>
                      </wp:positionH>
                      <wp:positionV relativeFrom="paragraph">
                        <wp:posOffset>67945</wp:posOffset>
                      </wp:positionV>
                      <wp:extent cx="0" cy="19050"/>
                      <wp:effectExtent l="60960" t="15240" r="53340" b="1333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18.15pt;margin-top:5.35pt;width:0;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">
                      <v:stroke endarrow="block"/>
                    </v:shape>
                  </w:pict>
                </mc:Fallback>
              </mc:AlternateContent>
            </w:r>
            <w:r w:rsidRPr="0079537F">
              <w:rPr>
                <w:rFonts w:ascii="Times New Roman" w:hAnsi="Times New Roman"/>
                <w:b/>
                <w:sz w:val="28"/>
                <w:szCs w:val="28"/>
              </w:rPr>
              <w:t>3</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4</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10.</w:t>
            </w:r>
          </w:p>
        </w:tc>
        <w:tc>
          <w:tcPr>
            <w:tcW w:w="2127"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Линькова</w:t>
            </w:r>
            <w:proofErr w:type="spellEnd"/>
            <w:r>
              <w:rPr>
                <w:rFonts w:ascii="Times New Roman" w:hAnsi="Times New Roman"/>
                <w:sz w:val="28"/>
                <w:szCs w:val="28"/>
              </w:rPr>
              <w:t xml:space="preserve"> И.</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3,59</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71,76</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0528" behindDoc="0" locked="0" layoutInCell="1" allowOverlap="1" wp14:anchorId="4CDEB96F" wp14:editId="177CA879">
                      <wp:simplePos x="0" y="0"/>
                      <wp:positionH relativeFrom="column">
                        <wp:posOffset>230505</wp:posOffset>
                      </wp:positionH>
                      <wp:positionV relativeFrom="paragraph">
                        <wp:posOffset>59690</wp:posOffset>
                      </wp:positionV>
                      <wp:extent cx="210185" cy="104775"/>
                      <wp:effectExtent l="13335" t="8255" r="43180" b="5842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18.15pt;margin-top:4.7pt;width:16.5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">
                      <v:stroke endarrow="block"/>
                    </v:shape>
                  </w:pict>
                </mc:Fallback>
              </mc:AlternateContent>
            </w:r>
            <w:r w:rsidRPr="0079537F">
              <w:rPr>
                <w:rFonts w:ascii="Times New Roman" w:hAnsi="Times New Roman"/>
                <w:b/>
                <w:sz w:val="28"/>
                <w:szCs w:val="28"/>
              </w:rPr>
              <w:t>5</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3</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11.</w:t>
            </w:r>
          </w:p>
        </w:tc>
        <w:tc>
          <w:tcPr>
            <w:tcW w:w="2127" w:type="dxa"/>
          </w:tcPr>
          <w:p w:rsidR="00E513CF" w:rsidRPr="000209EF" w:rsidRDefault="00E513CF" w:rsidP="00E513CF">
            <w:pPr>
              <w:rPr>
                <w:rFonts w:ascii="Times New Roman" w:hAnsi="Times New Roman"/>
                <w:sz w:val="28"/>
                <w:szCs w:val="28"/>
              </w:rPr>
            </w:pPr>
            <w:r>
              <w:rPr>
                <w:rFonts w:ascii="Times New Roman" w:hAnsi="Times New Roman"/>
                <w:sz w:val="28"/>
                <w:szCs w:val="28"/>
              </w:rPr>
              <w:t>Лысенко М.</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3,59</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71,76</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4624" behindDoc="0" locked="0" layoutInCell="1" allowOverlap="1" wp14:anchorId="2457F8EF" wp14:editId="5DF5AD88">
                      <wp:simplePos x="0" y="0"/>
                      <wp:positionH relativeFrom="column">
                        <wp:posOffset>163830</wp:posOffset>
                      </wp:positionH>
                      <wp:positionV relativeFrom="paragraph">
                        <wp:posOffset>49530</wp:posOffset>
                      </wp:positionV>
                      <wp:extent cx="276860" cy="113665"/>
                      <wp:effectExtent l="13335" t="56515" r="33655" b="1079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12.9pt;margin-top:3.9pt;width:21.8pt;height:8.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">
                      <v:stroke endarrow="block"/>
                    </v:shape>
                  </w:pict>
                </mc:Fallback>
              </mc:AlternateContent>
            </w:r>
            <w:r w:rsidRPr="0079537F">
              <w:rPr>
                <w:rFonts w:ascii="Times New Roman" w:hAnsi="Times New Roman"/>
                <w:b/>
                <w:sz w:val="28"/>
                <w:szCs w:val="28"/>
              </w:rPr>
              <w:t>5</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12.</w:t>
            </w:r>
          </w:p>
        </w:tc>
        <w:tc>
          <w:tcPr>
            <w:tcW w:w="2127" w:type="dxa"/>
          </w:tcPr>
          <w:p w:rsidR="00E513CF" w:rsidRPr="00DD13E2" w:rsidRDefault="00E513CF" w:rsidP="00E513CF">
            <w:pPr>
              <w:rPr>
                <w:rFonts w:ascii="Times New Roman" w:hAnsi="Times New Roman"/>
                <w:sz w:val="28"/>
                <w:szCs w:val="28"/>
              </w:rPr>
            </w:pPr>
            <w:r>
              <w:rPr>
                <w:rFonts w:ascii="Times New Roman" w:hAnsi="Times New Roman"/>
                <w:sz w:val="28"/>
                <w:szCs w:val="28"/>
              </w:rPr>
              <w:t>Меркулова Н.</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4,24</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84,71</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5408" behindDoc="0" locked="0" layoutInCell="1" allowOverlap="1" wp14:anchorId="350F29E7" wp14:editId="21C74130">
                      <wp:simplePos x="0" y="0"/>
                      <wp:positionH relativeFrom="column">
                        <wp:posOffset>164465</wp:posOffset>
                      </wp:positionH>
                      <wp:positionV relativeFrom="paragraph">
                        <wp:posOffset>100965</wp:posOffset>
                      </wp:positionV>
                      <wp:extent cx="342900" cy="635"/>
                      <wp:effectExtent l="13970" t="52070" r="14605" b="6159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2.95pt;margin-top:7.95pt;width:2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RBYwIAAHk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">
                      <v:stroke endarrow="block"/>
                    </v:shape>
                  </w:pict>
                </mc:Fallback>
              </mc:AlternateContent>
            </w:r>
            <w:r w:rsidRPr="0079537F">
              <w:rPr>
                <w:rFonts w:ascii="Times New Roman" w:hAnsi="Times New Roman"/>
                <w:b/>
                <w:sz w:val="28"/>
                <w:szCs w:val="28"/>
              </w:rPr>
              <w:t>1</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13.</w:t>
            </w:r>
          </w:p>
        </w:tc>
        <w:tc>
          <w:tcPr>
            <w:tcW w:w="2127" w:type="dxa"/>
          </w:tcPr>
          <w:p w:rsidR="00E513CF" w:rsidRPr="00DD13E2" w:rsidRDefault="00E513CF" w:rsidP="00E513CF">
            <w:pPr>
              <w:rPr>
                <w:rFonts w:ascii="Times New Roman" w:hAnsi="Times New Roman"/>
                <w:sz w:val="28"/>
                <w:szCs w:val="28"/>
              </w:rPr>
            </w:pPr>
            <w:r>
              <w:rPr>
                <w:rFonts w:ascii="Times New Roman" w:hAnsi="Times New Roman"/>
                <w:sz w:val="28"/>
                <w:szCs w:val="28"/>
              </w:rPr>
              <w:t>Томилова А.</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3,24</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64,71</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5648" behindDoc="0" locked="0" layoutInCell="1" allowOverlap="1" wp14:anchorId="741C7FBD" wp14:editId="045D636F">
                      <wp:simplePos x="0" y="0"/>
                      <wp:positionH relativeFrom="column">
                        <wp:posOffset>293370</wp:posOffset>
                      </wp:positionH>
                      <wp:positionV relativeFrom="paragraph">
                        <wp:posOffset>67945</wp:posOffset>
                      </wp:positionV>
                      <wp:extent cx="276225" cy="102235"/>
                      <wp:effectExtent l="9525" t="10795" r="38100" b="5842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3.1pt;margin-top:5.35pt;width:21.75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">
                      <v:stroke endarrow="block"/>
                    </v:shape>
                  </w:pict>
                </mc:Fallback>
              </mc:AlternateContent>
            </w:r>
            <w:r w:rsidRPr="0079537F">
              <w:rPr>
                <w:rFonts w:ascii="Times New Roman" w:hAnsi="Times New Roman"/>
                <w:b/>
                <w:sz w:val="28"/>
                <w:szCs w:val="28"/>
              </w:rPr>
              <w:t>10</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14.</w:t>
            </w:r>
          </w:p>
        </w:tc>
        <w:tc>
          <w:tcPr>
            <w:tcW w:w="2127" w:type="dxa"/>
          </w:tcPr>
          <w:p w:rsidR="00E513CF" w:rsidRPr="00DD13E2" w:rsidRDefault="00E513CF" w:rsidP="00E513CF">
            <w:pPr>
              <w:rPr>
                <w:rFonts w:ascii="Times New Roman" w:hAnsi="Times New Roman"/>
                <w:sz w:val="28"/>
                <w:szCs w:val="28"/>
              </w:rPr>
            </w:pPr>
            <w:r>
              <w:rPr>
                <w:rFonts w:ascii="Times New Roman" w:hAnsi="Times New Roman"/>
                <w:sz w:val="28"/>
                <w:szCs w:val="28"/>
              </w:rPr>
              <w:t>Филимонов Д.</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3,47</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69,41</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7456" behindDoc="0" locked="0" layoutInCell="1" allowOverlap="1" wp14:anchorId="0DBC50D9" wp14:editId="0C765F2A">
                      <wp:simplePos x="0" y="0"/>
                      <wp:positionH relativeFrom="column">
                        <wp:posOffset>163830</wp:posOffset>
                      </wp:positionH>
                      <wp:positionV relativeFrom="paragraph">
                        <wp:posOffset>99695</wp:posOffset>
                      </wp:positionV>
                      <wp:extent cx="276225" cy="0"/>
                      <wp:effectExtent l="13335" t="53340" r="15240" b="6096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2.9pt;margin-top:7.85pt;width:2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">
                      <v:stroke endarrow="block"/>
                    </v:shape>
                  </w:pict>
                </mc:Fallback>
              </mc:AlternateContent>
            </w:r>
            <w:r w:rsidRPr="0079537F">
              <w:rPr>
                <w:rFonts w:ascii="Times New Roman" w:hAnsi="Times New Roman"/>
                <w:b/>
                <w:sz w:val="28"/>
                <w:szCs w:val="28"/>
              </w:rPr>
              <w:t>6</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15.</w:t>
            </w:r>
          </w:p>
        </w:tc>
        <w:tc>
          <w:tcPr>
            <w:tcW w:w="2127" w:type="dxa"/>
          </w:tcPr>
          <w:p w:rsidR="00E513CF" w:rsidRPr="00B2031D" w:rsidRDefault="00E513CF" w:rsidP="00E513CF">
            <w:pPr>
              <w:rPr>
                <w:rFonts w:ascii="Times New Roman" w:hAnsi="Times New Roman"/>
                <w:sz w:val="28"/>
                <w:szCs w:val="28"/>
              </w:rPr>
            </w:pPr>
            <w:r>
              <w:rPr>
                <w:rFonts w:ascii="Times New Roman" w:hAnsi="Times New Roman"/>
                <w:sz w:val="28"/>
                <w:szCs w:val="28"/>
              </w:rPr>
              <w:t>Юрасов А.</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4,06</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81,18</w:t>
            </w:r>
          </w:p>
        </w:tc>
        <w:tc>
          <w:tcPr>
            <w:tcW w:w="1701"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8480" behindDoc="0" locked="0" layoutInCell="1" allowOverlap="1" wp14:anchorId="342D88ED" wp14:editId="51EACE8D">
                      <wp:simplePos x="0" y="0"/>
                      <wp:positionH relativeFrom="column">
                        <wp:posOffset>163830</wp:posOffset>
                      </wp:positionH>
                      <wp:positionV relativeFrom="paragraph">
                        <wp:posOffset>107950</wp:posOffset>
                      </wp:positionV>
                      <wp:extent cx="276225" cy="0"/>
                      <wp:effectExtent l="13335" t="53340" r="15240" b="6096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12.9pt;margin-top:8.5pt;width:21.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">
                      <v:stroke endarrow="block"/>
                    </v:shape>
                  </w:pict>
                </mc:Fallback>
              </mc:AlternateContent>
            </w:r>
            <w:r w:rsidRPr="0079537F">
              <w:rPr>
                <w:rFonts w:ascii="Times New Roman" w:hAnsi="Times New Roman"/>
                <w:b/>
                <w:sz w:val="28"/>
                <w:szCs w:val="28"/>
              </w:rPr>
              <w:t>2</w:t>
            </w:r>
          </w:p>
        </w:tc>
        <w:tc>
          <w:tcPr>
            <w:tcW w:w="1842"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16.</w:t>
            </w:r>
          </w:p>
        </w:tc>
        <w:tc>
          <w:tcPr>
            <w:tcW w:w="2127" w:type="dxa"/>
          </w:tcPr>
          <w:p w:rsidR="00E513CF" w:rsidRPr="00B2031D" w:rsidRDefault="00E513CF" w:rsidP="00E513CF">
            <w:pPr>
              <w:rPr>
                <w:rFonts w:ascii="Times New Roman" w:hAnsi="Times New Roman"/>
                <w:sz w:val="28"/>
                <w:szCs w:val="28"/>
              </w:rPr>
            </w:pPr>
            <w:r>
              <w:rPr>
                <w:rFonts w:ascii="Times New Roman" w:hAnsi="Times New Roman"/>
                <w:sz w:val="28"/>
                <w:szCs w:val="28"/>
              </w:rPr>
              <w:t>Безруков Т.</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3,47</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69,41</w:t>
            </w:r>
          </w:p>
        </w:tc>
        <w:tc>
          <w:tcPr>
            <w:tcW w:w="1701" w:type="dxa"/>
          </w:tcPr>
          <w:p w:rsidR="00E513CF" w:rsidRPr="0079537F" w:rsidRDefault="00E513CF" w:rsidP="00E513CF">
            <w:pPr>
              <w:rPr>
                <w:rFonts w:ascii="Times New Roman" w:hAnsi="Times New Roman"/>
                <w:b/>
                <w:sz w:val="28"/>
                <w:szCs w:val="28"/>
              </w:rPr>
            </w:pPr>
            <w:r w:rsidRPr="0079537F">
              <w:rPr>
                <w:rFonts w:ascii="Times New Roman" w:hAnsi="Times New Roman"/>
                <w:b/>
                <w:sz w:val="28"/>
                <w:szCs w:val="28"/>
              </w:rPr>
              <w:t>6</w:t>
            </w:r>
          </w:p>
        </w:tc>
        <w:tc>
          <w:tcPr>
            <w:tcW w:w="1842" w:type="dxa"/>
          </w:tcPr>
          <w:p w:rsidR="00E513CF" w:rsidRPr="009A0B3E" w:rsidRDefault="00E513CF" w:rsidP="00E513CF">
            <w:pPr>
              <w:rPr>
                <w:rFonts w:ascii="Times New Roman" w:hAnsi="Times New Roman"/>
                <w:sz w:val="28"/>
                <w:szCs w:val="28"/>
              </w:rPr>
            </w:pPr>
          </w:p>
        </w:tc>
      </w:tr>
    </w:tbl>
    <w:p w:rsidR="00E513CF" w:rsidRPr="00AB1748" w:rsidRDefault="00E513CF" w:rsidP="00AB1748">
      <w:pPr>
        <w:rPr>
          <w:rFonts w:ascii="Times New Roman" w:hAnsi="Times New Roman"/>
          <w:sz w:val="28"/>
          <w:szCs w:val="28"/>
        </w:rPr>
      </w:pPr>
      <w:r>
        <w:rPr>
          <w:rFonts w:ascii="Times New Roman" w:hAnsi="Times New Roman"/>
          <w:sz w:val="28"/>
          <w:szCs w:val="28"/>
        </w:rPr>
        <w:t xml:space="preserve">          Зам. директора по УВР                                 Г.Г. Вахрушева</w:t>
      </w:r>
    </w:p>
    <w:p w:rsidR="00524885" w:rsidRDefault="00524885" w:rsidP="00E513CF">
      <w:pPr>
        <w:pStyle w:val="a5"/>
        <w:jc w:val="center"/>
        <w:rPr>
          <w:rFonts w:ascii="Times New Roman" w:hAnsi="Times New Roman" w:cs="Times New Roman"/>
          <w:b/>
          <w:sz w:val="28"/>
          <w:szCs w:val="28"/>
        </w:rPr>
      </w:pPr>
    </w:p>
    <w:p w:rsidR="00E513CF" w:rsidRPr="00A24B26" w:rsidRDefault="00E513CF" w:rsidP="00E513CF">
      <w:pPr>
        <w:pStyle w:val="a5"/>
        <w:jc w:val="center"/>
        <w:rPr>
          <w:rFonts w:ascii="Times New Roman" w:hAnsi="Times New Roman" w:cs="Times New Roman"/>
          <w:b/>
          <w:sz w:val="28"/>
          <w:szCs w:val="28"/>
        </w:rPr>
      </w:pPr>
      <w:r w:rsidRPr="00A24B26">
        <w:rPr>
          <w:rFonts w:ascii="Times New Roman" w:hAnsi="Times New Roman" w:cs="Times New Roman"/>
          <w:b/>
          <w:sz w:val="28"/>
          <w:szCs w:val="28"/>
        </w:rPr>
        <w:lastRenderedPageBreak/>
        <w:t>Средний балл и рейтинг учащихся 9</w:t>
      </w:r>
      <w:r>
        <w:rPr>
          <w:rFonts w:ascii="Times New Roman" w:hAnsi="Times New Roman" w:cs="Times New Roman"/>
          <w:b/>
          <w:sz w:val="28"/>
          <w:szCs w:val="28"/>
        </w:rPr>
        <w:t xml:space="preserve"> – Б  /ККО/ </w:t>
      </w:r>
    </w:p>
    <w:p w:rsidR="00E513CF" w:rsidRPr="00A24B26" w:rsidRDefault="00E513CF" w:rsidP="00E513CF">
      <w:pPr>
        <w:pStyle w:val="a5"/>
        <w:jc w:val="center"/>
        <w:rPr>
          <w:rFonts w:ascii="Times New Roman" w:hAnsi="Times New Roman" w:cs="Times New Roman"/>
          <w:b/>
          <w:sz w:val="28"/>
          <w:szCs w:val="28"/>
        </w:rPr>
      </w:pPr>
      <w:r w:rsidRPr="00A24B26">
        <w:rPr>
          <w:rFonts w:ascii="Times New Roman" w:hAnsi="Times New Roman" w:cs="Times New Roman"/>
          <w:b/>
          <w:sz w:val="28"/>
          <w:szCs w:val="28"/>
        </w:rPr>
        <w:t>по результатам 3 четверти 2011 – 2012 учебного года</w:t>
      </w:r>
    </w:p>
    <w:tbl>
      <w:tblPr>
        <w:tblStyle w:val="a7"/>
        <w:tblW w:w="9889" w:type="dxa"/>
        <w:tblLayout w:type="fixed"/>
        <w:tblLook w:val="04A0" w:firstRow="1" w:lastRow="0" w:firstColumn="1" w:lastColumn="0" w:noHBand="0" w:noVBand="1"/>
      </w:tblPr>
      <w:tblGrid>
        <w:gridCol w:w="675"/>
        <w:gridCol w:w="1985"/>
        <w:gridCol w:w="1276"/>
        <w:gridCol w:w="1275"/>
        <w:gridCol w:w="1560"/>
        <w:gridCol w:w="1559"/>
        <w:gridCol w:w="1559"/>
      </w:tblGrid>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w:t>
            </w:r>
          </w:p>
          <w:p w:rsidR="00E513CF" w:rsidRDefault="00E513CF" w:rsidP="00E513C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1985" w:type="dxa"/>
          </w:tcPr>
          <w:p w:rsidR="00E513CF" w:rsidRDefault="00E513CF" w:rsidP="00E513CF">
            <w:pPr>
              <w:rPr>
                <w:rFonts w:ascii="Times New Roman" w:hAnsi="Times New Roman"/>
                <w:sz w:val="28"/>
                <w:szCs w:val="28"/>
              </w:rPr>
            </w:pPr>
            <w:r>
              <w:rPr>
                <w:rFonts w:ascii="Times New Roman" w:hAnsi="Times New Roman"/>
                <w:sz w:val="28"/>
                <w:szCs w:val="28"/>
              </w:rPr>
              <w:t xml:space="preserve">   Ф И</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Средний балл</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 xml:space="preserve">Рейтинг </w:t>
            </w:r>
          </w:p>
        </w:tc>
        <w:tc>
          <w:tcPr>
            <w:tcW w:w="1560" w:type="dxa"/>
          </w:tcPr>
          <w:p w:rsidR="00E513CF" w:rsidRDefault="00E513CF" w:rsidP="00E513CF">
            <w:pPr>
              <w:rPr>
                <w:rFonts w:ascii="Times New Roman" w:hAnsi="Times New Roman"/>
                <w:sz w:val="28"/>
                <w:szCs w:val="28"/>
              </w:rPr>
            </w:pPr>
            <w:r>
              <w:rPr>
                <w:rFonts w:ascii="Times New Roman" w:hAnsi="Times New Roman"/>
                <w:sz w:val="28"/>
                <w:szCs w:val="28"/>
              </w:rPr>
              <w:t>Результат   3 четверти</w:t>
            </w:r>
          </w:p>
        </w:tc>
        <w:tc>
          <w:tcPr>
            <w:tcW w:w="1559" w:type="dxa"/>
          </w:tcPr>
          <w:p w:rsidR="00E513CF" w:rsidRDefault="00E513CF" w:rsidP="00E513CF">
            <w:pPr>
              <w:rPr>
                <w:rFonts w:ascii="Times New Roman" w:hAnsi="Times New Roman"/>
                <w:sz w:val="28"/>
                <w:szCs w:val="28"/>
              </w:rPr>
            </w:pPr>
            <w:r>
              <w:rPr>
                <w:rFonts w:ascii="Times New Roman" w:hAnsi="Times New Roman"/>
                <w:sz w:val="28"/>
                <w:szCs w:val="28"/>
              </w:rPr>
              <w:t>Результат       2 четверти</w:t>
            </w:r>
          </w:p>
        </w:tc>
        <w:tc>
          <w:tcPr>
            <w:tcW w:w="1559" w:type="dxa"/>
          </w:tcPr>
          <w:p w:rsidR="00E513CF" w:rsidRDefault="00E513CF" w:rsidP="00E513CF">
            <w:pPr>
              <w:rPr>
                <w:rFonts w:ascii="Times New Roman" w:hAnsi="Times New Roman"/>
                <w:sz w:val="28"/>
                <w:szCs w:val="28"/>
              </w:rPr>
            </w:pPr>
            <w:r>
              <w:rPr>
                <w:rFonts w:ascii="Times New Roman" w:hAnsi="Times New Roman"/>
                <w:sz w:val="28"/>
                <w:szCs w:val="28"/>
              </w:rPr>
              <w:t>Результат     1четверти</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w:t>
            </w:r>
          </w:p>
        </w:tc>
        <w:tc>
          <w:tcPr>
            <w:tcW w:w="1985" w:type="dxa"/>
          </w:tcPr>
          <w:p w:rsidR="00E513CF" w:rsidRDefault="00E513CF" w:rsidP="00E513CF">
            <w:pPr>
              <w:rPr>
                <w:rFonts w:ascii="Times New Roman" w:hAnsi="Times New Roman"/>
                <w:sz w:val="28"/>
                <w:szCs w:val="28"/>
              </w:rPr>
            </w:pPr>
            <w:r>
              <w:rPr>
                <w:rFonts w:ascii="Times New Roman" w:hAnsi="Times New Roman"/>
                <w:sz w:val="28"/>
                <w:szCs w:val="28"/>
              </w:rPr>
              <w:t>Акимова Е.</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3,3</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66 %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7</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6672" behindDoc="0" locked="0" layoutInCell="1" allowOverlap="1" wp14:anchorId="3802EAFD" wp14:editId="62FDB7BC">
                      <wp:simplePos x="0" y="0"/>
                      <wp:positionH relativeFrom="column">
                        <wp:posOffset>164465</wp:posOffset>
                      </wp:positionH>
                      <wp:positionV relativeFrom="paragraph">
                        <wp:posOffset>80010</wp:posOffset>
                      </wp:positionV>
                      <wp:extent cx="209550" cy="104775"/>
                      <wp:effectExtent l="10160" t="11430" r="37465" b="5524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12.95pt;margin-top:6.3pt;width:16.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">
                      <v:stroke endarrow="block"/>
                    </v:shape>
                  </w:pict>
                </mc:Fallback>
              </mc:AlternateContent>
            </w:r>
            <w:r w:rsidRPr="0079537F">
              <w:rPr>
                <w:rFonts w:ascii="Times New Roman" w:hAnsi="Times New Roman"/>
                <w:b/>
                <w:sz w:val="28"/>
                <w:szCs w:val="28"/>
              </w:rPr>
              <w:t>9</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2.</w:t>
            </w:r>
          </w:p>
        </w:tc>
        <w:tc>
          <w:tcPr>
            <w:tcW w:w="1985"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Ельчева</w:t>
            </w:r>
            <w:proofErr w:type="spellEnd"/>
            <w:r>
              <w:rPr>
                <w:rFonts w:ascii="Times New Roman" w:hAnsi="Times New Roman"/>
                <w:sz w:val="28"/>
                <w:szCs w:val="28"/>
              </w:rPr>
              <w:t xml:space="preserve"> Д.</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3,1</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62,35 %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10</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7696" behindDoc="0" locked="0" layoutInCell="1" allowOverlap="1" wp14:anchorId="3A7EA09B" wp14:editId="26E43712">
                      <wp:simplePos x="0" y="0"/>
                      <wp:positionH relativeFrom="column">
                        <wp:posOffset>163830</wp:posOffset>
                      </wp:positionH>
                      <wp:positionV relativeFrom="paragraph">
                        <wp:posOffset>49530</wp:posOffset>
                      </wp:positionV>
                      <wp:extent cx="209550" cy="76835"/>
                      <wp:effectExtent l="9525" t="10795" r="38100" b="5524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2.9pt;margin-top:3.9pt;width:16.5pt;height: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nbZg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">
                      <v:stroke endarrow="block"/>
                    </v:shape>
                  </w:pict>
                </mc:Fallback>
              </mc:AlternateContent>
            </w:r>
            <w:r w:rsidRPr="0079537F">
              <w:rPr>
                <w:rFonts w:ascii="Times New Roman" w:hAnsi="Times New Roman"/>
                <w:b/>
                <w:sz w:val="28"/>
                <w:szCs w:val="28"/>
              </w:rPr>
              <w:t>9</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8</w:t>
            </w:r>
          </w:p>
        </w:tc>
      </w:tr>
      <w:tr w:rsidR="00E513CF" w:rsidTr="00E513CF">
        <w:trPr>
          <w:trHeight w:val="299"/>
        </w:trPr>
        <w:tc>
          <w:tcPr>
            <w:tcW w:w="675" w:type="dxa"/>
          </w:tcPr>
          <w:p w:rsidR="00E513CF" w:rsidRDefault="00E513CF" w:rsidP="00E513CF">
            <w:pPr>
              <w:rPr>
                <w:rFonts w:ascii="Times New Roman" w:hAnsi="Times New Roman"/>
                <w:sz w:val="28"/>
                <w:szCs w:val="28"/>
              </w:rPr>
            </w:pPr>
            <w:r>
              <w:rPr>
                <w:rFonts w:ascii="Times New Roman" w:hAnsi="Times New Roman"/>
                <w:sz w:val="28"/>
                <w:szCs w:val="28"/>
              </w:rPr>
              <w:t>3.</w:t>
            </w:r>
          </w:p>
        </w:tc>
        <w:tc>
          <w:tcPr>
            <w:tcW w:w="1985" w:type="dxa"/>
          </w:tcPr>
          <w:p w:rsidR="00E513CF" w:rsidRPr="000209EF" w:rsidRDefault="00E513CF" w:rsidP="00E513CF">
            <w:pPr>
              <w:jc w:val="both"/>
              <w:rPr>
                <w:rFonts w:ascii="Times New Roman" w:hAnsi="Times New Roman"/>
                <w:sz w:val="28"/>
                <w:szCs w:val="28"/>
              </w:rPr>
            </w:pPr>
            <w:r>
              <w:rPr>
                <w:rFonts w:ascii="Times New Roman" w:hAnsi="Times New Roman"/>
                <w:sz w:val="28"/>
                <w:szCs w:val="28"/>
              </w:rPr>
              <w:t>Иванова Е.</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4,0</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80 %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2</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8720" behindDoc="0" locked="0" layoutInCell="1" allowOverlap="1" wp14:anchorId="1C21826F" wp14:editId="4C95AE72">
                      <wp:simplePos x="0" y="0"/>
                      <wp:positionH relativeFrom="column">
                        <wp:posOffset>230505</wp:posOffset>
                      </wp:positionH>
                      <wp:positionV relativeFrom="paragraph">
                        <wp:posOffset>67945</wp:posOffset>
                      </wp:positionV>
                      <wp:extent cx="210185" cy="76835"/>
                      <wp:effectExtent l="9525" t="11430" r="37465" b="5461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18.15pt;margin-top:5.35pt;width:16.55pt;height: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2ZwIAAHs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">
                      <v:stroke endarrow="block"/>
                    </v:shape>
                  </w:pict>
                </mc:Fallback>
              </mc:AlternateContent>
            </w:r>
            <w:r w:rsidRPr="0079537F">
              <w:rPr>
                <w:rFonts w:ascii="Times New Roman" w:hAnsi="Times New Roman"/>
                <w:b/>
                <w:sz w:val="28"/>
                <w:szCs w:val="28"/>
              </w:rPr>
              <w:t>3</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4.</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Казакова Е.</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3,9</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78,8 %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3</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9744" behindDoc="0" locked="0" layoutInCell="1" allowOverlap="1" wp14:anchorId="25522841" wp14:editId="5BDEFB1C">
                      <wp:simplePos x="0" y="0"/>
                      <wp:positionH relativeFrom="column">
                        <wp:posOffset>230505</wp:posOffset>
                      </wp:positionH>
                      <wp:positionV relativeFrom="paragraph">
                        <wp:posOffset>47625</wp:posOffset>
                      </wp:positionV>
                      <wp:extent cx="276225" cy="94615"/>
                      <wp:effectExtent l="9525" t="59055" r="38100" b="825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18.15pt;margin-top:3.75pt;width:21.75pt;height:7.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">
                      <v:stroke endarrow="block"/>
                    </v:shape>
                  </w:pict>
                </mc:Fallback>
              </mc:AlternateContent>
            </w:r>
            <w:r w:rsidRPr="0079537F">
              <w:rPr>
                <w:rFonts w:ascii="Times New Roman" w:hAnsi="Times New Roman"/>
                <w:b/>
                <w:sz w:val="28"/>
                <w:szCs w:val="28"/>
              </w:rPr>
              <w:t>4</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5</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5.</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Ким Н.</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3,3</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65,88 %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8</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0768" behindDoc="0" locked="0" layoutInCell="1" allowOverlap="1" wp14:anchorId="1454558A" wp14:editId="026245FC">
                      <wp:simplePos x="0" y="0"/>
                      <wp:positionH relativeFrom="column">
                        <wp:posOffset>230505</wp:posOffset>
                      </wp:positionH>
                      <wp:positionV relativeFrom="paragraph">
                        <wp:posOffset>46990</wp:posOffset>
                      </wp:positionV>
                      <wp:extent cx="210185" cy="123825"/>
                      <wp:effectExtent l="9525" t="12065" r="37465" b="5461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8.15pt;margin-top:3.7pt;width:16.5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">
                      <v:stroke endarrow="block"/>
                    </v:shape>
                  </w:pict>
                </mc:Fallback>
              </mc:AlternateContent>
            </w:r>
            <w:r w:rsidRPr="0079537F">
              <w:rPr>
                <w:rFonts w:ascii="Times New Roman" w:hAnsi="Times New Roman"/>
                <w:b/>
                <w:sz w:val="28"/>
                <w:szCs w:val="28"/>
              </w:rPr>
              <w:t>11</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6.</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Киселева В.</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3,2</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63,53 %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9</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1792" behindDoc="0" locked="0" layoutInCell="1" allowOverlap="1" wp14:anchorId="0F238687" wp14:editId="60ECA270">
                      <wp:simplePos x="0" y="0"/>
                      <wp:positionH relativeFrom="column">
                        <wp:posOffset>164465</wp:posOffset>
                      </wp:positionH>
                      <wp:positionV relativeFrom="paragraph">
                        <wp:posOffset>36830</wp:posOffset>
                      </wp:positionV>
                      <wp:extent cx="276225" cy="94615"/>
                      <wp:effectExtent l="10160" t="60325" r="37465" b="698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12.95pt;margin-top:2.9pt;width:21.75pt;height:7.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">
                      <v:stroke endarrow="block"/>
                    </v:shape>
                  </w:pict>
                </mc:Fallback>
              </mc:AlternateContent>
            </w:r>
            <w:r w:rsidRPr="0079537F">
              <w:rPr>
                <w:rFonts w:ascii="Times New Roman" w:hAnsi="Times New Roman"/>
                <w:b/>
                <w:sz w:val="28"/>
                <w:szCs w:val="28"/>
              </w:rPr>
              <w:t>7</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7.</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Козлов Е.</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3,1</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62,35 %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10</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3840" behindDoc="0" locked="0" layoutInCell="1" allowOverlap="1" wp14:anchorId="712098C6" wp14:editId="0A91C7F6">
                      <wp:simplePos x="0" y="0"/>
                      <wp:positionH relativeFrom="column">
                        <wp:posOffset>293370</wp:posOffset>
                      </wp:positionH>
                      <wp:positionV relativeFrom="paragraph">
                        <wp:posOffset>43815</wp:posOffset>
                      </wp:positionV>
                      <wp:extent cx="276225" cy="133985"/>
                      <wp:effectExtent l="5715" t="11430" r="41910" b="5461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3.1pt;margin-top:3.45pt;width:21.75pt;height: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82816" behindDoc="0" locked="0" layoutInCell="1" allowOverlap="1" wp14:anchorId="15B0EEBA" wp14:editId="3FC31E8D">
                      <wp:simplePos x="0" y="0"/>
                      <wp:positionH relativeFrom="column">
                        <wp:posOffset>373380</wp:posOffset>
                      </wp:positionH>
                      <wp:positionV relativeFrom="paragraph">
                        <wp:posOffset>111125</wp:posOffset>
                      </wp:positionV>
                      <wp:extent cx="635" cy="635"/>
                      <wp:effectExtent l="38100" t="31115" r="46990" b="539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9.4pt;margin-top:8.75pt;width:.0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VVXwIAAHY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">
                      <v:stroke endarrow="block"/>
                    </v:shape>
                  </w:pict>
                </mc:Fallback>
              </mc:AlternateContent>
            </w:r>
            <w:r w:rsidRPr="0079537F">
              <w:rPr>
                <w:rFonts w:ascii="Times New Roman" w:hAnsi="Times New Roman"/>
                <w:b/>
                <w:sz w:val="28"/>
                <w:szCs w:val="28"/>
              </w:rPr>
              <w:t>12</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10</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8.</w:t>
            </w:r>
          </w:p>
        </w:tc>
        <w:tc>
          <w:tcPr>
            <w:tcW w:w="1985" w:type="dxa"/>
          </w:tcPr>
          <w:p w:rsidR="00E513CF" w:rsidRDefault="00E513CF" w:rsidP="00E513CF">
            <w:pPr>
              <w:rPr>
                <w:rFonts w:ascii="Times New Roman" w:hAnsi="Times New Roman"/>
                <w:sz w:val="28"/>
                <w:szCs w:val="28"/>
              </w:rPr>
            </w:pP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3,4</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6</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4864" behindDoc="0" locked="0" layoutInCell="1" allowOverlap="1" wp14:anchorId="3B77DDEA" wp14:editId="008939EC">
                      <wp:simplePos x="0" y="0"/>
                      <wp:positionH relativeFrom="column">
                        <wp:posOffset>164465</wp:posOffset>
                      </wp:positionH>
                      <wp:positionV relativeFrom="paragraph">
                        <wp:posOffset>43180</wp:posOffset>
                      </wp:positionV>
                      <wp:extent cx="276225" cy="104775"/>
                      <wp:effectExtent l="10160" t="59690" r="37465" b="698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12.95pt;margin-top:3.4pt;width:21.75pt;height:8.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">
                      <v:stroke endarrow="block"/>
                    </v:shape>
                  </w:pict>
                </mc:Fallback>
              </mc:AlternateContent>
            </w:r>
            <w:r w:rsidRPr="0079537F">
              <w:rPr>
                <w:rFonts w:ascii="Times New Roman" w:hAnsi="Times New Roman"/>
                <w:b/>
                <w:sz w:val="28"/>
                <w:szCs w:val="28"/>
              </w:rPr>
              <w:t>6</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7</w:t>
            </w:r>
          </w:p>
        </w:tc>
      </w:tr>
      <w:tr w:rsidR="00E513CF" w:rsidTr="00E513CF">
        <w:trPr>
          <w:trHeight w:val="285"/>
        </w:trPr>
        <w:tc>
          <w:tcPr>
            <w:tcW w:w="675" w:type="dxa"/>
          </w:tcPr>
          <w:p w:rsidR="00E513CF" w:rsidRDefault="00E513CF" w:rsidP="00E513CF">
            <w:pPr>
              <w:rPr>
                <w:rFonts w:ascii="Times New Roman" w:hAnsi="Times New Roman"/>
                <w:sz w:val="28"/>
                <w:szCs w:val="28"/>
              </w:rPr>
            </w:pPr>
            <w:r>
              <w:rPr>
                <w:rFonts w:ascii="Times New Roman" w:hAnsi="Times New Roman"/>
                <w:sz w:val="28"/>
                <w:szCs w:val="28"/>
              </w:rPr>
              <w:t>9.</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Корчагина А.</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3,3</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66 %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7</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6912" behindDoc="0" locked="0" layoutInCell="1" allowOverlap="1" wp14:anchorId="2B7FB308" wp14:editId="5D03F865">
                      <wp:simplePos x="0" y="0"/>
                      <wp:positionH relativeFrom="column">
                        <wp:posOffset>144780</wp:posOffset>
                      </wp:positionH>
                      <wp:positionV relativeFrom="paragraph">
                        <wp:posOffset>67945</wp:posOffset>
                      </wp:positionV>
                      <wp:extent cx="361950" cy="85725"/>
                      <wp:effectExtent l="9525" t="57150" r="28575" b="952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1.4pt;margin-top:5.35pt;width:28.5pt;height:6.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85888" behindDoc="0" locked="0" layoutInCell="1" allowOverlap="1" wp14:anchorId="7C5D32C3" wp14:editId="1E7152EF">
                      <wp:simplePos x="0" y="0"/>
                      <wp:positionH relativeFrom="column">
                        <wp:posOffset>230505</wp:posOffset>
                      </wp:positionH>
                      <wp:positionV relativeFrom="paragraph">
                        <wp:posOffset>67945</wp:posOffset>
                      </wp:positionV>
                      <wp:extent cx="0" cy="19050"/>
                      <wp:effectExtent l="57150" t="19050" r="57150" b="95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18.15pt;margin-top:5.35pt;width:0;height: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">
                      <v:stroke endarrow="block"/>
                    </v:shape>
                  </w:pict>
                </mc:Fallback>
              </mc:AlternateContent>
            </w:r>
            <w:r w:rsidRPr="0079537F">
              <w:rPr>
                <w:rFonts w:ascii="Times New Roman" w:hAnsi="Times New Roman"/>
                <w:b/>
                <w:sz w:val="28"/>
                <w:szCs w:val="28"/>
              </w:rPr>
              <w:t>3</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4</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10.</w:t>
            </w:r>
          </w:p>
        </w:tc>
        <w:tc>
          <w:tcPr>
            <w:tcW w:w="1985"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Линькова</w:t>
            </w:r>
            <w:proofErr w:type="spellEnd"/>
            <w:r>
              <w:rPr>
                <w:rFonts w:ascii="Times New Roman" w:hAnsi="Times New Roman"/>
                <w:sz w:val="28"/>
                <w:szCs w:val="28"/>
              </w:rPr>
              <w:t xml:space="preserve"> И.</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3,9</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77,65 %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4</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7936" behindDoc="0" locked="0" layoutInCell="1" allowOverlap="1" wp14:anchorId="7C876A78" wp14:editId="720C8104">
                      <wp:simplePos x="0" y="0"/>
                      <wp:positionH relativeFrom="column">
                        <wp:posOffset>230505</wp:posOffset>
                      </wp:positionH>
                      <wp:positionV relativeFrom="paragraph">
                        <wp:posOffset>59690</wp:posOffset>
                      </wp:positionV>
                      <wp:extent cx="210185" cy="104775"/>
                      <wp:effectExtent l="9525" t="12065" r="37465" b="5461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18.15pt;margin-top:4.7pt;width:16.5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QZgIAAHw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">
                      <v:stroke endarrow="block"/>
                    </v:shape>
                  </w:pict>
                </mc:Fallback>
              </mc:AlternateContent>
            </w:r>
            <w:r w:rsidRPr="0079537F">
              <w:rPr>
                <w:rFonts w:ascii="Times New Roman" w:hAnsi="Times New Roman"/>
                <w:b/>
                <w:sz w:val="28"/>
                <w:szCs w:val="28"/>
              </w:rPr>
              <w:t>5</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3</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11.</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Лысенко М.</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3,5</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70 %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5</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8960" behindDoc="0" locked="0" layoutInCell="1" allowOverlap="1" wp14:anchorId="64BE675E" wp14:editId="77907728">
                      <wp:simplePos x="0" y="0"/>
                      <wp:positionH relativeFrom="column">
                        <wp:posOffset>163830</wp:posOffset>
                      </wp:positionH>
                      <wp:positionV relativeFrom="paragraph">
                        <wp:posOffset>49530</wp:posOffset>
                      </wp:positionV>
                      <wp:extent cx="276860" cy="113665"/>
                      <wp:effectExtent l="9525" t="60325" r="37465" b="69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12.9pt;margin-top:3.9pt;width:21.8pt;height:8.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">
                      <v:stroke endarrow="block"/>
                    </v:shape>
                  </w:pict>
                </mc:Fallback>
              </mc:AlternateContent>
            </w:r>
            <w:r w:rsidRPr="0079537F">
              <w:rPr>
                <w:rFonts w:ascii="Times New Roman" w:hAnsi="Times New Roman"/>
                <w:b/>
                <w:sz w:val="28"/>
                <w:szCs w:val="28"/>
              </w:rPr>
              <w:t>5</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12.</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Меркулова Н.</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4,2</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83,53 %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1</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9984" behindDoc="0" locked="0" layoutInCell="1" allowOverlap="1" wp14:anchorId="7C383CF4" wp14:editId="14874D8F">
                      <wp:simplePos x="0" y="0"/>
                      <wp:positionH relativeFrom="column">
                        <wp:posOffset>164465</wp:posOffset>
                      </wp:positionH>
                      <wp:positionV relativeFrom="paragraph">
                        <wp:posOffset>100965</wp:posOffset>
                      </wp:positionV>
                      <wp:extent cx="342900" cy="635"/>
                      <wp:effectExtent l="10160" t="55880" r="18415" b="5778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2.95pt;margin-top:7.95pt;width:27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BTYwIAAHk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">
                      <v:stroke endarrow="block"/>
                    </v:shape>
                  </w:pict>
                </mc:Fallback>
              </mc:AlternateContent>
            </w:r>
            <w:r w:rsidRPr="0079537F">
              <w:rPr>
                <w:rFonts w:ascii="Times New Roman" w:hAnsi="Times New Roman"/>
                <w:b/>
                <w:sz w:val="28"/>
                <w:szCs w:val="28"/>
              </w:rPr>
              <w:t>1</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13.</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Томилова А.</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3,4</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6</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91008" behindDoc="0" locked="0" layoutInCell="1" allowOverlap="1" wp14:anchorId="25B7369A" wp14:editId="00B668A6">
                      <wp:simplePos x="0" y="0"/>
                      <wp:positionH relativeFrom="column">
                        <wp:posOffset>293370</wp:posOffset>
                      </wp:positionH>
                      <wp:positionV relativeFrom="paragraph">
                        <wp:posOffset>67945</wp:posOffset>
                      </wp:positionV>
                      <wp:extent cx="276225" cy="102235"/>
                      <wp:effectExtent l="5715" t="5080" r="32385" b="5461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3.1pt;margin-top:5.35pt;width:21.75pt;height: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">
                      <v:stroke endarrow="block"/>
                    </v:shape>
                  </w:pict>
                </mc:Fallback>
              </mc:AlternateContent>
            </w:r>
            <w:r w:rsidRPr="0079537F">
              <w:rPr>
                <w:rFonts w:ascii="Times New Roman" w:hAnsi="Times New Roman"/>
                <w:b/>
                <w:sz w:val="28"/>
                <w:szCs w:val="28"/>
              </w:rPr>
              <w:t>10</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14.</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Филимонов Д.</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3,4</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6</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92032" behindDoc="0" locked="0" layoutInCell="1" allowOverlap="1" wp14:anchorId="70D94C58" wp14:editId="5B52B3F8">
                      <wp:simplePos x="0" y="0"/>
                      <wp:positionH relativeFrom="column">
                        <wp:posOffset>163830</wp:posOffset>
                      </wp:positionH>
                      <wp:positionV relativeFrom="paragraph">
                        <wp:posOffset>99695</wp:posOffset>
                      </wp:positionV>
                      <wp:extent cx="276225" cy="0"/>
                      <wp:effectExtent l="9525" t="57150" r="1905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2.9pt;margin-top:7.85pt;width:2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">
                      <v:stroke endarrow="block"/>
                    </v:shape>
                  </w:pict>
                </mc:Fallback>
              </mc:AlternateContent>
            </w:r>
            <w:r w:rsidRPr="0079537F">
              <w:rPr>
                <w:rFonts w:ascii="Times New Roman" w:hAnsi="Times New Roman"/>
                <w:b/>
                <w:sz w:val="28"/>
                <w:szCs w:val="28"/>
              </w:rPr>
              <w:t>6</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15.</w:t>
            </w:r>
          </w:p>
        </w:tc>
        <w:tc>
          <w:tcPr>
            <w:tcW w:w="1985" w:type="dxa"/>
          </w:tcPr>
          <w:p w:rsidR="00E513CF" w:rsidRPr="00B2031D" w:rsidRDefault="00E513CF" w:rsidP="00E513CF">
            <w:pPr>
              <w:rPr>
                <w:rFonts w:ascii="Times New Roman" w:hAnsi="Times New Roman"/>
                <w:sz w:val="28"/>
                <w:szCs w:val="28"/>
              </w:rPr>
            </w:pPr>
            <w:r>
              <w:rPr>
                <w:rFonts w:ascii="Times New Roman" w:hAnsi="Times New Roman"/>
                <w:sz w:val="28"/>
                <w:szCs w:val="28"/>
              </w:rPr>
              <w:t>Юрасов А.</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4,0</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80 %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2</w:t>
            </w:r>
          </w:p>
        </w:tc>
        <w:tc>
          <w:tcPr>
            <w:tcW w:w="155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93056" behindDoc="0" locked="0" layoutInCell="1" allowOverlap="1" wp14:anchorId="0ECF1AF9" wp14:editId="3A4A68D2">
                      <wp:simplePos x="0" y="0"/>
                      <wp:positionH relativeFrom="column">
                        <wp:posOffset>163830</wp:posOffset>
                      </wp:positionH>
                      <wp:positionV relativeFrom="paragraph">
                        <wp:posOffset>107950</wp:posOffset>
                      </wp:positionV>
                      <wp:extent cx="276225" cy="0"/>
                      <wp:effectExtent l="9525" t="57150" r="1905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2.9pt;margin-top:8.5pt;width:21.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XwYAIAAHc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">
                      <v:stroke endarrow="block"/>
                    </v:shape>
                  </w:pict>
                </mc:Fallback>
              </mc:AlternateContent>
            </w:r>
            <w:r w:rsidRPr="0079537F">
              <w:rPr>
                <w:rFonts w:ascii="Times New Roman" w:hAnsi="Times New Roman"/>
                <w:b/>
                <w:sz w:val="28"/>
                <w:szCs w:val="28"/>
              </w:rPr>
              <w:t>2</w:t>
            </w:r>
          </w:p>
        </w:tc>
        <w:tc>
          <w:tcPr>
            <w:tcW w:w="1559"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16.</w:t>
            </w:r>
          </w:p>
        </w:tc>
        <w:tc>
          <w:tcPr>
            <w:tcW w:w="1985" w:type="dxa"/>
          </w:tcPr>
          <w:p w:rsidR="00E513CF" w:rsidRPr="00B2031D" w:rsidRDefault="00E513CF" w:rsidP="00E513CF">
            <w:pPr>
              <w:rPr>
                <w:rFonts w:ascii="Times New Roman" w:hAnsi="Times New Roman"/>
                <w:sz w:val="28"/>
                <w:szCs w:val="28"/>
              </w:rPr>
            </w:pPr>
            <w:r>
              <w:rPr>
                <w:rFonts w:ascii="Times New Roman" w:hAnsi="Times New Roman"/>
                <w:sz w:val="28"/>
                <w:szCs w:val="28"/>
              </w:rPr>
              <w:t>Безруков Т.</w:t>
            </w:r>
          </w:p>
        </w:tc>
        <w:tc>
          <w:tcPr>
            <w:tcW w:w="1276" w:type="dxa"/>
          </w:tcPr>
          <w:p w:rsidR="00E513CF" w:rsidRDefault="00E513CF" w:rsidP="00E513CF">
            <w:pPr>
              <w:rPr>
                <w:rFonts w:ascii="Times New Roman" w:hAnsi="Times New Roman"/>
                <w:sz w:val="28"/>
                <w:szCs w:val="28"/>
              </w:rPr>
            </w:pPr>
            <w:r>
              <w:rPr>
                <w:rFonts w:ascii="Times New Roman" w:hAnsi="Times New Roman"/>
                <w:sz w:val="28"/>
                <w:szCs w:val="28"/>
              </w:rPr>
              <w:t>3,5</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70 %</w:t>
            </w:r>
          </w:p>
        </w:tc>
        <w:tc>
          <w:tcPr>
            <w:tcW w:w="1560" w:type="dxa"/>
          </w:tcPr>
          <w:p w:rsidR="00E513CF" w:rsidRPr="0079537F" w:rsidRDefault="00E513CF" w:rsidP="00E513CF">
            <w:pPr>
              <w:rPr>
                <w:rFonts w:ascii="Times New Roman" w:hAnsi="Times New Roman"/>
                <w:b/>
                <w:sz w:val="28"/>
                <w:szCs w:val="28"/>
              </w:rPr>
            </w:pPr>
            <w:r>
              <w:rPr>
                <w:rFonts w:ascii="Times New Roman" w:hAnsi="Times New Roman"/>
                <w:b/>
                <w:sz w:val="28"/>
                <w:szCs w:val="28"/>
              </w:rPr>
              <w:t>5</w:t>
            </w:r>
          </w:p>
        </w:tc>
        <w:tc>
          <w:tcPr>
            <w:tcW w:w="1559" w:type="dxa"/>
          </w:tcPr>
          <w:p w:rsidR="00E513CF" w:rsidRPr="0079537F" w:rsidRDefault="00E513CF" w:rsidP="00E513CF">
            <w:pPr>
              <w:rPr>
                <w:rFonts w:ascii="Times New Roman" w:hAnsi="Times New Roman"/>
                <w:b/>
                <w:sz w:val="28"/>
                <w:szCs w:val="28"/>
              </w:rPr>
            </w:pPr>
            <w:r w:rsidRPr="0079537F">
              <w:rPr>
                <w:rFonts w:ascii="Times New Roman" w:hAnsi="Times New Roman"/>
                <w:b/>
                <w:sz w:val="28"/>
                <w:szCs w:val="28"/>
              </w:rPr>
              <w:t>6</w:t>
            </w:r>
          </w:p>
        </w:tc>
        <w:tc>
          <w:tcPr>
            <w:tcW w:w="1559" w:type="dxa"/>
          </w:tcPr>
          <w:p w:rsidR="00E513CF" w:rsidRPr="009A0B3E" w:rsidRDefault="00E513CF" w:rsidP="00E513CF">
            <w:pPr>
              <w:rPr>
                <w:rFonts w:ascii="Times New Roman" w:hAnsi="Times New Roman"/>
                <w:sz w:val="28"/>
                <w:szCs w:val="28"/>
              </w:rPr>
            </w:pPr>
          </w:p>
        </w:tc>
      </w:tr>
    </w:tbl>
    <w:p w:rsidR="00E513CF" w:rsidRDefault="00E513CF" w:rsidP="00E513CF">
      <w:pPr>
        <w:rPr>
          <w:rFonts w:ascii="Times New Roman" w:hAnsi="Times New Roman"/>
          <w:sz w:val="28"/>
          <w:szCs w:val="28"/>
        </w:rPr>
      </w:pPr>
      <w:r>
        <w:rPr>
          <w:rFonts w:ascii="Times New Roman" w:hAnsi="Times New Roman"/>
          <w:sz w:val="28"/>
          <w:szCs w:val="28"/>
        </w:rPr>
        <w:t xml:space="preserve">    </w:t>
      </w:r>
    </w:p>
    <w:p w:rsidR="00E513CF" w:rsidRPr="00B254DF" w:rsidRDefault="00E513CF" w:rsidP="00E513CF">
      <w:pPr>
        <w:jc w:val="both"/>
        <w:rPr>
          <w:rFonts w:ascii="Times New Roman" w:hAnsi="Times New Roman"/>
          <w:i/>
          <w:sz w:val="28"/>
          <w:szCs w:val="28"/>
        </w:rPr>
      </w:pPr>
      <w:r>
        <w:rPr>
          <w:rFonts w:ascii="Times New Roman" w:hAnsi="Times New Roman"/>
          <w:sz w:val="28"/>
          <w:szCs w:val="28"/>
        </w:rPr>
        <w:t xml:space="preserve">    По результатам рейтинга 3 четверти, </w:t>
      </w:r>
      <w:r w:rsidRPr="009E0C6D">
        <w:rPr>
          <w:rFonts w:ascii="Times New Roman" w:hAnsi="Times New Roman"/>
          <w:i/>
          <w:sz w:val="28"/>
          <w:szCs w:val="28"/>
        </w:rPr>
        <w:t>стабильно обучаются</w:t>
      </w:r>
      <w:r>
        <w:rPr>
          <w:rFonts w:ascii="Times New Roman" w:hAnsi="Times New Roman"/>
          <w:i/>
          <w:sz w:val="28"/>
          <w:szCs w:val="28"/>
        </w:rPr>
        <w:t>:</w:t>
      </w:r>
      <w:r w:rsidRPr="009E0C6D">
        <w:rPr>
          <w:rFonts w:ascii="Times New Roman" w:hAnsi="Times New Roman"/>
          <w:i/>
          <w:sz w:val="28"/>
          <w:szCs w:val="28"/>
        </w:rPr>
        <w:t xml:space="preserve"> </w:t>
      </w:r>
      <w:r>
        <w:rPr>
          <w:rFonts w:ascii="Times New Roman" w:hAnsi="Times New Roman"/>
          <w:i/>
          <w:sz w:val="28"/>
          <w:szCs w:val="28"/>
        </w:rPr>
        <w:t>3</w:t>
      </w:r>
      <w:r w:rsidRPr="009E0C6D">
        <w:rPr>
          <w:rFonts w:ascii="Times New Roman" w:hAnsi="Times New Roman"/>
          <w:i/>
          <w:sz w:val="28"/>
          <w:szCs w:val="28"/>
        </w:rPr>
        <w:t xml:space="preserve"> учащихся</w:t>
      </w:r>
      <w:r>
        <w:rPr>
          <w:rFonts w:ascii="Times New Roman" w:hAnsi="Times New Roman"/>
          <w:sz w:val="28"/>
          <w:szCs w:val="28"/>
        </w:rPr>
        <w:t xml:space="preserve"> на протяжении трех четвертей - Меркулова Н., Юрасов А., Филимонов Д.; две четверти </w:t>
      </w:r>
      <w:r w:rsidRPr="00B254DF">
        <w:rPr>
          <w:rFonts w:ascii="Times New Roman" w:hAnsi="Times New Roman"/>
          <w:i/>
          <w:sz w:val="28"/>
          <w:szCs w:val="28"/>
        </w:rPr>
        <w:t>2 учащихся</w:t>
      </w:r>
      <w:r>
        <w:rPr>
          <w:rFonts w:ascii="Times New Roman" w:hAnsi="Times New Roman"/>
          <w:sz w:val="28"/>
          <w:szCs w:val="28"/>
        </w:rPr>
        <w:t xml:space="preserve"> - Лысенко М. </w:t>
      </w: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p>
    <w:p w:rsidR="00E513CF" w:rsidRDefault="00E513CF" w:rsidP="00E513CF">
      <w:pPr>
        <w:jc w:val="both"/>
        <w:rPr>
          <w:rFonts w:ascii="Times New Roman" w:hAnsi="Times New Roman"/>
          <w:sz w:val="28"/>
          <w:szCs w:val="28"/>
        </w:rPr>
      </w:pPr>
      <w:r>
        <w:rPr>
          <w:rFonts w:ascii="Times New Roman" w:hAnsi="Times New Roman"/>
          <w:i/>
          <w:sz w:val="28"/>
          <w:szCs w:val="28"/>
        </w:rPr>
        <w:t xml:space="preserve">   Наблюдается тенденция повышения рейтинга у  8</w:t>
      </w:r>
      <w:r w:rsidRPr="009E0C6D">
        <w:rPr>
          <w:rFonts w:ascii="Times New Roman" w:hAnsi="Times New Roman"/>
          <w:i/>
          <w:sz w:val="28"/>
          <w:szCs w:val="28"/>
        </w:rPr>
        <w:t xml:space="preserve"> школьников</w:t>
      </w:r>
      <w:r>
        <w:rPr>
          <w:rFonts w:ascii="Times New Roman" w:hAnsi="Times New Roman"/>
          <w:sz w:val="28"/>
          <w:szCs w:val="28"/>
        </w:rPr>
        <w:t xml:space="preserve">. Это Казакова Е., Ким Н. /на протяжении трех четвертей/; Иванова Е, Томилова А., Безруков Т., Козлов Е. /рейтинг соответствует показателям 1 четверти/; </w:t>
      </w:r>
      <w:proofErr w:type="spellStart"/>
      <w:r>
        <w:rPr>
          <w:rFonts w:ascii="Times New Roman" w:hAnsi="Times New Roman"/>
          <w:sz w:val="28"/>
          <w:szCs w:val="28"/>
        </w:rPr>
        <w:t>Линькова</w:t>
      </w:r>
      <w:proofErr w:type="spellEnd"/>
      <w:r>
        <w:rPr>
          <w:rFonts w:ascii="Times New Roman" w:hAnsi="Times New Roman"/>
          <w:sz w:val="28"/>
          <w:szCs w:val="28"/>
        </w:rPr>
        <w:t xml:space="preserve"> И., Акимова Е. /еще имеют потенциал, как в 1четверти/.</w:t>
      </w:r>
    </w:p>
    <w:p w:rsidR="00E513CF" w:rsidRDefault="00E513CF" w:rsidP="00E513CF">
      <w:pPr>
        <w:jc w:val="both"/>
        <w:rPr>
          <w:rFonts w:ascii="Times New Roman" w:hAnsi="Times New Roman"/>
          <w:sz w:val="28"/>
          <w:szCs w:val="28"/>
        </w:rPr>
      </w:pPr>
      <w:r>
        <w:rPr>
          <w:rFonts w:ascii="Times New Roman" w:hAnsi="Times New Roman"/>
          <w:i/>
          <w:sz w:val="28"/>
          <w:szCs w:val="28"/>
        </w:rPr>
        <w:t xml:space="preserve">  </w:t>
      </w:r>
      <w:r w:rsidRPr="009E0C6D">
        <w:rPr>
          <w:rFonts w:ascii="Times New Roman" w:hAnsi="Times New Roman"/>
          <w:i/>
          <w:sz w:val="28"/>
          <w:szCs w:val="28"/>
        </w:rPr>
        <w:t>Снизили ре</w:t>
      </w:r>
      <w:r>
        <w:rPr>
          <w:rFonts w:ascii="Times New Roman" w:hAnsi="Times New Roman"/>
          <w:i/>
          <w:sz w:val="28"/>
          <w:szCs w:val="28"/>
        </w:rPr>
        <w:t>йтинговые показатели 3</w:t>
      </w:r>
      <w:r w:rsidRPr="009E0C6D">
        <w:rPr>
          <w:rFonts w:ascii="Times New Roman" w:hAnsi="Times New Roman"/>
          <w:i/>
          <w:sz w:val="28"/>
          <w:szCs w:val="28"/>
        </w:rPr>
        <w:t xml:space="preserve"> обучающихся</w:t>
      </w:r>
      <w:r>
        <w:rPr>
          <w:rFonts w:ascii="Times New Roman" w:hAnsi="Times New Roman"/>
          <w:i/>
          <w:sz w:val="28"/>
          <w:szCs w:val="28"/>
        </w:rPr>
        <w:t xml:space="preserve"> </w:t>
      </w:r>
      <w:r w:rsidRPr="00586C69">
        <w:rPr>
          <w:rFonts w:ascii="Times New Roman" w:hAnsi="Times New Roman"/>
          <w:sz w:val="28"/>
          <w:szCs w:val="28"/>
        </w:rPr>
        <w:t xml:space="preserve">– это Корчагина А., </w:t>
      </w:r>
      <w:proofErr w:type="spellStart"/>
      <w:r w:rsidRPr="00586C69">
        <w:rPr>
          <w:rFonts w:ascii="Times New Roman" w:hAnsi="Times New Roman"/>
          <w:sz w:val="28"/>
          <w:szCs w:val="28"/>
        </w:rPr>
        <w:t>Ельчева</w:t>
      </w:r>
      <w:proofErr w:type="spellEnd"/>
      <w:r w:rsidRPr="00586C69">
        <w:rPr>
          <w:rFonts w:ascii="Times New Roman" w:hAnsi="Times New Roman"/>
          <w:sz w:val="28"/>
          <w:szCs w:val="28"/>
        </w:rPr>
        <w:t xml:space="preserve"> Д, Киселева В.</w:t>
      </w:r>
      <w:r>
        <w:rPr>
          <w:rFonts w:ascii="Times New Roman" w:hAnsi="Times New Roman"/>
          <w:sz w:val="28"/>
          <w:szCs w:val="28"/>
        </w:rPr>
        <w:t xml:space="preserve"> Особую тревогу вызывает снижение успеваемости на протяжении трех  четвертей  Корчагиной А. и </w:t>
      </w:r>
      <w:proofErr w:type="spellStart"/>
      <w:r>
        <w:rPr>
          <w:rFonts w:ascii="Times New Roman" w:hAnsi="Times New Roman"/>
          <w:sz w:val="28"/>
          <w:szCs w:val="28"/>
        </w:rPr>
        <w:t>Ельчевой</w:t>
      </w:r>
      <w:proofErr w:type="spellEnd"/>
      <w:r>
        <w:rPr>
          <w:rFonts w:ascii="Times New Roman" w:hAnsi="Times New Roman"/>
          <w:sz w:val="28"/>
          <w:szCs w:val="28"/>
        </w:rPr>
        <w:t xml:space="preserve"> Д.  </w:t>
      </w:r>
    </w:p>
    <w:p w:rsidR="00E513CF" w:rsidRDefault="00E513CF" w:rsidP="00E513CF">
      <w:pPr>
        <w:rPr>
          <w:rFonts w:ascii="Times New Roman" w:hAnsi="Times New Roman"/>
          <w:sz w:val="28"/>
          <w:szCs w:val="28"/>
        </w:rPr>
      </w:pPr>
    </w:p>
    <w:p w:rsidR="00E513CF" w:rsidRPr="008833AC" w:rsidRDefault="00E513CF" w:rsidP="00E513CF">
      <w:pPr>
        <w:rPr>
          <w:rFonts w:ascii="Times New Roman" w:hAnsi="Times New Roman"/>
          <w:sz w:val="28"/>
          <w:szCs w:val="28"/>
        </w:rPr>
      </w:pPr>
      <w:r>
        <w:rPr>
          <w:rFonts w:ascii="Times New Roman" w:hAnsi="Times New Roman"/>
          <w:sz w:val="28"/>
          <w:szCs w:val="28"/>
        </w:rPr>
        <w:t xml:space="preserve"> Зам. директора по УВР                                 Г.Г. Вахрушева</w:t>
      </w:r>
    </w:p>
    <w:p w:rsidR="00E513CF" w:rsidRDefault="00E513CF" w:rsidP="00E513CF"/>
    <w:p w:rsidR="00E513CF" w:rsidRDefault="00E513CF" w:rsidP="006A1F15">
      <w:pPr>
        <w:pStyle w:val="a5"/>
        <w:rPr>
          <w:rFonts w:asciiTheme="minorHAnsi" w:eastAsiaTheme="minorHAnsi" w:hAnsiTheme="minorHAnsi" w:cstheme="minorBidi"/>
        </w:rPr>
      </w:pPr>
    </w:p>
    <w:p w:rsidR="006A1F15" w:rsidRDefault="006A1F15" w:rsidP="006A1F15">
      <w:pPr>
        <w:pStyle w:val="a5"/>
        <w:rPr>
          <w:rFonts w:asciiTheme="minorHAnsi" w:eastAsiaTheme="minorHAnsi" w:hAnsiTheme="minorHAnsi" w:cstheme="minorBidi"/>
        </w:rPr>
      </w:pPr>
    </w:p>
    <w:p w:rsidR="00CE27D7" w:rsidRDefault="00CE27D7" w:rsidP="006A1F15">
      <w:pPr>
        <w:pStyle w:val="a5"/>
        <w:rPr>
          <w:rFonts w:asciiTheme="minorHAnsi" w:eastAsiaTheme="minorHAnsi" w:hAnsiTheme="minorHAnsi" w:cstheme="minorBidi"/>
        </w:rPr>
      </w:pPr>
    </w:p>
    <w:p w:rsidR="006A1F15" w:rsidRDefault="006A1F15" w:rsidP="006A1F15">
      <w:pPr>
        <w:pStyle w:val="a5"/>
        <w:rPr>
          <w:rFonts w:asciiTheme="minorHAnsi" w:eastAsiaTheme="minorHAnsi" w:hAnsiTheme="minorHAnsi" w:cstheme="minorBidi"/>
        </w:rPr>
      </w:pPr>
    </w:p>
    <w:p w:rsidR="006A1F15" w:rsidRDefault="006A1F15" w:rsidP="006A1F15">
      <w:pPr>
        <w:pStyle w:val="a5"/>
        <w:rPr>
          <w:rFonts w:ascii="Times New Roman" w:hAnsi="Times New Roman" w:cs="Times New Roman"/>
          <w:b/>
          <w:sz w:val="28"/>
          <w:szCs w:val="28"/>
        </w:rPr>
      </w:pPr>
    </w:p>
    <w:p w:rsidR="00E513CF" w:rsidRPr="00A24B26" w:rsidRDefault="00E513CF" w:rsidP="00E513CF">
      <w:pPr>
        <w:pStyle w:val="a5"/>
        <w:jc w:val="center"/>
        <w:rPr>
          <w:rFonts w:ascii="Times New Roman" w:hAnsi="Times New Roman" w:cs="Times New Roman"/>
          <w:b/>
          <w:sz w:val="28"/>
          <w:szCs w:val="28"/>
        </w:rPr>
      </w:pPr>
      <w:r>
        <w:rPr>
          <w:rFonts w:ascii="Times New Roman" w:hAnsi="Times New Roman" w:cs="Times New Roman"/>
          <w:b/>
          <w:sz w:val="28"/>
          <w:szCs w:val="28"/>
        </w:rPr>
        <w:t>Р</w:t>
      </w:r>
      <w:r w:rsidRPr="00A24B26">
        <w:rPr>
          <w:rFonts w:ascii="Times New Roman" w:hAnsi="Times New Roman" w:cs="Times New Roman"/>
          <w:b/>
          <w:sz w:val="28"/>
          <w:szCs w:val="28"/>
        </w:rPr>
        <w:t>ейтинг учащихся 9</w:t>
      </w:r>
      <w:r>
        <w:rPr>
          <w:rFonts w:ascii="Times New Roman" w:hAnsi="Times New Roman" w:cs="Times New Roman"/>
          <w:b/>
          <w:sz w:val="28"/>
          <w:szCs w:val="28"/>
        </w:rPr>
        <w:t xml:space="preserve"> – Б  /ККО/ </w:t>
      </w:r>
    </w:p>
    <w:p w:rsidR="00E513CF" w:rsidRPr="00A24B26" w:rsidRDefault="00E513CF" w:rsidP="00E513CF">
      <w:pPr>
        <w:pStyle w:val="a5"/>
        <w:jc w:val="center"/>
        <w:rPr>
          <w:rFonts w:ascii="Times New Roman" w:hAnsi="Times New Roman" w:cs="Times New Roman"/>
          <w:b/>
          <w:sz w:val="28"/>
          <w:szCs w:val="28"/>
        </w:rPr>
      </w:pPr>
      <w:r>
        <w:rPr>
          <w:rFonts w:ascii="Times New Roman" w:hAnsi="Times New Roman" w:cs="Times New Roman"/>
          <w:b/>
          <w:sz w:val="28"/>
          <w:szCs w:val="28"/>
        </w:rPr>
        <w:t>по результатам 4</w:t>
      </w:r>
      <w:r w:rsidRPr="00A24B26">
        <w:rPr>
          <w:rFonts w:ascii="Times New Roman" w:hAnsi="Times New Roman" w:cs="Times New Roman"/>
          <w:b/>
          <w:sz w:val="28"/>
          <w:szCs w:val="28"/>
        </w:rPr>
        <w:t xml:space="preserve"> четверти 2011 – 2012 учебного года</w:t>
      </w:r>
    </w:p>
    <w:tbl>
      <w:tblPr>
        <w:tblStyle w:val="a7"/>
        <w:tblW w:w="9889" w:type="dxa"/>
        <w:tblLayout w:type="fixed"/>
        <w:tblLook w:val="04A0" w:firstRow="1" w:lastRow="0" w:firstColumn="1" w:lastColumn="0" w:noHBand="0" w:noVBand="1"/>
      </w:tblPr>
      <w:tblGrid>
        <w:gridCol w:w="675"/>
        <w:gridCol w:w="1985"/>
        <w:gridCol w:w="1275"/>
        <w:gridCol w:w="1418"/>
        <w:gridCol w:w="1559"/>
        <w:gridCol w:w="1560"/>
        <w:gridCol w:w="1417"/>
      </w:tblGrid>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w:t>
            </w:r>
          </w:p>
          <w:p w:rsidR="00E513CF" w:rsidRDefault="00E513CF" w:rsidP="00E513C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1985" w:type="dxa"/>
          </w:tcPr>
          <w:p w:rsidR="00E513CF" w:rsidRDefault="00E513CF" w:rsidP="00E513CF">
            <w:pPr>
              <w:rPr>
                <w:rFonts w:ascii="Times New Roman" w:hAnsi="Times New Roman"/>
                <w:sz w:val="28"/>
                <w:szCs w:val="28"/>
              </w:rPr>
            </w:pPr>
            <w:r>
              <w:rPr>
                <w:rFonts w:ascii="Times New Roman" w:hAnsi="Times New Roman"/>
                <w:sz w:val="28"/>
                <w:szCs w:val="28"/>
              </w:rPr>
              <w:t xml:space="preserve">   Ф И</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 xml:space="preserve">Рейтинг </w:t>
            </w:r>
          </w:p>
        </w:tc>
        <w:tc>
          <w:tcPr>
            <w:tcW w:w="1418" w:type="dxa"/>
          </w:tcPr>
          <w:p w:rsidR="00E513CF" w:rsidRDefault="00E513CF" w:rsidP="00E513CF">
            <w:pPr>
              <w:rPr>
                <w:rFonts w:ascii="Times New Roman" w:hAnsi="Times New Roman"/>
                <w:sz w:val="28"/>
                <w:szCs w:val="28"/>
              </w:rPr>
            </w:pPr>
            <w:r>
              <w:rPr>
                <w:rFonts w:ascii="Times New Roman" w:hAnsi="Times New Roman"/>
                <w:sz w:val="28"/>
                <w:szCs w:val="28"/>
              </w:rPr>
              <w:t xml:space="preserve">Результат 4 четверти </w:t>
            </w:r>
          </w:p>
        </w:tc>
        <w:tc>
          <w:tcPr>
            <w:tcW w:w="1559" w:type="dxa"/>
          </w:tcPr>
          <w:p w:rsidR="00E513CF" w:rsidRDefault="00E513CF" w:rsidP="00E513CF">
            <w:pPr>
              <w:rPr>
                <w:rFonts w:ascii="Times New Roman" w:hAnsi="Times New Roman"/>
                <w:sz w:val="28"/>
                <w:szCs w:val="28"/>
              </w:rPr>
            </w:pPr>
            <w:r>
              <w:rPr>
                <w:rFonts w:ascii="Times New Roman" w:hAnsi="Times New Roman"/>
                <w:sz w:val="28"/>
                <w:szCs w:val="28"/>
              </w:rPr>
              <w:t>Результат   3 четверти</w:t>
            </w:r>
          </w:p>
        </w:tc>
        <w:tc>
          <w:tcPr>
            <w:tcW w:w="1560" w:type="dxa"/>
          </w:tcPr>
          <w:p w:rsidR="00E513CF" w:rsidRDefault="00E513CF" w:rsidP="00E513CF">
            <w:pPr>
              <w:rPr>
                <w:rFonts w:ascii="Times New Roman" w:hAnsi="Times New Roman"/>
                <w:sz w:val="28"/>
                <w:szCs w:val="28"/>
              </w:rPr>
            </w:pPr>
            <w:r>
              <w:rPr>
                <w:rFonts w:ascii="Times New Roman" w:hAnsi="Times New Roman"/>
                <w:sz w:val="28"/>
                <w:szCs w:val="28"/>
              </w:rPr>
              <w:t>Результат       2 четверти</w:t>
            </w:r>
          </w:p>
        </w:tc>
        <w:tc>
          <w:tcPr>
            <w:tcW w:w="1417" w:type="dxa"/>
          </w:tcPr>
          <w:p w:rsidR="00E513CF" w:rsidRDefault="00E513CF" w:rsidP="00E513CF">
            <w:pPr>
              <w:rPr>
                <w:rFonts w:ascii="Times New Roman" w:hAnsi="Times New Roman"/>
                <w:sz w:val="28"/>
                <w:szCs w:val="28"/>
              </w:rPr>
            </w:pPr>
            <w:r>
              <w:rPr>
                <w:rFonts w:ascii="Times New Roman" w:hAnsi="Times New Roman"/>
                <w:sz w:val="28"/>
                <w:szCs w:val="28"/>
              </w:rPr>
              <w:t>Результат     1четверти</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w:t>
            </w:r>
          </w:p>
        </w:tc>
        <w:tc>
          <w:tcPr>
            <w:tcW w:w="1985" w:type="dxa"/>
          </w:tcPr>
          <w:p w:rsidR="00E513CF" w:rsidRDefault="00E513CF" w:rsidP="00E513CF">
            <w:pPr>
              <w:rPr>
                <w:rFonts w:ascii="Times New Roman" w:hAnsi="Times New Roman"/>
                <w:sz w:val="28"/>
                <w:szCs w:val="28"/>
              </w:rPr>
            </w:pPr>
            <w:r>
              <w:rPr>
                <w:rFonts w:ascii="Times New Roman" w:hAnsi="Times New Roman"/>
                <w:sz w:val="28"/>
                <w:szCs w:val="28"/>
              </w:rPr>
              <w:t>Акимова Е.</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7</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53A41A21" wp14:editId="598B35A9">
                      <wp:simplePos x="0" y="0"/>
                      <wp:positionH relativeFrom="column">
                        <wp:posOffset>164465</wp:posOffset>
                      </wp:positionH>
                      <wp:positionV relativeFrom="paragraph">
                        <wp:posOffset>80010</wp:posOffset>
                      </wp:positionV>
                      <wp:extent cx="209550" cy="104775"/>
                      <wp:effectExtent l="13970" t="6350" r="43180" b="603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2.95pt;margin-top:6.3pt;width:16.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">
                      <v:stroke endarrow="block"/>
                    </v:shape>
                  </w:pict>
                </mc:Fallback>
              </mc:AlternateContent>
            </w:r>
            <w:r w:rsidRPr="006C58CD">
              <w:rPr>
                <w:rFonts w:ascii="Times New Roman" w:hAnsi="Times New Roman"/>
                <w:sz w:val="28"/>
                <w:szCs w:val="28"/>
              </w:rPr>
              <w:t>9</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2.</w:t>
            </w:r>
          </w:p>
        </w:tc>
        <w:tc>
          <w:tcPr>
            <w:tcW w:w="1985"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Ельчева</w:t>
            </w:r>
            <w:proofErr w:type="spellEnd"/>
            <w:r>
              <w:rPr>
                <w:rFonts w:ascii="Times New Roman" w:hAnsi="Times New Roman"/>
                <w:sz w:val="28"/>
                <w:szCs w:val="28"/>
              </w:rPr>
              <w:t xml:space="preserve"> Д.</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64%</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7</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10</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4C966DC9" wp14:editId="41FE863F">
                      <wp:simplePos x="0" y="0"/>
                      <wp:positionH relativeFrom="column">
                        <wp:posOffset>163830</wp:posOffset>
                      </wp:positionH>
                      <wp:positionV relativeFrom="paragraph">
                        <wp:posOffset>49530</wp:posOffset>
                      </wp:positionV>
                      <wp:extent cx="209550" cy="76835"/>
                      <wp:effectExtent l="13335" t="5715" r="34290" b="603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2.9pt;margin-top:3.9pt;width:16.5pt;height: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CZgIAAHs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">
                      <v:stroke endarrow="block"/>
                    </v:shape>
                  </w:pict>
                </mc:Fallback>
              </mc:AlternateContent>
            </w:r>
            <w:r w:rsidRPr="006C58CD">
              <w:rPr>
                <w:rFonts w:ascii="Times New Roman" w:hAnsi="Times New Roman"/>
                <w:sz w:val="28"/>
                <w:szCs w:val="28"/>
              </w:rPr>
              <w:t>9</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8</w:t>
            </w:r>
          </w:p>
        </w:tc>
      </w:tr>
      <w:tr w:rsidR="00E513CF" w:rsidTr="00E513CF">
        <w:trPr>
          <w:trHeight w:val="299"/>
        </w:trPr>
        <w:tc>
          <w:tcPr>
            <w:tcW w:w="675" w:type="dxa"/>
          </w:tcPr>
          <w:p w:rsidR="00E513CF" w:rsidRDefault="00E513CF" w:rsidP="00E513CF">
            <w:pPr>
              <w:rPr>
                <w:rFonts w:ascii="Times New Roman" w:hAnsi="Times New Roman"/>
                <w:sz w:val="28"/>
                <w:szCs w:val="28"/>
              </w:rPr>
            </w:pPr>
            <w:r>
              <w:rPr>
                <w:rFonts w:ascii="Times New Roman" w:hAnsi="Times New Roman"/>
                <w:sz w:val="28"/>
                <w:szCs w:val="28"/>
              </w:rPr>
              <w:t>3.</w:t>
            </w:r>
          </w:p>
        </w:tc>
        <w:tc>
          <w:tcPr>
            <w:tcW w:w="1985" w:type="dxa"/>
          </w:tcPr>
          <w:p w:rsidR="00E513CF" w:rsidRPr="000209EF" w:rsidRDefault="00E513CF" w:rsidP="00E513CF">
            <w:pPr>
              <w:jc w:val="both"/>
              <w:rPr>
                <w:rFonts w:ascii="Times New Roman" w:hAnsi="Times New Roman"/>
                <w:sz w:val="28"/>
                <w:szCs w:val="28"/>
              </w:rPr>
            </w:pPr>
            <w:r>
              <w:rPr>
                <w:rFonts w:ascii="Times New Roman" w:hAnsi="Times New Roman"/>
                <w:sz w:val="28"/>
                <w:szCs w:val="28"/>
              </w:rPr>
              <w:t>Иванова Е.</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82%</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2</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2</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14:anchorId="5C70EAA3" wp14:editId="72E6618D">
                      <wp:simplePos x="0" y="0"/>
                      <wp:positionH relativeFrom="column">
                        <wp:posOffset>230505</wp:posOffset>
                      </wp:positionH>
                      <wp:positionV relativeFrom="paragraph">
                        <wp:posOffset>67945</wp:posOffset>
                      </wp:positionV>
                      <wp:extent cx="210185" cy="76835"/>
                      <wp:effectExtent l="13335" t="6350" r="33655" b="5969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8.15pt;margin-top:5.35pt;width:16.55pt;height: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gTZQIAAHs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">
                      <v:stroke endarrow="block"/>
                    </v:shape>
                  </w:pict>
                </mc:Fallback>
              </mc:AlternateContent>
            </w:r>
            <w:r w:rsidRPr="006C58CD">
              <w:rPr>
                <w:rFonts w:ascii="Times New Roman" w:hAnsi="Times New Roman"/>
                <w:sz w:val="28"/>
                <w:szCs w:val="28"/>
              </w:rPr>
              <w:t>3</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4.</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Казакова Е.</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3</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3</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0B396579" wp14:editId="33F68130">
                      <wp:simplePos x="0" y="0"/>
                      <wp:positionH relativeFrom="column">
                        <wp:posOffset>230505</wp:posOffset>
                      </wp:positionH>
                      <wp:positionV relativeFrom="paragraph">
                        <wp:posOffset>47625</wp:posOffset>
                      </wp:positionV>
                      <wp:extent cx="276225" cy="94615"/>
                      <wp:effectExtent l="13335" t="53975" r="34290" b="1333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8.15pt;margin-top:3.75pt;width:21.75pt;height:7.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">
                      <v:stroke endarrow="block"/>
                    </v:shape>
                  </w:pict>
                </mc:Fallback>
              </mc:AlternateContent>
            </w:r>
            <w:r w:rsidRPr="006C58CD">
              <w:rPr>
                <w:rFonts w:ascii="Times New Roman" w:hAnsi="Times New Roman"/>
                <w:sz w:val="28"/>
                <w:szCs w:val="28"/>
              </w:rPr>
              <w:t>4</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5</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5.</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Ким Н.</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64%</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7</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8</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14:anchorId="12C6EB0D" wp14:editId="743418AD">
                      <wp:simplePos x="0" y="0"/>
                      <wp:positionH relativeFrom="column">
                        <wp:posOffset>230505</wp:posOffset>
                      </wp:positionH>
                      <wp:positionV relativeFrom="paragraph">
                        <wp:posOffset>46990</wp:posOffset>
                      </wp:positionV>
                      <wp:extent cx="210185" cy="123825"/>
                      <wp:effectExtent l="13335" t="6985" r="43180" b="5969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8.15pt;margin-top:3.7pt;width:16.5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">
                      <v:stroke endarrow="block"/>
                    </v:shape>
                  </w:pict>
                </mc:Fallback>
              </mc:AlternateContent>
            </w:r>
            <w:r w:rsidRPr="006C58CD">
              <w:rPr>
                <w:rFonts w:ascii="Times New Roman" w:hAnsi="Times New Roman"/>
                <w:sz w:val="28"/>
                <w:szCs w:val="28"/>
              </w:rPr>
              <w:t>11</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6.</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Киселева В.</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64%</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7</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9</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0DA3A594" wp14:editId="5A13D4A3">
                      <wp:simplePos x="0" y="0"/>
                      <wp:positionH relativeFrom="column">
                        <wp:posOffset>164465</wp:posOffset>
                      </wp:positionH>
                      <wp:positionV relativeFrom="paragraph">
                        <wp:posOffset>36830</wp:posOffset>
                      </wp:positionV>
                      <wp:extent cx="276225" cy="94615"/>
                      <wp:effectExtent l="13970" t="55245" r="33655" b="1206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2.95pt;margin-top:2.9pt;width:21.75pt;height:7.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">
                      <v:stroke endarrow="block"/>
                    </v:shape>
                  </w:pict>
                </mc:Fallback>
              </mc:AlternateContent>
            </w:r>
            <w:r w:rsidRPr="006C58CD">
              <w:rPr>
                <w:rFonts w:ascii="Times New Roman" w:hAnsi="Times New Roman"/>
                <w:sz w:val="28"/>
                <w:szCs w:val="28"/>
              </w:rPr>
              <w:t>7</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9</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7.</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Козлов Е.</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62%</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8</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10</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14:anchorId="45D1620F" wp14:editId="0CABA20F">
                      <wp:simplePos x="0" y="0"/>
                      <wp:positionH relativeFrom="column">
                        <wp:posOffset>293370</wp:posOffset>
                      </wp:positionH>
                      <wp:positionV relativeFrom="paragraph">
                        <wp:posOffset>43815</wp:posOffset>
                      </wp:positionV>
                      <wp:extent cx="276225" cy="133985"/>
                      <wp:effectExtent l="9525" t="6350" r="38100" b="5969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3.1pt;margin-top:3.45pt;width:21.75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2F74CD4D" wp14:editId="2EF4D120">
                      <wp:simplePos x="0" y="0"/>
                      <wp:positionH relativeFrom="column">
                        <wp:posOffset>373380</wp:posOffset>
                      </wp:positionH>
                      <wp:positionV relativeFrom="paragraph">
                        <wp:posOffset>111125</wp:posOffset>
                      </wp:positionV>
                      <wp:extent cx="635" cy="635"/>
                      <wp:effectExtent l="32385" t="35560" r="52705" b="4953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9.4pt;margin-top:8.75pt;width:.0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oYAIAAHY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">
                      <v:stroke endarrow="block"/>
                    </v:shape>
                  </w:pict>
                </mc:Fallback>
              </mc:AlternateContent>
            </w:r>
            <w:r w:rsidRPr="006C58CD">
              <w:rPr>
                <w:rFonts w:ascii="Times New Roman" w:hAnsi="Times New Roman"/>
                <w:sz w:val="28"/>
                <w:szCs w:val="28"/>
              </w:rPr>
              <w:t>12</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10</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8.</w:t>
            </w:r>
          </w:p>
        </w:tc>
        <w:tc>
          <w:tcPr>
            <w:tcW w:w="1985" w:type="dxa"/>
          </w:tcPr>
          <w:p w:rsidR="00E513CF" w:rsidRDefault="00E513CF" w:rsidP="00E513CF">
            <w:pPr>
              <w:rPr>
                <w:rFonts w:ascii="Times New Roman" w:hAnsi="Times New Roman"/>
                <w:sz w:val="28"/>
                <w:szCs w:val="28"/>
              </w:rPr>
            </w:pP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70%</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5</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14:anchorId="01077D6A" wp14:editId="1762F53F">
                      <wp:simplePos x="0" y="0"/>
                      <wp:positionH relativeFrom="column">
                        <wp:posOffset>164465</wp:posOffset>
                      </wp:positionH>
                      <wp:positionV relativeFrom="paragraph">
                        <wp:posOffset>43180</wp:posOffset>
                      </wp:positionV>
                      <wp:extent cx="276225" cy="104775"/>
                      <wp:effectExtent l="13970" t="54610" r="33655" b="120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2.95pt;margin-top:3.4pt;width:21.75pt;height:8.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">
                      <v:stroke endarrow="block"/>
                    </v:shape>
                  </w:pict>
                </mc:Fallback>
              </mc:AlternateContent>
            </w:r>
            <w:r w:rsidRPr="006C58CD">
              <w:rPr>
                <w:rFonts w:ascii="Times New Roman" w:hAnsi="Times New Roman"/>
                <w:sz w:val="28"/>
                <w:szCs w:val="28"/>
              </w:rPr>
              <w:t>6</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7</w:t>
            </w:r>
          </w:p>
        </w:tc>
      </w:tr>
      <w:tr w:rsidR="00E513CF" w:rsidTr="00E513CF">
        <w:trPr>
          <w:trHeight w:val="285"/>
        </w:trPr>
        <w:tc>
          <w:tcPr>
            <w:tcW w:w="675" w:type="dxa"/>
          </w:tcPr>
          <w:p w:rsidR="00E513CF" w:rsidRDefault="00E513CF" w:rsidP="00E513CF">
            <w:pPr>
              <w:rPr>
                <w:rFonts w:ascii="Times New Roman" w:hAnsi="Times New Roman"/>
                <w:sz w:val="28"/>
                <w:szCs w:val="28"/>
              </w:rPr>
            </w:pPr>
            <w:r>
              <w:rPr>
                <w:rFonts w:ascii="Times New Roman" w:hAnsi="Times New Roman"/>
                <w:sz w:val="28"/>
                <w:szCs w:val="28"/>
              </w:rPr>
              <w:t>9.</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Корчагина А.</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76%</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4</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7</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14:anchorId="4A672C08" wp14:editId="73111272">
                      <wp:simplePos x="0" y="0"/>
                      <wp:positionH relativeFrom="column">
                        <wp:posOffset>144780</wp:posOffset>
                      </wp:positionH>
                      <wp:positionV relativeFrom="paragraph">
                        <wp:posOffset>67945</wp:posOffset>
                      </wp:positionV>
                      <wp:extent cx="361950" cy="85725"/>
                      <wp:effectExtent l="13335" t="61595" r="34290" b="508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1.4pt;margin-top:5.35pt;width:28.5pt;height:6.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14:anchorId="70FD9858" wp14:editId="4BCA6EC4">
                      <wp:simplePos x="0" y="0"/>
                      <wp:positionH relativeFrom="column">
                        <wp:posOffset>230505</wp:posOffset>
                      </wp:positionH>
                      <wp:positionV relativeFrom="paragraph">
                        <wp:posOffset>67945</wp:posOffset>
                      </wp:positionV>
                      <wp:extent cx="0" cy="19050"/>
                      <wp:effectExtent l="60960" t="23495" r="53340" b="508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8.15pt;margin-top:5.35pt;width:0;height: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">
                      <v:stroke endarrow="block"/>
                    </v:shape>
                  </w:pict>
                </mc:Fallback>
              </mc:AlternateContent>
            </w:r>
            <w:r w:rsidRPr="006C58CD">
              <w:rPr>
                <w:rFonts w:ascii="Times New Roman" w:hAnsi="Times New Roman"/>
                <w:sz w:val="28"/>
                <w:szCs w:val="28"/>
              </w:rPr>
              <w:t>3</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4</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10.</w:t>
            </w:r>
          </w:p>
        </w:tc>
        <w:tc>
          <w:tcPr>
            <w:tcW w:w="1985"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Линькова</w:t>
            </w:r>
            <w:proofErr w:type="spellEnd"/>
            <w:r>
              <w:rPr>
                <w:rFonts w:ascii="Times New Roman" w:hAnsi="Times New Roman"/>
                <w:sz w:val="28"/>
                <w:szCs w:val="28"/>
              </w:rPr>
              <w:t xml:space="preserve"> И.</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3</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4</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14:anchorId="3008265A" wp14:editId="43B419AB">
                      <wp:simplePos x="0" y="0"/>
                      <wp:positionH relativeFrom="column">
                        <wp:posOffset>230505</wp:posOffset>
                      </wp:positionH>
                      <wp:positionV relativeFrom="paragraph">
                        <wp:posOffset>59690</wp:posOffset>
                      </wp:positionV>
                      <wp:extent cx="210185" cy="104775"/>
                      <wp:effectExtent l="13335" t="6985" r="43180" b="5969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8.15pt;margin-top:4.7pt;width:16.5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k9ZgIAAHw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">
                      <v:stroke endarrow="block"/>
                    </v:shape>
                  </w:pict>
                </mc:Fallback>
              </mc:AlternateContent>
            </w:r>
            <w:r w:rsidRPr="006C58CD">
              <w:rPr>
                <w:rFonts w:ascii="Times New Roman" w:hAnsi="Times New Roman"/>
                <w:sz w:val="28"/>
                <w:szCs w:val="28"/>
              </w:rPr>
              <w:t>5</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3</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11.</w:t>
            </w:r>
          </w:p>
        </w:tc>
        <w:tc>
          <w:tcPr>
            <w:tcW w:w="1985" w:type="dxa"/>
          </w:tcPr>
          <w:p w:rsidR="00E513CF" w:rsidRPr="000209EF" w:rsidRDefault="00E513CF" w:rsidP="00E513CF">
            <w:pPr>
              <w:rPr>
                <w:rFonts w:ascii="Times New Roman" w:hAnsi="Times New Roman"/>
                <w:sz w:val="28"/>
                <w:szCs w:val="28"/>
              </w:rPr>
            </w:pPr>
            <w:r>
              <w:rPr>
                <w:rFonts w:ascii="Times New Roman" w:hAnsi="Times New Roman"/>
                <w:sz w:val="28"/>
                <w:szCs w:val="28"/>
              </w:rPr>
              <w:t>Лысенко М.</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5</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14:anchorId="6F49A031" wp14:editId="7693674B">
                      <wp:simplePos x="0" y="0"/>
                      <wp:positionH relativeFrom="column">
                        <wp:posOffset>163830</wp:posOffset>
                      </wp:positionH>
                      <wp:positionV relativeFrom="paragraph">
                        <wp:posOffset>49530</wp:posOffset>
                      </wp:positionV>
                      <wp:extent cx="276860" cy="113665"/>
                      <wp:effectExtent l="13335" t="55245" r="33655" b="120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2.9pt;margin-top:3.9pt;width:21.8pt;height:8.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">
                      <v:stroke endarrow="block"/>
                    </v:shape>
                  </w:pict>
                </mc:Fallback>
              </mc:AlternateContent>
            </w:r>
            <w:r w:rsidRPr="006C58CD">
              <w:rPr>
                <w:rFonts w:ascii="Times New Roman" w:hAnsi="Times New Roman"/>
                <w:sz w:val="28"/>
                <w:szCs w:val="28"/>
              </w:rPr>
              <w:t>5</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12.</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Меркулова Н.</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84%</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1</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1</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7392" behindDoc="0" locked="0" layoutInCell="1" allowOverlap="1" wp14:anchorId="0FEE8CE1" wp14:editId="4D9F451E">
                      <wp:simplePos x="0" y="0"/>
                      <wp:positionH relativeFrom="column">
                        <wp:posOffset>164465</wp:posOffset>
                      </wp:positionH>
                      <wp:positionV relativeFrom="paragraph">
                        <wp:posOffset>100965</wp:posOffset>
                      </wp:positionV>
                      <wp:extent cx="342900" cy="635"/>
                      <wp:effectExtent l="13970" t="60325" r="14605"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95pt;margin-top:7.95pt;width:27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">
                      <v:stroke endarrow="block"/>
                    </v:shape>
                  </w:pict>
                </mc:Fallback>
              </mc:AlternateContent>
            </w:r>
            <w:r w:rsidRPr="006C58CD">
              <w:rPr>
                <w:rFonts w:ascii="Times New Roman" w:hAnsi="Times New Roman"/>
                <w:sz w:val="28"/>
                <w:szCs w:val="28"/>
              </w:rPr>
              <w:t>1</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1</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13.</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Томилова А.</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68%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8416" behindDoc="0" locked="0" layoutInCell="1" allowOverlap="1" wp14:anchorId="722B5E45" wp14:editId="04CC7D1F">
                      <wp:simplePos x="0" y="0"/>
                      <wp:positionH relativeFrom="column">
                        <wp:posOffset>293370</wp:posOffset>
                      </wp:positionH>
                      <wp:positionV relativeFrom="paragraph">
                        <wp:posOffset>67945</wp:posOffset>
                      </wp:positionV>
                      <wp:extent cx="276225" cy="102235"/>
                      <wp:effectExtent l="9525" t="9525" r="38100" b="5969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3.1pt;margin-top:5.35pt;width:21.75pt;height: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">
                      <v:stroke endarrow="block"/>
                    </v:shape>
                  </w:pict>
                </mc:Fallback>
              </mc:AlternateContent>
            </w:r>
            <w:r w:rsidRPr="006C58CD">
              <w:rPr>
                <w:rFonts w:ascii="Times New Roman" w:hAnsi="Times New Roman"/>
                <w:sz w:val="28"/>
                <w:szCs w:val="28"/>
              </w:rPr>
              <w:t>10</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14.</w:t>
            </w:r>
          </w:p>
        </w:tc>
        <w:tc>
          <w:tcPr>
            <w:tcW w:w="1985" w:type="dxa"/>
          </w:tcPr>
          <w:p w:rsidR="00E513CF" w:rsidRPr="00DD13E2" w:rsidRDefault="00E513CF" w:rsidP="00E513CF">
            <w:pPr>
              <w:rPr>
                <w:rFonts w:ascii="Times New Roman" w:hAnsi="Times New Roman"/>
                <w:sz w:val="28"/>
                <w:szCs w:val="28"/>
              </w:rPr>
            </w:pPr>
            <w:r>
              <w:rPr>
                <w:rFonts w:ascii="Times New Roman" w:hAnsi="Times New Roman"/>
                <w:sz w:val="28"/>
                <w:szCs w:val="28"/>
              </w:rPr>
              <w:t>Филимонов Д.</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70%</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5</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14:anchorId="33E8D213" wp14:editId="05CFE525">
                      <wp:simplePos x="0" y="0"/>
                      <wp:positionH relativeFrom="column">
                        <wp:posOffset>163830</wp:posOffset>
                      </wp:positionH>
                      <wp:positionV relativeFrom="paragraph">
                        <wp:posOffset>99695</wp:posOffset>
                      </wp:positionV>
                      <wp:extent cx="276225" cy="0"/>
                      <wp:effectExtent l="13335" t="61595" r="15240" b="527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2.9pt;margin-top:7.85pt;width:21.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">
                      <v:stroke endarrow="block"/>
                    </v:shape>
                  </w:pict>
                </mc:Fallback>
              </mc:AlternateContent>
            </w:r>
            <w:r w:rsidRPr="006C58CD">
              <w:rPr>
                <w:rFonts w:ascii="Times New Roman" w:hAnsi="Times New Roman"/>
                <w:sz w:val="28"/>
                <w:szCs w:val="28"/>
              </w:rPr>
              <w:t>6</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6</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15.</w:t>
            </w:r>
          </w:p>
        </w:tc>
        <w:tc>
          <w:tcPr>
            <w:tcW w:w="1985" w:type="dxa"/>
          </w:tcPr>
          <w:p w:rsidR="00E513CF" w:rsidRPr="00B2031D" w:rsidRDefault="00E513CF" w:rsidP="00E513CF">
            <w:pPr>
              <w:rPr>
                <w:rFonts w:ascii="Times New Roman" w:hAnsi="Times New Roman"/>
                <w:sz w:val="28"/>
                <w:szCs w:val="28"/>
              </w:rPr>
            </w:pPr>
            <w:r>
              <w:rPr>
                <w:rFonts w:ascii="Times New Roman" w:hAnsi="Times New Roman"/>
                <w:sz w:val="28"/>
                <w:szCs w:val="28"/>
              </w:rPr>
              <w:t>Юрасов А.</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78%</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3</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2</w:t>
            </w:r>
          </w:p>
        </w:tc>
        <w:tc>
          <w:tcPr>
            <w:tcW w:w="1560" w:type="dxa"/>
          </w:tcPr>
          <w:p w:rsidR="00E513CF" w:rsidRPr="006C58CD" w:rsidRDefault="00E513CF" w:rsidP="00E513C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14:anchorId="13965F70" wp14:editId="0AD7F880">
                      <wp:simplePos x="0" y="0"/>
                      <wp:positionH relativeFrom="column">
                        <wp:posOffset>163830</wp:posOffset>
                      </wp:positionH>
                      <wp:positionV relativeFrom="paragraph">
                        <wp:posOffset>107950</wp:posOffset>
                      </wp:positionV>
                      <wp:extent cx="276225" cy="0"/>
                      <wp:effectExtent l="13335" t="60960" r="1524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2.9pt;margin-top:8.5pt;width:21.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">
                      <v:stroke endarrow="block"/>
                    </v:shape>
                  </w:pict>
                </mc:Fallback>
              </mc:AlternateContent>
            </w:r>
            <w:r w:rsidRPr="006C58CD">
              <w:rPr>
                <w:rFonts w:ascii="Times New Roman" w:hAnsi="Times New Roman"/>
                <w:sz w:val="28"/>
                <w:szCs w:val="28"/>
              </w:rPr>
              <w:t>2</w:t>
            </w:r>
          </w:p>
        </w:tc>
        <w:tc>
          <w:tcPr>
            <w:tcW w:w="1417" w:type="dxa"/>
          </w:tcPr>
          <w:p w:rsidR="00E513CF" w:rsidRPr="006C58CD" w:rsidRDefault="00E513CF" w:rsidP="00E513CF">
            <w:pPr>
              <w:jc w:val="center"/>
              <w:rPr>
                <w:rFonts w:ascii="Times New Roman" w:hAnsi="Times New Roman"/>
                <w:sz w:val="28"/>
                <w:szCs w:val="28"/>
              </w:rPr>
            </w:pPr>
            <w:r w:rsidRPr="006C58CD">
              <w:rPr>
                <w:rFonts w:ascii="Times New Roman" w:hAnsi="Times New Roman"/>
                <w:sz w:val="28"/>
                <w:szCs w:val="28"/>
              </w:rPr>
              <w:t>2</w:t>
            </w:r>
          </w:p>
        </w:tc>
      </w:tr>
      <w:tr w:rsidR="00E513CF" w:rsidTr="00E513CF">
        <w:tc>
          <w:tcPr>
            <w:tcW w:w="675" w:type="dxa"/>
          </w:tcPr>
          <w:p w:rsidR="00E513CF" w:rsidRDefault="00E513CF" w:rsidP="00E513CF">
            <w:pPr>
              <w:rPr>
                <w:rFonts w:ascii="Times New Roman" w:hAnsi="Times New Roman"/>
                <w:sz w:val="28"/>
                <w:szCs w:val="28"/>
              </w:rPr>
            </w:pPr>
            <w:r>
              <w:rPr>
                <w:rFonts w:ascii="Times New Roman" w:hAnsi="Times New Roman"/>
                <w:sz w:val="28"/>
                <w:szCs w:val="28"/>
              </w:rPr>
              <w:t>16.</w:t>
            </w:r>
          </w:p>
        </w:tc>
        <w:tc>
          <w:tcPr>
            <w:tcW w:w="1985" w:type="dxa"/>
          </w:tcPr>
          <w:p w:rsidR="00E513CF" w:rsidRPr="00B2031D" w:rsidRDefault="00E513CF" w:rsidP="00E513CF">
            <w:pPr>
              <w:rPr>
                <w:rFonts w:ascii="Times New Roman" w:hAnsi="Times New Roman"/>
                <w:sz w:val="28"/>
                <w:szCs w:val="28"/>
              </w:rPr>
            </w:pPr>
            <w:r>
              <w:rPr>
                <w:rFonts w:ascii="Times New Roman" w:hAnsi="Times New Roman"/>
                <w:sz w:val="28"/>
                <w:szCs w:val="28"/>
              </w:rPr>
              <w:t>Безруков Т.</w:t>
            </w:r>
          </w:p>
        </w:tc>
        <w:tc>
          <w:tcPr>
            <w:tcW w:w="1275" w:type="dxa"/>
          </w:tcPr>
          <w:p w:rsidR="00E513CF" w:rsidRDefault="00E513CF" w:rsidP="00E513CF">
            <w:pPr>
              <w:rPr>
                <w:rFonts w:ascii="Times New Roman" w:hAnsi="Times New Roman"/>
                <w:sz w:val="28"/>
                <w:szCs w:val="28"/>
              </w:rPr>
            </w:pPr>
            <w:r>
              <w:rPr>
                <w:rFonts w:ascii="Times New Roman" w:hAnsi="Times New Roman"/>
                <w:sz w:val="28"/>
                <w:szCs w:val="28"/>
              </w:rPr>
              <w:t>70%</w:t>
            </w:r>
          </w:p>
        </w:tc>
        <w:tc>
          <w:tcPr>
            <w:tcW w:w="1418"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5</w:t>
            </w:r>
          </w:p>
        </w:tc>
        <w:tc>
          <w:tcPr>
            <w:tcW w:w="1559"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5</w:t>
            </w:r>
          </w:p>
        </w:tc>
        <w:tc>
          <w:tcPr>
            <w:tcW w:w="1560" w:type="dxa"/>
          </w:tcPr>
          <w:p w:rsidR="00E513CF" w:rsidRPr="006C58CD" w:rsidRDefault="00E513CF" w:rsidP="00E513CF">
            <w:pPr>
              <w:rPr>
                <w:rFonts w:ascii="Times New Roman" w:hAnsi="Times New Roman"/>
                <w:sz w:val="28"/>
                <w:szCs w:val="28"/>
              </w:rPr>
            </w:pPr>
            <w:r w:rsidRPr="006C58CD">
              <w:rPr>
                <w:rFonts w:ascii="Times New Roman" w:hAnsi="Times New Roman"/>
                <w:sz w:val="28"/>
                <w:szCs w:val="28"/>
              </w:rPr>
              <w:t>6</w:t>
            </w:r>
          </w:p>
        </w:tc>
        <w:tc>
          <w:tcPr>
            <w:tcW w:w="1417" w:type="dxa"/>
          </w:tcPr>
          <w:p w:rsidR="00E513CF" w:rsidRPr="006C58CD" w:rsidRDefault="00E513CF" w:rsidP="00E513CF">
            <w:pPr>
              <w:rPr>
                <w:rFonts w:ascii="Times New Roman" w:hAnsi="Times New Roman"/>
                <w:sz w:val="28"/>
                <w:szCs w:val="28"/>
              </w:rPr>
            </w:pPr>
          </w:p>
        </w:tc>
      </w:tr>
    </w:tbl>
    <w:p w:rsidR="00E513CF" w:rsidRDefault="00E513CF" w:rsidP="00E513CF">
      <w:pPr>
        <w:rPr>
          <w:rFonts w:ascii="Times New Roman" w:hAnsi="Times New Roman"/>
          <w:sz w:val="28"/>
          <w:szCs w:val="28"/>
        </w:rPr>
      </w:pPr>
      <w:r>
        <w:rPr>
          <w:rFonts w:ascii="Times New Roman" w:hAnsi="Times New Roman"/>
          <w:sz w:val="28"/>
          <w:szCs w:val="28"/>
        </w:rPr>
        <w:t xml:space="preserve">    </w:t>
      </w:r>
    </w:p>
    <w:p w:rsidR="00E513CF" w:rsidRPr="00D36605" w:rsidRDefault="00E513CF" w:rsidP="00E513CF">
      <w:pPr>
        <w:jc w:val="both"/>
        <w:rPr>
          <w:rFonts w:ascii="Times New Roman" w:hAnsi="Times New Roman"/>
          <w:i/>
          <w:sz w:val="28"/>
          <w:szCs w:val="28"/>
        </w:rPr>
      </w:pPr>
      <w:r>
        <w:rPr>
          <w:rFonts w:ascii="Times New Roman" w:hAnsi="Times New Roman"/>
          <w:sz w:val="28"/>
          <w:szCs w:val="28"/>
        </w:rPr>
        <w:t xml:space="preserve">    На протяжении всех четвертей </w:t>
      </w:r>
      <w:r w:rsidRPr="00D36605">
        <w:rPr>
          <w:rFonts w:ascii="Times New Roman" w:hAnsi="Times New Roman"/>
          <w:b/>
          <w:sz w:val="28"/>
          <w:szCs w:val="28"/>
        </w:rPr>
        <w:t>стабильно обучаются</w:t>
      </w:r>
      <w:r>
        <w:rPr>
          <w:rFonts w:ascii="Times New Roman" w:hAnsi="Times New Roman"/>
          <w:sz w:val="28"/>
          <w:szCs w:val="28"/>
        </w:rPr>
        <w:t xml:space="preserve"> </w:t>
      </w:r>
      <w:r w:rsidRPr="00D36605">
        <w:rPr>
          <w:rFonts w:ascii="Times New Roman" w:hAnsi="Times New Roman"/>
          <w:i/>
          <w:sz w:val="28"/>
          <w:szCs w:val="28"/>
        </w:rPr>
        <w:t>6 учащихся</w:t>
      </w:r>
      <w:r w:rsidRPr="00930113">
        <w:rPr>
          <w:rFonts w:ascii="Times New Roman" w:hAnsi="Times New Roman"/>
          <w:b/>
          <w:sz w:val="28"/>
          <w:szCs w:val="28"/>
        </w:rPr>
        <w:t xml:space="preserve"> - </w:t>
      </w:r>
      <w:r w:rsidRPr="0040706A">
        <w:rPr>
          <w:rFonts w:ascii="Times New Roman" w:hAnsi="Times New Roman"/>
          <w:sz w:val="28"/>
          <w:szCs w:val="28"/>
        </w:rPr>
        <w:t>Меркулова Н.,</w:t>
      </w:r>
      <w:r>
        <w:rPr>
          <w:rFonts w:ascii="Times New Roman" w:hAnsi="Times New Roman"/>
          <w:sz w:val="28"/>
          <w:szCs w:val="28"/>
        </w:rPr>
        <w:t xml:space="preserve"> Иванова Е., </w:t>
      </w:r>
      <w:r w:rsidRPr="0040706A">
        <w:rPr>
          <w:rFonts w:ascii="Times New Roman" w:hAnsi="Times New Roman"/>
          <w:sz w:val="28"/>
          <w:szCs w:val="28"/>
        </w:rPr>
        <w:t>Лысенко М.</w:t>
      </w:r>
      <w:r>
        <w:rPr>
          <w:rFonts w:ascii="Times New Roman" w:hAnsi="Times New Roman"/>
          <w:sz w:val="28"/>
          <w:szCs w:val="28"/>
        </w:rPr>
        <w:t>,</w:t>
      </w:r>
      <w:r w:rsidRPr="00930113">
        <w:rPr>
          <w:rFonts w:ascii="Times New Roman" w:hAnsi="Times New Roman"/>
          <w:b/>
          <w:sz w:val="28"/>
          <w:szCs w:val="28"/>
        </w:rPr>
        <w:t xml:space="preserve"> </w:t>
      </w:r>
      <w:r w:rsidRPr="0040706A">
        <w:rPr>
          <w:rFonts w:ascii="Times New Roman" w:hAnsi="Times New Roman"/>
          <w:sz w:val="28"/>
          <w:szCs w:val="28"/>
        </w:rPr>
        <w:t>Филимонов Д.;</w:t>
      </w:r>
      <w:r>
        <w:rPr>
          <w:rFonts w:ascii="Times New Roman" w:hAnsi="Times New Roman"/>
          <w:sz w:val="28"/>
          <w:szCs w:val="28"/>
        </w:rPr>
        <w:t xml:space="preserve"> </w:t>
      </w:r>
      <w:r w:rsidRPr="00D36605">
        <w:rPr>
          <w:rFonts w:ascii="Times New Roman" w:hAnsi="Times New Roman"/>
          <w:sz w:val="28"/>
          <w:szCs w:val="28"/>
        </w:rPr>
        <w:t>Юрасов А.</w:t>
      </w:r>
      <w:r>
        <w:rPr>
          <w:rFonts w:ascii="Times New Roman" w:hAnsi="Times New Roman"/>
          <w:sz w:val="28"/>
          <w:szCs w:val="28"/>
        </w:rPr>
        <w:t>, Безруков Т., что составляет 37,5% от общего количества обучающихся</w:t>
      </w:r>
    </w:p>
    <w:p w:rsidR="00E513CF" w:rsidRDefault="00E513CF" w:rsidP="00E513CF">
      <w:pPr>
        <w:jc w:val="both"/>
        <w:rPr>
          <w:rFonts w:ascii="Times New Roman" w:hAnsi="Times New Roman"/>
          <w:b/>
          <w:i/>
          <w:sz w:val="28"/>
          <w:szCs w:val="28"/>
        </w:rPr>
      </w:pPr>
      <w:r w:rsidRPr="00D36605">
        <w:rPr>
          <w:rFonts w:ascii="Times New Roman" w:hAnsi="Times New Roman"/>
          <w:sz w:val="28"/>
          <w:szCs w:val="28"/>
        </w:rPr>
        <w:t xml:space="preserve">   Наблюдается</w:t>
      </w:r>
      <w:r w:rsidRPr="00930113">
        <w:rPr>
          <w:rFonts w:ascii="Times New Roman" w:hAnsi="Times New Roman"/>
          <w:b/>
          <w:i/>
          <w:sz w:val="28"/>
          <w:szCs w:val="28"/>
        </w:rPr>
        <w:t xml:space="preserve"> тенденция повышения рейтинга у  </w:t>
      </w:r>
      <w:r w:rsidRPr="00D36605">
        <w:rPr>
          <w:rFonts w:ascii="Times New Roman" w:hAnsi="Times New Roman"/>
          <w:i/>
          <w:sz w:val="28"/>
          <w:szCs w:val="28"/>
        </w:rPr>
        <w:t>3</w:t>
      </w:r>
      <w:r>
        <w:rPr>
          <w:rFonts w:ascii="Times New Roman" w:hAnsi="Times New Roman"/>
          <w:i/>
          <w:sz w:val="28"/>
          <w:szCs w:val="28"/>
        </w:rPr>
        <w:t xml:space="preserve"> школьников, что составляет 18,75% обучающихся 9-б класса</w:t>
      </w:r>
      <w:r w:rsidRPr="00930113">
        <w:rPr>
          <w:rFonts w:ascii="Times New Roman" w:hAnsi="Times New Roman"/>
          <w:b/>
          <w:sz w:val="28"/>
          <w:szCs w:val="28"/>
        </w:rPr>
        <w:t xml:space="preserve">. </w:t>
      </w:r>
      <w:r w:rsidRPr="00D36605">
        <w:rPr>
          <w:rFonts w:ascii="Times New Roman" w:hAnsi="Times New Roman"/>
          <w:sz w:val="28"/>
          <w:szCs w:val="28"/>
        </w:rPr>
        <w:t>Это Казакова Е.,</w:t>
      </w:r>
      <w:r w:rsidRPr="00930113">
        <w:rPr>
          <w:rFonts w:ascii="Times New Roman" w:hAnsi="Times New Roman"/>
          <w:b/>
          <w:sz w:val="28"/>
          <w:szCs w:val="28"/>
        </w:rPr>
        <w:t xml:space="preserve"> </w:t>
      </w:r>
      <w:r w:rsidRPr="00D36605">
        <w:rPr>
          <w:rFonts w:ascii="Times New Roman" w:hAnsi="Times New Roman"/>
          <w:sz w:val="28"/>
          <w:szCs w:val="28"/>
        </w:rPr>
        <w:t>Ким Н.</w:t>
      </w:r>
      <w:r>
        <w:rPr>
          <w:rFonts w:ascii="Times New Roman" w:hAnsi="Times New Roman"/>
          <w:sz w:val="28"/>
          <w:szCs w:val="28"/>
        </w:rPr>
        <w:t xml:space="preserve">, </w:t>
      </w:r>
      <w:proofErr w:type="gramStart"/>
      <w:r>
        <w:rPr>
          <w:rFonts w:ascii="Times New Roman" w:hAnsi="Times New Roman"/>
          <w:sz w:val="28"/>
          <w:szCs w:val="28"/>
        </w:rPr>
        <w:t>Коновалов</w:t>
      </w:r>
      <w:proofErr w:type="gramEnd"/>
      <w:r>
        <w:rPr>
          <w:rFonts w:ascii="Times New Roman" w:hAnsi="Times New Roman"/>
          <w:sz w:val="28"/>
          <w:szCs w:val="28"/>
        </w:rPr>
        <w:t xml:space="preserve"> Ю.</w:t>
      </w:r>
      <w:r>
        <w:rPr>
          <w:rFonts w:ascii="Times New Roman" w:hAnsi="Times New Roman"/>
          <w:b/>
          <w:i/>
          <w:sz w:val="28"/>
          <w:szCs w:val="28"/>
        </w:rPr>
        <w:t xml:space="preserve"> </w:t>
      </w:r>
    </w:p>
    <w:p w:rsidR="00E513CF" w:rsidRDefault="00E513CF" w:rsidP="00E513CF">
      <w:pPr>
        <w:rPr>
          <w:rFonts w:ascii="Times New Roman" w:hAnsi="Times New Roman"/>
          <w:sz w:val="28"/>
          <w:szCs w:val="28"/>
        </w:rPr>
      </w:pPr>
    </w:p>
    <w:p w:rsidR="00E513CF" w:rsidRPr="008833AC" w:rsidRDefault="00E513CF" w:rsidP="00E513CF">
      <w:pPr>
        <w:rPr>
          <w:rFonts w:ascii="Times New Roman" w:hAnsi="Times New Roman"/>
          <w:sz w:val="28"/>
          <w:szCs w:val="28"/>
        </w:rPr>
      </w:pPr>
      <w:r>
        <w:rPr>
          <w:rFonts w:ascii="Times New Roman" w:hAnsi="Times New Roman"/>
          <w:sz w:val="28"/>
          <w:szCs w:val="28"/>
        </w:rPr>
        <w:t xml:space="preserve">         Зам. директора по УВР                                 Г.Г. Вахрушева</w:t>
      </w:r>
    </w:p>
    <w:p w:rsidR="00E513CF" w:rsidRDefault="00E513CF" w:rsidP="00E513CF"/>
    <w:p w:rsidR="00E513CF" w:rsidRDefault="00E513CF" w:rsidP="00E513CF">
      <w:pPr>
        <w:pStyle w:val="a5"/>
      </w:pPr>
    </w:p>
    <w:p w:rsidR="00E513CF" w:rsidRDefault="00E513CF" w:rsidP="00E513CF">
      <w:pPr>
        <w:pStyle w:val="a5"/>
        <w:jc w:val="center"/>
        <w:rPr>
          <w:rFonts w:ascii="Times New Roman" w:hAnsi="Times New Roman"/>
          <w:b/>
          <w:sz w:val="28"/>
          <w:szCs w:val="28"/>
        </w:rPr>
      </w:pPr>
    </w:p>
    <w:p w:rsidR="00E513CF" w:rsidRDefault="00E513CF" w:rsidP="00E513CF">
      <w:pPr>
        <w:pStyle w:val="a5"/>
        <w:jc w:val="center"/>
        <w:rPr>
          <w:rFonts w:ascii="Times New Roman" w:hAnsi="Times New Roman"/>
          <w:b/>
          <w:sz w:val="28"/>
          <w:szCs w:val="28"/>
        </w:rPr>
      </w:pPr>
    </w:p>
    <w:p w:rsidR="00E513CF" w:rsidRDefault="00E513CF" w:rsidP="00E513CF">
      <w:pPr>
        <w:pStyle w:val="a5"/>
        <w:rPr>
          <w:rFonts w:ascii="Times New Roman" w:hAnsi="Times New Roman"/>
          <w:b/>
          <w:sz w:val="28"/>
          <w:szCs w:val="28"/>
        </w:rPr>
      </w:pPr>
    </w:p>
    <w:p w:rsidR="006A1F15" w:rsidRDefault="006A1F15" w:rsidP="00E513CF">
      <w:pPr>
        <w:pStyle w:val="a5"/>
        <w:rPr>
          <w:rFonts w:ascii="Times New Roman" w:hAnsi="Times New Roman"/>
          <w:b/>
          <w:sz w:val="28"/>
          <w:szCs w:val="28"/>
        </w:rPr>
      </w:pPr>
    </w:p>
    <w:p w:rsidR="00AB1748" w:rsidRDefault="00AB1748" w:rsidP="00E513CF">
      <w:pPr>
        <w:pStyle w:val="a5"/>
        <w:rPr>
          <w:rFonts w:ascii="Times New Roman" w:hAnsi="Times New Roman"/>
          <w:b/>
          <w:sz w:val="28"/>
          <w:szCs w:val="28"/>
        </w:rPr>
      </w:pPr>
    </w:p>
    <w:p w:rsidR="00524885" w:rsidRDefault="00524885" w:rsidP="00E513CF">
      <w:pPr>
        <w:pStyle w:val="a5"/>
        <w:rPr>
          <w:rFonts w:ascii="Times New Roman" w:hAnsi="Times New Roman"/>
          <w:b/>
          <w:sz w:val="28"/>
          <w:szCs w:val="28"/>
        </w:rPr>
      </w:pPr>
    </w:p>
    <w:p w:rsidR="00E513CF" w:rsidRPr="009A0B3E" w:rsidRDefault="00E513CF" w:rsidP="00E513CF">
      <w:pPr>
        <w:pStyle w:val="a5"/>
        <w:jc w:val="center"/>
        <w:rPr>
          <w:rFonts w:ascii="Times New Roman" w:hAnsi="Times New Roman"/>
          <w:b/>
          <w:sz w:val="28"/>
          <w:szCs w:val="28"/>
        </w:rPr>
      </w:pPr>
      <w:r>
        <w:rPr>
          <w:rFonts w:ascii="Times New Roman" w:hAnsi="Times New Roman"/>
          <w:b/>
          <w:sz w:val="28"/>
          <w:szCs w:val="28"/>
        </w:rPr>
        <w:lastRenderedPageBreak/>
        <w:t>Рейтинг учащихся 9</w:t>
      </w:r>
      <w:r w:rsidRPr="009A0B3E">
        <w:rPr>
          <w:rFonts w:ascii="Times New Roman" w:hAnsi="Times New Roman"/>
          <w:b/>
          <w:sz w:val="28"/>
          <w:szCs w:val="28"/>
        </w:rPr>
        <w:t xml:space="preserve"> – Б  /ККО/ класса</w:t>
      </w:r>
    </w:p>
    <w:tbl>
      <w:tblPr>
        <w:tblStyle w:val="a7"/>
        <w:tblpPr w:leftFromText="180" w:rightFromText="180" w:vertAnchor="text" w:horzAnchor="margin" w:tblpXSpec="center" w:tblpY="417"/>
        <w:tblW w:w="9606" w:type="dxa"/>
        <w:tblLayout w:type="fixed"/>
        <w:tblLook w:val="04A0" w:firstRow="1" w:lastRow="0" w:firstColumn="1" w:lastColumn="0" w:noHBand="0" w:noVBand="1"/>
      </w:tblPr>
      <w:tblGrid>
        <w:gridCol w:w="959"/>
        <w:gridCol w:w="1984"/>
        <w:gridCol w:w="1701"/>
        <w:gridCol w:w="1560"/>
        <w:gridCol w:w="992"/>
        <w:gridCol w:w="709"/>
        <w:gridCol w:w="850"/>
        <w:gridCol w:w="851"/>
      </w:tblGrid>
      <w:tr w:rsidR="00E513CF" w:rsidRPr="001A7369" w:rsidTr="00E513CF">
        <w:trPr>
          <w:trHeight w:val="1546"/>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w:t>
            </w:r>
            <w:r>
              <w:rPr>
                <w:rFonts w:ascii="Times New Roman" w:hAnsi="Times New Roman"/>
                <w:sz w:val="28"/>
                <w:szCs w:val="28"/>
              </w:rPr>
              <w:t xml:space="preserve">  </w:t>
            </w:r>
            <w:proofErr w:type="gramStart"/>
            <w:r w:rsidRPr="001A7369">
              <w:rPr>
                <w:rFonts w:ascii="Times New Roman" w:hAnsi="Times New Roman"/>
                <w:sz w:val="28"/>
                <w:szCs w:val="28"/>
              </w:rPr>
              <w:t>п</w:t>
            </w:r>
            <w:proofErr w:type="gramEnd"/>
            <w:r w:rsidRPr="001A7369">
              <w:rPr>
                <w:rFonts w:ascii="Times New Roman" w:hAnsi="Times New Roman"/>
                <w:sz w:val="28"/>
                <w:szCs w:val="28"/>
              </w:rPr>
              <w:t>/п</w:t>
            </w:r>
            <w:r>
              <w:rPr>
                <w:rFonts w:ascii="Times New Roman" w:hAnsi="Times New Roman"/>
                <w:sz w:val="28"/>
                <w:szCs w:val="28"/>
              </w:rPr>
              <w:t xml:space="preserve">  и  </w:t>
            </w:r>
            <w:r w:rsidRPr="0039500F">
              <w:rPr>
                <w:rFonts w:ascii="Times New Roman" w:hAnsi="Times New Roman"/>
                <w:i/>
                <w:sz w:val="28"/>
                <w:szCs w:val="28"/>
              </w:rPr>
              <w:t>рей-тин-</w:t>
            </w:r>
            <w:proofErr w:type="spellStart"/>
            <w:r w:rsidRPr="0039500F">
              <w:rPr>
                <w:rFonts w:ascii="Times New Roman" w:hAnsi="Times New Roman"/>
                <w:i/>
                <w:sz w:val="28"/>
                <w:szCs w:val="28"/>
              </w:rPr>
              <w:t>говый</w:t>
            </w:r>
            <w:proofErr w:type="spellEnd"/>
          </w:p>
        </w:tc>
        <w:tc>
          <w:tcPr>
            <w:tcW w:w="1984"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 xml:space="preserve">   Ф </w:t>
            </w:r>
            <w:r>
              <w:rPr>
                <w:rFonts w:ascii="Times New Roman" w:hAnsi="Times New Roman"/>
                <w:sz w:val="28"/>
                <w:szCs w:val="28"/>
              </w:rPr>
              <w:t xml:space="preserve"> </w:t>
            </w:r>
            <w:r w:rsidRPr="001A7369">
              <w:rPr>
                <w:rFonts w:ascii="Times New Roman" w:hAnsi="Times New Roman"/>
                <w:sz w:val="28"/>
                <w:szCs w:val="28"/>
              </w:rPr>
              <w:t xml:space="preserve">И                                 </w:t>
            </w:r>
          </w:p>
        </w:tc>
        <w:tc>
          <w:tcPr>
            <w:tcW w:w="1701"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Рейтинг</w:t>
            </w:r>
            <w:r>
              <w:rPr>
                <w:rFonts w:ascii="Times New Roman" w:hAnsi="Times New Roman"/>
                <w:sz w:val="28"/>
                <w:szCs w:val="28"/>
              </w:rPr>
              <w:t xml:space="preserve"> </w:t>
            </w:r>
            <w:proofErr w:type="gramStart"/>
            <w:r>
              <w:rPr>
                <w:rFonts w:ascii="Times New Roman" w:hAnsi="Times New Roman"/>
                <w:sz w:val="28"/>
                <w:szCs w:val="28"/>
              </w:rPr>
              <w:t>учебной</w:t>
            </w:r>
            <w:proofErr w:type="gramEnd"/>
            <w:r>
              <w:rPr>
                <w:rFonts w:ascii="Times New Roman" w:hAnsi="Times New Roman"/>
                <w:sz w:val="28"/>
                <w:szCs w:val="28"/>
              </w:rPr>
              <w:t xml:space="preserve"> деятель-</w:t>
            </w:r>
            <w:proofErr w:type="spellStart"/>
            <w:r>
              <w:rPr>
                <w:rFonts w:ascii="Times New Roman" w:hAnsi="Times New Roman"/>
                <w:sz w:val="28"/>
                <w:szCs w:val="28"/>
              </w:rPr>
              <w:t>ности</w:t>
            </w:r>
            <w:proofErr w:type="spellEnd"/>
            <w:r w:rsidRPr="001A7369">
              <w:rPr>
                <w:rFonts w:ascii="Times New Roman" w:hAnsi="Times New Roman"/>
                <w:sz w:val="28"/>
                <w:szCs w:val="28"/>
              </w:rPr>
              <w:t xml:space="preserve"> </w:t>
            </w:r>
          </w:p>
        </w:tc>
        <w:tc>
          <w:tcPr>
            <w:tcW w:w="1560" w:type="dxa"/>
          </w:tcPr>
          <w:p w:rsidR="00E513CF" w:rsidRDefault="00E513CF" w:rsidP="00E513CF">
            <w:pPr>
              <w:ind w:left="-57"/>
              <w:rPr>
                <w:rFonts w:ascii="Times New Roman" w:hAnsi="Times New Roman"/>
                <w:sz w:val="28"/>
                <w:szCs w:val="28"/>
              </w:rPr>
            </w:pPr>
            <w:r>
              <w:rPr>
                <w:rFonts w:ascii="Times New Roman" w:hAnsi="Times New Roman"/>
                <w:sz w:val="28"/>
                <w:szCs w:val="28"/>
              </w:rPr>
              <w:t xml:space="preserve">Результат </w:t>
            </w:r>
          </w:p>
          <w:p w:rsidR="00E513CF" w:rsidRPr="004A0251" w:rsidRDefault="00E513CF" w:rsidP="00E513CF">
            <w:pPr>
              <w:ind w:left="-57"/>
              <w:rPr>
                <w:rFonts w:ascii="Times New Roman" w:hAnsi="Times New Roman"/>
                <w:sz w:val="16"/>
                <w:szCs w:val="16"/>
              </w:rPr>
            </w:pPr>
            <w:r>
              <w:rPr>
                <w:rFonts w:ascii="Times New Roman" w:hAnsi="Times New Roman"/>
                <w:sz w:val="28"/>
                <w:szCs w:val="28"/>
              </w:rPr>
              <w:t>по итогам учебного года</w:t>
            </w:r>
            <w:r>
              <w:rPr>
                <w:rFonts w:ascii="Times New Roman" w:hAnsi="Times New Roman"/>
                <w:sz w:val="16"/>
                <w:szCs w:val="16"/>
              </w:rPr>
              <w:t xml:space="preserve">  /с учетом всех четвертей/</w:t>
            </w:r>
          </w:p>
        </w:tc>
        <w:tc>
          <w:tcPr>
            <w:tcW w:w="992" w:type="dxa"/>
          </w:tcPr>
          <w:p w:rsidR="00E513CF" w:rsidRPr="001A7369" w:rsidRDefault="00E513CF" w:rsidP="00E513CF">
            <w:pPr>
              <w:rPr>
                <w:rFonts w:ascii="Times New Roman" w:hAnsi="Times New Roman"/>
                <w:sz w:val="28"/>
                <w:szCs w:val="28"/>
              </w:rPr>
            </w:pPr>
            <w:proofErr w:type="gramStart"/>
            <w:r>
              <w:rPr>
                <w:rFonts w:ascii="Times New Roman" w:hAnsi="Times New Roman"/>
                <w:sz w:val="28"/>
                <w:szCs w:val="28"/>
              </w:rPr>
              <w:t>Резу-</w:t>
            </w:r>
            <w:proofErr w:type="spellStart"/>
            <w:r>
              <w:rPr>
                <w:rFonts w:ascii="Times New Roman" w:hAnsi="Times New Roman"/>
                <w:sz w:val="28"/>
                <w:szCs w:val="28"/>
              </w:rPr>
              <w:t>л</w:t>
            </w:r>
            <w:r w:rsidRPr="001A7369">
              <w:rPr>
                <w:rFonts w:ascii="Times New Roman" w:hAnsi="Times New Roman"/>
                <w:sz w:val="28"/>
                <w:szCs w:val="28"/>
              </w:rPr>
              <w:t>ьтат</w:t>
            </w:r>
            <w:proofErr w:type="spellEnd"/>
            <w:proofErr w:type="gramEnd"/>
            <w:r w:rsidRPr="001A7369">
              <w:rPr>
                <w:rFonts w:ascii="Times New Roman" w:hAnsi="Times New Roman"/>
                <w:sz w:val="28"/>
                <w:szCs w:val="28"/>
              </w:rPr>
              <w:t xml:space="preserve"> </w:t>
            </w:r>
            <w:r>
              <w:rPr>
                <w:rFonts w:ascii="Times New Roman" w:hAnsi="Times New Roman"/>
                <w:sz w:val="28"/>
                <w:szCs w:val="28"/>
              </w:rPr>
              <w:t xml:space="preserve"> </w:t>
            </w:r>
            <w:r w:rsidRPr="001A7369">
              <w:rPr>
                <w:rFonts w:ascii="Times New Roman" w:hAnsi="Times New Roman"/>
                <w:sz w:val="28"/>
                <w:szCs w:val="28"/>
              </w:rPr>
              <w:t>4 чет</w:t>
            </w:r>
            <w:r>
              <w:rPr>
                <w:rFonts w:ascii="Times New Roman" w:hAnsi="Times New Roman"/>
                <w:sz w:val="28"/>
                <w:szCs w:val="28"/>
              </w:rPr>
              <w:t>-</w:t>
            </w:r>
            <w:r w:rsidRPr="001A7369">
              <w:rPr>
                <w:rFonts w:ascii="Times New Roman" w:hAnsi="Times New Roman"/>
                <w:sz w:val="28"/>
                <w:szCs w:val="28"/>
              </w:rPr>
              <w:t>верти</w:t>
            </w:r>
          </w:p>
        </w:tc>
        <w:tc>
          <w:tcPr>
            <w:tcW w:w="70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 xml:space="preserve">   3 чет</w:t>
            </w:r>
            <w:r>
              <w:rPr>
                <w:rFonts w:ascii="Times New Roman" w:hAnsi="Times New Roman"/>
                <w:sz w:val="28"/>
                <w:szCs w:val="28"/>
              </w:rPr>
              <w:t>-</w:t>
            </w:r>
            <w:r w:rsidRPr="001A7369">
              <w:rPr>
                <w:rFonts w:ascii="Times New Roman" w:hAnsi="Times New Roman"/>
                <w:sz w:val="28"/>
                <w:szCs w:val="28"/>
              </w:rPr>
              <w:t>вер</w:t>
            </w:r>
            <w:r>
              <w:rPr>
                <w:rFonts w:ascii="Times New Roman" w:hAnsi="Times New Roman"/>
                <w:sz w:val="28"/>
                <w:szCs w:val="28"/>
              </w:rPr>
              <w:t>-</w:t>
            </w:r>
            <w:proofErr w:type="spellStart"/>
            <w:r w:rsidRPr="001A7369">
              <w:rPr>
                <w:rFonts w:ascii="Times New Roman" w:hAnsi="Times New Roman"/>
                <w:sz w:val="28"/>
                <w:szCs w:val="28"/>
              </w:rPr>
              <w:t>ти</w:t>
            </w:r>
            <w:proofErr w:type="spellEnd"/>
          </w:p>
        </w:tc>
        <w:tc>
          <w:tcPr>
            <w:tcW w:w="850"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 xml:space="preserve"> 2 че</w:t>
            </w:r>
            <w:proofErr w:type="gramStart"/>
            <w:r w:rsidRPr="001A7369">
              <w:rPr>
                <w:rFonts w:ascii="Times New Roman" w:hAnsi="Times New Roman"/>
                <w:sz w:val="28"/>
                <w:szCs w:val="28"/>
              </w:rPr>
              <w:t>т-</w:t>
            </w:r>
            <w:proofErr w:type="gramEnd"/>
            <w:r w:rsidRPr="001A7369">
              <w:rPr>
                <w:rFonts w:ascii="Times New Roman" w:hAnsi="Times New Roman"/>
                <w:sz w:val="28"/>
                <w:szCs w:val="28"/>
              </w:rPr>
              <w:t xml:space="preserve"> вер</w:t>
            </w:r>
            <w:r>
              <w:rPr>
                <w:rFonts w:ascii="Times New Roman" w:hAnsi="Times New Roman"/>
                <w:sz w:val="28"/>
                <w:szCs w:val="28"/>
              </w:rPr>
              <w:t>-</w:t>
            </w:r>
            <w:proofErr w:type="spellStart"/>
            <w:r w:rsidRPr="001A7369">
              <w:rPr>
                <w:rFonts w:ascii="Times New Roman" w:hAnsi="Times New Roman"/>
                <w:sz w:val="28"/>
                <w:szCs w:val="28"/>
              </w:rPr>
              <w:t>ти</w:t>
            </w:r>
            <w:proofErr w:type="spellEnd"/>
          </w:p>
        </w:tc>
        <w:tc>
          <w:tcPr>
            <w:tcW w:w="851"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 xml:space="preserve"> 1 чет-</w:t>
            </w:r>
          </w:p>
          <w:p w:rsidR="00E513CF" w:rsidRPr="001A7369" w:rsidRDefault="00E513CF" w:rsidP="00E513CF">
            <w:pPr>
              <w:rPr>
                <w:rFonts w:ascii="Times New Roman" w:hAnsi="Times New Roman"/>
                <w:sz w:val="28"/>
                <w:szCs w:val="28"/>
              </w:rPr>
            </w:pPr>
            <w:proofErr w:type="gramStart"/>
            <w:r>
              <w:rPr>
                <w:rFonts w:ascii="Times New Roman" w:hAnsi="Times New Roman"/>
                <w:sz w:val="28"/>
                <w:szCs w:val="28"/>
              </w:rPr>
              <w:t>вер-</w:t>
            </w:r>
            <w:proofErr w:type="spellStart"/>
            <w:r w:rsidRPr="001A7369">
              <w:rPr>
                <w:rFonts w:ascii="Times New Roman" w:hAnsi="Times New Roman"/>
                <w:sz w:val="28"/>
                <w:szCs w:val="28"/>
              </w:rPr>
              <w:t>ти</w:t>
            </w:r>
            <w:proofErr w:type="spellEnd"/>
            <w:proofErr w:type="gramEnd"/>
            <w:r w:rsidRPr="001A7369">
              <w:rPr>
                <w:rFonts w:ascii="Times New Roman" w:hAnsi="Times New Roman"/>
                <w:sz w:val="28"/>
                <w:szCs w:val="28"/>
              </w:rPr>
              <w:t xml:space="preserve"> </w:t>
            </w:r>
          </w:p>
          <w:p w:rsidR="00E513CF" w:rsidRPr="001A7369" w:rsidRDefault="00E513CF" w:rsidP="00E513CF">
            <w:pPr>
              <w:rPr>
                <w:rFonts w:ascii="Times New Roman" w:hAnsi="Times New Roman"/>
                <w:sz w:val="28"/>
                <w:szCs w:val="28"/>
              </w:rPr>
            </w:pPr>
          </w:p>
        </w:tc>
      </w:tr>
      <w:tr w:rsidR="00E513CF" w:rsidRPr="001A7369" w:rsidTr="00E513CF">
        <w:trPr>
          <w:trHeight w:val="352"/>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1</w:t>
            </w:r>
            <w:r>
              <w:rPr>
                <w:rFonts w:ascii="Times New Roman" w:hAnsi="Times New Roman"/>
                <w:sz w:val="28"/>
                <w:szCs w:val="28"/>
              </w:rPr>
              <w:t>-</w:t>
            </w:r>
          </w:p>
          <w:p w:rsidR="00E513CF" w:rsidRPr="000842B5" w:rsidRDefault="00E513CF" w:rsidP="00E513CF">
            <w:pPr>
              <w:rPr>
                <w:rFonts w:ascii="Times New Roman" w:hAnsi="Times New Roman"/>
                <w:b/>
                <w:i/>
                <w:sz w:val="28"/>
                <w:szCs w:val="28"/>
              </w:rPr>
            </w:pPr>
            <w:r w:rsidRPr="000842B5">
              <w:rPr>
                <w:rFonts w:ascii="Times New Roman" w:hAnsi="Times New Roman"/>
                <w:b/>
                <w:i/>
                <w:sz w:val="28"/>
                <w:szCs w:val="28"/>
              </w:rPr>
              <w:t>9</w:t>
            </w:r>
          </w:p>
        </w:tc>
        <w:tc>
          <w:tcPr>
            <w:tcW w:w="1984" w:type="dxa"/>
          </w:tcPr>
          <w:p w:rsidR="00E513CF" w:rsidRDefault="00E513CF" w:rsidP="00E513CF">
            <w:pPr>
              <w:rPr>
                <w:rFonts w:ascii="Times New Roman" w:hAnsi="Times New Roman"/>
                <w:sz w:val="28"/>
                <w:szCs w:val="28"/>
              </w:rPr>
            </w:pPr>
            <w:r>
              <w:rPr>
                <w:rFonts w:ascii="Times New Roman" w:hAnsi="Times New Roman"/>
                <w:sz w:val="28"/>
                <w:szCs w:val="28"/>
              </w:rPr>
              <w:t>Акимова Е.</w:t>
            </w:r>
          </w:p>
        </w:tc>
        <w:tc>
          <w:tcPr>
            <w:tcW w:w="1701" w:type="dxa"/>
            <w:vAlign w:val="bottom"/>
          </w:tcPr>
          <w:p w:rsidR="00E513CF" w:rsidRDefault="00E513CF" w:rsidP="00E513CF">
            <w:pPr>
              <w:jc w:val="center"/>
              <w:rPr>
                <w:rFonts w:ascii="Times New Roman" w:hAnsi="Times New Roman" w:cs="Times New Roman"/>
                <w:color w:val="000000"/>
                <w:sz w:val="28"/>
                <w:szCs w:val="28"/>
              </w:rPr>
            </w:pPr>
            <w:r>
              <w:rPr>
                <w:rFonts w:ascii="Times New Roman" w:hAnsi="Times New Roman" w:cs="Times New Roman"/>
                <w:color w:val="000000"/>
                <w:sz w:val="28"/>
                <w:szCs w:val="28"/>
              </w:rPr>
              <w:t>64,7059</w:t>
            </w:r>
          </w:p>
          <w:p w:rsidR="00E513CF" w:rsidRPr="00DE2E60" w:rsidRDefault="00E513CF" w:rsidP="00E513CF">
            <w:pPr>
              <w:jc w:val="center"/>
              <w:rPr>
                <w:rFonts w:ascii="Times New Roman" w:hAnsi="Times New Roman" w:cs="Times New Roman"/>
                <w:color w:val="000000"/>
                <w:sz w:val="28"/>
                <w:szCs w:val="28"/>
              </w:rPr>
            </w:pPr>
            <w:r w:rsidRPr="00441675">
              <w:rPr>
                <w:rFonts w:ascii="Times New Roman" w:hAnsi="Times New Roman" w:cs="Times New Roman"/>
                <w:b/>
                <w:color w:val="000000"/>
                <w:sz w:val="20"/>
                <w:szCs w:val="20"/>
              </w:rPr>
              <w:t>/рекомендовано НПО/</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 xml:space="preserve">12 </w:t>
            </w:r>
            <w:r>
              <w:rPr>
                <w:rFonts w:ascii="Times New Roman" w:hAnsi="Times New Roman"/>
                <w:sz w:val="28"/>
                <w:szCs w:val="28"/>
              </w:rPr>
              <w:t xml:space="preserve">   / 7</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6</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4560" behindDoc="0" locked="0" layoutInCell="1" allowOverlap="1" wp14:anchorId="1A64EB71" wp14:editId="2CA91695">
                      <wp:simplePos x="0" y="0"/>
                      <wp:positionH relativeFrom="column">
                        <wp:posOffset>120650</wp:posOffset>
                      </wp:positionH>
                      <wp:positionV relativeFrom="paragraph">
                        <wp:posOffset>80010</wp:posOffset>
                      </wp:positionV>
                      <wp:extent cx="200025" cy="172085"/>
                      <wp:effectExtent l="5715" t="56515" r="51435" b="95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5pt;margin-top:6.3pt;width:15.75pt;height:13.5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">
                      <v:stroke endarrow="block"/>
                    </v:shape>
                  </w:pict>
                </mc:Fallback>
              </mc:AlternateContent>
            </w:r>
            <w:r>
              <w:rPr>
                <w:rFonts w:ascii="Times New Roman" w:hAnsi="Times New Roman"/>
                <w:b/>
                <w:sz w:val="28"/>
                <w:szCs w:val="28"/>
              </w:rPr>
              <w:t>7</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1488" behindDoc="0" locked="0" layoutInCell="1" allowOverlap="1" wp14:anchorId="6DD4255F" wp14:editId="7EAAA625">
                      <wp:simplePos x="0" y="0"/>
                      <wp:positionH relativeFrom="column">
                        <wp:posOffset>164465</wp:posOffset>
                      </wp:positionH>
                      <wp:positionV relativeFrom="paragraph">
                        <wp:posOffset>80010</wp:posOffset>
                      </wp:positionV>
                      <wp:extent cx="209550" cy="104775"/>
                      <wp:effectExtent l="5080" t="8890" r="42545" b="577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2.95pt;margin-top:6.3pt;width:16.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K9ZgIAAHw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">
                      <v:stroke endarrow="block"/>
                    </v:shape>
                  </w:pict>
                </mc:Fallback>
              </mc:AlternateContent>
            </w:r>
            <w:r w:rsidRPr="0079537F">
              <w:rPr>
                <w:rFonts w:ascii="Times New Roman" w:hAnsi="Times New Roman"/>
                <w:b/>
                <w:sz w:val="28"/>
                <w:szCs w:val="28"/>
              </w:rPr>
              <w:t>9</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RPr="001A7369" w:rsidTr="00E513CF">
        <w:trPr>
          <w:trHeight w:val="473"/>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2</w:t>
            </w:r>
            <w:r>
              <w:rPr>
                <w:rFonts w:ascii="Times New Roman" w:hAnsi="Times New Roman"/>
                <w:sz w:val="28"/>
                <w:szCs w:val="28"/>
              </w:rPr>
              <w:t>-</w:t>
            </w:r>
          </w:p>
          <w:p w:rsidR="00E513CF" w:rsidRPr="000842B5" w:rsidRDefault="00E513CF" w:rsidP="00E513CF">
            <w:pPr>
              <w:rPr>
                <w:rFonts w:ascii="Times New Roman" w:hAnsi="Times New Roman"/>
                <w:b/>
                <w:i/>
                <w:sz w:val="28"/>
                <w:szCs w:val="28"/>
              </w:rPr>
            </w:pPr>
            <w:r w:rsidRPr="000842B5">
              <w:rPr>
                <w:rFonts w:ascii="Times New Roman" w:hAnsi="Times New Roman"/>
                <w:b/>
                <w:i/>
                <w:sz w:val="28"/>
                <w:szCs w:val="28"/>
              </w:rPr>
              <w:t>10</w:t>
            </w:r>
          </w:p>
        </w:tc>
        <w:tc>
          <w:tcPr>
            <w:tcW w:w="1984" w:type="dxa"/>
          </w:tcPr>
          <w:p w:rsidR="00E513CF" w:rsidRPr="000209EF" w:rsidRDefault="00E513CF" w:rsidP="00E513CF">
            <w:pPr>
              <w:rPr>
                <w:rFonts w:ascii="Times New Roman" w:hAnsi="Times New Roman"/>
                <w:sz w:val="28"/>
                <w:szCs w:val="28"/>
              </w:rPr>
            </w:pPr>
            <w:proofErr w:type="spellStart"/>
            <w:r>
              <w:rPr>
                <w:rFonts w:ascii="Times New Roman" w:hAnsi="Times New Roman"/>
                <w:sz w:val="28"/>
                <w:szCs w:val="28"/>
              </w:rPr>
              <w:t>Ельчева</w:t>
            </w:r>
            <w:proofErr w:type="spellEnd"/>
            <w:r>
              <w:rPr>
                <w:rFonts w:ascii="Times New Roman" w:hAnsi="Times New Roman"/>
                <w:sz w:val="28"/>
                <w:szCs w:val="28"/>
              </w:rPr>
              <w:t xml:space="preserve"> Д.</w:t>
            </w:r>
          </w:p>
        </w:tc>
        <w:tc>
          <w:tcPr>
            <w:tcW w:w="1701" w:type="dxa"/>
            <w:vAlign w:val="bottom"/>
          </w:tcPr>
          <w:p w:rsidR="00E513CF" w:rsidRPr="00441675" w:rsidRDefault="00E513CF" w:rsidP="00E513CF">
            <w:pPr>
              <w:jc w:val="center"/>
              <w:rPr>
                <w:rFonts w:ascii="Times New Roman" w:hAnsi="Times New Roman" w:cs="Times New Roman"/>
                <w:b/>
                <w:color w:val="000000"/>
                <w:sz w:val="20"/>
                <w:szCs w:val="20"/>
              </w:rPr>
            </w:pPr>
            <w:r>
              <w:rPr>
                <w:rFonts w:ascii="Times New Roman" w:hAnsi="Times New Roman" w:cs="Times New Roman"/>
                <w:color w:val="000000"/>
                <w:sz w:val="28"/>
                <w:szCs w:val="28"/>
              </w:rPr>
              <w:t xml:space="preserve">63,5294 </w:t>
            </w:r>
            <w:r w:rsidRPr="00441675">
              <w:rPr>
                <w:rFonts w:ascii="Times New Roman" w:hAnsi="Times New Roman" w:cs="Times New Roman"/>
                <w:b/>
                <w:color w:val="000000"/>
                <w:sz w:val="20"/>
                <w:szCs w:val="20"/>
              </w:rPr>
              <w:t>/рекомендовано НПО/</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14</w:t>
            </w:r>
            <w:r>
              <w:rPr>
                <w:rFonts w:ascii="Times New Roman" w:hAnsi="Times New Roman"/>
                <w:sz w:val="28"/>
                <w:szCs w:val="28"/>
              </w:rPr>
              <w:t xml:space="preserve">    / 8-9</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7</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5584" behindDoc="0" locked="0" layoutInCell="1" allowOverlap="1" wp14:anchorId="73B4C45C" wp14:editId="78DE056A">
                      <wp:simplePos x="0" y="0"/>
                      <wp:positionH relativeFrom="column">
                        <wp:posOffset>225425</wp:posOffset>
                      </wp:positionH>
                      <wp:positionV relativeFrom="paragraph">
                        <wp:posOffset>126365</wp:posOffset>
                      </wp:positionV>
                      <wp:extent cx="142875" cy="222250"/>
                      <wp:effectExtent l="5715" t="5715" r="51435" b="387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7.75pt;margin-top:9.95pt;width:11.25pt;height: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">
                      <v:stroke endarrow="block"/>
                    </v:shape>
                  </w:pict>
                </mc:Fallback>
              </mc:AlternateContent>
            </w:r>
            <w:r>
              <w:rPr>
                <w:rFonts w:ascii="Times New Roman" w:hAnsi="Times New Roman"/>
                <w:b/>
                <w:sz w:val="28"/>
                <w:szCs w:val="28"/>
              </w:rPr>
              <w:t>10</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2512" behindDoc="0" locked="0" layoutInCell="1" allowOverlap="1" wp14:anchorId="7882A76B" wp14:editId="475DB413">
                      <wp:simplePos x="0" y="0"/>
                      <wp:positionH relativeFrom="column">
                        <wp:posOffset>163830</wp:posOffset>
                      </wp:positionH>
                      <wp:positionV relativeFrom="paragraph">
                        <wp:posOffset>49530</wp:posOffset>
                      </wp:positionV>
                      <wp:extent cx="209550" cy="76835"/>
                      <wp:effectExtent l="13970" t="5080" r="33655" b="609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2.9pt;margin-top:3.9pt;width:16.5pt;height: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tFZQ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">
                      <v:stroke endarrow="block"/>
                    </v:shape>
                  </w:pict>
                </mc:Fallback>
              </mc:AlternateContent>
            </w:r>
            <w:r w:rsidRPr="0079537F">
              <w:rPr>
                <w:rFonts w:ascii="Times New Roman" w:hAnsi="Times New Roman"/>
                <w:b/>
                <w:sz w:val="28"/>
                <w:szCs w:val="28"/>
              </w:rPr>
              <w:t>9</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8</w:t>
            </w:r>
          </w:p>
        </w:tc>
      </w:tr>
      <w:tr w:rsidR="00E513CF" w:rsidRPr="001A7369" w:rsidTr="00E513CF">
        <w:trPr>
          <w:trHeight w:val="325"/>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3</w:t>
            </w:r>
            <w:r>
              <w:rPr>
                <w:rFonts w:ascii="Times New Roman" w:hAnsi="Times New Roman"/>
                <w:sz w:val="28"/>
                <w:szCs w:val="28"/>
              </w:rPr>
              <w:t>-</w:t>
            </w:r>
          </w:p>
          <w:p w:rsidR="00E513CF" w:rsidRPr="00EE43CD" w:rsidRDefault="00E513CF" w:rsidP="00E513CF">
            <w:pPr>
              <w:rPr>
                <w:rFonts w:ascii="Times New Roman" w:hAnsi="Times New Roman"/>
                <w:b/>
                <w:sz w:val="28"/>
                <w:szCs w:val="28"/>
              </w:rPr>
            </w:pPr>
            <w:r w:rsidRPr="00EE43CD">
              <w:rPr>
                <w:rFonts w:ascii="Times New Roman" w:hAnsi="Times New Roman"/>
                <w:b/>
                <w:i/>
                <w:sz w:val="28"/>
                <w:szCs w:val="28"/>
              </w:rPr>
              <w:t>2</w:t>
            </w:r>
          </w:p>
        </w:tc>
        <w:tc>
          <w:tcPr>
            <w:tcW w:w="1984" w:type="dxa"/>
          </w:tcPr>
          <w:p w:rsidR="00E513CF" w:rsidRPr="00BC2C5C" w:rsidRDefault="00E513CF" w:rsidP="00E513CF">
            <w:pPr>
              <w:jc w:val="both"/>
              <w:rPr>
                <w:rFonts w:ascii="Times New Roman" w:hAnsi="Times New Roman"/>
                <w:sz w:val="28"/>
                <w:szCs w:val="28"/>
              </w:rPr>
            </w:pPr>
            <w:r w:rsidRPr="00BC2C5C">
              <w:rPr>
                <w:rFonts w:ascii="Times New Roman" w:hAnsi="Times New Roman"/>
                <w:sz w:val="28"/>
                <w:szCs w:val="28"/>
              </w:rPr>
              <w:t>Иванова Е.</w:t>
            </w:r>
          </w:p>
        </w:tc>
        <w:tc>
          <w:tcPr>
            <w:tcW w:w="1701" w:type="dxa"/>
            <w:tcBorders>
              <w:bottom w:val="single" w:sz="4" w:space="0" w:color="000000" w:themeColor="text1"/>
            </w:tcBorders>
            <w:vAlign w:val="bottom"/>
          </w:tcPr>
          <w:p w:rsidR="00E513CF" w:rsidRPr="00DE2E60" w:rsidRDefault="00E513CF" w:rsidP="00E513CF">
            <w:pPr>
              <w:jc w:val="center"/>
              <w:rPr>
                <w:rFonts w:ascii="Times New Roman" w:hAnsi="Times New Roman" w:cs="Times New Roman"/>
                <w:color w:val="000000"/>
                <w:sz w:val="28"/>
                <w:szCs w:val="28"/>
              </w:rPr>
            </w:pPr>
            <w:r>
              <w:rPr>
                <w:rFonts w:ascii="Times New Roman" w:hAnsi="Times New Roman" w:cs="Times New Roman"/>
                <w:color w:val="000000"/>
                <w:sz w:val="28"/>
                <w:szCs w:val="28"/>
              </w:rPr>
              <w:t>81,1765</w:t>
            </w:r>
          </w:p>
          <w:p w:rsidR="00E513CF" w:rsidRPr="00DE2E60" w:rsidRDefault="00E513CF" w:rsidP="00E513CF">
            <w:pPr>
              <w:jc w:val="center"/>
              <w:rPr>
                <w:rFonts w:ascii="Times New Roman" w:hAnsi="Times New Roman" w:cs="Times New Roman"/>
                <w:color w:val="000000"/>
                <w:sz w:val="28"/>
                <w:szCs w:val="28"/>
              </w:rPr>
            </w:pPr>
          </w:p>
        </w:tc>
        <w:tc>
          <w:tcPr>
            <w:tcW w:w="1560" w:type="dxa"/>
          </w:tcPr>
          <w:p w:rsidR="00E513CF" w:rsidRPr="001A7369" w:rsidRDefault="00E513CF" w:rsidP="00E513CF">
            <w:pPr>
              <w:ind w:left="-57"/>
              <w:rPr>
                <w:rFonts w:ascii="Times New Roman" w:hAnsi="Times New Roman"/>
                <w:sz w:val="28"/>
                <w:szCs w:val="28"/>
              </w:rPr>
            </w:pPr>
            <w:r w:rsidRPr="00DE2E60">
              <w:rPr>
                <w:rFonts w:ascii="Times New Roman" w:hAnsi="Times New Roman"/>
                <w:b/>
                <w:sz w:val="28"/>
                <w:szCs w:val="28"/>
              </w:rPr>
              <w:t xml:space="preserve">   2</w:t>
            </w:r>
            <w:r>
              <w:rPr>
                <w:rFonts w:ascii="Times New Roman" w:hAnsi="Times New Roman"/>
                <w:sz w:val="28"/>
                <w:szCs w:val="28"/>
              </w:rPr>
              <w:t xml:space="preserve">       / 2</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2</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6608" behindDoc="0" locked="0" layoutInCell="1" allowOverlap="1" wp14:anchorId="70D20EA5" wp14:editId="4588D6AA">
                      <wp:simplePos x="0" y="0"/>
                      <wp:positionH relativeFrom="column">
                        <wp:posOffset>120650</wp:posOffset>
                      </wp:positionH>
                      <wp:positionV relativeFrom="paragraph">
                        <wp:posOffset>67945</wp:posOffset>
                      </wp:positionV>
                      <wp:extent cx="200025" cy="186690"/>
                      <wp:effectExtent l="5715" t="50165" r="51435"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5pt;margin-top:5.35pt;width:15.75pt;height:14.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">
                      <v:stroke endarrow="block"/>
                    </v:shape>
                  </w:pict>
                </mc:Fallback>
              </mc:AlternateContent>
            </w:r>
            <w:r>
              <w:rPr>
                <w:rFonts w:ascii="Times New Roman" w:hAnsi="Times New Roman"/>
                <w:b/>
                <w:sz w:val="28"/>
                <w:szCs w:val="28"/>
              </w:rPr>
              <w:t>2</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3536" behindDoc="0" locked="0" layoutInCell="1" allowOverlap="1" wp14:anchorId="2DA00203" wp14:editId="6E7A0727">
                      <wp:simplePos x="0" y="0"/>
                      <wp:positionH relativeFrom="column">
                        <wp:posOffset>230505</wp:posOffset>
                      </wp:positionH>
                      <wp:positionV relativeFrom="paragraph">
                        <wp:posOffset>67945</wp:posOffset>
                      </wp:positionV>
                      <wp:extent cx="210185" cy="76835"/>
                      <wp:effectExtent l="13970" t="12065" r="33020" b="539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7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8.15pt;margin-top:5.35pt;width:16.55pt;height:6.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8k3ZgIAAHs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">
                      <v:stroke endarrow="block"/>
                    </v:shape>
                  </w:pict>
                </mc:Fallback>
              </mc:AlternateContent>
            </w:r>
            <w:r w:rsidRPr="0079537F">
              <w:rPr>
                <w:rFonts w:ascii="Times New Roman" w:hAnsi="Times New Roman"/>
                <w:b/>
                <w:sz w:val="28"/>
                <w:szCs w:val="28"/>
              </w:rPr>
              <w:t>3</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RPr="001A7369" w:rsidTr="00E513CF">
        <w:trPr>
          <w:trHeight w:val="667"/>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4</w:t>
            </w:r>
            <w:r>
              <w:rPr>
                <w:rFonts w:ascii="Times New Roman" w:hAnsi="Times New Roman"/>
                <w:sz w:val="28"/>
                <w:szCs w:val="28"/>
              </w:rPr>
              <w:t>-</w:t>
            </w:r>
          </w:p>
          <w:p w:rsidR="00E513CF" w:rsidRPr="00EE43CD" w:rsidRDefault="00E513CF" w:rsidP="00E513CF">
            <w:pPr>
              <w:rPr>
                <w:rFonts w:ascii="Times New Roman" w:hAnsi="Times New Roman"/>
                <w:b/>
                <w:i/>
                <w:sz w:val="28"/>
                <w:szCs w:val="28"/>
              </w:rPr>
            </w:pPr>
            <w:r w:rsidRPr="00EE43CD">
              <w:rPr>
                <w:rFonts w:ascii="Times New Roman" w:hAnsi="Times New Roman"/>
                <w:b/>
                <w:i/>
                <w:sz w:val="28"/>
                <w:szCs w:val="28"/>
              </w:rPr>
              <w:t>4</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Казакова Е.</w:t>
            </w:r>
          </w:p>
          <w:p w:rsidR="00E513CF" w:rsidRPr="00BC2C5C" w:rsidRDefault="00E513CF" w:rsidP="00E513CF">
            <w:pPr>
              <w:rPr>
                <w:rFonts w:ascii="Times New Roman" w:hAnsi="Times New Roman"/>
                <w:sz w:val="28"/>
                <w:szCs w:val="28"/>
              </w:rPr>
            </w:pPr>
          </w:p>
        </w:tc>
        <w:tc>
          <w:tcPr>
            <w:tcW w:w="1701" w:type="dxa"/>
            <w:vAlign w:val="bottom"/>
          </w:tcPr>
          <w:p w:rsidR="00E513CF" w:rsidRPr="00DE2E60" w:rsidRDefault="00E513CF" w:rsidP="00E513C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78,8235  </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 xml:space="preserve">6 </w:t>
            </w:r>
            <w:r>
              <w:rPr>
                <w:rFonts w:ascii="Times New Roman" w:hAnsi="Times New Roman"/>
                <w:sz w:val="28"/>
                <w:szCs w:val="28"/>
              </w:rPr>
              <w:t xml:space="preserve">       / 4</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3</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5824" behindDoc="0" locked="0" layoutInCell="1" allowOverlap="1" wp14:anchorId="5A7149BE" wp14:editId="4726F17D">
                      <wp:simplePos x="0" y="0"/>
                      <wp:positionH relativeFrom="column">
                        <wp:posOffset>120650</wp:posOffset>
                      </wp:positionH>
                      <wp:positionV relativeFrom="paragraph">
                        <wp:posOffset>47625</wp:posOffset>
                      </wp:positionV>
                      <wp:extent cx="247650" cy="169545"/>
                      <wp:effectExtent l="5715" t="54610" r="41910" b="139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5pt;margin-top:3.75pt;width:19.5pt;height:13.3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">
                      <v:stroke endarrow="block"/>
                    </v:shape>
                  </w:pict>
                </mc:Fallback>
              </mc:AlternateContent>
            </w:r>
            <w:r>
              <w:rPr>
                <w:rFonts w:ascii="Times New Roman" w:hAnsi="Times New Roman"/>
                <w:b/>
                <w:sz w:val="28"/>
                <w:szCs w:val="28"/>
              </w:rPr>
              <w:t>3</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0704" behindDoc="0" locked="0" layoutInCell="1" allowOverlap="1" wp14:anchorId="3C0B1EBA" wp14:editId="11A6A901">
                      <wp:simplePos x="0" y="0"/>
                      <wp:positionH relativeFrom="column">
                        <wp:posOffset>144780</wp:posOffset>
                      </wp:positionH>
                      <wp:positionV relativeFrom="paragraph">
                        <wp:posOffset>47625</wp:posOffset>
                      </wp:positionV>
                      <wp:extent cx="228600" cy="169545"/>
                      <wp:effectExtent l="13970" t="54610" r="43180" b="139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1.4pt;margin-top:3.75pt;width:18pt;height:13.3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">
                      <v:stroke endarrow="block"/>
                    </v:shape>
                  </w:pict>
                </mc:Fallback>
              </mc:AlternateContent>
            </w:r>
            <w:r w:rsidRPr="0079537F">
              <w:rPr>
                <w:rFonts w:ascii="Times New Roman" w:hAnsi="Times New Roman"/>
                <w:b/>
                <w:sz w:val="28"/>
                <w:szCs w:val="28"/>
              </w:rPr>
              <w:t>4</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5</w:t>
            </w:r>
          </w:p>
        </w:tc>
      </w:tr>
      <w:tr w:rsidR="00E513CF" w:rsidRPr="001A7369" w:rsidTr="00E513CF">
        <w:trPr>
          <w:trHeight w:val="678"/>
        </w:trPr>
        <w:tc>
          <w:tcPr>
            <w:tcW w:w="959" w:type="dxa"/>
          </w:tcPr>
          <w:p w:rsidR="00E513CF" w:rsidRDefault="00E513CF" w:rsidP="00E513CF">
            <w:pPr>
              <w:rPr>
                <w:rFonts w:ascii="Times New Roman" w:hAnsi="Times New Roman"/>
                <w:b/>
                <w:i/>
                <w:sz w:val="28"/>
                <w:szCs w:val="28"/>
              </w:rPr>
            </w:pPr>
            <w:r w:rsidRPr="001A7369">
              <w:rPr>
                <w:rFonts w:ascii="Times New Roman" w:hAnsi="Times New Roman"/>
                <w:sz w:val="28"/>
                <w:szCs w:val="28"/>
              </w:rPr>
              <w:t>5</w:t>
            </w:r>
            <w:r w:rsidRPr="00441675">
              <w:rPr>
                <w:rFonts w:ascii="Times New Roman" w:hAnsi="Times New Roman"/>
                <w:b/>
                <w:i/>
                <w:sz w:val="28"/>
                <w:szCs w:val="28"/>
              </w:rPr>
              <w:t>-</w:t>
            </w:r>
          </w:p>
          <w:p w:rsidR="00E513CF" w:rsidRDefault="00E513CF" w:rsidP="00E513CF">
            <w:pPr>
              <w:rPr>
                <w:rFonts w:ascii="Times New Roman" w:hAnsi="Times New Roman"/>
                <w:sz w:val="28"/>
                <w:szCs w:val="28"/>
              </w:rPr>
            </w:pPr>
            <w:r w:rsidRPr="00441675">
              <w:rPr>
                <w:rFonts w:ascii="Times New Roman" w:hAnsi="Times New Roman"/>
                <w:b/>
                <w:i/>
                <w:sz w:val="28"/>
                <w:szCs w:val="28"/>
              </w:rPr>
              <w:t>10</w:t>
            </w:r>
          </w:p>
          <w:p w:rsidR="00E513CF" w:rsidRPr="00EE43CD" w:rsidRDefault="00E513CF" w:rsidP="00E513CF">
            <w:pPr>
              <w:rPr>
                <w:rFonts w:ascii="Times New Roman" w:hAnsi="Times New Roman"/>
                <w:b/>
                <w:i/>
                <w:sz w:val="28"/>
                <w:szCs w:val="28"/>
              </w:rPr>
            </w:pP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Ким Н.</w:t>
            </w:r>
          </w:p>
        </w:tc>
        <w:tc>
          <w:tcPr>
            <w:tcW w:w="1701" w:type="dxa"/>
            <w:vAlign w:val="bottom"/>
          </w:tcPr>
          <w:p w:rsidR="00E513CF" w:rsidRPr="00DE2E60" w:rsidRDefault="00E513CF" w:rsidP="00E513CF">
            <w:pPr>
              <w:rPr>
                <w:rFonts w:ascii="Times New Roman" w:hAnsi="Times New Roman" w:cs="Times New Roman"/>
                <w:color w:val="000000"/>
                <w:sz w:val="28"/>
                <w:szCs w:val="28"/>
              </w:rPr>
            </w:pPr>
            <w:r w:rsidRPr="00DE2E60">
              <w:rPr>
                <w:rFonts w:ascii="Times New Roman" w:hAnsi="Times New Roman" w:cs="Times New Roman"/>
                <w:color w:val="000000"/>
                <w:sz w:val="28"/>
                <w:szCs w:val="28"/>
              </w:rPr>
              <w:t>63,5294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A671D7">
              <w:rPr>
                <w:rFonts w:ascii="Times New Roman" w:hAnsi="Times New Roman" w:cs="Times New Roman"/>
                <w:b/>
                <w:color w:val="000000"/>
                <w:sz w:val="20"/>
                <w:szCs w:val="20"/>
              </w:rPr>
              <w:t>/рекомендовано НПО/</w:t>
            </w:r>
          </w:p>
        </w:tc>
        <w:tc>
          <w:tcPr>
            <w:tcW w:w="1560" w:type="dxa"/>
          </w:tcPr>
          <w:p w:rsidR="00E513CF" w:rsidRPr="00441675"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15</w:t>
            </w:r>
            <w:r>
              <w:rPr>
                <w:rFonts w:ascii="Times New Roman" w:hAnsi="Times New Roman"/>
                <w:sz w:val="28"/>
                <w:szCs w:val="28"/>
              </w:rPr>
              <w:t xml:space="preserve">        / 9</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7</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6848" behindDoc="0" locked="0" layoutInCell="1" allowOverlap="1" wp14:anchorId="41AE4043" wp14:editId="54E42D52">
                      <wp:simplePos x="0" y="0"/>
                      <wp:positionH relativeFrom="column">
                        <wp:posOffset>168275</wp:posOffset>
                      </wp:positionH>
                      <wp:positionV relativeFrom="paragraph">
                        <wp:posOffset>170815</wp:posOffset>
                      </wp:positionV>
                      <wp:extent cx="200025" cy="142240"/>
                      <wp:effectExtent l="5715" t="7620" r="41910" b="501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3.25pt;margin-top:13.45pt;width:15.75pt;height:1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">
                      <v:stroke endarrow="block"/>
                    </v:shape>
                  </w:pict>
                </mc:Fallback>
              </mc:AlternateContent>
            </w:r>
            <w:r>
              <w:rPr>
                <w:rFonts w:ascii="Times New Roman" w:hAnsi="Times New Roman"/>
                <w:b/>
                <w:sz w:val="28"/>
                <w:szCs w:val="28"/>
              </w:rPr>
              <w:t>8</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1728" behindDoc="0" locked="0" layoutInCell="1" allowOverlap="1" wp14:anchorId="50AB7A9B" wp14:editId="5D8B61A7">
                      <wp:simplePos x="0" y="0"/>
                      <wp:positionH relativeFrom="column">
                        <wp:posOffset>230505</wp:posOffset>
                      </wp:positionH>
                      <wp:positionV relativeFrom="paragraph">
                        <wp:posOffset>46990</wp:posOffset>
                      </wp:positionV>
                      <wp:extent cx="210185" cy="123825"/>
                      <wp:effectExtent l="13970" t="7620" r="42545" b="590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8.15pt;margin-top:3.7pt;width:16.5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">
                      <v:stroke endarrow="block"/>
                    </v:shape>
                  </w:pict>
                </mc:Fallback>
              </mc:AlternateContent>
            </w:r>
            <w:r w:rsidRPr="0079537F">
              <w:rPr>
                <w:rFonts w:ascii="Times New Roman" w:hAnsi="Times New Roman"/>
                <w:b/>
                <w:sz w:val="28"/>
                <w:szCs w:val="28"/>
              </w:rPr>
              <w:t>11</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RPr="001A7369" w:rsidTr="00E513CF">
        <w:trPr>
          <w:trHeight w:val="407"/>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6</w:t>
            </w:r>
            <w:r>
              <w:rPr>
                <w:rFonts w:ascii="Times New Roman" w:hAnsi="Times New Roman"/>
                <w:sz w:val="28"/>
                <w:szCs w:val="28"/>
              </w:rPr>
              <w:t>-</w:t>
            </w:r>
          </w:p>
          <w:p w:rsidR="00E513CF" w:rsidRPr="000842B5" w:rsidRDefault="00E513CF" w:rsidP="00E513CF">
            <w:pPr>
              <w:rPr>
                <w:rFonts w:ascii="Times New Roman" w:hAnsi="Times New Roman"/>
                <w:b/>
                <w:i/>
                <w:sz w:val="28"/>
                <w:szCs w:val="28"/>
              </w:rPr>
            </w:pPr>
            <w:r w:rsidRPr="000842B5">
              <w:rPr>
                <w:rFonts w:ascii="Times New Roman" w:hAnsi="Times New Roman"/>
                <w:b/>
                <w:i/>
                <w:sz w:val="28"/>
                <w:szCs w:val="28"/>
              </w:rPr>
              <w:t>9</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Киселева В.</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64,7059 </w:t>
            </w:r>
            <w:r w:rsidRPr="00441675">
              <w:rPr>
                <w:rFonts w:ascii="Times New Roman" w:hAnsi="Times New Roman" w:cs="Times New Roman"/>
                <w:b/>
                <w:color w:val="000000"/>
                <w:sz w:val="20"/>
                <w:szCs w:val="20"/>
              </w:rPr>
              <w:t>/рекомендовано</w:t>
            </w:r>
            <w:r>
              <w:rPr>
                <w:rFonts w:ascii="Times New Roman" w:hAnsi="Times New Roman" w:cs="Times New Roman"/>
                <w:b/>
                <w:color w:val="000000"/>
                <w:sz w:val="20"/>
                <w:szCs w:val="20"/>
              </w:rPr>
              <w:t xml:space="preserve"> </w:t>
            </w:r>
            <w:r w:rsidRPr="00441675">
              <w:rPr>
                <w:rFonts w:ascii="Times New Roman" w:hAnsi="Times New Roman" w:cs="Times New Roman"/>
                <w:b/>
                <w:color w:val="000000"/>
                <w:sz w:val="20"/>
                <w:szCs w:val="20"/>
              </w:rPr>
              <w:t>НПО</w:t>
            </w:r>
            <w:r>
              <w:rPr>
                <w:rFonts w:ascii="Times New Roman" w:hAnsi="Times New Roman" w:cs="Times New Roman"/>
                <w:b/>
                <w:color w:val="000000"/>
                <w:sz w:val="20"/>
                <w:szCs w:val="20"/>
              </w:rPr>
              <w:t>/</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 xml:space="preserve">13  </w:t>
            </w:r>
            <w:r>
              <w:rPr>
                <w:rFonts w:ascii="Times New Roman" w:hAnsi="Times New Roman"/>
                <w:sz w:val="28"/>
                <w:szCs w:val="28"/>
              </w:rPr>
              <w:t xml:space="preserve">   / 8</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7</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8896" behindDoc="0" locked="0" layoutInCell="1" allowOverlap="1" wp14:anchorId="472E193C" wp14:editId="4E8AFD45">
                      <wp:simplePos x="0" y="0"/>
                      <wp:positionH relativeFrom="column">
                        <wp:posOffset>168275</wp:posOffset>
                      </wp:positionH>
                      <wp:positionV relativeFrom="paragraph">
                        <wp:posOffset>131445</wp:posOffset>
                      </wp:positionV>
                      <wp:extent cx="200025" cy="154305"/>
                      <wp:effectExtent l="5715" t="6985" r="41910"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3.25pt;margin-top:10.35pt;width:15.75pt;height:1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">
                      <v:stroke endarrow="block"/>
                    </v:shape>
                  </w:pict>
                </mc:Fallback>
              </mc:AlternateContent>
            </w:r>
            <w:r>
              <w:rPr>
                <w:rFonts w:ascii="Times New Roman" w:hAnsi="Times New Roman"/>
                <w:b/>
                <w:sz w:val="28"/>
                <w:szCs w:val="28"/>
              </w:rPr>
              <w:t>9</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2752" behindDoc="0" locked="0" layoutInCell="1" allowOverlap="1" wp14:anchorId="45231E2D" wp14:editId="6F498394">
                      <wp:simplePos x="0" y="0"/>
                      <wp:positionH relativeFrom="column">
                        <wp:posOffset>164465</wp:posOffset>
                      </wp:positionH>
                      <wp:positionV relativeFrom="paragraph">
                        <wp:posOffset>36830</wp:posOffset>
                      </wp:positionV>
                      <wp:extent cx="276225" cy="94615"/>
                      <wp:effectExtent l="5080" t="55245" r="33020" b="120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95pt;margin-top:2.9pt;width:21.75pt;height:7.4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">
                      <v:stroke endarrow="block"/>
                    </v:shape>
                  </w:pict>
                </mc:Fallback>
              </mc:AlternateContent>
            </w:r>
            <w:r w:rsidRPr="0079537F">
              <w:rPr>
                <w:rFonts w:ascii="Times New Roman" w:hAnsi="Times New Roman"/>
                <w:b/>
                <w:sz w:val="28"/>
                <w:szCs w:val="28"/>
              </w:rPr>
              <w:t>7</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9</w:t>
            </w:r>
          </w:p>
        </w:tc>
      </w:tr>
      <w:tr w:rsidR="00E513CF" w:rsidRPr="001A7369" w:rsidTr="00E513CF">
        <w:trPr>
          <w:trHeight w:val="413"/>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7</w:t>
            </w:r>
            <w:r>
              <w:rPr>
                <w:rFonts w:ascii="Times New Roman" w:hAnsi="Times New Roman"/>
                <w:sz w:val="28"/>
                <w:szCs w:val="28"/>
              </w:rPr>
              <w:t>-</w:t>
            </w:r>
          </w:p>
          <w:p w:rsidR="00E513CF" w:rsidRPr="001A7369" w:rsidRDefault="00E513CF" w:rsidP="00E513CF">
            <w:pPr>
              <w:rPr>
                <w:rFonts w:ascii="Times New Roman" w:hAnsi="Times New Roman"/>
                <w:sz w:val="28"/>
                <w:szCs w:val="28"/>
              </w:rPr>
            </w:pPr>
            <w:r w:rsidRPr="000842B5">
              <w:rPr>
                <w:rFonts w:ascii="Times New Roman" w:hAnsi="Times New Roman"/>
                <w:b/>
                <w:i/>
                <w:sz w:val="28"/>
                <w:szCs w:val="28"/>
              </w:rPr>
              <w:t>11</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Козлов Е.</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60</w:t>
            </w:r>
          </w:p>
          <w:p w:rsidR="00E513CF" w:rsidRPr="00441675" w:rsidRDefault="00E513CF" w:rsidP="00E513CF">
            <w:pPr>
              <w:jc w:val="center"/>
              <w:rPr>
                <w:rFonts w:ascii="Times New Roman" w:hAnsi="Times New Roman" w:cs="Times New Roman"/>
                <w:color w:val="000000"/>
                <w:sz w:val="20"/>
                <w:szCs w:val="20"/>
              </w:rPr>
            </w:pPr>
            <w:r w:rsidRPr="00441675">
              <w:rPr>
                <w:rFonts w:ascii="Times New Roman" w:hAnsi="Times New Roman" w:cs="Times New Roman"/>
                <w:color w:val="000000"/>
                <w:sz w:val="20"/>
                <w:szCs w:val="20"/>
              </w:rPr>
              <w:t>/</w:t>
            </w:r>
            <w:r w:rsidRPr="00A671D7">
              <w:rPr>
                <w:rFonts w:ascii="Times New Roman" w:hAnsi="Times New Roman" w:cs="Times New Roman"/>
                <w:b/>
                <w:color w:val="000000"/>
                <w:sz w:val="20"/>
                <w:szCs w:val="20"/>
              </w:rPr>
              <w:t>рекомендовано НПО/</w:t>
            </w:r>
          </w:p>
        </w:tc>
        <w:tc>
          <w:tcPr>
            <w:tcW w:w="1560" w:type="dxa"/>
          </w:tcPr>
          <w:p w:rsidR="00E513CF" w:rsidRPr="001A7369" w:rsidRDefault="00E513CF" w:rsidP="00E513CF">
            <w:pPr>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 xml:space="preserve">16 </w:t>
            </w:r>
            <w:r>
              <w:rPr>
                <w:rFonts w:ascii="Times New Roman" w:hAnsi="Times New Roman"/>
                <w:sz w:val="28"/>
                <w:szCs w:val="28"/>
              </w:rPr>
              <w:t xml:space="preserve">     / 10</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8</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7872" behindDoc="0" locked="0" layoutInCell="1" allowOverlap="1" wp14:anchorId="7249BFCC" wp14:editId="124FD8D8">
                      <wp:simplePos x="0" y="0"/>
                      <wp:positionH relativeFrom="column">
                        <wp:posOffset>120650</wp:posOffset>
                      </wp:positionH>
                      <wp:positionV relativeFrom="paragraph">
                        <wp:posOffset>111125</wp:posOffset>
                      </wp:positionV>
                      <wp:extent cx="247650" cy="175260"/>
                      <wp:effectExtent l="5715" t="51435" r="41910" b="114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9.5pt;margin-top:8.75pt;width:19.5pt;height:13.8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">
                      <v:stroke endarrow="block"/>
                    </v:shape>
                  </w:pict>
                </mc:Fallback>
              </mc:AlternateContent>
            </w:r>
            <w:r>
              <w:rPr>
                <w:rFonts w:ascii="Times New Roman" w:hAnsi="Times New Roman"/>
                <w:b/>
                <w:sz w:val="28"/>
                <w:szCs w:val="28"/>
              </w:rPr>
              <w:t>10</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24800" behindDoc="0" locked="0" layoutInCell="1" allowOverlap="1" wp14:anchorId="1C3E80F5" wp14:editId="24E5EA1B">
                      <wp:simplePos x="0" y="0"/>
                      <wp:positionH relativeFrom="column">
                        <wp:posOffset>230505</wp:posOffset>
                      </wp:positionH>
                      <wp:positionV relativeFrom="paragraph">
                        <wp:posOffset>111125</wp:posOffset>
                      </wp:positionV>
                      <wp:extent cx="210185" cy="175260"/>
                      <wp:effectExtent l="13970" t="13335" r="52070" b="495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15pt;margin-top:8.75pt;width:16.55pt;height:1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23776" behindDoc="0" locked="0" layoutInCell="1" allowOverlap="1" wp14:anchorId="2352E301" wp14:editId="3DDB64FF">
                      <wp:simplePos x="0" y="0"/>
                      <wp:positionH relativeFrom="column">
                        <wp:posOffset>373380</wp:posOffset>
                      </wp:positionH>
                      <wp:positionV relativeFrom="paragraph">
                        <wp:posOffset>111125</wp:posOffset>
                      </wp:positionV>
                      <wp:extent cx="635" cy="635"/>
                      <wp:effectExtent l="33020" t="32385" r="52070" b="527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9.4pt;margin-top:8.75pt;width:.0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Y1XwIAAHY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">
                      <v:stroke endarrow="block"/>
                    </v:shape>
                  </w:pict>
                </mc:Fallback>
              </mc:AlternateContent>
            </w:r>
            <w:r w:rsidRPr="0079537F">
              <w:rPr>
                <w:rFonts w:ascii="Times New Roman" w:hAnsi="Times New Roman"/>
                <w:b/>
                <w:sz w:val="28"/>
                <w:szCs w:val="28"/>
              </w:rPr>
              <w:t>12</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10</w:t>
            </w:r>
          </w:p>
        </w:tc>
      </w:tr>
      <w:tr w:rsidR="00E513CF" w:rsidRPr="001A7369" w:rsidTr="00E513CF">
        <w:trPr>
          <w:trHeight w:val="419"/>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8</w:t>
            </w:r>
            <w:r>
              <w:rPr>
                <w:rFonts w:ascii="Times New Roman" w:hAnsi="Times New Roman"/>
                <w:sz w:val="28"/>
                <w:szCs w:val="28"/>
              </w:rPr>
              <w:t xml:space="preserve">- </w:t>
            </w:r>
            <w:r w:rsidRPr="00EE43CD">
              <w:rPr>
                <w:rFonts w:ascii="Times New Roman" w:hAnsi="Times New Roman"/>
                <w:b/>
                <w:i/>
                <w:sz w:val="28"/>
                <w:szCs w:val="28"/>
              </w:rPr>
              <w:t>7</w:t>
            </w:r>
          </w:p>
        </w:tc>
        <w:tc>
          <w:tcPr>
            <w:tcW w:w="1984" w:type="dxa"/>
          </w:tcPr>
          <w:p w:rsidR="00E513CF" w:rsidRPr="00BC2C5C" w:rsidRDefault="00E513CF" w:rsidP="00E513CF">
            <w:pPr>
              <w:rPr>
                <w:rFonts w:ascii="Times New Roman" w:hAnsi="Times New Roman"/>
                <w:sz w:val="28"/>
                <w:szCs w:val="28"/>
              </w:rPr>
            </w:pPr>
            <w:proofErr w:type="gramStart"/>
            <w:r w:rsidRPr="00BC2C5C">
              <w:rPr>
                <w:rFonts w:ascii="Times New Roman" w:hAnsi="Times New Roman"/>
                <w:sz w:val="28"/>
                <w:szCs w:val="28"/>
              </w:rPr>
              <w:t>Коновалов</w:t>
            </w:r>
            <w:proofErr w:type="gramEnd"/>
            <w:r w:rsidRPr="00BC2C5C">
              <w:rPr>
                <w:rFonts w:ascii="Times New Roman" w:hAnsi="Times New Roman"/>
                <w:sz w:val="28"/>
                <w:szCs w:val="28"/>
              </w:rPr>
              <w:t xml:space="preserve"> Ю.</w:t>
            </w:r>
          </w:p>
        </w:tc>
        <w:tc>
          <w:tcPr>
            <w:tcW w:w="1701" w:type="dxa"/>
            <w:vAlign w:val="bottom"/>
          </w:tcPr>
          <w:p w:rsidR="00E513CF" w:rsidRDefault="00E513CF" w:rsidP="00E513CF">
            <w:pPr>
              <w:jc w:val="center"/>
              <w:rPr>
                <w:rFonts w:ascii="Times New Roman" w:hAnsi="Times New Roman" w:cs="Times New Roman"/>
                <w:color w:val="000000"/>
                <w:sz w:val="28"/>
                <w:szCs w:val="28"/>
              </w:rPr>
            </w:pPr>
            <w:r>
              <w:rPr>
                <w:rFonts w:ascii="Times New Roman" w:hAnsi="Times New Roman" w:cs="Times New Roman"/>
                <w:color w:val="000000"/>
                <w:sz w:val="28"/>
                <w:szCs w:val="28"/>
              </w:rPr>
              <w:t>68,2353</w:t>
            </w:r>
          </w:p>
          <w:p w:rsidR="00E513CF" w:rsidRPr="00DE2E60" w:rsidRDefault="00E513CF" w:rsidP="00E513CF">
            <w:pPr>
              <w:jc w:val="center"/>
              <w:rPr>
                <w:rFonts w:ascii="Times New Roman" w:hAnsi="Times New Roman" w:cs="Times New Roman"/>
                <w:color w:val="000000"/>
                <w:sz w:val="28"/>
                <w:szCs w:val="28"/>
              </w:rPr>
            </w:pPr>
            <w:r w:rsidRPr="00441675">
              <w:rPr>
                <w:rFonts w:ascii="Times New Roman" w:hAnsi="Times New Roman" w:cs="Times New Roman"/>
                <w:color w:val="000000"/>
                <w:sz w:val="20"/>
                <w:szCs w:val="20"/>
              </w:rPr>
              <w:t>/</w:t>
            </w:r>
            <w:r w:rsidRPr="00A671D7">
              <w:rPr>
                <w:rFonts w:ascii="Times New Roman" w:hAnsi="Times New Roman" w:cs="Times New Roman"/>
                <w:b/>
                <w:color w:val="000000"/>
                <w:sz w:val="20"/>
                <w:szCs w:val="20"/>
              </w:rPr>
              <w:t>рекомендовано НПО/</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10</w:t>
            </w:r>
            <w:r>
              <w:rPr>
                <w:rFonts w:ascii="Times New Roman" w:hAnsi="Times New Roman"/>
                <w:sz w:val="28"/>
                <w:szCs w:val="28"/>
              </w:rPr>
              <w:t xml:space="preserve">      / 6</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5</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8656" behindDoc="0" locked="0" layoutInCell="1" allowOverlap="1" wp14:anchorId="24BE56FE" wp14:editId="351C0546">
                      <wp:simplePos x="0" y="0"/>
                      <wp:positionH relativeFrom="column">
                        <wp:posOffset>120650</wp:posOffset>
                      </wp:positionH>
                      <wp:positionV relativeFrom="paragraph">
                        <wp:posOffset>240030</wp:posOffset>
                      </wp:positionV>
                      <wp:extent cx="247650" cy="0"/>
                      <wp:effectExtent l="5715" t="53975" r="22860"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5pt;margin-top:18.9pt;width:19.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IJYQIAAHc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">
                      <v:stroke endarrow="block"/>
                    </v:shape>
                  </w:pict>
                </mc:Fallback>
              </mc:AlternateContent>
            </w:r>
            <w:r>
              <w:rPr>
                <w:rFonts w:ascii="Times New Roman" w:hAnsi="Times New Roman"/>
                <w:b/>
                <w:sz w:val="28"/>
                <w:szCs w:val="28"/>
              </w:rPr>
              <w:t>6</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7632" behindDoc="0" locked="0" layoutInCell="1" allowOverlap="1" wp14:anchorId="0F030E59" wp14:editId="034A1D7D">
                      <wp:simplePos x="0" y="0"/>
                      <wp:positionH relativeFrom="column">
                        <wp:posOffset>164465</wp:posOffset>
                      </wp:positionH>
                      <wp:positionV relativeFrom="paragraph">
                        <wp:posOffset>43180</wp:posOffset>
                      </wp:positionV>
                      <wp:extent cx="276225" cy="104775"/>
                      <wp:effectExtent l="5080" t="57150" r="3302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95pt;margin-top:3.4pt;width:21.75pt;height:8.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">
                      <v:stroke endarrow="block"/>
                    </v:shape>
                  </w:pict>
                </mc:Fallback>
              </mc:AlternateContent>
            </w:r>
            <w:r w:rsidRPr="0079537F">
              <w:rPr>
                <w:rFonts w:ascii="Times New Roman" w:hAnsi="Times New Roman"/>
                <w:b/>
                <w:sz w:val="28"/>
                <w:szCs w:val="28"/>
              </w:rPr>
              <w:t>6</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7</w:t>
            </w:r>
          </w:p>
        </w:tc>
      </w:tr>
      <w:tr w:rsidR="00E513CF" w:rsidRPr="001A7369" w:rsidTr="00E513CF">
        <w:trPr>
          <w:trHeight w:val="485"/>
        </w:trPr>
        <w:tc>
          <w:tcPr>
            <w:tcW w:w="959" w:type="dxa"/>
          </w:tcPr>
          <w:p w:rsidR="00E513CF" w:rsidRDefault="00E513CF" w:rsidP="00E513CF">
            <w:pPr>
              <w:rPr>
                <w:rFonts w:ascii="Times New Roman" w:hAnsi="Times New Roman"/>
                <w:sz w:val="28"/>
                <w:szCs w:val="28"/>
              </w:rPr>
            </w:pPr>
            <w:r w:rsidRPr="001A7369">
              <w:rPr>
                <w:rFonts w:ascii="Times New Roman" w:hAnsi="Times New Roman"/>
                <w:sz w:val="28"/>
                <w:szCs w:val="28"/>
              </w:rPr>
              <w:t>9</w:t>
            </w:r>
            <w:r>
              <w:rPr>
                <w:rFonts w:ascii="Times New Roman" w:hAnsi="Times New Roman"/>
                <w:sz w:val="28"/>
                <w:szCs w:val="28"/>
              </w:rPr>
              <w:t>-</w:t>
            </w:r>
          </w:p>
          <w:p w:rsidR="00E513CF" w:rsidRPr="00EE43CD" w:rsidRDefault="00E513CF" w:rsidP="00E513CF">
            <w:pPr>
              <w:rPr>
                <w:rFonts w:ascii="Times New Roman" w:hAnsi="Times New Roman"/>
                <w:b/>
                <w:i/>
                <w:sz w:val="28"/>
                <w:szCs w:val="28"/>
              </w:rPr>
            </w:pPr>
            <w:r>
              <w:rPr>
                <w:rFonts w:ascii="Times New Roman" w:hAnsi="Times New Roman"/>
                <w:b/>
                <w:i/>
                <w:sz w:val="28"/>
                <w:szCs w:val="28"/>
              </w:rPr>
              <w:t>2</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Корчагина А.</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81,176</w:t>
            </w:r>
            <w:r>
              <w:rPr>
                <w:rFonts w:ascii="Times New Roman" w:hAnsi="Times New Roman" w:cs="Times New Roman"/>
                <w:color w:val="000000"/>
                <w:sz w:val="28"/>
                <w:szCs w:val="28"/>
              </w:rPr>
              <w:t>5</w:t>
            </w:r>
          </w:p>
        </w:tc>
        <w:tc>
          <w:tcPr>
            <w:tcW w:w="1560" w:type="dxa"/>
          </w:tcPr>
          <w:p w:rsidR="00E513CF" w:rsidRPr="001A7369" w:rsidRDefault="00E513CF" w:rsidP="00E513CF">
            <w:pPr>
              <w:ind w:left="-57"/>
              <w:rPr>
                <w:rFonts w:ascii="Times New Roman" w:hAnsi="Times New Roman"/>
                <w:sz w:val="28"/>
                <w:szCs w:val="28"/>
              </w:rPr>
            </w:pPr>
            <w:r w:rsidRPr="00DE2E60">
              <w:rPr>
                <w:rFonts w:ascii="Times New Roman" w:hAnsi="Times New Roman"/>
                <w:b/>
                <w:sz w:val="28"/>
                <w:szCs w:val="28"/>
              </w:rPr>
              <w:t xml:space="preserve">  4</w:t>
            </w:r>
            <w:r>
              <w:rPr>
                <w:rFonts w:ascii="Times New Roman" w:hAnsi="Times New Roman"/>
                <w:sz w:val="28"/>
                <w:szCs w:val="28"/>
              </w:rPr>
              <w:t xml:space="preserve">      / 4-5</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4</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5040" behindDoc="0" locked="0" layoutInCell="1" allowOverlap="1" wp14:anchorId="4D59FDE1" wp14:editId="106D86CC">
                      <wp:simplePos x="0" y="0"/>
                      <wp:positionH relativeFrom="column">
                        <wp:posOffset>168275</wp:posOffset>
                      </wp:positionH>
                      <wp:positionV relativeFrom="paragraph">
                        <wp:posOffset>86995</wp:posOffset>
                      </wp:positionV>
                      <wp:extent cx="200025" cy="191770"/>
                      <wp:effectExtent l="5715" t="13335" r="51435" b="520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3.25pt;margin-top:6.85pt;width:15.75pt;height:1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">
                      <v:stroke endarrow="block"/>
                    </v:shape>
                  </w:pict>
                </mc:Fallback>
              </mc:AlternateContent>
            </w:r>
            <w:r>
              <w:rPr>
                <w:rFonts w:ascii="Times New Roman" w:hAnsi="Times New Roman"/>
                <w:b/>
                <w:sz w:val="28"/>
                <w:szCs w:val="28"/>
              </w:rPr>
              <w:t>7</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0944" behindDoc="0" locked="0" layoutInCell="1" allowOverlap="1" wp14:anchorId="54D8F35C" wp14:editId="21FCF38E">
                      <wp:simplePos x="0" y="0"/>
                      <wp:positionH relativeFrom="column">
                        <wp:posOffset>75565</wp:posOffset>
                      </wp:positionH>
                      <wp:positionV relativeFrom="paragraph">
                        <wp:posOffset>86995</wp:posOffset>
                      </wp:positionV>
                      <wp:extent cx="297815" cy="144145"/>
                      <wp:effectExtent l="11430" t="60960" r="43180" b="139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81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95pt;margin-top:6.85pt;width:23.45pt;height:11.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29920" behindDoc="0" locked="0" layoutInCell="1" allowOverlap="1" wp14:anchorId="00184DFB" wp14:editId="3F743CEC">
                      <wp:simplePos x="0" y="0"/>
                      <wp:positionH relativeFrom="column">
                        <wp:posOffset>230505</wp:posOffset>
                      </wp:positionH>
                      <wp:positionV relativeFrom="paragraph">
                        <wp:posOffset>67945</wp:posOffset>
                      </wp:positionV>
                      <wp:extent cx="0" cy="19050"/>
                      <wp:effectExtent l="61595" t="22860" r="52705"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8.15pt;margin-top:5.35pt;width:0;height: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">
                      <v:stroke endarrow="block"/>
                    </v:shape>
                  </w:pict>
                </mc:Fallback>
              </mc:AlternateContent>
            </w:r>
            <w:r w:rsidRPr="0079537F">
              <w:rPr>
                <w:rFonts w:ascii="Times New Roman" w:hAnsi="Times New Roman"/>
                <w:b/>
                <w:sz w:val="28"/>
                <w:szCs w:val="28"/>
              </w:rPr>
              <w:t>3</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4</w:t>
            </w:r>
          </w:p>
        </w:tc>
      </w:tr>
      <w:tr w:rsidR="00E513CF" w:rsidRPr="001A7369" w:rsidTr="00E513CF">
        <w:trPr>
          <w:trHeight w:val="477"/>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10</w:t>
            </w:r>
            <w:r>
              <w:rPr>
                <w:rFonts w:ascii="Times New Roman" w:hAnsi="Times New Roman"/>
                <w:sz w:val="28"/>
                <w:szCs w:val="28"/>
              </w:rPr>
              <w:t>-</w:t>
            </w:r>
            <w:r w:rsidRPr="00EE43CD">
              <w:rPr>
                <w:rFonts w:ascii="Times New Roman" w:hAnsi="Times New Roman"/>
                <w:b/>
                <w:i/>
                <w:sz w:val="28"/>
                <w:szCs w:val="28"/>
              </w:rPr>
              <w:t>2</w:t>
            </w:r>
          </w:p>
        </w:tc>
        <w:tc>
          <w:tcPr>
            <w:tcW w:w="1984" w:type="dxa"/>
          </w:tcPr>
          <w:p w:rsidR="00E513CF" w:rsidRPr="00BC2C5C" w:rsidRDefault="00E513CF" w:rsidP="00E513CF">
            <w:pPr>
              <w:rPr>
                <w:rFonts w:ascii="Times New Roman" w:hAnsi="Times New Roman"/>
                <w:sz w:val="28"/>
                <w:szCs w:val="28"/>
              </w:rPr>
            </w:pPr>
            <w:proofErr w:type="spellStart"/>
            <w:r w:rsidRPr="00BC2C5C">
              <w:rPr>
                <w:rFonts w:ascii="Times New Roman" w:hAnsi="Times New Roman"/>
                <w:sz w:val="28"/>
                <w:szCs w:val="28"/>
              </w:rPr>
              <w:t>Линькова</w:t>
            </w:r>
            <w:proofErr w:type="spellEnd"/>
            <w:r w:rsidRPr="00BC2C5C">
              <w:rPr>
                <w:rFonts w:ascii="Times New Roman" w:hAnsi="Times New Roman"/>
                <w:sz w:val="28"/>
                <w:szCs w:val="28"/>
              </w:rPr>
              <w:t xml:space="preserve"> И.</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81,176</w:t>
            </w:r>
            <w:r>
              <w:rPr>
                <w:rFonts w:ascii="Times New Roman" w:hAnsi="Times New Roman" w:cs="Times New Roman"/>
                <w:color w:val="000000"/>
                <w:sz w:val="28"/>
                <w:szCs w:val="28"/>
              </w:rPr>
              <w:t>5</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3</w:t>
            </w:r>
            <w:r>
              <w:rPr>
                <w:rFonts w:ascii="Times New Roman" w:hAnsi="Times New Roman"/>
                <w:sz w:val="28"/>
                <w:szCs w:val="28"/>
              </w:rPr>
              <w:t xml:space="preserve">      / 4</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3</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6064" behindDoc="0" locked="0" layoutInCell="1" allowOverlap="1" wp14:anchorId="6952000D" wp14:editId="09D8E3CB">
                      <wp:simplePos x="0" y="0"/>
                      <wp:positionH relativeFrom="column">
                        <wp:posOffset>168275</wp:posOffset>
                      </wp:positionH>
                      <wp:positionV relativeFrom="paragraph">
                        <wp:posOffset>59690</wp:posOffset>
                      </wp:positionV>
                      <wp:extent cx="200025" cy="267335"/>
                      <wp:effectExtent l="5715" t="48895" r="51435" b="76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25pt;margin-top:4.7pt;width:15.75pt;height:21.0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">
                      <v:stroke endarrow="block"/>
                    </v:shape>
                  </w:pict>
                </mc:Fallback>
              </mc:AlternateContent>
            </w:r>
            <w:r>
              <w:rPr>
                <w:rFonts w:ascii="Times New Roman" w:hAnsi="Times New Roman"/>
                <w:b/>
                <w:sz w:val="28"/>
                <w:szCs w:val="28"/>
              </w:rPr>
              <w:t>4</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1968" behindDoc="0" locked="0" layoutInCell="1" allowOverlap="1" wp14:anchorId="60A799E4" wp14:editId="18C7B40B">
                      <wp:simplePos x="0" y="0"/>
                      <wp:positionH relativeFrom="column">
                        <wp:posOffset>164465</wp:posOffset>
                      </wp:positionH>
                      <wp:positionV relativeFrom="paragraph">
                        <wp:posOffset>59690</wp:posOffset>
                      </wp:positionV>
                      <wp:extent cx="208915" cy="104775"/>
                      <wp:effectExtent l="5080" t="10795" r="43180"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2.95pt;margin-top:4.7pt;width:16.4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FiZgIAAHw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">
                      <v:stroke endarrow="block"/>
                    </v:shape>
                  </w:pict>
                </mc:Fallback>
              </mc:AlternateContent>
            </w:r>
            <w:r w:rsidRPr="0079537F">
              <w:rPr>
                <w:rFonts w:ascii="Times New Roman" w:hAnsi="Times New Roman"/>
                <w:b/>
                <w:sz w:val="28"/>
                <w:szCs w:val="28"/>
              </w:rPr>
              <w:t>5</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3</w:t>
            </w:r>
          </w:p>
        </w:tc>
      </w:tr>
      <w:tr w:rsidR="00E513CF" w:rsidRPr="001A7369" w:rsidTr="00E513CF">
        <w:trPr>
          <w:trHeight w:val="398"/>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11</w:t>
            </w:r>
            <w:r>
              <w:rPr>
                <w:rFonts w:ascii="Times New Roman" w:hAnsi="Times New Roman"/>
                <w:sz w:val="28"/>
                <w:szCs w:val="28"/>
              </w:rPr>
              <w:t>-</w:t>
            </w:r>
            <w:r w:rsidRPr="00EE43CD">
              <w:rPr>
                <w:rFonts w:ascii="Times New Roman" w:hAnsi="Times New Roman"/>
                <w:b/>
                <w:i/>
                <w:sz w:val="28"/>
                <w:szCs w:val="28"/>
              </w:rPr>
              <w:t>5</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Лысенко М.</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70,5882</w:t>
            </w:r>
          </w:p>
        </w:tc>
        <w:tc>
          <w:tcPr>
            <w:tcW w:w="1560" w:type="dxa"/>
          </w:tcPr>
          <w:p w:rsidR="00E513CF" w:rsidRPr="00DE2E60" w:rsidRDefault="00E513CF" w:rsidP="00E513CF">
            <w:pPr>
              <w:ind w:left="-57"/>
              <w:rPr>
                <w:rFonts w:ascii="Times New Roman" w:hAnsi="Times New Roman"/>
                <w:b/>
                <w:sz w:val="28"/>
                <w:szCs w:val="28"/>
              </w:rPr>
            </w:pPr>
            <w:r>
              <w:rPr>
                <w:rFonts w:ascii="Times New Roman" w:hAnsi="Times New Roman"/>
                <w:sz w:val="28"/>
                <w:szCs w:val="28"/>
              </w:rPr>
              <w:t xml:space="preserve">  </w:t>
            </w:r>
            <w:r w:rsidRPr="00DE2E60">
              <w:rPr>
                <w:rFonts w:ascii="Times New Roman" w:hAnsi="Times New Roman"/>
                <w:b/>
                <w:sz w:val="28"/>
                <w:szCs w:val="28"/>
              </w:rPr>
              <w:t xml:space="preserve">7  </w:t>
            </w:r>
          </w:p>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 5-6</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6</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7088" behindDoc="0" locked="0" layoutInCell="1" allowOverlap="1" wp14:anchorId="4052D945" wp14:editId="45660CA6">
                      <wp:simplePos x="0" y="0"/>
                      <wp:positionH relativeFrom="column">
                        <wp:posOffset>120650</wp:posOffset>
                      </wp:positionH>
                      <wp:positionV relativeFrom="paragraph">
                        <wp:posOffset>261620</wp:posOffset>
                      </wp:positionV>
                      <wp:extent cx="247650" cy="0"/>
                      <wp:effectExtent l="5715" t="55245" r="22860"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5pt;margin-top:20.6pt;width:1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">
                      <v:stroke endarrow="block"/>
                    </v:shape>
                  </w:pict>
                </mc:Fallback>
              </mc:AlternateContent>
            </w:r>
            <w:r>
              <w:rPr>
                <w:rFonts w:ascii="Times New Roman" w:hAnsi="Times New Roman"/>
                <w:b/>
                <w:sz w:val="28"/>
                <w:szCs w:val="28"/>
              </w:rPr>
              <w:t>5</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2992" behindDoc="0" locked="0" layoutInCell="1" allowOverlap="1" wp14:anchorId="77001B50" wp14:editId="5A24B230">
                      <wp:simplePos x="0" y="0"/>
                      <wp:positionH relativeFrom="column">
                        <wp:posOffset>163830</wp:posOffset>
                      </wp:positionH>
                      <wp:positionV relativeFrom="paragraph">
                        <wp:posOffset>49530</wp:posOffset>
                      </wp:positionV>
                      <wp:extent cx="276860" cy="113665"/>
                      <wp:effectExtent l="13970" t="52705" r="3302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2.9pt;margin-top:3.9pt;width:21.8pt;height:8.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">
                      <v:stroke endarrow="block"/>
                    </v:shape>
                  </w:pict>
                </mc:Fallback>
              </mc:AlternateContent>
            </w:r>
            <w:r w:rsidRPr="0079537F">
              <w:rPr>
                <w:rFonts w:ascii="Times New Roman" w:hAnsi="Times New Roman"/>
                <w:b/>
                <w:sz w:val="28"/>
                <w:szCs w:val="28"/>
              </w:rPr>
              <w:t>5</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RPr="001A7369" w:rsidTr="00E513CF">
        <w:trPr>
          <w:trHeight w:val="419"/>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12</w:t>
            </w:r>
            <w:r>
              <w:rPr>
                <w:rFonts w:ascii="Times New Roman" w:hAnsi="Times New Roman"/>
                <w:sz w:val="28"/>
                <w:szCs w:val="28"/>
              </w:rPr>
              <w:t>-</w:t>
            </w:r>
            <w:r w:rsidRPr="00EE43CD">
              <w:rPr>
                <w:rFonts w:ascii="Times New Roman" w:hAnsi="Times New Roman"/>
                <w:b/>
                <w:i/>
                <w:sz w:val="28"/>
                <w:szCs w:val="28"/>
              </w:rPr>
              <w:t>1</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Меркулова Н.</w:t>
            </w:r>
          </w:p>
        </w:tc>
        <w:tc>
          <w:tcPr>
            <w:tcW w:w="1701" w:type="dxa"/>
            <w:vAlign w:val="bottom"/>
          </w:tcPr>
          <w:p w:rsidR="00E513CF" w:rsidRPr="00DE2E60" w:rsidRDefault="00E513CF" w:rsidP="00E513CF">
            <w:pPr>
              <w:rPr>
                <w:rFonts w:ascii="Times New Roman" w:hAnsi="Times New Roman" w:cs="Times New Roman"/>
                <w:color w:val="000000"/>
                <w:sz w:val="28"/>
                <w:szCs w:val="28"/>
              </w:rPr>
            </w:pPr>
            <w:r w:rsidRPr="00DE2E60">
              <w:rPr>
                <w:rFonts w:ascii="Times New Roman" w:hAnsi="Times New Roman" w:cs="Times New Roman"/>
                <w:color w:val="000000"/>
                <w:sz w:val="28"/>
                <w:szCs w:val="28"/>
              </w:rPr>
              <w:t>83,5294</w:t>
            </w:r>
          </w:p>
        </w:tc>
        <w:tc>
          <w:tcPr>
            <w:tcW w:w="1560" w:type="dxa"/>
          </w:tcPr>
          <w:p w:rsidR="00E513CF" w:rsidRDefault="00E513CF" w:rsidP="00E513CF">
            <w:pPr>
              <w:ind w:left="-57"/>
              <w:rPr>
                <w:rFonts w:ascii="Times New Roman" w:hAnsi="Times New Roman"/>
                <w:sz w:val="28"/>
                <w:szCs w:val="28"/>
              </w:rPr>
            </w:pPr>
            <w:r>
              <w:rPr>
                <w:rFonts w:ascii="Times New Roman" w:hAnsi="Times New Roman"/>
                <w:sz w:val="28"/>
                <w:szCs w:val="28"/>
              </w:rPr>
              <w:t xml:space="preserve">     </w:t>
            </w:r>
          </w:p>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 xml:space="preserve">1  </w:t>
            </w:r>
            <w:r>
              <w:rPr>
                <w:rFonts w:ascii="Times New Roman" w:hAnsi="Times New Roman"/>
                <w:sz w:val="28"/>
                <w:szCs w:val="28"/>
              </w:rPr>
              <w:t xml:space="preserve">       / 1</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1</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8112" behindDoc="0" locked="0" layoutInCell="1" allowOverlap="1" wp14:anchorId="4CD4CB74" wp14:editId="1A8E1030">
                      <wp:simplePos x="0" y="0"/>
                      <wp:positionH relativeFrom="column">
                        <wp:posOffset>120650</wp:posOffset>
                      </wp:positionH>
                      <wp:positionV relativeFrom="paragraph">
                        <wp:posOffset>281305</wp:posOffset>
                      </wp:positionV>
                      <wp:extent cx="247650" cy="9525"/>
                      <wp:effectExtent l="5715" t="61595" r="22860" b="431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9.5pt;margin-top:22.15pt;width:19.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">
                      <v:stroke endarrow="block"/>
                    </v:shape>
                  </w:pict>
                </mc:Fallback>
              </mc:AlternateContent>
            </w:r>
            <w:r>
              <w:rPr>
                <w:rFonts w:ascii="Times New Roman" w:hAnsi="Times New Roman"/>
                <w:b/>
                <w:sz w:val="28"/>
                <w:szCs w:val="28"/>
              </w:rPr>
              <w:t>1</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4016" behindDoc="0" locked="0" layoutInCell="1" allowOverlap="1" wp14:anchorId="570FBC41" wp14:editId="11B5FA02">
                      <wp:simplePos x="0" y="0"/>
                      <wp:positionH relativeFrom="column">
                        <wp:posOffset>164465</wp:posOffset>
                      </wp:positionH>
                      <wp:positionV relativeFrom="paragraph">
                        <wp:posOffset>100965</wp:posOffset>
                      </wp:positionV>
                      <wp:extent cx="209550" cy="0"/>
                      <wp:effectExtent l="5080" t="52705" r="23495"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95pt;margin-top:7.95pt;width:16.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">
                      <v:stroke endarrow="block"/>
                    </v:shape>
                  </w:pict>
                </mc:Fallback>
              </mc:AlternateContent>
            </w:r>
            <w:r w:rsidRPr="0079537F">
              <w:rPr>
                <w:rFonts w:ascii="Times New Roman" w:hAnsi="Times New Roman"/>
                <w:b/>
                <w:sz w:val="28"/>
                <w:szCs w:val="28"/>
              </w:rPr>
              <w:t>1</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1</w:t>
            </w:r>
          </w:p>
        </w:tc>
      </w:tr>
      <w:tr w:rsidR="00E513CF" w:rsidRPr="001A7369" w:rsidTr="00E513CF">
        <w:trPr>
          <w:trHeight w:val="634"/>
        </w:trPr>
        <w:tc>
          <w:tcPr>
            <w:tcW w:w="959" w:type="dxa"/>
          </w:tcPr>
          <w:p w:rsidR="00E513CF" w:rsidRPr="001A7369" w:rsidRDefault="00E513CF" w:rsidP="00E513CF">
            <w:pPr>
              <w:rPr>
                <w:rFonts w:ascii="Times New Roman" w:hAnsi="Times New Roman"/>
                <w:sz w:val="28"/>
                <w:szCs w:val="28"/>
              </w:rPr>
            </w:pPr>
            <w:r>
              <w:rPr>
                <w:rFonts w:ascii="Times New Roman" w:hAnsi="Times New Roman"/>
                <w:sz w:val="28"/>
                <w:szCs w:val="28"/>
              </w:rPr>
              <w:t>13-</w:t>
            </w:r>
            <w:r w:rsidRPr="000842B5">
              <w:rPr>
                <w:rFonts w:ascii="Times New Roman" w:hAnsi="Times New Roman"/>
                <w:b/>
                <w:i/>
                <w:sz w:val="28"/>
                <w:szCs w:val="28"/>
              </w:rPr>
              <w:t>8</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Томилова А.</w:t>
            </w:r>
          </w:p>
        </w:tc>
        <w:tc>
          <w:tcPr>
            <w:tcW w:w="1701" w:type="dxa"/>
            <w:vAlign w:val="bottom"/>
          </w:tcPr>
          <w:p w:rsidR="00E513CF"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67,0588</w:t>
            </w:r>
          </w:p>
          <w:p w:rsidR="00E513CF" w:rsidRPr="00DE2E60" w:rsidRDefault="00E513CF" w:rsidP="00E513CF">
            <w:pPr>
              <w:jc w:val="center"/>
              <w:rPr>
                <w:rFonts w:ascii="Times New Roman" w:hAnsi="Times New Roman" w:cs="Times New Roman"/>
                <w:color w:val="000000"/>
                <w:sz w:val="28"/>
                <w:szCs w:val="28"/>
              </w:rPr>
            </w:pPr>
            <w:r w:rsidRPr="00441675">
              <w:rPr>
                <w:rFonts w:ascii="Times New Roman" w:hAnsi="Times New Roman" w:cs="Times New Roman"/>
                <w:color w:val="000000"/>
                <w:sz w:val="20"/>
                <w:szCs w:val="20"/>
              </w:rPr>
              <w:t>/</w:t>
            </w:r>
            <w:r w:rsidRPr="00A671D7">
              <w:rPr>
                <w:rFonts w:ascii="Times New Roman" w:hAnsi="Times New Roman" w:cs="Times New Roman"/>
                <w:b/>
                <w:color w:val="000000"/>
                <w:sz w:val="20"/>
                <w:szCs w:val="20"/>
              </w:rPr>
              <w:t>рекомендовано НПО/</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11</w:t>
            </w:r>
            <w:r>
              <w:rPr>
                <w:rFonts w:ascii="Times New Roman" w:hAnsi="Times New Roman"/>
                <w:sz w:val="28"/>
                <w:szCs w:val="28"/>
              </w:rPr>
              <w:t xml:space="preserve">      / 7</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6</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42208" behindDoc="0" locked="0" layoutInCell="1" allowOverlap="1" wp14:anchorId="0D44E3E4" wp14:editId="26E7480B">
                      <wp:simplePos x="0" y="0"/>
                      <wp:positionH relativeFrom="column">
                        <wp:posOffset>73025</wp:posOffset>
                      </wp:positionH>
                      <wp:positionV relativeFrom="paragraph">
                        <wp:posOffset>139700</wp:posOffset>
                      </wp:positionV>
                      <wp:extent cx="295275" cy="152400"/>
                      <wp:effectExtent l="5715" t="59055" r="4191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75pt;margin-top:11pt;width:23.25pt;height:12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">
                      <v:stroke endarrow="block"/>
                    </v:shape>
                  </w:pict>
                </mc:Fallback>
              </mc:AlternateContent>
            </w:r>
            <w:r>
              <w:rPr>
                <w:rFonts w:ascii="Times New Roman" w:hAnsi="Times New Roman"/>
                <w:b/>
                <w:sz w:val="28"/>
                <w:szCs w:val="28"/>
              </w:rPr>
              <w:t>6</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39136" behindDoc="0" locked="0" layoutInCell="1" allowOverlap="1" wp14:anchorId="11C399E7" wp14:editId="17F3E679">
                      <wp:simplePos x="0" y="0"/>
                      <wp:positionH relativeFrom="column">
                        <wp:posOffset>230505</wp:posOffset>
                      </wp:positionH>
                      <wp:positionV relativeFrom="paragraph">
                        <wp:posOffset>67945</wp:posOffset>
                      </wp:positionV>
                      <wp:extent cx="209550" cy="119380"/>
                      <wp:effectExtent l="13970" t="6350" r="43180"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15pt;margin-top:5.35pt;width:16.5pt;height: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6xZgIAAHoEAAAOAAAAZHJzL2Uyb0RvYy54bWysVEtu2zAQ3RfoHQjuHUmO7dp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">
                      <v:stroke endarrow="block"/>
                    </v:shape>
                  </w:pict>
                </mc:Fallback>
              </mc:AlternateContent>
            </w:r>
            <w:r w:rsidRPr="0079537F">
              <w:rPr>
                <w:rFonts w:ascii="Times New Roman" w:hAnsi="Times New Roman"/>
                <w:b/>
                <w:sz w:val="28"/>
                <w:szCs w:val="28"/>
              </w:rPr>
              <w:t>10</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RPr="001A7369" w:rsidTr="00E513CF">
        <w:trPr>
          <w:trHeight w:val="811"/>
        </w:trPr>
        <w:tc>
          <w:tcPr>
            <w:tcW w:w="959" w:type="dxa"/>
          </w:tcPr>
          <w:p w:rsidR="00E513CF" w:rsidRPr="001A7369" w:rsidRDefault="00E513CF" w:rsidP="00E513CF">
            <w:pPr>
              <w:rPr>
                <w:rFonts w:ascii="Times New Roman" w:hAnsi="Times New Roman"/>
                <w:sz w:val="28"/>
                <w:szCs w:val="28"/>
              </w:rPr>
            </w:pPr>
            <w:r w:rsidRPr="001A7369">
              <w:rPr>
                <w:rFonts w:ascii="Times New Roman" w:hAnsi="Times New Roman"/>
                <w:sz w:val="28"/>
                <w:szCs w:val="28"/>
              </w:rPr>
              <w:t>14</w:t>
            </w:r>
            <w:r>
              <w:rPr>
                <w:rFonts w:ascii="Times New Roman" w:hAnsi="Times New Roman"/>
                <w:sz w:val="28"/>
                <w:szCs w:val="28"/>
              </w:rPr>
              <w:t>-</w:t>
            </w:r>
            <w:r w:rsidRPr="00EE43CD">
              <w:rPr>
                <w:rFonts w:ascii="Times New Roman" w:hAnsi="Times New Roman"/>
                <w:b/>
                <w:i/>
                <w:sz w:val="28"/>
                <w:szCs w:val="28"/>
              </w:rPr>
              <w:t>5</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Филимонов Д.</w:t>
            </w:r>
          </w:p>
        </w:tc>
        <w:tc>
          <w:tcPr>
            <w:tcW w:w="1701" w:type="dxa"/>
            <w:vAlign w:val="bottom"/>
          </w:tcPr>
          <w:p w:rsidR="00E513CF" w:rsidRPr="00DE2E60" w:rsidRDefault="00E513CF" w:rsidP="00E513CF">
            <w:pPr>
              <w:rPr>
                <w:rFonts w:ascii="Times New Roman" w:hAnsi="Times New Roman" w:cs="Times New Roman"/>
                <w:color w:val="000000"/>
                <w:sz w:val="28"/>
                <w:szCs w:val="28"/>
              </w:rPr>
            </w:pPr>
            <w:r w:rsidRPr="00DE2E60">
              <w:rPr>
                <w:rFonts w:ascii="Times New Roman" w:hAnsi="Times New Roman" w:cs="Times New Roman"/>
                <w:color w:val="000000"/>
                <w:sz w:val="28"/>
                <w:szCs w:val="28"/>
              </w:rPr>
              <w:t>70,5882</w:t>
            </w:r>
          </w:p>
        </w:tc>
        <w:tc>
          <w:tcPr>
            <w:tcW w:w="1560" w:type="dxa"/>
          </w:tcPr>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8</w:t>
            </w:r>
            <w:r>
              <w:rPr>
                <w:rFonts w:ascii="Times New Roman" w:hAnsi="Times New Roman"/>
                <w:sz w:val="28"/>
                <w:szCs w:val="28"/>
              </w:rPr>
              <w:t xml:space="preserve">      / 6</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5</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43232" behindDoc="0" locked="0" layoutInCell="1" allowOverlap="1" wp14:anchorId="02DD623D" wp14:editId="020E6D12">
                      <wp:simplePos x="0" y="0"/>
                      <wp:positionH relativeFrom="column">
                        <wp:posOffset>73025</wp:posOffset>
                      </wp:positionH>
                      <wp:positionV relativeFrom="paragraph">
                        <wp:posOffset>273685</wp:posOffset>
                      </wp:positionV>
                      <wp:extent cx="304800" cy="0"/>
                      <wp:effectExtent l="5715" t="57785" r="22860"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75pt;margin-top:21.55pt;width:24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67YAIAAHU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">
                      <v:stroke endarrow="block"/>
                    </v:shape>
                  </w:pict>
                </mc:Fallback>
              </mc:AlternateContent>
            </w:r>
            <w:r>
              <w:rPr>
                <w:rFonts w:ascii="Times New Roman" w:hAnsi="Times New Roman"/>
                <w:b/>
                <w:sz w:val="28"/>
                <w:szCs w:val="28"/>
              </w:rPr>
              <w:t>6</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40160" behindDoc="0" locked="0" layoutInCell="1" allowOverlap="1" wp14:anchorId="7E7AF3C6" wp14:editId="4DE6F886">
                      <wp:simplePos x="0" y="0"/>
                      <wp:positionH relativeFrom="column">
                        <wp:posOffset>163830</wp:posOffset>
                      </wp:positionH>
                      <wp:positionV relativeFrom="paragraph">
                        <wp:posOffset>99695</wp:posOffset>
                      </wp:positionV>
                      <wp:extent cx="276225" cy="0"/>
                      <wp:effectExtent l="13970" t="55245" r="14605"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9pt;margin-top:7.85pt;width:21.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">
                      <v:stroke endarrow="block"/>
                    </v:shape>
                  </w:pict>
                </mc:Fallback>
              </mc:AlternateContent>
            </w:r>
            <w:r w:rsidRPr="0079537F">
              <w:rPr>
                <w:rFonts w:ascii="Times New Roman" w:hAnsi="Times New Roman"/>
                <w:b/>
                <w:sz w:val="28"/>
                <w:szCs w:val="28"/>
              </w:rPr>
              <w:t>6</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6</w:t>
            </w:r>
          </w:p>
        </w:tc>
      </w:tr>
      <w:tr w:rsidR="00E513CF" w:rsidRPr="001A7369" w:rsidTr="00E513CF">
        <w:trPr>
          <w:trHeight w:val="467"/>
        </w:trPr>
        <w:tc>
          <w:tcPr>
            <w:tcW w:w="959" w:type="dxa"/>
          </w:tcPr>
          <w:p w:rsidR="00E513CF" w:rsidRPr="001A7369" w:rsidRDefault="00E513CF" w:rsidP="00E513CF">
            <w:pPr>
              <w:rPr>
                <w:rFonts w:ascii="Times New Roman" w:hAnsi="Times New Roman"/>
                <w:sz w:val="28"/>
                <w:szCs w:val="28"/>
              </w:rPr>
            </w:pPr>
            <w:r>
              <w:rPr>
                <w:rFonts w:ascii="Times New Roman" w:hAnsi="Times New Roman"/>
                <w:sz w:val="28"/>
                <w:szCs w:val="28"/>
              </w:rPr>
              <w:t>15-</w:t>
            </w:r>
            <w:r w:rsidRPr="00EE43CD">
              <w:rPr>
                <w:rFonts w:ascii="Times New Roman" w:hAnsi="Times New Roman"/>
                <w:b/>
                <w:i/>
                <w:sz w:val="28"/>
                <w:szCs w:val="28"/>
              </w:rPr>
              <w:t>3</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Юрасов А.</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sidRPr="00DE2E60">
              <w:rPr>
                <w:rFonts w:ascii="Times New Roman" w:hAnsi="Times New Roman" w:cs="Times New Roman"/>
                <w:color w:val="000000"/>
                <w:sz w:val="28"/>
                <w:szCs w:val="28"/>
              </w:rPr>
              <w:t>80</w:t>
            </w:r>
          </w:p>
        </w:tc>
        <w:tc>
          <w:tcPr>
            <w:tcW w:w="1560" w:type="dxa"/>
          </w:tcPr>
          <w:p w:rsidR="00E513CF" w:rsidRDefault="00E513CF" w:rsidP="00E513CF">
            <w:pPr>
              <w:ind w:left="-57"/>
              <w:rPr>
                <w:rFonts w:ascii="Times New Roman" w:hAnsi="Times New Roman"/>
                <w:sz w:val="28"/>
                <w:szCs w:val="28"/>
              </w:rPr>
            </w:pPr>
            <w:r>
              <w:rPr>
                <w:rFonts w:ascii="Times New Roman" w:hAnsi="Times New Roman"/>
                <w:sz w:val="28"/>
                <w:szCs w:val="28"/>
              </w:rPr>
              <w:t xml:space="preserve">       </w:t>
            </w:r>
          </w:p>
          <w:p w:rsidR="00E513CF" w:rsidRPr="001A7369" w:rsidRDefault="00E513CF" w:rsidP="00E513CF">
            <w:pPr>
              <w:ind w:left="-57"/>
              <w:rPr>
                <w:rFonts w:ascii="Times New Roman" w:hAnsi="Times New Roman"/>
                <w:sz w:val="28"/>
                <w:szCs w:val="28"/>
              </w:rPr>
            </w:pPr>
            <w:r>
              <w:rPr>
                <w:rFonts w:ascii="Times New Roman" w:hAnsi="Times New Roman"/>
                <w:sz w:val="28"/>
                <w:szCs w:val="28"/>
              </w:rPr>
              <w:t xml:space="preserve">  </w:t>
            </w:r>
            <w:r w:rsidRPr="00DE2E60">
              <w:rPr>
                <w:rFonts w:ascii="Times New Roman" w:hAnsi="Times New Roman"/>
                <w:b/>
                <w:sz w:val="28"/>
                <w:szCs w:val="28"/>
              </w:rPr>
              <w:t>5</w:t>
            </w:r>
            <w:r>
              <w:rPr>
                <w:rFonts w:ascii="Times New Roman" w:hAnsi="Times New Roman"/>
                <w:sz w:val="28"/>
                <w:szCs w:val="28"/>
              </w:rPr>
              <w:t xml:space="preserve">        / 2</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3</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44256" behindDoc="0" locked="0" layoutInCell="1" allowOverlap="1" wp14:anchorId="30D8F9C8" wp14:editId="0EF343FA">
                      <wp:simplePos x="0" y="0"/>
                      <wp:positionH relativeFrom="column">
                        <wp:posOffset>73025</wp:posOffset>
                      </wp:positionH>
                      <wp:positionV relativeFrom="paragraph">
                        <wp:posOffset>323850</wp:posOffset>
                      </wp:positionV>
                      <wp:extent cx="295275" cy="0"/>
                      <wp:effectExtent l="5715" t="57785" r="22860" b="565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75pt;margin-top:25.5pt;width:23.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">
                      <v:stroke endarrow="block"/>
                    </v:shape>
                  </w:pict>
                </mc:Fallback>
              </mc:AlternateContent>
            </w:r>
            <w:r>
              <w:rPr>
                <w:rFonts w:ascii="Times New Roman" w:hAnsi="Times New Roman"/>
                <w:b/>
                <w:sz w:val="28"/>
                <w:szCs w:val="28"/>
              </w:rPr>
              <w:t>2</w:t>
            </w:r>
          </w:p>
        </w:tc>
        <w:tc>
          <w:tcPr>
            <w:tcW w:w="850"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41184" behindDoc="0" locked="0" layoutInCell="1" allowOverlap="1" wp14:anchorId="25838AE4" wp14:editId="427401BA">
                      <wp:simplePos x="0" y="0"/>
                      <wp:positionH relativeFrom="column">
                        <wp:posOffset>163830</wp:posOffset>
                      </wp:positionH>
                      <wp:positionV relativeFrom="paragraph">
                        <wp:posOffset>107950</wp:posOffset>
                      </wp:positionV>
                      <wp:extent cx="276225" cy="0"/>
                      <wp:effectExtent l="13970" t="60960" r="14605"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9pt;margin-top:8.5pt;width:21.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">
                      <v:stroke endarrow="block"/>
                    </v:shape>
                  </w:pict>
                </mc:Fallback>
              </mc:AlternateContent>
            </w:r>
            <w:r w:rsidRPr="0079537F">
              <w:rPr>
                <w:rFonts w:ascii="Times New Roman" w:hAnsi="Times New Roman"/>
                <w:b/>
                <w:sz w:val="28"/>
                <w:szCs w:val="28"/>
              </w:rPr>
              <w:t>2</w:t>
            </w:r>
          </w:p>
        </w:tc>
        <w:tc>
          <w:tcPr>
            <w:tcW w:w="851" w:type="dxa"/>
          </w:tcPr>
          <w:p w:rsidR="00E513CF" w:rsidRPr="00040798" w:rsidRDefault="00E513CF" w:rsidP="00E513CF">
            <w:pPr>
              <w:jc w:val="center"/>
              <w:rPr>
                <w:rFonts w:ascii="Times New Roman" w:hAnsi="Times New Roman"/>
                <w:b/>
                <w:sz w:val="28"/>
                <w:szCs w:val="28"/>
              </w:rPr>
            </w:pPr>
            <w:r w:rsidRPr="00040798">
              <w:rPr>
                <w:rFonts w:ascii="Times New Roman" w:hAnsi="Times New Roman"/>
                <w:b/>
                <w:sz w:val="28"/>
                <w:szCs w:val="28"/>
              </w:rPr>
              <w:t>2</w:t>
            </w:r>
          </w:p>
        </w:tc>
      </w:tr>
      <w:tr w:rsidR="00E513CF" w:rsidRPr="001A7369" w:rsidTr="00E513CF">
        <w:trPr>
          <w:trHeight w:val="417"/>
        </w:trPr>
        <w:tc>
          <w:tcPr>
            <w:tcW w:w="959" w:type="dxa"/>
          </w:tcPr>
          <w:p w:rsidR="00E513CF" w:rsidRPr="001A7369" w:rsidRDefault="00E513CF" w:rsidP="00E513CF">
            <w:pPr>
              <w:rPr>
                <w:rFonts w:ascii="Times New Roman" w:hAnsi="Times New Roman"/>
                <w:sz w:val="28"/>
                <w:szCs w:val="28"/>
              </w:rPr>
            </w:pPr>
            <w:r>
              <w:rPr>
                <w:rFonts w:ascii="Times New Roman" w:hAnsi="Times New Roman"/>
                <w:sz w:val="28"/>
                <w:szCs w:val="28"/>
              </w:rPr>
              <w:t>16-</w:t>
            </w:r>
            <w:r w:rsidRPr="00EE43CD">
              <w:rPr>
                <w:rFonts w:ascii="Times New Roman" w:hAnsi="Times New Roman"/>
                <w:b/>
                <w:i/>
                <w:sz w:val="28"/>
                <w:szCs w:val="28"/>
              </w:rPr>
              <w:t>6</w:t>
            </w:r>
          </w:p>
        </w:tc>
        <w:tc>
          <w:tcPr>
            <w:tcW w:w="1984" w:type="dxa"/>
          </w:tcPr>
          <w:p w:rsidR="00E513CF" w:rsidRPr="00BC2C5C" w:rsidRDefault="00E513CF" w:rsidP="00E513CF">
            <w:pPr>
              <w:rPr>
                <w:rFonts w:ascii="Times New Roman" w:hAnsi="Times New Roman"/>
                <w:sz w:val="28"/>
                <w:szCs w:val="28"/>
              </w:rPr>
            </w:pPr>
            <w:r w:rsidRPr="00BC2C5C">
              <w:rPr>
                <w:rFonts w:ascii="Times New Roman" w:hAnsi="Times New Roman"/>
                <w:sz w:val="28"/>
                <w:szCs w:val="28"/>
              </w:rPr>
              <w:t>Безруков Т.</w:t>
            </w:r>
          </w:p>
        </w:tc>
        <w:tc>
          <w:tcPr>
            <w:tcW w:w="1701" w:type="dxa"/>
            <w:vAlign w:val="bottom"/>
          </w:tcPr>
          <w:p w:rsidR="00E513CF" w:rsidRPr="00DE2E60" w:rsidRDefault="00E513CF" w:rsidP="00E513CF">
            <w:pPr>
              <w:jc w:val="center"/>
              <w:rPr>
                <w:rFonts w:ascii="Times New Roman" w:hAnsi="Times New Roman" w:cs="Times New Roman"/>
                <w:color w:val="000000"/>
                <w:sz w:val="28"/>
                <w:szCs w:val="28"/>
              </w:rPr>
            </w:pPr>
            <w:r>
              <w:rPr>
                <w:rFonts w:ascii="Times New Roman" w:hAnsi="Times New Roman" w:cs="Times New Roman"/>
                <w:color w:val="000000"/>
                <w:sz w:val="28"/>
                <w:szCs w:val="28"/>
              </w:rPr>
              <w:t>69,4118</w:t>
            </w:r>
          </w:p>
          <w:p w:rsidR="00E513CF" w:rsidRPr="00DE2E60" w:rsidRDefault="00E513CF" w:rsidP="00E513CF">
            <w:pPr>
              <w:jc w:val="center"/>
              <w:rPr>
                <w:rFonts w:ascii="Times New Roman" w:hAnsi="Times New Roman" w:cs="Times New Roman"/>
                <w:color w:val="000000"/>
                <w:sz w:val="28"/>
                <w:szCs w:val="28"/>
              </w:rPr>
            </w:pPr>
          </w:p>
        </w:tc>
        <w:tc>
          <w:tcPr>
            <w:tcW w:w="1560" w:type="dxa"/>
          </w:tcPr>
          <w:p w:rsidR="00E513CF" w:rsidRPr="001A7369" w:rsidRDefault="00E513CF" w:rsidP="00E513CF">
            <w:pPr>
              <w:ind w:left="-57"/>
              <w:rPr>
                <w:rFonts w:ascii="Times New Roman" w:hAnsi="Times New Roman"/>
                <w:sz w:val="28"/>
                <w:szCs w:val="28"/>
              </w:rPr>
            </w:pPr>
            <w:r w:rsidRPr="00DE2E60">
              <w:rPr>
                <w:rFonts w:ascii="Times New Roman" w:hAnsi="Times New Roman"/>
                <w:b/>
                <w:sz w:val="28"/>
                <w:szCs w:val="28"/>
              </w:rPr>
              <w:t xml:space="preserve">   9</w:t>
            </w:r>
            <w:r>
              <w:rPr>
                <w:rFonts w:ascii="Times New Roman" w:hAnsi="Times New Roman"/>
                <w:sz w:val="28"/>
                <w:szCs w:val="28"/>
              </w:rPr>
              <w:t xml:space="preserve">        / 5</w:t>
            </w:r>
          </w:p>
        </w:tc>
        <w:tc>
          <w:tcPr>
            <w:tcW w:w="992" w:type="dxa"/>
          </w:tcPr>
          <w:p w:rsidR="00E513CF" w:rsidRDefault="00E513CF" w:rsidP="00E513CF">
            <w:pPr>
              <w:rPr>
                <w:rFonts w:ascii="Times New Roman" w:hAnsi="Times New Roman"/>
                <w:b/>
                <w:sz w:val="28"/>
                <w:szCs w:val="28"/>
              </w:rPr>
            </w:pPr>
            <w:r>
              <w:rPr>
                <w:rFonts w:ascii="Times New Roman" w:hAnsi="Times New Roman"/>
                <w:b/>
                <w:sz w:val="28"/>
                <w:szCs w:val="28"/>
              </w:rPr>
              <w:t>5</w:t>
            </w:r>
          </w:p>
        </w:tc>
        <w:tc>
          <w:tcPr>
            <w:tcW w:w="709" w:type="dxa"/>
          </w:tcPr>
          <w:p w:rsidR="00E513CF" w:rsidRPr="0079537F" w:rsidRDefault="00E513CF" w:rsidP="00E513CF">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9680" behindDoc="0" locked="0" layoutInCell="1" allowOverlap="1" wp14:anchorId="77731F8C" wp14:editId="168E3C0B">
                      <wp:simplePos x="0" y="0"/>
                      <wp:positionH relativeFrom="column">
                        <wp:posOffset>120650</wp:posOffset>
                      </wp:positionH>
                      <wp:positionV relativeFrom="paragraph">
                        <wp:posOffset>173990</wp:posOffset>
                      </wp:positionV>
                      <wp:extent cx="247650" cy="200025"/>
                      <wp:effectExtent l="5715" t="56515" r="5143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5pt;margin-top:13.7pt;width:19.5pt;height:15.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">
                      <v:stroke endarrow="block"/>
                    </v:shape>
                  </w:pict>
                </mc:Fallback>
              </mc:AlternateContent>
            </w:r>
            <w:r>
              <w:rPr>
                <w:rFonts w:ascii="Times New Roman" w:hAnsi="Times New Roman"/>
                <w:b/>
                <w:sz w:val="28"/>
                <w:szCs w:val="28"/>
              </w:rPr>
              <w:t>5</w:t>
            </w:r>
          </w:p>
        </w:tc>
        <w:tc>
          <w:tcPr>
            <w:tcW w:w="850" w:type="dxa"/>
          </w:tcPr>
          <w:p w:rsidR="00E513CF" w:rsidRPr="0079537F" w:rsidRDefault="00E513CF" w:rsidP="00E513CF">
            <w:pPr>
              <w:rPr>
                <w:rFonts w:ascii="Times New Roman" w:hAnsi="Times New Roman"/>
                <w:b/>
                <w:sz w:val="28"/>
                <w:szCs w:val="28"/>
              </w:rPr>
            </w:pPr>
            <w:r w:rsidRPr="0079537F">
              <w:rPr>
                <w:rFonts w:ascii="Times New Roman" w:hAnsi="Times New Roman"/>
                <w:b/>
                <w:sz w:val="28"/>
                <w:szCs w:val="28"/>
              </w:rPr>
              <w:t>6</w:t>
            </w:r>
          </w:p>
        </w:tc>
        <w:tc>
          <w:tcPr>
            <w:tcW w:w="851" w:type="dxa"/>
          </w:tcPr>
          <w:p w:rsidR="00E513CF" w:rsidRPr="009A0B3E" w:rsidRDefault="00E513CF" w:rsidP="00E513CF">
            <w:pPr>
              <w:rPr>
                <w:rFonts w:ascii="Times New Roman" w:hAnsi="Times New Roman"/>
                <w:sz w:val="28"/>
                <w:szCs w:val="28"/>
              </w:rPr>
            </w:pPr>
          </w:p>
        </w:tc>
      </w:tr>
    </w:tbl>
    <w:p w:rsidR="00E513CF" w:rsidRDefault="00E513CF" w:rsidP="00E513CF">
      <w:pPr>
        <w:pStyle w:val="a5"/>
        <w:tabs>
          <w:tab w:val="decimal" w:pos="6096"/>
        </w:tabs>
        <w:jc w:val="center"/>
        <w:rPr>
          <w:rFonts w:ascii="Times New Roman" w:hAnsi="Times New Roman"/>
          <w:b/>
          <w:sz w:val="28"/>
          <w:szCs w:val="28"/>
        </w:rPr>
      </w:pPr>
      <w:r>
        <w:rPr>
          <w:rFonts w:ascii="Times New Roman" w:hAnsi="Times New Roman"/>
          <w:b/>
          <w:sz w:val="28"/>
          <w:szCs w:val="28"/>
        </w:rPr>
        <w:t>по итогам 2011 – 2012</w:t>
      </w:r>
      <w:r w:rsidRPr="009A0B3E">
        <w:rPr>
          <w:rFonts w:ascii="Times New Roman" w:hAnsi="Times New Roman"/>
          <w:b/>
          <w:sz w:val="28"/>
          <w:szCs w:val="28"/>
        </w:rPr>
        <w:t xml:space="preserve"> </w:t>
      </w:r>
      <w:proofErr w:type="gramStart"/>
      <w:r w:rsidRPr="009A0B3E">
        <w:rPr>
          <w:rFonts w:ascii="Times New Roman" w:hAnsi="Times New Roman"/>
          <w:b/>
          <w:sz w:val="28"/>
          <w:szCs w:val="28"/>
        </w:rPr>
        <w:t>учебного</w:t>
      </w:r>
      <w:proofErr w:type="gramEnd"/>
      <w:r w:rsidRPr="009A0B3E">
        <w:rPr>
          <w:rFonts w:ascii="Times New Roman" w:hAnsi="Times New Roman"/>
          <w:b/>
          <w:sz w:val="28"/>
          <w:szCs w:val="28"/>
        </w:rPr>
        <w:t xml:space="preserve"> год</w:t>
      </w:r>
    </w:p>
    <w:p w:rsidR="00E513CF" w:rsidRPr="00A671D7" w:rsidRDefault="00E513CF" w:rsidP="00E513CF">
      <w:pPr>
        <w:pStyle w:val="a5"/>
        <w:tabs>
          <w:tab w:val="decimal" w:pos="6096"/>
        </w:tabs>
        <w:jc w:val="center"/>
        <w:rPr>
          <w:rFonts w:ascii="Times New Roman" w:hAnsi="Times New Roman"/>
          <w:b/>
          <w:sz w:val="28"/>
          <w:szCs w:val="28"/>
        </w:rPr>
      </w:pPr>
      <w:r w:rsidRPr="008E6BCA">
        <w:rPr>
          <w:rFonts w:ascii="Times New Roman" w:hAnsi="Times New Roman" w:cs="Times New Roman"/>
          <w:sz w:val="24"/>
          <w:szCs w:val="24"/>
        </w:rPr>
        <w:t xml:space="preserve">Зам. </w:t>
      </w:r>
      <w:proofErr w:type="spellStart"/>
      <w:r>
        <w:rPr>
          <w:rFonts w:ascii="Times New Roman" w:hAnsi="Times New Roman" w:cs="Times New Roman"/>
          <w:sz w:val="24"/>
          <w:szCs w:val="24"/>
        </w:rPr>
        <w:t>д</w:t>
      </w:r>
      <w:r w:rsidRPr="008E6BCA">
        <w:rPr>
          <w:rFonts w:ascii="Times New Roman" w:hAnsi="Times New Roman" w:cs="Times New Roman"/>
          <w:sz w:val="24"/>
          <w:szCs w:val="24"/>
        </w:rPr>
        <w:t>ир</w:t>
      </w:r>
      <w:proofErr w:type="spellEnd"/>
      <w:r w:rsidRPr="008E6BCA">
        <w:rPr>
          <w:rFonts w:ascii="Times New Roman" w:hAnsi="Times New Roman" w:cs="Times New Roman"/>
          <w:sz w:val="24"/>
          <w:szCs w:val="24"/>
        </w:rPr>
        <w:t xml:space="preserve">. </w:t>
      </w:r>
      <w:r>
        <w:rPr>
          <w:rFonts w:ascii="Times New Roman" w:hAnsi="Times New Roman" w:cs="Times New Roman"/>
          <w:sz w:val="24"/>
          <w:szCs w:val="24"/>
        </w:rPr>
        <w:t>п</w:t>
      </w:r>
      <w:r w:rsidRPr="008E6BCA">
        <w:rPr>
          <w:rFonts w:ascii="Times New Roman" w:hAnsi="Times New Roman" w:cs="Times New Roman"/>
          <w:sz w:val="24"/>
          <w:szCs w:val="24"/>
        </w:rPr>
        <w:t>о УВР                                               Г.Г. Вахрушева</w:t>
      </w:r>
    </w:p>
    <w:p w:rsidR="00E513CF" w:rsidRDefault="00E513CF" w:rsidP="00E513CF"/>
    <w:p w:rsidR="00E513CF" w:rsidRPr="0098174B" w:rsidRDefault="00E513CF" w:rsidP="0098174B">
      <w:pPr>
        <w:spacing w:line="240" w:lineRule="auto"/>
        <w:rPr>
          <w:rFonts w:ascii="Times New Roman" w:hAnsi="Times New Roman" w:cs="Times New Roman"/>
          <w:sz w:val="24"/>
          <w:szCs w:val="24"/>
        </w:rPr>
      </w:pPr>
    </w:p>
    <w:sectPr w:rsidR="00E513CF" w:rsidRPr="0098174B" w:rsidSect="00B031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6B" w:rsidRDefault="00DF3D6B" w:rsidP="008153F9">
      <w:pPr>
        <w:spacing w:after="0" w:line="240" w:lineRule="auto"/>
      </w:pPr>
      <w:r>
        <w:separator/>
      </w:r>
    </w:p>
  </w:endnote>
  <w:endnote w:type="continuationSeparator" w:id="0">
    <w:p w:rsidR="00DF3D6B" w:rsidRDefault="00DF3D6B" w:rsidP="0081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6B" w:rsidRDefault="00DF3D6B" w:rsidP="008153F9">
      <w:pPr>
        <w:spacing w:after="0" w:line="240" w:lineRule="auto"/>
      </w:pPr>
      <w:r>
        <w:separator/>
      </w:r>
    </w:p>
  </w:footnote>
  <w:footnote w:type="continuationSeparator" w:id="0">
    <w:p w:rsidR="00DF3D6B" w:rsidRDefault="00DF3D6B" w:rsidP="00815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54113"/>
      <w:docPartObj>
        <w:docPartGallery w:val="Page Numbers (Top of Page)"/>
        <w:docPartUnique/>
      </w:docPartObj>
    </w:sdtPr>
    <w:sdtEndPr/>
    <w:sdtContent>
      <w:p w:rsidR="001C0E1E" w:rsidRDefault="001C0E1E">
        <w:pPr>
          <w:pStyle w:val="aa"/>
          <w:jc w:val="center"/>
        </w:pPr>
        <w:r>
          <w:fldChar w:fldCharType="begin"/>
        </w:r>
        <w:r>
          <w:instrText>PAGE   \* MERGEFORMAT</w:instrText>
        </w:r>
        <w:r>
          <w:fldChar w:fldCharType="separate"/>
        </w:r>
        <w:r w:rsidR="005131D9">
          <w:rPr>
            <w:noProof/>
          </w:rPr>
          <w:t>19</w:t>
        </w:r>
        <w:r>
          <w:fldChar w:fldCharType="end"/>
        </w:r>
      </w:p>
    </w:sdtContent>
  </w:sdt>
  <w:p w:rsidR="001C0E1E" w:rsidRDefault="001C0E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D5"/>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cs="Courier New"/>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6B2A74"/>
    <w:multiLevelType w:val="hybridMultilevel"/>
    <w:tmpl w:val="CEF07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22323"/>
    <w:multiLevelType w:val="hybridMultilevel"/>
    <w:tmpl w:val="9E5A888E"/>
    <w:lvl w:ilvl="0" w:tplc="425085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F18C6"/>
    <w:multiLevelType w:val="hybridMultilevel"/>
    <w:tmpl w:val="6D5C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CC6"/>
    <w:multiLevelType w:val="hybridMultilevel"/>
    <w:tmpl w:val="279841A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77058D1"/>
    <w:multiLevelType w:val="hybridMultilevel"/>
    <w:tmpl w:val="3B64F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00475"/>
    <w:multiLevelType w:val="hybridMultilevel"/>
    <w:tmpl w:val="533C8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FC3A58"/>
    <w:multiLevelType w:val="hybridMultilevel"/>
    <w:tmpl w:val="9A9E0C90"/>
    <w:lvl w:ilvl="0" w:tplc="04190005">
      <w:start w:val="1"/>
      <w:numFmt w:val="bullet"/>
      <w:lvlText w:val=""/>
      <w:lvlJc w:val="left"/>
      <w:pPr>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43258"/>
    <w:multiLevelType w:val="hybridMultilevel"/>
    <w:tmpl w:val="28EE9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C67156"/>
    <w:multiLevelType w:val="hybridMultilevel"/>
    <w:tmpl w:val="6996FC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53EB1"/>
    <w:multiLevelType w:val="hybridMultilevel"/>
    <w:tmpl w:val="BDD630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95781"/>
    <w:multiLevelType w:val="hybridMultilevel"/>
    <w:tmpl w:val="447482FA"/>
    <w:lvl w:ilvl="0" w:tplc="B69049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B962799"/>
    <w:multiLevelType w:val="hybridMultilevel"/>
    <w:tmpl w:val="A0E29C8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434730F6"/>
    <w:multiLevelType w:val="hybridMultilevel"/>
    <w:tmpl w:val="F740F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685FF1"/>
    <w:multiLevelType w:val="hybridMultilevel"/>
    <w:tmpl w:val="4898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97B96"/>
    <w:multiLevelType w:val="hybridMultilevel"/>
    <w:tmpl w:val="D4764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F963DC"/>
    <w:multiLevelType w:val="hybridMultilevel"/>
    <w:tmpl w:val="6B308C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34017CA"/>
    <w:multiLevelType w:val="hybridMultilevel"/>
    <w:tmpl w:val="B38EF7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A52EBC"/>
    <w:multiLevelType w:val="hybridMultilevel"/>
    <w:tmpl w:val="52B42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7464A"/>
    <w:multiLevelType w:val="hybridMultilevel"/>
    <w:tmpl w:val="30FE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F05077"/>
    <w:multiLevelType w:val="hybridMultilevel"/>
    <w:tmpl w:val="3CA28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F20D68"/>
    <w:multiLevelType w:val="hybridMultilevel"/>
    <w:tmpl w:val="071C0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5608FF"/>
    <w:multiLevelType w:val="hybridMultilevel"/>
    <w:tmpl w:val="F3F6D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56F8B"/>
    <w:multiLevelType w:val="hybridMultilevel"/>
    <w:tmpl w:val="CF00C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4A0DF2"/>
    <w:multiLevelType w:val="hybridMultilevel"/>
    <w:tmpl w:val="77CC4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7F4250"/>
    <w:multiLevelType w:val="hybridMultilevel"/>
    <w:tmpl w:val="641A9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9C07DEF"/>
    <w:multiLevelType w:val="hybridMultilevel"/>
    <w:tmpl w:val="C0E8303A"/>
    <w:lvl w:ilvl="0" w:tplc="E2381D4C">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num w:numId="1">
    <w:abstractNumId w:val="9"/>
  </w:num>
  <w:num w:numId="2">
    <w:abstractNumId w:val="19"/>
  </w:num>
  <w:num w:numId="3">
    <w:abstractNumId w:val="21"/>
  </w:num>
  <w:num w:numId="4">
    <w:abstractNumId w:val="7"/>
  </w:num>
  <w:num w:numId="5">
    <w:abstractNumId w:val="0"/>
  </w:num>
  <w:num w:numId="6">
    <w:abstractNumId w:val="10"/>
  </w:num>
  <w:num w:numId="7">
    <w:abstractNumId w:val="1"/>
  </w:num>
  <w:num w:numId="8">
    <w:abstractNumId w:val="2"/>
  </w:num>
  <w:num w:numId="9">
    <w:abstractNumId w:val="3"/>
  </w:num>
  <w:num w:numId="10">
    <w:abstractNumId w:val="12"/>
  </w:num>
  <w:num w:numId="11">
    <w:abstractNumId w:val="4"/>
  </w:num>
  <w:num w:numId="12">
    <w:abstractNumId w:val="5"/>
  </w:num>
  <w:num w:numId="13">
    <w:abstractNumId w:val="24"/>
  </w:num>
  <w:num w:numId="14">
    <w:abstractNumId w:val="2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3"/>
  </w:num>
  <w:num w:numId="19">
    <w:abstractNumId w:val="25"/>
  </w:num>
  <w:num w:numId="20">
    <w:abstractNumId w:val="17"/>
  </w:num>
  <w:num w:numId="21">
    <w:abstractNumId w:val="11"/>
  </w:num>
  <w:num w:numId="22">
    <w:abstractNumId w:val="18"/>
  </w:num>
  <w:num w:numId="23">
    <w:abstractNumId w:val="15"/>
  </w:num>
  <w:num w:numId="24">
    <w:abstractNumId w:val="6"/>
  </w:num>
  <w:num w:numId="25">
    <w:abstractNumId w:val="28"/>
  </w:num>
  <w:num w:numId="26">
    <w:abstractNumId w:val="8"/>
  </w:num>
  <w:num w:numId="27">
    <w:abstractNumId w:val="22"/>
  </w:num>
  <w:num w:numId="28">
    <w:abstractNumId w:val="27"/>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73"/>
    <w:rsid w:val="000437B3"/>
    <w:rsid w:val="0009004D"/>
    <w:rsid w:val="000975A1"/>
    <w:rsid w:val="000B14FC"/>
    <w:rsid w:val="00102961"/>
    <w:rsid w:val="001756A4"/>
    <w:rsid w:val="00191E3B"/>
    <w:rsid w:val="001932F2"/>
    <w:rsid w:val="001958D1"/>
    <w:rsid w:val="001A6942"/>
    <w:rsid w:val="001B3F2F"/>
    <w:rsid w:val="001B4916"/>
    <w:rsid w:val="001B5D8C"/>
    <w:rsid w:val="001C0E1E"/>
    <w:rsid w:val="001C7D25"/>
    <w:rsid w:val="001D05CA"/>
    <w:rsid w:val="002032A3"/>
    <w:rsid w:val="002167DD"/>
    <w:rsid w:val="002241DE"/>
    <w:rsid w:val="0024494E"/>
    <w:rsid w:val="00246B35"/>
    <w:rsid w:val="00292A4E"/>
    <w:rsid w:val="002A7EED"/>
    <w:rsid w:val="002E5EDB"/>
    <w:rsid w:val="00303234"/>
    <w:rsid w:val="00306D36"/>
    <w:rsid w:val="0031230B"/>
    <w:rsid w:val="00315841"/>
    <w:rsid w:val="00320484"/>
    <w:rsid w:val="003503DF"/>
    <w:rsid w:val="0036109C"/>
    <w:rsid w:val="0036182C"/>
    <w:rsid w:val="00372308"/>
    <w:rsid w:val="00382AF3"/>
    <w:rsid w:val="003A6273"/>
    <w:rsid w:val="003C4D44"/>
    <w:rsid w:val="003D7F40"/>
    <w:rsid w:val="004035C4"/>
    <w:rsid w:val="00443C39"/>
    <w:rsid w:val="00487679"/>
    <w:rsid w:val="004879B1"/>
    <w:rsid w:val="004A2A3E"/>
    <w:rsid w:val="004B5A2D"/>
    <w:rsid w:val="005131D9"/>
    <w:rsid w:val="0052300C"/>
    <w:rsid w:val="00524885"/>
    <w:rsid w:val="005370D2"/>
    <w:rsid w:val="00550BA6"/>
    <w:rsid w:val="00575709"/>
    <w:rsid w:val="00580ED6"/>
    <w:rsid w:val="0060436E"/>
    <w:rsid w:val="00622DCD"/>
    <w:rsid w:val="006576F5"/>
    <w:rsid w:val="006A1F15"/>
    <w:rsid w:val="006A2307"/>
    <w:rsid w:val="006D3161"/>
    <w:rsid w:val="006D47BC"/>
    <w:rsid w:val="006E1DD2"/>
    <w:rsid w:val="006F785A"/>
    <w:rsid w:val="00706FAF"/>
    <w:rsid w:val="007275AF"/>
    <w:rsid w:val="00796D56"/>
    <w:rsid w:val="007A318C"/>
    <w:rsid w:val="007B183D"/>
    <w:rsid w:val="007B600C"/>
    <w:rsid w:val="007C254F"/>
    <w:rsid w:val="007D1265"/>
    <w:rsid w:val="007E4145"/>
    <w:rsid w:val="008153F9"/>
    <w:rsid w:val="008363FA"/>
    <w:rsid w:val="00843332"/>
    <w:rsid w:val="008735AA"/>
    <w:rsid w:val="008A6FA7"/>
    <w:rsid w:val="008E05B9"/>
    <w:rsid w:val="00913ADB"/>
    <w:rsid w:val="0098174B"/>
    <w:rsid w:val="009926FD"/>
    <w:rsid w:val="009A1131"/>
    <w:rsid w:val="009F66DC"/>
    <w:rsid w:val="00A16C8E"/>
    <w:rsid w:val="00A32C0B"/>
    <w:rsid w:val="00A738A7"/>
    <w:rsid w:val="00A90EC0"/>
    <w:rsid w:val="00A91A43"/>
    <w:rsid w:val="00AB1748"/>
    <w:rsid w:val="00AC6B3C"/>
    <w:rsid w:val="00AD749A"/>
    <w:rsid w:val="00AD7E16"/>
    <w:rsid w:val="00B03192"/>
    <w:rsid w:val="00B301EB"/>
    <w:rsid w:val="00B336D8"/>
    <w:rsid w:val="00B5503C"/>
    <w:rsid w:val="00B60CD1"/>
    <w:rsid w:val="00BB238D"/>
    <w:rsid w:val="00BB7860"/>
    <w:rsid w:val="00BC3B06"/>
    <w:rsid w:val="00BC6DDC"/>
    <w:rsid w:val="00C00180"/>
    <w:rsid w:val="00C21397"/>
    <w:rsid w:val="00C47B89"/>
    <w:rsid w:val="00CC5A1D"/>
    <w:rsid w:val="00CE1108"/>
    <w:rsid w:val="00CE27D7"/>
    <w:rsid w:val="00CF35AF"/>
    <w:rsid w:val="00D008EA"/>
    <w:rsid w:val="00D40D12"/>
    <w:rsid w:val="00D41C9F"/>
    <w:rsid w:val="00D45C96"/>
    <w:rsid w:val="00D55BC0"/>
    <w:rsid w:val="00D8429C"/>
    <w:rsid w:val="00DE4AE6"/>
    <w:rsid w:val="00DF3D6B"/>
    <w:rsid w:val="00E31CEF"/>
    <w:rsid w:val="00E32A56"/>
    <w:rsid w:val="00E513CF"/>
    <w:rsid w:val="00E9236F"/>
    <w:rsid w:val="00E944E1"/>
    <w:rsid w:val="00E9670A"/>
    <w:rsid w:val="00EB07D0"/>
    <w:rsid w:val="00EB1664"/>
    <w:rsid w:val="00EB1BFF"/>
    <w:rsid w:val="00EE4114"/>
    <w:rsid w:val="00EE51B5"/>
    <w:rsid w:val="00F0793F"/>
    <w:rsid w:val="00F454DA"/>
    <w:rsid w:val="00F613D2"/>
    <w:rsid w:val="00F61E9C"/>
    <w:rsid w:val="00F7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0A"/>
    <w:pPr>
      <w:ind w:left="720"/>
      <w:contextualSpacing/>
    </w:pPr>
  </w:style>
  <w:style w:type="paragraph" w:customStyle="1" w:styleId="a4">
    <w:name w:val="Знак"/>
    <w:basedOn w:val="a"/>
    <w:rsid w:val="007D1265"/>
    <w:pPr>
      <w:spacing w:after="0" w:line="240" w:lineRule="auto"/>
    </w:pPr>
    <w:rPr>
      <w:rFonts w:ascii="Verdana" w:eastAsia="Times New Roman" w:hAnsi="Verdana" w:cs="Verdana"/>
      <w:sz w:val="20"/>
      <w:szCs w:val="20"/>
      <w:lang w:val="en-US"/>
    </w:rPr>
  </w:style>
  <w:style w:type="paragraph" w:styleId="a5">
    <w:name w:val="No Spacing"/>
    <w:uiPriority w:val="1"/>
    <w:qFormat/>
    <w:rsid w:val="008735AA"/>
    <w:pPr>
      <w:spacing w:after="0" w:line="240" w:lineRule="auto"/>
    </w:pPr>
    <w:rPr>
      <w:rFonts w:ascii="Calibri" w:eastAsia="Calibri" w:hAnsi="Calibri" w:cs="Calibri"/>
    </w:rPr>
  </w:style>
  <w:style w:type="paragraph" w:styleId="a6">
    <w:name w:val="Normal (Web)"/>
    <w:basedOn w:val="a"/>
    <w:rsid w:val="008433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B5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03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3234"/>
    <w:rPr>
      <w:rFonts w:ascii="Tahoma" w:hAnsi="Tahoma" w:cs="Tahoma"/>
      <w:sz w:val="16"/>
      <w:szCs w:val="16"/>
    </w:rPr>
  </w:style>
  <w:style w:type="paragraph" w:styleId="aa">
    <w:name w:val="header"/>
    <w:basedOn w:val="a"/>
    <w:link w:val="ab"/>
    <w:uiPriority w:val="99"/>
    <w:unhideWhenUsed/>
    <w:rsid w:val="008153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53F9"/>
  </w:style>
  <w:style w:type="paragraph" w:styleId="ac">
    <w:name w:val="footer"/>
    <w:basedOn w:val="a"/>
    <w:link w:val="ad"/>
    <w:uiPriority w:val="99"/>
    <w:unhideWhenUsed/>
    <w:rsid w:val="008153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53F9"/>
  </w:style>
  <w:style w:type="paragraph" w:styleId="2">
    <w:name w:val="Body Text 2"/>
    <w:basedOn w:val="a"/>
    <w:link w:val="20"/>
    <w:uiPriority w:val="99"/>
    <w:unhideWhenUsed/>
    <w:rsid w:val="001B4916"/>
    <w:pPr>
      <w:spacing w:after="120" w:line="480" w:lineRule="auto"/>
    </w:pPr>
  </w:style>
  <w:style w:type="character" w:customStyle="1" w:styleId="20">
    <w:name w:val="Основной текст 2 Знак"/>
    <w:basedOn w:val="a0"/>
    <w:link w:val="2"/>
    <w:uiPriority w:val="99"/>
    <w:rsid w:val="001B4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0A"/>
    <w:pPr>
      <w:ind w:left="720"/>
      <w:contextualSpacing/>
    </w:pPr>
  </w:style>
  <w:style w:type="paragraph" w:customStyle="1" w:styleId="a4">
    <w:name w:val="Знак"/>
    <w:basedOn w:val="a"/>
    <w:rsid w:val="007D1265"/>
    <w:pPr>
      <w:spacing w:after="0" w:line="240" w:lineRule="auto"/>
    </w:pPr>
    <w:rPr>
      <w:rFonts w:ascii="Verdana" w:eastAsia="Times New Roman" w:hAnsi="Verdana" w:cs="Verdana"/>
      <w:sz w:val="20"/>
      <w:szCs w:val="20"/>
      <w:lang w:val="en-US"/>
    </w:rPr>
  </w:style>
  <w:style w:type="paragraph" w:styleId="a5">
    <w:name w:val="No Spacing"/>
    <w:uiPriority w:val="1"/>
    <w:qFormat/>
    <w:rsid w:val="008735AA"/>
    <w:pPr>
      <w:spacing w:after="0" w:line="240" w:lineRule="auto"/>
    </w:pPr>
    <w:rPr>
      <w:rFonts w:ascii="Calibri" w:eastAsia="Calibri" w:hAnsi="Calibri" w:cs="Calibri"/>
    </w:rPr>
  </w:style>
  <w:style w:type="paragraph" w:styleId="a6">
    <w:name w:val="Normal (Web)"/>
    <w:basedOn w:val="a"/>
    <w:rsid w:val="008433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B5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03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3234"/>
    <w:rPr>
      <w:rFonts w:ascii="Tahoma" w:hAnsi="Tahoma" w:cs="Tahoma"/>
      <w:sz w:val="16"/>
      <w:szCs w:val="16"/>
    </w:rPr>
  </w:style>
  <w:style w:type="paragraph" w:styleId="aa">
    <w:name w:val="header"/>
    <w:basedOn w:val="a"/>
    <w:link w:val="ab"/>
    <w:uiPriority w:val="99"/>
    <w:unhideWhenUsed/>
    <w:rsid w:val="008153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53F9"/>
  </w:style>
  <w:style w:type="paragraph" w:styleId="ac">
    <w:name w:val="footer"/>
    <w:basedOn w:val="a"/>
    <w:link w:val="ad"/>
    <w:uiPriority w:val="99"/>
    <w:unhideWhenUsed/>
    <w:rsid w:val="008153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53F9"/>
  </w:style>
  <w:style w:type="paragraph" w:styleId="2">
    <w:name w:val="Body Text 2"/>
    <w:basedOn w:val="a"/>
    <w:link w:val="20"/>
    <w:uiPriority w:val="99"/>
    <w:unhideWhenUsed/>
    <w:rsid w:val="001B4916"/>
    <w:pPr>
      <w:spacing w:after="120" w:line="480" w:lineRule="auto"/>
    </w:pPr>
  </w:style>
  <w:style w:type="character" w:customStyle="1" w:styleId="20">
    <w:name w:val="Основной текст 2 Знак"/>
    <w:basedOn w:val="a0"/>
    <w:link w:val="2"/>
    <w:uiPriority w:val="99"/>
    <w:rsid w:val="001B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E072-4F53-4DF9-B2B5-208639FB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45</Pages>
  <Words>13028</Words>
  <Characters>74264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65</cp:revision>
  <cp:lastPrinted>2014-05-17T09:02:00Z</cp:lastPrinted>
  <dcterms:created xsi:type="dcterms:W3CDTF">2014-01-28T08:48:00Z</dcterms:created>
  <dcterms:modified xsi:type="dcterms:W3CDTF">2014-12-28T04:03:00Z</dcterms:modified>
</cp:coreProperties>
</file>