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CE" w:rsidRPr="00AE7890" w:rsidRDefault="00371CCE" w:rsidP="00371CCE">
      <w:pPr>
        <w:ind w:firstLine="1701"/>
        <w:rPr>
          <w:rFonts w:ascii="Times New Roman" w:hAnsi="Times New Roman" w:cs="Times New Roman"/>
          <w:b/>
        </w:rPr>
      </w:pPr>
      <w:r w:rsidRPr="00AE7890">
        <w:rPr>
          <w:rFonts w:ascii="Times New Roman" w:hAnsi="Times New Roman" w:cs="Times New Roman"/>
          <w:b/>
        </w:rPr>
        <w:t>Муниципальное бюджетное общеобразовательное учреждение «Быковская основная общеобразовательная школа»</w:t>
      </w: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2"/>
        <w:gridCol w:w="4815"/>
        <w:gridCol w:w="5444"/>
      </w:tblGrid>
      <w:tr w:rsidR="00371CCE" w:rsidRPr="00AE7890" w:rsidTr="00C262FD">
        <w:trPr>
          <w:trHeight w:val="1474"/>
        </w:trPr>
        <w:tc>
          <w:tcPr>
            <w:tcW w:w="1689" w:type="pct"/>
          </w:tcPr>
          <w:p w:rsidR="00371CCE" w:rsidRPr="00563A68" w:rsidRDefault="00371CCE" w:rsidP="00C262FD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A68">
              <w:rPr>
                <w:rFonts w:ascii="Times New Roman" w:hAnsi="Times New Roman" w:cs="Times New Roman"/>
                <w:b/>
                <w:sz w:val="28"/>
                <w:szCs w:val="28"/>
              </w:rPr>
              <w:t>«Рассмотрено»</w:t>
            </w:r>
          </w:p>
          <w:p w:rsidR="00371CCE" w:rsidRPr="00563A68" w:rsidRDefault="00371CCE" w:rsidP="00C262FD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A68">
              <w:rPr>
                <w:rFonts w:ascii="Times New Roman" w:hAnsi="Times New Roman" w:cs="Times New Roman"/>
                <w:sz w:val="28"/>
                <w:szCs w:val="28"/>
              </w:rPr>
              <w:t>На заседании МС</w:t>
            </w:r>
          </w:p>
          <w:p w:rsidR="00371CCE" w:rsidRPr="00563A68" w:rsidRDefault="00371CCE" w:rsidP="00C262FD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A68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___ </w:t>
            </w:r>
          </w:p>
          <w:p w:rsidR="00371CCE" w:rsidRPr="00563A68" w:rsidRDefault="00371CCE" w:rsidP="00C262FD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A68">
              <w:rPr>
                <w:rFonts w:ascii="Times New Roman" w:hAnsi="Times New Roman" w:cs="Times New Roman"/>
                <w:sz w:val="28"/>
                <w:szCs w:val="28"/>
              </w:rPr>
              <w:t>от «____»____________201</w:t>
            </w:r>
            <w:r w:rsidR="004B1314" w:rsidRPr="00563A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63A6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71CCE" w:rsidRPr="00563A68" w:rsidRDefault="00371CCE" w:rsidP="00C262FD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pct"/>
          </w:tcPr>
          <w:p w:rsidR="00371CCE" w:rsidRPr="00563A68" w:rsidRDefault="00371CCE" w:rsidP="00C262FD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A68">
              <w:rPr>
                <w:rFonts w:ascii="Times New Roman" w:hAnsi="Times New Roman" w:cs="Times New Roman"/>
                <w:b/>
                <w:sz w:val="28"/>
                <w:szCs w:val="28"/>
              </w:rPr>
              <w:t>«Согласовано»</w:t>
            </w:r>
          </w:p>
          <w:p w:rsidR="00371CCE" w:rsidRPr="00563A68" w:rsidRDefault="00371CCE" w:rsidP="00C262FD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A68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563A6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63A68">
              <w:rPr>
                <w:rFonts w:ascii="Times New Roman" w:hAnsi="Times New Roman" w:cs="Times New Roman"/>
                <w:sz w:val="28"/>
                <w:szCs w:val="28"/>
              </w:rPr>
              <w:t>иректора школы по УВР М</w:t>
            </w:r>
            <w:r w:rsidR="001F38A2" w:rsidRPr="00563A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63A68">
              <w:rPr>
                <w:rFonts w:ascii="Times New Roman" w:hAnsi="Times New Roman" w:cs="Times New Roman"/>
                <w:sz w:val="28"/>
                <w:szCs w:val="28"/>
              </w:rPr>
              <w:t>ОУ «Быковская основная общеобразовательная школа»</w:t>
            </w:r>
          </w:p>
          <w:p w:rsidR="00371CCE" w:rsidRPr="00563A68" w:rsidRDefault="00371CCE" w:rsidP="00C262FD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A68">
              <w:rPr>
                <w:rFonts w:ascii="Times New Roman" w:hAnsi="Times New Roman" w:cs="Times New Roman"/>
                <w:sz w:val="28"/>
                <w:szCs w:val="28"/>
              </w:rPr>
              <w:t xml:space="preserve">____ _____                </w:t>
            </w:r>
            <w:r w:rsidR="004B1314" w:rsidRPr="00563A68">
              <w:rPr>
                <w:rFonts w:ascii="Times New Roman" w:hAnsi="Times New Roman" w:cs="Times New Roman"/>
                <w:sz w:val="28"/>
                <w:szCs w:val="28"/>
              </w:rPr>
              <w:t>----------------------</w:t>
            </w:r>
            <w:r w:rsidRPr="00563A6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71CCE" w:rsidRPr="00563A68" w:rsidRDefault="00371CCE" w:rsidP="00C262FD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A68">
              <w:rPr>
                <w:rFonts w:ascii="Times New Roman" w:hAnsi="Times New Roman" w:cs="Times New Roman"/>
                <w:sz w:val="28"/>
                <w:szCs w:val="28"/>
              </w:rPr>
              <w:t>«____»____________201</w:t>
            </w:r>
            <w:r w:rsidR="004B1314" w:rsidRPr="00563A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63A6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371CCE" w:rsidRPr="00563A68" w:rsidRDefault="00371CCE" w:rsidP="00C262FD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pct"/>
          </w:tcPr>
          <w:p w:rsidR="00371CCE" w:rsidRPr="00563A68" w:rsidRDefault="00371CCE" w:rsidP="00C262FD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A68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371CCE" w:rsidRPr="00563A68" w:rsidRDefault="00371CCE" w:rsidP="00C262FD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A68">
              <w:rPr>
                <w:rFonts w:ascii="Times New Roman" w:hAnsi="Times New Roman" w:cs="Times New Roman"/>
                <w:sz w:val="28"/>
                <w:szCs w:val="28"/>
              </w:rPr>
              <w:t>Директор МБОУ «Быковская основная общеобразовательная школа»</w:t>
            </w:r>
          </w:p>
          <w:p w:rsidR="00371CCE" w:rsidRPr="00563A68" w:rsidRDefault="00371CCE" w:rsidP="00C262FD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A68">
              <w:rPr>
                <w:rFonts w:ascii="Times New Roman" w:hAnsi="Times New Roman" w:cs="Times New Roman"/>
                <w:sz w:val="28"/>
                <w:szCs w:val="28"/>
              </w:rPr>
              <w:t>_____________                      Павленко А.М.</w:t>
            </w:r>
          </w:p>
          <w:p w:rsidR="00371CCE" w:rsidRPr="00563A68" w:rsidRDefault="00371CCE" w:rsidP="00C262FD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A68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___ </w:t>
            </w:r>
          </w:p>
          <w:p w:rsidR="00371CCE" w:rsidRPr="00563A68" w:rsidRDefault="00371CCE" w:rsidP="00563A68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A68">
              <w:rPr>
                <w:rFonts w:ascii="Times New Roman" w:hAnsi="Times New Roman" w:cs="Times New Roman"/>
                <w:sz w:val="28"/>
                <w:szCs w:val="28"/>
              </w:rPr>
              <w:t>от «___»____201</w:t>
            </w:r>
            <w:r w:rsidR="004B1314" w:rsidRPr="00563A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63A6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4B1314" w:rsidRDefault="00371CCE" w:rsidP="00E137A0">
      <w:pPr>
        <w:spacing w:after="0"/>
        <w:rPr>
          <w:rFonts w:ascii="Times New Roman" w:hAnsi="Times New Roman" w:cs="Times New Roman"/>
          <w:b/>
          <w:sz w:val="52"/>
          <w:szCs w:val="52"/>
        </w:rPr>
      </w:pPr>
      <w:r w:rsidRPr="00AE7890">
        <w:rPr>
          <w:rFonts w:ascii="Times New Roman" w:hAnsi="Times New Roman" w:cs="Times New Roman"/>
          <w:b/>
          <w:sz w:val="52"/>
          <w:szCs w:val="52"/>
        </w:rPr>
        <w:t xml:space="preserve">                         </w:t>
      </w:r>
    </w:p>
    <w:p w:rsidR="00371CCE" w:rsidRPr="00AE7890" w:rsidRDefault="00371CCE" w:rsidP="004B131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E7890">
        <w:rPr>
          <w:rFonts w:ascii="Times New Roman" w:hAnsi="Times New Roman" w:cs="Times New Roman"/>
          <w:b/>
          <w:sz w:val="52"/>
          <w:szCs w:val="52"/>
        </w:rPr>
        <w:t>Рабочая программа педагога</w:t>
      </w:r>
    </w:p>
    <w:p w:rsidR="00371CCE" w:rsidRPr="004B1314" w:rsidRDefault="004B1314" w:rsidP="004B1314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4B1314">
        <w:rPr>
          <w:rFonts w:ascii="Times New Roman" w:hAnsi="Times New Roman" w:cs="Times New Roman"/>
          <w:b/>
          <w:sz w:val="48"/>
          <w:szCs w:val="48"/>
        </w:rPr>
        <w:t>Троян Ирины Викторовны</w:t>
      </w:r>
    </w:p>
    <w:p w:rsidR="00371CCE" w:rsidRPr="00AE7890" w:rsidRDefault="00371CCE" w:rsidP="0003721F">
      <w:pPr>
        <w:jc w:val="center"/>
        <w:rPr>
          <w:rFonts w:ascii="Times New Roman" w:hAnsi="Times New Roman" w:cs="Times New Roman"/>
          <w:b/>
          <w:bCs/>
          <w:i/>
          <w:sz w:val="48"/>
          <w:szCs w:val="48"/>
        </w:rPr>
      </w:pPr>
      <w:r>
        <w:rPr>
          <w:rFonts w:ascii="Times New Roman" w:hAnsi="Times New Roman" w:cs="Times New Roman"/>
          <w:b/>
          <w:bCs/>
          <w:i/>
          <w:sz w:val="48"/>
          <w:szCs w:val="48"/>
        </w:rPr>
        <w:t>по учебному курсу  «Русский язык</w:t>
      </w:r>
      <w:r w:rsidRPr="00AE7890">
        <w:rPr>
          <w:rFonts w:ascii="Times New Roman" w:hAnsi="Times New Roman" w:cs="Times New Roman"/>
          <w:b/>
          <w:bCs/>
          <w:i/>
          <w:sz w:val="48"/>
          <w:szCs w:val="48"/>
        </w:rPr>
        <w:t>»</w:t>
      </w:r>
    </w:p>
    <w:p w:rsidR="00371CCE" w:rsidRPr="00AE7890" w:rsidRDefault="00371CCE" w:rsidP="0003721F">
      <w:pPr>
        <w:jc w:val="center"/>
        <w:rPr>
          <w:rFonts w:ascii="Times New Roman" w:hAnsi="Times New Roman" w:cs="Times New Roman"/>
          <w:b/>
          <w:bCs/>
          <w:i/>
          <w:sz w:val="48"/>
          <w:szCs w:val="48"/>
        </w:rPr>
      </w:pPr>
      <w:r w:rsidRPr="00AE7890">
        <w:rPr>
          <w:rFonts w:ascii="Times New Roman" w:hAnsi="Times New Roman" w:cs="Times New Roman"/>
          <w:b/>
          <w:bCs/>
          <w:i/>
          <w:sz w:val="48"/>
          <w:szCs w:val="48"/>
        </w:rPr>
        <w:t>3 класс</w:t>
      </w:r>
    </w:p>
    <w:p w:rsidR="00371CCE" w:rsidRPr="00AE7890" w:rsidRDefault="00371CCE" w:rsidP="00E137A0">
      <w:pPr>
        <w:spacing w:after="0"/>
        <w:ind w:firstLine="284"/>
        <w:jc w:val="center"/>
        <w:rPr>
          <w:rFonts w:ascii="Times New Roman" w:hAnsi="Times New Roman" w:cs="Times New Roman"/>
          <w:sz w:val="48"/>
          <w:szCs w:val="48"/>
        </w:rPr>
      </w:pPr>
      <w:r w:rsidRPr="00AE7890">
        <w:rPr>
          <w:rFonts w:ascii="Times New Roman" w:hAnsi="Times New Roman" w:cs="Times New Roman"/>
          <w:b/>
          <w:bCs/>
          <w:i/>
          <w:sz w:val="48"/>
          <w:szCs w:val="48"/>
        </w:rPr>
        <w:t>Базовый уровень</w:t>
      </w:r>
    </w:p>
    <w:p w:rsidR="00371CCE" w:rsidRPr="00AE7890" w:rsidRDefault="00652FE3" w:rsidP="0003721F">
      <w:pPr>
        <w:ind w:firstLine="3402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371CCE" w:rsidRPr="00AE7890">
        <w:rPr>
          <w:rFonts w:ascii="Times New Roman" w:hAnsi="Times New Roman" w:cs="Times New Roman"/>
          <w:b/>
          <w:sz w:val="28"/>
          <w:szCs w:val="28"/>
        </w:rPr>
        <w:t>201</w:t>
      </w:r>
      <w:r w:rsidR="004B1314">
        <w:rPr>
          <w:rFonts w:ascii="Times New Roman" w:hAnsi="Times New Roman" w:cs="Times New Roman"/>
          <w:b/>
          <w:sz w:val="28"/>
          <w:szCs w:val="28"/>
        </w:rPr>
        <w:t>3</w:t>
      </w:r>
      <w:r w:rsidR="00371CCE" w:rsidRPr="00AE7890">
        <w:rPr>
          <w:rFonts w:ascii="Times New Roman" w:hAnsi="Times New Roman" w:cs="Times New Roman"/>
          <w:b/>
          <w:sz w:val="28"/>
          <w:szCs w:val="28"/>
        </w:rPr>
        <w:t>-201</w:t>
      </w:r>
      <w:r w:rsidR="004B1314">
        <w:rPr>
          <w:rFonts w:ascii="Times New Roman" w:hAnsi="Times New Roman" w:cs="Times New Roman"/>
          <w:b/>
          <w:sz w:val="28"/>
          <w:szCs w:val="28"/>
        </w:rPr>
        <w:t>4</w:t>
      </w:r>
      <w:r w:rsidR="00371CCE" w:rsidRPr="00AE7890">
        <w:rPr>
          <w:rFonts w:ascii="Times New Roman" w:hAnsi="Times New Roman" w:cs="Times New Roman"/>
          <w:b/>
          <w:sz w:val="28"/>
          <w:szCs w:val="28"/>
        </w:rPr>
        <w:t xml:space="preserve">   учебный год</w:t>
      </w:r>
    </w:p>
    <w:p w:rsidR="00661078" w:rsidRPr="00B43EF3" w:rsidRDefault="00661078" w:rsidP="004B1314">
      <w:pPr>
        <w:shd w:val="clear" w:color="auto" w:fill="FFFFFF"/>
        <w:spacing w:after="0"/>
        <w:ind w:left="341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B43EF3">
        <w:rPr>
          <w:rFonts w:ascii="Times New Roman" w:hAnsi="Times New Roman" w:cs="Times New Roman"/>
          <w:b/>
          <w:spacing w:val="-3"/>
          <w:sz w:val="28"/>
          <w:szCs w:val="28"/>
        </w:rPr>
        <w:lastRenderedPageBreak/>
        <w:t>ПОЯСНИТЕЛЬНАЯ ЗАПИСКА</w:t>
      </w:r>
    </w:p>
    <w:p w:rsidR="00661078" w:rsidRPr="00B43EF3" w:rsidRDefault="00661078" w:rsidP="004B1314">
      <w:pPr>
        <w:autoSpaceDE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EF3">
        <w:rPr>
          <w:rFonts w:ascii="Times New Roman" w:hAnsi="Times New Roman" w:cs="Times New Roman"/>
          <w:sz w:val="28"/>
          <w:szCs w:val="28"/>
        </w:rPr>
        <w:t>Рабочая программа курса «Русский язык» разработана на основе авторской программы С. В. Иванова</w:t>
      </w:r>
      <w:proofErr w:type="gramStart"/>
      <w:r w:rsidRPr="00B43E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3EF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43E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43EF3">
        <w:rPr>
          <w:rFonts w:ascii="Times New Roman" w:hAnsi="Times New Roman" w:cs="Times New Roman"/>
          <w:sz w:val="28"/>
          <w:szCs w:val="28"/>
        </w:rPr>
        <w:t>рограмм</w:t>
      </w:r>
      <w:r w:rsidR="00414D73">
        <w:rPr>
          <w:rFonts w:ascii="Times New Roman" w:hAnsi="Times New Roman" w:cs="Times New Roman"/>
          <w:sz w:val="28"/>
          <w:szCs w:val="28"/>
        </w:rPr>
        <w:t>а 1 – 4 класс</w:t>
      </w:r>
      <w:r w:rsidR="00A83683" w:rsidRPr="00B43EF3">
        <w:rPr>
          <w:rFonts w:ascii="Times New Roman" w:hAnsi="Times New Roman" w:cs="Times New Roman"/>
          <w:sz w:val="28"/>
          <w:szCs w:val="28"/>
        </w:rPr>
        <w:t xml:space="preserve">/ С.В. Иванов, М.И. Кузнецова, А.О. Евдокимова. </w:t>
      </w:r>
      <w:r w:rsidRPr="00B43EF3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43EF3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B43EF3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B43EF3">
        <w:rPr>
          <w:rFonts w:ascii="Times New Roman" w:hAnsi="Times New Roman" w:cs="Times New Roman"/>
          <w:sz w:val="28"/>
          <w:szCs w:val="28"/>
        </w:rPr>
        <w:t>-Граф, 20</w:t>
      </w:r>
      <w:r w:rsidR="004B1314" w:rsidRPr="00B43EF3">
        <w:rPr>
          <w:rFonts w:ascii="Times New Roman" w:hAnsi="Times New Roman" w:cs="Times New Roman"/>
          <w:sz w:val="28"/>
          <w:szCs w:val="28"/>
        </w:rPr>
        <w:t>1</w:t>
      </w:r>
      <w:r w:rsidR="00A83683" w:rsidRPr="00B43EF3">
        <w:rPr>
          <w:rFonts w:ascii="Times New Roman" w:hAnsi="Times New Roman" w:cs="Times New Roman"/>
          <w:sz w:val="28"/>
          <w:szCs w:val="28"/>
        </w:rPr>
        <w:t>3</w:t>
      </w:r>
      <w:r w:rsidRPr="00B43EF3">
        <w:rPr>
          <w:rFonts w:ascii="Times New Roman" w:hAnsi="Times New Roman" w:cs="Times New Roman"/>
          <w:sz w:val="28"/>
          <w:szCs w:val="28"/>
        </w:rPr>
        <w:t xml:space="preserve">. – </w:t>
      </w:r>
      <w:r w:rsidR="00A83683" w:rsidRPr="00B43EF3">
        <w:rPr>
          <w:rFonts w:ascii="Times New Roman" w:hAnsi="Times New Roman" w:cs="Times New Roman"/>
          <w:sz w:val="28"/>
          <w:szCs w:val="28"/>
        </w:rPr>
        <w:t>384</w:t>
      </w:r>
      <w:r w:rsidRPr="00B43EF3">
        <w:rPr>
          <w:rFonts w:ascii="Times New Roman" w:hAnsi="Times New Roman" w:cs="Times New Roman"/>
          <w:sz w:val="28"/>
          <w:szCs w:val="28"/>
        </w:rPr>
        <w:t xml:space="preserve"> с.).</w:t>
      </w:r>
      <w:proofErr w:type="gramEnd"/>
    </w:p>
    <w:p w:rsidR="00661078" w:rsidRPr="00B43EF3" w:rsidRDefault="00661078" w:rsidP="004B13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EF3">
        <w:rPr>
          <w:rFonts w:ascii="Times New Roman" w:hAnsi="Times New Roman" w:cs="Times New Roman"/>
          <w:sz w:val="28"/>
          <w:szCs w:val="28"/>
        </w:rPr>
        <w:t xml:space="preserve">Данная программа соответствует </w:t>
      </w:r>
      <w:r w:rsidR="00A83683" w:rsidRPr="00B43EF3">
        <w:rPr>
          <w:rFonts w:ascii="Times New Roman" w:hAnsi="Times New Roman" w:cs="Times New Roman"/>
          <w:sz w:val="28"/>
          <w:szCs w:val="28"/>
        </w:rPr>
        <w:t xml:space="preserve">федеральному государственному образовательному </w:t>
      </w:r>
      <w:r w:rsidRPr="00B43EF3">
        <w:rPr>
          <w:rFonts w:ascii="Times New Roman" w:hAnsi="Times New Roman" w:cs="Times New Roman"/>
          <w:sz w:val="28"/>
          <w:szCs w:val="28"/>
        </w:rPr>
        <w:t>стандарт</w:t>
      </w:r>
      <w:r w:rsidR="00A83683" w:rsidRPr="00B43EF3">
        <w:rPr>
          <w:rFonts w:ascii="Times New Roman" w:hAnsi="Times New Roman" w:cs="Times New Roman"/>
          <w:sz w:val="28"/>
          <w:szCs w:val="28"/>
        </w:rPr>
        <w:t>у</w:t>
      </w:r>
      <w:r w:rsidRPr="00B43EF3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образования.</w:t>
      </w:r>
    </w:p>
    <w:p w:rsidR="00661078" w:rsidRPr="00B43EF3" w:rsidRDefault="00661078" w:rsidP="004B1314">
      <w:pPr>
        <w:spacing w:after="0"/>
        <w:ind w:firstLine="709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B43EF3">
        <w:rPr>
          <w:rFonts w:ascii="Times New Roman" w:hAnsi="Times New Roman" w:cs="Times New Roman"/>
          <w:b/>
          <w:spacing w:val="-3"/>
          <w:sz w:val="28"/>
          <w:szCs w:val="28"/>
        </w:rPr>
        <w:t>Цели и задачи данной программы</w:t>
      </w:r>
    </w:p>
    <w:p w:rsidR="00661078" w:rsidRPr="00B43EF3" w:rsidRDefault="00661078" w:rsidP="004B13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3EF3">
        <w:rPr>
          <w:rFonts w:ascii="Times New Roman" w:hAnsi="Times New Roman" w:cs="Times New Roman"/>
          <w:b/>
          <w:sz w:val="28"/>
          <w:szCs w:val="28"/>
        </w:rPr>
        <w:t>Основными задачами курса</w:t>
      </w:r>
      <w:r w:rsidRPr="00B43EF3">
        <w:rPr>
          <w:rFonts w:ascii="Times New Roman" w:hAnsi="Times New Roman" w:cs="Times New Roman"/>
          <w:sz w:val="28"/>
          <w:szCs w:val="28"/>
        </w:rPr>
        <w:t xml:space="preserve"> является подготовка учащихся на уровне требований, предъявляемых обязательным минимумом содержания образования по русскому языку. Учебная программа выполняет две основные функции: </w:t>
      </w:r>
    </w:p>
    <w:p w:rsidR="00661078" w:rsidRPr="00B43EF3" w:rsidRDefault="00661078" w:rsidP="004B13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EF3">
        <w:rPr>
          <w:rFonts w:ascii="Times New Roman" w:hAnsi="Times New Roman" w:cs="Times New Roman"/>
          <w:i/>
          <w:sz w:val="28"/>
          <w:szCs w:val="28"/>
        </w:rPr>
        <w:t xml:space="preserve">Информационно-методическая </w:t>
      </w:r>
      <w:r w:rsidRPr="00B43EF3">
        <w:rPr>
          <w:rFonts w:ascii="Times New Roman" w:hAnsi="Times New Roman" w:cs="Times New Roman"/>
          <w:sz w:val="28"/>
          <w:szCs w:val="28"/>
        </w:rPr>
        <w:t xml:space="preserve">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предмета; </w:t>
      </w:r>
    </w:p>
    <w:p w:rsidR="00661078" w:rsidRPr="00B43EF3" w:rsidRDefault="00661078" w:rsidP="004B1314">
      <w:pPr>
        <w:spacing w:after="0"/>
        <w:ind w:firstLine="709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B43EF3">
        <w:rPr>
          <w:rFonts w:ascii="Times New Roman" w:hAnsi="Times New Roman" w:cs="Times New Roman"/>
          <w:i/>
          <w:sz w:val="28"/>
          <w:szCs w:val="28"/>
        </w:rPr>
        <w:t xml:space="preserve">Организационно-планирующая </w:t>
      </w:r>
      <w:r w:rsidRPr="00B43EF3">
        <w:rPr>
          <w:rFonts w:ascii="Times New Roman" w:hAnsi="Times New Roman" w:cs="Times New Roman"/>
          <w:sz w:val="28"/>
          <w:szCs w:val="28"/>
        </w:rPr>
        <w:t>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 Ку</w:t>
      </w:r>
      <w:proofErr w:type="gramStart"/>
      <w:r w:rsidRPr="00B43EF3">
        <w:rPr>
          <w:rFonts w:ascii="Times New Roman" w:hAnsi="Times New Roman" w:cs="Times New Roman"/>
          <w:sz w:val="28"/>
          <w:szCs w:val="28"/>
        </w:rPr>
        <w:t>рс стр</w:t>
      </w:r>
      <w:proofErr w:type="gramEnd"/>
      <w:r w:rsidRPr="00B43EF3">
        <w:rPr>
          <w:rFonts w:ascii="Times New Roman" w:hAnsi="Times New Roman" w:cs="Times New Roman"/>
          <w:sz w:val="28"/>
          <w:szCs w:val="28"/>
        </w:rPr>
        <w:t>оится на индуктивной основе с привлечением элементов дедуктивных рассуждений. Теоретический материал курса излагается на наглядно-образном уровне, основные положения формулируются в виде правил.</w:t>
      </w:r>
    </w:p>
    <w:p w:rsidR="00661078" w:rsidRPr="00B43EF3" w:rsidRDefault="00661078" w:rsidP="004B1314">
      <w:pPr>
        <w:shd w:val="clear" w:color="auto" w:fill="FFFFFF"/>
        <w:spacing w:after="0"/>
        <w:ind w:firstLine="68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43EF3">
        <w:rPr>
          <w:rFonts w:ascii="Times New Roman" w:hAnsi="Times New Roman" w:cs="Times New Roman"/>
          <w:b/>
          <w:spacing w:val="-3"/>
          <w:sz w:val="28"/>
          <w:szCs w:val="28"/>
        </w:rPr>
        <w:t xml:space="preserve">Русский язык </w:t>
      </w:r>
      <w:r w:rsidRPr="00B43EF3">
        <w:rPr>
          <w:rFonts w:ascii="Times New Roman" w:hAnsi="Times New Roman" w:cs="Times New Roman"/>
          <w:spacing w:val="-3"/>
          <w:sz w:val="28"/>
          <w:szCs w:val="28"/>
        </w:rPr>
        <w:t xml:space="preserve">как самостоятельный предмет изучается во втором </w:t>
      </w:r>
      <w:r w:rsidRPr="00B43EF3">
        <w:rPr>
          <w:rFonts w:ascii="Times New Roman" w:hAnsi="Times New Roman" w:cs="Times New Roman"/>
          <w:spacing w:val="-5"/>
          <w:sz w:val="28"/>
          <w:szCs w:val="28"/>
        </w:rPr>
        <w:t>–</w:t>
      </w:r>
      <w:r w:rsidRPr="00B43EF3">
        <w:rPr>
          <w:rFonts w:ascii="Times New Roman" w:hAnsi="Times New Roman" w:cs="Times New Roman"/>
          <w:spacing w:val="-3"/>
          <w:sz w:val="28"/>
          <w:szCs w:val="28"/>
        </w:rPr>
        <w:t xml:space="preserve"> четвертом классах. Программа  курса «Русский язык» реализует основные положения концепции лингвистического образования младших школьников. </w:t>
      </w:r>
    </w:p>
    <w:p w:rsidR="00661078" w:rsidRPr="00B43EF3" w:rsidRDefault="00661078" w:rsidP="004B1314">
      <w:pPr>
        <w:shd w:val="clear" w:color="auto" w:fill="FFFFFF"/>
        <w:spacing w:after="0"/>
        <w:ind w:firstLine="68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B43EF3">
        <w:rPr>
          <w:rFonts w:ascii="Times New Roman" w:hAnsi="Times New Roman" w:cs="Times New Roman"/>
          <w:b/>
          <w:spacing w:val="-3"/>
          <w:sz w:val="28"/>
          <w:szCs w:val="28"/>
        </w:rPr>
        <w:t>Целями</w:t>
      </w:r>
      <w:r w:rsidRPr="00B43EF3">
        <w:rPr>
          <w:rFonts w:ascii="Times New Roman" w:hAnsi="Times New Roman" w:cs="Times New Roman"/>
          <w:spacing w:val="-3"/>
          <w:sz w:val="28"/>
          <w:szCs w:val="28"/>
        </w:rPr>
        <w:t xml:space="preserve"> обучения русскому языку являются:</w:t>
      </w:r>
    </w:p>
    <w:p w:rsidR="00661078" w:rsidRPr="00B43EF3" w:rsidRDefault="00661078" w:rsidP="004B131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EF3">
        <w:rPr>
          <w:rFonts w:ascii="Times New Roman" w:hAnsi="Times New Roman" w:cs="Times New Roman"/>
          <w:spacing w:val="-3"/>
          <w:sz w:val="28"/>
          <w:szCs w:val="28"/>
        </w:rPr>
        <w:t>оз</w:t>
      </w:r>
      <w:r w:rsidRPr="00B43EF3">
        <w:rPr>
          <w:rFonts w:ascii="Times New Roman" w:hAnsi="Times New Roman" w:cs="Times New Roman"/>
          <w:sz w:val="28"/>
          <w:szCs w:val="28"/>
        </w:rPr>
        <w:t xml:space="preserve">накомление </w:t>
      </w:r>
      <w:proofErr w:type="gramStart"/>
      <w:r w:rsidR="00585E4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43EF3">
        <w:rPr>
          <w:rFonts w:ascii="Times New Roman" w:hAnsi="Times New Roman" w:cs="Times New Roman"/>
          <w:sz w:val="28"/>
          <w:szCs w:val="28"/>
        </w:rPr>
        <w:t xml:space="preserve"> с основными положениями науки о языке, </w:t>
      </w:r>
    </w:p>
    <w:p w:rsidR="00661078" w:rsidRPr="00B43EF3" w:rsidRDefault="00661078" w:rsidP="004B131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EF3">
        <w:rPr>
          <w:rFonts w:ascii="Times New Roman" w:hAnsi="Times New Roman" w:cs="Times New Roman"/>
          <w:sz w:val="28"/>
          <w:szCs w:val="28"/>
        </w:rPr>
        <w:t xml:space="preserve">формирования умений и навыков грамотного безошибочного письма, </w:t>
      </w:r>
    </w:p>
    <w:p w:rsidR="00661078" w:rsidRPr="00B43EF3" w:rsidRDefault="00661078" w:rsidP="004B131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EF3">
        <w:rPr>
          <w:rFonts w:ascii="Times New Roman" w:hAnsi="Times New Roman" w:cs="Times New Roman"/>
          <w:sz w:val="28"/>
          <w:szCs w:val="28"/>
        </w:rPr>
        <w:t xml:space="preserve">развития устной и письменной речи школьника, </w:t>
      </w:r>
    </w:p>
    <w:p w:rsidR="00661078" w:rsidRPr="00B43EF3" w:rsidRDefault="00661078" w:rsidP="004B131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EF3">
        <w:rPr>
          <w:rFonts w:ascii="Times New Roman" w:hAnsi="Times New Roman" w:cs="Times New Roman"/>
          <w:sz w:val="28"/>
          <w:szCs w:val="28"/>
        </w:rPr>
        <w:t>развитие языковой эрудиции школьника, его интереса к языку и речевому творчеству.</w:t>
      </w:r>
    </w:p>
    <w:p w:rsidR="00661078" w:rsidRPr="00414D73" w:rsidRDefault="00661078" w:rsidP="004B131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3EF3">
        <w:rPr>
          <w:rFonts w:ascii="Times New Roman" w:hAnsi="Times New Roman" w:cs="Times New Roman"/>
          <w:sz w:val="28"/>
          <w:szCs w:val="28"/>
        </w:rPr>
        <w:t xml:space="preserve">Знакомя </w:t>
      </w:r>
      <w:r w:rsidR="00585E4B">
        <w:rPr>
          <w:rFonts w:ascii="Times New Roman" w:hAnsi="Times New Roman" w:cs="Times New Roman"/>
          <w:sz w:val="28"/>
          <w:szCs w:val="28"/>
        </w:rPr>
        <w:t>обучающихся</w:t>
      </w:r>
      <w:r w:rsidRPr="00B43EF3">
        <w:rPr>
          <w:rFonts w:ascii="Times New Roman" w:hAnsi="Times New Roman" w:cs="Times New Roman"/>
          <w:sz w:val="28"/>
          <w:szCs w:val="28"/>
        </w:rPr>
        <w:t xml:space="preserve"> с основными положениями лингвистики, мы тем самым </w:t>
      </w:r>
      <w:r w:rsidRPr="00414D73">
        <w:rPr>
          <w:rFonts w:ascii="Times New Roman" w:hAnsi="Times New Roman" w:cs="Times New Roman"/>
          <w:sz w:val="28"/>
          <w:szCs w:val="28"/>
        </w:rPr>
        <w:t>формируем у них научное представление о системе и структуре родного языка, развиваем логическое и абстрактное мышление, представляем родной русский язык как часть окружающего мира.</w:t>
      </w:r>
    </w:p>
    <w:p w:rsidR="00661078" w:rsidRPr="00B43EF3" w:rsidRDefault="00661078" w:rsidP="004B13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E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Главные задачи </w:t>
      </w:r>
      <w:r w:rsidRPr="00B43EF3">
        <w:rPr>
          <w:rFonts w:ascii="Times New Roman" w:hAnsi="Times New Roman" w:cs="Times New Roman"/>
          <w:sz w:val="28"/>
          <w:szCs w:val="28"/>
        </w:rPr>
        <w:t xml:space="preserve">организации учебной деятельности </w:t>
      </w:r>
      <w:r w:rsidRPr="00B43EF3">
        <w:rPr>
          <w:rFonts w:ascii="Times New Roman" w:hAnsi="Times New Roman" w:cs="Times New Roman"/>
          <w:b/>
          <w:sz w:val="28"/>
          <w:szCs w:val="28"/>
        </w:rPr>
        <w:t>для реализации первой цели</w:t>
      </w:r>
      <w:r w:rsidRPr="00B43EF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43EF3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B43EF3">
        <w:rPr>
          <w:rFonts w:ascii="Times New Roman" w:hAnsi="Times New Roman" w:cs="Times New Roman"/>
          <w:sz w:val="28"/>
          <w:szCs w:val="28"/>
        </w:rPr>
        <w:t>ахождение, вычленение и характеристика языковой единицы изучаемого  уровня (звук, часть слова(морфема), слово, предложение), а также их классификация и сравнение. Важнейшим условием решения поставленных задач является  следование закономерностям науки о языке.</w:t>
      </w:r>
    </w:p>
    <w:p w:rsidR="00661078" w:rsidRPr="00B43EF3" w:rsidRDefault="00661078" w:rsidP="004B13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EF3">
        <w:rPr>
          <w:rFonts w:ascii="Times New Roman" w:hAnsi="Times New Roman" w:cs="Times New Roman"/>
          <w:b/>
          <w:sz w:val="28"/>
          <w:szCs w:val="28"/>
        </w:rPr>
        <w:t>Для реализации второй цели</w:t>
      </w:r>
      <w:r w:rsidRPr="00B43EF3">
        <w:rPr>
          <w:rFonts w:ascii="Times New Roman" w:hAnsi="Times New Roman" w:cs="Times New Roman"/>
          <w:sz w:val="28"/>
          <w:szCs w:val="28"/>
        </w:rPr>
        <w:t xml:space="preserve">  необходимо учитывать следующее:</w:t>
      </w:r>
    </w:p>
    <w:p w:rsidR="00661078" w:rsidRPr="00B43EF3" w:rsidRDefault="00661078" w:rsidP="00A83683">
      <w:pPr>
        <w:numPr>
          <w:ilvl w:val="0"/>
          <w:numId w:val="2"/>
        </w:numPr>
        <w:tabs>
          <w:tab w:val="clear" w:pos="1429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EF3">
        <w:rPr>
          <w:rFonts w:ascii="Times New Roman" w:hAnsi="Times New Roman" w:cs="Times New Roman"/>
          <w:sz w:val="28"/>
          <w:szCs w:val="28"/>
        </w:rPr>
        <w:t>Грамотное письмо должно формироваться с учётом индивидуальных особенностей ученика:  развитой зрительной и моторной памяти, логического мышления, репродуктивного воспроизведения полученных знаний;</w:t>
      </w:r>
    </w:p>
    <w:p w:rsidR="00661078" w:rsidRPr="00B43EF3" w:rsidRDefault="00661078" w:rsidP="00A83683">
      <w:pPr>
        <w:numPr>
          <w:ilvl w:val="0"/>
          <w:numId w:val="2"/>
        </w:numPr>
        <w:tabs>
          <w:tab w:val="clear" w:pos="1429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EF3">
        <w:rPr>
          <w:rFonts w:ascii="Times New Roman" w:hAnsi="Times New Roman" w:cs="Times New Roman"/>
          <w:sz w:val="28"/>
          <w:szCs w:val="28"/>
        </w:rPr>
        <w:t>Навык грамотного письма может быть сформирован только при организации системы упражнений (регулярном тренинге);</w:t>
      </w:r>
    </w:p>
    <w:p w:rsidR="00661078" w:rsidRPr="00B43EF3" w:rsidRDefault="00661078" w:rsidP="00A83683">
      <w:pPr>
        <w:numPr>
          <w:ilvl w:val="0"/>
          <w:numId w:val="2"/>
        </w:numPr>
        <w:tabs>
          <w:tab w:val="clear" w:pos="1429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B43EF3">
        <w:rPr>
          <w:rFonts w:ascii="Times New Roman" w:hAnsi="Times New Roman" w:cs="Times New Roman"/>
          <w:sz w:val="28"/>
          <w:szCs w:val="28"/>
        </w:rPr>
        <w:t>Разнообразные виды деятельности  при обучении грамотному письму должны опираться не только на контроль со стороны учителя, но и на самоконтроль ученика.</w:t>
      </w:r>
    </w:p>
    <w:p w:rsidR="00661078" w:rsidRPr="00B43EF3" w:rsidRDefault="00661078" w:rsidP="004B13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3EF3">
        <w:rPr>
          <w:rFonts w:ascii="Times New Roman" w:hAnsi="Times New Roman" w:cs="Times New Roman"/>
          <w:b/>
          <w:sz w:val="28"/>
          <w:szCs w:val="28"/>
        </w:rPr>
        <w:t>Работая по развитию речи</w:t>
      </w:r>
      <w:r w:rsidRPr="00B43EF3">
        <w:rPr>
          <w:rFonts w:ascii="Times New Roman" w:hAnsi="Times New Roman" w:cs="Times New Roman"/>
          <w:sz w:val="28"/>
          <w:szCs w:val="28"/>
        </w:rPr>
        <w:t xml:space="preserve">, следует помнить, что  научить правильной речи – это научить правильному отбору языковых средств исходя их условий языковых ситуаций. Программой </w:t>
      </w:r>
      <w:proofErr w:type="gramStart"/>
      <w:r w:rsidRPr="00B43EF3">
        <w:rPr>
          <w:rFonts w:ascii="Times New Roman" w:hAnsi="Times New Roman" w:cs="Times New Roman"/>
          <w:sz w:val="28"/>
          <w:szCs w:val="28"/>
        </w:rPr>
        <w:t>предусмотрены</w:t>
      </w:r>
      <w:proofErr w:type="gramEnd"/>
      <w:r w:rsidRPr="00B43EF3">
        <w:rPr>
          <w:rFonts w:ascii="Times New Roman" w:hAnsi="Times New Roman" w:cs="Times New Roman"/>
          <w:sz w:val="28"/>
          <w:szCs w:val="28"/>
        </w:rPr>
        <w:t>: работа с текстом, его жанрово-ситуативными особенностями, моделирование и корректировка различных текстов.</w:t>
      </w:r>
    </w:p>
    <w:p w:rsidR="00661078" w:rsidRPr="00B43EF3" w:rsidRDefault="00661078" w:rsidP="004B131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43EF3">
        <w:rPr>
          <w:rFonts w:ascii="Times New Roman" w:hAnsi="Times New Roman" w:cs="Times New Roman"/>
          <w:b/>
          <w:spacing w:val="-1"/>
          <w:sz w:val="28"/>
          <w:szCs w:val="28"/>
        </w:rPr>
        <w:t>В программе выделены три блока</w:t>
      </w:r>
      <w:r w:rsidRPr="00B43EF3">
        <w:rPr>
          <w:rFonts w:ascii="Times New Roman" w:hAnsi="Times New Roman" w:cs="Times New Roman"/>
          <w:spacing w:val="-1"/>
          <w:sz w:val="28"/>
          <w:szCs w:val="28"/>
        </w:rPr>
        <w:t>, каждый из которых соот</w:t>
      </w:r>
      <w:r w:rsidRPr="00B43EF3">
        <w:rPr>
          <w:rFonts w:ascii="Times New Roman" w:hAnsi="Times New Roman" w:cs="Times New Roman"/>
          <w:sz w:val="28"/>
          <w:szCs w:val="28"/>
        </w:rPr>
        <w:t xml:space="preserve">ветствует целям обучения русскому языку </w:t>
      </w:r>
      <w:r w:rsidRPr="00B43EF3">
        <w:rPr>
          <w:rFonts w:ascii="Times New Roman" w:hAnsi="Times New Roman" w:cs="Times New Roman"/>
          <w:spacing w:val="-5"/>
          <w:sz w:val="28"/>
          <w:szCs w:val="28"/>
        </w:rPr>
        <w:t>–</w:t>
      </w:r>
      <w:r w:rsidRPr="00B43EF3">
        <w:rPr>
          <w:rFonts w:ascii="Times New Roman" w:hAnsi="Times New Roman" w:cs="Times New Roman"/>
          <w:sz w:val="28"/>
          <w:szCs w:val="28"/>
        </w:rPr>
        <w:t xml:space="preserve"> «Как устроен </w:t>
      </w:r>
      <w:r w:rsidRPr="00B43EF3">
        <w:rPr>
          <w:rFonts w:ascii="Times New Roman" w:hAnsi="Times New Roman" w:cs="Times New Roman"/>
          <w:spacing w:val="-2"/>
          <w:sz w:val="28"/>
          <w:szCs w:val="28"/>
        </w:rPr>
        <w:t>наш язык» (здесь представлены основы лингвистических зна</w:t>
      </w:r>
      <w:r w:rsidRPr="00B43EF3">
        <w:rPr>
          <w:rFonts w:ascii="Times New Roman" w:hAnsi="Times New Roman" w:cs="Times New Roman"/>
          <w:sz w:val="28"/>
          <w:szCs w:val="28"/>
        </w:rPr>
        <w:t xml:space="preserve">ний); «Правописание» (включает формирование навыков </w:t>
      </w:r>
      <w:r w:rsidRPr="00B43EF3">
        <w:rPr>
          <w:rFonts w:ascii="Times New Roman" w:hAnsi="Times New Roman" w:cs="Times New Roman"/>
          <w:spacing w:val="-2"/>
          <w:sz w:val="28"/>
          <w:szCs w:val="28"/>
        </w:rPr>
        <w:t>грамотного письма) и «Развитие речи» (обеспечивает форми</w:t>
      </w:r>
      <w:r w:rsidRPr="00B43EF3">
        <w:rPr>
          <w:rFonts w:ascii="Times New Roman" w:hAnsi="Times New Roman" w:cs="Times New Roman"/>
          <w:spacing w:val="-3"/>
          <w:sz w:val="28"/>
          <w:szCs w:val="28"/>
        </w:rPr>
        <w:t>рование устной и письменной речи, речевого творчества и ин</w:t>
      </w:r>
      <w:r w:rsidRPr="00B43EF3">
        <w:rPr>
          <w:rFonts w:ascii="Times New Roman" w:hAnsi="Times New Roman" w:cs="Times New Roman"/>
          <w:sz w:val="28"/>
          <w:szCs w:val="28"/>
        </w:rPr>
        <w:t>тереса к языку)</w:t>
      </w:r>
      <w:proofErr w:type="gramStart"/>
      <w:r w:rsidRPr="00B43EF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B43EF3">
        <w:rPr>
          <w:rFonts w:ascii="Times New Roman" w:hAnsi="Times New Roman" w:cs="Times New Roman"/>
          <w:sz w:val="28"/>
          <w:szCs w:val="28"/>
        </w:rPr>
        <w:t xml:space="preserve"> уроках определённого блока реализуется одна цель: уроки блока </w:t>
      </w:r>
      <w:r w:rsidRPr="00B43EF3">
        <w:rPr>
          <w:rFonts w:ascii="Times New Roman" w:hAnsi="Times New Roman" w:cs="Times New Roman"/>
          <w:spacing w:val="-5"/>
          <w:sz w:val="28"/>
          <w:szCs w:val="28"/>
        </w:rPr>
        <w:t>–</w:t>
      </w:r>
      <w:r w:rsidRPr="00B43EF3">
        <w:rPr>
          <w:rFonts w:ascii="Times New Roman" w:hAnsi="Times New Roman" w:cs="Times New Roman"/>
          <w:sz w:val="28"/>
          <w:szCs w:val="28"/>
        </w:rPr>
        <w:t xml:space="preserve"> «Как устроен </w:t>
      </w:r>
      <w:r w:rsidRPr="00B43EF3">
        <w:rPr>
          <w:rFonts w:ascii="Times New Roman" w:hAnsi="Times New Roman" w:cs="Times New Roman"/>
          <w:spacing w:val="-2"/>
          <w:sz w:val="28"/>
          <w:szCs w:val="28"/>
        </w:rPr>
        <w:t xml:space="preserve">наш язык» знакомят учеников с основами лингвистических знаний; уроки блока </w:t>
      </w:r>
      <w:r w:rsidRPr="00B43EF3">
        <w:rPr>
          <w:rFonts w:ascii="Times New Roman" w:hAnsi="Times New Roman" w:cs="Times New Roman"/>
          <w:sz w:val="28"/>
          <w:szCs w:val="28"/>
        </w:rPr>
        <w:t xml:space="preserve"> «Правописание» формируют навыки грамотного, безошибочного, осознанного письма; </w:t>
      </w:r>
      <w:r w:rsidRPr="00B43EF3">
        <w:rPr>
          <w:rFonts w:ascii="Times New Roman" w:hAnsi="Times New Roman" w:cs="Times New Roman"/>
          <w:spacing w:val="-2"/>
          <w:sz w:val="28"/>
          <w:szCs w:val="28"/>
        </w:rPr>
        <w:t xml:space="preserve">уроки блока </w:t>
      </w:r>
      <w:r w:rsidRPr="00B43EF3">
        <w:rPr>
          <w:rFonts w:ascii="Times New Roman" w:hAnsi="Times New Roman" w:cs="Times New Roman"/>
          <w:sz w:val="28"/>
          <w:szCs w:val="28"/>
        </w:rPr>
        <w:t xml:space="preserve"> </w:t>
      </w:r>
      <w:r w:rsidRPr="00B43EF3">
        <w:rPr>
          <w:rFonts w:ascii="Times New Roman" w:hAnsi="Times New Roman" w:cs="Times New Roman"/>
          <w:spacing w:val="-2"/>
          <w:sz w:val="28"/>
          <w:szCs w:val="28"/>
        </w:rPr>
        <w:t>«Развитие речи» призваны совершенствовать коммуникативные умения учащихся. Цель «развитие языковой эрудиции школьника, его интереса к языку и речевому творчеству» реализуется на уроках всех трёх блоков в значительной мере и как результат этих уроков.</w:t>
      </w:r>
    </w:p>
    <w:p w:rsidR="00661078" w:rsidRPr="00B43EF3" w:rsidRDefault="00661078" w:rsidP="004B1314">
      <w:pPr>
        <w:shd w:val="clear" w:color="auto" w:fill="FFFFFF"/>
        <w:spacing w:after="0"/>
        <w:ind w:firstLine="35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43EF3">
        <w:rPr>
          <w:rFonts w:ascii="Times New Roman" w:hAnsi="Times New Roman" w:cs="Times New Roman"/>
          <w:spacing w:val="-2"/>
          <w:sz w:val="28"/>
          <w:szCs w:val="28"/>
        </w:rPr>
        <w:t>В рамках одного урока 3 основные цели не смешиваются, происходит «погружение» в одну из проблем - лингвистическую, орфографическую (синтаксическую) или речевую (развитие речи).</w:t>
      </w:r>
    </w:p>
    <w:p w:rsidR="00661078" w:rsidRPr="00B43EF3" w:rsidRDefault="00661078" w:rsidP="004B1314">
      <w:pPr>
        <w:shd w:val="clear" w:color="auto" w:fill="FFFFFF"/>
        <w:spacing w:after="0"/>
        <w:ind w:firstLine="35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B43EF3">
        <w:rPr>
          <w:rFonts w:ascii="Times New Roman" w:hAnsi="Times New Roman" w:cs="Times New Roman"/>
          <w:spacing w:val="-2"/>
          <w:sz w:val="28"/>
          <w:szCs w:val="28"/>
        </w:rPr>
        <w:lastRenderedPageBreak/>
        <w:t>Осознание сути языковых явлений и категорий происходит не столько на теоретическом, сколько на практическом уровне – при выполнении заданий, раскрывающих различные аспекты той или иной проблемы.</w:t>
      </w:r>
      <w:proofErr w:type="gramEnd"/>
    </w:p>
    <w:p w:rsidR="00661078" w:rsidRDefault="00661078" w:rsidP="004B1314">
      <w:pPr>
        <w:shd w:val="clear" w:color="auto" w:fill="FFFFFF"/>
        <w:spacing w:after="0"/>
        <w:ind w:firstLine="35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43EF3">
        <w:rPr>
          <w:rFonts w:ascii="Times New Roman" w:hAnsi="Times New Roman" w:cs="Times New Roman"/>
          <w:spacing w:val="-5"/>
          <w:sz w:val="28"/>
          <w:szCs w:val="28"/>
        </w:rPr>
        <w:t xml:space="preserve">Для формирования умений учиться существенное значение </w:t>
      </w:r>
      <w:r w:rsidRPr="00B43EF3">
        <w:rPr>
          <w:rFonts w:ascii="Times New Roman" w:hAnsi="Times New Roman" w:cs="Times New Roman"/>
          <w:spacing w:val="-4"/>
          <w:sz w:val="28"/>
          <w:szCs w:val="28"/>
        </w:rPr>
        <w:t xml:space="preserve">имеет </w:t>
      </w:r>
      <w:r w:rsidRPr="00B43EF3">
        <w:rPr>
          <w:rFonts w:ascii="Times New Roman" w:hAnsi="Times New Roman" w:cs="Times New Roman"/>
          <w:b/>
          <w:spacing w:val="-4"/>
          <w:sz w:val="28"/>
          <w:szCs w:val="28"/>
        </w:rPr>
        <w:t>развитие учебно-познавательных мотивов</w:t>
      </w:r>
      <w:r w:rsidRPr="00B43EF3">
        <w:rPr>
          <w:rFonts w:ascii="Times New Roman" w:hAnsi="Times New Roman" w:cs="Times New Roman"/>
          <w:spacing w:val="-4"/>
          <w:sz w:val="28"/>
          <w:szCs w:val="28"/>
        </w:rPr>
        <w:t>, включающих устойчивый интерес к решению данных учебных задач, же</w:t>
      </w:r>
      <w:r w:rsidRPr="00B43EF3">
        <w:rPr>
          <w:rFonts w:ascii="Times New Roman" w:hAnsi="Times New Roman" w:cs="Times New Roman"/>
          <w:spacing w:val="-1"/>
          <w:sz w:val="28"/>
          <w:szCs w:val="28"/>
        </w:rPr>
        <w:t>лание ребенка учиться, улучшать результаты своей деятель</w:t>
      </w:r>
      <w:r w:rsidRPr="00B43EF3">
        <w:rPr>
          <w:rFonts w:ascii="Times New Roman" w:hAnsi="Times New Roman" w:cs="Times New Roman"/>
          <w:spacing w:val="-4"/>
          <w:sz w:val="28"/>
          <w:szCs w:val="28"/>
        </w:rPr>
        <w:t xml:space="preserve">ности. </w:t>
      </w:r>
    </w:p>
    <w:p w:rsidR="00E477FB" w:rsidRPr="00B43EF3" w:rsidRDefault="00E477FB" w:rsidP="00E477FB">
      <w:pPr>
        <w:pStyle w:val="FR2"/>
        <w:tabs>
          <w:tab w:val="left" w:pos="720"/>
        </w:tabs>
        <w:rPr>
          <w:sz w:val="28"/>
          <w:szCs w:val="28"/>
        </w:rPr>
      </w:pPr>
      <w:r w:rsidRPr="00B43EF3">
        <w:rPr>
          <w:sz w:val="28"/>
          <w:szCs w:val="28"/>
        </w:rPr>
        <w:t>Требования к уровню подготовки учащихся</w:t>
      </w:r>
    </w:p>
    <w:p w:rsidR="00E477FB" w:rsidRPr="00B43EF3" w:rsidRDefault="00E477FB" w:rsidP="00E477FB">
      <w:pPr>
        <w:pStyle w:val="Style3"/>
        <w:widowControl/>
        <w:spacing w:before="240" w:line="240" w:lineRule="auto"/>
        <w:jc w:val="both"/>
        <w:rPr>
          <w:rStyle w:val="FontStyle17"/>
          <w:rFonts w:ascii="Times New Roman" w:hAnsi="Times New Roman" w:cs="Times New Roman"/>
          <w:b/>
          <w:sz w:val="28"/>
          <w:szCs w:val="28"/>
        </w:rPr>
      </w:pPr>
      <w:r w:rsidRPr="00B43EF3">
        <w:rPr>
          <w:rStyle w:val="FontStyle17"/>
          <w:rFonts w:ascii="Times New Roman" w:hAnsi="Times New Roman" w:cs="Times New Roman"/>
          <w:b/>
          <w:sz w:val="28"/>
          <w:szCs w:val="28"/>
        </w:rPr>
        <w:t>К концу обучения в 3 классе учащиеся должны:</w:t>
      </w:r>
    </w:p>
    <w:p w:rsidR="00E477FB" w:rsidRPr="00B43EF3" w:rsidRDefault="00E477FB" w:rsidP="00E477FB">
      <w:pPr>
        <w:pStyle w:val="Style3"/>
        <w:widowControl/>
        <w:spacing w:line="240" w:lineRule="auto"/>
        <w:jc w:val="both"/>
        <w:rPr>
          <w:rStyle w:val="FontStyle17"/>
          <w:rFonts w:ascii="Times New Roman" w:hAnsi="Times New Roman" w:cs="Times New Roman"/>
          <w:b/>
          <w:sz w:val="28"/>
          <w:szCs w:val="28"/>
        </w:rPr>
      </w:pPr>
      <w:r w:rsidRPr="00B43EF3">
        <w:rPr>
          <w:rStyle w:val="FontStyle17"/>
          <w:rFonts w:ascii="Times New Roman" w:hAnsi="Times New Roman" w:cs="Times New Roman"/>
          <w:b/>
          <w:sz w:val="28"/>
          <w:szCs w:val="28"/>
        </w:rPr>
        <w:t>различать:</w:t>
      </w:r>
    </w:p>
    <w:p w:rsidR="00E477FB" w:rsidRPr="00B43EF3" w:rsidRDefault="00E477FB" w:rsidP="00E477FB">
      <w:pPr>
        <w:pStyle w:val="Style6"/>
        <w:widowControl/>
        <w:numPr>
          <w:ilvl w:val="0"/>
          <w:numId w:val="5"/>
        </w:numPr>
        <w:tabs>
          <w:tab w:val="left" w:pos="667"/>
        </w:tabs>
        <w:spacing w:line="240" w:lineRule="auto"/>
        <w:jc w:val="both"/>
        <w:rPr>
          <w:rStyle w:val="FontStyle19"/>
          <w:sz w:val="28"/>
          <w:szCs w:val="28"/>
        </w:rPr>
      </w:pPr>
      <w:r w:rsidRPr="00B43EF3">
        <w:rPr>
          <w:rStyle w:val="FontStyle19"/>
          <w:sz w:val="28"/>
          <w:szCs w:val="28"/>
        </w:rPr>
        <w:t>имя существительное, имя прилагательное, личное местоимение;</w:t>
      </w:r>
    </w:p>
    <w:p w:rsidR="00E477FB" w:rsidRPr="00B43EF3" w:rsidRDefault="00E477FB" w:rsidP="00E477FB">
      <w:pPr>
        <w:pStyle w:val="Style6"/>
        <w:widowControl/>
        <w:numPr>
          <w:ilvl w:val="0"/>
          <w:numId w:val="5"/>
        </w:numPr>
        <w:tabs>
          <w:tab w:val="left" w:pos="667"/>
        </w:tabs>
        <w:spacing w:line="240" w:lineRule="auto"/>
        <w:jc w:val="both"/>
        <w:rPr>
          <w:rStyle w:val="FontStyle19"/>
          <w:sz w:val="28"/>
          <w:szCs w:val="28"/>
        </w:rPr>
      </w:pPr>
      <w:r w:rsidRPr="00B43EF3">
        <w:rPr>
          <w:rStyle w:val="FontStyle19"/>
          <w:sz w:val="28"/>
          <w:szCs w:val="28"/>
        </w:rPr>
        <w:t>виды предложений по цели высказывания и ин</w:t>
      </w:r>
      <w:r w:rsidRPr="00B43EF3">
        <w:rPr>
          <w:rStyle w:val="FontStyle19"/>
          <w:sz w:val="28"/>
          <w:szCs w:val="28"/>
        </w:rPr>
        <w:softHyphen/>
        <w:t>тонации;</w:t>
      </w:r>
    </w:p>
    <w:p w:rsidR="00E477FB" w:rsidRPr="00B43EF3" w:rsidRDefault="00E477FB" w:rsidP="00E477FB">
      <w:pPr>
        <w:pStyle w:val="Style6"/>
        <w:widowControl/>
        <w:numPr>
          <w:ilvl w:val="0"/>
          <w:numId w:val="5"/>
        </w:numPr>
        <w:tabs>
          <w:tab w:val="left" w:pos="667"/>
        </w:tabs>
        <w:spacing w:line="240" w:lineRule="auto"/>
        <w:jc w:val="both"/>
        <w:rPr>
          <w:rStyle w:val="FontStyle19"/>
          <w:sz w:val="28"/>
          <w:szCs w:val="28"/>
        </w:rPr>
      </w:pPr>
      <w:r w:rsidRPr="00B43EF3">
        <w:rPr>
          <w:rStyle w:val="FontStyle19"/>
          <w:sz w:val="28"/>
          <w:szCs w:val="28"/>
        </w:rPr>
        <w:t>главные (подлежащее и сказуемое) и второстепенные члены предложения;</w:t>
      </w:r>
    </w:p>
    <w:p w:rsidR="00E477FB" w:rsidRPr="00B43EF3" w:rsidRDefault="00E477FB" w:rsidP="00E477FB">
      <w:pPr>
        <w:pStyle w:val="Style7"/>
        <w:widowControl/>
        <w:tabs>
          <w:tab w:val="left" w:pos="691"/>
        </w:tabs>
        <w:jc w:val="both"/>
        <w:rPr>
          <w:rStyle w:val="FontStyle19"/>
          <w:sz w:val="28"/>
          <w:szCs w:val="28"/>
        </w:rPr>
      </w:pPr>
      <w:r w:rsidRPr="00B43EF3">
        <w:rPr>
          <w:rStyle w:val="FontStyle19"/>
          <w:sz w:val="28"/>
          <w:szCs w:val="28"/>
        </w:rPr>
        <w:t>•</w:t>
      </w:r>
      <w:r w:rsidRPr="00B43EF3">
        <w:rPr>
          <w:rStyle w:val="FontStyle19"/>
          <w:sz w:val="28"/>
          <w:szCs w:val="28"/>
        </w:rPr>
        <w:tab/>
        <w:t xml:space="preserve">предложения с однородными членами; </w:t>
      </w:r>
    </w:p>
    <w:p w:rsidR="00E477FB" w:rsidRPr="00B43EF3" w:rsidRDefault="00E477FB" w:rsidP="00E477FB">
      <w:pPr>
        <w:pStyle w:val="Style7"/>
        <w:widowControl/>
        <w:tabs>
          <w:tab w:val="left" w:pos="691"/>
        </w:tabs>
        <w:jc w:val="both"/>
        <w:rPr>
          <w:rStyle w:val="FontStyle19"/>
          <w:b/>
          <w:sz w:val="28"/>
          <w:szCs w:val="28"/>
        </w:rPr>
      </w:pPr>
      <w:r w:rsidRPr="00B43EF3">
        <w:rPr>
          <w:rStyle w:val="FontStyle19"/>
          <w:b/>
          <w:sz w:val="28"/>
          <w:szCs w:val="28"/>
        </w:rPr>
        <w:t>выделять, находить:</w:t>
      </w:r>
    </w:p>
    <w:p w:rsidR="00E477FB" w:rsidRPr="00B43EF3" w:rsidRDefault="00E477FB" w:rsidP="00E477FB">
      <w:pPr>
        <w:pStyle w:val="Style7"/>
        <w:widowControl/>
        <w:tabs>
          <w:tab w:val="left" w:pos="691"/>
        </w:tabs>
        <w:jc w:val="both"/>
        <w:rPr>
          <w:rStyle w:val="FontStyle19"/>
          <w:sz w:val="28"/>
          <w:szCs w:val="28"/>
        </w:rPr>
      </w:pPr>
      <w:r w:rsidRPr="00B43EF3">
        <w:rPr>
          <w:rStyle w:val="FontStyle19"/>
          <w:sz w:val="28"/>
          <w:szCs w:val="28"/>
        </w:rPr>
        <w:t xml:space="preserve">     •грамматическую основу простого двусоставного предложения;</w:t>
      </w:r>
    </w:p>
    <w:p w:rsidR="00E477FB" w:rsidRPr="00B43EF3" w:rsidRDefault="00E477FB" w:rsidP="00E477FB">
      <w:pPr>
        <w:pStyle w:val="Style6"/>
        <w:widowControl/>
        <w:numPr>
          <w:ilvl w:val="0"/>
          <w:numId w:val="4"/>
        </w:numPr>
        <w:tabs>
          <w:tab w:val="left" w:pos="696"/>
        </w:tabs>
        <w:spacing w:line="240" w:lineRule="auto"/>
        <w:ind w:firstLine="403"/>
        <w:jc w:val="both"/>
        <w:rPr>
          <w:rStyle w:val="FontStyle19"/>
          <w:sz w:val="28"/>
          <w:szCs w:val="28"/>
        </w:rPr>
      </w:pPr>
      <w:r w:rsidRPr="00B43EF3">
        <w:rPr>
          <w:rStyle w:val="FontStyle19"/>
          <w:sz w:val="28"/>
          <w:szCs w:val="28"/>
        </w:rPr>
        <w:t>в простом предложении однородные члены (как главные, так и второстепенные);</w:t>
      </w:r>
    </w:p>
    <w:p w:rsidR="00E477FB" w:rsidRPr="00B43EF3" w:rsidRDefault="00E477FB" w:rsidP="00E477FB">
      <w:pPr>
        <w:pStyle w:val="Style6"/>
        <w:widowControl/>
        <w:tabs>
          <w:tab w:val="left" w:pos="696"/>
        </w:tabs>
        <w:spacing w:before="240" w:line="240" w:lineRule="auto"/>
        <w:ind w:firstLine="0"/>
        <w:jc w:val="both"/>
        <w:rPr>
          <w:rStyle w:val="FontStyle19"/>
          <w:b/>
          <w:sz w:val="28"/>
          <w:szCs w:val="28"/>
        </w:rPr>
      </w:pPr>
      <w:r w:rsidRPr="00B43EF3">
        <w:rPr>
          <w:rStyle w:val="FontStyle19"/>
          <w:b/>
          <w:sz w:val="28"/>
          <w:szCs w:val="28"/>
        </w:rPr>
        <w:t>решать практические задачи:</w:t>
      </w:r>
    </w:p>
    <w:p w:rsidR="00E477FB" w:rsidRPr="00B43EF3" w:rsidRDefault="00E477FB" w:rsidP="00E477FB">
      <w:pPr>
        <w:pStyle w:val="Style9"/>
        <w:widowControl/>
        <w:tabs>
          <w:tab w:val="left" w:pos="696"/>
        </w:tabs>
        <w:spacing w:line="240" w:lineRule="auto"/>
        <w:ind w:firstLine="0"/>
        <w:jc w:val="both"/>
        <w:rPr>
          <w:rStyle w:val="FontStyle21"/>
          <w:sz w:val="28"/>
          <w:szCs w:val="28"/>
        </w:rPr>
      </w:pPr>
      <w:r w:rsidRPr="00B43EF3">
        <w:rPr>
          <w:rStyle w:val="FontStyle21"/>
          <w:sz w:val="28"/>
          <w:szCs w:val="28"/>
        </w:rPr>
        <w:t>проводить фонетический анализ слова и разбор слова по составу;</w:t>
      </w:r>
    </w:p>
    <w:p w:rsidR="00E477FB" w:rsidRPr="00B43EF3" w:rsidRDefault="00E477FB" w:rsidP="00E477FB">
      <w:pPr>
        <w:pStyle w:val="Style6"/>
        <w:widowControl/>
        <w:tabs>
          <w:tab w:val="left" w:pos="696"/>
        </w:tabs>
        <w:spacing w:line="240" w:lineRule="auto"/>
        <w:ind w:firstLine="0"/>
        <w:jc w:val="both"/>
        <w:rPr>
          <w:rStyle w:val="FontStyle19"/>
          <w:sz w:val="28"/>
          <w:szCs w:val="28"/>
        </w:rPr>
      </w:pPr>
      <w:r w:rsidRPr="00B43EF3">
        <w:rPr>
          <w:rStyle w:val="FontStyle19"/>
          <w:sz w:val="28"/>
          <w:szCs w:val="28"/>
        </w:rPr>
        <w:t>характеризовать имя существительное и имя прила</w:t>
      </w:r>
      <w:r w:rsidRPr="00B43EF3">
        <w:rPr>
          <w:rStyle w:val="FontStyle19"/>
          <w:sz w:val="28"/>
          <w:szCs w:val="28"/>
        </w:rPr>
        <w:softHyphen/>
        <w:t>гательное как части речи (значение и морфологические признаки);</w:t>
      </w:r>
    </w:p>
    <w:p w:rsidR="00E477FB" w:rsidRPr="00B43EF3" w:rsidRDefault="00E477FB" w:rsidP="00E477FB">
      <w:pPr>
        <w:pStyle w:val="Style10"/>
        <w:widowControl/>
        <w:tabs>
          <w:tab w:val="left" w:pos="734"/>
        </w:tabs>
        <w:spacing w:line="240" w:lineRule="auto"/>
        <w:ind w:firstLine="0"/>
        <w:rPr>
          <w:rStyle w:val="FontStyle21"/>
          <w:sz w:val="28"/>
          <w:szCs w:val="28"/>
        </w:rPr>
      </w:pPr>
      <w:r w:rsidRPr="00B43EF3">
        <w:rPr>
          <w:rStyle w:val="FontStyle21"/>
          <w:sz w:val="28"/>
          <w:szCs w:val="28"/>
        </w:rPr>
        <w:t xml:space="preserve">составлять план текста (при помощи учителя); </w:t>
      </w:r>
    </w:p>
    <w:p w:rsidR="00E477FB" w:rsidRPr="00B43EF3" w:rsidRDefault="00E477FB" w:rsidP="00E477FB">
      <w:pPr>
        <w:pStyle w:val="Style10"/>
        <w:widowControl/>
        <w:tabs>
          <w:tab w:val="left" w:pos="734"/>
        </w:tabs>
        <w:spacing w:line="240" w:lineRule="auto"/>
        <w:ind w:firstLine="0"/>
        <w:rPr>
          <w:rStyle w:val="FontStyle21"/>
          <w:sz w:val="28"/>
          <w:szCs w:val="28"/>
        </w:rPr>
      </w:pPr>
      <w:r w:rsidRPr="00B43EF3">
        <w:rPr>
          <w:rStyle w:val="FontStyle21"/>
          <w:b/>
          <w:i w:val="0"/>
          <w:sz w:val="28"/>
          <w:szCs w:val="28"/>
        </w:rPr>
        <w:t>применять правила правописания:</w:t>
      </w:r>
    </w:p>
    <w:p w:rsidR="00E477FB" w:rsidRPr="00B43EF3" w:rsidRDefault="00E477FB" w:rsidP="00E477FB">
      <w:pPr>
        <w:pStyle w:val="Style6"/>
        <w:widowControl/>
        <w:numPr>
          <w:ilvl w:val="0"/>
          <w:numId w:val="3"/>
        </w:numPr>
        <w:tabs>
          <w:tab w:val="left" w:pos="734"/>
        </w:tabs>
        <w:spacing w:line="240" w:lineRule="auto"/>
        <w:ind w:left="0" w:firstLine="0"/>
        <w:jc w:val="both"/>
        <w:rPr>
          <w:rStyle w:val="FontStyle19"/>
          <w:sz w:val="28"/>
          <w:szCs w:val="28"/>
        </w:rPr>
      </w:pPr>
      <w:r w:rsidRPr="00B43EF3">
        <w:rPr>
          <w:rStyle w:val="FontStyle19"/>
          <w:sz w:val="28"/>
          <w:szCs w:val="28"/>
        </w:rPr>
        <w:t>падежных окончаний имен существительных;</w:t>
      </w:r>
    </w:p>
    <w:p w:rsidR="00E477FB" w:rsidRPr="00B43EF3" w:rsidRDefault="00E477FB" w:rsidP="00E477FB">
      <w:pPr>
        <w:pStyle w:val="Style12"/>
        <w:widowControl/>
        <w:numPr>
          <w:ilvl w:val="0"/>
          <w:numId w:val="3"/>
        </w:numPr>
        <w:tabs>
          <w:tab w:val="left" w:pos="754"/>
        </w:tabs>
        <w:spacing w:line="240" w:lineRule="auto"/>
        <w:ind w:left="0" w:firstLine="0"/>
        <w:rPr>
          <w:rStyle w:val="FontStyle21"/>
          <w:sz w:val="28"/>
          <w:szCs w:val="28"/>
        </w:rPr>
      </w:pPr>
      <w:r w:rsidRPr="00B43EF3">
        <w:rPr>
          <w:rStyle w:val="FontStyle21"/>
          <w:sz w:val="28"/>
          <w:szCs w:val="28"/>
        </w:rPr>
        <w:t xml:space="preserve">суффиксов имен существительных – </w:t>
      </w:r>
      <w:proofErr w:type="spellStart"/>
      <w:r w:rsidRPr="00B43EF3">
        <w:rPr>
          <w:rStyle w:val="FontStyle21"/>
          <w:sz w:val="28"/>
          <w:szCs w:val="28"/>
        </w:rPr>
        <w:t>оно</w:t>
      </w:r>
      <w:proofErr w:type="gramStart"/>
      <w:r w:rsidRPr="00B43EF3">
        <w:rPr>
          <w:rStyle w:val="FontStyle21"/>
          <w:sz w:val="28"/>
          <w:szCs w:val="28"/>
        </w:rPr>
        <w:t>к</w:t>
      </w:r>
      <w:proofErr w:type="spellEnd"/>
      <w:r w:rsidRPr="00B43EF3">
        <w:rPr>
          <w:rStyle w:val="FontStyle21"/>
          <w:sz w:val="28"/>
          <w:szCs w:val="28"/>
        </w:rPr>
        <w:t>-</w:t>
      </w:r>
      <w:proofErr w:type="gramEnd"/>
      <w:r w:rsidRPr="00B43EF3">
        <w:rPr>
          <w:rStyle w:val="FontStyle21"/>
          <w:sz w:val="28"/>
          <w:szCs w:val="28"/>
        </w:rPr>
        <w:t>(-</w:t>
      </w:r>
      <w:proofErr w:type="spellStart"/>
      <w:r w:rsidRPr="00B43EF3">
        <w:rPr>
          <w:rStyle w:val="FontStyle21"/>
          <w:sz w:val="28"/>
          <w:szCs w:val="28"/>
        </w:rPr>
        <w:t>ёнок</w:t>
      </w:r>
      <w:proofErr w:type="spellEnd"/>
      <w:r w:rsidRPr="00B43EF3">
        <w:rPr>
          <w:rStyle w:val="FontStyle21"/>
          <w:sz w:val="28"/>
          <w:szCs w:val="28"/>
        </w:rPr>
        <w:t>-), -</w:t>
      </w:r>
      <w:proofErr w:type="spellStart"/>
      <w:r w:rsidRPr="00B43EF3">
        <w:rPr>
          <w:rStyle w:val="FontStyle21"/>
          <w:sz w:val="28"/>
          <w:szCs w:val="28"/>
        </w:rPr>
        <w:t>ек</w:t>
      </w:r>
      <w:proofErr w:type="spellEnd"/>
      <w:r w:rsidRPr="00B43EF3">
        <w:rPr>
          <w:rStyle w:val="FontStyle21"/>
          <w:sz w:val="28"/>
          <w:szCs w:val="28"/>
        </w:rPr>
        <w:t>-,-</w:t>
      </w:r>
      <w:proofErr w:type="spellStart"/>
      <w:r w:rsidRPr="00B43EF3">
        <w:rPr>
          <w:rStyle w:val="FontStyle21"/>
          <w:sz w:val="28"/>
          <w:szCs w:val="28"/>
        </w:rPr>
        <w:t>ик</w:t>
      </w:r>
      <w:proofErr w:type="spellEnd"/>
      <w:r w:rsidRPr="00B43EF3">
        <w:rPr>
          <w:rStyle w:val="FontStyle21"/>
          <w:sz w:val="28"/>
          <w:szCs w:val="28"/>
        </w:rPr>
        <w:t>-,-ост(ь)-;</w:t>
      </w:r>
    </w:p>
    <w:p w:rsidR="00E477FB" w:rsidRPr="00B43EF3" w:rsidRDefault="00E477FB" w:rsidP="00E477FB">
      <w:pPr>
        <w:pStyle w:val="Style6"/>
        <w:widowControl/>
        <w:numPr>
          <w:ilvl w:val="0"/>
          <w:numId w:val="3"/>
        </w:numPr>
        <w:tabs>
          <w:tab w:val="left" w:pos="754"/>
        </w:tabs>
        <w:spacing w:line="240" w:lineRule="auto"/>
        <w:ind w:left="0" w:firstLine="0"/>
        <w:jc w:val="both"/>
        <w:rPr>
          <w:rStyle w:val="FontStyle19"/>
          <w:sz w:val="28"/>
          <w:szCs w:val="28"/>
        </w:rPr>
      </w:pPr>
      <w:r w:rsidRPr="00B43EF3">
        <w:rPr>
          <w:rStyle w:val="FontStyle19"/>
          <w:sz w:val="28"/>
          <w:szCs w:val="28"/>
        </w:rPr>
        <w:t>падежных окончаний имен прилагательных;</w:t>
      </w:r>
    </w:p>
    <w:p w:rsidR="00E477FB" w:rsidRPr="00B43EF3" w:rsidRDefault="00E477FB" w:rsidP="00E477FB">
      <w:pPr>
        <w:pStyle w:val="Style6"/>
        <w:widowControl/>
        <w:numPr>
          <w:ilvl w:val="0"/>
          <w:numId w:val="3"/>
        </w:numPr>
        <w:tabs>
          <w:tab w:val="left" w:pos="754"/>
        </w:tabs>
        <w:spacing w:line="240" w:lineRule="auto"/>
        <w:ind w:left="0" w:firstLine="0"/>
        <w:jc w:val="both"/>
        <w:rPr>
          <w:rStyle w:val="FontStyle19"/>
          <w:sz w:val="28"/>
          <w:szCs w:val="28"/>
        </w:rPr>
      </w:pPr>
      <w:r w:rsidRPr="00B43EF3">
        <w:rPr>
          <w:rStyle w:val="FontStyle19"/>
          <w:sz w:val="28"/>
          <w:szCs w:val="28"/>
        </w:rPr>
        <w:t>словарных слов, определенных программой;</w:t>
      </w:r>
    </w:p>
    <w:p w:rsidR="00E477FB" w:rsidRDefault="00E477FB" w:rsidP="00E477FB">
      <w:pPr>
        <w:spacing w:after="0" w:line="240" w:lineRule="auto"/>
        <w:rPr>
          <w:rStyle w:val="FontStyle19"/>
          <w:sz w:val="28"/>
          <w:szCs w:val="28"/>
        </w:rPr>
      </w:pPr>
      <w:r w:rsidRPr="00B43EF3">
        <w:rPr>
          <w:rStyle w:val="FontStyle19"/>
          <w:sz w:val="28"/>
          <w:szCs w:val="28"/>
        </w:rPr>
        <w:t>постановки знаков препинания при однородных членах предложения.</w:t>
      </w:r>
    </w:p>
    <w:p w:rsidR="00E477FB" w:rsidRPr="00B43EF3" w:rsidRDefault="00E477FB" w:rsidP="00E477FB">
      <w:pPr>
        <w:spacing w:after="0" w:line="240" w:lineRule="auto"/>
        <w:rPr>
          <w:rStyle w:val="FontStyle19"/>
          <w:sz w:val="28"/>
          <w:szCs w:val="28"/>
        </w:rPr>
      </w:pPr>
    </w:p>
    <w:p w:rsidR="00E477FB" w:rsidRPr="00B43EF3" w:rsidRDefault="00E477FB" w:rsidP="00E477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</w:rPr>
      </w:pPr>
      <w:r w:rsidRPr="00B43EF3">
        <w:rPr>
          <w:rFonts w:ascii="Times New Roman" w:hAnsi="Times New Roman" w:cs="Times New Roman"/>
          <w:bCs/>
          <w:sz w:val="28"/>
          <w:szCs w:val="28"/>
        </w:rPr>
        <w:t xml:space="preserve">Для реализации </w:t>
      </w:r>
      <w:r w:rsidRPr="00B43EF3">
        <w:rPr>
          <w:rFonts w:ascii="Times New Roman" w:hAnsi="Times New Roman" w:cs="Times New Roman"/>
          <w:sz w:val="28"/>
          <w:szCs w:val="28"/>
        </w:rPr>
        <w:t xml:space="preserve">рабочей учебной программы </w:t>
      </w:r>
      <w:r w:rsidRPr="00B43EF3">
        <w:rPr>
          <w:rFonts w:ascii="Times New Roman" w:hAnsi="Times New Roman" w:cs="Times New Roman"/>
          <w:color w:val="000000"/>
          <w:sz w:val="28"/>
          <w:szCs w:val="28"/>
        </w:rPr>
        <w:t>используется учебно-методический комплект:</w:t>
      </w:r>
    </w:p>
    <w:p w:rsidR="00E477FB" w:rsidRPr="00B43EF3" w:rsidRDefault="00E477FB" w:rsidP="00E47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3EF3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43EF3">
        <w:rPr>
          <w:rFonts w:ascii="Times New Roman" w:eastAsia="Times New Roman" w:hAnsi="Times New Roman" w:cs="Times New Roman"/>
          <w:sz w:val="28"/>
          <w:szCs w:val="28"/>
        </w:rPr>
        <w:t xml:space="preserve">УМК «Начальная школа </w:t>
      </w:r>
      <w:r w:rsidRPr="00B43EF3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B43EF3">
        <w:rPr>
          <w:rFonts w:ascii="Times New Roman" w:eastAsia="Times New Roman" w:hAnsi="Times New Roman" w:cs="Times New Roman"/>
          <w:sz w:val="28"/>
          <w:szCs w:val="28"/>
        </w:rPr>
        <w:t xml:space="preserve"> века», автор Н.Ф. Виноградова, М. Изд. центр «</w:t>
      </w:r>
      <w:proofErr w:type="spellStart"/>
      <w:r w:rsidRPr="00B43EF3">
        <w:rPr>
          <w:rFonts w:ascii="Times New Roman" w:eastAsia="Times New Roman" w:hAnsi="Times New Roman" w:cs="Times New Roman"/>
          <w:sz w:val="28"/>
          <w:szCs w:val="28"/>
        </w:rPr>
        <w:t>Вентана</w:t>
      </w:r>
      <w:proofErr w:type="spellEnd"/>
      <w:r w:rsidRPr="00B43EF3">
        <w:rPr>
          <w:rFonts w:ascii="Times New Roman" w:eastAsia="Times New Roman" w:hAnsi="Times New Roman" w:cs="Times New Roman"/>
          <w:sz w:val="28"/>
          <w:szCs w:val="28"/>
        </w:rPr>
        <w:t xml:space="preserve"> - Граф», 2008г.</w:t>
      </w:r>
    </w:p>
    <w:p w:rsidR="00E477FB" w:rsidRPr="00B43EF3" w:rsidRDefault="00E477FB" w:rsidP="00E47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3EF3">
        <w:rPr>
          <w:rFonts w:ascii="Times New Roman" w:eastAsia="Times New Roman" w:hAnsi="Times New Roman" w:cs="Times New Roman"/>
          <w:sz w:val="28"/>
          <w:szCs w:val="28"/>
        </w:rPr>
        <w:t>Программа: автор – составит</w:t>
      </w:r>
      <w:r w:rsidRPr="00B43EF3">
        <w:rPr>
          <w:rFonts w:ascii="Times New Roman" w:hAnsi="Times New Roman" w:cs="Times New Roman"/>
          <w:sz w:val="28"/>
          <w:szCs w:val="28"/>
        </w:rPr>
        <w:t>ель С. В. Иванов, Русский язык 3</w:t>
      </w:r>
      <w:r w:rsidRPr="00B43EF3">
        <w:rPr>
          <w:rFonts w:ascii="Times New Roman" w:eastAsia="Times New Roman" w:hAnsi="Times New Roman" w:cs="Times New Roman"/>
          <w:sz w:val="28"/>
          <w:szCs w:val="28"/>
        </w:rPr>
        <w:t xml:space="preserve"> класс, М. Изд. центр «</w:t>
      </w:r>
      <w:proofErr w:type="spellStart"/>
      <w:r w:rsidRPr="00B43EF3">
        <w:rPr>
          <w:rFonts w:ascii="Times New Roman" w:eastAsia="Times New Roman" w:hAnsi="Times New Roman" w:cs="Times New Roman"/>
          <w:sz w:val="28"/>
          <w:szCs w:val="28"/>
        </w:rPr>
        <w:t>Вентана</w:t>
      </w:r>
      <w:proofErr w:type="spellEnd"/>
      <w:r w:rsidRPr="00B43EF3">
        <w:rPr>
          <w:rFonts w:ascii="Times New Roman" w:eastAsia="Times New Roman" w:hAnsi="Times New Roman" w:cs="Times New Roman"/>
          <w:sz w:val="28"/>
          <w:szCs w:val="28"/>
        </w:rPr>
        <w:t xml:space="preserve"> - Граф», 2013г.</w:t>
      </w:r>
    </w:p>
    <w:p w:rsidR="00E477FB" w:rsidRPr="00B43EF3" w:rsidRDefault="00E477FB" w:rsidP="00E477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3EF3">
        <w:rPr>
          <w:rFonts w:ascii="Times New Roman" w:hAnsi="Times New Roman" w:cs="Times New Roman"/>
          <w:spacing w:val="-3"/>
          <w:sz w:val="28"/>
          <w:szCs w:val="28"/>
        </w:rPr>
        <w:t>Инструктивно-методическое письмо «О преподавании  русского языка в 2013-2014 учебном году»</w:t>
      </w:r>
    </w:p>
    <w:p w:rsidR="00E477FB" w:rsidRPr="00B43EF3" w:rsidRDefault="00E477FB" w:rsidP="00E47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3EF3">
        <w:rPr>
          <w:rFonts w:ascii="Times New Roman" w:eastAsia="Times New Roman" w:hAnsi="Times New Roman" w:cs="Times New Roman"/>
          <w:sz w:val="28"/>
          <w:szCs w:val="28"/>
        </w:rPr>
        <w:t>Учебные материалы</w:t>
      </w:r>
      <w:r w:rsidRPr="00B43EF3">
        <w:rPr>
          <w:rFonts w:ascii="Times New Roman" w:hAnsi="Times New Roman" w:cs="Times New Roman"/>
          <w:sz w:val="28"/>
          <w:szCs w:val="28"/>
        </w:rPr>
        <w:t>: учебник «Русский язык», 3</w:t>
      </w:r>
      <w:r w:rsidRPr="00B43EF3">
        <w:rPr>
          <w:rFonts w:ascii="Times New Roman" w:eastAsia="Times New Roman" w:hAnsi="Times New Roman" w:cs="Times New Roman"/>
          <w:sz w:val="28"/>
          <w:szCs w:val="28"/>
        </w:rPr>
        <w:t xml:space="preserve"> класс; автор С. В. Иванов, М. Изд. центр «</w:t>
      </w:r>
      <w:proofErr w:type="spellStart"/>
      <w:r w:rsidRPr="00B43EF3">
        <w:rPr>
          <w:rFonts w:ascii="Times New Roman" w:eastAsia="Times New Roman" w:hAnsi="Times New Roman" w:cs="Times New Roman"/>
          <w:sz w:val="28"/>
          <w:szCs w:val="28"/>
        </w:rPr>
        <w:t>Вентана</w:t>
      </w:r>
      <w:proofErr w:type="spellEnd"/>
      <w:r w:rsidRPr="00B43EF3">
        <w:rPr>
          <w:rFonts w:ascii="Times New Roman" w:hAnsi="Times New Roman" w:cs="Times New Roman"/>
          <w:sz w:val="28"/>
          <w:szCs w:val="28"/>
        </w:rPr>
        <w:t xml:space="preserve"> - Граф», 2013</w:t>
      </w:r>
      <w:r w:rsidRPr="00B43EF3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E477FB" w:rsidRPr="00B43EF3" w:rsidRDefault="00E477FB" w:rsidP="00E477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3EF3">
        <w:rPr>
          <w:rFonts w:ascii="Times New Roman" w:eastAsia="Times New Roman" w:hAnsi="Times New Roman" w:cs="Times New Roman"/>
          <w:sz w:val="28"/>
          <w:szCs w:val="28"/>
        </w:rPr>
        <w:t xml:space="preserve"> Ра</w:t>
      </w:r>
      <w:r w:rsidRPr="00B43EF3">
        <w:rPr>
          <w:rFonts w:ascii="Times New Roman" w:hAnsi="Times New Roman" w:cs="Times New Roman"/>
          <w:sz w:val="28"/>
          <w:szCs w:val="28"/>
        </w:rPr>
        <w:t>бочая тетрадь  «Русский язык » 3</w:t>
      </w:r>
      <w:r w:rsidRPr="00B43EF3">
        <w:rPr>
          <w:rFonts w:ascii="Times New Roman" w:eastAsia="Times New Roman" w:hAnsi="Times New Roman" w:cs="Times New Roman"/>
          <w:sz w:val="28"/>
          <w:szCs w:val="28"/>
        </w:rPr>
        <w:t xml:space="preserve"> класс. М., Изд. центр «»</w:t>
      </w:r>
      <w:proofErr w:type="spellStart"/>
      <w:r w:rsidRPr="00B43EF3">
        <w:rPr>
          <w:rFonts w:ascii="Times New Roman" w:eastAsia="Times New Roman" w:hAnsi="Times New Roman" w:cs="Times New Roman"/>
          <w:sz w:val="28"/>
          <w:szCs w:val="28"/>
        </w:rPr>
        <w:t>Вентана</w:t>
      </w:r>
      <w:proofErr w:type="spellEnd"/>
      <w:r w:rsidRPr="00B43EF3">
        <w:rPr>
          <w:rFonts w:ascii="Times New Roman" w:eastAsia="Times New Roman" w:hAnsi="Times New Roman" w:cs="Times New Roman"/>
          <w:sz w:val="28"/>
          <w:szCs w:val="28"/>
        </w:rPr>
        <w:t xml:space="preserve"> – Г</w:t>
      </w:r>
      <w:r w:rsidRPr="00B43EF3">
        <w:rPr>
          <w:rFonts w:ascii="Times New Roman" w:hAnsi="Times New Roman" w:cs="Times New Roman"/>
          <w:sz w:val="28"/>
          <w:szCs w:val="28"/>
        </w:rPr>
        <w:t>раф», 2013</w:t>
      </w:r>
      <w:r w:rsidRPr="00B43EF3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E477FB" w:rsidRDefault="00E477FB" w:rsidP="004B1314">
      <w:pPr>
        <w:pStyle w:val="FR2"/>
        <w:tabs>
          <w:tab w:val="left" w:pos="720"/>
        </w:tabs>
        <w:rPr>
          <w:sz w:val="28"/>
          <w:szCs w:val="28"/>
        </w:rPr>
      </w:pPr>
    </w:p>
    <w:p w:rsidR="00661078" w:rsidRPr="00B43EF3" w:rsidRDefault="00661078" w:rsidP="004B1314">
      <w:pPr>
        <w:pStyle w:val="FR2"/>
        <w:tabs>
          <w:tab w:val="left" w:pos="720"/>
        </w:tabs>
        <w:rPr>
          <w:sz w:val="28"/>
          <w:szCs w:val="28"/>
        </w:rPr>
      </w:pPr>
      <w:r w:rsidRPr="00B43EF3">
        <w:rPr>
          <w:sz w:val="28"/>
          <w:szCs w:val="28"/>
        </w:rPr>
        <w:t xml:space="preserve">Отличительные особенности рабочей программы по сравнению </w:t>
      </w:r>
      <w:proofErr w:type="gramStart"/>
      <w:r w:rsidRPr="00B43EF3">
        <w:rPr>
          <w:sz w:val="28"/>
          <w:szCs w:val="28"/>
        </w:rPr>
        <w:t>с</w:t>
      </w:r>
      <w:proofErr w:type="gramEnd"/>
      <w:r w:rsidRPr="00B43EF3">
        <w:rPr>
          <w:sz w:val="28"/>
          <w:szCs w:val="28"/>
        </w:rPr>
        <w:t xml:space="preserve"> примерной</w:t>
      </w:r>
    </w:p>
    <w:p w:rsidR="00661078" w:rsidRPr="00B43EF3" w:rsidRDefault="00661078" w:rsidP="004B1314">
      <w:pPr>
        <w:shd w:val="clear" w:color="auto" w:fill="FFFFFF"/>
        <w:spacing w:after="0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EF3">
        <w:rPr>
          <w:rFonts w:ascii="Times New Roman" w:hAnsi="Times New Roman" w:cs="Times New Roman"/>
          <w:b/>
          <w:sz w:val="28"/>
          <w:szCs w:val="28"/>
        </w:rPr>
        <w:t>Изменения, внесённые рабочую программу, и их обоснование</w:t>
      </w:r>
    </w:p>
    <w:p w:rsidR="00661078" w:rsidRPr="00B43EF3" w:rsidRDefault="00661078" w:rsidP="004B1314">
      <w:pPr>
        <w:shd w:val="clear" w:color="auto" w:fill="FFFFFF"/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43EF3">
        <w:rPr>
          <w:rFonts w:ascii="Times New Roman" w:hAnsi="Times New Roman" w:cs="Times New Roman"/>
          <w:sz w:val="28"/>
          <w:szCs w:val="28"/>
        </w:rPr>
        <w:t>Рабочая программа целиком и полностью строится на материалах базовой программы, созданной на основе концепции «Начальная школа ХХ</w:t>
      </w:r>
      <w:proofErr w:type="gramStart"/>
      <w:r w:rsidRPr="00B43EF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B43EF3">
        <w:rPr>
          <w:rFonts w:ascii="Times New Roman" w:hAnsi="Times New Roman" w:cs="Times New Roman"/>
          <w:sz w:val="28"/>
          <w:szCs w:val="28"/>
        </w:rPr>
        <w:t xml:space="preserve"> века» и соответствует федеральному компоненту государственных образовательных стандартов начального общего образования (20</w:t>
      </w:r>
      <w:r w:rsidR="004B1314" w:rsidRPr="00B43EF3">
        <w:rPr>
          <w:rFonts w:ascii="Times New Roman" w:hAnsi="Times New Roman" w:cs="Times New Roman"/>
          <w:sz w:val="28"/>
          <w:szCs w:val="28"/>
        </w:rPr>
        <w:t>09</w:t>
      </w:r>
      <w:r w:rsidRPr="00B43EF3">
        <w:rPr>
          <w:rFonts w:ascii="Times New Roman" w:hAnsi="Times New Roman" w:cs="Times New Roman"/>
          <w:sz w:val="28"/>
          <w:szCs w:val="28"/>
        </w:rPr>
        <w:t>г.)</w:t>
      </w:r>
    </w:p>
    <w:p w:rsidR="00661078" w:rsidRPr="00B43EF3" w:rsidRDefault="00661078" w:rsidP="004B131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EF3">
        <w:rPr>
          <w:rFonts w:ascii="Times New Roman" w:hAnsi="Times New Roman" w:cs="Times New Roman"/>
          <w:sz w:val="28"/>
          <w:szCs w:val="28"/>
        </w:rPr>
        <w:t>Авторская программа рассчитана на 1</w:t>
      </w:r>
      <w:r w:rsidR="00982BB7">
        <w:rPr>
          <w:rFonts w:ascii="Times New Roman" w:hAnsi="Times New Roman" w:cs="Times New Roman"/>
          <w:sz w:val="28"/>
          <w:szCs w:val="28"/>
        </w:rPr>
        <w:t>68</w:t>
      </w:r>
      <w:r w:rsidRPr="00B43EF3">
        <w:rPr>
          <w:rFonts w:ascii="Times New Roman" w:hAnsi="Times New Roman" w:cs="Times New Roman"/>
          <w:sz w:val="28"/>
          <w:szCs w:val="28"/>
        </w:rPr>
        <w:t xml:space="preserve"> часов (из расчета 5 часов в неделю). В рабочую программу внесены изменения. Внесение данных изменений позволит охватить весь изучаемый материал по программе, повысить уровень </w:t>
      </w:r>
      <w:proofErr w:type="spellStart"/>
      <w:r w:rsidRPr="00B43EF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B43EF3">
        <w:rPr>
          <w:rFonts w:ascii="Times New Roman" w:hAnsi="Times New Roman" w:cs="Times New Roman"/>
          <w:sz w:val="28"/>
          <w:szCs w:val="28"/>
        </w:rPr>
        <w:t xml:space="preserve"> учащихся по предмету, а также более эффективно осуществить индивидуальный подход к </w:t>
      </w:r>
      <w:proofErr w:type="gramStart"/>
      <w:r w:rsidRPr="00B43EF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43EF3">
        <w:rPr>
          <w:rFonts w:ascii="Times New Roman" w:hAnsi="Times New Roman" w:cs="Times New Roman"/>
          <w:sz w:val="28"/>
          <w:szCs w:val="28"/>
        </w:rPr>
        <w:t xml:space="preserve"> и осуществить должный контроль их работы. </w:t>
      </w:r>
    </w:p>
    <w:p w:rsidR="00661078" w:rsidRPr="00B43EF3" w:rsidRDefault="00661078" w:rsidP="00661078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3EF3">
        <w:rPr>
          <w:rFonts w:ascii="Times New Roman" w:hAnsi="Times New Roman" w:cs="Times New Roman"/>
          <w:b/>
          <w:sz w:val="28"/>
          <w:szCs w:val="28"/>
        </w:rPr>
        <w:t>Количество учебных часов, на которые рассчитана рабочая программа</w:t>
      </w:r>
    </w:p>
    <w:tbl>
      <w:tblPr>
        <w:tblW w:w="12284" w:type="dxa"/>
        <w:tblLayout w:type="fixed"/>
        <w:tblLook w:val="01E0" w:firstRow="1" w:lastRow="1" w:firstColumn="1" w:lastColumn="1" w:noHBand="0" w:noVBand="0"/>
      </w:tblPr>
      <w:tblGrid>
        <w:gridCol w:w="4618"/>
        <w:gridCol w:w="3805"/>
        <w:gridCol w:w="3861"/>
      </w:tblGrid>
      <w:tr w:rsidR="0004343D" w:rsidRPr="00B43EF3" w:rsidTr="002B453E">
        <w:trPr>
          <w:cantSplit/>
          <w:trHeight w:val="256"/>
        </w:trPr>
        <w:tc>
          <w:tcPr>
            <w:tcW w:w="4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B43EF3" w:rsidRDefault="0004343D" w:rsidP="00B821FB">
            <w:pPr>
              <w:pStyle w:val="FR2"/>
              <w:tabs>
                <w:tab w:val="left" w:pos="720"/>
              </w:tabs>
              <w:rPr>
                <w:b w:val="0"/>
                <w:sz w:val="28"/>
                <w:szCs w:val="28"/>
              </w:rPr>
            </w:pPr>
            <w:r w:rsidRPr="00B43EF3">
              <w:rPr>
                <w:b w:val="0"/>
                <w:sz w:val="28"/>
                <w:szCs w:val="28"/>
              </w:rPr>
              <w:t>Разделы и темы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B43EF3" w:rsidRDefault="0004343D" w:rsidP="00B821FB">
            <w:pPr>
              <w:pStyle w:val="FR2"/>
              <w:tabs>
                <w:tab w:val="left" w:pos="720"/>
              </w:tabs>
              <w:rPr>
                <w:b w:val="0"/>
                <w:sz w:val="28"/>
                <w:szCs w:val="28"/>
              </w:rPr>
            </w:pPr>
            <w:r w:rsidRPr="00B43EF3">
              <w:rPr>
                <w:b w:val="0"/>
                <w:sz w:val="28"/>
                <w:szCs w:val="28"/>
              </w:rPr>
              <w:t>Количество часов</w:t>
            </w:r>
          </w:p>
        </w:tc>
      </w:tr>
      <w:tr w:rsidR="0004343D" w:rsidRPr="00B43EF3" w:rsidTr="002B453E">
        <w:trPr>
          <w:cantSplit/>
          <w:trHeight w:val="143"/>
        </w:trPr>
        <w:tc>
          <w:tcPr>
            <w:tcW w:w="4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B43EF3" w:rsidRDefault="0004343D" w:rsidP="00B821FB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B43EF3" w:rsidRDefault="0004343D" w:rsidP="00B821FB">
            <w:pPr>
              <w:pStyle w:val="FR2"/>
              <w:tabs>
                <w:tab w:val="left" w:pos="720"/>
              </w:tabs>
              <w:rPr>
                <w:b w:val="0"/>
                <w:sz w:val="28"/>
                <w:szCs w:val="28"/>
              </w:rPr>
            </w:pPr>
            <w:r w:rsidRPr="00B43EF3">
              <w:rPr>
                <w:b w:val="0"/>
                <w:sz w:val="28"/>
                <w:szCs w:val="28"/>
              </w:rPr>
              <w:t>Государственная программа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B43EF3" w:rsidRDefault="0004343D" w:rsidP="00B821FB">
            <w:pPr>
              <w:pStyle w:val="FR2"/>
              <w:tabs>
                <w:tab w:val="left" w:pos="720"/>
              </w:tabs>
              <w:jc w:val="left"/>
              <w:rPr>
                <w:b w:val="0"/>
                <w:sz w:val="28"/>
                <w:szCs w:val="28"/>
              </w:rPr>
            </w:pPr>
            <w:r w:rsidRPr="00B43EF3">
              <w:rPr>
                <w:b w:val="0"/>
                <w:sz w:val="28"/>
                <w:szCs w:val="28"/>
              </w:rPr>
              <w:t>Рабочая программа</w:t>
            </w:r>
          </w:p>
        </w:tc>
      </w:tr>
      <w:tr w:rsidR="0004343D" w:rsidRPr="00B43EF3" w:rsidTr="002B453E">
        <w:trPr>
          <w:trHeight w:val="273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B43EF3" w:rsidRDefault="0004343D" w:rsidP="00B821FB">
            <w:pPr>
              <w:pStyle w:val="FR2"/>
              <w:tabs>
                <w:tab w:val="left" w:pos="720"/>
              </w:tabs>
              <w:rPr>
                <w:b w:val="0"/>
                <w:sz w:val="28"/>
                <w:szCs w:val="28"/>
              </w:rPr>
            </w:pPr>
            <w:r w:rsidRPr="00B43EF3">
              <w:rPr>
                <w:b w:val="0"/>
                <w:sz w:val="28"/>
                <w:szCs w:val="28"/>
              </w:rPr>
              <w:t>Объём часов на изучение всех тем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A97352" w:rsidRDefault="00414D73" w:rsidP="00B821FB">
            <w:pPr>
              <w:pStyle w:val="FR2"/>
              <w:tabs>
                <w:tab w:val="left" w:pos="720"/>
              </w:tabs>
              <w:rPr>
                <w:sz w:val="28"/>
                <w:szCs w:val="28"/>
              </w:rPr>
            </w:pPr>
            <w:r w:rsidRPr="00A97352">
              <w:rPr>
                <w:sz w:val="28"/>
                <w:szCs w:val="28"/>
              </w:rPr>
              <w:t>168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A97352" w:rsidRDefault="0004343D" w:rsidP="00414D73">
            <w:pPr>
              <w:pStyle w:val="FR2"/>
              <w:tabs>
                <w:tab w:val="left" w:pos="720"/>
              </w:tabs>
              <w:jc w:val="left"/>
              <w:rPr>
                <w:sz w:val="28"/>
                <w:szCs w:val="28"/>
              </w:rPr>
            </w:pPr>
            <w:r w:rsidRPr="00A97352">
              <w:rPr>
                <w:sz w:val="28"/>
                <w:szCs w:val="28"/>
              </w:rPr>
              <w:t xml:space="preserve">             </w:t>
            </w:r>
            <w:r w:rsidR="00414D73" w:rsidRPr="00A97352">
              <w:rPr>
                <w:sz w:val="28"/>
                <w:szCs w:val="28"/>
              </w:rPr>
              <w:t>168</w:t>
            </w:r>
          </w:p>
        </w:tc>
      </w:tr>
      <w:tr w:rsidR="0004343D" w:rsidRPr="00B43EF3" w:rsidTr="002B453E">
        <w:trPr>
          <w:trHeight w:val="256"/>
        </w:trPr>
        <w:tc>
          <w:tcPr>
            <w:tcW w:w="12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A97352" w:rsidRDefault="0004343D" w:rsidP="00B821FB">
            <w:pPr>
              <w:pStyle w:val="FR2"/>
              <w:tabs>
                <w:tab w:val="left" w:pos="720"/>
              </w:tabs>
              <w:rPr>
                <w:b w:val="0"/>
                <w:sz w:val="28"/>
                <w:szCs w:val="28"/>
              </w:rPr>
            </w:pPr>
            <w:r w:rsidRPr="00A97352">
              <w:rPr>
                <w:b w:val="0"/>
                <w:sz w:val="28"/>
                <w:szCs w:val="28"/>
              </w:rPr>
              <w:t>Объём часов на изучение каждой темы</w:t>
            </w:r>
          </w:p>
        </w:tc>
      </w:tr>
      <w:tr w:rsidR="0004343D" w:rsidRPr="00B43EF3" w:rsidTr="002B453E">
        <w:trPr>
          <w:trHeight w:val="339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B43EF3" w:rsidRDefault="0004343D" w:rsidP="0004343D">
            <w:pPr>
              <w:pStyle w:val="FR2"/>
              <w:tabs>
                <w:tab w:val="left" w:pos="720"/>
              </w:tabs>
              <w:jc w:val="left"/>
              <w:rPr>
                <w:sz w:val="28"/>
                <w:szCs w:val="28"/>
              </w:rPr>
            </w:pPr>
            <w:r w:rsidRPr="00B43EF3">
              <w:rPr>
                <w:sz w:val="28"/>
                <w:szCs w:val="28"/>
              </w:rPr>
              <w:t xml:space="preserve">Как устроен наш язык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A97352" w:rsidRDefault="00484B2B" w:rsidP="00B821FB">
            <w:pPr>
              <w:pStyle w:val="FR2"/>
              <w:tabs>
                <w:tab w:val="left" w:pos="720"/>
              </w:tabs>
              <w:rPr>
                <w:sz w:val="28"/>
                <w:szCs w:val="28"/>
              </w:rPr>
            </w:pPr>
            <w:r w:rsidRPr="00A97352">
              <w:rPr>
                <w:sz w:val="28"/>
                <w:szCs w:val="28"/>
              </w:rPr>
              <w:t>62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A97352" w:rsidRDefault="00611DA5" w:rsidP="00A83683">
            <w:pPr>
              <w:pStyle w:val="FR2"/>
              <w:tabs>
                <w:tab w:val="left" w:pos="720"/>
              </w:tabs>
              <w:ind w:left="-639" w:hanging="992"/>
              <w:rPr>
                <w:sz w:val="28"/>
                <w:szCs w:val="28"/>
              </w:rPr>
            </w:pPr>
            <w:r w:rsidRPr="00A97352">
              <w:rPr>
                <w:sz w:val="28"/>
                <w:szCs w:val="28"/>
              </w:rPr>
              <w:t>73</w:t>
            </w:r>
          </w:p>
        </w:tc>
      </w:tr>
      <w:tr w:rsidR="0004343D" w:rsidRPr="00B43EF3" w:rsidTr="002B453E">
        <w:trPr>
          <w:trHeight w:val="339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B43EF3" w:rsidRDefault="0004343D" w:rsidP="00B821FB">
            <w:pPr>
              <w:pStyle w:val="FR2"/>
              <w:tabs>
                <w:tab w:val="left" w:pos="720"/>
              </w:tabs>
              <w:rPr>
                <w:b w:val="0"/>
                <w:sz w:val="28"/>
                <w:szCs w:val="28"/>
              </w:rPr>
            </w:pPr>
            <w:r w:rsidRPr="00B43EF3">
              <w:rPr>
                <w:b w:val="0"/>
                <w:sz w:val="28"/>
                <w:szCs w:val="28"/>
              </w:rPr>
              <w:t xml:space="preserve">Фонетика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A97352" w:rsidRDefault="00484B2B" w:rsidP="00B821FB">
            <w:pPr>
              <w:pStyle w:val="FR2"/>
              <w:tabs>
                <w:tab w:val="left" w:pos="720"/>
              </w:tabs>
              <w:rPr>
                <w:b w:val="0"/>
                <w:sz w:val="28"/>
                <w:szCs w:val="28"/>
              </w:rPr>
            </w:pPr>
            <w:r w:rsidRPr="00A97352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A97352" w:rsidRDefault="00611DA5" w:rsidP="00A83683">
            <w:pPr>
              <w:pStyle w:val="FR2"/>
              <w:tabs>
                <w:tab w:val="left" w:pos="720"/>
              </w:tabs>
              <w:ind w:left="-639" w:hanging="992"/>
              <w:rPr>
                <w:b w:val="0"/>
                <w:sz w:val="28"/>
                <w:szCs w:val="28"/>
              </w:rPr>
            </w:pPr>
            <w:r w:rsidRPr="00A97352">
              <w:rPr>
                <w:b w:val="0"/>
                <w:sz w:val="28"/>
                <w:szCs w:val="28"/>
              </w:rPr>
              <w:t>5</w:t>
            </w:r>
          </w:p>
        </w:tc>
      </w:tr>
      <w:tr w:rsidR="0004343D" w:rsidRPr="00B43EF3" w:rsidTr="002B453E">
        <w:trPr>
          <w:trHeight w:val="339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B43EF3" w:rsidRDefault="0004343D" w:rsidP="00B821FB">
            <w:pPr>
              <w:pStyle w:val="FR2"/>
              <w:tabs>
                <w:tab w:val="left" w:pos="720"/>
              </w:tabs>
              <w:rPr>
                <w:b w:val="0"/>
                <w:sz w:val="28"/>
                <w:szCs w:val="28"/>
              </w:rPr>
            </w:pPr>
            <w:r w:rsidRPr="00B43EF3">
              <w:rPr>
                <w:b w:val="0"/>
                <w:sz w:val="28"/>
                <w:szCs w:val="28"/>
              </w:rPr>
              <w:t xml:space="preserve">Морфология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A97352" w:rsidRDefault="00A97352" w:rsidP="00B821FB">
            <w:pPr>
              <w:pStyle w:val="FR2"/>
              <w:tabs>
                <w:tab w:val="left" w:pos="720"/>
              </w:tabs>
              <w:rPr>
                <w:b w:val="0"/>
                <w:sz w:val="28"/>
                <w:szCs w:val="28"/>
              </w:rPr>
            </w:pPr>
            <w:r w:rsidRPr="00A97352">
              <w:rPr>
                <w:b w:val="0"/>
                <w:sz w:val="28"/>
                <w:szCs w:val="28"/>
              </w:rPr>
              <w:t>37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A97352" w:rsidRDefault="00611DA5" w:rsidP="00A83683">
            <w:pPr>
              <w:pStyle w:val="FR2"/>
              <w:tabs>
                <w:tab w:val="left" w:pos="720"/>
              </w:tabs>
              <w:ind w:left="-639" w:hanging="992"/>
              <w:rPr>
                <w:b w:val="0"/>
                <w:sz w:val="28"/>
                <w:szCs w:val="28"/>
              </w:rPr>
            </w:pPr>
            <w:r w:rsidRPr="00A97352">
              <w:rPr>
                <w:b w:val="0"/>
                <w:sz w:val="28"/>
                <w:szCs w:val="28"/>
              </w:rPr>
              <w:t>41</w:t>
            </w:r>
          </w:p>
        </w:tc>
      </w:tr>
      <w:tr w:rsidR="0004343D" w:rsidRPr="00B43EF3" w:rsidTr="002B453E">
        <w:trPr>
          <w:trHeight w:val="283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B43EF3" w:rsidRDefault="0004343D" w:rsidP="00B821FB">
            <w:pPr>
              <w:pStyle w:val="FR2"/>
              <w:tabs>
                <w:tab w:val="left" w:pos="720"/>
              </w:tabs>
              <w:rPr>
                <w:b w:val="0"/>
                <w:sz w:val="28"/>
                <w:szCs w:val="28"/>
              </w:rPr>
            </w:pPr>
            <w:r w:rsidRPr="00B43EF3">
              <w:rPr>
                <w:b w:val="0"/>
                <w:sz w:val="28"/>
                <w:szCs w:val="28"/>
              </w:rPr>
              <w:t xml:space="preserve">Состав слова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A97352" w:rsidRDefault="00A97352" w:rsidP="00B821FB">
            <w:pPr>
              <w:pStyle w:val="FR2"/>
              <w:tabs>
                <w:tab w:val="left" w:pos="720"/>
              </w:tabs>
              <w:rPr>
                <w:b w:val="0"/>
                <w:sz w:val="28"/>
                <w:szCs w:val="28"/>
              </w:rPr>
            </w:pPr>
            <w:r w:rsidRPr="00A97352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A97352" w:rsidRDefault="00611DA5" w:rsidP="00A83683">
            <w:pPr>
              <w:pStyle w:val="FR2"/>
              <w:tabs>
                <w:tab w:val="left" w:pos="720"/>
              </w:tabs>
              <w:ind w:left="-639" w:hanging="992"/>
              <w:rPr>
                <w:b w:val="0"/>
                <w:sz w:val="28"/>
                <w:szCs w:val="28"/>
              </w:rPr>
            </w:pPr>
            <w:r w:rsidRPr="00A97352">
              <w:rPr>
                <w:b w:val="0"/>
                <w:sz w:val="28"/>
                <w:szCs w:val="28"/>
              </w:rPr>
              <w:t>5</w:t>
            </w:r>
          </w:p>
        </w:tc>
      </w:tr>
      <w:tr w:rsidR="0004343D" w:rsidRPr="00B43EF3" w:rsidTr="002B453E">
        <w:trPr>
          <w:trHeight w:val="283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B43EF3" w:rsidRDefault="0004343D" w:rsidP="00B821FB">
            <w:pPr>
              <w:pStyle w:val="FR2"/>
              <w:tabs>
                <w:tab w:val="left" w:pos="720"/>
              </w:tabs>
              <w:rPr>
                <w:b w:val="0"/>
                <w:sz w:val="28"/>
                <w:szCs w:val="28"/>
              </w:rPr>
            </w:pPr>
            <w:r w:rsidRPr="00B43EF3">
              <w:rPr>
                <w:b w:val="0"/>
                <w:sz w:val="28"/>
                <w:szCs w:val="28"/>
              </w:rPr>
              <w:t xml:space="preserve">Синтаксис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A97352" w:rsidRDefault="00414D73" w:rsidP="00B821FB">
            <w:pPr>
              <w:pStyle w:val="FR2"/>
              <w:tabs>
                <w:tab w:val="left" w:pos="720"/>
              </w:tabs>
              <w:rPr>
                <w:b w:val="0"/>
                <w:sz w:val="28"/>
                <w:szCs w:val="28"/>
              </w:rPr>
            </w:pPr>
            <w:r w:rsidRPr="00A97352">
              <w:rPr>
                <w:b w:val="0"/>
                <w:sz w:val="28"/>
                <w:szCs w:val="28"/>
              </w:rPr>
              <w:t>22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A97352" w:rsidRDefault="00611DA5" w:rsidP="00A83683">
            <w:pPr>
              <w:pStyle w:val="FR2"/>
              <w:tabs>
                <w:tab w:val="left" w:pos="720"/>
              </w:tabs>
              <w:ind w:left="-639" w:hanging="992"/>
              <w:rPr>
                <w:b w:val="0"/>
                <w:sz w:val="28"/>
                <w:szCs w:val="28"/>
              </w:rPr>
            </w:pPr>
            <w:r w:rsidRPr="00A97352">
              <w:rPr>
                <w:b w:val="0"/>
                <w:sz w:val="28"/>
                <w:szCs w:val="28"/>
              </w:rPr>
              <w:t>22</w:t>
            </w:r>
          </w:p>
        </w:tc>
      </w:tr>
      <w:tr w:rsidR="0004343D" w:rsidRPr="00B43EF3" w:rsidTr="002B453E">
        <w:trPr>
          <w:trHeight w:val="256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B43EF3" w:rsidRDefault="0004343D" w:rsidP="0004343D">
            <w:pPr>
              <w:pStyle w:val="FR2"/>
              <w:tabs>
                <w:tab w:val="left" w:pos="720"/>
              </w:tabs>
              <w:jc w:val="left"/>
              <w:rPr>
                <w:sz w:val="28"/>
                <w:szCs w:val="28"/>
              </w:rPr>
            </w:pPr>
            <w:r w:rsidRPr="00B43EF3">
              <w:rPr>
                <w:sz w:val="28"/>
                <w:szCs w:val="28"/>
              </w:rPr>
              <w:t xml:space="preserve">Правописание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A97352" w:rsidRDefault="00A97352" w:rsidP="00B821FB">
            <w:pPr>
              <w:pStyle w:val="FR2"/>
              <w:tabs>
                <w:tab w:val="left" w:pos="720"/>
              </w:tabs>
              <w:rPr>
                <w:sz w:val="28"/>
                <w:szCs w:val="28"/>
              </w:rPr>
            </w:pPr>
            <w:r w:rsidRPr="00A97352">
              <w:rPr>
                <w:sz w:val="28"/>
                <w:szCs w:val="28"/>
              </w:rPr>
              <w:t>53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A97352" w:rsidRDefault="00611DA5" w:rsidP="00A83683">
            <w:pPr>
              <w:pStyle w:val="FR2"/>
              <w:tabs>
                <w:tab w:val="left" w:pos="720"/>
              </w:tabs>
              <w:ind w:left="-639" w:hanging="992"/>
              <w:rPr>
                <w:sz w:val="28"/>
                <w:szCs w:val="28"/>
              </w:rPr>
            </w:pPr>
            <w:r w:rsidRPr="00A97352">
              <w:rPr>
                <w:sz w:val="28"/>
                <w:szCs w:val="28"/>
              </w:rPr>
              <w:t>60</w:t>
            </w:r>
          </w:p>
        </w:tc>
      </w:tr>
      <w:tr w:rsidR="0004343D" w:rsidRPr="00B43EF3" w:rsidTr="002B453E">
        <w:trPr>
          <w:trHeight w:val="273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B43EF3" w:rsidRDefault="0004343D" w:rsidP="0004343D">
            <w:pPr>
              <w:pStyle w:val="FR2"/>
              <w:tabs>
                <w:tab w:val="left" w:pos="720"/>
              </w:tabs>
              <w:jc w:val="left"/>
              <w:rPr>
                <w:sz w:val="28"/>
                <w:szCs w:val="28"/>
              </w:rPr>
            </w:pPr>
            <w:r w:rsidRPr="00B43EF3"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A97352" w:rsidRDefault="00A97352" w:rsidP="00B821FB">
            <w:pPr>
              <w:pStyle w:val="FR2"/>
              <w:tabs>
                <w:tab w:val="left" w:pos="720"/>
              </w:tabs>
              <w:rPr>
                <w:sz w:val="28"/>
                <w:szCs w:val="28"/>
              </w:rPr>
            </w:pPr>
            <w:r w:rsidRPr="00A97352">
              <w:rPr>
                <w:sz w:val="28"/>
                <w:szCs w:val="28"/>
              </w:rPr>
              <w:t>30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A97352" w:rsidRDefault="00611DA5" w:rsidP="00A83683">
            <w:pPr>
              <w:pStyle w:val="FR2"/>
              <w:tabs>
                <w:tab w:val="left" w:pos="720"/>
              </w:tabs>
              <w:ind w:left="-639" w:hanging="992"/>
              <w:rPr>
                <w:sz w:val="28"/>
                <w:szCs w:val="28"/>
              </w:rPr>
            </w:pPr>
            <w:r w:rsidRPr="00A97352">
              <w:rPr>
                <w:sz w:val="28"/>
                <w:szCs w:val="28"/>
              </w:rPr>
              <w:t>32</w:t>
            </w:r>
          </w:p>
        </w:tc>
      </w:tr>
      <w:tr w:rsidR="0004343D" w:rsidRPr="00B43EF3" w:rsidTr="002B453E">
        <w:trPr>
          <w:trHeight w:val="273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B43EF3" w:rsidRDefault="0004343D" w:rsidP="0004343D">
            <w:pPr>
              <w:pStyle w:val="FR2"/>
              <w:tabs>
                <w:tab w:val="left" w:pos="720"/>
              </w:tabs>
              <w:jc w:val="left"/>
              <w:rPr>
                <w:sz w:val="28"/>
                <w:szCs w:val="28"/>
              </w:rPr>
            </w:pPr>
            <w:r w:rsidRPr="00B43EF3">
              <w:rPr>
                <w:sz w:val="28"/>
                <w:szCs w:val="28"/>
              </w:rPr>
              <w:lastRenderedPageBreak/>
              <w:t xml:space="preserve">Повторение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A97352" w:rsidRDefault="0004343D" w:rsidP="00B821FB">
            <w:pPr>
              <w:pStyle w:val="FR2"/>
              <w:tabs>
                <w:tab w:val="left" w:pos="720"/>
              </w:tabs>
              <w:rPr>
                <w:b w:val="0"/>
                <w:sz w:val="28"/>
                <w:szCs w:val="28"/>
              </w:rPr>
            </w:pPr>
            <w:r w:rsidRPr="00A97352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A97352" w:rsidRDefault="00484B2B" w:rsidP="00A83683">
            <w:pPr>
              <w:pStyle w:val="FR2"/>
              <w:tabs>
                <w:tab w:val="left" w:pos="720"/>
              </w:tabs>
              <w:ind w:left="-639" w:hanging="992"/>
              <w:rPr>
                <w:sz w:val="28"/>
                <w:szCs w:val="28"/>
              </w:rPr>
            </w:pPr>
            <w:r w:rsidRPr="00A97352">
              <w:rPr>
                <w:sz w:val="28"/>
                <w:szCs w:val="28"/>
              </w:rPr>
              <w:t>3</w:t>
            </w:r>
          </w:p>
        </w:tc>
      </w:tr>
      <w:tr w:rsidR="0004343D" w:rsidRPr="00B43EF3" w:rsidTr="002B453E">
        <w:trPr>
          <w:trHeight w:val="339"/>
        </w:trPr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B43EF3" w:rsidRDefault="0004343D" w:rsidP="0004343D">
            <w:pPr>
              <w:pStyle w:val="FR2"/>
              <w:tabs>
                <w:tab w:val="left" w:pos="720"/>
              </w:tabs>
              <w:jc w:val="left"/>
              <w:rPr>
                <w:sz w:val="28"/>
                <w:szCs w:val="28"/>
              </w:rPr>
            </w:pPr>
            <w:r w:rsidRPr="00B43EF3">
              <w:rPr>
                <w:sz w:val="28"/>
                <w:szCs w:val="28"/>
              </w:rPr>
              <w:t xml:space="preserve">Резерв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A97352" w:rsidRDefault="00A97352" w:rsidP="00B821FB">
            <w:pPr>
              <w:pStyle w:val="FR2"/>
              <w:tabs>
                <w:tab w:val="left" w:pos="720"/>
              </w:tabs>
              <w:rPr>
                <w:sz w:val="28"/>
                <w:szCs w:val="28"/>
              </w:rPr>
            </w:pPr>
            <w:r w:rsidRPr="00A97352">
              <w:rPr>
                <w:sz w:val="28"/>
                <w:szCs w:val="28"/>
              </w:rPr>
              <w:t>25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3D" w:rsidRPr="00A97352" w:rsidRDefault="00C22EAE" w:rsidP="00A83683">
            <w:pPr>
              <w:pStyle w:val="FR2"/>
              <w:tabs>
                <w:tab w:val="left" w:pos="720"/>
              </w:tabs>
              <w:ind w:left="-639" w:hanging="992"/>
              <w:rPr>
                <w:sz w:val="28"/>
                <w:szCs w:val="28"/>
              </w:rPr>
            </w:pPr>
            <w:r w:rsidRPr="00A97352">
              <w:rPr>
                <w:sz w:val="28"/>
                <w:szCs w:val="28"/>
              </w:rPr>
              <w:t>-</w:t>
            </w:r>
          </w:p>
        </w:tc>
      </w:tr>
    </w:tbl>
    <w:p w:rsidR="0004343D" w:rsidRPr="00B43EF3" w:rsidRDefault="0004343D" w:rsidP="004B13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078" w:rsidRPr="00B43EF3" w:rsidRDefault="00661078" w:rsidP="004B1314">
      <w:pPr>
        <w:spacing w:after="0" w:line="240" w:lineRule="auto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B43EF3">
        <w:rPr>
          <w:rFonts w:ascii="Times New Roman" w:hAnsi="Times New Roman" w:cs="Times New Roman"/>
          <w:b/>
          <w:spacing w:val="-3"/>
          <w:sz w:val="28"/>
          <w:szCs w:val="28"/>
        </w:rPr>
        <w:t>Количество учебных часов, на которые рассчитана рабочая программа – 1</w:t>
      </w:r>
      <w:r w:rsidR="00982BB7">
        <w:rPr>
          <w:rFonts w:ascii="Times New Roman" w:hAnsi="Times New Roman" w:cs="Times New Roman"/>
          <w:b/>
          <w:spacing w:val="-3"/>
          <w:sz w:val="28"/>
          <w:szCs w:val="28"/>
        </w:rPr>
        <w:t>68</w:t>
      </w:r>
      <w:r w:rsidR="00A9735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43EF3">
        <w:rPr>
          <w:rFonts w:ascii="Times New Roman" w:hAnsi="Times New Roman" w:cs="Times New Roman"/>
          <w:b/>
          <w:spacing w:val="-3"/>
          <w:sz w:val="28"/>
          <w:szCs w:val="28"/>
        </w:rPr>
        <w:t>часов</w:t>
      </w:r>
      <w:r w:rsidR="00A9735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</w:p>
    <w:p w:rsidR="00661078" w:rsidRPr="00B43EF3" w:rsidRDefault="00661078" w:rsidP="004B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EF3">
        <w:rPr>
          <w:rFonts w:ascii="Times New Roman" w:hAnsi="Times New Roman" w:cs="Times New Roman"/>
          <w:b/>
          <w:color w:val="000000"/>
          <w:sz w:val="28"/>
          <w:szCs w:val="28"/>
        </w:rPr>
        <w:t>Формы организации учебного процесса:</w:t>
      </w:r>
      <w:r w:rsidRPr="00B43E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3EF3">
        <w:rPr>
          <w:rFonts w:ascii="Times New Roman" w:hAnsi="Times New Roman" w:cs="Times New Roman"/>
          <w:sz w:val="28"/>
          <w:szCs w:val="28"/>
        </w:rPr>
        <w:t>фронтальные, групповые, индивидуально-групповые, индивидуальные и внеклассные (дополнительные) занятия.</w:t>
      </w:r>
    </w:p>
    <w:p w:rsidR="00661078" w:rsidRPr="00B43EF3" w:rsidRDefault="00661078" w:rsidP="004B1314">
      <w:pPr>
        <w:spacing w:after="0" w:line="240" w:lineRule="auto"/>
        <w:ind w:left="142" w:right="-801"/>
        <w:rPr>
          <w:rFonts w:ascii="Times New Roman" w:hAnsi="Times New Roman" w:cs="Times New Roman"/>
          <w:sz w:val="28"/>
          <w:szCs w:val="28"/>
        </w:rPr>
      </w:pPr>
      <w:r w:rsidRPr="00B43EF3">
        <w:rPr>
          <w:rFonts w:ascii="Times New Roman" w:hAnsi="Times New Roman" w:cs="Times New Roman"/>
          <w:color w:val="000000"/>
          <w:sz w:val="28"/>
          <w:szCs w:val="28"/>
        </w:rPr>
        <w:t>Формы контроля</w:t>
      </w:r>
      <w:r w:rsidRPr="00B43EF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B43E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3EF3">
        <w:rPr>
          <w:rFonts w:ascii="Times New Roman" w:hAnsi="Times New Roman" w:cs="Times New Roman"/>
          <w:sz w:val="28"/>
          <w:szCs w:val="28"/>
        </w:rPr>
        <w:t>самостоятельная работа, текущие проверочные работы контрольная работа, тесты,  наблюдение, работа по карточке.</w:t>
      </w:r>
    </w:p>
    <w:p w:rsidR="00661078" w:rsidRPr="00B43EF3" w:rsidRDefault="00661078" w:rsidP="004B1314">
      <w:pPr>
        <w:pStyle w:val="FR2"/>
        <w:tabs>
          <w:tab w:val="left" w:pos="720"/>
        </w:tabs>
        <w:jc w:val="both"/>
        <w:rPr>
          <w:b w:val="0"/>
          <w:sz w:val="28"/>
          <w:szCs w:val="28"/>
        </w:rPr>
      </w:pPr>
      <w:r w:rsidRPr="00B43EF3">
        <w:rPr>
          <w:b w:val="0"/>
          <w:sz w:val="28"/>
          <w:szCs w:val="28"/>
        </w:rPr>
        <w:t>Формы промежуточной и итоговой аттестации</w:t>
      </w:r>
      <w:r w:rsidRPr="00B43EF3">
        <w:rPr>
          <w:b w:val="0"/>
          <w:sz w:val="28"/>
          <w:szCs w:val="28"/>
          <w:u w:val="single"/>
        </w:rPr>
        <w:t>:</w:t>
      </w:r>
      <w:r w:rsidRPr="00B43EF3">
        <w:rPr>
          <w:sz w:val="28"/>
          <w:szCs w:val="28"/>
        </w:rPr>
        <w:t xml:space="preserve"> </w:t>
      </w:r>
      <w:r w:rsidRPr="00B43EF3">
        <w:rPr>
          <w:b w:val="0"/>
          <w:sz w:val="28"/>
          <w:szCs w:val="28"/>
        </w:rPr>
        <w:t xml:space="preserve">Промежуточная аттестация проводится в форме тестов, контрольных, текущие проверочные работы самостоятельных работ. Итоговая аттестация предусмотрена в виде административной контрольной работы. </w:t>
      </w:r>
    </w:p>
    <w:p w:rsidR="00661078" w:rsidRPr="00B43EF3" w:rsidRDefault="00661078" w:rsidP="004B1314">
      <w:pPr>
        <w:spacing w:after="0" w:line="240" w:lineRule="auto"/>
        <w:ind w:left="-540"/>
        <w:rPr>
          <w:rFonts w:ascii="Times New Roman" w:hAnsi="Times New Roman" w:cs="Times New Roman"/>
          <w:color w:val="808080"/>
          <w:sz w:val="28"/>
          <w:szCs w:val="28"/>
        </w:rPr>
      </w:pPr>
      <w:r w:rsidRPr="00B43E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</w:t>
      </w:r>
      <w:r w:rsidRPr="00B43EF3">
        <w:rPr>
          <w:rFonts w:ascii="Times New Roman" w:hAnsi="Times New Roman" w:cs="Times New Roman"/>
          <w:color w:val="000000"/>
          <w:sz w:val="28"/>
          <w:szCs w:val="28"/>
        </w:rPr>
        <w:t>Виды  организации учебного процесса</w:t>
      </w:r>
      <w:r w:rsidRPr="00B43EF3">
        <w:rPr>
          <w:rFonts w:ascii="Times New Roman" w:hAnsi="Times New Roman" w:cs="Times New Roman"/>
          <w:color w:val="808080"/>
          <w:sz w:val="28"/>
          <w:szCs w:val="28"/>
        </w:rPr>
        <w:t>:</w:t>
      </w:r>
      <w:r w:rsidRPr="00B43EF3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самостоятельные работы, контрольные работы.</w:t>
      </w:r>
    </w:p>
    <w:p w:rsidR="00661078" w:rsidRPr="00B43EF3" w:rsidRDefault="00661078" w:rsidP="004B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EF3">
        <w:rPr>
          <w:rFonts w:ascii="Times New Roman" w:hAnsi="Times New Roman" w:cs="Times New Roman"/>
          <w:sz w:val="28"/>
          <w:szCs w:val="28"/>
        </w:rPr>
        <w:t>Уровень обучения</w:t>
      </w:r>
      <w:r w:rsidRPr="00B43E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43EF3">
        <w:rPr>
          <w:rFonts w:ascii="Times New Roman" w:hAnsi="Times New Roman" w:cs="Times New Roman"/>
          <w:sz w:val="28"/>
          <w:szCs w:val="28"/>
        </w:rPr>
        <w:t>– базовый.</w:t>
      </w:r>
    </w:p>
    <w:p w:rsidR="00661078" w:rsidRDefault="00661078" w:rsidP="004B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EF3">
        <w:rPr>
          <w:rFonts w:ascii="Times New Roman" w:hAnsi="Times New Roman" w:cs="Times New Roman"/>
          <w:sz w:val="28"/>
          <w:szCs w:val="28"/>
        </w:rPr>
        <w:t xml:space="preserve">Ведущими методами обучения предмету являются: </w:t>
      </w:r>
      <w:proofErr w:type="gramStart"/>
      <w:r w:rsidRPr="00B43EF3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 w:rsidRPr="00B43EF3">
        <w:rPr>
          <w:rFonts w:ascii="Times New Roman" w:hAnsi="Times New Roman" w:cs="Times New Roman"/>
          <w:sz w:val="28"/>
          <w:szCs w:val="28"/>
        </w:rPr>
        <w:t xml:space="preserve"> и репродуктивный, хотя используется и частично-поисковый. На уроках используются элементы следующих технологий: личностно ориентированное обучение, обучение с применением опорных схем.</w:t>
      </w:r>
    </w:p>
    <w:p w:rsidR="00A027F5" w:rsidRPr="00B43EF3" w:rsidRDefault="00A027F5" w:rsidP="004B1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7F5" w:rsidRPr="00A83683" w:rsidRDefault="00A027F5" w:rsidP="00A027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83">
        <w:rPr>
          <w:rFonts w:ascii="Times New Roman" w:hAnsi="Times New Roman" w:cs="Times New Roman"/>
          <w:b/>
          <w:sz w:val="24"/>
          <w:szCs w:val="24"/>
        </w:rPr>
        <w:t>Средства контроля</w:t>
      </w:r>
    </w:p>
    <w:p w:rsidR="00A027F5" w:rsidRPr="00A83683" w:rsidRDefault="00A027F5" w:rsidP="00A027F5">
      <w:pPr>
        <w:autoSpaceDE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83">
        <w:rPr>
          <w:rFonts w:ascii="Times New Roman" w:hAnsi="Times New Roman" w:cs="Times New Roman"/>
          <w:b/>
          <w:sz w:val="24"/>
          <w:szCs w:val="24"/>
        </w:rPr>
        <w:t>(система контролирующих материалов для оценки освоения школьниками планируемого содержания)</w:t>
      </w:r>
    </w:p>
    <w:tbl>
      <w:tblPr>
        <w:tblW w:w="0" w:type="auto"/>
        <w:tblInd w:w="1353" w:type="dxa"/>
        <w:tblLayout w:type="fixed"/>
        <w:tblLook w:val="0000" w:firstRow="0" w:lastRow="0" w:firstColumn="0" w:lastColumn="0" w:noHBand="0" w:noVBand="0"/>
      </w:tblPr>
      <w:tblGrid>
        <w:gridCol w:w="4479"/>
        <w:gridCol w:w="3927"/>
      </w:tblGrid>
      <w:tr w:rsidR="00A027F5" w:rsidRPr="00A83683" w:rsidTr="00563A68">
        <w:trPr>
          <w:trHeight w:val="364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7F5" w:rsidRPr="00A83683" w:rsidRDefault="00A027F5" w:rsidP="00563A6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7F5" w:rsidRPr="00A83683" w:rsidRDefault="00A027F5" w:rsidP="00563A6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27F5" w:rsidRPr="00A83683" w:rsidTr="00563A68">
        <w:trPr>
          <w:trHeight w:val="364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7F5" w:rsidRPr="00A83683" w:rsidRDefault="00A027F5" w:rsidP="00563A6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7F5" w:rsidRPr="00A83683" w:rsidRDefault="00A027F5" w:rsidP="00563A68">
            <w:pPr>
              <w:snapToGrid w:val="0"/>
              <w:spacing w:after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A027F5" w:rsidRPr="00A83683" w:rsidTr="00563A68">
        <w:trPr>
          <w:trHeight w:val="364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7F5" w:rsidRPr="00A83683" w:rsidRDefault="00A027F5" w:rsidP="00563A6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7F5" w:rsidRPr="00A83683" w:rsidRDefault="00A027F5" w:rsidP="00563A6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27F5" w:rsidRPr="00A83683" w:rsidTr="00563A68">
        <w:trPr>
          <w:trHeight w:val="364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7F5" w:rsidRPr="00A83683" w:rsidRDefault="00A027F5" w:rsidP="00563A6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7F5" w:rsidRPr="00A83683" w:rsidRDefault="00A027F5" w:rsidP="00563A6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27F5" w:rsidRPr="00A83683" w:rsidTr="00563A68">
        <w:trPr>
          <w:trHeight w:val="397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7F5" w:rsidRPr="00A83683" w:rsidRDefault="00A027F5" w:rsidP="00563A6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Контрольная  работа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7F5" w:rsidRPr="00A83683" w:rsidRDefault="00A027F5" w:rsidP="00563A68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27F5" w:rsidRPr="00A83683" w:rsidTr="00563A68">
        <w:trPr>
          <w:trHeight w:val="381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27F5" w:rsidRPr="00A83683" w:rsidRDefault="00A027F5" w:rsidP="00563A6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7F5" w:rsidRPr="00A83683" w:rsidRDefault="00A027F5" w:rsidP="00563A68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A027F5" w:rsidRDefault="00A027F5" w:rsidP="00A027F5">
      <w:pPr>
        <w:tabs>
          <w:tab w:val="left" w:pos="2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A74" w:rsidRPr="00B43EF3" w:rsidRDefault="00615A74" w:rsidP="00A027F5">
      <w:pPr>
        <w:tabs>
          <w:tab w:val="left" w:leader="dot" w:pos="624"/>
        </w:tabs>
        <w:spacing w:before="240" w:after="0" w:line="240" w:lineRule="auto"/>
        <w:jc w:val="center"/>
        <w:rPr>
          <w:b/>
          <w:iCs/>
          <w:sz w:val="28"/>
          <w:szCs w:val="28"/>
        </w:rPr>
      </w:pPr>
      <w:r w:rsidRPr="00B43EF3">
        <w:rPr>
          <w:rFonts w:ascii="Times New Roman" w:hAnsi="Times New Roman" w:cs="Times New Roman"/>
          <w:b/>
          <w:sz w:val="28"/>
          <w:szCs w:val="28"/>
        </w:rPr>
        <w:lastRenderedPageBreak/>
        <w:t>Универсальные учебные действия, формируемые на предмете:</w:t>
      </w:r>
    </w:p>
    <w:p w:rsidR="00615A74" w:rsidRPr="00B43EF3" w:rsidRDefault="00615A74" w:rsidP="00585E4B">
      <w:pPr>
        <w:tabs>
          <w:tab w:val="left" w:leader="dot" w:pos="624"/>
        </w:tabs>
        <w:spacing w:after="0" w:line="240" w:lineRule="auto"/>
        <w:jc w:val="both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  <w:r w:rsidRPr="00B43EF3">
        <w:rPr>
          <w:iCs/>
          <w:sz w:val="28"/>
          <w:szCs w:val="28"/>
        </w:rPr>
        <w:t xml:space="preserve">      </w:t>
      </w:r>
      <w:r w:rsidRPr="00B43EF3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>В результате изучения всех без исключения предметов на ступени начального общего образования у выпускников будут сформированы личностные, регулятивные, познавательные и коммуникативные универсальные учебные действия как основа умения учиться.</w:t>
      </w:r>
    </w:p>
    <w:p w:rsidR="00615A74" w:rsidRPr="00B43EF3" w:rsidRDefault="00615A74" w:rsidP="00615A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43EF3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 xml:space="preserve">       </w:t>
      </w:r>
      <w:proofErr w:type="gramStart"/>
      <w:r w:rsidRPr="00B43EF3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 xml:space="preserve">В сфере </w:t>
      </w:r>
      <w:r w:rsidRPr="00B43EF3">
        <w:rPr>
          <w:rStyle w:val="Zag11"/>
          <w:rFonts w:ascii="Times New Roman" w:eastAsia="@Arial Unicode MS" w:hAnsi="Times New Roman"/>
          <w:b/>
          <w:i/>
          <w:color w:val="000000"/>
          <w:sz w:val="28"/>
          <w:szCs w:val="28"/>
        </w:rPr>
        <w:t>личностных универсальных учебных</w:t>
      </w:r>
      <w:r w:rsidRPr="00B43EF3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 xml:space="preserve"> действий будут сформированы внутренняя позиция обучающегося, адекватная мотивация учебной деятельности, включая учебные и познавательные мотивы, ориентация на моральные нормы и их выполнение, способность  </w:t>
      </w:r>
      <w:r w:rsidRPr="00B43EF3">
        <w:rPr>
          <w:rFonts w:ascii="Times New Roman" w:eastAsiaTheme="minorHAnsi" w:hAnsi="Times New Roman"/>
          <w:iCs/>
          <w:sz w:val="28"/>
          <w:szCs w:val="28"/>
          <w:lang w:eastAsia="en-US"/>
        </w:rPr>
        <w:t xml:space="preserve">выражать </w:t>
      </w:r>
      <w:r w:rsidRPr="00B43EF3">
        <w:rPr>
          <w:rFonts w:ascii="Times New Roman" w:eastAsiaTheme="minorHAnsi" w:hAnsi="Times New Roman"/>
          <w:sz w:val="28"/>
          <w:szCs w:val="28"/>
          <w:lang w:eastAsia="en-US"/>
        </w:rPr>
        <w:t>положительное отношение к процессу познания: проявлять внимание, удивление, желание больше узнать</w:t>
      </w:r>
      <w:r w:rsidRPr="00B43EF3">
        <w:rPr>
          <w:rFonts w:ascii="Times New Roman" w:hAnsi="Times New Roman"/>
          <w:sz w:val="28"/>
          <w:szCs w:val="28"/>
        </w:rPr>
        <w:t>; осоз</w:t>
      </w:r>
      <w:r w:rsidRPr="00B43EF3">
        <w:rPr>
          <w:rFonts w:ascii="Times New Roman" w:hAnsi="Times New Roman"/>
          <w:sz w:val="28"/>
          <w:szCs w:val="28"/>
        </w:rPr>
        <w:softHyphen/>
        <w:t>нании себя носителем русского языка, языка страны, где он живёт;</w:t>
      </w:r>
      <w:proofErr w:type="gramEnd"/>
      <w:r w:rsidRPr="00B43EF3">
        <w:rPr>
          <w:rFonts w:ascii="Times New Roman" w:hAnsi="Times New Roman"/>
          <w:sz w:val="28"/>
          <w:szCs w:val="28"/>
        </w:rPr>
        <w:t xml:space="preserve"> формирова</w:t>
      </w:r>
      <w:r w:rsidRPr="00B43EF3">
        <w:rPr>
          <w:rFonts w:ascii="Times New Roman" w:hAnsi="Times New Roman"/>
          <w:sz w:val="28"/>
          <w:szCs w:val="28"/>
        </w:rPr>
        <w:softHyphen/>
        <w:t>ние эмоционально-ценностного отноше</w:t>
      </w:r>
      <w:r w:rsidRPr="00B43EF3">
        <w:rPr>
          <w:rFonts w:ascii="Times New Roman" w:hAnsi="Times New Roman"/>
          <w:sz w:val="28"/>
          <w:szCs w:val="28"/>
        </w:rPr>
        <w:softHyphen/>
        <w:t>ния к русскому языку, интерес к его изу</w:t>
      </w:r>
      <w:r w:rsidRPr="00B43EF3">
        <w:rPr>
          <w:rFonts w:ascii="Times New Roman" w:hAnsi="Times New Roman"/>
          <w:sz w:val="28"/>
          <w:szCs w:val="28"/>
        </w:rPr>
        <w:softHyphen/>
        <w:t>чению, желание умело им пользоваться и в целом ответ</w:t>
      </w:r>
      <w:r w:rsidRPr="00B43EF3">
        <w:rPr>
          <w:rFonts w:ascii="Times New Roman" w:hAnsi="Times New Roman"/>
          <w:sz w:val="28"/>
          <w:szCs w:val="28"/>
        </w:rPr>
        <w:softHyphen/>
        <w:t xml:space="preserve">ственное отношение к своей речи. </w:t>
      </w:r>
    </w:p>
    <w:p w:rsidR="00615A74" w:rsidRPr="00B43EF3" w:rsidRDefault="00615A74" w:rsidP="00615A74">
      <w:pPr>
        <w:tabs>
          <w:tab w:val="left" w:leader="dot" w:pos="0"/>
        </w:tabs>
        <w:spacing w:after="0" w:line="240" w:lineRule="auto"/>
        <w:jc w:val="both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  <w:r w:rsidRPr="00B43EF3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 xml:space="preserve">      </w:t>
      </w:r>
      <w:proofErr w:type="gramStart"/>
      <w:r w:rsidRPr="00B43EF3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 xml:space="preserve">В сфере </w:t>
      </w:r>
      <w:r w:rsidRPr="00B43EF3">
        <w:rPr>
          <w:rStyle w:val="Zag11"/>
          <w:rFonts w:ascii="Times New Roman" w:eastAsia="@Arial Unicode MS" w:hAnsi="Times New Roman"/>
          <w:b/>
          <w:i/>
          <w:color w:val="000000"/>
          <w:sz w:val="28"/>
          <w:szCs w:val="28"/>
        </w:rPr>
        <w:t>регулятивных универсальных учебных</w:t>
      </w:r>
      <w:r w:rsidRPr="00B43EF3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 xml:space="preserve"> действий обучающиеся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  <w:proofErr w:type="gramEnd"/>
      <w:r w:rsidRPr="00B43EF3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 xml:space="preserve">  И</w:t>
      </w:r>
      <w:r w:rsidRPr="00B43EF3">
        <w:rPr>
          <w:rFonts w:ascii="Times New Roman" w:hAnsi="Times New Roman"/>
          <w:sz w:val="28"/>
          <w:szCs w:val="28"/>
        </w:rPr>
        <w:t>спользовать в работе на уроке сло</w:t>
      </w:r>
      <w:r w:rsidRPr="00B43EF3">
        <w:rPr>
          <w:rFonts w:ascii="Times New Roman" w:hAnsi="Times New Roman"/>
          <w:sz w:val="28"/>
          <w:szCs w:val="28"/>
        </w:rPr>
        <w:softHyphen/>
        <w:t>вари, памятки; учиться корректировать выполнение задания; давать оценку сво</w:t>
      </w:r>
      <w:r w:rsidRPr="00B43EF3">
        <w:rPr>
          <w:rFonts w:ascii="Times New Roman" w:hAnsi="Times New Roman"/>
          <w:sz w:val="28"/>
          <w:szCs w:val="28"/>
        </w:rPr>
        <w:softHyphen/>
        <w:t>его задания по следующим параметрам: легко выполнять, возникли сложности;</w:t>
      </w:r>
      <w:r w:rsidRPr="00B43EF3">
        <w:rPr>
          <w:sz w:val="28"/>
          <w:szCs w:val="28"/>
        </w:rPr>
        <w:t xml:space="preserve"> </w:t>
      </w:r>
      <w:r w:rsidRPr="00B43EF3">
        <w:rPr>
          <w:rFonts w:ascii="Times New Roman" w:hAnsi="Times New Roman"/>
          <w:sz w:val="28"/>
          <w:szCs w:val="28"/>
        </w:rPr>
        <w:t xml:space="preserve">самостоятельно определять важность или  необходимость выполнения </w:t>
      </w:r>
      <w:proofErr w:type="gramStart"/>
      <w:r w:rsidRPr="00B43EF3">
        <w:rPr>
          <w:rFonts w:ascii="Times New Roman" w:hAnsi="Times New Roman"/>
          <w:sz w:val="28"/>
          <w:szCs w:val="28"/>
        </w:rPr>
        <w:t>различных</w:t>
      </w:r>
      <w:proofErr w:type="gramEnd"/>
      <w:r w:rsidRPr="00B43EF3">
        <w:rPr>
          <w:rFonts w:ascii="Times New Roman" w:hAnsi="Times New Roman"/>
          <w:sz w:val="28"/>
          <w:szCs w:val="28"/>
        </w:rPr>
        <w:t xml:space="preserve"> задания в учебном  процессе</w:t>
      </w:r>
    </w:p>
    <w:p w:rsidR="00615A74" w:rsidRPr="00B43EF3" w:rsidRDefault="00615A74" w:rsidP="00615A74">
      <w:pPr>
        <w:pStyle w:val="af9"/>
        <w:jc w:val="left"/>
        <w:rPr>
          <w:b w:val="0"/>
          <w:sz w:val="28"/>
          <w:szCs w:val="28"/>
        </w:rPr>
      </w:pPr>
      <w:r w:rsidRPr="00B43EF3">
        <w:rPr>
          <w:rStyle w:val="Zag11"/>
          <w:rFonts w:eastAsia="@Arial Unicode MS"/>
          <w:color w:val="000000"/>
          <w:sz w:val="28"/>
          <w:szCs w:val="28"/>
        </w:rPr>
        <w:t xml:space="preserve">      </w:t>
      </w:r>
      <w:r w:rsidRPr="00B43EF3">
        <w:rPr>
          <w:rStyle w:val="Zag11"/>
          <w:rFonts w:eastAsia="@Arial Unicode MS"/>
          <w:b w:val="0"/>
          <w:color w:val="000000"/>
          <w:sz w:val="28"/>
          <w:szCs w:val="28"/>
        </w:rPr>
        <w:t>В сфере</w:t>
      </w:r>
      <w:r w:rsidRPr="00B43EF3">
        <w:rPr>
          <w:rStyle w:val="Zag11"/>
          <w:rFonts w:eastAsia="@Arial Unicode MS"/>
          <w:i/>
          <w:color w:val="000000"/>
          <w:sz w:val="28"/>
          <w:szCs w:val="28"/>
        </w:rPr>
        <w:t xml:space="preserve">  познавательных универсальных учебных</w:t>
      </w:r>
      <w:r w:rsidRPr="00B43EF3">
        <w:rPr>
          <w:rStyle w:val="Zag11"/>
          <w:rFonts w:eastAsia="@Arial Unicode MS"/>
          <w:color w:val="000000"/>
          <w:sz w:val="28"/>
          <w:szCs w:val="28"/>
        </w:rPr>
        <w:t xml:space="preserve"> </w:t>
      </w:r>
      <w:r w:rsidRPr="00B43EF3">
        <w:rPr>
          <w:rStyle w:val="Zag11"/>
          <w:rFonts w:eastAsia="@Arial Unicode MS"/>
          <w:b w:val="0"/>
          <w:color w:val="000000"/>
          <w:sz w:val="28"/>
          <w:szCs w:val="28"/>
        </w:rPr>
        <w:t>действий обучающиеся научатся воспринимать и анализировать сообщения и важнейшие их компоненты —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  <w:r w:rsidRPr="00B43EF3">
        <w:rPr>
          <w:rStyle w:val="Zag11"/>
          <w:rFonts w:eastAsia="@Arial Unicode MS"/>
          <w:color w:val="000000"/>
          <w:sz w:val="28"/>
          <w:szCs w:val="28"/>
        </w:rPr>
        <w:t xml:space="preserve"> </w:t>
      </w:r>
      <w:r w:rsidRPr="00B43EF3">
        <w:rPr>
          <w:rStyle w:val="Zag11"/>
          <w:rFonts w:eastAsia="@Arial Unicode MS"/>
          <w:b w:val="0"/>
          <w:color w:val="000000"/>
          <w:sz w:val="28"/>
          <w:szCs w:val="28"/>
        </w:rPr>
        <w:t>О</w:t>
      </w:r>
      <w:r w:rsidRPr="00B43EF3">
        <w:rPr>
          <w:b w:val="0"/>
          <w:sz w:val="28"/>
          <w:szCs w:val="28"/>
        </w:rPr>
        <w:t>риентироваться в учебнике: опреде</w:t>
      </w:r>
      <w:r w:rsidRPr="00B43EF3">
        <w:rPr>
          <w:b w:val="0"/>
          <w:sz w:val="28"/>
          <w:szCs w:val="28"/>
        </w:rPr>
        <w:softHyphen/>
        <w:t>лять умения, которые будут сформированы на основе изучения данного раз</w:t>
      </w:r>
      <w:r w:rsidRPr="00B43EF3">
        <w:rPr>
          <w:b w:val="0"/>
          <w:sz w:val="28"/>
          <w:szCs w:val="28"/>
        </w:rPr>
        <w:softHyphen/>
        <w:t>дела; определять круг своего незнания; планировать свою работу по изучению незнакомого материала;   отбирать необ</w:t>
      </w:r>
      <w:r w:rsidRPr="00B43EF3">
        <w:rPr>
          <w:b w:val="0"/>
          <w:sz w:val="28"/>
          <w:szCs w:val="28"/>
        </w:rPr>
        <w:softHyphen/>
        <w:t>ходимые  источники информации среди предложенных учителем словарей, эн</w:t>
      </w:r>
      <w:r w:rsidRPr="00B43EF3">
        <w:rPr>
          <w:b w:val="0"/>
          <w:sz w:val="28"/>
          <w:szCs w:val="28"/>
        </w:rPr>
        <w:softHyphen/>
        <w:t>циклопедий, справочников.</w:t>
      </w:r>
    </w:p>
    <w:p w:rsidR="00615A74" w:rsidRPr="00B43EF3" w:rsidRDefault="00615A74" w:rsidP="00615A74">
      <w:pPr>
        <w:tabs>
          <w:tab w:val="left" w:leader="dot" w:pos="0"/>
        </w:tabs>
        <w:spacing w:after="0" w:line="240" w:lineRule="auto"/>
        <w:jc w:val="both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</w:p>
    <w:p w:rsidR="00615A74" w:rsidRPr="00B43EF3" w:rsidRDefault="00615A74" w:rsidP="00615A74">
      <w:pPr>
        <w:tabs>
          <w:tab w:val="left" w:leader="dot" w:pos="0"/>
        </w:tabs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</w:rPr>
      </w:pPr>
      <w:r w:rsidRPr="00B43EF3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 xml:space="preserve">      В сфере </w:t>
      </w:r>
      <w:r w:rsidRPr="00B43EF3">
        <w:rPr>
          <w:rStyle w:val="Zag11"/>
          <w:rFonts w:ascii="Times New Roman" w:eastAsia="@Arial Unicode MS" w:hAnsi="Times New Roman"/>
          <w:b/>
          <w:i/>
          <w:color w:val="000000"/>
          <w:sz w:val="28"/>
          <w:szCs w:val="28"/>
        </w:rPr>
        <w:t>коммуникативных универсальных учебных</w:t>
      </w:r>
      <w:r w:rsidRPr="00B43EF3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 xml:space="preserve"> действий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</w:t>
      </w:r>
      <w:r w:rsidRPr="00B43EF3">
        <w:rPr>
          <w:rStyle w:val="Zag11"/>
          <w:rFonts w:ascii="Times New Roman" w:eastAsia="@Arial Unicode MS" w:hAnsi="Times New Roman"/>
          <w:sz w:val="28"/>
          <w:szCs w:val="28"/>
        </w:rPr>
        <w:t xml:space="preserve">, отображать предметное содержание и условия деятельности в сообщениях, </w:t>
      </w:r>
      <w:r w:rsidRPr="00B43EF3">
        <w:rPr>
          <w:rStyle w:val="Zag11"/>
          <w:rFonts w:ascii="Times New Roman" w:eastAsia="@Arial Unicode MS" w:hAnsi="Times New Roman"/>
          <w:sz w:val="28"/>
          <w:szCs w:val="28"/>
        </w:rPr>
        <w:lastRenderedPageBreak/>
        <w:t>важнейшими компонентами которых являются тексты.</w:t>
      </w:r>
      <w:r w:rsidRPr="00B43EF3">
        <w:rPr>
          <w:rFonts w:eastAsiaTheme="minorHAnsi"/>
          <w:b/>
          <w:iCs/>
          <w:sz w:val="28"/>
          <w:szCs w:val="28"/>
          <w:lang w:eastAsia="en-US"/>
        </w:rPr>
        <w:t xml:space="preserve"> </w:t>
      </w:r>
      <w:r w:rsidRPr="00B43EF3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Оформлять </w:t>
      </w:r>
      <w:r w:rsidRPr="00B43EF3">
        <w:rPr>
          <w:rFonts w:ascii="Times New Roman" w:eastAsiaTheme="minorHAnsi" w:hAnsi="Times New Roman" w:cs="Times New Roman"/>
          <w:sz w:val="28"/>
          <w:szCs w:val="28"/>
          <w:lang w:eastAsia="en-US"/>
        </w:rPr>
        <w:t>диалогическое вы</w:t>
      </w:r>
      <w:r w:rsidRPr="00B43EF3">
        <w:rPr>
          <w:rFonts w:ascii="Times New Roman" w:eastAsiaTheme="minorHAnsi" w:hAnsi="Times New Roman" w:cs="Times New Roman"/>
          <w:sz w:val="28"/>
          <w:szCs w:val="28"/>
          <w:lang w:eastAsia="en-US"/>
        </w:rPr>
        <w:softHyphen/>
        <w:t xml:space="preserve">сказывание в соответствии с требованиями речевого этикета; </w:t>
      </w:r>
      <w:r w:rsidRPr="00B43EF3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различать </w:t>
      </w:r>
      <w:r w:rsidRPr="00B43EF3">
        <w:rPr>
          <w:rFonts w:ascii="Times New Roman" w:eastAsiaTheme="minorHAnsi" w:hAnsi="Times New Roman" w:cs="Times New Roman"/>
          <w:sz w:val="28"/>
          <w:szCs w:val="28"/>
          <w:lang w:eastAsia="en-US"/>
        </w:rPr>
        <w:t>особенности диалогической и монологической речи;</w:t>
      </w:r>
    </w:p>
    <w:p w:rsidR="00E477FB" w:rsidRDefault="00E477FB" w:rsidP="009A3E5E">
      <w:pPr>
        <w:spacing w:after="0"/>
        <w:jc w:val="center"/>
        <w:rPr>
          <w:rFonts w:ascii="Times New Roman" w:hAnsi="Times New Roman"/>
          <w:b/>
        </w:rPr>
      </w:pPr>
    </w:p>
    <w:p w:rsidR="00A97352" w:rsidRPr="00421523" w:rsidRDefault="00A97352" w:rsidP="00A973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15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9A3E5E" w:rsidRDefault="009A3E5E" w:rsidP="009A3E5E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385"/>
        <w:gridCol w:w="2269"/>
        <w:gridCol w:w="706"/>
        <w:gridCol w:w="6381"/>
        <w:gridCol w:w="4612"/>
      </w:tblGrid>
      <w:tr w:rsidR="009A3E5E" w:rsidTr="00585E4B">
        <w:trPr>
          <w:trHeight w:val="404"/>
        </w:trPr>
        <w:tc>
          <w:tcPr>
            <w:tcW w:w="451" w:type="pct"/>
            <w:vMerge w:val="restart"/>
            <w:vAlign w:val="center"/>
          </w:tcPr>
          <w:p w:rsidR="009A3E5E" w:rsidRPr="00646843" w:rsidRDefault="009A3E5E" w:rsidP="005B576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Содержательная линия</w:t>
            </w:r>
          </w:p>
        </w:tc>
        <w:tc>
          <w:tcPr>
            <w:tcW w:w="739" w:type="pct"/>
            <w:vMerge w:val="restart"/>
            <w:vAlign w:val="center"/>
          </w:tcPr>
          <w:p w:rsidR="009A3E5E" w:rsidRPr="00646843" w:rsidRDefault="009A3E5E" w:rsidP="005B576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Учебный материал</w:t>
            </w:r>
          </w:p>
        </w:tc>
        <w:tc>
          <w:tcPr>
            <w:tcW w:w="230" w:type="pct"/>
            <w:vMerge w:val="restart"/>
            <w:vAlign w:val="center"/>
          </w:tcPr>
          <w:p w:rsidR="009A3E5E" w:rsidRPr="00646843" w:rsidRDefault="009A3E5E" w:rsidP="005B576D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К-во</w:t>
            </w:r>
            <w:proofErr w:type="gramEnd"/>
            <w:r>
              <w:rPr>
                <w:rFonts w:ascii="Times New Roman" w:hAnsi="Times New Roman"/>
                <w:b/>
              </w:rPr>
              <w:t xml:space="preserve"> часов</w:t>
            </w:r>
          </w:p>
        </w:tc>
        <w:tc>
          <w:tcPr>
            <w:tcW w:w="3580" w:type="pct"/>
            <w:gridSpan w:val="2"/>
            <w:vAlign w:val="center"/>
          </w:tcPr>
          <w:p w:rsidR="009A3E5E" w:rsidRPr="00646843" w:rsidRDefault="009A3E5E" w:rsidP="005B576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Планируемые результаты</w:t>
            </w:r>
          </w:p>
        </w:tc>
      </w:tr>
      <w:tr w:rsidR="009A3E5E" w:rsidTr="00585E4B">
        <w:trPr>
          <w:trHeight w:val="412"/>
        </w:trPr>
        <w:tc>
          <w:tcPr>
            <w:tcW w:w="451" w:type="pct"/>
            <w:vMerge/>
            <w:vAlign w:val="center"/>
          </w:tcPr>
          <w:p w:rsidR="009A3E5E" w:rsidRDefault="009A3E5E" w:rsidP="005B576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9" w:type="pct"/>
            <w:vMerge/>
            <w:vAlign w:val="center"/>
          </w:tcPr>
          <w:p w:rsidR="009A3E5E" w:rsidRDefault="009A3E5E" w:rsidP="005B576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0" w:type="pct"/>
            <w:vMerge/>
            <w:vAlign w:val="center"/>
          </w:tcPr>
          <w:p w:rsidR="009A3E5E" w:rsidRDefault="009A3E5E" w:rsidP="005B576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78" w:type="pct"/>
            <w:vAlign w:val="center"/>
          </w:tcPr>
          <w:p w:rsidR="009A3E5E" w:rsidRPr="00646843" w:rsidRDefault="009A3E5E" w:rsidP="005B576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УУД</w:t>
            </w:r>
          </w:p>
        </w:tc>
        <w:tc>
          <w:tcPr>
            <w:tcW w:w="1502" w:type="pct"/>
            <w:vAlign w:val="center"/>
          </w:tcPr>
          <w:p w:rsidR="009A3E5E" w:rsidRPr="00646843" w:rsidRDefault="009A3E5E" w:rsidP="005B576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Предметные</w:t>
            </w:r>
          </w:p>
        </w:tc>
      </w:tr>
      <w:tr w:rsidR="009A3E5E" w:rsidRPr="006F084F" w:rsidTr="00A027F5">
        <w:trPr>
          <w:trHeight w:val="6505"/>
        </w:trPr>
        <w:tc>
          <w:tcPr>
            <w:tcW w:w="451" w:type="pct"/>
          </w:tcPr>
          <w:p w:rsidR="009A3E5E" w:rsidRDefault="009A3E5E" w:rsidP="002A6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6CA6">
              <w:rPr>
                <w:rFonts w:ascii="Times New Roman" w:hAnsi="Times New Roman"/>
                <w:b/>
                <w:sz w:val="24"/>
                <w:szCs w:val="24"/>
              </w:rPr>
              <w:t>«Как устроен наш язык»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A3E5E" w:rsidRDefault="009A3E5E" w:rsidP="002A6A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Фонетика </w:t>
            </w: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слова</w:t>
            </w: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Синтаксис</w:t>
            </w: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5E4B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Морфоло</w:t>
            </w:r>
            <w:proofErr w:type="spellEnd"/>
            <w:r w:rsidR="00585E4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Pr="006A6CA6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A83480" w:rsidRDefault="00A83480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3480" w:rsidRDefault="00A83480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69CE" w:rsidRDefault="001469C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69CE" w:rsidRDefault="001469C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69CE" w:rsidRDefault="001469C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в 1-2 классах на основе вве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дения фонетического ана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лиза слова.</w:t>
            </w: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в 1-2 классах на основе вве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дения разбора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слова по составу.</w:t>
            </w: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576D" w:rsidRDefault="005B576D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Предложение. Главные члены предложения: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B576D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лежащее и сказуемое. Второсте</w:t>
            </w:r>
            <w:r w:rsidR="005B576D">
              <w:rPr>
                <w:rFonts w:ascii="Times New Roman" w:hAnsi="Times New Roman"/>
                <w:sz w:val="24"/>
                <w:szCs w:val="24"/>
              </w:rPr>
              <w:t>пенные члены пред</w:t>
            </w:r>
            <w:r>
              <w:rPr>
                <w:rFonts w:ascii="Times New Roman" w:hAnsi="Times New Roman"/>
                <w:sz w:val="24"/>
                <w:szCs w:val="24"/>
              </w:rPr>
              <w:t>ложения: дополнение, оп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ределение, </w:t>
            </w:r>
          </w:p>
          <w:p w:rsidR="009A3E5E" w:rsidRDefault="005B576D" w:rsidP="002A6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обстоятель</w:t>
            </w:r>
            <w:r w:rsidR="009A3E5E">
              <w:rPr>
                <w:rFonts w:ascii="Times New Roman" w:hAnsi="Times New Roman"/>
                <w:sz w:val="24"/>
                <w:szCs w:val="24"/>
              </w:rPr>
              <w:t xml:space="preserve">ство. Однородные члены предложения. </w:t>
            </w: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27F5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речи; деление час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тей речи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ные и служебные. Имя </w:t>
            </w:r>
            <w:r w:rsidR="00A83480">
              <w:rPr>
                <w:rFonts w:ascii="Times New Roman" w:hAnsi="Times New Roman"/>
                <w:sz w:val="24"/>
                <w:szCs w:val="24"/>
              </w:rPr>
              <w:t>существительное</w:t>
            </w:r>
            <w:r>
              <w:rPr>
                <w:rFonts w:ascii="Times New Roman" w:hAnsi="Times New Roman"/>
                <w:sz w:val="24"/>
                <w:szCs w:val="24"/>
              </w:rPr>
              <w:t>: общее значение, род, число, па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деж, склонение, сущест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вительные одушевленные и неодушевленные. Имя прилагательное: общее значение. Изменение имен прилагательных по родам, числам, падежам. Место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имения. Личные место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имения. Употребление личных местоимений в речи.</w:t>
            </w:r>
          </w:p>
          <w:p w:rsidR="009A3E5E" w:rsidRPr="00A027F5" w:rsidRDefault="009A3E5E" w:rsidP="00A027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</w:tcPr>
          <w:p w:rsidR="009A3E5E" w:rsidRPr="006A6CA6" w:rsidRDefault="00C12BA1" w:rsidP="002A6A7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pict>
                <v:rect id="_x0000_s1260" style="position:absolute;margin-left:-5.3pt;margin-top:5.5pt;width:50.45pt;height:29pt;z-index:251708416;mso-position-horizontal-relative:text;mso-position-vertical-relative:text" stroked="f">
                  <v:fill opacity="0"/>
                  <v:textbox style="mso-next-textbox:#_x0000_s1260">
                    <w:txbxContent>
                      <w:p w:rsidR="00992766" w:rsidRPr="00064EA2" w:rsidRDefault="00992766" w:rsidP="009A3E5E">
                        <w:pPr>
                          <w:rPr>
                            <w:rFonts w:ascii="Times New Roman" w:hAnsi="Times New Roman"/>
                            <w:b/>
                            <w:szCs w:val="28"/>
                            <w:u w:val="single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Cs w:val="28"/>
                            <w:u w:val="single"/>
                          </w:rPr>
                          <w:t>73</w:t>
                        </w:r>
                        <w:r w:rsidRPr="00064EA2">
                          <w:rPr>
                            <w:rFonts w:ascii="Times New Roman" w:hAnsi="Times New Roman"/>
                            <w:b/>
                            <w:szCs w:val="28"/>
                            <w:u w:val="single"/>
                          </w:rPr>
                          <w:t xml:space="preserve"> ч</w:t>
                        </w:r>
                        <w:r>
                          <w:rPr>
                            <w:rFonts w:ascii="Times New Roman" w:hAnsi="Times New Roman"/>
                            <w:b/>
                            <w:szCs w:val="28"/>
                            <w:u w:val="single"/>
                          </w:rPr>
                          <w:t>:</w:t>
                        </w:r>
                      </w:p>
                    </w:txbxContent>
                  </v:textbox>
                </v:rect>
              </w:pict>
            </w:r>
          </w:p>
          <w:p w:rsidR="009A3E5E" w:rsidRDefault="009A3E5E" w:rsidP="002A6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3E5E" w:rsidRDefault="009A3E5E" w:rsidP="002A6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3480" w:rsidRDefault="00A83480" w:rsidP="002A6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A6CA6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9A3E5E" w:rsidRDefault="009A3E5E" w:rsidP="002A6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2A6A73" w:rsidP="002A6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A3E5E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2A6A73" w:rsidP="002A6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A3E5E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</w:t>
            </w: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Pr="006A6CA6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ч</w:t>
            </w:r>
          </w:p>
        </w:tc>
        <w:tc>
          <w:tcPr>
            <w:tcW w:w="2078" w:type="pct"/>
          </w:tcPr>
          <w:p w:rsidR="009A3E5E" w:rsidRPr="00873533" w:rsidRDefault="009A3E5E" w:rsidP="002A6A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735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2423D5">
              <w:rPr>
                <w:bCs/>
              </w:rPr>
              <w:t xml:space="preserve"> </w:t>
            </w:r>
            <w:r w:rsidRPr="00873533">
              <w:rPr>
                <w:rFonts w:ascii="Times New Roman" w:hAnsi="Times New Roman"/>
                <w:bCs/>
                <w:sz w:val="24"/>
                <w:szCs w:val="24"/>
              </w:rPr>
              <w:t>Ценить и принимать следующие базо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Pr="00873533">
              <w:rPr>
                <w:rFonts w:ascii="Times New Roman" w:hAnsi="Times New Roman"/>
                <w:bCs/>
                <w:sz w:val="24"/>
                <w:szCs w:val="24"/>
              </w:rPr>
              <w:t>вые ценности:  «добро», «терпение», «ро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Pr="00873533">
              <w:rPr>
                <w:rFonts w:ascii="Times New Roman" w:hAnsi="Times New Roman"/>
                <w:bCs/>
                <w:sz w:val="24"/>
                <w:szCs w:val="24"/>
              </w:rPr>
              <w:t>дина», «природа», «семья», «мир», «на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Pr="00873533">
              <w:rPr>
                <w:rFonts w:ascii="Times New Roman" w:hAnsi="Times New Roman"/>
                <w:bCs/>
                <w:sz w:val="24"/>
                <w:szCs w:val="24"/>
              </w:rPr>
              <w:t>стоящий друг».</w:t>
            </w:r>
            <w:proofErr w:type="gramEnd"/>
            <w:r w:rsidRPr="00873533">
              <w:rPr>
                <w:rFonts w:ascii="Times New Roman" w:hAnsi="Times New Roman"/>
                <w:bCs/>
                <w:sz w:val="24"/>
                <w:szCs w:val="24"/>
              </w:rPr>
              <w:t xml:space="preserve"> Уважение к своему 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Pr="00873533">
              <w:rPr>
                <w:rFonts w:ascii="Times New Roman" w:hAnsi="Times New Roman"/>
                <w:bCs/>
                <w:sz w:val="24"/>
                <w:szCs w:val="24"/>
              </w:rPr>
              <w:t>роду, к своей 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дине, к русскому языку.</w:t>
            </w:r>
            <w:r w:rsidRPr="00873533">
              <w:rPr>
                <w:rFonts w:ascii="Times New Roman" w:hAnsi="Times New Roman"/>
                <w:bCs/>
                <w:sz w:val="24"/>
                <w:szCs w:val="24"/>
              </w:rPr>
              <w:t xml:space="preserve">  Освоение личностного смысла учения, желания учиться. </w:t>
            </w:r>
          </w:p>
          <w:p w:rsidR="009A3E5E" w:rsidRDefault="009A3E5E" w:rsidP="002A6A73">
            <w:pPr>
              <w:pStyle w:val="af9"/>
              <w:jc w:val="left"/>
              <w:rPr>
                <w:b w:val="0"/>
              </w:rPr>
            </w:pPr>
            <w:proofErr w:type="gramStart"/>
            <w:r>
              <w:t>Р</w:t>
            </w:r>
            <w:proofErr w:type="gramEnd"/>
            <w:r>
              <w:t xml:space="preserve">: </w:t>
            </w:r>
            <w:r w:rsidRPr="002423D5">
              <w:rPr>
                <w:b w:val="0"/>
              </w:rPr>
              <w:t>Самостоятельно организовывать свое рабочее место</w:t>
            </w:r>
            <w:r>
              <w:rPr>
                <w:b w:val="0"/>
              </w:rPr>
              <w:t>; с</w:t>
            </w:r>
            <w:r w:rsidRPr="002423D5">
              <w:rPr>
                <w:b w:val="0"/>
              </w:rPr>
              <w:t>ледовать режиму органи</w:t>
            </w:r>
            <w:r>
              <w:rPr>
                <w:b w:val="0"/>
              </w:rPr>
              <w:softHyphen/>
            </w:r>
            <w:r w:rsidRPr="002423D5">
              <w:rPr>
                <w:b w:val="0"/>
              </w:rPr>
              <w:t>зации учеб</w:t>
            </w:r>
            <w:r>
              <w:rPr>
                <w:b w:val="0"/>
              </w:rPr>
              <w:t xml:space="preserve">ной </w:t>
            </w:r>
            <w:r w:rsidRPr="002423D5">
              <w:rPr>
                <w:b w:val="0"/>
              </w:rPr>
              <w:t>деятельност</w:t>
            </w:r>
            <w:r>
              <w:rPr>
                <w:b w:val="0"/>
              </w:rPr>
              <w:t>и; о</w:t>
            </w:r>
            <w:r w:rsidRPr="002423D5">
              <w:rPr>
                <w:b w:val="0"/>
              </w:rPr>
              <w:t xml:space="preserve">пределять цель учебной деятельности с помощью учителя и самостоятельно. </w:t>
            </w:r>
          </w:p>
          <w:p w:rsidR="009A3E5E" w:rsidRPr="00873533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353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73533">
              <w:rPr>
                <w:rFonts w:ascii="Times New Roman" w:hAnsi="Times New Roman"/>
                <w:sz w:val="24"/>
                <w:szCs w:val="24"/>
              </w:rPr>
              <w:t>: Ориентироваться в учебнике: опреде</w:t>
            </w:r>
            <w:r w:rsidRPr="00873533">
              <w:rPr>
                <w:rFonts w:ascii="Times New Roman" w:hAnsi="Times New Roman"/>
                <w:sz w:val="24"/>
                <w:szCs w:val="24"/>
              </w:rPr>
              <w:softHyphen/>
              <w:t>лять умения, которые будут сформиро</w:t>
            </w:r>
            <w:r w:rsidRPr="00873533">
              <w:rPr>
                <w:rFonts w:ascii="Times New Roman" w:hAnsi="Times New Roman"/>
                <w:sz w:val="24"/>
                <w:szCs w:val="24"/>
              </w:rPr>
              <w:softHyphen/>
              <w:t>ваны на основе изучения данного раз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73533">
              <w:rPr>
                <w:rFonts w:ascii="Times New Roman" w:hAnsi="Times New Roman"/>
                <w:sz w:val="24"/>
                <w:szCs w:val="24"/>
              </w:rPr>
              <w:t>дела; определять круг своего незнания; перерабатывать полученную информа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73533">
              <w:rPr>
                <w:rFonts w:ascii="Times New Roman" w:hAnsi="Times New Roman"/>
                <w:sz w:val="24"/>
                <w:szCs w:val="24"/>
              </w:rPr>
              <w:t>цию; находить необходимую информа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73533">
              <w:rPr>
                <w:rFonts w:ascii="Times New Roman" w:hAnsi="Times New Roman"/>
                <w:sz w:val="24"/>
                <w:szCs w:val="24"/>
              </w:rPr>
              <w:t>цию,  как в учебнике, так и в  словарях в учебнике; наблюдать и делать самостоя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873533">
              <w:rPr>
                <w:rFonts w:ascii="Times New Roman" w:hAnsi="Times New Roman"/>
                <w:sz w:val="24"/>
                <w:szCs w:val="24"/>
              </w:rPr>
              <w:t>тельные   простые выводы</w:t>
            </w:r>
          </w:p>
          <w:p w:rsidR="009A3E5E" w:rsidRPr="002423D5" w:rsidRDefault="009A3E5E" w:rsidP="002A6A73">
            <w:pPr>
              <w:pStyle w:val="af9"/>
              <w:jc w:val="left"/>
              <w:rPr>
                <w:b w:val="0"/>
              </w:rPr>
            </w:pPr>
            <w:proofErr w:type="gramStart"/>
            <w:r w:rsidRPr="00873533">
              <w:t>К</w:t>
            </w:r>
            <w:proofErr w:type="gramEnd"/>
            <w:r>
              <w:rPr>
                <w:b w:val="0"/>
              </w:rPr>
              <w:t xml:space="preserve">: </w:t>
            </w:r>
            <w:r w:rsidRPr="002423D5">
              <w:rPr>
                <w:b w:val="0"/>
              </w:rPr>
              <w:t>Участвовать в диалоге; слушать и по</w:t>
            </w:r>
            <w:r>
              <w:rPr>
                <w:b w:val="0"/>
              </w:rPr>
              <w:softHyphen/>
            </w:r>
            <w:r w:rsidRPr="002423D5">
              <w:rPr>
                <w:b w:val="0"/>
              </w:rPr>
              <w:t>нимать других, высказывать свою то</w:t>
            </w:r>
            <w:r>
              <w:rPr>
                <w:b w:val="0"/>
              </w:rPr>
              <w:t>чку зрения на события, поступки.</w:t>
            </w: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 w:rsidRPr="00873533">
              <w:rPr>
                <w:rFonts w:ascii="Times New Roman" w:hAnsi="Times New Roman"/>
                <w:sz w:val="24"/>
                <w:szCs w:val="24"/>
              </w:rPr>
              <w:t xml:space="preserve">Оформлять свои мысли в устной и письменной речи с учетом своих учебных и жизненных речевых ситуаций. </w:t>
            </w: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 w:rsidRPr="008568FB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: освоение личностного смысла учения, желания учиться; формирование интереса (мотивации) к учению.</w:t>
            </w: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68FB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учиться высказывать свои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преположе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умение слушать и удерживать учеб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ную задачу; сравнивать работу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этало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ном, находить различия, анализировать ошибки и исправлять их</w:t>
            </w:r>
          </w:p>
          <w:p w:rsidR="009A3E5E" w:rsidRPr="002423D5" w:rsidRDefault="009A3E5E" w:rsidP="002A6A73">
            <w:pPr>
              <w:pStyle w:val="af9"/>
              <w:jc w:val="left"/>
              <w:rPr>
                <w:b w:val="0"/>
              </w:rPr>
            </w:pPr>
            <w:proofErr w:type="gramStart"/>
            <w:r w:rsidRPr="00312B96">
              <w:t>П</w:t>
            </w:r>
            <w:proofErr w:type="gramEnd"/>
            <w:r>
              <w:t xml:space="preserve">: </w:t>
            </w:r>
            <w:r>
              <w:rPr>
                <w:b w:val="0"/>
              </w:rPr>
              <w:t>о</w:t>
            </w:r>
            <w:r w:rsidRPr="002423D5">
              <w:rPr>
                <w:b w:val="0"/>
              </w:rPr>
              <w:t>риентироваться в учебнике: опреде</w:t>
            </w:r>
            <w:r>
              <w:rPr>
                <w:b w:val="0"/>
              </w:rPr>
              <w:softHyphen/>
            </w:r>
            <w:r w:rsidRPr="002423D5">
              <w:rPr>
                <w:b w:val="0"/>
              </w:rPr>
              <w:t>лять умения, которые будут сформиро</w:t>
            </w:r>
            <w:r>
              <w:rPr>
                <w:b w:val="0"/>
              </w:rPr>
              <w:softHyphen/>
            </w:r>
            <w:r w:rsidRPr="002423D5">
              <w:rPr>
                <w:b w:val="0"/>
              </w:rPr>
              <w:t>ваны на основе изучения данного раз</w:t>
            </w:r>
            <w:r>
              <w:rPr>
                <w:b w:val="0"/>
              </w:rPr>
              <w:softHyphen/>
            </w:r>
            <w:r w:rsidRPr="002423D5">
              <w:rPr>
                <w:b w:val="0"/>
              </w:rPr>
              <w:t>дела; о</w:t>
            </w:r>
            <w:r>
              <w:rPr>
                <w:b w:val="0"/>
              </w:rPr>
              <w:t>пределять круг своего незна</w:t>
            </w:r>
            <w:r>
              <w:rPr>
                <w:b w:val="0"/>
              </w:rPr>
              <w:softHyphen/>
              <w:t>ния; о</w:t>
            </w:r>
            <w:r w:rsidRPr="002423D5">
              <w:rPr>
                <w:b w:val="0"/>
              </w:rPr>
              <w:t>твечать на простые  и сложные во</w:t>
            </w:r>
            <w:r>
              <w:rPr>
                <w:b w:val="0"/>
              </w:rPr>
              <w:softHyphen/>
            </w:r>
            <w:r w:rsidRPr="002423D5">
              <w:rPr>
                <w:b w:val="0"/>
              </w:rPr>
              <w:t>просы учителя, самим задавать вопросы, нахо</w:t>
            </w:r>
            <w:r>
              <w:rPr>
                <w:b w:val="0"/>
              </w:rPr>
              <w:softHyphen/>
            </w:r>
            <w:r w:rsidRPr="002423D5">
              <w:rPr>
                <w:b w:val="0"/>
              </w:rPr>
              <w:t>дить нужную информацию в учеб</w:t>
            </w:r>
            <w:r>
              <w:rPr>
                <w:b w:val="0"/>
              </w:rPr>
              <w:softHyphen/>
            </w:r>
            <w:r w:rsidRPr="002423D5">
              <w:rPr>
                <w:b w:val="0"/>
              </w:rPr>
              <w:t>нике.</w:t>
            </w:r>
          </w:p>
          <w:p w:rsidR="009A3E5E" w:rsidRDefault="009A3E5E" w:rsidP="002A6A73">
            <w:pPr>
              <w:pStyle w:val="af9"/>
              <w:jc w:val="left"/>
              <w:rPr>
                <w:b w:val="0"/>
              </w:rPr>
            </w:pPr>
            <w:proofErr w:type="gramStart"/>
            <w:r w:rsidRPr="00312B96">
              <w:t>К</w:t>
            </w:r>
            <w:proofErr w:type="gramEnd"/>
            <w:r>
              <w:rPr>
                <w:b w:val="0"/>
              </w:rPr>
              <w:t>: у</w:t>
            </w:r>
            <w:r w:rsidRPr="002423D5">
              <w:rPr>
                <w:b w:val="0"/>
              </w:rPr>
              <w:t>частвовать в диалоге; слушать и по</w:t>
            </w:r>
            <w:r>
              <w:rPr>
                <w:b w:val="0"/>
              </w:rPr>
              <w:softHyphen/>
            </w:r>
            <w:r w:rsidRPr="002423D5">
              <w:rPr>
                <w:b w:val="0"/>
              </w:rPr>
              <w:t>нимать других, высказывать свою то</w:t>
            </w:r>
            <w:r>
              <w:rPr>
                <w:b w:val="0"/>
              </w:rPr>
              <w:t>чку зрения на события, поступки;</w:t>
            </w:r>
          </w:p>
          <w:p w:rsidR="009A3E5E" w:rsidRPr="00312B96" w:rsidRDefault="009A3E5E" w:rsidP="002A6A73">
            <w:pPr>
              <w:pStyle w:val="af9"/>
              <w:jc w:val="left"/>
              <w:rPr>
                <w:b w:val="0"/>
              </w:rPr>
            </w:pPr>
            <w:r>
              <w:rPr>
                <w:b w:val="0"/>
              </w:rPr>
              <w:t>о</w:t>
            </w:r>
            <w:r w:rsidRPr="00312B96">
              <w:rPr>
                <w:b w:val="0"/>
              </w:rPr>
              <w:t>формлять свои мысли в устной и пись</w:t>
            </w:r>
            <w:r>
              <w:rPr>
                <w:b w:val="0"/>
              </w:rPr>
              <w:softHyphen/>
            </w:r>
            <w:r w:rsidRPr="00312B96">
              <w:rPr>
                <w:b w:val="0"/>
              </w:rPr>
              <w:t xml:space="preserve">менной речи с учетом </w:t>
            </w:r>
            <w:proofErr w:type="gramStart"/>
            <w:r w:rsidRPr="00312B96">
              <w:rPr>
                <w:b w:val="0"/>
              </w:rPr>
              <w:t>своих</w:t>
            </w:r>
            <w:proofErr w:type="gramEnd"/>
            <w:r w:rsidRPr="00312B96">
              <w:rPr>
                <w:b w:val="0"/>
              </w:rPr>
              <w:t xml:space="preserve"> учебных и жизненных речевых</w:t>
            </w: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Л: </w:t>
            </w:r>
            <w:r w:rsidRPr="00235E22"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  <w:t xml:space="preserve">воспринимать </w:t>
            </w:r>
            <w:r w:rsidRPr="00235E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речь учителя (одно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softHyphen/>
            </w:r>
            <w:r w:rsidRPr="00235E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классников)</w:t>
            </w:r>
            <w:r w:rsidRPr="00235E22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>
              <w:t xml:space="preserve"> </w:t>
            </w:r>
            <w:r w:rsidRPr="00C90601">
              <w:rPr>
                <w:rFonts w:ascii="Times New Roman" w:hAnsi="Times New Roman"/>
                <w:sz w:val="24"/>
                <w:szCs w:val="24"/>
              </w:rPr>
              <w:t>разви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C90601">
              <w:rPr>
                <w:rFonts w:ascii="Times New Roman" w:hAnsi="Times New Roman"/>
                <w:sz w:val="24"/>
                <w:szCs w:val="24"/>
              </w:rPr>
              <w:t>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этических чувств — стыда, </w:t>
            </w:r>
            <w:r w:rsidRPr="00C90601">
              <w:rPr>
                <w:rFonts w:ascii="Times New Roman" w:hAnsi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C90601">
              <w:rPr>
                <w:rFonts w:ascii="Times New Roman" w:hAnsi="Times New Roman"/>
                <w:sz w:val="24"/>
                <w:szCs w:val="24"/>
              </w:rPr>
              <w:t>вести как регуляторов мо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C90601">
              <w:rPr>
                <w:rFonts w:ascii="Times New Roman" w:hAnsi="Times New Roman"/>
                <w:sz w:val="24"/>
                <w:szCs w:val="24"/>
              </w:rPr>
              <w:t>рального пове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C90601">
              <w:rPr>
                <w:rFonts w:ascii="Times New Roman" w:hAnsi="Times New Roman"/>
                <w:sz w:val="24"/>
                <w:szCs w:val="24"/>
              </w:rPr>
              <w:t>дения;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адекватное </w:t>
            </w:r>
            <w:r w:rsidRPr="00C90601">
              <w:rPr>
                <w:rFonts w:ascii="Times New Roman" w:hAnsi="Times New Roman"/>
                <w:sz w:val="24"/>
                <w:szCs w:val="24"/>
              </w:rPr>
              <w:t>понима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C90601">
              <w:rPr>
                <w:rFonts w:ascii="Times New Roman" w:hAnsi="Times New Roman"/>
                <w:sz w:val="24"/>
                <w:szCs w:val="24"/>
              </w:rPr>
              <w:t>ния причин успешности/</w:t>
            </w:r>
            <w:proofErr w:type="spellStart"/>
            <w:r w:rsidRPr="00C90601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r w:rsidRPr="00C90601">
              <w:rPr>
                <w:rFonts w:ascii="Times New Roman" w:hAnsi="Times New Roman"/>
                <w:sz w:val="24"/>
                <w:szCs w:val="24"/>
              </w:rPr>
              <w:t xml:space="preserve"> учебной дея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тельности. </w:t>
            </w:r>
          </w:p>
          <w:p w:rsidR="009A3E5E" w:rsidRPr="00C90601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2D3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C90601">
              <w:rPr>
                <w:rFonts w:ascii="Times New Roman" w:hAnsi="Times New Roman"/>
                <w:sz w:val="24"/>
                <w:szCs w:val="24"/>
              </w:rPr>
              <w:t>: принимать и сохранять учебную за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C90601">
              <w:rPr>
                <w:rFonts w:ascii="Times New Roman" w:hAnsi="Times New Roman"/>
                <w:sz w:val="24"/>
                <w:szCs w:val="24"/>
              </w:rPr>
              <w:t>дачу; учитывать выделенные учителем ориентиры действия в новом учебном материале в сотрудничестве с учителем; учитывать установленные правила в пла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C90601">
              <w:rPr>
                <w:rFonts w:ascii="Times New Roman" w:hAnsi="Times New Roman"/>
                <w:sz w:val="24"/>
                <w:szCs w:val="24"/>
              </w:rPr>
              <w:t>нировании и контроле способа решения; адекватно воспринимать предложения и оценку учителей, товарищей, родителей и других людей;</w:t>
            </w:r>
          </w:p>
          <w:p w:rsidR="009A3E5E" w:rsidRPr="00FB2D38" w:rsidRDefault="009A3E5E" w:rsidP="002A6A73">
            <w:pPr>
              <w:pStyle w:val="af9"/>
              <w:jc w:val="left"/>
              <w:rPr>
                <w:b w:val="0"/>
              </w:rPr>
            </w:pPr>
            <w:proofErr w:type="gramStart"/>
            <w:r w:rsidRPr="00FB2D38">
              <w:t>П</w:t>
            </w:r>
            <w:proofErr w:type="gramEnd"/>
            <w:r>
              <w:t>:</w:t>
            </w:r>
            <w:r w:rsidRPr="002423D5">
              <w:t xml:space="preserve"> </w:t>
            </w:r>
            <w:r w:rsidRPr="002423D5">
              <w:rPr>
                <w:b w:val="0"/>
              </w:rPr>
              <w:t>Ориентироваться в учебнике: опреде</w:t>
            </w:r>
            <w:r>
              <w:rPr>
                <w:b w:val="0"/>
              </w:rPr>
              <w:softHyphen/>
            </w:r>
            <w:r w:rsidRPr="002423D5">
              <w:rPr>
                <w:b w:val="0"/>
              </w:rPr>
              <w:t>лять умения, которые будут сформиро</w:t>
            </w:r>
            <w:r>
              <w:rPr>
                <w:b w:val="0"/>
              </w:rPr>
              <w:softHyphen/>
            </w:r>
            <w:r w:rsidRPr="002423D5">
              <w:rPr>
                <w:b w:val="0"/>
              </w:rPr>
              <w:t>ваны на основе изучения данного раз</w:t>
            </w:r>
            <w:r>
              <w:rPr>
                <w:b w:val="0"/>
              </w:rPr>
              <w:softHyphen/>
            </w:r>
            <w:r w:rsidRPr="002423D5">
              <w:rPr>
                <w:b w:val="0"/>
              </w:rPr>
              <w:t xml:space="preserve">дела; определять круг своего незнания; планировать свою работу по изучению незнакомого материала.  </w:t>
            </w:r>
            <w:r>
              <w:rPr>
                <w:b w:val="0"/>
              </w:rPr>
              <w:t>и</w:t>
            </w:r>
            <w:r w:rsidRPr="00FB2D38">
              <w:rPr>
                <w:b w:val="0"/>
              </w:rPr>
              <w:t>звлекать ин</w:t>
            </w:r>
            <w:r>
              <w:rPr>
                <w:b w:val="0"/>
              </w:rPr>
              <w:softHyphen/>
            </w:r>
            <w:r w:rsidRPr="00FB2D38">
              <w:rPr>
                <w:b w:val="0"/>
              </w:rPr>
              <w:t>формацию, представленную в разны</w:t>
            </w:r>
            <w:r>
              <w:rPr>
                <w:b w:val="0"/>
              </w:rPr>
              <w:t>х формах (текст, таблица, схемах,  памят</w:t>
            </w:r>
            <w:r>
              <w:rPr>
                <w:b w:val="0"/>
              </w:rPr>
              <w:softHyphen/>
              <w:t>ках)</w:t>
            </w:r>
          </w:p>
          <w:p w:rsidR="009A3E5E" w:rsidRPr="00FB2D38" w:rsidRDefault="009A3E5E" w:rsidP="002A6A73">
            <w:pPr>
              <w:pStyle w:val="af9"/>
              <w:jc w:val="left"/>
              <w:rPr>
                <w:b w:val="0"/>
              </w:rPr>
            </w:pPr>
            <w:r>
              <w:t xml:space="preserve">К: </w:t>
            </w:r>
            <w:r>
              <w:rPr>
                <w:b w:val="0"/>
              </w:rPr>
              <w:t>о</w:t>
            </w:r>
            <w:r w:rsidRPr="00FB2D38">
              <w:rPr>
                <w:b w:val="0"/>
              </w:rPr>
              <w:t>формлять свои мысли в устной и письменной речи с учетом своих учебных и жизненных речевых ситуа</w:t>
            </w:r>
            <w:r>
              <w:rPr>
                <w:b w:val="0"/>
              </w:rPr>
              <w:t>ций; о</w:t>
            </w:r>
            <w:r w:rsidRPr="00FB2D38">
              <w:rPr>
                <w:b w:val="0"/>
              </w:rPr>
              <w:t>тстаи</w:t>
            </w:r>
            <w:r>
              <w:rPr>
                <w:b w:val="0"/>
              </w:rPr>
              <w:softHyphen/>
            </w:r>
            <w:r w:rsidRPr="00FB2D38">
              <w:rPr>
                <w:b w:val="0"/>
              </w:rPr>
              <w:t>вать свою точку зрения, соблюдая пра</w:t>
            </w:r>
            <w:r>
              <w:rPr>
                <w:b w:val="0"/>
              </w:rPr>
              <w:softHyphen/>
            </w:r>
            <w:r w:rsidRPr="00FB2D38">
              <w:rPr>
                <w:b w:val="0"/>
              </w:rPr>
              <w:t xml:space="preserve">вила речевого </w:t>
            </w:r>
            <w:proofErr w:type="spellStart"/>
            <w:r w:rsidRPr="00FB2D38">
              <w:rPr>
                <w:b w:val="0"/>
              </w:rPr>
              <w:t>эти</w:t>
            </w:r>
            <w:r>
              <w:rPr>
                <w:b w:val="0"/>
              </w:rPr>
              <w:t>кета</w:t>
            </w:r>
            <w:proofErr w:type="gramStart"/>
            <w:r>
              <w:rPr>
                <w:b w:val="0"/>
              </w:rPr>
              <w:t>;п</w:t>
            </w:r>
            <w:proofErr w:type="gramEnd"/>
            <w:r w:rsidRPr="00FB2D38">
              <w:rPr>
                <w:b w:val="0"/>
              </w:rPr>
              <w:t>онимать</w:t>
            </w:r>
            <w:proofErr w:type="spellEnd"/>
            <w:r w:rsidRPr="00FB2D38">
              <w:rPr>
                <w:b w:val="0"/>
              </w:rPr>
              <w:t xml:space="preserve"> точку зрения </w:t>
            </w:r>
            <w:proofErr w:type="spellStart"/>
            <w:r w:rsidRPr="00FB2D38">
              <w:rPr>
                <w:b w:val="0"/>
              </w:rPr>
              <w:t>другого</w:t>
            </w:r>
            <w:r>
              <w:rPr>
                <w:b w:val="0"/>
              </w:rPr>
              <w:t>;у</w:t>
            </w:r>
            <w:r w:rsidRPr="00FB2D38">
              <w:rPr>
                <w:b w:val="0"/>
              </w:rPr>
              <w:t>частвовать</w:t>
            </w:r>
            <w:proofErr w:type="spellEnd"/>
            <w:r w:rsidRPr="00FB2D38">
              <w:rPr>
                <w:b w:val="0"/>
              </w:rPr>
              <w:t xml:space="preserve"> в </w:t>
            </w:r>
            <w:r w:rsidRPr="00FB2D38">
              <w:rPr>
                <w:b w:val="0"/>
              </w:rPr>
              <w:lastRenderedPageBreak/>
              <w:t>работе группы, распределять роли, договари</w:t>
            </w:r>
            <w:r>
              <w:rPr>
                <w:b w:val="0"/>
              </w:rPr>
              <w:softHyphen/>
            </w:r>
            <w:r w:rsidRPr="00FB2D38">
              <w:rPr>
                <w:b w:val="0"/>
              </w:rPr>
              <w:t xml:space="preserve">ваться друг с другом. </w:t>
            </w:r>
          </w:p>
          <w:p w:rsidR="009A3E5E" w:rsidRPr="00FB2D38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7201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35E22"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  <w:t xml:space="preserve">выражать </w:t>
            </w:r>
            <w:r w:rsidRPr="00235E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положительное отношение к процессу познания: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235E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проявлять внимание, удивление, желание больше узнать</w:t>
            </w:r>
            <w:r w:rsidRPr="00235E2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1B3128">
              <w:rPr>
                <w:rFonts w:ascii="Times New Roman" w:hAnsi="Times New Roman"/>
                <w:sz w:val="24"/>
                <w:szCs w:val="24"/>
              </w:rPr>
              <w:t>осоз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1B3128">
              <w:rPr>
                <w:rFonts w:ascii="Times New Roman" w:hAnsi="Times New Roman"/>
                <w:sz w:val="24"/>
                <w:szCs w:val="24"/>
              </w:rPr>
              <w:t xml:space="preserve">нании себя носителем русского языка, языка страны, где 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живёт; </w:t>
            </w:r>
            <w:r w:rsidRPr="001B3128">
              <w:rPr>
                <w:rFonts w:ascii="Times New Roman" w:hAnsi="Times New Roman"/>
                <w:sz w:val="24"/>
                <w:szCs w:val="24"/>
              </w:rPr>
              <w:t>формир</w:t>
            </w:r>
            <w:r>
              <w:rPr>
                <w:rFonts w:ascii="Times New Roman" w:hAnsi="Times New Roman"/>
                <w:sz w:val="24"/>
                <w:szCs w:val="24"/>
              </w:rPr>
              <w:t>ова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ние</w:t>
            </w:r>
            <w:r w:rsidRPr="001B3128">
              <w:rPr>
                <w:rFonts w:ascii="Times New Roman" w:hAnsi="Times New Roman"/>
                <w:sz w:val="24"/>
                <w:szCs w:val="24"/>
              </w:rPr>
              <w:t xml:space="preserve"> эмоциональ</w:t>
            </w:r>
            <w:r>
              <w:rPr>
                <w:rFonts w:ascii="Times New Roman" w:hAnsi="Times New Roman"/>
                <w:sz w:val="24"/>
                <w:szCs w:val="24"/>
              </w:rPr>
              <w:t>но-ценностного</w:t>
            </w:r>
            <w:r w:rsidRPr="001B3128">
              <w:rPr>
                <w:rFonts w:ascii="Times New Roman" w:hAnsi="Times New Roman"/>
                <w:sz w:val="24"/>
                <w:szCs w:val="24"/>
              </w:rPr>
              <w:t xml:space="preserve"> отноше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  <w:r w:rsidRPr="001B3128">
              <w:rPr>
                <w:rFonts w:ascii="Times New Roman" w:hAnsi="Times New Roman"/>
                <w:sz w:val="24"/>
                <w:szCs w:val="24"/>
              </w:rPr>
              <w:t xml:space="preserve"> к русскому языку, интерес к его изу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1B3128">
              <w:rPr>
                <w:rFonts w:ascii="Times New Roman" w:hAnsi="Times New Roman"/>
                <w:sz w:val="24"/>
                <w:szCs w:val="24"/>
              </w:rPr>
              <w:t>чению, желание умело им пользоваться и в целом ответ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1B3128">
              <w:rPr>
                <w:rFonts w:ascii="Times New Roman" w:hAnsi="Times New Roman"/>
                <w:sz w:val="24"/>
                <w:szCs w:val="24"/>
              </w:rPr>
              <w:t>ственное отношение к своей речи.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9A3E5E" w:rsidRPr="001B3128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312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использовать в работе на уроке сло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вари, памятки; учиться корректировать выполнение задания; давать оценку сво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его задания по следующим параметрам: легко выполнять, возникли сложности;</w:t>
            </w:r>
            <w:r w:rsidRPr="002423D5">
              <w:t xml:space="preserve"> </w:t>
            </w:r>
            <w:r w:rsidRPr="001B3128">
              <w:rPr>
                <w:rFonts w:ascii="Times New Roman" w:hAnsi="Times New Roman"/>
                <w:sz w:val="24"/>
                <w:szCs w:val="24"/>
              </w:rPr>
              <w:t>самостоятельно определять важность или  необходимость выполнения различных задания в учебном  процессе</w:t>
            </w:r>
          </w:p>
          <w:p w:rsidR="009A3E5E" w:rsidRPr="002423D5" w:rsidRDefault="009A3E5E" w:rsidP="002A6A73">
            <w:pPr>
              <w:pStyle w:val="af9"/>
              <w:jc w:val="left"/>
              <w:rPr>
                <w:b w:val="0"/>
              </w:rPr>
            </w:pPr>
            <w:proofErr w:type="gramStart"/>
            <w:r w:rsidRPr="00D37484">
              <w:rPr>
                <w:bCs w:val="0"/>
              </w:rPr>
              <w:t>П</w:t>
            </w:r>
            <w:proofErr w:type="gramEnd"/>
            <w:r>
              <w:rPr>
                <w:bCs w:val="0"/>
              </w:rPr>
              <w:t xml:space="preserve">: </w:t>
            </w:r>
            <w:r>
              <w:rPr>
                <w:b w:val="0"/>
              </w:rPr>
              <w:t>о</w:t>
            </w:r>
            <w:r w:rsidRPr="002423D5">
              <w:rPr>
                <w:b w:val="0"/>
              </w:rPr>
              <w:t>риентироваться в учебнике: опреде</w:t>
            </w:r>
            <w:r>
              <w:rPr>
                <w:b w:val="0"/>
              </w:rPr>
              <w:softHyphen/>
            </w:r>
            <w:r w:rsidRPr="002423D5">
              <w:rPr>
                <w:b w:val="0"/>
              </w:rPr>
              <w:t>лять умения, которые будут сформированы на основе изучения данного раз</w:t>
            </w:r>
            <w:r>
              <w:rPr>
                <w:b w:val="0"/>
              </w:rPr>
              <w:softHyphen/>
            </w:r>
            <w:r w:rsidRPr="002423D5">
              <w:rPr>
                <w:b w:val="0"/>
              </w:rPr>
              <w:t>дела; определять круг своего незнания; планировать свою работу по изучению незна</w:t>
            </w:r>
            <w:r>
              <w:rPr>
                <w:b w:val="0"/>
              </w:rPr>
              <w:t xml:space="preserve">комого материала; </w:t>
            </w:r>
            <w:r w:rsidRPr="002423D5">
              <w:rPr>
                <w:b w:val="0"/>
              </w:rPr>
              <w:t xml:space="preserve">  отбирать необ</w:t>
            </w:r>
            <w:r>
              <w:rPr>
                <w:b w:val="0"/>
              </w:rPr>
              <w:softHyphen/>
            </w:r>
            <w:r w:rsidRPr="002423D5">
              <w:rPr>
                <w:b w:val="0"/>
              </w:rPr>
              <w:t>ходимые  источники информации среди предложенных учителем словарей, эн</w:t>
            </w:r>
            <w:r>
              <w:rPr>
                <w:b w:val="0"/>
              </w:rPr>
              <w:softHyphen/>
            </w:r>
            <w:r w:rsidRPr="002423D5">
              <w:rPr>
                <w:b w:val="0"/>
              </w:rPr>
              <w:t>циклопедий, справочников.</w:t>
            </w:r>
          </w:p>
          <w:p w:rsidR="00A027F5" w:rsidRPr="00A027F5" w:rsidRDefault="009A3E5E" w:rsidP="002A6A73">
            <w:pPr>
              <w:pStyle w:val="af9"/>
              <w:jc w:val="left"/>
              <w:rPr>
                <w:rFonts w:eastAsiaTheme="minorHAnsi"/>
                <w:b w:val="0"/>
                <w:lang w:eastAsia="en-US"/>
              </w:rPr>
            </w:pPr>
            <w:r w:rsidRPr="00D37484">
              <w:t>К</w:t>
            </w:r>
            <w:r>
              <w:rPr>
                <w:b w:val="0"/>
              </w:rPr>
              <w:t>: в</w:t>
            </w:r>
            <w:r w:rsidRPr="002423D5">
              <w:rPr>
                <w:b w:val="0"/>
              </w:rPr>
              <w:t>ыполняя различные роли в группе, сотрудничать в совместном решении проблемы</w:t>
            </w:r>
            <w:r>
              <w:rPr>
                <w:b w:val="0"/>
              </w:rPr>
              <w:t xml:space="preserve">; </w:t>
            </w:r>
            <w:r w:rsidRPr="00F31662">
              <w:rPr>
                <w:rFonts w:eastAsiaTheme="minorHAnsi"/>
                <w:b w:val="0"/>
                <w:iCs/>
                <w:lang w:eastAsia="en-US"/>
              </w:rPr>
              <w:t xml:space="preserve">оформлять </w:t>
            </w:r>
            <w:r w:rsidRPr="00F31662">
              <w:rPr>
                <w:rFonts w:eastAsiaTheme="minorHAnsi"/>
                <w:b w:val="0"/>
                <w:lang w:eastAsia="en-US"/>
              </w:rPr>
              <w:t>диалогическое вы</w:t>
            </w:r>
            <w:r>
              <w:rPr>
                <w:rFonts w:eastAsiaTheme="minorHAnsi"/>
                <w:b w:val="0"/>
                <w:lang w:eastAsia="en-US"/>
              </w:rPr>
              <w:softHyphen/>
            </w:r>
            <w:r w:rsidRPr="00F31662">
              <w:rPr>
                <w:rFonts w:eastAsiaTheme="minorHAnsi"/>
                <w:b w:val="0"/>
                <w:lang w:eastAsia="en-US"/>
              </w:rPr>
              <w:t>сказывание в соответствии с</w:t>
            </w:r>
            <w:r>
              <w:rPr>
                <w:rFonts w:eastAsiaTheme="minorHAnsi"/>
                <w:b w:val="0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т</w:t>
            </w:r>
            <w:r w:rsidRPr="00F31662">
              <w:rPr>
                <w:rFonts w:eastAsiaTheme="minorHAnsi"/>
                <w:b w:val="0"/>
                <w:lang w:eastAsia="en-US"/>
              </w:rPr>
              <w:t xml:space="preserve">ребованиями речевого </w:t>
            </w:r>
            <w:proofErr w:type="spellStart"/>
            <w:r w:rsidRPr="00F31662">
              <w:rPr>
                <w:rFonts w:eastAsiaTheme="minorHAnsi"/>
                <w:b w:val="0"/>
                <w:lang w:eastAsia="en-US"/>
              </w:rPr>
              <w:t>этикета</w:t>
            </w:r>
            <w:proofErr w:type="gramStart"/>
            <w:r w:rsidRPr="00F31662">
              <w:rPr>
                <w:rFonts w:eastAsiaTheme="minorHAnsi"/>
                <w:b w:val="0"/>
                <w:lang w:eastAsia="en-US"/>
              </w:rPr>
              <w:t>;</w:t>
            </w:r>
            <w:r w:rsidRPr="00F31662">
              <w:rPr>
                <w:rFonts w:eastAsiaTheme="minorHAnsi"/>
                <w:b w:val="0"/>
                <w:iCs/>
                <w:lang w:eastAsia="en-US"/>
              </w:rPr>
              <w:t>р</w:t>
            </w:r>
            <w:proofErr w:type="gramEnd"/>
            <w:r w:rsidRPr="00F31662">
              <w:rPr>
                <w:rFonts w:eastAsiaTheme="minorHAnsi"/>
                <w:b w:val="0"/>
                <w:iCs/>
                <w:lang w:eastAsia="en-US"/>
              </w:rPr>
              <w:t>азличать</w:t>
            </w:r>
            <w:proofErr w:type="spellEnd"/>
            <w:r w:rsidRPr="00F31662">
              <w:rPr>
                <w:rFonts w:eastAsiaTheme="minorHAnsi"/>
                <w:b w:val="0"/>
                <w:iCs/>
                <w:lang w:eastAsia="en-US"/>
              </w:rPr>
              <w:t xml:space="preserve"> </w:t>
            </w:r>
            <w:r w:rsidRPr="00F31662">
              <w:rPr>
                <w:rFonts w:eastAsiaTheme="minorHAnsi"/>
                <w:b w:val="0"/>
                <w:lang w:eastAsia="en-US"/>
              </w:rPr>
              <w:t>особенности диалогической и монологической речи;</w:t>
            </w:r>
          </w:p>
        </w:tc>
        <w:tc>
          <w:tcPr>
            <w:tcW w:w="1502" w:type="pct"/>
            <w:vAlign w:val="center"/>
          </w:tcPr>
          <w:p w:rsidR="009A3E5E" w:rsidRDefault="009A3E5E" w:rsidP="002A6A7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08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понятия: </w:t>
            </w:r>
          </w:p>
          <w:p w:rsidR="009A3E5E" w:rsidRPr="006F084F" w:rsidRDefault="009A3E5E" w:rsidP="002A6A7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084F">
              <w:rPr>
                <w:rFonts w:ascii="Times New Roman" w:hAnsi="Times New Roman"/>
                <w:sz w:val="24"/>
                <w:szCs w:val="24"/>
              </w:rPr>
              <w:t>звук и бук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6F084F">
              <w:rPr>
                <w:rFonts w:ascii="Times New Roman" w:hAnsi="Times New Roman"/>
                <w:sz w:val="24"/>
                <w:szCs w:val="24"/>
              </w:rPr>
              <w:t>ласные и согласн</w:t>
            </w:r>
            <w:r>
              <w:rPr>
                <w:rFonts w:ascii="Times New Roman" w:hAnsi="Times New Roman"/>
                <w:sz w:val="24"/>
                <w:szCs w:val="24"/>
              </w:rPr>
              <w:t>ые звуки, т</w:t>
            </w:r>
            <w:r w:rsidRPr="006F084F">
              <w:rPr>
                <w:rFonts w:ascii="Times New Roman" w:hAnsi="Times New Roman"/>
                <w:sz w:val="24"/>
                <w:szCs w:val="24"/>
              </w:rPr>
              <w:t>вердые и мягкие соглас</w:t>
            </w:r>
            <w:r w:rsidRPr="006F084F"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ные звуки, у</w:t>
            </w:r>
            <w:r w:rsidRPr="006F084F">
              <w:rPr>
                <w:rFonts w:ascii="Times New Roman" w:hAnsi="Times New Roman"/>
                <w:sz w:val="24"/>
                <w:szCs w:val="24"/>
              </w:rPr>
              <w:t>дарные и безударные гласные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3E5E" w:rsidRPr="006F084F" w:rsidRDefault="009A3E5E" w:rsidP="002A6A7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F084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6F084F">
              <w:rPr>
                <w:rFonts w:ascii="Times New Roman" w:hAnsi="Times New Roman"/>
                <w:iCs/>
                <w:sz w:val="24"/>
                <w:szCs w:val="24"/>
              </w:rPr>
              <w:t>азличать:</w:t>
            </w:r>
          </w:p>
          <w:p w:rsidR="009A3E5E" w:rsidRPr="006F084F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 w:rsidRPr="006F084F">
              <w:rPr>
                <w:rFonts w:ascii="Times New Roman" w:hAnsi="Times New Roman"/>
                <w:sz w:val="24"/>
                <w:szCs w:val="24"/>
              </w:rPr>
              <w:t xml:space="preserve">  -  звуки  и  буквы,  гласные  и  согласные  звуки,  твёрдые  и  мягкие  согласные  зву</w:t>
            </w:r>
            <w:r>
              <w:rPr>
                <w:rFonts w:ascii="Times New Roman" w:hAnsi="Times New Roman"/>
                <w:sz w:val="24"/>
                <w:szCs w:val="24"/>
              </w:rPr>
              <w:t>ки.</w:t>
            </w:r>
          </w:p>
          <w:p w:rsidR="009A3E5E" w:rsidRPr="006F084F" w:rsidRDefault="009A3E5E" w:rsidP="002A6A73">
            <w:pPr>
              <w:snapToGrid w:val="0"/>
              <w:ind w:left="-709" w:hanging="360"/>
              <w:rPr>
                <w:rFonts w:ascii="Times New Roman" w:hAnsi="Times New Roman"/>
                <w:iCs/>
                <w:sz w:val="24"/>
                <w:szCs w:val="24"/>
              </w:rPr>
            </w:pPr>
            <w:r w:rsidRPr="006F084F">
              <w:rPr>
                <w:rFonts w:ascii="Times New Roman" w:hAnsi="Times New Roman"/>
                <w:iCs/>
                <w:sz w:val="24"/>
                <w:szCs w:val="24"/>
              </w:rPr>
              <w:t xml:space="preserve">  -  </w:t>
            </w:r>
            <w:proofErr w:type="spellStart"/>
            <w:r w:rsidRPr="006F084F">
              <w:rPr>
                <w:rFonts w:ascii="Times New Roman" w:hAnsi="Times New Roman"/>
                <w:iCs/>
                <w:sz w:val="24"/>
                <w:szCs w:val="24"/>
              </w:rPr>
              <w:t>зв</w:t>
            </w:r>
            <w:proofErr w:type="spellEnd"/>
            <w:proofErr w:type="gramStart"/>
            <w:r w:rsidRPr="006F084F">
              <w:rPr>
                <w:rFonts w:ascii="Times New Roman" w:hAnsi="Times New Roman"/>
                <w:iCs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proofErr w:type="gramEnd"/>
            <w:r w:rsidRPr="006F084F">
              <w:rPr>
                <w:rFonts w:ascii="Times New Roman" w:hAnsi="Times New Roman"/>
                <w:iCs/>
                <w:sz w:val="24"/>
                <w:szCs w:val="24"/>
              </w:rPr>
              <w:t>азывать,  приводить  примеры:</w:t>
            </w:r>
          </w:p>
          <w:p w:rsidR="009A3E5E" w:rsidRPr="006F084F" w:rsidRDefault="009A3E5E" w:rsidP="002A6A73">
            <w:pPr>
              <w:snapToGrid w:val="0"/>
              <w:ind w:left="-1069"/>
              <w:rPr>
                <w:rFonts w:ascii="Times New Roman" w:hAnsi="Times New Roman"/>
                <w:iCs/>
                <w:sz w:val="24"/>
                <w:szCs w:val="24"/>
              </w:rPr>
            </w:pPr>
            <w:r w:rsidRPr="006F084F">
              <w:rPr>
                <w:rFonts w:ascii="Times New Roman" w:hAnsi="Times New Roman"/>
                <w:iCs/>
                <w:sz w:val="24"/>
                <w:szCs w:val="24"/>
              </w:rPr>
              <w:t xml:space="preserve">звуков:   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Pr="006F084F">
              <w:rPr>
                <w:rFonts w:ascii="Times New Roman" w:hAnsi="Times New Roman"/>
                <w:iCs/>
                <w:sz w:val="24"/>
                <w:szCs w:val="24"/>
              </w:rPr>
              <w:t>гласных, согласных (мягких, твёрдых</w:t>
            </w:r>
            <w:proofErr w:type="gramStart"/>
            <w:r w:rsidRPr="006F084F">
              <w:rPr>
                <w:rFonts w:ascii="Times New Roman" w:hAnsi="Times New Roman"/>
                <w:iCs/>
                <w:sz w:val="24"/>
                <w:szCs w:val="24"/>
              </w:rPr>
              <w:t xml:space="preserve"> )</w:t>
            </w:r>
            <w:proofErr w:type="gramEnd"/>
            <w:r w:rsidRPr="006F084F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9A3E5E" w:rsidRPr="006F084F" w:rsidRDefault="009A3E5E" w:rsidP="002A6A7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F084F">
              <w:rPr>
                <w:rFonts w:ascii="Times New Roman" w:hAnsi="Times New Roman"/>
                <w:iCs/>
                <w:sz w:val="24"/>
                <w:szCs w:val="24"/>
              </w:rPr>
              <w:t>кратко  характеризовать:</w:t>
            </w:r>
          </w:p>
          <w:p w:rsidR="009A3E5E" w:rsidRPr="006F084F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 w:rsidRPr="006F084F">
              <w:rPr>
                <w:rFonts w:ascii="Times New Roman" w:hAnsi="Times New Roman"/>
                <w:sz w:val="24"/>
                <w:szCs w:val="24"/>
              </w:rPr>
              <w:t xml:space="preserve"> -  качественные  признаки  звуков;                                                               </w:t>
            </w:r>
          </w:p>
          <w:p w:rsidR="009A3E5E" w:rsidRPr="006F084F" w:rsidRDefault="009A3E5E" w:rsidP="002A6A73">
            <w:pPr>
              <w:snapToGrid w:val="0"/>
              <w:ind w:left="-1069"/>
              <w:rPr>
                <w:rFonts w:ascii="Times New Roman" w:hAnsi="Times New Roman"/>
                <w:sz w:val="24"/>
                <w:szCs w:val="24"/>
              </w:rPr>
            </w:pPr>
            <w:r w:rsidRPr="006F084F">
              <w:rPr>
                <w:rFonts w:ascii="Times New Roman" w:hAnsi="Times New Roman"/>
                <w:iCs/>
                <w:sz w:val="24"/>
                <w:szCs w:val="24"/>
              </w:rPr>
              <w:t xml:space="preserve">  -  </w:t>
            </w:r>
            <w:r w:rsidRPr="006F084F">
              <w:rPr>
                <w:rFonts w:ascii="Times New Roman" w:hAnsi="Times New Roman"/>
                <w:sz w:val="24"/>
                <w:szCs w:val="24"/>
              </w:rPr>
              <w:t>у          написания  буквы  гласного звука  после  мягких  и твёрдых и мягких согласных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3E5E" w:rsidRPr="006F084F" w:rsidRDefault="009A3E5E" w:rsidP="002A6A7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6F084F">
              <w:rPr>
                <w:rFonts w:ascii="Times New Roman" w:hAnsi="Times New Roman"/>
                <w:iCs/>
                <w:sz w:val="24"/>
                <w:szCs w:val="24"/>
              </w:rPr>
              <w:t>ешать  учебные  и  практические  за</w:t>
            </w:r>
            <w:r w:rsidRPr="006F084F">
              <w:rPr>
                <w:rFonts w:ascii="Times New Roman" w:hAnsi="Times New Roman"/>
                <w:iCs/>
                <w:sz w:val="24"/>
                <w:szCs w:val="24"/>
              </w:rPr>
              <w:softHyphen/>
              <w:t>дачи:</w:t>
            </w:r>
          </w:p>
          <w:p w:rsidR="009A3E5E" w:rsidRPr="006F084F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 w:rsidRPr="006F084F">
              <w:rPr>
                <w:rFonts w:ascii="Times New Roman" w:hAnsi="Times New Roman"/>
                <w:sz w:val="24"/>
                <w:szCs w:val="24"/>
              </w:rPr>
              <w:t xml:space="preserve"> -  проводить  звуковой  анализ  и  строить  модели  звукового  состава  четырёх  -  пяти звуковых  слов;</w:t>
            </w:r>
          </w:p>
          <w:p w:rsidR="009A3E5E" w:rsidRPr="006F084F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Pr="006F084F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Pr="00064EA2" w:rsidRDefault="009A3E5E" w:rsidP="002A6A7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13"/>
                <w:sz w:val="24"/>
              </w:rPr>
            </w:pPr>
            <w:r w:rsidRPr="00F66159">
              <w:rPr>
                <w:rFonts w:ascii="Times New Roman" w:hAnsi="Times New Roman"/>
                <w:color w:val="000000"/>
                <w:spacing w:val="13"/>
                <w:sz w:val="24"/>
              </w:rPr>
              <w:t> </w:t>
            </w:r>
            <w:r w:rsidRPr="006F084F">
              <w:rPr>
                <w:rFonts w:ascii="Times New Roman" w:hAnsi="Times New Roman"/>
                <w:color w:val="000000"/>
                <w:spacing w:val="13"/>
                <w:sz w:val="24"/>
              </w:rPr>
              <w:t>Активизировать знания о составе слова; уметь пользоваться алгоритмом полного разбора слова по со</w:t>
            </w:r>
            <w:r w:rsidRPr="006F084F">
              <w:rPr>
                <w:rFonts w:ascii="Times New Roman" w:hAnsi="Times New Roman"/>
                <w:color w:val="000000"/>
                <w:spacing w:val="13"/>
                <w:sz w:val="24"/>
              </w:rPr>
              <w:softHyphen/>
              <w:t xml:space="preserve">ставу; уметь давать толкование </w:t>
            </w:r>
            <w:r w:rsidRPr="006F084F">
              <w:rPr>
                <w:rFonts w:ascii="Times New Roman" w:hAnsi="Times New Roman"/>
                <w:color w:val="000000"/>
                <w:spacing w:val="13"/>
                <w:sz w:val="24"/>
              </w:rPr>
              <w:lastRenderedPageBreak/>
              <w:t>лекси</w:t>
            </w:r>
            <w:r w:rsidRPr="006F084F">
              <w:rPr>
                <w:rFonts w:ascii="Times New Roman" w:hAnsi="Times New Roman"/>
                <w:color w:val="000000"/>
                <w:spacing w:val="13"/>
                <w:sz w:val="24"/>
              </w:rPr>
              <w:softHyphen/>
              <w:t>ческого значения слова;</w:t>
            </w:r>
            <w:r w:rsidRPr="006F084F">
              <w:rPr>
                <w:rFonts w:ascii="TimesNewRoman" w:eastAsia="TimesNewRoman" w:hAnsi="Times New Roman" w:cs="TimesNewRoman" w:hint="eastAsia"/>
                <w:sz w:val="18"/>
                <w:szCs w:val="18"/>
                <w:lang w:eastAsia="en-US"/>
              </w:rPr>
              <w:t xml:space="preserve"> </w:t>
            </w:r>
          </w:p>
          <w:p w:rsidR="009A3E5E" w:rsidRPr="006F084F" w:rsidRDefault="009A3E5E" w:rsidP="002A6A73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eastAsia="en-US"/>
              </w:rPr>
            </w:pPr>
            <w:r w:rsidRPr="006F084F">
              <w:rPr>
                <w:rFonts w:ascii="Times New Roman" w:eastAsia="TimesNewRoman" w:hAnsi="Times New Roman"/>
                <w:sz w:val="24"/>
                <w:szCs w:val="24"/>
                <w:lang w:eastAsia="en-US"/>
              </w:rPr>
              <w:t>формирование понятий: “корень”, “приставка”, “суффикс”, “окончание”,</w:t>
            </w:r>
          </w:p>
          <w:p w:rsidR="009A3E5E" w:rsidRPr="006F084F" w:rsidRDefault="009A3E5E" w:rsidP="002A6A73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eastAsia="en-US"/>
              </w:rPr>
            </w:pPr>
            <w:r w:rsidRPr="006F084F">
              <w:rPr>
                <w:rFonts w:ascii="Times New Roman" w:eastAsia="TimesNewRoman" w:hAnsi="Times New Roman"/>
                <w:sz w:val="24"/>
                <w:szCs w:val="24"/>
                <w:lang w:eastAsia="en-US"/>
              </w:rPr>
              <w:t>- развитие представлений о взаимосвязи между лексическим значением слова и его морфемным составом,</w:t>
            </w:r>
          </w:p>
          <w:p w:rsidR="009A3E5E" w:rsidRPr="006F084F" w:rsidRDefault="009A3E5E" w:rsidP="002A6A73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24"/>
                <w:szCs w:val="24"/>
                <w:lang w:eastAsia="en-US"/>
              </w:rPr>
            </w:pPr>
            <w:r w:rsidRPr="006F084F">
              <w:rPr>
                <w:rFonts w:ascii="Times New Roman" w:eastAsia="TimesNewRoman" w:hAnsi="Times New Roman"/>
                <w:sz w:val="24"/>
                <w:szCs w:val="24"/>
                <w:lang w:eastAsia="en-US"/>
              </w:rPr>
              <w:t xml:space="preserve">- формирование навыка правописания проверяемых безударных гласных, парных звонких и глухих согласных в </w:t>
            </w:r>
            <w:proofErr w:type="gramStart"/>
            <w:r w:rsidRPr="006F084F">
              <w:rPr>
                <w:rFonts w:ascii="Times New Roman" w:eastAsia="TimesNewRoman" w:hAnsi="Times New Roman"/>
                <w:sz w:val="24"/>
                <w:szCs w:val="24"/>
                <w:lang w:eastAsia="en-US"/>
              </w:rPr>
              <w:t>корне слова</w:t>
            </w:r>
            <w:proofErr w:type="gramEnd"/>
            <w:r w:rsidRPr="006F084F">
              <w:rPr>
                <w:rFonts w:ascii="Times New Roman" w:eastAsia="TimesNewRoman" w:hAnsi="Times New Roman"/>
                <w:sz w:val="24"/>
                <w:szCs w:val="24"/>
                <w:lang w:eastAsia="en-US"/>
              </w:rPr>
              <w:t>, слитного написания приставок,</w:t>
            </w:r>
          </w:p>
          <w:p w:rsidR="009A3E5E" w:rsidRPr="00FB2D38" w:rsidRDefault="009A3E5E" w:rsidP="002A6A73">
            <w:pPr>
              <w:ind w:left="34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2D38">
              <w:rPr>
                <w:rFonts w:ascii="Times New Roman" w:hAnsi="Times New Roman"/>
                <w:sz w:val="24"/>
                <w:szCs w:val="24"/>
              </w:rPr>
              <w:t>Научится:</w:t>
            </w:r>
          </w:p>
          <w:p w:rsidR="009A3E5E" w:rsidRPr="00FB2D38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 w:rsidRPr="00FB2D38">
              <w:rPr>
                <w:rFonts w:ascii="Times New Roman" w:hAnsi="Times New Roman"/>
                <w:sz w:val="24"/>
                <w:szCs w:val="24"/>
              </w:rPr>
              <w:t>различать предложение, словосочетание, слово;</w:t>
            </w:r>
          </w:p>
          <w:p w:rsidR="009A3E5E" w:rsidRPr="00FB2D38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 w:rsidRPr="00FB2D38">
              <w:rPr>
                <w:rFonts w:ascii="Times New Roman" w:hAnsi="Times New Roman"/>
                <w:sz w:val="24"/>
                <w:szCs w:val="24"/>
              </w:rPr>
              <w:t>находить главные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второстепенные </w:t>
            </w:r>
            <w:r w:rsidRPr="00FB2D38">
              <w:rPr>
                <w:rFonts w:ascii="Times New Roman" w:hAnsi="Times New Roman"/>
                <w:sz w:val="24"/>
                <w:szCs w:val="24"/>
              </w:rPr>
              <w:t>члены предложения;</w:t>
            </w:r>
          </w:p>
          <w:p w:rsidR="009A3E5E" w:rsidRPr="00FB2D38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 w:rsidRPr="00FB2D38">
              <w:rPr>
                <w:rFonts w:ascii="Times New Roman" w:hAnsi="Times New Roman"/>
                <w:sz w:val="24"/>
                <w:szCs w:val="24"/>
              </w:rPr>
              <w:t>выделять предложения с однородными членами.</w:t>
            </w:r>
          </w:p>
          <w:p w:rsidR="009A3E5E" w:rsidRPr="00FB2D38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 w:rsidRPr="00FB2D38">
              <w:rPr>
                <w:rFonts w:ascii="Times New Roman" w:hAnsi="Times New Roman"/>
                <w:sz w:val="24"/>
                <w:szCs w:val="24"/>
              </w:rPr>
              <w:t>Получит возможность научиться:</w:t>
            </w:r>
          </w:p>
          <w:p w:rsidR="009A3E5E" w:rsidRPr="00FB2D38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 w:rsidRPr="00FB2D38">
              <w:rPr>
                <w:rFonts w:ascii="Times New Roman" w:hAnsi="Times New Roman"/>
                <w:sz w:val="24"/>
                <w:szCs w:val="24"/>
              </w:rPr>
              <w:t>различать второстепенные члены предложения – определения, дополнения, обстоятельства;</w:t>
            </w:r>
          </w:p>
          <w:p w:rsidR="009A3E5E" w:rsidRPr="00FB2D38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 w:rsidRPr="00FB2D38">
              <w:rPr>
                <w:rFonts w:ascii="Times New Roman" w:hAnsi="Times New Roman"/>
                <w:sz w:val="24"/>
                <w:szCs w:val="24"/>
              </w:rPr>
      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      </w:r>
          </w:p>
          <w:p w:rsidR="009A3E5E" w:rsidRPr="00364CD5" w:rsidRDefault="009A3E5E" w:rsidP="002A6A73">
            <w:pPr>
              <w:rPr>
                <w:sz w:val="24"/>
                <w:szCs w:val="24"/>
              </w:rPr>
            </w:pPr>
          </w:p>
          <w:p w:rsidR="009A3E5E" w:rsidRDefault="009A3E5E" w:rsidP="002A6A73">
            <w:pPr>
              <w:ind w:left="34" w:right="57"/>
              <w:rPr>
                <w:sz w:val="24"/>
                <w:szCs w:val="24"/>
              </w:rPr>
            </w:pPr>
          </w:p>
          <w:p w:rsidR="009A3E5E" w:rsidRPr="00FB2D38" w:rsidRDefault="009A3E5E" w:rsidP="002A6A73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9A3E5E" w:rsidRPr="00FB2D38" w:rsidRDefault="009A3E5E" w:rsidP="002A6A73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9A3E5E" w:rsidRDefault="009A3E5E" w:rsidP="002A6A73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9A3E5E" w:rsidRPr="006F084F" w:rsidRDefault="009A3E5E" w:rsidP="002A6A73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9A3E5E" w:rsidRPr="006F084F" w:rsidRDefault="009A3E5E" w:rsidP="002A6A73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9A3E5E" w:rsidRPr="006F084F" w:rsidRDefault="009A3E5E" w:rsidP="002A6A73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6F084F">
              <w:rPr>
                <w:rFonts w:ascii="Times New Roman" w:hAnsi="Times New Roman"/>
                <w:sz w:val="24"/>
                <w:szCs w:val="24"/>
              </w:rPr>
              <w:t>Научится:</w:t>
            </w:r>
          </w:p>
          <w:p w:rsidR="009A3E5E" w:rsidRPr="006F084F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 w:rsidRPr="006F084F">
              <w:rPr>
                <w:rFonts w:ascii="Times New Roman" w:hAnsi="Times New Roman"/>
                <w:sz w:val="24"/>
                <w:szCs w:val="24"/>
              </w:rPr>
              <w:t>определять грамматические признаки имён существительных — род, число, падеж, склонение;</w:t>
            </w:r>
          </w:p>
          <w:p w:rsidR="009A3E5E" w:rsidRPr="006F084F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 w:rsidRPr="006F084F">
              <w:rPr>
                <w:rFonts w:ascii="Times New Roman" w:hAnsi="Times New Roman"/>
                <w:sz w:val="24"/>
                <w:szCs w:val="24"/>
              </w:rPr>
              <w:t>определять грамматические признаки имён прилагательных — род, число, падеж.</w:t>
            </w:r>
          </w:p>
          <w:p w:rsidR="009A3E5E" w:rsidRPr="006F084F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 w:rsidRPr="006F084F">
              <w:rPr>
                <w:rFonts w:ascii="Times New Roman" w:hAnsi="Times New Roman"/>
                <w:sz w:val="24"/>
                <w:szCs w:val="24"/>
              </w:rPr>
              <w:t>Получит возможность научиться:</w:t>
            </w: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084F">
              <w:rPr>
                <w:rFonts w:ascii="Times New Roman" w:hAnsi="Times New Roman"/>
                <w:sz w:val="24"/>
                <w:szCs w:val="24"/>
              </w:rPr>
              <w:t>проводить морфологический разбор имён существительных, имён прилагательных по предложенному в учебнике по алгоритму; оценивать правильность проведения морфологического разбора.</w:t>
            </w:r>
            <w:proofErr w:type="gramEnd"/>
          </w:p>
          <w:p w:rsidR="00A027F5" w:rsidRPr="006F084F" w:rsidRDefault="00A027F5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5E" w:rsidTr="00E137A0">
        <w:trPr>
          <w:trHeight w:val="5093"/>
        </w:trPr>
        <w:tc>
          <w:tcPr>
            <w:tcW w:w="451" w:type="pct"/>
          </w:tcPr>
          <w:p w:rsidR="00A97352" w:rsidRDefault="009A3E5E" w:rsidP="002A6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Право</w:t>
            </w:r>
            <w:r w:rsidR="00A9735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9A3E5E" w:rsidRPr="00F625C4" w:rsidRDefault="009A3E5E" w:rsidP="002A6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писание</w:t>
            </w: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Pr="006A6CA6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9A3E5E" w:rsidRPr="006A6CA6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правил правописания, изученных во 2-ом классе. Правописание падежных окончаний имен существительных. Правописание суффиксов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-,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-,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-, -инк-,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-, сочетаний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ичк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-,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ечк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-. Правописание падежных окончаний имен прилагательных. Постановка запятой при однородных членах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30" w:type="pct"/>
          </w:tcPr>
          <w:p w:rsidR="009A3E5E" w:rsidRPr="009A24D7" w:rsidRDefault="002A6A73" w:rsidP="002A6A73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60</w:t>
            </w:r>
            <w:r w:rsidR="009A3E5E" w:rsidRPr="009A24D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ч</w:t>
            </w:r>
          </w:p>
        </w:tc>
        <w:tc>
          <w:tcPr>
            <w:tcW w:w="2078" w:type="pct"/>
          </w:tcPr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 w:rsidRPr="00F625C4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A24D7">
              <w:rPr>
                <w:rFonts w:ascii="Times New Roman" w:hAnsi="Times New Roman"/>
                <w:sz w:val="24"/>
                <w:szCs w:val="24"/>
              </w:rPr>
              <w:t>ориентация в нравственном содержании и смысле, как собственных поступков, так и поступков окружающих людей;</w:t>
            </w: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6762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к</w:t>
            </w:r>
            <w:r w:rsidRPr="00326762">
              <w:rPr>
                <w:rFonts w:ascii="Times New Roman" w:hAnsi="Times New Roman"/>
                <w:sz w:val="24"/>
                <w:szCs w:val="24"/>
              </w:rPr>
              <w:t>орректировать выполнение задания в соответствии с планом, условиями выполнения, результатом действий на определенном этапе</w:t>
            </w:r>
            <w:r>
              <w:t xml:space="preserve">; </w:t>
            </w:r>
            <w:r w:rsidRPr="00326762">
              <w:rPr>
                <w:rFonts w:ascii="Times New Roman" w:hAnsi="Times New Roman"/>
                <w:sz w:val="24"/>
                <w:szCs w:val="24"/>
              </w:rPr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676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осознанно и произвольно строить сообщения в устной и письменной форме; использовать приемы выполнения зада-</w:t>
            </w:r>
          </w:p>
          <w:p w:rsidR="009A3E5E" w:rsidRPr="00573EE6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алгоритмом; ставить и формулировать проблему; а</w:t>
            </w:r>
            <w:r w:rsidRPr="00573EE6">
              <w:rPr>
                <w:rFonts w:ascii="Times New Roman" w:hAnsi="Times New Roman"/>
                <w:sz w:val="24"/>
                <w:szCs w:val="24"/>
              </w:rPr>
              <w:t>нализировать, сравнивать, группировать различные объекты, явления, факты.</w:t>
            </w:r>
          </w:p>
          <w:p w:rsidR="009A3E5E" w:rsidRPr="002423D5" w:rsidRDefault="009A3E5E" w:rsidP="002A6A73">
            <w:pPr>
              <w:pStyle w:val="af9"/>
              <w:jc w:val="left"/>
              <w:rPr>
                <w:b w:val="0"/>
              </w:rPr>
            </w:pPr>
            <w:proofErr w:type="gramStart"/>
            <w:r w:rsidRPr="00573EE6">
              <w:t>К</w:t>
            </w:r>
            <w:proofErr w:type="gramEnd"/>
            <w:r>
              <w:t xml:space="preserve">: </w:t>
            </w:r>
            <w:r w:rsidRPr="00573EE6">
              <w:rPr>
                <w:b w:val="0"/>
              </w:rPr>
              <w:t xml:space="preserve">Выполняя </w:t>
            </w:r>
            <w:proofErr w:type="gramStart"/>
            <w:r w:rsidRPr="00573EE6">
              <w:rPr>
                <w:b w:val="0"/>
              </w:rPr>
              <w:t>различные</w:t>
            </w:r>
            <w:proofErr w:type="gramEnd"/>
            <w:r w:rsidRPr="00573EE6">
              <w:rPr>
                <w:b w:val="0"/>
              </w:rPr>
              <w:t xml:space="preserve"> роли в группе, сотрудничать в совместном решении проблемы (задачи); отстаивать свою точку зрения, соблюдая правила речевого этикета; критично относиться к своему мнению;  понимать точку зрения другого</w:t>
            </w:r>
            <w:r w:rsidRPr="002423D5">
              <w:rPr>
                <w:b w:val="0"/>
              </w:rPr>
              <w:t xml:space="preserve"> </w:t>
            </w:r>
          </w:p>
          <w:p w:rsidR="009A3E5E" w:rsidRPr="006A6CA6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pct"/>
          </w:tcPr>
          <w:p w:rsidR="009A3E5E" w:rsidRPr="00326762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 w:rsidRPr="00326762">
              <w:rPr>
                <w:rFonts w:ascii="Times New Roman" w:hAnsi="Times New Roman"/>
                <w:sz w:val="24"/>
                <w:szCs w:val="24"/>
              </w:rPr>
              <w:t>Получит возможность научиться:</w:t>
            </w: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 w:rsidRPr="00326762">
              <w:rPr>
                <w:rFonts w:ascii="Times New Roman" w:hAnsi="Times New Roman"/>
                <w:sz w:val="24"/>
                <w:szCs w:val="24"/>
              </w:rPr>
              <w:t>соблюдать нормы русского и родного литературного языка в собственной речи и оценивать соблюдение этих норм в речи собеседников (в объёме представленного в учебнике материала)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правила правописания:</w:t>
            </w:r>
          </w:p>
          <w:p w:rsidR="009A3E5E" w:rsidRPr="00326762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падежных окончаний имен существительных; суффиксов имен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-,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-,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-, -ость-; падежных окончаний имен прилагательных, словарных слов, определенных программой, постановки знаков препинания при однородных членах предложения.</w:t>
            </w:r>
          </w:p>
        </w:tc>
      </w:tr>
      <w:tr w:rsidR="009A3E5E" w:rsidTr="00E137A0">
        <w:trPr>
          <w:trHeight w:val="5513"/>
        </w:trPr>
        <w:tc>
          <w:tcPr>
            <w:tcW w:w="451" w:type="pct"/>
          </w:tcPr>
          <w:p w:rsidR="009A3E5E" w:rsidRPr="00573EE6" w:rsidRDefault="009A3E5E" w:rsidP="002A6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739" w:type="pct"/>
          </w:tcPr>
          <w:p w:rsidR="009A3E5E" w:rsidRPr="006A6CA6" w:rsidRDefault="009A3E5E" w:rsidP="00A027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структурой текста: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написание собственных текстов по заголовку, составление плана, написание текста по плану; определение видов текста, знакомство с изложением и сочинением; знакомство с жанрами письма и поздравительной открытки.</w:t>
            </w:r>
          </w:p>
        </w:tc>
        <w:tc>
          <w:tcPr>
            <w:tcW w:w="230" w:type="pct"/>
          </w:tcPr>
          <w:p w:rsidR="009A3E5E" w:rsidRDefault="009A3E5E" w:rsidP="002A6A73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A3E5E" w:rsidRPr="00573EE6" w:rsidRDefault="009A3E5E" w:rsidP="002A6A73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73E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  <w:r w:rsidR="002A6A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Pr="00573E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ч</w:t>
            </w:r>
          </w:p>
        </w:tc>
        <w:tc>
          <w:tcPr>
            <w:tcW w:w="2078" w:type="pct"/>
          </w:tcPr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 w:rsidRPr="003E6738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E6738">
              <w:rPr>
                <w:rFonts w:ascii="Times New Roman" w:hAnsi="Times New Roman"/>
                <w:sz w:val="24"/>
                <w:szCs w:val="24"/>
              </w:rPr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      </w: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673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различать способ деятельности и результат; адекватно использовать речь для планирования и регуляции своей деятельности; составлять план и последовательность действий.</w:t>
            </w:r>
          </w:p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343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учиться создавать собственные тексты и корректировать заданные; сбор информации (извлечение необходимой информации из различных источников); анализ полученной информации.</w:t>
            </w:r>
          </w:p>
          <w:p w:rsidR="009A3E5E" w:rsidRPr="006A6CA6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3434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задавать  вопросы, обращаться за помощью; осуществлять взаимный контроль, оказывать взаимную помощь; участвовать в коллективном диалоге; строить понятные высказывания.</w:t>
            </w:r>
          </w:p>
        </w:tc>
        <w:tc>
          <w:tcPr>
            <w:tcW w:w="1502" w:type="pct"/>
          </w:tcPr>
          <w:p w:rsidR="009A3E5E" w:rsidRPr="003E6738" w:rsidRDefault="009A3E5E" w:rsidP="002A6A73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3E6738">
              <w:rPr>
                <w:rFonts w:ascii="Times New Roman" w:hAnsi="Times New Roman"/>
                <w:sz w:val="24"/>
                <w:szCs w:val="24"/>
              </w:rPr>
              <w:t>Научится:</w:t>
            </w:r>
          </w:p>
          <w:p w:rsidR="009A3E5E" w:rsidRPr="003E6738" w:rsidRDefault="009A3E5E" w:rsidP="002A6A73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3E6738">
              <w:rPr>
                <w:rFonts w:ascii="Times New Roman" w:hAnsi="Times New Roman"/>
                <w:sz w:val="24"/>
                <w:szCs w:val="24"/>
              </w:rPr>
              <w:t xml:space="preserve"> подбирать заголовок к данному тексту, озаглавливать собственный текст, определять по заголовкам содержание текста;</w:t>
            </w:r>
          </w:p>
          <w:p w:rsidR="009A3E5E" w:rsidRPr="003E6738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  <w:r w:rsidRPr="003E6738">
              <w:rPr>
                <w:rFonts w:ascii="Times New Roman" w:hAnsi="Times New Roman"/>
                <w:sz w:val="24"/>
                <w:szCs w:val="24"/>
              </w:rPr>
              <w:t>Получит возможность научиться:</w:t>
            </w:r>
          </w:p>
          <w:p w:rsidR="009A3E5E" w:rsidRPr="003E6738" w:rsidRDefault="009A3E5E" w:rsidP="002A6A73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3E6738">
              <w:rPr>
                <w:rFonts w:ascii="Times New Roman" w:hAnsi="Times New Roman"/>
                <w:sz w:val="24"/>
                <w:szCs w:val="24"/>
              </w:rPr>
              <w:t xml:space="preserve">исправлять деформированный текст </w:t>
            </w:r>
            <w:proofErr w:type="gramStart"/>
            <w:r w:rsidRPr="003E6738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3E6738">
              <w:rPr>
                <w:rFonts w:ascii="Times New Roman" w:hAnsi="Times New Roman"/>
                <w:sz w:val="24"/>
                <w:szCs w:val="24"/>
              </w:rPr>
              <w:t>с нарушенным порядком следования частей);</w:t>
            </w:r>
          </w:p>
          <w:p w:rsidR="009A3E5E" w:rsidRPr="003E6738" w:rsidRDefault="009A3E5E" w:rsidP="002A6A73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3E6738">
              <w:rPr>
                <w:rFonts w:ascii="Times New Roman" w:hAnsi="Times New Roman"/>
                <w:sz w:val="24"/>
                <w:szCs w:val="24"/>
              </w:rPr>
              <w:t>составлять план текста; сочинять письма, поздравительные открытки, записки и другие небольшие тексты для конкретных ситуаций общения.</w:t>
            </w:r>
          </w:p>
          <w:p w:rsidR="009A3E5E" w:rsidRPr="003E6738" w:rsidRDefault="009A3E5E" w:rsidP="002A6A73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9A3E5E" w:rsidRPr="006A6CA6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5E" w:rsidTr="00E137A0">
        <w:trPr>
          <w:trHeight w:val="1267"/>
        </w:trPr>
        <w:tc>
          <w:tcPr>
            <w:tcW w:w="451" w:type="pct"/>
          </w:tcPr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E5E" w:rsidRPr="002C1A17" w:rsidRDefault="009A3E5E" w:rsidP="002A6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Резервные уроки</w:t>
            </w:r>
          </w:p>
        </w:tc>
        <w:tc>
          <w:tcPr>
            <w:tcW w:w="739" w:type="pct"/>
          </w:tcPr>
          <w:p w:rsidR="009A3E5E" w:rsidRDefault="009A3E5E" w:rsidP="00585E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r w:rsidR="00585E4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5E4B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="001469CE"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7352" w:rsidRPr="006A6CA6" w:rsidRDefault="00A97352" w:rsidP="00585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</w:tcPr>
          <w:p w:rsidR="009A3E5E" w:rsidRDefault="009A3E5E" w:rsidP="002A6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E5E" w:rsidRPr="002C1A17" w:rsidRDefault="009A3E5E" w:rsidP="002A6A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A17">
              <w:rPr>
                <w:rFonts w:ascii="Times New Roman" w:hAnsi="Times New Roman"/>
                <w:b/>
                <w:sz w:val="24"/>
                <w:szCs w:val="24"/>
              </w:rPr>
              <w:t>5 ч</w:t>
            </w:r>
          </w:p>
        </w:tc>
        <w:tc>
          <w:tcPr>
            <w:tcW w:w="2078" w:type="pct"/>
          </w:tcPr>
          <w:p w:rsidR="009A3E5E" w:rsidRPr="006A6CA6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pct"/>
          </w:tcPr>
          <w:p w:rsidR="009A3E5E" w:rsidRDefault="009A3E5E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27F5" w:rsidRDefault="00A027F5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27F5" w:rsidRDefault="00A027F5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27F5" w:rsidRPr="006A6CA6" w:rsidRDefault="00A027F5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7A0" w:rsidTr="00E137A0">
        <w:trPr>
          <w:trHeight w:val="1267"/>
        </w:trPr>
        <w:tc>
          <w:tcPr>
            <w:tcW w:w="451" w:type="pct"/>
          </w:tcPr>
          <w:p w:rsidR="00E137A0" w:rsidRDefault="00E137A0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E137A0" w:rsidRDefault="00E137A0" w:rsidP="00E13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Всего                                           </w:t>
            </w:r>
          </w:p>
          <w:p w:rsidR="00E137A0" w:rsidRDefault="00E137A0" w:rsidP="00585E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</w:tcPr>
          <w:p w:rsidR="00E137A0" w:rsidRDefault="00E137A0" w:rsidP="002A6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 ч.</w:t>
            </w:r>
          </w:p>
        </w:tc>
        <w:tc>
          <w:tcPr>
            <w:tcW w:w="2078" w:type="pct"/>
          </w:tcPr>
          <w:p w:rsidR="00E137A0" w:rsidRPr="006A6CA6" w:rsidRDefault="00E137A0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pct"/>
          </w:tcPr>
          <w:p w:rsidR="00E137A0" w:rsidRDefault="00E137A0" w:rsidP="002A6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37A0" w:rsidRDefault="00E137A0" w:rsidP="00E64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7A0" w:rsidRDefault="00E137A0" w:rsidP="00E648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8D3" w:rsidRPr="00A83683" w:rsidRDefault="00E648D3" w:rsidP="00E648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83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уроков русского языка в 3 классе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95"/>
        <w:gridCol w:w="2432"/>
        <w:gridCol w:w="2633"/>
        <w:gridCol w:w="5305"/>
        <w:gridCol w:w="709"/>
        <w:gridCol w:w="992"/>
        <w:gridCol w:w="709"/>
        <w:gridCol w:w="1417"/>
      </w:tblGrid>
      <w:tr w:rsidR="00E648D3" w:rsidTr="00585E4B">
        <w:tc>
          <w:tcPr>
            <w:tcW w:w="795" w:type="dxa"/>
            <w:vMerge w:val="restart"/>
          </w:tcPr>
          <w:p w:rsidR="00E648D3" w:rsidRPr="00A97352" w:rsidRDefault="00E648D3" w:rsidP="00585E4B">
            <w:pPr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3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9735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9735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32" w:type="dxa"/>
            <w:vMerge w:val="restart"/>
          </w:tcPr>
          <w:p w:rsidR="00E648D3" w:rsidRPr="00A97352" w:rsidRDefault="00E648D3" w:rsidP="00585E4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352">
              <w:rPr>
                <w:rFonts w:ascii="Times New Roman" w:hAnsi="Times New Roman" w:cs="Times New Roman"/>
                <w:b/>
                <w:bCs/>
                <w:color w:val="002060"/>
                <w:spacing w:val="-2"/>
                <w:sz w:val="24"/>
                <w:szCs w:val="24"/>
              </w:rPr>
              <w:t>Общая</w:t>
            </w:r>
            <w:r w:rsidRPr="00A97352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  </w:t>
            </w:r>
            <w:r w:rsidRPr="00A97352">
              <w:rPr>
                <w:rFonts w:ascii="Times New Roman" w:hAnsi="Times New Roman" w:cs="Times New Roman"/>
                <w:b/>
                <w:bCs/>
                <w:color w:val="002060"/>
                <w:spacing w:val="-4"/>
                <w:sz w:val="24"/>
                <w:szCs w:val="24"/>
              </w:rPr>
              <w:t>тема</w:t>
            </w:r>
            <w:r w:rsidRPr="00A97352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A97352">
              <w:rPr>
                <w:rFonts w:ascii="Times New Roman" w:hAnsi="Times New Roman" w:cs="Times New Roman"/>
                <w:b/>
                <w:bCs/>
                <w:color w:val="002060"/>
                <w:spacing w:val="1"/>
                <w:sz w:val="24"/>
                <w:szCs w:val="24"/>
              </w:rPr>
              <w:t xml:space="preserve">              (блок)</w:t>
            </w:r>
          </w:p>
        </w:tc>
        <w:tc>
          <w:tcPr>
            <w:tcW w:w="2633" w:type="dxa"/>
            <w:vMerge w:val="restart"/>
          </w:tcPr>
          <w:p w:rsidR="00E648D3" w:rsidRPr="00A97352" w:rsidRDefault="00A97352" w:rsidP="00585E4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35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305" w:type="dxa"/>
            <w:vMerge w:val="restart"/>
          </w:tcPr>
          <w:p w:rsidR="00E648D3" w:rsidRPr="00A97352" w:rsidRDefault="00A97352" w:rsidP="00585E4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9735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основной деятельности ученика</w:t>
            </w:r>
          </w:p>
        </w:tc>
        <w:tc>
          <w:tcPr>
            <w:tcW w:w="709" w:type="dxa"/>
            <w:vMerge w:val="restart"/>
          </w:tcPr>
          <w:p w:rsidR="00E648D3" w:rsidRPr="00A97352" w:rsidRDefault="00E648D3" w:rsidP="00585E4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97352">
              <w:rPr>
                <w:rFonts w:ascii="Times New Roman" w:hAnsi="Times New Roman"/>
                <w:b/>
                <w:sz w:val="24"/>
                <w:szCs w:val="24"/>
              </w:rPr>
              <w:t>К-во</w:t>
            </w:r>
            <w:proofErr w:type="gramEnd"/>
            <w:r w:rsidRPr="00A97352">
              <w:rPr>
                <w:rFonts w:ascii="Times New Roman" w:hAnsi="Times New Roman"/>
                <w:b/>
                <w:sz w:val="24"/>
                <w:szCs w:val="24"/>
              </w:rPr>
              <w:t xml:space="preserve"> час.</w:t>
            </w:r>
          </w:p>
        </w:tc>
        <w:tc>
          <w:tcPr>
            <w:tcW w:w="1701" w:type="dxa"/>
            <w:gridSpan w:val="2"/>
          </w:tcPr>
          <w:p w:rsidR="00E648D3" w:rsidRPr="00A97352" w:rsidRDefault="00E648D3" w:rsidP="00585E4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35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vMerge w:val="restart"/>
          </w:tcPr>
          <w:p w:rsidR="00E648D3" w:rsidRPr="00A97352" w:rsidRDefault="00E648D3" w:rsidP="00585E4B">
            <w:pPr>
              <w:ind w:left="-108"/>
              <w:rPr>
                <w:b/>
              </w:rPr>
            </w:pPr>
            <w:proofErr w:type="spellStart"/>
            <w:proofErr w:type="gramStart"/>
            <w:r w:rsidRPr="00A9735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</w:t>
            </w:r>
            <w:r w:rsidR="00A027F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97352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  <w:proofErr w:type="gramEnd"/>
          </w:p>
        </w:tc>
      </w:tr>
      <w:tr w:rsidR="00E648D3" w:rsidTr="00585E4B">
        <w:tc>
          <w:tcPr>
            <w:tcW w:w="795" w:type="dxa"/>
            <w:vMerge/>
          </w:tcPr>
          <w:p w:rsidR="00E648D3" w:rsidRPr="00A83683" w:rsidRDefault="00E648D3" w:rsidP="00585E4B">
            <w:pPr>
              <w:tabs>
                <w:tab w:val="left" w:pos="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vMerge/>
          </w:tcPr>
          <w:p w:rsidR="00E648D3" w:rsidRPr="00B041BC" w:rsidRDefault="00E648D3" w:rsidP="00585E4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vMerge/>
          </w:tcPr>
          <w:p w:rsidR="00E648D3" w:rsidRPr="00B041BC" w:rsidRDefault="00E648D3" w:rsidP="00585E4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vMerge/>
          </w:tcPr>
          <w:p w:rsidR="00E648D3" w:rsidRPr="00B041BC" w:rsidRDefault="00E648D3" w:rsidP="00585E4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648D3" w:rsidRPr="00B041BC" w:rsidRDefault="00E648D3" w:rsidP="00585E4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48D3" w:rsidRPr="00B041BC" w:rsidRDefault="00E648D3" w:rsidP="00585E4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B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709" w:type="dxa"/>
          </w:tcPr>
          <w:p w:rsidR="00E648D3" w:rsidRPr="00B041BC" w:rsidRDefault="00E648D3" w:rsidP="00585E4B">
            <w:pPr>
              <w:autoSpaceDE w:val="0"/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BC"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1417" w:type="dxa"/>
            <w:vMerge/>
          </w:tcPr>
          <w:p w:rsidR="00E648D3" w:rsidRPr="00B041BC" w:rsidRDefault="00E648D3" w:rsidP="00585E4B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Фонетика («Как устроен наш язык»)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Повторяем фонетику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Работа со схемой. Проблемные ситуации в рубриках «Вспомни 2 класс». Работа с таблицами. Упражнения: сравнение буквенной записи слов с записью слов при помощи транскрипции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писание большой буквы в словах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«Правописание»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 написания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прописной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Сопоставление, анализ слов и выбор сочетаний слов по образцу.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Фонетика («Как устроен наш язык»)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Упражнение: правила переноса слов, анализ ошибок. Коллективное обсуждение правила. Упражнение: отработка алгоритма правила.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слова. «Правописание»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Правила  переноса слов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Упражнения: правила переноса слов. Обсуждение правил переноса слов. Фронтальная работа.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Текст («Развитие речи»)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Повторяем: текст, его признаки и типы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Работа с текстом стихотворения, коллективное обсуждение плана этого текста. Наблюдение над текстом-описанием. Индивидуальная работа подбор заголовка и выбор окончания текста.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Фонетика («Как устроен наш язык»)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Наблюдение над языковым материалом (Рубрика «Вспомни 2 класс»): омонимы. Работа в парах. Упражнения: отработка алгоритма фонетического анализа слова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Гласные после шипящих 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Правила обозначения гласных после шипящих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работа: отработка правила обозначения гласных после шипящих. </w:t>
            </w:r>
            <w:r w:rsidRPr="00A8368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Списывание 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    слова   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(«Как    уст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роен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lastRenderedPageBreak/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язык»)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Повторяем состав слова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Повторение:  части   слова   и  их обозначение.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8"/>
                <w:sz w:val="24"/>
                <w:szCs w:val="24"/>
              </w:rPr>
              <w:t xml:space="preserve"> Фронтальная  работа.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 xml:space="preserve"> Обсуждение  порядка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lastRenderedPageBreak/>
              <w:t xml:space="preserve">выполнения  разбора  слова по 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составу.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Корни слов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8"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писание»</w:t>
            </w:r>
          </w:p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Повторяем</w:t>
            </w:r>
            <w:r w:rsidRPr="00A836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 безударных гласных в </w:t>
            </w:r>
            <w:proofErr w:type="gramStart"/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Упражнения    на      повторение орфограммы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:   письмо  с   пропусками букв. Классификация  слов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  наличию 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отсутствию ) данной  орфограммы   замена    звуковой  записи  слов  буквенной.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Текст </w:t>
            </w:r>
          </w:p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(«Разви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речи»)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 и типы текста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4"/>
              </w:rPr>
              <w:t>Комплексная  фронтальная р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абота над текстами: форму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 xml:space="preserve">лирование основной мысли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текста, определение типа текста, выбор подходящего заго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ловка, составление плана. Ре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шение проблемных ситуаций.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Входной контрольный диктант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Проверка знаний у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детей</w:t>
            </w:r>
            <w:proofErr w:type="gramEnd"/>
            <w:r w:rsidRPr="00A8368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полученных во 2-м классе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Повторение «Правописание»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Повторяем изученные орфограммы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Коррекция и исправление ошибок, допущенных в контрольной работе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ind w:righ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   Состав слова</w:t>
            </w:r>
          </w:p>
          <w:p w:rsidR="00E648D3" w:rsidRPr="00A83683" w:rsidRDefault="00E648D3" w:rsidP="00585E4B">
            <w:pPr>
              <w:shd w:val="clear" w:color="auto" w:fill="FFFFFF"/>
              <w:spacing w:after="120"/>
              <w:ind w:righ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2"/>
                <w:w w:val="92"/>
                <w:sz w:val="24"/>
                <w:szCs w:val="24"/>
              </w:rPr>
              <w:t>(«Как уст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6"/>
                <w:w w:val="92"/>
                <w:sz w:val="24"/>
                <w:szCs w:val="24"/>
              </w:rPr>
              <w:t>роен наш    язык")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слова по составу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i/>
                <w:sz w:val="24"/>
                <w:szCs w:val="24"/>
              </w:rPr>
              <w:t>Входная диагностика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 xml:space="preserve">Упражнения на отработку операций алгоритма разбора слов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по составу (нахождение   суффикса  и   приставки).  Решение 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пр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  <w:t>облемных   задач.  Фронтальная  работа</w:t>
            </w:r>
            <w:r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  <w:t xml:space="preserve">  и   работа   в  парах.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        Корни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слов</w:t>
            </w:r>
          </w:p>
          <w:p w:rsidR="00E648D3" w:rsidRPr="00A83683" w:rsidRDefault="00C12BA1" w:rsidP="00585E4B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pacing w:val="-9"/>
                <w:sz w:val="24"/>
                <w:szCs w:val="24"/>
              </w:rPr>
              <w:pict>
                <v:line id="_x0000_s1267" style="position:absolute;z-index:251714560" from="-8.2pt,578.5pt" to="525.8pt,578.5pt"/>
              </w:pict>
            </w:r>
            <w:r w:rsidR="00E648D3" w:rsidRPr="00A83683"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 xml:space="preserve">  (« </w:t>
            </w:r>
            <w:proofErr w:type="spellStart"/>
            <w:proofErr w:type="gramStart"/>
            <w:r w:rsidR="00E648D3" w:rsidRPr="00A83683"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>Право</w:t>
            </w:r>
            <w:r w:rsidR="00E648D3"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писа</w:t>
            </w:r>
            <w:proofErr w:type="spellEnd"/>
            <w:r w:rsidR="00E648D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E648D3"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ние</w:t>
            </w:r>
            <w:proofErr w:type="spellEnd"/>
            <w:proofErr w:type="gramEnd"/>
            <w:r w:rsidR="00E648D3"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»)</w:t>
            </w:r>
          </w:p>
        </w:tc>
        <w:tc>
          <w:tcPr>
            <w:tcW w:w="2633" w:type="dxa"/>
          </w:tcPr>
          <w:p w:rsidR="00E648D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Правописание  согласных в   корне</w:t>
            </w:r>
          </w:p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</w:tcPr>
          <w:p w:rsidR="00E648D3" w:rsidRPr="00A83683" w:rsidRDefault="00E648D3" w:rsidP="00585E4B">
            <w:pPr>
              <w:pStyle w:val="6"/>
              <w:spacing w:after="0" w:line="240" w:lineRule="auto"/>
              <w:outlineLvl w:val="5"/>
              <w:rPr>
                <w:b w:val="0"/>
                <w:spacing w:val="2"/>
                <w:sz w:val="24"/>
                <w:szCs w:val="24"/>
              </w:rPr>
            </w:pPr>
            <w:r w:rsidRPr="00A83683">
              <w:rPr>
                <w:b w:val="0"/>
                <w:sz w:val="24"/>
                <w:szCs w:val="24"/>
              </w:rPr>
              <w:t xml:space="preserve">Упражнения  на  повторение </w:t>
            </w:r>
            <w:proofErr w:type="gramStart"/>
            <w:r w:rsidRPr="00A83683">
              <w:rPr>
                <w:b w:val="0"/>
                <w:sz w:val="24"/>
                <w:szCs w:val="24"/>
              </w:rPr>
              <w:t>д</w:t>
            </w:r>
            <w:r w:rsidRPr="00A83683">
              <w:rPr>
                <w:b w:val="0"/>
                <w:spacing w:val="2"/>
                <w:sz w:val="24"/>
                <w:szCs w:val="24"/>
              </w:rPr>
              <w:t>анной</w:t>
            </w:r>
            <w:proofErr w:type="gramEnd"/>
            <w:r w:rsidRPr="00A83683">
              <w:rPr>
                <w:b w:val="0"/>
                <w:spacing w:val="2"/>
                <w:sz w:val="24"/>
                <w:szCs w:val="24"/>
              </w:rPr>
              <w:t xml:space="preserve"> </w:t>
            </w:r>
          </w:p>
          <w:p w:rsidR="00E648D3" w:rsidRPr="00A83683" w:rsidRDefault="00E648D3" w:rsidP="00585E4B">
            <w:pPr>
              <w:pStyle w:val="6"/>
              <w:spacing w:after="0" w:line="240" w:lineRule="auto"/>
              <w:outlineLvl w:val="5"/>
              <w:rPr>
                <w:b w:val="0"/>
                <w:sz w:val="24"/>
                <w:szCs w:val="24"/>
              </w:rPr>
            </w:pPr>
            <w:r w:rsidRPr="00A83683">
              <w:rPr>
                <w:b w:val="0"/>
                <w:spacing w:val="2"/>
                <w:sz w:val="24"/>
                <w:szCs w:val="24"/>
              </w:rPr>
              <w:t xml:space="preserve"> орфограммы:   отра</w:t>
            </w:r>
            <w:r w:rsidRPr="00A83683">
              <w:rPr>
                <w:b w:val="0"/>
                <w:sz w:val="24"/>
                <w:szCs w:val="24"/>
              </w:rPr>
              <w:t>ботка  действий</w:t>
            </w:r>
          </w:p>
          <w:p w:rsidR="00E648D3" w:rsidRPr="00A83683" w:rsidRDefault="00E648D3" w:rsidP="00585E4B">
            <w:pPr>
              <w:pStyle w:val="6"/>
              <w:spacing w:after="0" w:line="240" w:lineRule="auto"/>
              <w:outlineLvl w:val="5"/>
              <w:rPr>
                <w:sz w:val="24"/>
                <w:szCs w:val="24"/>
              </w:rPr>
            </w:pPr>
            <w:r w:rsidRPr="00A83683">
              <w:rPr>
                <w:b w:val="0"/>
                <w:sz w:val="24"/>
                <w:szCs w:val="24"/>
              </w:rPr>
              <w:t xml:space="preserve">контроля </w:t>
            </w:r>
            <w:r w:rsidRPr="00A83683">
              <w:rPr>
                <w:b w:val="0"/>
                <w:spacing w:val="4"/>
                <w:sz w:val="24"/>
                <w:szCs w:val="24"/>
              </w:rPr>
              <w:t>списывание, замена  звуко</w:t>
            </w:r>
            <w:r w:rsidRPr="00A83683">
              <w:rPr>
                <w:b w:val="0"/>
                <w:sz w:val="24"/>
                <w:szCs w:val="24"/>
              </w:rPr>
              <w:t xml:space="preserve">вой  записи    слов  буквенной, </w:t>
            </w:r>
            <w:r w:rsidRPr="00A83683">
              <w:rPr>
                <w:b w:val="0"/>
                <w:spacing w:val="3"/>
                <w:sz w:val="24"/>
                <w:szCs w:val="24"/>
              </w:rPr>
              <w:t>классификация  слов.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Состав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слова  и    с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ловообразование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2"/>
                <w:w w:val="92"/>
                <w:sz w:val="24"/>
                <w:szCs w:val="24"/>
              </w:rPr>
              <w:t xml:space="preserve">  («Как устроен  наш </w:t>
            </w:r>
            <w:r>
              <w:rPr>
                <w:rFonts w:ascii="Times New Roman" w:hAnsi="Times New Roman" w:cs="Times New Roman"/>
                <w:bCs/>
                <w:color w:val="000000"/>
                <w:spacing w:val="-2"/>
                <w:w w:val="92"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2"/>
                <w:w w:val="92"/>
                <w:sz w:val="24"/>
                <w:szCs w:val="24"/>
              </w:rPr>
              <w:t xml:space="preserve">    язык»)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Повторяем  словообразование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Повторение    изученных      спо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собов 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словообразования.    Уп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ражнения: 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8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развернутое  тол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8"/>
                <w:sz w:val="24"/>
                <w:szCs w:val="24"/>
              </w:rPr>
              <w:t>кование  слов,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8"/>
                <w:sz w:val="24"/>
                <w:szCs w:val="24"/>
              </w:rPr>
              <w:t>образование слов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заданным   способом,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  с  таблицей   учебника.  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       Корни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слов</w:t>
            </w:r>
          </w:p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>пр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>аво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 непроизносимых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согласных в </w:t>
            </w:r>
            <w:proofErr w:type="gramStart"/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5305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у</w:t>
            </w:r>
            <w:r w:rsidRPr="00A8368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A836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ражнений на повторение  данной    о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рфограммы:   классификация  слов.  Замена   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звуковой      записи   слов буквенной. Повторение  правила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   Текст 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   («Разви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 речи»)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Текст и его заглавие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 w:val="0"/>
                <w:color w:val="000000"/>
                <w:spacing w:val="-7"/>
                <w:sz w:val="24"/>
                <w:szCs w:val="24"/>
              </w:rPr>
              <w:t>Фронтальная   работа</w:t>
            </w:r>
            <w:proofErr w:type="gramStart"/>
            <w:r w:rsidRPr="00A83683">
              <w:rPr>
                <w:rFonts w:ascii="Times New Roman" w:hAnsi="Times New Roman" w:cs="Times New Roman"/>
                <w:b w:val="0"/>
                <w:color w:val="000000"/>
                <w:spacing w:val="-7"/>
                <w:sz w:val="24"/>
                <w:szCs w:val="24"/>
              </w:rPr>
              <w:t xml:space="preserve">  :</w:t>
            </w:r>
            <w:proofErr w:type="gramEnd"/>
            <w:r w:rsidRPr="00A83683">
              <w:rPr>
                <w:rFonts w:ascii="Times New Roman" w:hAnsi="Times New Roman" w:cs="Times New Roman"/>
                <w:b w:val="0"/>
                <w:color w:val="000000"/>
                <w:spacing w:val="-7"/>
                <w:sz w:val="24"/>
                <w:szCs w:val="24"/>
              </w:rPr>
              <w:t xml:space="preserve"> возможные тексты  по    данным   заголовкам, выбор наиболее подходящего заголовка и окончания текста, имеющего  данный  заголовок. Индивидуальная работа: продолжение текста.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  <w:t xml:space="preserve">Состав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слова и </w:t>
            </w:r>
          </w:p>
          <w:p w:rsidR="00E648D3" w:rsidRPr="00A83683" w:rsidRDefault="00E648D3" w:rsidP="00585E4B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  <w:t>словообра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зование </w:t>
            </w:r>
          </w:p>
          <w:p w:rsidR="00E648D3" w:rsidRPr="00A83683" w:rsidRDefault="00E648D3" w:rsidP="00585E4B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 («Как  уст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 xml:space="preserve">роен   наш </w:t>
            </w:r>
            <w:r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   язык»)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Разбор слова по составу и словообразование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  <w:t>Текущая контрольная работа по теме:</w:t>
            </w:r>
            <w:r w:rsidRPr="00A83683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  <w:t xml:space="preserve"> фонетический анализ слова, разбор слова по составу на материале уроков 1,3,6,8,11,13.</w:t>
            </w:r>
          </w:p>
          <w:p w:rsidR="00E648D3" w:rsidRPr="00A83683" w:rsidRDefault="00E648D3" w:rsidP="00585E4B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Упражнения: 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полный</w:t>
            </w:r>
            <w:proofErr w:type="gramEnd"/>
            <w:r w:rsidRPr="00A8368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    пись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менный </w:t>
            </w:r>
          </w:p>
          <w:p w:rsidR="00E648D3" w:rsidRPr="00A83683" w:rsidRDefault="00E648D3" w:rsidP="00585E4B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разбор слов по со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ставу; исправление</w:t>
            </w:r>
          </w:p>
          <w:p w:rsidR="00E648D3" w:rsidRPr="00A83683" w:rsidRDefault="00E648D3" w:rsidP="00585E4B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 неверно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выполненных  разборов;</w:t>
            </w:r>
          </w:p>
          <w:p w:rsidR="00E648D3" w:rsidRPr="00A83683" w:rsidRDefault="00E648D3" w:rsidP="00585E4B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на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хождение слов, соответству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>ющих</w:t>
            </w:r>
            <w:r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>данной  схеме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Суффикс </w:t>
            </w:r>
          </w:p>
          <w:p w:rsidR="00E648D3" w:rsidRPr="00A83683" w:rsidRDefault="00E648D3" w:rsidP="00585E4B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(«Право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писание»)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суффиксов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ind w:firstLine="24"/>
              <w:jc w:val="both"/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  <w:t xml:space="preserve">    Работа над ошибками.</w:t>
            </w:r>
          </w:p>
          <w:p w:rsidR="00E648D3" w:rsidRPr="00A83683" w:rsidRDefault="00E648D3" w:rsidP="00585E4B">
            <w:pPr>
              <w:pStyle w:val="8"/>
              <w:spacing w:before="0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повторение </w:t>
            </w:r>
            <w:proofErr w:type="gramStart"/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изученных</w:t>
            </w:r>
            <w:proofErr w:type="gramEnd"/>
          </w:p>
          <w:p w:rsidR="00E648D3" w:rsidRPr="00A83683" w:rsidRDefault="00E648D3" w:rsidP="00585E4B">
            <w:pPr>
              <w:pStyle w:val="8"/>
              <w:spacing w:before="0"/>
              <w:outlineLvl w:val="7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орфограмм, конструирова</w:t>
            </w:r>
            <w:r w:rsidRPr="00A8368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ние слов </w:t>
            </w:r>
            <w:proofErr w:type="gramStart"/>
            <w:r w:rsidRPr="00A8368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</w:t>
            </w:r>
            <w:proofErr w:type="gramEnd"/>
          </w:p>
          <w:p w:rsidR="00E648D3" w:rsidRPr="00A83683" w:rsidRDefault="00E648D3" w:rsidP="00585E4B">
            <w:pPr>
              <w:pStyle w:val="8"/>
              <w:spacing w:before="0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исполь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зованием   изученных правил,</w:t>
            </w:r>
          </w:p>
          <w:p w:rsidR="00E648D3" w:rsidRPr="00A83683" w:rsidRDefault="00E648D3" w:rsidP="00585E4B">
            <w:pPr>
              <w:pStyle w:val="8"/>
              <w:spacing w:before="0"/>
              <w:outlineLvl w:val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классификация слов</w:t>
            </w:r>
            <w:r w:rsidRPr="00A8368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.</w:t>
            </w:r>
            <w:r w:rsidRPr="00A83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pStyle w:val="3"/>
              <w:outlineLvl w:val="2"/>
              <w:rPr>
                <w:b/>
                <w:spacing w:val="-5"/>
                <w:sz w:val="24"/>
              </w:rPr>
            </w:pPr>
          </w:p>
          <w:p w:rsidR="00E648D3" w:rsidRPr="00A83683" w:rsidRDefault="00E648D3" w:rsidP="00585E4B">
            <w:pPr>
              <w:pStyle w:val="3"/>
              <w:outlineLvl w:val="2"/>
              <w:rPr>
                <w:spacing w:val="-5"/>
                <w:sz w:val="24"/>
              </w:rPr>
            </w:pPr>
            <w:r w:rsidRPr="00A83683">
              <w:rPr>
                <w:spacing w:val="-5"/>
                <w:sz w:val="24"/>
              </w:rPr>
              <w:t xml:space="preserve">Приставка </w:t>
            </w:r>
          </w:p>
          <w:p w:rsidR="00E648D3" w:rsidRPr="00A83683" w:rsidRDefault="00E648D3" w:rsidP="00585E4B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(«Правописание»)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приставок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>Анализ языкового  материала: о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пределение</w:t>
            </w:r>
          </w:p>
          <w:p w:rsidR="00E648D3" w:rsidRPr="00A83683" w:rsidRDefault="00E648D3" w:rsidP="00585E4B">
            <w:pPr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принципа   клас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 xml:space="preserve">сификации   слов. Упражнение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  <w:t>на    повторение изученных ор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фограмм. Исправление оши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бок. Индивидуальная работа.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pStyle w:val="3"/>
              <w:outlineLvl w:val="2"/>
              <w:rPr>
                <w:spacing w:val="-9"/>
                <w:sz w:val="24"/>
              </w:rPr>
            </w:pPr>
            <w:r w:rsidRPr="00A83683">
              <w:rPr>
                <w:spacing w:val="-9"/>
                <w:sz w:val="24"/>
              </w:rPr>
              <w:t>Текст</w:t>
            </w:r>
          </w:p>
          <w:p w:rsidR="00E648D3" w:rsidRPr="00A83683" w:rsidRDefault="00E648D3" w:rsidP="00585E4B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(«Разви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тие речи»)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Заглавие и начало текста</w:t>
            </w:r>
          </w:p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Коллективное обсуждение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начала текста.</w:t>
            </w:r>
          </w:p>
          <w:p w:rsidR="00E648D3" w:rsidRPr="00A83683" w:rsidRDefault="00E648D3" w:rsidP="00585E4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Озаглавлива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ние</w:t>
            </w:r>
            <w:proofErr w:type="spellEnd"/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  текста.   Анализ   и</w:t>
            </w:r>
          </w:p>
          <w:p w:rsidR="00E648D3" w:rsidRPr="00A83683" w:rsidRDefault="00E648D3" w:rsidP="00585E4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коррек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тирование текста. Запись исправленного текста в тетрадь.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Синтак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сис. </w:t>
            </w:r>
          </w:p>
          <w:p w:rsidR="00E648D3" w:rsidRPr="00A83683" w:rsidRDefault="00E648D3" w:rsidP="00585E4B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      </w:t>
            </w:r>
            <w:proofErr w:type="spellStart"/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ред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ложение</w:t>
            </w:r>
            <w:proofErr w:type="spellEnd"/>
            <w:r w:rsidRPr="00A83683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. </w:t>
            </w:r>
          </w:p>
          <w:p w:rsidR="00E648D3" w:rsidRPr="00A83683" w:rsidRDefault="00E648D3" w:rsidP="00585E4B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(«Как уст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роен наш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язык»)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Предложение и его смысл. Слова в предложении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ind w:right="14" w:hanging="5"/>
              <w:jc w:val="both"/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Сопоставление   определений   п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7"/>
                <w:sz w:val="24"/>
                <w:szCs w:val="24"/>
              </w:rPr>
              <w:t xml:space="preserve">редложения  в  рубрике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«Вспомни   2 класс».</w:t>
            </w:r>
          </w:p>
          <w:p w:rsidR="00E648D3" w:rsidRPr="00A83683" w:rsidRDefault="00E648D3" w:rsidP="00585E4B">
            <w:pPr>
              <w:shd w:val="clear" w:color="auto" w:fill="FFFFFF"/>
              <w:spacing w:after="120"/>
              <w:ind w:right="14" w:hanging="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Наблю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дение   над   языковым   матери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 xml:space="preserve">алом: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lastRenderedPageBreak/>
              <w:t xml:space="preserve">смысл   предложения,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слова   в 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предложении,  грани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цы     предложения.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         Синтак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сис. </w:t>
            </w:r>
          </w:p>
          <w:p w:rsidR="00E648D3" w:rsidRPr="00A83683" w:rsidRDefault="00E648D3" w:rsidP="00585E4B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     Пред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ложение. </w:t>
            </w:r>
          </w:p>
          <w:p w:rsidR="00E648D3" w:rsidRPr="00A83683" w:rsidRDefault="00E648D3" w:rsidP="00585E4B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(«Как уст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роен наш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язык»)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предложения по цели высказывания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br/>
              <w:t>и интонации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Фронтальная работа: выбор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твета на вопрос о целях вы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сказывания предложения. Ин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дивидуальная работа: опреде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 xml:space="preserve">ление целей высказывания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предложения. Работа с рубрикой «Путешествие в про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шлое». Работа с рисунками.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Текст </w:t>
            </w:r>
          </w:p>
          <w:p w:rsidR="00E648D3" w:rsidRPr="00A83683" w:rsidRDefault="00E648D3" w:rsidP="00585E4B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(«Разви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тие речи »</w:t>
            </w:r>
            <w:proofErr w:type="gramStart"/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)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предложений в тексте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ind w:right="5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Работа   в  группах  по  восста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новлению</w:t>
            </w:r>
          </w:p>
          <w:p w:rsidR="00E648D3" w:rsidRPr="00A83683" w:rsidRDefault="00E648D3" w:rsidP="00585E4B">
            <w:pPr>
              <w:shd w:val="clear" w:color="auto" w:fill="FFFFFF"/>
              <w:spacing w:after="120"/>
              <w:ind w:right="5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последовательнос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ти    предложений    в тексте. Ин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дивидуальная работа:  подбор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 xml:space="preserve">заглавий к тексту, анализ и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корректирование текста.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          Текст </w:t>
            </w:r>
          </w:p>
          <w:p w:rsidR="00E648D3" w:rsidRPr="00A83683" w:rsidRDefault="00E648D3" w:rsidP="00585E4B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тие речи »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текста на абзацы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ind w:right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Фронтальная работа: восстановление последовательности абзацев. Наблюдение над особенностями абзаца как</w:t>
            </w:r>
            <w:r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микротемы</w:t>
            </w:r>
            <w:proofErr w:type="spellEnd"/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текста.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  Синтак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сис.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рамматическая 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основа предложения.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(«Как  уст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роен   наш 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язык»)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</w:t>
            </w:r>
          </w:p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ind w:right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Проблемная ситуация в рубрике «Давай подумаем». Работа с рубрикой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«Путешествие  в  про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шлое». Анализ  языкового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материала.  Коллективное  обсуждение правила.  Работа  в  парах.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Твердый и мягкий знак.</w:t>
            </w:r>
          </w:p>
          <w:p w:rsidR="00E648D3" w:rsidRPr="00A83683" w:rsidRDefault="00E648D3" w:rsidP="00585E4B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  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разделительного твёрдого и разделительного мягкого знаков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ind w:right="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Проблемная   ситуация:   различение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>разделительных</w:t>
            </w:r>
            <w:proofErr w:type="gramEnd"/>
            <w:r w:rsidRPr="00A83683"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твердого  и  мягкого  знака.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Наблюдение над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языковым материалом. Повторение: слова с непроизносимым согласным звуком.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Синтак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сис.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 </w:t>
            </w:r>
            <w:r w:rsidR="00A027F5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рамматическая 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основа предложения.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(«Как  уст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роен   наш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язык»)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Коллективное   обсуждение   правила   и Алгоритма  нахождения  подлежащего  и сказуемого.  Работа   с   рубрикой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«Путешествие  в  про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шлое». Анализ  языкового материала. 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Проблемная   ситуация   в рубрике  «Давай 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подумаем».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Приставка</w:t>
            </w:r>
            <w:r w:rsidRPr="00A836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</w:t>
            </w:r>
          </w:p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(«Правописание»)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Контрольный словарный диктант№1</w:t>
            </w:r>
            <w:proofErr w:type="gramStart"/>
            <w:r w:rsidRPr="00A83683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чимся писать приставки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ind w:right="5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Наблюдение над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языковым материалом.</w:t>
            </w:r>
          </w:p>
          <w:p w:rsidR="00E648D3" w:rsidRPr="00A83683" w:rsidRDefault="00E648D3" w:rsidP="00585E4B">
            <w:pPr>
              <w:shd w:val="clear" w:color="auto" w:fill="FFFFFF"/>
              <w:spacing w:after="120"/>
              <w:ind w:right="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Коллективное  выведение  правила,  его обсуждение. Анализ слов с приставками на з//с.  Объяснительный   диктант.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Тренировочные упражнения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pStyle w:val="3"/>
              <w:outlineLvl w:val="2"/>
              <w:rPr>
                <w:spacing w:val="-5"/>
                <w:sz w:val="24"/>
              </w:rPr>
            </w:pPr>
            <w:r w:rsidRPr="00A83683">
              <w:rPr>
                <w:spacing w:val="-5"/>
                <w:sz w:val="24"/>
              </w:rPr>
              <w:t xml:space="preserve">Приставка </w:t>
            </w:r>
          </w:p>
          <w:p w:rsidR="00E648D3" w:rsidRPr="00A83683" w:rsidRDefault="00E648D3" w:rsidP="00585E4B">
            <w:pPr>
              <w:pStyle w:val="3"/>
              <w:outlineLvl w:val="2"/>
              <w:rPr>
                <w:b/>
                <w:sz w:val="24"/>
              </w:rPr>
            </w:pPr>
            <w:r w:rsidRPr="00A83683">
              <w:rPr>
                <w:sz w:val="24"/>
              </w:rPr>
              <w:t>(«Правописание</w:t>
            </w:r>
            <w:r w:rsidRPr="00A83683">
              <w:rPr>
                <w:b/>
                <w:sz w:val="24"/>
              </w:rPr>
              <w:t>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приставки, оканчивающиеся на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з/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120"/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слов с приставками на  з//с. Упражнения:  отработка  алгоритма применения    правила.  Тренировочные упражнения по учебнику. Самостоятельная работа.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Синтак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сис.</w:t>
            </w:r>
          </w:p>
          <w:p w:rsidR="00E648D3" w:rsidRPr="00A83683" w:rsidRDefault="00E648D3" w:rsidP="00585E4B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рамматическая </w:t>
            </w:r>
          </w:p>
          <w:p w:rsidR="00E648D3" w:rsidRPr="00A83683" w:rsidRDefault="00E648D3" w:rsidP="00585E4B">
            <w:pPr>
              <w:shd w:val="clear" w:color="auto" w:fill="FFFFFF"/>
              <w:spacing w:after="120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основа предложения.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(«Как  уст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роен   наш    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язык»)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Подлежащее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Проблемная ситуация в рубрике «Давай</w:t>
            </w:r>
          </w:p>
          <w:p w:rsidR="00E648D3" w:rsidRPr="00A83683" w:rsidRDefault="00E648D3" w:rsidP="00585E4B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подумаем»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абота с рубрикой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«Путешествие в  про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шлое».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Упражнения: отработка</w:t>
            </w:r>
          </w:p>
          <w:p w:rsidR="00E648D3" w:rsidRPr="00A83683" w:rsidRDefault="00E648D3" w:rsidP="00585E4B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алгоритма нахождения подлежащего,</w:t>
            </w:r>
          </w:p>
          <w:p w:rsidR="00E648D3" w:rsidRPr="00A83683" w:rsidRDefault="00E648D3" w:rsidP="00585E4B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корректирование и исправление ошибок</w:t>
            </w:r>
          </w:p>
          <w:p w:rsidR="00E648D3" w:rsidRPr="00A83683" w:rsidRDefault="00E648D3" w:rsidP="00585E4B">
            <w:pPr>
              <w:shd w:val="clear" w:color="auto" w:fill="FFFFFF"/>
              <w:spacing w:after="120"/>
              <w:ind w:right="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употреблении подлежащего и сказуемого.  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Синтак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сис.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  </w:t>
            </w:r>
            <w:r w:rsidR="00A027F5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рамматическая 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основа предложения.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(«Как  уст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роен   наш     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язык»)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spacing w:after="120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Наблюдение над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языковым материалом. Обсуждение п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роблемной ситуации в рубрике «Давай подумаем». Анализ алгоритма нахождения сказуемого. Упражнения:  отработка  алгоритма  нахождения сказуемого.  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Письмо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(«Развитие  речи».)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i/>
                <w:sz w:val="24"/>
                <w:szCs w:val="24"/>
              </w:rPr>
              <w:t>Учимся писать письма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120"/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Коллективная работа: составление плана текста по вопросам. Наблюдение над обращением в письмах.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Синтак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сис.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 Грамматическая 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основа предложения.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(«Как  уст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роен   наш  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>язык»)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Сказуемое и подлежащее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120"/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п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роблемной ситуации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рубрике   «Давай  подумаем».  Сопоставление слов, словосочетаний и предложений. Р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бота   с   кроссвордом.  Анализ языкового материала: сочетаемость  слов. Работа  в парах: конструирование  предложений.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Письмо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тие речи»)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Учимся писать письма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ind w:right="38" w:hanging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Беседа.  Анализ   текстов   учащихся,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корректирование. Самостоя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тельная работа: написание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  <w:t xml:space="preserve">письма.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>Синтаксис. Второсте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>пенные члены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648D3" w:rsidRPr="00A83683" w:rsidRDefault="00E648D3" w:rsidP="00585E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предложе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ния 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(«Как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 xml:space="preserve">устроен наш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язык»)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Второстепенные 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ind w:right="48" w:hanging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Проблемная  ситуация  в  руб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рике  «Давай подумаем». Об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  <w:t>суждение  правила. Упражне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2"/>
                <w:sz w:val="24"/>
                <w:szCs w:val="24"/>
              </w:rPr>
              <w:t>ния: нахождение   второстепен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ных  членов в предложении. Коллективная работа по усвоению алгоритма действия.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Индивидуальная работа: сос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тавление предложений.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  <w:t xml:space="preserve">     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A027F5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>Синтаксис. Второсте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>пенные члены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027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предложе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ния </w:t>
            </w:r>
          </w:p>
          <w:p w:rsidR="00E648D3" w:rsidRPr="00A83683" w:rsidRDefault="00E648D3" w:rsidP="00A027F5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(«Как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 xml:space="preserve">устроен  наш       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язык»)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Обстоятельство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ind w:right="34" w:firstLine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Сравнение предложений и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решение проблемной ситуа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  <w:proofErr w:type="gramEnd"/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Работа с таблицей. Коллективное   выве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дение   правила.  Анализ  язы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кового материала.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Тренировочные упражнения по учебнику. 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 xml:space="preserve">Синтаксис. </w:t>
            </w:r>
          </w:p>
          <w:p w:rsidR="00E648D3" w:rsidRPr="00A83683" w:rsidRDefault="00E648D3" w:rsidP="00585E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Второсте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>пенные члены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648D3" w:rsidRPr="00A83683" w:rsidRDefault="00E648D3" w:rsidP="00585E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предложе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ния 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(«Как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Обстоятельство</w:t>
            </w:r>
          </w:p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ind w:right="24" w:firstLine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  <w:t xml:space="preserve">Решение проблемной задачи: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значение     обстоятельства.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Упражнения: исправление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ошибок, замена обстоятель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ства фразеологизмом. Рабо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та с рубрикой «Путешествие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>в прошлое».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  <w:t xml:space="preserve">      Итоговая  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color w:val="003300"/>
                <w:spacing w:val="-5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  <w:t xml:space="preserve">  Контрольная</w:t>
            </w:r>
            <w:r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  <w:t xml:space="preserve">           работа</w:t>
            </w:r>
            <w:r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3300"/>
                <w:spacing w:val="-4"/>
                <w:sz w:val="24"/>
                <w:szCs w:val="24"/>
              </w:rPr>
              <w:t>(«Как</w:t>
            </w:r>
            <w:r w:rsidRPr="00A83683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3300"/>
                <w:spacing w:val="-9"/>
                <w:sz w:val="24"/>
                <w:szCs w:val="24"/>
              </w:rPr>
              <w:t xml:space="preserve">устроен наш </w:t>
            </w:r>
            <w:r w:rsidRPr="00A83683"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  <w:t>язык»)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Итоговая контрольная работа за I четверть 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  <w:t>Итоговая  контрольная  работа по теме: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  <w:t>простое предложение по материалу уроков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  <w:t xml:space="preserve">                          1-34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Приставка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приставку </w:t>
            </w:r>
            <w:proofErr w:type="gramStart"/>
            <w:r w:rsidRPr="00A83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  <w:r w:rsidRPr="00A836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  <w:t>Корректировка и исправление ошибок в контрольной работе</w:t>
            </w:r>
            <w:proofErr w:type="gramStart"/>
            <w:r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  <w:t xml:space="preserve"> .</w:t>
            </w:r>
            <w:proofErr w:type="gramEnd"/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Обсуждение правила. Устная работа</w:t>
            </w:r>
            <w:proofErr w:type="gramStart"/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.</w:t>
            </w:r>
            <w:proofErr w:type="gramEnd"/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Само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стоятельная работа: приме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нение правила. Упражнения: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составление  слов  с  пристав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ками,  исправление ошибок.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Тренировочные упражнения. Выборочный  диктант. 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Письмо </w:t>
            </w:r>
          </w:p>
          <w:p w:rsidR="00E648D3" w:rsidRPr="00A83683" w:rsidRDefault="00E648D3" w:rsidP="00585E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тие речи»)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Учимся писать письма</w:t>
            </w:r>
          </w:p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ind w:right="38" w:hanging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Беседа. Работа в парах: корректирование текста письма. Коллективная  работа: составление плана письма. Самостоя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тельная работа: написание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7"/>
                <w:sz w:val="24"/>
                <w:szCs w:val="24"/>
              </w:rPr>
              <w:lastRenderedPageBreak/>
              <w:t>письма.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992" w:type="dxa"/>
          </w:tcPr>
          <w:p w:rsidR="00E648D3" w:rsidRPr="003F43A9" w:rsidRDefault="003F43A9" w:rsidP="00585E4B">
            <w:pPr>
              <w:autoSpaceDE w:val="0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28.10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 xml:space="preserve">Синтаксис. </w:t>
            </w:r>
          </w:p>
          <w:p w:rsidR="00E648D3" w:rsidRPr="00A83683" w:rsidRDefault="00E648D3" w:rsidP="00585E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Второсте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>пенные члены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648D3" w:rsidRPr="00A83683" w:rsidRDefault="00E648D3" w:rsidP="00585E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предложе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ния 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(«Как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</w:t>
            </w:r>
          </w:p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Обсуждение п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роблемной ситуации в рубрике «Давай подумаем»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абота с правилом. Сравнение предложений с определениями и без них. Наблюдения над значением определений. Решение проблемного вопроса: роль определений в предложении.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spacing w:before="226"/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п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роблемной   задачи:  роль  и значение  определений  в   предложении.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Упражнения: нахождение определений в тексте. Тренировочные упражнения по учебнику.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>Конструирование предложений.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before="226"/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Сложные слова</w:t>
            </w:r>
          </w:p>
          <w:p w:rsidR="00E648D3" w:rsidRPr="00A83683" w:rsidRDefault="00E648D3" w:rsidP="00585E4B">
            <w:pPr>
              <w:spacing w:before="226"/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(«Правописание»)   </w:t>
            </w:r>
          </w:p>
          <w:p w:rsidR="00E648D3" w:rsidRPr="00A83683" w:rsidRDefault="00E648D3" w:rsidP="00585E4B">
            <w:pPr>
              <w:spacing w:before="226"/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Учимся писать слова с двумя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корнями.     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ind w:right="24" w:firstLine="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 языкового  материала: сложные слова с соединительной гласной.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Рабо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та с рубрикой   «Путешествие 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>в   прошлое». Повторение: проверяемые безударные гласные.  Письмо под диктовку.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before="226"/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3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Запоминаем соединительные гласные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, Е.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Упражнения: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сложные слова с соедини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-т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ельными   гласными.  Классификация слов  с  орфограммами  в  приставке,  в корне, в суффиксе. Письмо под диктовку.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Письмо </w:t>
            </w:r>
          </w:p>
          <w:p w:rsidR="00E648D3" w:rsidRPr="00A83683" w:rsidRDefault="00E648D3" w:rsidP="00585E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тие речи»)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ind w:right="14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Учимся писать  письма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Беседа. Работа с текстом: восстановление начала письма. Самостоятельная работа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исправление текста.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 xml:space="preserve">Синтаксис. </w:t>
            </w:r>
          </w:p>
          <w:p w:rsidR="00E648D3" w:rsidRPr="00A83683" w:rsidRDefault="00E648D3" w:rsidP="00585E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Второсте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>пенные члены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648D3" w:rsidRPr="00A83683" w:rsidRDefault="00E648D3" w:rsidP="00585E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предложе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ния 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(«Как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End"/>
          </w:p>
          <w:p w:rsidR="00E648D3" w:rsidRPr="00A83683" w:rsidRDefault="00E648D3" w:rsidP="00585E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spacing w:before="226"/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Дополнение.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Обсуждение п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роблемной ситуации в рубрике «Давай подумаем». Наблюдения над языковым  материалом.  Коллективное обсуждение правила. Упражнения: нахождение  дополнений.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Рабо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та  с   рубрикой   «Путешествие 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 xml:space="preserve">в   прошлое». Конструирование предложений.  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Дополнение.</w:t>
            </w:r>
          </w:p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Обсуждение п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роблемной ситуации. Наблюдения над значениями дополнений. Сравнительная работа: каким членами предложения являются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формы одного и того же слова. Решение проблемной задачи в рубрике «Давай подумаем». Обсуждение рубрики «Путешествие в прошлое».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A027F5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Корень слова.</w:t>
            </w:r>
          </w:p>
          <w:p w:rsidR="00E648D3" w:rsidRPr="00A83683" w:rsidRDefault="00E648D3" w:rsidP="004B3B38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(«Правописание»      Корень слова.</w:t>
            </w:r>
            <w:proofErr w:type="gramEnd"/>
          </w:p>
          <w:p w:rsidR="00E648D3" w:rsidRPr="00A83683" w:rsidRDefault="00E648D3" w:rsidP="00A027F5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Правописание»)</w:t>
            </w:r>
            <w:proofErr w:type="gramEnd"/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Учимся   писать буквы</w:t>
            </w:r>
            <w:proofErr w:type="gramStart"/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О</w:t>
            </w:r>
            <w:proofErr w:type="gramEnd"/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, Ё после шипящих в корне слова.</w:t>
            </w:r>
          </w:p>
        </w:tc>
        <w:tc>
          <w:tcPr>
            <w:tcW w:w="5305" w:type="dxa"/>
          </w:tcPr>
          <w:p w:rsidR="00E648D3" w:rsidRPr="00A83683" w:rsidRDefault="00C12BA1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pict>
                <v:line id="_x0000_s1268" style="position:absolute;z-index:251715584;mso-position-horizontal-relative:text;mso-position-vertical-relative:text" from="220.8pt,9.75pt" to="220.8pt,21.75pt"/>
              </w:pic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pict>
                <v:line id="_x0000_s1269" style="position:absolute;z-index:251716608;mso-position-horizontal-relative:text;mso-position-vertical-relative:text" from="208.55pt,9.65pt" to="208.55pt,21.65pt"/>
              </w:pict>
            </w:r>
            <w:r w:rsidR="00E648D3"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над обозначением звука</w:t>
            </w:r>
            <w:proofErr w:type="gramStart"/>
            <w:r w:rsidR="00E648D3"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О</w:t>
            </w:r>
            <w:proofErr w:type="gramEnd"/>
            <w:r w:rsidR="00E648D3"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после шипящих </w:t>
            </w:r>
            <w:r w:rsidR="00E648D3"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в корнях слов. Коллективное выведение правила</w:t>
            </w:r>
            <w:proofErr w:type="gramStart"/>
            <w:r w:rsidR="00E648D3"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.</w:t>
            </w:r>
            <w:proofErr w:type="gramEnd"/>
            <w:r w:rsidR="00E648D3"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Обсуждение алгоритма применения правила. </w:t>
            </w:r>
            <w:r w:rsidR="00E648D3"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Тренировочные упражнения.                       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before="226"/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Учимся писать буквы о, ё после шипящих в </w:t>
            </w:r>
            <w:proofErr w:type="gramStart"/>
            <w:r w:rsidRPr="00A8368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слов с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О</w:t>
            </w:r>
            <w:proofErr w:type="gramEnd"/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, Ё после шипящих в корне слова.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Тренировочные упражнения. Выборочный диктант. Комментированное письмо. Письмо по памяти. Индивидуальная работа. </w:t>
            </w: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 xml:space="preserve">          Синтаксис.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 xml:space="preserve">Однородные члены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  предложения. 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(«Как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     Однородные  члены  предложения.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Проблемная ситуация в рубрике «Давай подумаем» Обсуждение правила. Работа с рубрикой «Обрати внимание»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со схемами. Объяснительный диктант. Тренировочные упражнения.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before="226"/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Корень слова.</w:t>
            </w:r>
          </w:p>
          <w:p w:rsidR="00E648D3" w:rsidRPr="00A83683" w:rsidRDefault="00E648D3" w:rsidP="00585E4B">
            <w:pPr>
              <w:spacing w:before="226"/>
              <w:ind w:right="11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Правописание»)</w:t>
            </w:r>
            <w:proofErr w:type="gramEnd"/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before="226"/>
              <w:ind w:right="14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Учимся обозначать  зву</w:t>
            </w:r>
            <w:proofErr w:type="gramStart"/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к[</w:t>
            </w:r>
            <w:proofErr w:type="gramEnd"/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Ы ]   после звука   [Ц]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Сопоставление  звуковой  и   буквенной записи слов, постановка  орфографической задачи. Обсуждение алгоритма применения правила. Классификация слов с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proofErr w:type="spell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spell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корне, с окончанием –ы.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4B3B38">
            <w:pPr>
              <w:shd w:val="clear" w:color="auto" w:fill="FFFFFF"/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  <w:t xml:space="preserve">          Итоговая </w:t>
            </w:r>
          </w:p>
          <w:p w:rsidR="00E648D3" w:rsidRPr="00A83683" w:rsidRDefault="00E648D3" w:rsidP="004B3B38">
            <w:pPr>
              <w:shd w:val="clear" w:color="auto" w:fill="FFFFFF"/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  <w:t xml:space="preserve">      контрольная</w:t>
            </w:r>
          </w:p>
          <w:p w:rsidR="00E648D3" w:rsidRPr="00A83683" w:rsidRDefault="00E648D3" w:rsidP="004B3B38">
            <w:pPr>
              <w:shd w:val="clear" w:color="auto" w:fill="FFFFFF"/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  <w:t xml:space="preserve">            работа</w:t>
            </w:r>
          </w:p>
          <w:p w:rsidR="00E648D3" w:rsidRPr="00A83683" w:rsidRDefault="00E648D3" w:rsidP="004B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pacing w:val="-4"/>
                <w:sz w:val="24"/>
                <w:szCs w:val="24"/>
              </w:rPr>
              <w:t>(«Как</w:t>
            </w:r>
            <w:r w:rsidRPr="00A83683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3300"/>
                <w:spacing w:val="-9"/>
                <w:sz w:val="24"/>
                <w:szCs w:val="24"/>
              </w:rPr>
              <w:t xml:space="preserve">устроен наш </w:t>
            </w:r>
            <w:r w:rsidRPr="00A83683"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  <w:t>язык»)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 xml:space="preserve">Контрольная     работа </w:t>
            </w:r>
            <w:r w:rsidRPr="00A8368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по   теме: </w:t>
            </w:r>
            <w:r w:rsidRPr="00A83683">
              <w:rPr>
                <w:rFonts w:ascii="Times New Roman" w:hAnsi="Times New Roman" w:cs="Times New Roman"/>
                <w:b/>
                <w:color w:val="002060"/>
                <w:spacing w:val="-2"/>
                <w:sz w:val="24"/>
                <w:szCs w:val="24"/>
              </w:rPr>
              <w:t xml:space="preserve"> «Простое предложение, члены простого предложения»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Корректировка и исправление ошибок, допущенных в контрольной работе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3300"/>
                <w:spacing w:val="-4"/>
                <w:sz w:val="24"/>
                <w:szCs w:val="24"/>
              </w:rPr>
              <w:t>(«Как</w:t>
            </w:r>
            <w:r w:rsidRPr="00A83683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3300"/>
                <w:spacing w:val="-9"/>
                <w:sz w:val="24"/>
                <w:szCs w:val="24"/>
              </w:rPr>
              <w:t xml:space="preserve">устроен наш </w:t>
            </w:r>
            <w:r w:rsidRPr="00A83683"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  <w:t>язык»)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</w:t>
            </w:r>
          </w:p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Тренировочные упражнения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устного характера.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Комментированное письмо.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Индивидуальная работа со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схемами. Работа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группах: примеры с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законченным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незаконченным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перечислением. Обсуждение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рубрики «Обрати внимание» 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 xml:space="preserve">          Синтаксис.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 xml:space="preserve">Однородные члены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предложения. 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(«Как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Однородные  члены  предложения.</w:t>
            </w:r>
          </w:p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Наблюдение над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языковым материалом. Обсуждение п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роблемной ситуации. Кол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ективное</w:t>
            </w:r>
            <w:proofErr w:type="spell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формулирование   правила. Письмо по памяти и под диктовку. Тренировочные упражнения. Комментированное письмо.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Предложения с о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днородными  членами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 членах предложения.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before="226"/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Беседа. Коллективное обсуждение текста. Самостоятельная работа: на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писание письма с опорой на текст. Творческая работа.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before="226"/>
              <w:ind w:right="14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  Письмо </w:t>
            </w:r>
          </w:p>
          <w:p w:rsidR="00E648D3" w:rsidRPr="00A83683" w:rsidRDefault="00E648D3" w:rsidP="00585E4B">
            <w:pPr>
              <w:spacing w:before="226"/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(«Разви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речи»)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Учимся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писать   </w:t>
            </w:r>
            <w:r w:rsidRPr="00A8368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письма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ind w:right="11" w:hanging="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Коллективная работа над упражнениями учебника. Упражнения: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 однородные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члены, связанные союзами и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интонацией. Работа в пара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х.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Комментированное письмо. Конструирование предложений по схемам.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 xml:space="preserve">     Синтаксис.  Однородные члены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   предложения</w:t>
            </w:r>
            <w:r w:rsidRPr="00A83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(«Как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Однородные  члены  предложения.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12"/>
                <w:sz w:val="24"/>
                <w:szCs w:val="24"/>
              </w:rPr>
              <w:t>Наблюдение: пунктуация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при однородных  членах, со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единенных  союзами. Анализ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схем. Фронтальная и  инди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видуальная работа со схема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ми. Повторение: буква</w:t>
            </w:r>
            <w:proofErr w:type="gramStart"/>
            <w:r w:rsidRPr="00A8368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И</w:t>
            </w:r>
            <w:proofErr w:type="gramEnd"/>
            <w:r w:rsidRPr="00A8368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 xml:space="preserve"> в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корне, правила переноса слов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Предложения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648D3" w:rsidRPr="00A83683" w:rsidRDefault="00E648D3" w:rsidP="004B3B38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B3B38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 xml:space="preserve">днородными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членами</w:t>
            </w:r>
            <w:r w:rsidR="004B3B38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Учимся ста</w:t>
            </w:r>
            <w:r w:rsidRPr="00A836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вить знаки </w:t>
            </w:r>
            <w:r w:rsidRPr="00A83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препинания в </w:t>
            </w:r>
            <w:r w:rsidRPr="00A8368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предложени</w:t>
            </w:r>
            <w:r w:rsidRPr="00A83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ях с однородными членами     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 xml:space="preserve">Упражнения: связь между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однородными членами, ис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15"/>
                <w:sz w:val="24"/>
                <w:szCs w:val="24"/>
              </w:rPr>
              <w:t>правление ошибок в упо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треблении однородных чле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нов. Работа с рубрикой «Да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вай подумаем».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 xml:space="preserve">           Синтаксис.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Однородные члены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предложения. 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(«Как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    Однородные  члены предложения.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Анализ  языкового  материа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ла:  доказательство  постанов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8"/>
                <w:sz w:val="24"/>
                <w:szCs w:val="24"/>
              </w:rPr>
              <w:t xml:space="preserve">ки  знаков препинания,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исправление ошибок, конст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6"/>
                <w:sz w:val="24"/>
                <w:szCs w:val="24"/>
              </w:rPr>
              <w:t xml:space="preserve">руирование предложений.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 xml:space="preserve">Повторение: буква ё после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шипящих в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корне слова</w:t>
            </w:r>
            <w:proofErr w:type="gramEnd"/>
            <w:r w:rsidRPr="00A83683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Предложения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днородными  членами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Учимся ста</w:t>
            </w:r>
            <w:r w:rsidRPr="00A836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вить знаки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препинания </w:t>
            </w:r>
            <w:r w:rsidRPr="00A836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 предло</w:t>
            </w:r>
            <w:r w:rsidRPr="00A8368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жениях с од</w:t>
            </w:r>
            <w:r w:rsidRPr="00A83683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нородными членами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проблемного вопроса. Работа с рисунком учебника. Беседа. Самосто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ятельная работа. Обсуждение  написанных  работ. 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    Письмо 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(«Разви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речи»)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Учимся </w:t>
            </w:r>
            <w:r w:rsidRPr="00A83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писать </w:t>
            </w:r>
            <w:r w:rsidRPr="00A8368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письма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Комплексная работа с текстами упражнений: фонетический анализ слов и разбор слов по составу. Творческая работа. Самостоятельная работа по вариантам.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Повторение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пройденного.                         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(«Как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  Повторяем фонетику и состав слова.</w:t>
            </w:r>
          </w:p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родственных слов. Сопоставление звуковой и буквенной записи слов. Конструирование предложений с о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днородными  членами. Комментированное письмо. Объяснительный диктант.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пройденного.                                        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(«Правописание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Повторение изученных орфограмм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Обсуждение п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роблемной ситуации в рубрике «Давай подумаем». Классификация слов по значению: слова, отвечающие на вопросы Кто?  Что? Какой? Что делать?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Коллективное обсуждение правила.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 с рисунком учебника.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Части    речи.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(«Как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Части    речи.</w:t>
            </w:r>
          </w:p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Обсуждение п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роблемной ситуации в рубрике «Давай подумаем». Классификация слов по значению: слова, отвечающие на вопросы Кто?  Что? Какой? Что делать?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Коллективное обсуждение правила.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 с рисунком учебника.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Части    речи.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(«Как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Части    речи.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Наблюдение: с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амостоятельные и служебные  части    речи.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Коллективное формулирование правила.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Проблемные вопросы в рубрике «Давай подумаем». Классификация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изменение слов по данным образцам. Работа с рубрикой  «Обрати внимание»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Части    речи.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(«Как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Самостоятельные    и служебные части    речи.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Наблюдение: с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амостоятельные и служебные  части    речи.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Коллективное формулирование правила.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Проблемные вопросы в рубрике «Давай подумаем». Классификация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изменение слов по данным образцам. Работа с рубрикой  «Обрати внимание»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Части    речи.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(«Как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Самостоятельные  и служебные  части    речи. Повторение.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Коллективное    обсуждение    вопросов,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связанных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изучением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имени существительного.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Работа с рубрикой «Да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вай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подумаем». 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существительных  по  вопросам и значениям.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Имя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существительное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(«Как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Имя  существительное</w:t>
            </w:r>
          </w:p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Обобщение сведений,  необходимых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написания изложения.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текстом: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тип    текста,   смысловая     цельность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текста.   Обсуждение  проблемной ситуации. Работа в группах.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Имя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существительное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(«Как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Имя   существительное  Повторение.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Коллективное    обсуждение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правила.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Упражнения:  определение  рода  имен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существительных.  Работа  с  рубрикой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«Обрати внимание»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Распределительный диктант.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Изложение.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(«Разви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речи»)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Учимся </w:t>
            </w:r>
            <w:r w:rsidRPr="00A83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 и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зложение.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существительных 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вопросам и значениям.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Грамматические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признаки   имени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уществительно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proofErr w:type="spellEnd"/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(«Как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Род имён существительных.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Наблюдения  и  у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пражнения: род неизменяемых  имен существительных. 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Обсуждение   материала    рубрики   «Обрати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внимание». Выборочный диктант. Работа с карточками.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Грамматические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признаки   имени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существительного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(</w:t>
            </w:r>
            <w:proofErr w:type="gramEnd"/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Род имён существительных.</w:t>
            </w:r>
          </w:p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Педагогическая диагностика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shd w:val="clear" w:color="auto" w:fill="FFFFFF"/>
              <w:ind w:left="101" w:right="110"/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  <w:t>Итоговый диктант.</w:t>
            </w:r>
          </w:p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  <w:t>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ind w:left="-108" w:right="-168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Итоговый диктант  по теме «</w:t>
            </w:r>
            <w:r w:rsidRPr="00A8368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Правописание изученных орфограмм»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  <w:t xml:space="preserve">Итоговый    диктант по материалу  </w:t>
            </w:r>
          </w:p>
          <w:p w:rsidR="00E648D3" w:rsidRPr="00A83683" w:rsidRDefault="00E648D3" w:rsidP="00585E4B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pacing w:val="-2"/>
                <w:sz w:val="24"/>
                <w:szCs w:val="24"/>
              </w:rPr>
              <w:t xml:space="preserve">                        уроков 2- 60.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176"/>
              </w:tabs>
              <w:suppressAutoHyphens/>
              <w:autoSpaceDE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пройденного.                                         </w:t>
            </w:r>
          </w:p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A836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словарный диктан№2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Корректировка и исправление ошибок, допущенных в контрольном диктанте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535FFB" w:rsidRDefault="00E648D3" w:rsidP="00E648D3">
            <w:pPr>
              <w:pStyle w:val="a5"/>
              <w:numPr>
                <w:ilvl w:val="0"/>
                <w:numId w:val="42"/>
              </w:numPr>
              <w:tabs>
                <w:tab w:val="left" w:pos="176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Изложение.</w:t>
            </w:r>
          </w:p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(«Разви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речи</w:t>
            </w:r>
            <w:proofErr w:type="gramEnd"/>
          </w:p>
        </w:tc>
        <w:tc>
          <w:tcPr>
            <w:tcW w:w="2633" w:type="dxa"/>
          </w:tcPr>
          <w:p w:rsidR="00E648D3" w:rsidRPr="00A83683" w:rsidRDefault="00E648D3" w:rsidP="00585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Учимся </w:t>
            </w:r>
            <w:r w:rsidRPr="00A83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   и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зложение.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left="-4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Обобщение сведений,  необходимых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написания изложения. Работа с текстом: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тип    текста,   смысловая     цельность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текста.   Обсуждение  проблемной ситуации. Работа в группах.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tabs>
                <w:tab w:val="left" w:pos="1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Грамматические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признаки   имени   существительного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(</w:t>
            </w:r>
            <w:proofErr w:type="gramEnd"/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Число      имен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существительных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Проблемная ситуация в рубрике «Давай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подумаем». Обсуждение  правила. Классификация:  имена  существительные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форме 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единственного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и множественного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числа. Самостоятельная работа: определение  числа имен  существительных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тексте.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Мягкий   знак </w:t>
            </w:r>
          </w:p>
          <w:p w:rsidR="00E648D3" w:rsidRPr="00A83683" w:rsidRDefault="00E648D3" w:rsidP="00585E4B">
            <w:pPr>
              <w:spacing w:after="21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имен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уществительных.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(«Правописание»)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Правописание     мягкого     знака после шипящих у    имен существительных.     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left="-48" w:right="-108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Наблюдение над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языковым материалом. </w:t>
            </w:r>
          </w:p>
          <w:p w:rsidR="00E648D3" w:rsidRPr="00A83683" w:rsidRDefault="00E648D3" w:rsidP="00585E4B">
            <w:pPr>
              <w:ind w:left="-4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Обсуждение п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роблемной ситуации. Коллективное   формулирование   правила.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Обсуждение    алгоритма     применения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правила. Классификация слов с Ь после шипящих и без него. Творческая работа: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отгадать слово по его значению.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Правописание     мягкого     знака после шипящих у    имен существительных.  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left="-4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Словарный диктант. Тренировочные </w:t>
            </w:r>
          </w:p>
          <w:p w:rsidR="00E648D3" w:rsidRDefault="00E648D3" w:rsidP="00585E4B">
            <w:pPr>
              <w:ind w:left="-4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 по  учебнику.  Работа   с  рубрикой  «Давай подумаем».  Работа  с загадками. Выборочный диктант.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Осложненное списывание.</w:t>
            </w:r>
          </w:p>
          <w:p w:rsidR="00E648D3" w:rsidRPr="00A83683" w:rsidRDefault="00E648D3" w:rsidP="00585E4B">
            <w:pPr>
              <w:ind w:left="-4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Грамматические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признаки   имени  существительного.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(«Как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Число      имен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существительных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  <w:t xml:space="preserve">      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Решение   п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роблемной  задачи в  рубрике «Давай подумаем».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Обсуждение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–а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 рубрики  «Обрати  внимание».Выборочный диктант. Упражнения: определение  рода  и числа имен  существительных.  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имен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существительных.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(«Правописание»)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Изменение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имен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существительных</w:t>
            </w:r>
          </w:p>
          <w:p w:rsidR="00E648D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по   числам.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Наблюдение над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языковым материалом. Письмо  под  диктовку.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работа: определение  числа имен  существительных в тексте. Выборочный диктант. Словарный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диктант. Тренировочные упражнения  по  учебнику.  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имен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существительных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по   числам.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left="-48" w:right="-108" w:firstLine="4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Наблюдения  над   существительными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81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F81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Тренировочные  упражнения 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учебнику.  Выборочный диктант. Осложненное списывание. Составление словосочетаний.   Комментированное письмо.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Изложение.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  («Разви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речи»)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Учимся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писать   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и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зложение.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pStyle w:val="23"/>
              <w:spacing w:before="0" w:after="0"/>
              <w:rPr>
                <w:b w:val="0"/>
                <w:szCs w:val="24"/>
              </w:rPr>
            </w:pPr>
            <w:r w:rsidRPr="00A83683">
              <w:rPr>
                <w:b w:val="0"/>
                <w:szCs w:val="24"/>
              </w:rPr>
              <w:t xml:space="preserve">Фронтальная  работа: анализ   текста.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Индивидуальная   работа: составление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плана и запись по памяти одного образца текста. Творческая работа: знакомство с  легендой  о  камнях, исправление текста.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Грамматические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признаки   имени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существительного.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(«Как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Изменение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имен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существительных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по падежам.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left="-48" w:right="-108" w:firstLine="4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понятия «изменение слова по падежам». Решение проблемной задачи. Коллективное   обсуждение   правила. Выполнение   упражнений    учебника.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32" w:type="dxa"/>
            <w:vMerge w:val="restart"/>
          </w:tcPr>
          <w:p w:rsidR="00E648D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Грамматические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признаки   имени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существительного.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(«Как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Падеж   имен существительных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Знакомство   с   названием   падежей  и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падежными  вопросами.  Фронтальная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таблицей учебника. Знакомство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 алгоритмом определения падежа слова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предложении. Тренировочные  упражнения.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32" w:type="dxa"/>
            <w:vMerge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Падеж       имен существительных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Сопоставление слов в форме именительного и винительного падежа. Введение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понятия    «косвенный падеж».    Фронтальная   работа  с  таблицей  учебника.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алгоритмом определения падежа слова в  предложении.  Тренировочные упражнения.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Корни  слов.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Слова с 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удвоенными</w:t>
            </w:r>
            <w:proofErr w:type="gramEnd"/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согласными в корне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слова.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Анализ  языкового  материа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ла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классификация слов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 xml:space="preserve">.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Тренировочные упражнения. Выборочный диктант. Комментированное   письмо. Работа  с  карточками. Письмо  по   памяти.   Индивидуальная 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работа. Объяснительный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lastRenderedPageBreak/>
              <w:t>диктант. Работа со словарем.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  Письмо 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(«Разви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речи»)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Учимся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писать   </w:t>
            </w:r>
          </w:p>
          <w:p w:rsidR="00E648D3" w:rsidRPr="00A83683" w:rsidRDefault="00E648D3" w:rsidP="00585E4B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письма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Фронтальная работа: анализ текста учебника. Индивидуальная работа: написание письма с пересказом изложенной истории от первого лица.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Грамматические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признаки   имени </w:t>
            </w:r>
          </w:p>
          <w:p w:rsidR="00E648D3" w:rsidRPr="00A83683" w:rsidRDefault="00E648D3" w:rsidP="00585E4B">
            <w:pPr>
              <w:ind w:left="-108"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уществительного.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(«Как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Падеж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имен существительных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проблемной  задачи.  У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пражнения: различение  падежного  и  синтаксического вопроса к слову, нахождение слов в форме родительного падежа, постановка слов в форму определенного падежа.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Грамматические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признаки   имени  существительного.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(«Как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End"/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на тему: «Части речи. Род и число имен существительных»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  <w:t>Контрольная работа по теме: части речи, род и число имен существительных.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Суффикс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(«Правописание»)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Pr="00A83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Учимся писать суффикс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proofErr w:type="spell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spell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- в именах существительных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Наблюдение над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языковым материалом. Коллективное   выведение   правила,   его обсуждение. Составление слов по заданной модели.  Сравнение   слов   с   различными орфограммами в суффиксе. Разбор слов по составу. Словарный диктант.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Грамматические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признаки   имени </w:t>
            </w:r>
          </w:p>
          <w:p w:rsidR="00E648D3" w:rsidRPr="00A83683" w:rsidRDefault="00E648D3" w:rsidP="00585E4B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существительного.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(«Как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Падеж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имен существительных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парах. У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пражнения: постановка слов  в  форму творительного падежа, на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-х</w:t>
            </w:r>
            <w:proofErr w:type="gramEnd"/>
            <w:r w:rsidRPr="00A83683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ождение  слов  в  форме    творительного падежа. Повторение. Объяснительный диктант.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Суффикс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Учимся писать   суффиксы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proofErr w:type="spell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- и –</w:t>
            </w:r>
            <w:proofErr w:type="spell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иц</w:t>
            </w:r>
            <w:proofErr w:type="spell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- и сочетания –</w:t>
            </w:r>
            <w:proofErr w:type="spell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ичк</w:t>
            </w:r>
            <w:proofErr w:type="spell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и </w:t>
            </w:r>
            <w:proofErr w:type="spell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ечк</w:t>
            </w:r>
            <w:proofErr w:type="spell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-.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Анализ  языкового  материа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ла.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Коллективное формулирование выводов. Обсуждение правил  и алгоритмов  их  применения. Замена звуковой записи слов буквенной. Составление слов  по заданной моде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-л</w:t>
            </w:r>
            <w:proofErr w:type="gramEnd"/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и. Комментированное письмо. 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Текст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(«Разви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речи»)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текстом.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Комплексная  фронтальная   работа над текстами    учеб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ника.  Индивидуальная работа 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рассказ о   животном. Беседа. Самостоятельная  работа  с упражнением  учебника.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Грамматические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признаки   имени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существительного.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(«Как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Склонение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имен           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существительных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Фронтальная   работа:</w:t>
            </w:r>
            <w:r w:rsidRPr="00A83683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наблюдение над 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языковым   материалом.   Формирование понятия   «с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клонение».   Классификация имен существительных  по склонениям.</w:t>
            </w:r>
            <w:r w:rsidRPr="00A8368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Рабо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та  с   рубрикой   «Путешествие   </w:t>
            </w:r>
            <w:r w:rsidRPr="00A83683">
              <w:rPr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>в   прошлое».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         сочетаний</w:t>
            </w:r>
          </w:p>
          <w:p w:rsidR="00E648D3" w:rsidRPr="00A83683" w:rsidRDefault="00E648D3" w:rsidP="00585E4B">
            <w:pPr>
              <w:pStyle w:val="a6"/>
              <w:spacing w:after="0"/>
              <w:rPr>
                <w:b/>
              </w:rPr>
            </w:pPr>
            <w:r w:rsidRPr="00A83683">
              <w:t xml:space="preserve">  -ин</w:t>
            </w:r>
            <w:proofErr w:type="gramStart"/>
            <w:r w:rsidRPr="00A83683">
              <w:t>к-</w:t>
            </w:r>
            <w:proofErr w:type="gramEnd"/>
            <w:r w:rsidRPr="00A83683">
              <w:t>, -</w:t>
            </w:r>
            <w:proofErr w:type="spellStart"/>
            <w:r w:rsidRPr="00A83683">
              <w:t>енк</w:t>
            </w:r>
            <w:proofErr w:type="spellEnd"/>
            <w:r w:rsidRPr="00A83683">
              <w:t>-.</w:t>
            </w:r>
          </w:p>
          <w:p w:rsidR="00E648D3" w:rsidRPr="00A83683" w:rsidRDefault="00E648D3" w:rsidP="00585E4B">
            <w:pPr>
              <w:pStyle w:val="a6"/>
              <w:spacing w:after="211"/>
              <w:rPr>
                <w:b/>
                <w:bCs/>
              </w:rPr>
            </w:pPr>
            <w:r w:rsidRPr="00A83683">
              <w:t xml:space="preserve"> («Правописание»)</w:t>
            </w:r>
          </w:p>
        </w:tc>
        <w:tc>
          <w:tcPr>
            <w:tcW w:w="2633" w:type="dxa"/>
          </w:tcPr>
          <w:p w:rsidR="00E648D3" w:rsidRDefault="00E648D3" w:rsidP="00585E4B">
            <w:pPr>
              <w:spacing w:after="211"/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Учимся писать     сочетания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t xml:space="preserve">  </w:t>
            </w:r>
            <w:proofErr w:type="gramStart"/>
            <w:r w:rsidRPr="00A83683">
              <w:t>-и</w:t>
            </w:r>
            <w:proofErr w:type="gramEnd"/>
            <w:r w:rsidRPr="00A83683">
              <w:t>нк-, -</w:t>
            </w:r>
            <w:proofErr w:type="spellStart"/>
            <w:r w:rsidRPr="00A83683">
              <w:t>енк</w:t>
            </w:r>
            <w:proofErr w:type="spellEnd"/>
            <w:r w:rsidRPr="00A83683">
              <w:t>-.</w:t>
            </w:r>
          </w:p>
          <w:p w:rsidR="00E648D3" w:rsidRPr="00A83683" w:rsidRDefault="00E648D3" w:rsidP="00585E4B">
            <w:pPr>
              <w:spacing w:after="211"/>
              <w:rPr>
                <w:b/>
              </w:rPr>
            </w:pPr>
          </w:p>
          <w:p w:rsidR="00E648D3" w:rsidRPr="00A83683" w:rsidRDefault="00E648D3" w:rsidP="00585E4B">
            <w:pPr>
              <w:pStyle w:val="a6"/>
              <w:spacing w:after="211"/>
              <w:rPr>
                <w:b/>
              </w:rPr>
            </w:pPr>
            <w:r w:rsidRPr="00A83683">
              <w:rPr>
                <w:color w:val="003300"/>
                <w:spacing w:val="-4"/>
              </w:rPr>
              <w:t>Текущий диктант.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</w:pPr>
            <w:r w:rsidRPr="00A83683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Наблюдение над 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языковым материалом. Коллективное   выведение   правила,   его обсуждение. Обсуждение алгоритма  применения правила. Составление слов  по заданной модели. Словарная работа. </w:t>
            </w:r>
            <w:r w:rsidRPr="00A83683">
              <w:rPr>
                <w:rFonts w:ascii="Times New Roman" w:hAnsi="Times New Roman"/>
                <w:bCs/>
                <w:color w:val="003300"/>
                <w:spacing w:val="-4"/>
                <w:sz w:val="24"/>
                <w:szCs w:val="24"/>
              </w:rPr>
              <w:t>Текущий диктант по теме: ь после шипящих на конце имен существительных, удвоенные согласные в словах, суффиксы имен существительных.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Грамматические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признаки   имени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уществительного.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(«Как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Склонение 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имен            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существительных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  проблемной    задачи: рубрика «Давай подумаем».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Анализ  языкового  материа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ла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классификация слов</w:t>
            </w:r>
            <w:r w:rsidRPr="00A836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. 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Тренировочные упражнения. Выборочный диктант. Коммен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тированное   письмо. Работа  с к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арточками. Письмо  по  памяти. Индивидуальная работа. Объяснительный диктант. Работа со словарем.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Окончания  имен              существительных («Правописание»)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безударных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окончаний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имен существительных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1 склонения.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left="-4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Фронтальная   работа   с    материалом рубрики «Давай подумаем»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азвернутое объяснение выбора падежного окончания. 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Словарная работа. </w:t>
            </w:r>
            <w:r w:rsidRPr="00A8368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Рабо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та  с   </w:t>
            </w:r>
            <w:proofErr w:type="spellStart"/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рубр</w:t>
            </w:r>
            <w:proofErr w:type="gramStart"/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</w:t>
            </w:r>
            <w:proofErr w:type="spellEnd"/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-</w:t>
            </w:r>
            <w:proofErr w:type="gramEnd"/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кой   «Путешествие </w:t>
            </w:r>
            <w:r w:rsidRPr="00A83683">
              <w:rPr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>в   прошлое».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Выборочный  диктант. Комментированное   письмо.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Текст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(«Разви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речи»)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текстом.</w:t>
            </w:r>
          </w:p>
        </w:tc>
        <w:tc>
          <w:tcPr>
            <w:tcW w:w="5305" w:type="dxa"/>
          </w:tcPr>
          <w:p w:rsidR="00E648D3" w:rsidRPr="00A83683" w:rsidRDefault="00E648D3" w:rsidP="004B3B38">
            <w:pPr>
              <w:ind w:left="-4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Комплексная  фронтальная   работа над текстами    учебника.  Индивидуальная работа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.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Беседа. Самостоятельная  работа  с упражнением  учебника.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432" w:type="dxa"/>
            <w:vMerge w:val="restart"/>
          </w:tcPr>
          <w:p w:rsidR="00E648D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Грамматические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признаки   имени </w:t>
            </w:r>
          </w:p>
          <w:p w:rsidR="00E648D3" w:rsidRPr="00A83683" w:rsidRDefault="00E648D3" w:rsidP="00585E4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уществительного.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(«Как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</w:p>
          <w:p w:rsidR="00E648D3" w:rsidRPr="00A83683" w:rsidRDefault="00E648D3" w:rsidP="00585E4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Склонение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имен           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существительных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  <w:t xml:space="preserve">   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left="-48" w:right="-108"/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 проблемной    задачи. Введение 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понятия   «несклоняемые 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имена   существительные».</w:t>
            </w:r>
            <w:r w:rsidRPr="00A83683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Наблюдение  над  формой родительного падежа некоторых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имен            существительных. Итоговое повторение. 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32" w:type="dxa"/>
            <w:vMerge/>
          </w:tcPr>
          <w:p w:rsidR="00E648D3" w:rsidRPr="00A83683" w:rsidRDefault="00E648D3" w:rsidP="00585E4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Тестирование на тему «Род, число, падеж имен существительных»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  <w:t>Тестирование по теме: род, число, падеж, склонение имен  существительных.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пройденного.                                        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ошиб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  <w:proofErr w:type="spellEnd"/>
            <w:proofErr w:type="gramEnd"/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. Повторение изученных орфограмм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Коррекция и исправление ошибок, допущенных в контрольной работе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Окончания имен              существительных («Правописание»)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Правописание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безударных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окончаний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имен существительных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1 склонения.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Беседа. Индивидуальная работа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пражнения: отработка алгоритма применения изученного правила. Комментированное письмо.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Самостоятельная работа с упраж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нением учебника.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Развернутое  объяснение выбора падежного окончания. 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Словарная работа.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Грамматические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признаки   имени 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существительного.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 («Как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Имена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существительные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одушевленные и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неодушевленные. 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Наблюдение над 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языковым материалом.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Введение 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понятия  «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одушевленные и не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-о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душевленные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и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мена существительные». Классификация с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лов.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  проблем ной задачи. У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пражнение (работа в парах). Распределительный  диктант. Самостоятельная работа.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Окончания   имен              существительных 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Правописание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безударных</w:t>
            </w:r>
            <w:proofErr w:type="gramEnd"/>
          </w:p>
          <w:p w:rsidR="00E648D3" w:rsidRPr="00A83683" w:rsidRDefault="00E648D3" w:rsidP="00585E4B">
            <w:pPr>
              <w:pStyle w:val="a8"/>
              <w:ind w:left="0"/>
              <w:rPr>
                <w:b/>
                <w:szCs w:val="24"/>
              </w:rPr>
            </w:pPr>
            <w:r w:rsidRPr="00A83683">
              <w:rPr>
                <w:szCs w:val="24"/>
              </w:rPr>
              <w:t xml:space="preserve"> окончаний   имен         существительных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2 склонения.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   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языкового   материала.  Работа с таблицей  учебника.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Развернутое объяснение выбора падежного окончания.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Словарная р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абота. Повторение (индивидуаль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ная работа). Тренировочные упражнения по  учебнику. Осложненное списывание. 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Изложение.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(«Разви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речи»)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Учимся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писать   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и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зложение.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по повторению знаний о тексте. Комплексная фронтальная   работа  над текстом.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Пересказ от первого лица (индивидуальная   работа).     Корректировка готового плана текста.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pStyle w:val="af1"/>
              <w:tabs>
                <w:tab w:val="left" w:pos="1734"/>
              </w:tabs>
              <w:spacing w:before="0" w:line="240" w:lineRule="auto"/>
              <w:ind w:left="-108" w:firstLine="108"/>
              <w:rPr>
                <w:b w:val="0"/>
                <w:szCs w:val="24"/>
              </w:rPr>
            </w:pPr>
            <w:r w:rsidRPr="00A83683">
              <w:rPr>
                <w:b w:val="0"/>
                <w:szCs w:val="24"/>
              </w:rPr>
              <w:t xml:space="preserve">Грамматические </w:t>
            </w:r>
            <w:r>
              <w:rPr>
                <w:b w:val="0"/>
                <w:szCs w:val="24"/>
              </w:rPr>
              <w:t xml:space="preserve"> </w:t>
            </w:r>
            <w:r w:rsidRPr="00A83683">
              <w:rPr>
                <w:b w:val="0"/>
                <w:szCs w:val="24"/>
              </w:rPr>
              <w:t>признаки   имени</w:t>
            </w:r>
          </w:p>
          <w:p w:rsidR="00E648D3" w:rsidRPr="00A83683" w:rsidRDefault="00E648D3" w:rsidP="00585E4B">
            <w:pPr>
              <w:pStyle w:val="af1"/>
              <w:tabs>
                <w:tab w:val="left" w:pos="1734"/>
              </w:tabs>
              <w:spacing w:before="0" w:line="240" w:lineRule="auto"/>
              <w:ind w:left="-108" w:firstLine="0"/>
              <w:rPr>
                <w:b w:val="0"/>
                <w:szCs w:val="24"/>
              </w:rPr>
            </w:pPr>
            <w:r w:rsidRPr="00A83683">
              <w:rPr>
                <w:b w:val="0"/>
                <w:szCs w:val="24"/>
              </w:rPr>
              <w:t>существительного.</w:t>
            </w:r>
            <w:r>
              <w:rPr>
                <w:b w:val="0"/>
                <w:szCs w:val="24"/>
              </w:rPr>
              <w:t xml:space="preserve"> </w:t>
            </w:r>
            <w:r w:rsidRPr="00A83683">
              <w:rPr>
                <w:b w:val="0"/>
                <w:color w:val="000000"/>
                <w:spacing w:val="-5"/>
                <w:szCs w:val="24"/>
              </w:rPr>
              <w:t>(«Как</w:t>
            </w:r>
            <w:r w:rsidRPr="00A83683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у</w:t>
            </w:r>
            <w:r w:rsidRPr="00A83683">
              <w:rPr>
                <w:b w:val="0"/>
                <w:color w:val="000000"/>
                <w:spacing w:val="-10"/>
                <w:szCs w:val="24"/>
              </w:rPr>
              <w:t>строен</w:t>
            </w:r>
            <w:r w:rsidRPr="00A83683">
              <w:rPr>
                <w:b w:val="0"/>
                <w:szCs w:val="24"/>
              </w:rPr>
              <w:t xml:space="preserve">   </w:t>
            </w:r>
            <w:r w:rsidRPr="00A83683">
              <w:rPr>
                <w:b w:val="0"/>
                <w:color w:val="000000"/>
                <w:szCs w:val="24"/>
              </w:rPr>
              <w:t>наш</w:t>
            </w:r>
            <w:r w:rsidRPr="00A83683">
              <w:rPr>
                <w:b w:val="0"/>
                <w:szCs w:val="24"/>
              </w:rPr>
              <w:t xml:space="preserve">     </w:t>
            </w:r>
            <w:r w:rsidRPr="00A83683">
              <w:rPr>
                <w:b w:val="0"/>
                <w:color w:val="000000"/>
                <w:spacing w:val="-5"/>
                <w:szCs w:val="24"/>
              </w:rPr>
              <w:t>язык»).</w:t>
            </w:r>
            <w:r w:rsidRPr="00A83683">
              <w:rPr>
                <w:b w:val="0"/>
                <w:szCs w:val="24"/>
              </w:rPr>
              <w:t xml:space="preserve">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Имена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существительные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одушевленные и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неодушевленные. 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с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лов.</w:t>
            </w:r>
            <w:r w:rsidRPr="00A83683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Наблюдение над 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языковым материалом. 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Самостоятельная работа.  Распределительный    диктант.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Тренировочные упражнения по  учебнику.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after="211"/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Окончания   имен с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уществительных 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Учимся писать </w:t>
            </w:r>
          </w:p>
          <w:p w:rsidR="00E648D3" w:rsidRPr="005B0EA6" w:rsidRDefault="00E648D3" w:rsidP="00585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5B0E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безударные </w:t>
            </w:r>
            <w:r w:rsidRPr="005B0EA6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  имен         существительных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2 склонения.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пражнения: отработка алгоритма  применения  изученного правила. 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Словарная работа.</w:t>
            </w:r>
            <w:r w:rsidRPr="00A8368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Рабо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та  с   рубрикой   «Путешествие   </w:t>
            </w:r>
            <w:r w:rsidRPr="00A83683">
              <w:rPr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>в   прошлое».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Выборочный  диктант. Комментированное   письмо.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pStyle w:val="af1"/>
              <w:spacing w:before="0" w:line="240" w:lineRule="auto"/>
              <w:ind w:left="-108" w:firstLine="108"/>
              <w:rPr>
                <w:b w:val="0"/>
                <w:szCs w:val="24"/>
              </w:rPr>
            </w:pPr>
            <w:r w:rsidRPr="00A83683">
              <w:rPr>
                <w:b w:val="0"/>
                <w:szCs w:val="24"/>
              </w:rPr>
              <w:t xml:space="preserve">Грамматические </w:t>
            </w:r>
            <w:r>
              <w:rPr>
                <w:b w:val="0"/>
                <w:szCs w:val="24"/>
              </w:rPr>
              <w:t xml:space="preserve"> </w:t>
            </w:r>
            <w:r w:rsidRPr="00A83683">
              <w:rPr>
                <w:b w:val="0"/>
                <w:szCs w:val="24"/>
              </w:rPr>
              <w:t xml:space="preserve">   признаки   имени</w:t>
            </w:r>
          </w:p>
          <w:p w:rsidR="00E648D3" w:rsidRPr="00A83683" w:rsidRDefault="00E648D3" w:rsidP="00585E4B">
            <w:pPr>
              <w:pStyle w:val="af1"/>
              <w:spacing w:before="0" w:line="240" w:lineRule="auto"/>
              <w:ind w:left="-108" w:right="-108" w:firstLine="108"/>
              <w:rPr>
                <w:bCs w:val="0"/>
                <w:szCs w:val="24"/>
              </w:rPr>
            </w:pPr>
            <w:r w:rsidRPr="00A83683">
              <w:rPr>
                <w:b w:val="0"/>
                <w:szCs w:val="24"/>
              </w:rPr>
              <w:t>существительного.</w:t>
            </w:r>
            <w:r>
              <w:rPr>
                <w:b w:val="0"/>
                <w:szCs w:val="24"/>
              </w:rPr>
              <w:t xml:space="preserve"> </w:t>
            </w:r>
            <w:r w:rsidRPr="00A83683">
              <w:rPr>
                <w:b w:val="0"/>
                <w:color w:val="000000"/>
                <w:spacing w:val="-5"/>
                <w:szCs w:val="24"/>
              </w:rPr>
              <w:t>(«Как</w:t>
            </w:r>
            <w:r w:rsidRPr="00A83683">
              <w:rPr>
                <w:b w:val="0"/>
                <w:szCs w:val="24"/>
              </w:rPr>
              <w:t xml:space="preserve">  </w:t>
            </w:r>
            <w:r w:rsidRPr="00A83683">
              <w:rPr>
                <w:b w:val="0"/>
                <w:color w:val="000000"/>
                <w:spacing w:val="-10"/>
                <w:szCs w:val="24"/>
              </w:rPr>
              <w:t>устроен</w:t>
            </w:r>
            <w:r w:rsidRPr="00A83683">
              <w:rPr>
                <w:b w:val="0"/>
                <w:szCs w:val="24"/>
              </w:rPr>
              <w:t xml:space="preserve">   </w:t>
            </w:r>
            <w:r w:rsidRPr="00A83683">
              <w:rPr>
                <w:b w:val="0"/>
                <w:color w:val="000000"/>
                <w:szCs w:val="24"/>
              </w:rPr>
              <w:t>наш</w:t>
            </w:r>
            <w:r w:rsidRPr="00A83683">
              <w:rPr>
                <w:b w:val="0"/>
                <w:szCs w:val="24"/>
              </w:rPr>
              <w:t xml:space="preserve"> </w:t>
            </w:r>
            <w:r w:rsidRPr="00A83683">
              <w:rPr>
                <w:bCs w:val="0"/>
                <w:szCs w:val="24"/>
              </w:rPr>
              <w:t xml:space="preserve"> </w:t>
            </w:r>
            <w:r w:rsidRPr="00880EEC">
              <w:rPr>
                <w:b w:val="0"/>
                <w:bCs w:val="0"/>
                <w:color w:val="000000"/>
                <w:spacing w:val="-5"/>
                <w:szCs w:val="24"/>
              </w:rPr>
              <w:t>язык»</w:t>
            </w:r>
            <w:r w:rsidRPr="00A83683">
              <w:rPr>
                <w:bCs w:val="0"/>
                <w:color w:val="000000"/>
                <w:spacing w:val="-5"/>
                <w:szCs w:val="24"/>
              </w:rPr>
              <w:t>).</w:t>
            </w:r>
            <w:r w:rsidRPr="00A83683">
              <w:rPr>
                <w:bCs w:val="0"/>
                <w:szCs w:val="24"/>
              </w:rPr>
              <w:t xml:space="preserve">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Имена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существительные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собственные   и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нарицательные.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языкового   материала. 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Введение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понятия  «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собственные  и нарицательные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и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мена существительные». Классификация  с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лов.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  проблемной   задачи. 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after="211"/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Окончания   имен              существительных 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Гласные О-Е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48D3" w:rsidRPr="00A83683" w:rsidRDefault="00E648D3" w:rsidP="00585E4B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окончаниях</w:t>
            </w:r>
            <w:proofErr w:type="gramEnd"/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имен</w:t>
            </w:r>
          </w:p>
          <w:p w:rsidR="00E648D3" w:rsidRPr="00A83683" w:rsidRDefault="00E648D3" w:rsidP="00585E4B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</w:p>
          <w:p w:rsidR="00E648D3" w:rsidRPr="00A83683" w:rsidRDefault="00E648D3" w:rsidP="00585E4B">
            <w:pPr>
              <w:pStyle w:val="21"/>
              <w:spacing w:after="0" w:line="240" w:lineRule="auto"/>
              <w:ind w:left="0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после  шипящих</w:t>
            </w:r>
          </w:p>
          <w:p w:rsidR="00E648D3" w:rsidRPr="00A83683" w:rsidRDefault="00E648D3" w:rsidP="00585E4B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         и   Ц.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A83683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Наблюдение над 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языковым материалом.</w:t>
            </w:r>
          </w:p>
          <w:p w:rsidR="00E648D3" w:rsidRPr="00A83683" w:rsidRDefault="00E648D3" w:rsidP="00585E4B">
            <w:pP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Коллективное   выведение   правила,   его</w:t>
            </w:r>
          </w:p>
          <w:p w:rsidR="00E648D3" w:rsidRPr="00A83683" w:rsidRDefault="00E648D3" w:rsidP="00585E4B">
            <w:pP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обсуждение.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Классификация  с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лов.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пражнения: отработка алгоритма  применения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 изученного правила. 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Словарная работа.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after="211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Окончания   имен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существительных 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4B3B38">
            <w:pPr>
              <w:pStyle w:val="21"/>
              <w:spacing w:after="0" w:line="240" w:lineRule="auto"/>
              <w:ind w:left="0" w:righ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словарный диктант №3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 гласных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кончаниях 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после  шипящих</w:t>
            </w:r>
            <w:r w:rsidR="004B3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3B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3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Ц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A83683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Наблюдение над 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языковым материалом.</w:t>
            </w:r>
          </w:p>
          <w:p w:rsidR="00E648D3" w:rsidRPr="00A83683" w:rsidRDefault="00E648D3" w:rsidP="00585E4B">
            <w:pP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Коллективное   выведение   правила,   его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обсуждение.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Классификация  с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лов.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пражнения: отработка алгоритма  применения изученного правила. 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Словарная работа.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Изложение.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(«Разви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речи»)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Учимся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писать   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и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зложение.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 по  повторению  знаний  о тексте. Комплексная  фронтальная   работа  над текстом.  Обсуждение  порядка действий при  написании  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изложения.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одготовка к написанию изложения. Самостоятельная  работа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написание изложения.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2432" w:type="dxa"/>
            <w:vMerge w:val="restart"/>
          </w:tcPr>
          <w:p w:rsidR="00E648D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  имен  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существительных</w:t>
            </w:r>
          </w:p>
          <w:p w:rsidR="00E648D3" w:rsidRPr="00A83683" w:rsidRDefault="00E648D3" w:rsidP="00585E4B">
            <w:pPr>
              <w:pStyle w:val="af1"/>
              <w:spacing w:before="0" w:line="240" w:lineRule="auto"/>
              <w:rPr>
                <w:bCs w:val="0"/>
                <w:szCs w:val="24"/>
              </w:rPr>
            </w:pPr>
            <w:r w:rsidRPr="00A83683">
              <w:rPr>
                <w:b w:val="0"/>
                <w:bCs w:val="0"/>
                <w:szCs w:val="24"/>
              </w:rPr>
              <w:t xml:space="preserve"> </w:t>
            </w:r>
            <w:r w:rsidRPr="00A83683">
              <w:rPr>
                <w:b w:val="0"/>
                <w:color w:val="000000"/>
                <w:spacing w:val="-5"/>
                <w:szCs w:val="24"/>
              </w:rPr>
              <w:t>(«Как</w:t>
            </w:r>
            <w:r w:rsidRPr="00A83683">
              <w:rPr>
                <w:b w:val="0"/>
                <w:szCs w:val="24"/>
              </w:rPr>
              <w:t xml:space="preserve">  </w:t>
            </w:r>
            <w:r w:rsidRPr="00A83683">
              <w:rPr>
                <w:b w:val="0"/>
                <w:color w:val="000000"/>
                <w:spacing w:val="-10"/>
                <w:szCs w:val="24"/>
              </w:rPr>
              <w:t>устроен</w:t>
            </w:r>
            <w:r w:rsidRPr="00A83683">
              <w:rPr>
                <w:b w:val="0"/>
                <w:szCs w:val="24"/>
              </w:rPr>
              <w:t xml:space="preserve">   </w:t>
            </w:r>
            <w:r w:rsidRPr="00A83683">
              <w:rPr>
                <w:b w:val="0"/>
                <w:color w:val="000000"/>
                <w:szCs w:val="24"/>
              </w:rPr>
              <w:t>наш</w:t>
            </w:r>
            <w:r w:rsidRPr="00A83683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 xml:space="preserve">  </w:t>
            </w:r>
            <w:r w:rsidRPr="00CE00AC">
              <w:rPr>
                <w:b w:val="0"/>
                <w:bCs w:val="0"/>
                <w:color w:val="000000"/>
                <w:spacing w:val="-5"/>
                <w:szCs w:val="24"/>
              </w:rPr>
              <w:t>язык»).</w:t>
            </w:r>
            <w:r w:rsidRPr="00A83683">
              <w:rPr>
                <w:bCs w:val="0"/>
                <w:szCs w:val="24"/>
              </w:rPr>
              <w:t xml:space="preserve">                             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3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    Способы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 образования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         имен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существительных.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пражнения на повторение изученного </w:t>
            </w:r>
            <w:proofErr w:type="gramStart"/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во</w:t>
            </w:r>
            <w:proofErr w:type="gramEnd"/>
          </w:p>
          <w:p w:rsidR="00E648D3" w:rsidRPr="00A83683" w:rsidRDefault="00E648D3" w:rsidP="00585E4B">
            <w:pPr>
              <w:ind w:left="-48" w:right="-108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2 </w:t>
            </w:r>
            <w:proofErr w:type="gramStart"/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классе</w:t>
            </w:r>
            <w:proofErr w:type="gramEnd"/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 Анализ слов, образованных сложением  целых  слов  без соединительных гласных. Классификация слов по способу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образования.  Тренировочные  упражнения по учебнику.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32" w:type="dxa"/>
            <w:vMerge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3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     Способы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 имен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существительных.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  проблемной задачи.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Тренировочные  упражнения по учебнику. Итоговое повторение. Самостоятельная работа.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Словарная работа.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rPr>
          <w:trHeight w:val="1757"/>
        </w:trPr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32" w:type="dxa"/>
            <w:vMerge w:val="restart"/>
          </w:tcPr>
          <w:p w:rsidR="00E648D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Окончания   имен              существительных («Правописание»)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Правописание        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безударных</w:t>
            </w:r>
            <w:proofErr w:type="gramEnd"/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окончаний   имен</w:t>
            </w:r>
          </w:p>
          <w:p w:rsidR="00E648D3" w:rsidRPr="00A83683" w:rsidRDefault="00E648D3" w:rsidP="00585E4B">
            <w:pPr>
              <w:pStyle w:val="a8"/>
              <w:ind w:left="0"/>
              <w:rPr>
                <w:b/>
                <w:bCs/>
                <w:szCs w:val="24"/>
              </w:rPr>
            </w:pPr>
            <w:r w:rsidRPr="00A83683">
              <w:rPr>
                <w:szCs w:val="24"/>
              </w:rPr>
              <w:t>существительных 3 склонения.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Фронтальная   работа   с    материалом рубрики «Давай подумаем»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азвернутое объяснение выбора падежного окончания. 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Словарная работа. </w:t>
            </w:r>
            <w:r w:rsidRPr="00A8368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Рабо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та с  рубрикой   «Путешествие   </w:t>
            </w:r>
            <w:r w:rsidRPr="00A83683"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>в   прошлое».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Выборочный  диктант.  Комментированное   письмо.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432" w:type="dxa"/>
            <w:vMerge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Правописание        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безударных</w:t>
            </w:r>
            <w:proofErr w:type="gramEnd"/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окончаний   имен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существительных 3 склонения.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Развернутое объяснение выбора падежно го окончания. У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пражнения: отработка алгоритма  применения  изученного правила</w:t>
            </w:r>
            <w:proofErr w:type="gramStart"/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.</w:t>
            </w:r>
            <w:proofErr w:type="gramEnd"/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Словарная   работа.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 Повторение. Самостоятельная работа.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Изложение.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(«Разви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речи»)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Учимся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писать   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и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зложение.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 по  повторению  знаний  о тексте. Комплексная   фронтальная    работа   с текстом.  Анализ текстов. Корректировка текстов.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Повторение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пройденного.</w:t>
            </w:r>
          </w:p>
          <w:p w:rsidR="00E648D3" w:rsidRPr="00A83683" w:rsidRDefault="00E648D3" w:rsidP="00585E4B">
            <w:pPr>
              <w:pStyle w:val="af1"/>
              <w:spacing w:before="0" w:line="240" w:lineRule="auto"/>
              <w:rPr>
                <w:bCs w:val="0"/>
                <w:szCs w:val="24"/>
              </w:rPr>
            </w:pPr>
            <w:r w:rsidRPr="00A83683">
              <w:rPr>
                <w:b w:val="0"/>
                <w:color w:val="000000"/>
                <w:spacing w:val="-5"/>
                <w:szCs w:val="24"/>
              </w:rPr>
              <w:t>(«Как</w:t>
            </w:r>
            <w:r w:rsidRPr="00A83683">
              <w:rPr>
                <w:b w:val="0"/>
                <w:szCs w:val="24"/>
              </w:rPr>
              <w:t xml:space="preserve">  </w:t>
            </w:r>
            <w:r w:rsidRPr="00A83683">
              <w:rPr>
                <w:b w:val="0"/>
                <w:color w:val="000000"/>
                <w:spacing w:val="-10"/>
                <w:szCs w:val="24"/>
              </w:rPr>
              <w:t>устроен</w:t>
            </w:r>
            <w:r w:rsidRPr="00A83683">
              <w:rPr>
                <w:b w:val="0"/>
                <w:szCs w:val="24"/>
              </w:rPr>
              <w:t xml:space="preserve">   </w:t>
            </w:r>
            <w:r w:rsidRPr="00880EEC">
              <w:rPr>
                <w:b w:val="0"/>
                <w:color w:val="000000"/>
                <w:szCs w:val="24"/>
              </w:rPr>
              <w:t>наш</w:t>
            </w:r>
            <w:r w:rsidRPr="00880EEC">
              <w:rPr>
                <w:b w:val="0"/>
                <w:szCs w:val="24"/>
              </w:rPr>
              <w:t xml:space="preserve"> </w:t>
            </w:r>
            <w:r w:rsidRPr="00880EEC">
              <w:rPr>
                <w:b w:val="0"/>
                <w:bCs w:val="0"/>
                <w:szCs w:val="24"/>
              </w:rPr>
              <w:t xml:space="preserve">  </w:t>
            </w:r>
            <w:r w:rsidRPr="00880EEC">
              <w:rPr>
                <w:b w:val="0"/>
                <w:bCs w:val="0"/>
                <w:color w:val="000000"/>
                <w:spacing w:val="-5"/>
                <w:szCs w:val="24"/>
              </w:rPr>
              <w:t>язык»).</w:t>
            </w:r>
            <w:r w:rsidRPr="00A83683">
              <w:rPr>
                <w:bCs w:val="0"/>
                <w:szCs w:val="24"/>
              </w:rPr>
              <w:t xml:space="preserve">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Повторяем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фонетику  и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состав  слова.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пражнения   на  п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овторение.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Составление слов по заданной модели.  Разбор слов по составу. Словарный диктант. 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Самостоятельная работа. Комментированное   письмо.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rPr>
          <w:trHeight w:val="1704"/>
        </w:trPr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Повторени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пройденного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Повторяем</w:t>
            </w:r>
          </w:p>
          <w:p w:rsidR="00E648D3" w:rsidRPr="00A83683" w:rsidRDefault="00E648D3" w:rsidP="004B3B38">
            <w:pPr>
              <w:ind w:left="-108" w:right="-168" w:firstLine="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  безударных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szCs w:val="24"/>
              </w:rPr>
              <w:t xml:space="preserve"> </w:t>
            </w:r>
            <w:r w:rsidRPr="00E0257A">
              <w:rPr>
                <w:rFonts w:ascii="Times New Roman" w:hAnsi="Times New Roman" w:cs="Times New Roman"/>
                <w:sz w:val="28"/>
                <w:szCs w:val="28"/>
              </w:rPr>
              <w:t>окончаний   имен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57A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 w:rsidRPr="00E02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1, 2,  3  склонения.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Тренировочные   упражнения.  Выборочный  диктант. Комментированное  письмо. Работа с карточками. Письмо по памяти. Индивидуальная   работа. Объяснительный диктант. Работа со словарем. Работа в орфографической тетради.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Имя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прилагательное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  «Как устроен наш      язык»).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Имя прилагательное.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Коллективное обсуждение вопросов, связанных с изучением  имени прилагательного. Классификация  имен прилагательных. Работа в парах. Проблемная ситуация в рубрике «Давай подумаем». Обсуждение  правила. У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пражнения: связь имени прилагательного и имени существительного,  начальная  форма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имени прилагательного.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Окончания   имен              существительных 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Правописание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окончаний   имен</w:t>
            </w:r>
          </w:p>
          <w:p w:rsidR="00E648D3" w:rsidRPr="00A83683" w:rsidRDefault="00E648D3" w:rsidP="00585E4B">
            <w:pPr>
              <w:pStyle w:val="a8"/>
              <w:ind w:left="0"/>
              <w:rPr>
                <w:b/>
                <w:szCs w:val="24"/>
              </w:rPr>
            </w:pPr>
            <w:r w:rsidRPr="00A83683">
              <w:rPr>
                <w:szCs w:val="24"/>
              </w:rPr>
              <w:t>существительных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множественного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числа.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Наблюдения   над  окончаниями  имен существительных. У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пражнения: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классификация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Рабо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та с  рубрикой   «Путешествие   </w:t>
            </w:r>
            <w:r w:rsidRPr="00A83683"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>в   прошлое».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Выборочный  диктант.  Комментированное письмо. Тренировочные  упражнения по учебнику.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  <w:t xml:space="preserve">Итоговый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  <w:t xml:space="preserve">контроль </w:t>
            </w:r>
            <w:proofErr w:type="spellStart"/>
            <w:r w:rsidRPr="00A83683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  <w:t>ный</w:t>
            </w:r>
            <w:proofErr w:type="spellEnd"/>
            <w:proofErr w:type="gramEnd"/>
            <w:r w:rsidRPr="00A83683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  <w:t xml:space="preserve">  диктант.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  <w:t>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Итоговый контрольный  диктант.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  <w:t>Итоговый контрольный  диктант по теме: орфограммы, изученные в 3 четверти</w:t>
            </w:r>
            <w:proofErr w:type="gramStart"/>
            <w:r w:rsidRPr="00A83683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Имя</w:t>
            </w:r>
          </w:p>
          <w:p w:rsidR="00E648D3" w:rsidRPr="00880EEC" w:rsidRDefault="00E648D3" w:rsidP="00585E4B">
            <w:pPr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прилагательное. (  «Как устроен наш   язык»).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Имя прилагательное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Урок повышенной сложности. Наблюдения над языковым материалом только на уровне предъявления. Коллективная работа.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432" w:type="dxa"/>
          </w:tcPr>
          <w:p w:rsidR="00E648D3" w:rsidRPr="00E0257A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2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Изложение.</w:t>
            </w:r>
          </w:p>
          <w:p w:rsidR="00E648D3" w:rsidRPr="00E0257A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57A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(«Разви</w:t>
            </w:r>
            <w:r w:rsidRPr="00E02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тие речи»)  </w:t>
            </w:r>
          </w:p>
        </w:tc>
        <w:tc>
          <w:tcPr>
            <w:tcW w:w="2633" w:type="dxa"/>
          </w:tcPr>
          <w:p w:rsidR="00E648D3" w:rsidRPr="00E0257A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57A">
              <w:rPr>
                <w:rFonts w:ascii="Times New Roman" w:hAnsi="Times New Roman" w:cs="Times New Roman"/>
                <w:sz w:val="24"/>
                <w:szCs w:val="24"/>
              </w:rPr>
              <w:t>Работа с деформированным текстом</w:t>
            </w:r>
          </w:p>
        </w:tc>
        <w:tc>
          <w:tcPr>
            <w:tcW w:w="5305" w:type="dxa"/>
          </w:tcPr>
          <w:p w:rsidR="00E648D3" w:rsidRPr="00E0257A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5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в  группах:  смысловая  цельность текста. Самостоятельная работа: написание текста   по   данному   плану. 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Повторени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пройденного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(«Правописание»).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Повторяем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правописание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безударных</w:t>
            </w:r>
          </w:p>
          <w:p w:rsidR="00E648D3" w:rsidRPr="00A83683" w:rsidRDefault="00E648D3" w:rsidP="00585E4B">
            <w:pPr>
              <w:pStyle w:val="a8"/>
              <w:ind w:left="33"/>
              <w:rPr>
                <w:b/>
                <w:szCs w:val="24"/>
              </w:rPr>
            </w:pPr>
            <w:r w:rsidRPr="00A83683">
              <w:rPr>
                <w:szCs w:val="24"/>
              </w:rPr>
              <w:t xml:space="preserve"> окончаний   имен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существительных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Наблюдения над формой слова. </w:t>
            </w:r>
            <w:r w:rsidRPr="00A8368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Рабо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та с  рубрикой   «Путешествие   </w:t>
            </w:r>
            <w:r w:rsidRPr="00A83683"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>в   прошлое».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lastRenderedPageBreak/>
              <w:t xml:space="preserve">Выборочный  диктант.  Работа в парах: исправление ошибок.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Классификация: Удвоенные и непроизносимые согласные. Письмо под диктовку.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Имя </w:t>
            </w:r>
          </w:p>
          <w:p w:rsidR="00E648D3" w:rsidRPr="00A83683" w:rsidRDefault="00E648D3" w:rsidP="00585E4B">
            <w:pPr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прилагательное.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(«Как устроен наш   язык»)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Имя прилагательное.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Урок повышенной сложности. Наблюдения над языковым материалом только на уровне предъявления. Коллективная работа.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after="211"/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имен              существительных 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Правописание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имен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существительных       на     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proofErr w:type="spell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, -</w:t>
            </w:r>
            <w:proofErr w:type="spell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ия</w:t>
            </w:r>
            <w:proofErr w:type="spell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, -</w:t>
            </w:r>
            <w:proofErr w:type="spell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ие</w:t>
            </w:r>
            <w:proofErr w:type="spell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                                                                     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Наблюдения: работа с таблицей учебника. Коллективное формулирование правила.  Тренировочные  упражнения  по учебнику.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имен              существительных 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имен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существительных        на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proofErr w:type="spell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, -</w:t>
            </w:r>
            <w:proofErr w:type="spell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ия</w:t>
            </w:r>
            <w:proofErr w:type="spell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, -</w:t>
            </w:r>
            <w:proofErr w:type="spell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ие</w:t>
            </w:r>
            <w:proofErr w:type="spell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                                                                     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Тренировочные  упражнения.  Выборочный диктант. Комментированное письмо. Работа  с  карточками. Письмо  по  памяти. Индивидуальная работа. Объяснительный диктант. Работа со словарем.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Повторение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пройденного.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(«Правописание»).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Повторение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правописания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безударных</w:t>
            </w:r>
          </w:p>
          <w:p w:rsidR="00E648D3" w:rsidRPr="00A83683" w:rsidRDefault="00E648D3" w:rsidP="00585E4B">
            <w:pPr>
              <w:pStyle w:val="a8"/>
              <w:ind w:left="0"/>
              <w:rPr>
                <w:b/>
                <w:szCs w:val="24"/>
              </w:rPr>
            </w:pPr>
            <w:r w:rsidRPr="00A83683">
              <w:rPr>
                <w:szCs w:val="24"/>
              </w:rPr>
              <w:t xml:space="preserve"> окончаний   имен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существительных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проблемной ситуации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рубрике «Давай подумаем». Коллективное формулирование и обсуждение  правила. Работа с таблицей учебника. Обобщение и    отработка   правил   правописания безударных  окончаний   имен существительных.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pStyle w:val="af1"/>
              <w:spacing w:before="0" w:line="240" w:lineRule="auto"/>
              <w:rPr>
                <w:b w:val="0"/>
                <w:szCs w:val="24"/>
              </w:rPr>
            </w:pPr>
            <w:r w:rsidRPr="00A83683">
              <w:rPr>
                <w:b w:val="0"/>
                <w:szCs w:val="24"/>
              </w:rPr>
              <w:t xml:space="preserve">Грамматические </w:t>
            </w:r>
          </w:p>
          <w:p w:rsidR="00E648D3" w:rsidRPr="00A83683" w:rsidRDefault="00E648D3" w:rsidP="00585E4B">
            <w:pPr>
              <w:pStyle w:val="af1"/>
              <w:spacing w:before="0" w:line="240" w:lineRule="auto"/>
              <w:rPr>
                <w:b w:val="0"/>
                <w:szCs w:val="24"/>
              </w:rPr>
            </w:pPr>
            <w:r w:rsidRPr="00A83683">
              <w:rPr>
                <w:b w:val="0"/>
                <w:szCs w:val="24"/>
              </w:rPr>
              <w:t xml:space="preserve">   признаки   имени</w:t>
            </w:r>
          </w:p>
          <w:p w:rsidR="00E648D3" w:rsidRPr="00A83683" w:rsidRDefault="00E648D3" w:rsidP="00585E4B">
            <w:pPr>
              <w:pStyle w:val="af1"/>
              <w:spacing w:before="0"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</w:t>
            </w:r>
            <w:r w:rsidRPr="00A83683">
              <w:rPr>
                <w:b w:val="0"/>
                <w:szCs w:val="24"/>
              </w:rPr>
              <w:t>прилагательного.</w:t>
            </w:r>
          </w:p>
          <w:p w:rsidR="00E648D3" w:rsidRPr="00A83683" w:rsidRDefault="00E648D3" w:rsidP="00585E4B">
            <w:pPr>
              <w:pStyle w:val="af1"/>
              <w:spacing w:before="0" w:line="240" w:lineRule="auto"/>
              <w:rPr>
                <w:b w:val="0"/>
                <w:szCs w:val="24"/>
              </w:rPr>
            </w:pPr>
            <w:proofErr w:type="gramStart"/>
            <w:r w:rsidRPr="00A83683">
              <w:rPr>
                <w:b w:val="0"/>
                <w:color w:val="000000"/>
                <w:spacing w:val="-5"/>
                <w:szCs w:val="24"/>
              </w:rPr>
              <w:t>(«Как</w:t>
            </w:r>
            <w:r w:rsidRPr="00A83683">
              <w:rPr>
                <w:b w:val="0"/>
                <w:szCs w:val="24"/>
              </w:rPr>
              <w:t xml:space="preserve">  </w:t>
            </w:r>
            <w:r w:rsidRPr="00A83683">
              <w:rPr>
                <w:b w:val="0"/>
                <w:color w:val="000000"/>
                <w:spacing w:val="-10"/>
                <w:szCs w:val="24"/>
              </w:rPr>
              <w:t>устроен</w:t>
            </w:r>
            <w:r w:rsidRPr="00A83683">
              <w:rPr>
                <w:b w:val="0"/>
                <w:szCs w:val="24"/>
              </w:rPr>
              <w:t xml:space="preserve">   </w:t>
            </w:r>
            <w:r w:rsidRPr="00A83683">
              <w:rPr>
                <w:b w:val="0"/>
                <w:color w:val="000000"/>
                <w:szCs w:val="24"/>
              </w:rPr>
              <w:t>наш</w:t>
            </w:r>
            <w:r w:rsidRPr="00A83683">
              <w:rPr>
                <w:b w:val="0"/>
                <w:szCs w:val="24"/>
              </w:rPr>
              <w:t xml:space="preserve"> </w:t>
            </w:r>
            <w:proofErr w:type="gramEnd"/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Качественные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имена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прилагательные.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Наблюдения:  значение  имен  прилагательных.  Работа с  рисунком   учебника. Сравнение признаков  предмета.  Обсуждение   рубрики   «Обрати внимание»  и правила: степени сравнения имен прилагательных, качественные имена прилагательные.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Качественные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имена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прилагательные.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проблемной ситуации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рубрике «Давай подумаем». Наблюдения над признаками качественных имен прилагательных: подбор антонимов, образование прилагательных с приставкой не-, с суффиксами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proofErr w:type="spell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ват</w:t>
            </w:r>
            <w:proofErr w:type="spell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-,-</w:t>
            </w:r>
            <w:proofErr w:type="spell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еват</w:t>
            </w:r>
            <w:proofErr w:type="spell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-,-</w:t>
            </w:r>
            <w:proofErr w:type="spell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оньк</w:t>
            </w:r>
            <w:proofErr w:type="spell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-,-</w:t>
            </w:r>
            <w:proofErr w:type="spell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еньк</w:t>
            </w:r>
            <w:proofErr w:type="spell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-. Тренировочные  упражнения  по учебнику.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Изложение.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(«Разви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речи»)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Изложение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  элементами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сочинения.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в  группах:  смысловая  цельность текста. Самостоятельная работа: написание текста   по   данному   плану. </w:t>
            </w:r>
            <w:r w:rsidRPr="00A8368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Рабо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та с  рубриками   «Путешествие   </w:t>
            </w:r>
            <w:r w:rsidRPr="00A83683"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 xml:space="preserve">в   прошлое» и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«Обрати внимание»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.А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нализ текста, создание  текста-рассуждения.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Окончания   имен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прилагательных  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  окончаний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имен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рилагательных 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Работа с таблицей учебника. Формулирование выводов о п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равописании  окончаний имен прилагательных. Упражнения:  </w:t>
            </w:r>
            <w:proofErr w:type="spellStart"/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изме</w:t>
            </w:r>
            <w:proofErr w:type="spell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нение</w:t>
            </w:r>
            <w:proofErr w:type="spellEnd"/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имен прилагательных по падежам, выделение   окончаний.    Письмо   под диктовку. Тренировочные  упражнения  по учебнику.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Изложение.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(«Разви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речи»)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Учимся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писать   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и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зложение.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текста, составление плана. Самостоятельная работа: письменный пересказ текста с элементами сочинения.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Окончания   имен 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рилагательных 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Правописание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окончаний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имен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прилагательных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Группировка слов по орфограммам.</w:t>
            </w:r>
            <w:r w:rsidRPr="00A8368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8368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Рабо</w:t>
            </w:r>
            <w:proofErr w:type="spellEnd"/>
            <w:r w:rsidRPr="00A8368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та</w:t>
            </w:r>
            <w:proofErr w:type="gramEnd"/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с рубрикой  «Путешествие </w:t>
            </w:r>
            <w:r w:rsidRPr="00A83683"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 xml:space="preserve">в прошлое».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  работа:  исправление ошибок  в   написании  окончаний  имен прилагательных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pStyle w:val="af1"/>
              <w:spacing w:before="0" w:line="240" w:lineRule="auto"/>
              <w:ind w:left="0" w:firstLine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Грамматиче</w:t>
            </w:r>
            <w:r w:rsidRPr="00A83683">
              <w:rPr>
                <w:b w:val="0"/>
                <w:szCs w:val="24"/>
              </w:rPr>
              <w:t xml:space="preserve">ские </w:t>
            </w:r>
            <w:r>
              <w:rPr>
                <w:b w:val="0"/>
                <w:szCs w:val="24"/>
              </w:rPr>
              <w:t xml:space="preserve"> </w:t>
            </w:r>
            <w:r w:rsidRPr="00A83683">
              <w:rPr>
                <w:b w:val="0"/>
                <w:szCs w:val="24"/>
              </w:rPr>
              <w:t xml:space="preserve">   признаки   имени</w:t>
            </w:r>
          </w:p>
          <w:p w:rsidR="00E648D3" w:rsidRPr="00A83683" w:rsidRDefault="00E648D3" w:rsidP="00585E4B">
            <w:pPr>
              <w:pStyle w:val="af1"/>
              <w:spacing w:before="0" w:line="240" w:lineRule="auto"/>
              <w:ind w:left="-108" w:right="-108" w:firstLine="0"/>
              <w:rPr>
                <w:b w:val="0"/>
                <w:szCs w:val="24"/>
              </w:rPr>
            </w:pPr>
            <w:r w:rsidRPr="00A83683">
              <w:rPr>
                <w:b w:val="0"/>
                <w:szCs w:val="24"/>
              </w:rPr>
              <w:t>прилагательного.</w:t>
            </w:r>
          </w:p>
          <w:p w:rsidR="00E648D3" w:rsidRPr="00A83683" w:rsidRDefault="00E648D3" w:rsidP="00585E4B">
            <w:pPr>
              <w:pStyle w:val="af1"/>
              <w:spacing w:before="0" w:line="240" w:lineRule="auto"/>
              <w:rPr>
                <w:bCs w:val="0"/>
                <w:szCs w:val="24"/>
              </w:rPr>
            </w:pPr>
            <w:r w:rsidRPr="00A83683">
              <w:rPr>
                <w:b w:val="0"/>
                <w:color w:val="000000"/>
                <w:spacing w:val="-5"/>
                <w:szCs w:val="24"/>
              </w:rPr>
              <w:t>(«Как</w:t>
            </w:r>
            <w:r w:rsidRPr="00A83683">
              <w:rPr>
                <w:b w:val="0"/>
                <w:szCs w:val="24"/>
              </w:rPr>
              <w:t xml:space="preserve"> </w:t>
            </w:r>
            <w:r w:rsidRPr="00A83683">
              <w:rPr>
                <w:b w:val="0"/>
                <w:color w:val="000000"/>
                <w:spacing w:val="-10"/>
                <w:szCs w:val="24"/>
              </w:rPr>
              <w:t>устроен</w:t>
            </w:r>
            <w:r w:rsidRPr="00A83683">
              <w:rPr>
                <w:b w:val="0"/>
                <w:szCs w:val="24"/>
              </w:rPr>
              <w:t xml:space="preserve">  </w:t>
            </w:r>
            <w:r w:rsidRPr="00A83683">
              <w:rPr>
                <w:b w:val="0"/>
                <w:color w:val="000000"/>
                <w:szCs w:val="24"/>
              </w:rPr>
              <w:t>наш</w:t>
            </w:r>
            <w:r w:rsidRPr="00A83683">
              <w:rPr>
                <w:b w:val="0"/>
                <w:szCs w:val="24"/>
              </w:rPr>
              <w:t xml:space="preserve"> </w:t>
            </w:r>
            <w:r w:rsidRPr="00A83683">
              <w:rPr>
                <w:bCs w:val="0"/>
                <w:szCs w:val="24"/>
              </w:rPr>
              <w:t xml:space="preserve">  </w:t>
            </w:r>
            <w:r w:rsidRPr="007C52FD">
              <w:rPr>
                <w:b w:val="0"/>
                <w:bCs w:val="0"/>
                <w:color w:val="000000"/>
                <w:spacing w:val="-5"/>
                <w:szCs w:val="24"/>
              </w:rPr>
              <w:lastRenderedPageBreak/>
              <w:t>язык»</w:t>
            </w:r>
            <w:r w:rsidRPr="00A83683">
              <w:rPr>
                <w:bCs w:val="0"/>
                <w:color w:val="000000"/>
                <w:spacing w:val="-5"/>
                <w:szCs w:val="24"/>
              </w:rPr>
              <w:t>).</w:t>
            </w:r>
            <w:r w:rsidRPr="00A83683">
              <w:rPr>
                <w:bCs w:val="0"/>
                <w:szCs w:val="24"/>
              </w:rPr>
              <w:t xml:space="preserve">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Краткая форма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качественных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прилагательных.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Урок повышенной трудности.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Наблюдение над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языковым материалом только на уровне предъявления.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 Фронтальная работа: обсуждение правила, работа с текстом  «Пейзаж». Остальные 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lastRenderedPageBreak/>
              <w:t>упражнения - по выбору.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Тренировочные  упражнения  по учебнику.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Окончания   имен  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Прилагательных 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«Правописание»)</w:t>
            </w:r>
            <w:proofErr w:type="gramEnd"/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окончаний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имен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Наблюдение над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языковым материалом. 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Работа с таблицей  учебника.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проблемной ситуации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рубрике «Давай подумаем». Коллективное формулирование и обсуждение  правила. Классификация слов с буквами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Ё в окончании.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Сочинение.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(«Разви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речи»)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Учимся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писать   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с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очинение.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  с  рубрикой «Обрати внимание»: Отличие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очинения   от  изложения. Анализ текста (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очинения): подбор заголовков. Коллективная работа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:и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справление нарушений в тексте.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pStyle w:val="af1"/>
              <w:tabs>
                <w:tab w:val="left" w:pos="1734"/>
              </w:tabs>
              <w:spacing w:before="0" w:line="240" w:lineRule="auto"/>
              <w:ind w:left="-108" w:firstLine="108"/>
              <w:rPr>
                <w:b w:val="0"/>
                <w:szCs w:val="24"/>
              </w:rPr>
            </w:pPr>
            <w:r w:rsidRPr="00A83683">
              <w:rPr>
                <w:b w:val="0"/>
                <w:szCs w:val="24"/>
              </w:rPr>
              <w:t xml:space="preserve">Грамматические </w:t>
            </w:r>
            <w:r>
              <w:rPr>
                <w:b w:val="0"/>
                <w:szCs w:val="24"/>
              </w:rPr>
              <w:t xml:space="preserve">  </w:t>
            </w:r>
            <w:r w:rsidRPr="00A83683">
              <w:rPr>
                <w:b w:val="0"/>
                <w:szCs w:val="24"/>
              </w:rPr>
              <w:t xml:space="preserve"> признаки   имени</w:t>
            </w:r>
          </w:p>
          <w:p w:rsidR="00E648D3" w:rsidRPr="00A83683" w:rsidRDefault="00E648D3" w:rsidP="00585E4B">
            <w:pPr>
              <w:pStyle w:val="af1"/>
              <w:spacing w:before="0" w:line="240" w:lineRule="auto"/>
              <w:ind w:left="-108" w:right="-108" w:firstLine="0"/>
              <w:rPr>
                <w:b w:val="0"/>
                <w:szCs w:val="24"/>
              </w:rPr>
            </w:pPr>
            <w:r w:rsidRPr="00A83683">
              <w:rPr>
                <w:b w:val="0"/>
                <w:szCs w:val="24"/>
              </w:rPr>
              <w:t>прилагательного.</w:t>
            </w:r>
          </w:p>
          <w:p w:rsidR="00E648D3" w:rsidRPr="00A83683" w:rsidRDefault="00E648D3" w:rsidP="00585E4B">
            <w:pPr>
              <w:pStyle w:val="af1"/>
              <w:spacing w:before="0" w:line="240" w:lineRule="auto"/>
              <w:rPr>
                <w:bCs w:val="0"/>
                <w:szCs w:val="24"/>
              </w:rPr>
            </w:pPr>
            <w:r w:rsidRPr="00A83683">
              <w:rPr>
                <w:b w:val="0"/>
                <w:color w:val="000000"/>
                <w:spacing w:val="-5"/>
                <w:szCs w:val="24"/>
              </w:rPr>
              <w:t>(«Как</w:t>
            </w:r>
            <w:r w:rsidRPr="00A83683">
              <w:rPr>
                <w:b w:val="0"/>
                <w:szCs w:val="24"/>
              </w:rPr>
              <w:t xml:space="preserve"> </w:t>
            </w:r>
            <w:r w:rsidRPr="00A83683">
              <w:rPr>
                <w:b w:val="0"/>
                <w:color w:val="000000"/>
                <w:spacing w:val="-10"/>
                <w:szCs w:val="24"/>
              </w:rPr>
              <w:t>устроен</w:t>
            </w:r>
            <w:r w:rsidRPr="00A83683">
              <w:rPr>
                <w:b w:val="0"/>
                <w:szCs w:val="24"/>
              </w:rPr>
              <w:t xml:space="preserve">  </w:t>
            </w:r>
            <w:r w:rsidRPr="00A83683">
              <w:rPr>
                <w:b w:val="0"/>
                <w:color w:val="000000"/>
                <w:szCs w:val="24"/>
              </w:rPr>
              <w:t>наш</w:t>
            </w:r>
            <w:r w:rsidRPr="00A83683">
              <w:rPr>
                <w:b w:val="0"/>
                <w:szCs w:val="24"/>
              </w:rPr>
              <w:t xml:space="preserve"> </w:t>
            </w:r>
            <w:r w:rsidRPr="00A83683">
              <w:rPr>
                <w:bCs w:val="0"/>
                <w:szCs w:val="24"/>
              </w:rPr>
              <w:t xml:space="preserve">  </w:t>
            </w:r>
            <w:r w:rsidRPr="007C52FD">
              <w:rPr>
                <w:b w:val="0"/>
                <w:bCs w:val="0"/>
                <w:color w:val="000000"/>
                <w:spacing w:val="-5"/>
                <w:szCs w:val="24"/>
              </w:rPr>
              <w:t>язык»).</w:t>
            </w:r>
            <w:r w:rsidRPr="00A83683">
              <w:rPr>
                <w:bCs w:val="0"/>
                <w:szCs w:val="24"/>
              </w:rPr>
              <w:t xml:space="preserve">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Относительные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имена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прилагательные.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Классификация имен прилагательных: имеют или не имеют степени сравнения. Коллективное   обсуждение     правила.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проблемной ситуации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рубрике «Давай подумаем». Работа   с  рубрикой «Обрати   внимание».  Тренировочные  упражнения  по учебнику. 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Правописани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имен 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Прилагательных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«Правописание»)</w:t>
            </w:r>
            <w:proofErr w:type="gramEnd"/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Правописание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относительных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имен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прилагательных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имен прилагательных: Н и НН. Тренировочные  упражнения  по учебнику. Самостоятельная работа.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Выборочный диктант. Комментированное  письмо. Работа с карточками. Письмо по  памяти. 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И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ндивидуальная   работа. Объяснительный диктант. Работа со словарем. 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Образование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имен 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прилагательных 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(«Как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наш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Образование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относительных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имен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прилагательных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работа.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Наблюдение над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языковым материалом.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Коллективное   обсуждение     правила.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  проблемной ситуации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рубрике «Давай подумаем». Работа  в    парах: способы   образования относительных   имен 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прилагательных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Тренировочные  упражнения  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Правописание        имен    </w:t>
            </w:r>
            <w:proofErr w:type="spellStart"/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прилагатель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ных</w:t>
            </w:r>
            <w:proofErr w:type="spellEnd"/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Правописание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относительных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имен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прилагательных.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Рабо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та  с    рубрикой    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«Давай подумаем».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Фронтальная работа </w:t>
            </w:r>
            <w:proofErr w:type="gramStart"/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:о</w:t>
            </w:r>
            <w:proofErr w:type="gramEnd"/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бразование слов по схеме. Классификация : слова с  суффикса </w:t>
            </w:r>
            <w:proofErr w:type="gramStart"/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-м</w:t>
            </w:r>
            <w:proofErr w:type="gramEnd"/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и  -</w:t>
            </w:r>
            <w:proofErr w:type="spellStart"/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ов</w:t>
            </w:r>
            <w:proofErr w:type="spellEnd"/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-, -ан-// -</w:t>
            </w:r>
            <w:proofErr w:type="spellStart"/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ян</w:t>
            </w:r>
            <w:proofErr w:type="spellEnd"/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-, -</w:t>
            </w:r>
            <w:proofErr w:type="spellStart"/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енн</w:t>
            </w:r>
            <w:proofErr w:type="spellEnd"/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-. Фронтальная работа с карточками.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Тренировочные упражнения  по учебнику. Самостоятельная работа.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Выборочный диктант. 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Сочинение.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(«Разви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речи»)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Учимся 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писать   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с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очинение.</w:t>
            </w:r>
          </w:p>
          <w:p w:rsidR="00E648D3" w:rsidRPr="00A83683" w:rsidRDefault="00E648D3" w:rsidP="00585E4B">
            <w:pPr>
              <w:ind w:right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Беседа. Коллективная работа: анализ текста, обсуждение плана.</w:t>
            </w:r>
            <w:r w:rsidRPr="00A8368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Рабо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та с рубрикой  «Путешествие  </w:t>
            </w:r>
            <w:r w:rsidRPr="00A83683"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>в  прошлое».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 с  рисунком    учебника.  Самостоятельная творческая работа: создание собственного текста.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Правописани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имен 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Прилагательных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Правописание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относительных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имен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прилагательных.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в орфографической тетради. Самостоятельная  работа. 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Выборочный  диктант. Комментированное  письмо. Работа с карточками. Письмо по  памяти. Индивидуальная   работа. Объяснительный диктант. Работа со словарем.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pStyle w:val="af1"/>
              <w:spacing w:before="0" w:line="240" w:lineRule="auto"/>
              <w:rPr>
                <w:b w:val="0"/>
                <w:szCs w:val="24"/>
              </w:rPr>
            </w:pPr>
            <w:r w:rsidRPr="00A83683">
              <w:rPr>
                <w:b w:val="0"/>
                <w:szCs w:val="24"/>
              </w:rPr>
              <w:t xml:space="preserve">   </w:t>
            </w:r>
          </w:p>
          <w:p w:rsidR="00E648D3" w:rsidRPr="00A83683" w:rsidRDefault="00E648D3" w:rsidP="00585E4B">
            <w:pPr>
              <w:pStyle w:val="af1"/>
              <w:spacing w:before="0" w:line="240" w:lineRule="auto"/>
              <w:rPr>
                <w:b w:val="0"/>
                <w:szCs w:val="24"/>
              </w:rPr>
            </w:pPr>
            <w:r w:rsidRPr="00A83683">
              <w:rPr>
                <w:b w:val="0"/>
                <w:szCs w:val="24"/>
              </w:rPr>
              <w:t>Грамматичес</w:t>
            </w:r>
            <w:r>
              <w:rPr>
                <w:b w:val="0"/>
                <w:szCs w:val="24"/>
              </w:rPr>
              <w:t>ки</w:t>
            </w:r>
            <w:r w:rsidRPr="00A83683">
              <w:rPr>
                <w:b w:val="0"/>
                <w:szCs w:val="24"/>
              </w:rPr>
              <w:t xml:space="preserve">   признаки   имени</w:t>
            </w:r>
          </w:p>
          <w:p w:rsidR="00E648D3" w:rsidRPr="00A83683" w:rsidRDefault="00E648D3" w:rsidP="00585E4B">
            <w:pPr>
              <w:pStyle w:val="af1"/>
              <w:spacing w:before="0" w:line="240" w:lineRule="auto"/>
              <w:ind w:left="-108" w:right="-108" w:firstLine="0"/>
              <w:rPr>
                <w:b w:val="0"/>
                <w:szCs w:val="24"/>
              </w:rPr>
            </w:pPr>
            <w:r w:rsidRPr="00A83683">
              <w:rPr>
                <w:b w:val="0"/>
                <w:szCs w:val="24"/>
              </w:rPr>
              <w:t>прилагательного.</w:t>
            </w:r>
          </w:p>
          <w:p w:rsidR="00E648D3" w:rsidRPr="00A83683" w:rsidRDefault="00E648D3" w:rsidP="00585E4B">
            <w:pPr>
              <w:pStyle w:val="af1"/>
              <w:spacing w:before="0" w:line="240" w:lineRule="auto"/>
              <w:rPr>
                <w:b w:val="0"/>
                <w:szCs w:val="24"/>
              </w:rPr>
            </w:pPr>
            <w:proofErr w:type="gramStart"/>
            <w:r w:rsidRPr="00A83683">
              <w:rPr>
                <w:b w:val="0"/>
                <w:color w:val="000000"/>
                <w:spacing w:val="-5"/>
                <w:szCs w:val="24"/>
              </w:rPr>
              <w:t>(«Как</w:t>
            </w:r>
            <w:r w:rsidRPr="00A83683">
              <w:rPr>
                <w:b w:val="0"/>
                <w:szCs w:val="24"/>
              </w:rPr>
              <w:t xml:space="preserve"> </w:t>
            </w:r>
            <w:r w:rsidRPr="00A83683">
              <w:rPr>
                <w:b w:val="0"/>
                <w:color w:val="000000"/>
                <w:spacing w:val="-10"/>
                <w:szCs w:val="24"/>
              </w:rPr>
              <w:t>устроен</w:t>
            </w:r>
            <w:r w:rsidRPr="00A83683">
              <w:rPr>
                <w:b w:val="0"/>
                <w:szCs w:val="24"/>
              </w:rPr>
              <w:t xml:space="preserve">  </w:t>
            </w:r>
            <w:r w:rsidRPr="00A83683">
              <w:rPr>
                <w:b w:val="0"/>
                <w:color w:val="000000"/>
                <w:szCs w:val="24"/>
              </w:rPr>
              <w:t>наш</w:t>
            </w:r>
            <w:r w:rsidRPr="00A83683">
              <w:rPr>
                <w:b w:val="0"/>
                <w:szCs w:val="24"/>
              </w:rPr>
              <w:t xml:space="preserve"> </w:t>
            </w:r>
            <w:proofErr w:type="gramEnd"/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Притяжательные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имена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прилагательные. 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Наблюдения над разрядами имен прилагательных в рубрике «Давай подумаем». 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Индивидуальная   работа</w:t>
            </w:r>
            <w:proofErr w:type="gramStart"/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:</w:t>
            </w:r>
            <w:proofErr w:type="gramEnd"/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 различение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качественных и относительных имен прилагательных. Коллективное   обсуждение     правила. Наблюдения  над притяжательными  именами прилагательными. </w:t>
            </w:r>
            <w:r w:rsidRPr="00A8368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Рабо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та с рубрикой  «Путешествие  </w:t>
            </w:r>
            <w:r w:rsidRPr="00A83683"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>в  прошлое»: происхождение фамилий.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Правописание   имен  </w:t>
            </w:r>
          </w:p>
          <w:p w:rsidR="00E648D3" w:rsidRPr="00A83683" w:rsidRDefault="00E648D3" w:rsidP="00585E4B">
            <w:pPr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прилагательных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Правописание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притяжательных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имен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прилагательных.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Наблюдение над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языковым материалом.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Работа с таблицей  учебника.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Тренировочные  упражнения:  суффиксы   </w:t>
            </w:r>
            <w:proofErr w:type="spell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притяж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тельных прилагательных.  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Выборочный  диктант. 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lastRenderedPageBreak/>
              <w:t xml:space="preserve">Комментированное  письмо. Работа с карточками. Письмо по  памяти. Индивидуальная   работа. 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Повторение   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пройденного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(«Разви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речи»)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Повторение. Имя прилагательное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Индивидуальная   работа по восстановлению  цельности текста. Работа в группах</w:t>
            </w:r>
            <w:proofErr w:type="gramStart"/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:</w:t>
            </w:r>
            <w:proofErr w:type="gramEnd"/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выбор и обсуждение подходящего по смысл у начала текста.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pStyle w:val="af1"/>
              <w:spacing w:before="0" w:line="240" w:lineRule="auto"/>
              <w:ind w:left="0" w:firstLine="0"/>
              <w:rPr>
                <w:b w:val="0"/>
                <w:bCs w:val="0"/>
                <w:szCs w:val="24"/>
              </w:rPr>
            </w:pPr>
            <w:r w:rsidRPr="00A83683">
              <w:rPr>
                <w:b w:val="0"/>
                <w:bCs w:val="0"/>
                <w:szCs w:val="24"/>
              </w:rPr>
              <w:t xml:space="preserve">Контрольная работа </w:t>
            </w:r>
          </w:p>
          <w:p w:rsidR="00E648D3" w:rsidRPr="00A83683" w:rsidRDefault="00E648D3" w:rsidP="00585E4B">
            <w:pPr>
              <w:pStyle w:val="af1"/>
              <w:spacing w:before="0" w:line="240" w:lineRule="auto"/>
              <w:ind w:left="0" w:firstLine="0"/>
              <w:rPr>
                <w:bCs w:val="0"/>
                <w:szCs w:val="24"/>
              </w:rPr>
            </w:pPr>
            <w:r w:rsidRPr="00A83683">
              <w:rPr>
                <w:b w:val="0"/>
                <w:color w:val="000000"/>
                <w:spacing w:val="-5"/>
                <w:szCs w:val="24"/>
              </w:rPr>
              <w:t>(«Как</w:t>
            </w:r>
            <w:r w:rsidRPr="00A83683">
              <w:rPr>
                <w:b w:val="0"/>
                <w:szCs w:val="24"/>
              </w:rPr>
              <w:t xml:space="preserve"> </w:t>
            </w:r>
            <w:r w:rsidRPr="00A83683">
              <w:rPr>
                <w:b w:val="0"/>
                <w:color w:val="000000"/>
                <w:spacing w:val="-10"/>
                <w:szCs w:val="24"/>
              </w:rPr>
              <w:t>устроен</w:t>
            </w:r>
            <w:r w:rsidRPr="00A83683">
              <w:rPr>
                <w:b w:val="0"/>
                <w:szCs w:val="24"/>
              </w:rPr>
              <w:t xml:space="preserve">  </w:t>
            </w:r>
            <w:r w:rsidRPr="007C52FD">
              <w:rPr>
                <w:b w:val="0"/>
                <w:color w:val="000000"/>
                <w:szCs w:val="24"/>
              </w:rPr>
              <w:t>наш</w:t>
            </w:r>
            <w:r w:rsidRPr="007C52FD">
              <w:rPr>
                <w:b w:val="0"/>
                <w:szCs w:val="24"/>
              </w:rPr>
              <w:t xml:space="preserve"> </w:t>
            </w:r>
            <w:r w:rsidRPr="007C52FD">
              <w:rPr>
                <w:b w:val="0"/>
                <w:bCs w:val="0"/>
                <w:szCs w:val="24"/>
              </w:rPr>
              <w:t xml:space="preserve">    </w:t>
            </w:r>
            <w:r w:rsidRPr="007C52FD">
              <w:rPr>
                <w:b w:val="0"/>
                <w:bCs w:val="0"/>
                <w:color w:val="000000"/>
                <w:spacing w:val="-5"/>
                <w:szCs w:val="24"/>
              </w:rPr>
              <w:t>язык»).</w:t>
            </w:r>
            <w:r w:rsidRPr="00A83683">
              <w:rPr>
                <w:bCs w:val="0"/>
                <w:szCs w:val="24"/>
              </w:rPr>
              <w:t xml:space="preserve">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на тему «Имя прилагательное и его грамматические признаки»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Повторение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пройденного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648D3" w:rsidRPr="00A83683" w:rsidRDefault="00E648D3" w:rsidP="00585E4B">
            <w:pPr>
              <w:pStyle w:val="af1"/>
              <w:spacing w:before="0" w:line="240" w:lineRule="auto"/>
              <w:ind w:left="0" w:firstLine="0"/>
              <w:rPr>
                <w:bCs w:val="0"/>
                <w:szCs w:val="24"/>
              </w:rPr>
            </w:pPr>
            <w:r w:rsidRPr="00A83683">
              <w:rPr>
                <w:b w:val="0"/>
                <w:color w:val="000000"/>
                <w:spacing w:val="-5"/>
                <w:szCs w:val="24"/>
              </w:rPr>
              <w:t>(«Как</w:t>
            </w:r>
            <w:r w:rsidRPr="00A83683">
              <w:rPr>
                <w:b w:val="0"/>
                <w:szCs w:val="24"/>
              </w:rPr>
              <w:t xml:space="preserve"> </w:t>
            </w:r>
            <w:r w:rsidRPr="00A83683">
              <w:rPr>
                <w:b w:val="0"/>
                <w:color w:val="000000"/>
                <w:spacing w:val="-10"/>
                <w:szCs w:val="24"/>
              </w:rPr>
              <w:t>устроен</w:t>
            </w:r>
            <w:r w:rsidRPr="00A83683">
              <w:rPr>
                <w:b w:val="0"/>
                <w:szCs w:val="24"/>
              </w:rPr>
              <w:t xml:space="preserve">  </w:t>
            </w:r>
            <w:r w:rsidRPr="00A83683">
              <w:rPr>
                <w:b w:val="0"/>
                <w:color w:val="000000"/>
                <w:szCs w:val="24"/>
              </w:rPr>
              <w:t>наш</w:t>
            </w:r>
            <w:r w:rsidRPr="00A83683">
              <w:rPr>
                <w:b w:val="0"/>
                <w:szCs w:val="24"/>
              </w:rPr>
              <w:t xml:space="preserve"> </w:t>
            </w:r>
            <w:r w:rsidRPr="00A83683">
              <w:rPr>
                <w:bCs w:val="0"/>
                <w:szCs w:val="24"/>
              </w:rPr>
              <w:t xml:space="preserve">   </w:t>
            </w:r>
            <w:r w:rsidRPr="007C52FD">
              <w:rPr>
                <w:b w:val="0"/>
                <w:bCs w:val="0"/>
                <w:color w:val="000000"/>
                <w:spacing w:val="-5"/>
                <w:szCs w:val="24"/>
              </w:rPr>
              <w:t>язык»).</w:t>
            </w:r>
            <w:r w:rsidRPr="00A83683">
              <w:rPr>
                <w:bCs w:val="0"/>
                <w:szCs w:val="24"/>
              </w:rPr>
              <w:t xml:space="preserve">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  <w:t xml:space="preserve"> Работа над ошибками. </w:t>
            </w:r>
            <w:r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Повторяем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фонетику и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состав   слова.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пражнения   на  п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овторение.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Составление слов по заданной модели.  Разбор слов по составу. Тренировочные и творческие упражнения: способы  образования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относи тельных имен прилагательных. </w:t>
            </w:r>
            <w:r w:rsidRPr="007C52FD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  <w:u w:val="single"/>
              </w:rPr>
              <w:t>Текущая  контрольная  работа.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Правописание        имен  </w:t>
            </w:r>
          </w:p>
          <w:p w:rsidR="00E648D3" w:rsidRPr="00A83683" w:rsidRDefault="00E648D3" w:rsidP="00585E4B">
            <w:pPr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прилагательных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Правописание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краткой  формы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имен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прилагательных.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Упражнения: образование краткой  фор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–м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ы имен прилагательных.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Наблюдение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рубрике  «Давай  подумаем». Коллективное формулирование и отработка правила.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Комментированное  письмо. Работа с карточками. Письмо  по   памяти. 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Местоимение</w:t>
            </w:r>
          </w:p>
          <w:p w:rsidR="00E648D3" w:rsidRPr="00A83683" w:rsidRDefault="00E648D3" w:rsidP="00585E4B">
            <w:pPr>
              <w:pStyle w:val="af1"/>
              <w:spacing w:before="0" w:line="240" w:lineRule="auto"/>
              <w:ind w:left="0" w:firstLine="0"/>
              <w:rPr>
                <w:bCs w:val="0"/>
                <w:szCs w:val="24"/>
              </w:rPr>
            </w:pPr>
            <w:r w:rsidRPr="00A83683">
              <w:rPr>
                <w:b w:val="0"/>
                <w:color w:val="000000"/>
                <w:spacing w:val="-5"/>
                <w:szCs w:val="24"/>
              </w:rPr>
              <w:t>(«Как</w:t>
            </w:r>
            <w:r w:rsidRPr="00A83683">
              <w:rPr>
                <w:b w:val="0"/>
                <w:szCs w:val="24"/>
              </w:rPr>
              <w:t xml:space="preserve"> </w:t>
            </w:r>
            <w:r w:rsidRPr="00A83683">
              <w:rPr>
                <w:b w:val="0"/>
                <w:color w:val="000000"/>
                <w:spacing w:val="-10"/>
                <w:szCs w:val="24"/>
              </w:rPr>
              <w:t>устроен</w:t>
            </w:r>
            <w:r w:rsidRPr="00A83683">
              <w:rPr>
                <w:b w:val="0"/>
                <w:szCs w:val="24"/>
              </w:rPr>
              <w:t xml:space="preserve">  </w:t>
            </w:r>
            <w:r w:rsidRPr="007C52FD">
              <w:rPr>
                <w:b w:val="0"/>
                <w:color w:val="000000"/>
                <w:szCs w:val="24"/>
              </w:rPr>
              <w:t>наш</w:t>
            </w:r>
            <w:r w:rsidRPr="007C52FD">
              <w:rPr>
                <w:b w:val="0"/>
                <w:szCs w:val="24"/>
              </w:rPr>
              <w:t xml:space="preserve"> </w:t>
            </w:r>
            <w:r w:rsidRPr="007C52FD">
              <w:rPr>
                <w:b w:val="0"/>
                <w:bCs w:val="0"/>
                <w:szCs w:val="24"/>
              </w:rPr>
              <w:t xml:space="preserve">     </w:t>
            </w:r>
            <w:r w:rsidRPr="007C52FD">
              <w:rPr>
                <w:b w:val="0"/>
                <w:bCs w:val="0"/>
                <w:color w:val="000000"/>
                <w:spacing w:val="-5"/>
                <w:szCs w:val="24"/>
              </w:rPr>
              <w:t>язык»).</w:t>
            </w:r>
            <w:r w:rsidRPr="00A83683">
              <w:rPr>
                <w:bCs w:val="0"/>
                <w:szCs w:val="24"/>
              </w:rPr>
              <w:t xml:space="preserve">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Местоимение.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Коллективное обсуждение вопросов, связанных с изучением местоимения. Решение проблемной задачи в рубрике «Давай   подумаем».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Наблюдение над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языковым материалом.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Коллекти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вное   обсуждение     правила. </w:t>
            </w:r>
            <w:r w:rsidRPr="00A8368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Рабо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та с  рубрикой   «Путешествие  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>пр</w:t>
            </w:r>
            <w:r w:rsidRPr="00A83683"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>ошлое»</w:t>
            </w:r>
            <w:proofErr w:type="gramStart"/>
            <w:r w:rsidRPr="00A83683"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>.С</w:t>
            </w:r>
            <w:proofErr w:type="gramEnd"/>
            <w:r w:rsidRPr="00A83683"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>амостоятельная работа.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Текст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lastRenderedPageBreak/>
              <w:t xml:space="preserve">  («Разви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речи»)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 Работаем 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 с текстом.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Индивидуальная  работа: задания по выбору. Работа в группах: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подбор начала текста.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Обсуждение выполненной работы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pStyle w:val="af1"/>
              <w:spacing w:before="0" w:line="240" w:lineRule="auto"/>
              <w:ind w:left="-108" w:firstLine="0"/>
              <w:rPr>
                <w:b w:val="0"/>
                <w:szCs w:val="24"/>
              </w:rPr>
            </w:pPr>
            <w:r w:rsidRPr="00A83683">
              <w:rPr>
                <w:b w:val="0"/>
                <w:szCs w:val="24"/>
              </w:rPr>
              <w:t xml:space="preserve">Грамматические </w:t>
            </w:r>
            <w:r>
              <w:rPr>
                <w:b w:val="0"/>
                <w:szCs w:val="24"/>
              </w:rPr>
              <w:t xml:space="preserve"> </w:t>
            </w:r>
            <w:r w:rsidRPr="00A83683">
              <w:rPr>
                <w:b w:val="0"/>
                <w:szCs w:val="24"/>
              </w:rPr>
              <w:t xml:space="preserve"> признаки      местоимения.</w:t>
            </w:r>
          </w:p>
          <w:p w:rsidR="00E648D3" w:rsidRPr="00A83683" w:rsidRDefault="00E648D3" w:rsidP="00585E4B">
            <w:pPr>
              <w:pStyle w:val="af1"/>
              <w:spacing w:before="0" w:line="240" w:lineRule="auto"/>
              <w:rPr>
                <w:b w:val="0"/>
                <w:szCs w:val="24"/>
              </w:rPr>
            </w:pPr>
            <w:proofErr w:type="gramStart"/>
            <w:r w:rsidRPr="00A83683">
              <w:rPr>
                <w:b w:val="0"/>
                <w:color w:val="000000"/>
                <w:spacing w:val="-5"/>
                <w:szCs w:val="24"/>
              </w:rPr>
              <w:t>(«Как</w:t>
            </w:r>
            <w:r w:rsidRPr="00A83683">
              <w:rPr>
                <w:b w:val="0"/>
                <w:szCs w:val="24"/>
              </w:rPr>
              <w:t xml:space="preserve"> </w:t>
            </w:r>
            <w:r w:rsidRPr="00A83683">
              <w:rPr>
                <w:b w:val="0"/>
                <w:color w:val="000000"/>
                <w:spacing w:val="-10"/>
                <w:szCs w:val="24"/>
              </w:rPr>
              <w:t>устроен</w:t>
            </w:r>
            <w:r w:rsidRPr="00A83683">
              <w:rPr>
                <w:b w:val="0"/>
                <w:szCs w:val="24"/>
              </w:rPr>
              <w:t xml:space="preserve">  </w:t>
            </w:r>
            <w:r w:rsidRPr="00A83683">
              <w:rPr>
                <w:b w:val="0"/>
                <w:color w:val="000000"/>
                <w:szCs w:val="24"/>
              </w:rPr>
              <w:t>наш</w:t>
            </w:r>
            <w:r w:rsidRPr="00A83683">
              <w:rPr>
                <w:b w:val="0"/>
                <w:szCs w:val="24"/>
              </w:rPr>
              <w:t xml:space="preserve"> </w:t>
            </w:r>
            <w:proofErr w:type="gramEnd"/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Личные</w:t>
            </w:r>
          </w:p>
          <w:p w:rsidR="00E648D3" w:rsidRPr="00A83683" w:rsidRDefault="00E648D3" w:rsidP="00585E4B">
            <w:pPr>
              <w:pStyle w:val="af1"/>
              <w:spacing w:before="0" w:line="240" w:lineRule="auto"/>
              <w:rPr>
                <w:b w:val="0"/>
                <w:szCs w:val="24"/>
              </w:rPr>
            </w:pPr>
            <w:r w:rsidRPr="00A83683">
              <w:rPr>
                <w:b w:val="0"/>
                <w:szCs w:val="24"/>
              </w:rPr>
              <w:t xml:space="preserve">  местоимения.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Наблюдение и анализ 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над</w:t>
            </w:r>
            <w:proofErr w:type="gramEnd"/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языкового материала: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местоимения и слова, которые они заменяют в тексте. Индивидуальная  работа: конструирование текста. Анализ таблицы   учебника.   Тренировочные упражнения  по учебнику. Самостоятельная работа.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Выборочный диктант.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pStyle w:val="af1"/>
              <w:spacing w:before="0" w:line="240" w:lineRule="auto"/>
              <w:ind w:left="-108" w:firstLine="0"/>
              <w:rPr>
                <w:b w:val="0"/>
                <w:szCs w:val="24"/>
              </w:rPr>
            </w:pPr>
            <w:r w:rsidRPr="00A83683">
              <w:rPr>
                <w:b w:val="0"/>
                <w:szCs w:val="24"/>
              </w:rPr>
              <w:t xml:space="preserve">Грамматические     признаки   </w:t>
            </w:r>
          </w:p>
          <w:p w:rsidR="00E648D3" w:rsidRPr="00A83683" w:rsidRDefault="00E648D3" w:rsidP="00585E4B">
            <w:pPr>
              <w:pStyle w:val="af1"/>
              <w:spacing w:before="0" w:line="240" w:lineRule="auto"/>
              <w:rPr>
                <w:b w:val="0"/>
                <w:szCs w:val="24"/>
              </w:rPr>
            </w:pPr>
            <w:r w:rsidRPr="00A83683">
              <w:rPr>
                <w:b w:val="0"/>
                <w:szCs w:val="24"/>
              </w:rPr>
              <w:t>местоимения.</w:t>
            </w:r>
          </w:p>
          <w:p w:rsidR="00E648D3" w:rsidRPr="00A83683" w:rsidRDefault="00E648D3" w:rsidP="00585E4B">
            <w:pPr>
              <w:pStyle w:val="af1"/>
              <w:spacing w:before="0" w:line="240" w:lineRule="auto"/>
              <w:rPr>
                <w:bCs w:val="0"/>
                <w:szCs w:val="24"/>
              </w:rPr>
            </w:pPr>
            <w:r w:rsidRPr="00A83683">
              <w:rPr>
                <w:b w:val="0"/>
                <w:color w:val="000000"/>
                <w:spacing w:val="-5"/>
                <w:szCs w:val="24"/>
              </w:rPr>
              <w:t>(«Как</w:t>
            </w:r>
            <w:r w:rsidRPr="00A83683">
              <w:rPr>
                <w:b w:val="0"/>
                <w:szCs w:val="24"/>
              </w:rPr>
              <w:t xml:space="preserve"> </w:t>
            </w:r>
            <w:r w:rsidRPr="00A83683">
              <w:rPr>
                <w:b w:val="0"/>
                <w:color w:val="000000"/>
                <w:spacing w:val="-10"/>
                <w:szCs w:val="24"/>
              </w:rPr>
              <w:t>устроен</w:t>
            </w:r>
            <w:r w:rsidRPr="00A83683">
              <w:rPr>
                <w:b w:val="0"/>
                <w:szCs w:val="24"/>
              </w:rPr>
              <w:t xml:space="preserve">  </w:t>
            </w:r>
            <w:r w:rsidRPr="00A83683">
              <w:rPr>
                <w:b w:val="0"/>
                <w:color w:val="000000"/>
                <w:szCs w:val="24"/>
              </w:rPr>
              <w:t>наш</w:t>
            </w:r>
            <w:r w:rsidRPr="00A83683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 xml:space="preserve"> </w:t>
            </w:r>
            <w:r w:rsidRPr="00A83683">
              <w:rPr>
                <w:bCs w:val="0"/>
                <w:szCs w:val="24"/>
              </w:rPr>
              <w:t xml:space="preserve"> </w:t>
            </w:r>
            <w:r w:rsidRPr="007C52FD">
              <w:rPr>
                <w:b w:val="0"/>
                <w:bCs w:val="0"/>
                <w:color w:val="000000"/>
                <w:spacing w:val="-5"/>
                <w:szCs w:val="24"/>
              </w:rPr>
              <w:t>язык»).</w:t>
            </w:r>
            <w:r w:rsidRPr="00A83683">
              <w:rPr>
                <w:bCs w:val="0"/>
                <w:szCs w:val="24"/>
              </w:rPr>
              <w:t xml:space="preserve">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Личные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местоимения.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Наблюдение над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языковым материалом.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Коллективное   обсуждение     правила. Самостоятельная  работа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с таблицей  учебника.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Решение проблемной задачи в рубрике «Давай   подумаем»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абота в парах. Тренировочные упражнения  по учебнику.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местоимений.</w:t>
            </w:r>
          </w:p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Правописание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местоимений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с предлогами.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  рубрики  «Обрати   внимание».   Тренировочные  упражнения  по учебнику.</w:t>
            </w:r>
            <w:r w:rsidRPr="00A8368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Рабо</w:t>
            </w:r>
            <w:r w:rsidRPr="00A83683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та с рубрикой  «Путешествие  </w:t>
            </w:r>
            <w:r w:rsidRPr="00A83683"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>в  прошлое». Комментированное письмо.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Работа с карточками. Письмо  по памяти. Объяснительный диктант.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местоимений.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Как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изменяются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местоимения.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 xml:space="preserve">Наблюдение над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языковым материалом</w:t>
            </w:r>
            <w:proofErr w:type="gramStart"/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:</w:t>
            </w:r>
            <w:proofErr w:type="gramEnd"/>
            <w:r w:rsidRPr="00A8368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изменение   местоимений    по   падежам. Работа   с   таблицей   учебника. Проблемная ситуация в рубрике «Давай подумаем»: род местоимений. Упражнения: определение грамматических признаков местоимения.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Повторение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пройденного.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(«Разви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речи»)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Правописание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местоимений.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Беседа.  Тренировочные упражнения по учебнику. Работа в   орфографической  тетради.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pStyle w:val="af1"/>
              <w:spacing w:before="0" w:line="240" w:lineRule="auto"/>
              <w:ind w:left="-108" w:firstLine="0"/>
              <w:rPr>
                <w:b w:val="0"/>
                <w:szCs w:val="24"/>
              </w:rPr>
            </w:pPr>
            <w:r w:rsidRPr="00A83683">
              <w:rPr>
                <w:b w:val="0"/>
                <w:szCs w:val="24"/>
              </w:rPr>
              <w:t xml:space="preserve">Грамматические        признаки   </w:t>
            </w:r>
          </w:p>
          <w:p w:rsidR="00E648D3" w:rsidRPr="00A83683" w:rsidRDefault="00E648D3" w:rsidP="00585E4B">
            <w:pPr>
              <w:pStyle w:val="af1"/>
              <w:spacing w:before="0" w:line="240" w:lineRule="auto"/>
              <w:ind w:left="0" w:firstLine="0"/>
              <w:rPr>
                <w:b w:val="0"/>
                <w:szCs w:val="24"/>
              </w:rPr>
            </w:pPr>
            <w:r w:rsidRPr="00A83683">
              <w:rPr>
                <w:b w:val="0"/>
                <w:szCs w:val="24"/>
              </w:rPr>
              <w:t>местоимения.</w:t>
            </w:r>
          </w:p>
          <w:p w:rsidR="00E648D3" w:rsidRPr="00A83683" w:rsidRDefault="00E648D3" w:rsidP="00585E4B">
            <w:pPr>
              <w:pStyle w:val="af1"/>
              <w:spacing w:before="0" w:line="240" w:lineRule="auto"/>
              <w:rPr>
                <w:bCs w:val="0"/>
                <w:szCs w:val="24"/>
              </w:rPr>
            </w:pPr>
            <w:r w:rsidRPr="00A83683">
              <w:rPr>
                <w:b w:val="0"/>
                <w:color w:val="000000"/>
                <w:spacing w:val="-5"/>
                <w:szCs w:val="24"/>
              </w:rPr>
              <w:t>(«Как</w:t>
            </w:r>
            <w:r w:rsidRPr="00A83683">
              <w:rPr>
                <w:b w:val="0"/>
                <w:szCs w:val="24"/>
              </w:rPr>
              <w:t xml:space="preserve"> </w:t>
            </w:r>
            <w:r w:rsidRPr="00A83683">
              <w:rPr>
                <w:b w:val="0"/>
                <w:color w:val="000000"/>
                <w:spacing w:val="-10"/>
                <w:szCs w:val="24"/>
              </w:rPr>
              <w:t>устроен</w:t>
            </w:r>
            <w:r w:rsidRPr="00A83683">
              <w:rPr>
                <w:b w:val="0"/>
                <w:szCs w:val="24"/>
              </w:rPr>
              <w:t xml:space="preserve">  </w:t>
            </w:r>
            <w:r w:rsidRPr="00A83683">
              <w:rPr>
                <w:b w:val="0"/>
                <w:color w:val="000000"/>
                <w:szCs w:val="24"/>
              </w:rPr>
              <w:t>наш</w:t>
            </w:r>
            <w:r w:rsidRPr="00A83683">
              <w:rPr>
                <w:b w:val="0"/>
                <w:szCs w:val="24"/>
              </w:rPr>
              <w:t xml:space="preserve"> </w:t>
            </w:r>
            <w:r w:rsidRPr="00A83683">
              <w:rPr>
                <w:bCs w:val="0"/>
                <w:szCs w:val="24"/>
              </w:rPr>
              <w:t xml:space="preserve">  </w:t>
            </w:r>
            <w:r w:rsidRPr="005B576D">
              <w:rPr>
                <w:b w:val="0"/>
                <w:bCs w:val="0"/>
                <w:color w:val="000000"/>
                <w:spacing w:val="-5"/>
                <w:szCs w:val="24"/>
              </w:rPr>
              <w:t>язык»).</w:t>
            </w:r>
            <w:r w:rsidRPr="00A83683">
              <w:rPr>
                <w:bCs w:val="0"/>
                <w:szCs w:val="24"/>
              </w:rPr>
              <w:t xml:space="preserve">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Как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изменяются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местоимения.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Тренировочные упражнения. 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местоимения – существительные и местоимения-прилагательные.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Изложение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(«Разви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речи»)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Учимся писать изложение 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плана пересказа, письмо изложения по плану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изученного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EAE">
              <w:rPr>
                <w:rFonts w:ascii="Times New Roman" w:hAnsi="Times New Roman" w:cs="Times New Roman"/>
                <w:sz w:val="24"/>
                <w:szCs w:val="24"/>
              </w:rPr>
              <w:t>Комплексная проверочная работа в   3 классе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  <w:t xml:space="preserve">     Итоговая   контрольная работа.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pStyle w:val="af1"/>
              <w:spacing w:before="0" w:line="240" w:lineRule="auto"/>
              <w:rPr>
                <w:b w:val="0"/>
                <w:szCs w:val="24"/>
              </w:rPr>
            </w:pPr>
            <w:r w:rsidRPr="00A83683">
              <w:rPr>
                <w:b w:val="0"/>
                <w:szCs w:val="24"/>
              </w:rPr>
              <w:t>Сочинение</w:t>
            </w:r>
          </w:p>
          <w:p w:rsidR="00E648D3" w:rsidRPr="00A83683" w:rsidRDefault="00E648D3" w:rsidP="00585E4B">
            <w:pPr>
              <w:pStyle w:val="af1"/>
              <w:spacing w:before="0" w:line="240" w:lineRule="auto"/>
              <w:rPr>
                <w:b w:val="0"/>
                <w:szCs w:val="24"/>
              </w:rPr>
            </w:pPr>
            <w:r w:rsidRPr="00A83683">
              <w:rPr>
                <w:b w:val="0"/>
                <w:bCs w:val="0"/>
                <w:color w:val="000000"/>
                <w:spacing w:val="4"/>
                <w:szCs w:val="24"/>
              </w:rPr>
              <w:t>(«Разви</w:t>
            </w:r>
            <w:r w:rsidRPr="00A83683">
              <w:rPr>
                <w:b w:val="0"/>
                <w:bCs w:val="0"/>
                <w:color w:val="000000"/>
                <w:szCs w:val="24"/>
              </w:rPr>
              <w:t>тие речи»)</w:t>
            </w:r>
            <w:r w:rsidRPr="00A83683">
              <w:rPr>
                <w:b w:val="0"/>
                <w:bCs w:val="0"/>
                <w:szCs w:val="24"/>
              </w:rPr>
              <w:t xml:space="preserve">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Изложение с элементами сочинения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плана пересказа, письмо изложения с добавлением своего текст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продолжения.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местоимений.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диктант №4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Повторение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пройденного.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Тренировочные упражнения  по учебнику.  Самостоятельная  работа.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Выборочный диктант.</w:t>
            </w:r>
            <w:r w:rsidRPr="00A83683"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 xml:space="preserve"> Комментированное письмо.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Работа с карточками.   Тестирование. Работа в парах.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Повторение  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изученного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  Итоговый 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 контрольный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     диктант.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  <w:t>Итоговый  контрольный   диктант.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пройденного.</w:t>
            </w:r>
          </w:p>
          <w:p w:rsidR="00E648D3" w:rsidRPr="00A83683" w:rsidRDefault="00E648D3" w:rsidP="00585E4B">
            <w:pPr>
              <w:pStyle w:val="af1"/>
              <w:spacing w:before="0" w:line="240" w:lineRule="auto"/>
              <w:ind w:left="0" w:firstLine="0"/>
              <w:rPr>
                <w:bCs w:val="0"/>
                <w:szCs w:val="24"/>
              </w:rPr>
            </w:pPr>
            <w:r w:rsidRPr="00A83683">
              <w:rPr>
                <w:b w:val="0"/>
                <w:color w:val="000000"/>
                <w:spacing w:val="-5"/>
                <w:szCs w:val="24"/>
              </w:rPr>
              <w:t>(«Как</w:t>
            </w:r>
            <w:r w:rsidRPr="00A83683">
              <w:rPr>
                <w:b w:val="0"/>
                <w:szCs w:val="24"/>
              </w:rPr>
              <w:t xml:space="preserve"> </w:t>
            </w:r>
            <w:r w:rsidRPr="00A83683">
              <w:rPr>
                <w:b w:val="0"/>
                <w:color w:val="000000"/>
                <w:spacing w:val="-10"/>
                <w:szCs w:val="24"/>
              </w:rPr>
              <w:t>устроен</w:t>
            </w:r>
            <w:r w:rsidRPr="00A83683">
              <w:rPr>
                <w:b w:val="0"/>
                <w:szCs w:val="24"/>
              </w:rPr>
              <w:t xml:space="preserve">  </w:t>
            </w:r>
            <w:r w:rsidRPr="00A83683">
              <w:rPr>
                <w:b w:val="0"/>
                <w:color w:val="000000"/>
                <w:szCs w:val="24"/>
              </w:rPr>
              <w:t>наш</w:t>
            </w:r>
            <w:r w:rsidRPr="00A83683">
              <w:rPr>
                <w:b w:val="0"/>
                <w:szCs w:val="24"/>
              </w:rPr>
              <w:t xml:space="preserve"> </w:t>
            </w:r>
            <w:r w:rsidRPr="00A83683">
              <w:rPr>
                <w:bCs w:val="0"/>
                <w:szCs w:val="24"/>
              </w:rPr>
              <w:t xml:space="preserve">    </w:t>
            </w:r>
            <w:r w:rsidRPr="005B576D">
              <w:rPr>
                <w:b w:val="0"/>
                <w:bCs w:val="0"/>
                <w:color w:val="000000"/>
                <w:spacing w:val="-5"/>
                <w:szCs w:val="24"/>
              </w:rPr>
              <w:t>язык»).</w:t>
            </w:r>
            <w:r w:rsidRPr="00A83683">
              <w:rPr>
                <w:bCs w:val="0"/>
                <w:szCs w:val="24"/>
              </w:rPr>
              <w:t xml:space="preserve">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 xml:space="preserve">Работа над ошибками. Повторение. Имя существительное 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hd w:val="clear" w:color="auto" w:fill="FFFFFF"/>
              <w:rPr>
                <w:bCs/>
                <w:color w:val="FF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 работа. 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Выборочный  диктант.  Комментированное   письмо. Работа с карточками. Письмо по  памяти. Объяснительный диктант. Работа со словарем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Повторение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пройденного.</w:t>
            </w:r>
          </w:p>
          <w:p w:rsidR="00E648D3" w:rsidRPr="00A83683" w:rsidRDefault="00E648D3" w:rsidP="00585E4B">
            <w:pPr>
              <w:pStyle w:val="af1"/>
              <w:spacing w:before="0" w:line="240" w:lineRule="auto"/>
              <w:ind w:left="0" w:firstLine="0"/>
              <w:rPr>
                <w:bCs w:val="0"/>
                <w:szCs w:val="24"/>
              </w:rPr>
            </w:pPr>
            <w:r w:rsidRPr="00A83683">
              <w:rPr>
                <w:b w:val="0"/>
                <w:color w:val="000000"/>
                <w:spacing w:val="-5"/>
                <w:szCs w:val="24"/>
              </w:rPr>
              <w:t>(«Как</w:t>
            </w:r>
            <w:r w:rsidRPr="00A83683">
              <w:rPr>
                <w:b w:val="0"/>
                <w:szCs w:val="24"/>
              </w:rPr>
              <w:t xml:space="preserve"> </w:t>
            </w:r>
            <w:r w:rsidRPr="00A83683">
              <w:rPr>
                <w:b w:val="0"/>
                <w:color w:val="000000"/>
                <w:spacing w:val="-10"/>
                <w:szCs w:val="24"/>
              </w:rPr>
              <w:t>устроен</w:t>
            </w:r>
            <w:r w:rsidRPr="00A83683">
              <w:rPr>
                <w:b w:val="0"/>
                <w:szCs w:val="24"/>
              </w:rPr>
              <w:t xml:space="preserve">  </w:t>
            </w:r>
            <w:r w:rsidRPr="005B576D">
              <w:rPr>
                <w:b w:val="0"/>
                <w:color w:val="000000"/>
                <w:szCs w:val="24"/>
              </w:rPr>
              <w:t>наш</w:t>
            </w:r>
            <w:r w:rsidRPr="005B576D">
              <w:rPr>
                <w:b w:val="0"/>
                <w:szCs w:val="24"/>
              </w:rPr>
              <w:t xml:space="preserve"> </w:t>
            </w:r>
            <w:r w:rsidRPr="005B576D">
              <w:rPr>
                <w:b w:val="0"/>
                <w:bCs w:val="0"/>
                <w:szCs w:val="24"/>
              </w:rPr>
              <w:t xml:space="preserve">   </w:t>
            </w:r>
            <w:r w:rsidRPr="005B576D">
              <w:rPr>
                <w:b w:val="0"/>
                <w:bCs w:val="0"/>
                <w:color w:val="000000"/>
                <w:spacing w:val="-5"/>
                <w:szCs w:val="24"/>
              </w:rPr>
              <w:t>язык»).</w:t>
            </w:r>
            <w:r w:rsidRPr="00A83683">
              <w:rPr>
                <w:bCs w:val="0"/>
                <w:szCs w:val="24"/>
              </w:rPr>
              <w:t xml:space="preserve">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Административная контрольная работа</w:t>
            </w:r>
            <w:r w:rsidRPr="00A83683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.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  <w:t xml:space="preserve">     Итоговая   контрольная работа.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Текст 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(«Разви</w:t>
            </w:r>
            <w:r w:rsidRPr="00A836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речи»)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текстом 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Педагогическая </w:t>
            </w:r>
            <w:r w:rsidRPr="00A836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диагностика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Составление текста по самостоятельно составленному  плану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585E4B"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Повторение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изученного.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83683">
              <w:rPr>
                <w:rFonts w:ascii="Times New Roman" w:hAnsi="Times New Roman" w:cs="Times New Roman"/>
                <w:bCs/>
                <w:color w:val="003300"/>
                <w:spacing w:val="-5"/>
                <w:sz w:val="24"/>
                <w:szCs w:val="24"/>
              </w:rPr>
              <w:t>(«Как</w:t>
            </w:r>
            <w:r w:rsidRPr="00A83683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color w:val="003300"/>
                <w:spacing w:val="-10"/>
                <w:sz w:val="24"/>
                <w:szCs w:val="24"/>
              </w:rPr>
              <w:t>устроен</w:t>
            </w:r>
            <w:r w:rsidRPr="00A83683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  <w:t xml:space="preserve">  наш </w:t>
            </w:r>
            <w:r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  <w:t xml:space="preserve">  </w:t>
            </w:r>
            <w:r w:rsidRPr="00A83683">
              <w:rPr>
                <w:rFonts w:ascii="Times New Roman" w:hAnsi="Times New Roman" w:cs="Times New Roman"/>
                <w:bCs/>
                <w:color w:val="003300"/>
                <w:sz w:val="24"/>
                <w:szCs w:val="24"/>
              </w:rPr>
              <w:t xml:space="preserve">    </w:t>
            </w:r>
            <w:r w:rsidRPr="00A83683">
              <w:rPr>
                <w:rFonts w:ascii="Times New Roman" w:hAnsi="Times New Roman" w:cs="Times New Roman"/>
                <w:bCs/>
                <w:color w:val="003300"/>
                <w:spacing w:val="-5"/>
                <w:sz w:val="24"/>
                <w:szCs w:val="24"/>
              </w:rPr>
              <w:t>язык»).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633" w:type="dxa"/>
          </w:tcPr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Повторение. Имя прилагательное</w:t>
            </w:r>
          </w:p>
          <w:p w:rsidR="00E648D3" w:rsidRPr="00A83683" w:rsidRDefault="00E648D3" w:rsidP="00585E4B">
            <w:pPr>
              <w:spacing w:after="2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05" w:type="dxa"/>
          </w:tcPr>
          <w:p w:rsidR="00E648D3" w:rsidRPr="00A83683" w:rsidRDefault="00E648D3" w:rsidP="00585E4B">
            <w:pPr>
              <w:ind w:right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Анализ  языкового  материа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ла</w:t>
            </w:r>
            <w:proofErr w:type="gramStart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классификация слов</w:t>
            </w:r>
            <w:r w:rsidRPr="00A8368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. 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Тренировочные упражнения. Выборочный диктант. Комментированное   письмо. Работа  с  карточками. Письмо  по   памяти.   Индивидуальная </w:t>
            </w: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работа. 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  <w:tr w:rsidR="00E648D3" w:rsidTr="004B3B38">
        <w:trPr>
          <w:trHeight w:val="1373"/>
        </w:trPr>
        <w:tc>
          <w:tcPr>
            <w:tcW w:w="79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432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Повторение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изученного.</w:t>
            </w:r>
          </w:p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>(«Правописание»)</w:t>
            </w:r>
          </w:p>
        </w:tc>
        <w:tc>
          <w:tcPr>
            <w:tcW w:w="2633" w:type="dxa"/>
          </w:tcPr>
          <w:p w:rsidR="00E648D3" w:rsidRPr="00A83683" w:rsidRDefault="00E648D3" w:rsidP="004B3B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Повторение. Правописание имен прилагательных</w:t>
            </w:r>
          </w:p>
        </w:tc>
        <w:tc>
          <w:tcPr>
            <w:tcW w:w="5305" w:type="dxa"/>
          </w:tcPr>
          <w:p w:rsidR="00E648D3" w:rsidRPr="00A83683" w:rsidRDefault="00E648D3" w:rsidP="00585E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Анализ  языкового  материа</w:t>
            </w:r>
            <w:r w:rsidRPr="00A83683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ла. Тренировочные   упражнения.  Работа  в  парах. Осложненное списывание. Словарный диктант. Беседа. Комментированное письмо.</w:t>
            </w:r>
          </w:p>
        </w:tc>
        <w:tc>
          <w:tcPr>
            <w:tcW w:w="709" w:type="dxa"/>
          </w:tcPr>
          <w:p w:rsidR="00E648D3" w:rsidRDefault="00E648D3" w:rsidP="00585E4B">
            <w:r w:rsidRPr="0059073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992" w:type="dxa"/>
          </w:tcPr>
          <w:p w:rsidR="00E648D3" w:rsidRDefault="00E648D3" w:rsidP="00585E4B"/>
        </w:tc>
        <w:tc>
          <w:tcPr>
            <w:tcW w:w="709" w:type="dxa"/>
          </w:tcPr>
          <w:p w:rsidR="00E648D3" w:rsidRDefault="00E648D3" w:rsidP="00585E4B"/>
        </w:tc>
        <w:tc>
          <w:tcPr>
            <w:tcW w:w="1417" w:type="dxa"/>
          </w:tcPr>
          <w:p w:rsidR="00E648D3" w:rsidRDefault="00E648D3" w:rsidP="00585E4B"/>
        </w:tc>
      </w:tr>
    </w:tbl>
    <w:p w:rsidR="00A027F5" w:rsidRDefault="00A027F5" w:rsidP="00611D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766" w:rsidRDefault="00992766" w:rsidP="00FC0272">
      <w:pPr>
        <w:spacing w:after="0"/>
        <w:ind w:firstLine="623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Формы и средства контроля</w:t>
      </w:r>
    </w:p>
    <w:p w:rsidR="008224A3" w:rsidRPr="00A83683" w:rsidRDefault="008224A3" w:rsidP="00FC0272">
      <w:pPr>
        <w:spacing w:after="0"/>
        <w:ind w:firstLine="6237"/>
        <w:rPr>
          <w:rFonts w:ascii="Times New Roman" w:hAnsi="Times New Roman" w:cs="Times New Roman"/>
          <w:sz w:val="24"/>
          <w:szCs w:val="24"/>
          <w:u w:val="single"/>
        </w:rPr>
      </w:pPr>
      <w:r w:rsidRPr="00A83683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A83683">
        <w:rPr>
          <w:rFonts w:ascii="Times New Roman" w:hAnsi="Times New Roman" w:cs="Times New Roman"/>
          <w:sz w:val="24"/>
          <w:szCs w:val="24"/>
          <w:u w:val="single"/>
        </w:rPr>
        <w:t xml:space="preserve"> четверть </w:t>
      </w:r>
    </w:p>
    <w:p w:rsidR="008224A3" w:rsidRPr="00A83683" w:rsidRDefault="008224A3" w:rsidP="00FC027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3683">
        <w:rPr>
          <w:rFonts w:ascii="Times New Roman" w:hAnsi="Times New Roman" w:cs="Times New Roman"/>
          <w:b/>
          <w:color w:val="FF0000"/>
          <w:sz w:val="24"/>
          <w:szCs w:val="24"/>
        </w:rPr>
        <w:t>Диктант (входной контроль)</w:t>
      </w:r>
    </w:p>
    <w:p w:rsidR="008224A3" w:rsidRPr="00A83683" w:rsidRDefault="008224A3" w:rsidP="008224A3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83">
        <w:rPr>
          <w:rFonts w:ascii="Times New Roman" w:hAnsi="Times New Roman" w:cs="Times New Roman"/>
          <w:b/>
          <w:sz w:val="24"/>
          <w:szCs w:val="24"/>
        </w:rPr>
        <w:t xml:space="preserve">Одинокий </w:t>
      </w:r>
    </w:p>
    <w:p w:rsidR="008224A3" w:rsidRPr="00A83683" w:rsidRDefault="008224A3" w:rsidP="00992766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Поздняя осень. За редкими берёзками видна узкая полоска звёздного неба. В вышине плывёт журавлиная стая.</w:t>
      </w:r>
    </w:p>
    <w:p w:rsidR="008224A3" w:rsidRPr="00A83683" w:rsidRDefault="008224A3" w:rsidP="00992766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Близко слышу зов журавля. Вижу его одинокую фигуру в низине. Почему он один? Почему не летит со всеми?</w:t>
      </w:r>
    </w:p>
    <w:p w:rsidR="008224A3" w:rsidRPr="00A83683" w:rsidRDefault="008224A3" w:rsidP="00992766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Журавль с опаской на меня. Вот он разбежался и легко взлетел. Звучит его грустный крик.</w:t>
      </w:r>
    </w:p>
    <w:p w:rsidR="008224A3" w:rsidRPr="00A83683" w:rsidRDefault="008224A3" w:rsidP="005F7E66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Орфографическое задание</w:t>
      </w:r>
    </w:p>
    <w:p w:rsidR="008224A3" w:rsidRPr="00A83683" w:rsidRDefault="008224A3" w:rsidP="005F7E66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83683">
        <w:rPr>
          <w:rFonts w:ascii="Times New Roman" w:hAnsi="Times New Roman" w:cs="Times New Roman"/>
          <w:sz w:val="24"/>
          <w:szCs w:val="24"/>
        </w:rPr>
        <w:t xml:space="preserve"> вариант</w:t>
      </w:r>
    </w:p>
    <w:p w:rsidR="008224A3" w:rsidRPr="00A83683" w:rsidRDefault="008224A3" w:rsidP="005F7E66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 xml:space="preserve">1.  Выпиши из текста 3-4 слова с проверяемой безударной гласной в корне. Рядом запиши проверочные слова. </w:t>
      </w:r>
    </w:p>
    <w:p w:rsidR="008224A3" w:rsidRPr="00A83683" w:rsidRDefault="008224A3" w:rsidP="008224A3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 xml:space="preserve">Среди данных слов найди и запиши только те, в которых на месте пропусков надо писать букву </w:t>
      </w:r>
      <w:proofErr w:type="gramStart"/>
      <w:r w:rsidRPr="00A83683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Pr="00A83683">
        <w:rPr>
          <w:rFonts w:ascii="Times New Roman" w:hAnsi="Times New Roman" w:cs="Times New Roman"/>
          <w:sz w:val="24"/>
          <w:szCs w:val="24"/>
        </w:rPr>
        <w:t>.</w:t>
      </w:r>
    </w:p>
    <w:p w:rsidR="008224A3" w:rsidRPr="00A83683" w:rsidRDefault="008224A3" w:rsidP="008224A3">
      <w:pPr>
        <w:ind w:firstLine="54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83683">
        <w:rPr>
          <w:rFonts w:ascii="Times New Roman" w:hAnsi="Times New Roman" w:cs="Times New Roman"/>
          <w:i/>
          <w:sz w:val="24"/>
          <w:szCs w:val="24"/>
        </w:rPr>
        <w:t>Счас</w:t>
      </w:r>
      <w:proofErr w:type="spellEnd"/>
      <w:r w:rsidRPr="00A83683">
        <w:rPr>
          <w:rFonts w:ascii="Times New Roman" w:hAnsi="Times New Roman" w:cs="Times New Roman"/>
          <w:i/>
          <w:sz w:val="24"/>
          <w:szCs w:val="24"/>
        </w:rPr>
        <w:t>…</w:t>
      </w:r>
      <w:proofErr w:type="spellStart"/>
      <w:r w:rsidRPr="00A83683">
        <w:rPr>
          <w:rFonts w:ascii="Times New Roman" w:hAnsi="Times New Roman" w:cs="Times New Roman"/>
          <w:i/>
          <w:sz w:val="24"/>
          <w:szCs w:val="24"/>
        </w:rPr>
        <w:t>ливый</w:t>
      </w:r>
      <w:proofErr w:type="spellEnd"/>
      <w:r w:rsidRPr="00A83683">
        <w:rPr>
          <w:rFonts w:ascii="Times New Roman" w:hAnsi="Times New Roman" w:cs="Times New Roman"/>
          <w:i/>
          <w:sz w:val="24"/>
          <w:szCs w:val="24"/>
        </w:rPr>
        <w:t>, интерес…</w:t>
      </w:r>
      <w:proofErr w:type="spellStart"/>
      <w:r w:rsidRPr="00A83683">
        <w:rPr>
          <w:rFonts w:ascii="Times New Roman" w:hAnsi="Times New Roman" w:cs="Times New Roman"/>
          <w:i/>
          <w:sz w:val="24"/>
          <w:szCs w:val="24"/>
        </w:rPr>
        <w:t>ный</w:t>
      </w:r>
      <w:proofErr w:type="spellEnd"/>
      <w:r w:rsidRPr="00A8368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83683">
        <w:rPr>
          <w:rFonts w:ascii="Times New Roman" w:hAnsi="Times New Roman" w:cs="Times New Roman"/>
          <w:i/>
          <w:sz w:val="24"/>
          <w:szCs w:val="24"/>
        </w:rPr>
        <w:t>облас</w:t>
      </w:r>
      <w:proofErr w:type="spellEnd"/>
      <w:r w:rsidRPr="00A83683">
        <w:rPr>
          <w:rFonts w:ascii="Times New Roman" w:hAnsi="Times New Roman" w:cs="Times New Roman"/>
          <w:i/>
          <w:sz w:val="24"/>
          <w:szCs w:val="24"/>
        </w:rPr>
        <w:t>…ной, ус…</w:t>
      </w:r>
      <w:proofErr w:type="spellStart"/>
      <w:r w:rsidRPr="00A83683">
        <w:rPr>
          <w:rFonts w:ascii="Times New Roman" w:hAnsi="Times New Roman" w:cs="Times New Roman"/>
          <w:i/>
          <w:sz w:val="24"/>
          <w:szCs w:val="24"/>
        </w:rPr>
        <w:t>ный</w:t>
      </w:r>
      <w:proofErr w:type="spellEnd"/>
      <w:r w:rsidRPr="00A83683">
        <w:rPr>
          <w:rFonts w:ascii="Times New Roman" w:hAnsi="Times New Roman" w:cs="Times New Roman"/>
          <w:i/>
          <w:sz w:val="24"/>
          <w:szCs w:val="24"/>
        </w:rPr>
        <w:t>, небес…</w:t>
      </w:r>
      <w:proofErr w:type="spellStart"/>
      <w:r w:rsidRPr="00A83683">
        <w:rPr>
          <w:rFonts w:ascii="Times New Roman" w:hAnsi="Times New Roman" w:cs="Times New Roman"/>
          <w:i/>
          <w:sz w:val="24"/>
          <w:szCs w:val="24"/>
        </w:rPr>
        <w:t>ный</w:t>
      </w:r>
      <w:proofErr w:type="spellEnd"/>
      <w:r w:rsidRPr="00A83683">
        <w:rPr>
          <w:rFonts w:ascii="Times New Roman" w:hAnsi="Times New Roman" w:cs="Times New Roman"/>
          <w:i/>
          <w:sz w:val="24"/>
          <w:szCs w:val="24"/>
        </w:rPr>
        <w:t>, ужас…</w:t>
      </w:r>
      <w:proofErr w:type="spellStart"/>
      <w:r w:rsidRPr="00A83683">
        <w:rPr>
          <w:rFonts w:ascii="Times New Roman" w:hAnsi="Times New Roman" w:cs="Times New Roman"/>
          <w:i/>
          <w:sz w:val="24"/>
          <w:szCs w:val="24"/>
        </w:rPr>
        <w:t>ный</w:t>
      </w:r>
      <w:proofErr w:type="spellEnd"/>
      <w:r w:rsidRPr="00A8368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83683">
        <w:rPr>
          <w:rFonts w:ascii="Times New Roman" w:hAnsi="Times New Roman" w:cs="Times New Roman"/>
          <w:i/>
          <w:sz w:val="24"/>
          <w:szCs w:val="24"/>
        </w:rPr>
        <w:t>ненас</w:t>
      </w:r>
      <w:proofErr w:type="spellEnd"/>
      <w:r w:rsidRPr="00A83683">
        <w:rPr>
          <w:rFonts w:ascii="Times New Roman" w:hAnsi="Times New Roman" w:cs="Times New Roman"/>
          <w:i/>
          <w:sz w:val="24"/>
          <w:szCs w:val="24"/>
        </w:rPr>
        <w:t>…</w:t>
      </w:r>
      <w:proofErr w:type="spellStart"/>
      <w:r w:rsidRPr="00A83683">
        <w:rPr>
          <w:rFonts w:ascii="Times New Roman" w:hAnsi="Times New Roman" w:cs="Times New Roman"/>
          <w:i/>
          <w:sz w:val="24"/>
          <w:szCs w:val="24"/>
        </w:rPr>
        <w:t>ный</w:t>
      </w:r>
      <w:proofErr w:type="spellEnd"/>
      <w:r w:rsidRPr="00A8368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 w:rsidRPr="00A83683">
        <w:rPr>
          <w:rFonts w:ascii="Times New Roman" w:hAnsi="Times New Roman" w:cs="Times New Roman"/>
          <w:i/>
          <w:sz w:val="24"/>
          <w:szCs w:val="24"/>
        </w:rPr>
        <w:t>мес</w:t>
      </w:r>
      <w:proofErr w:type="spellEnd"/>
      <w:proofErr w:type="gramEnd"/>
      <w:r w:rsidRPr="00A83683">
        <w:rPr>
          <w:rFonts w:ascii="Times New Roman" w:hAnsi="Times New Roman" w:cs="Times New Roman"/>
          <w:i/>
          <w:sz w:val="24"/>
          <w:szCs w:val="24"/>
        </w:rPr>
        <w:t>…</w:t>
      </w:r>
      <w:proofErr w:type="spellStart"/>
      <w:r w:rsidRPr="00A83683">
        <w:rPr>
          <w:rFonts w:ascii="Times New Roman" w:hAnsi="Times New Roman" w:cs="Times New Roman"/>
          <w:i/>
          <w:sz w:val="24"/>
          <w:szCs w:val="24"/>
        </w:rPr>
        <w:t>ный</w:t>
      </w:r>
      <w:proofErr w:type="spellEnd"/>
      <w:r w:rsidRPr="00A83683">
        <w:rPr>
          <w:rFonts w:ascii="Times New Roman" w:hAnsi="Times New Roman" w:cs="Times New Roman"/>
          <w:i/>
          <w:sz w:val="24"/>
          <w:szCs w:val="24"/>
        </w:rPr>
        <w:t>, древес…</w:t>
      </w:r>
      <w:proofErr w:type="spellStart"/>
      <w:r w:rsidRPr="00A83683">
        <w:rPr>
          <w:rFonts w:ascii="Times New Roman" w:hAnsi="Times New Roman" w:cs="Times New Roman"/>
          <w:i/>
          <w:sz w:val="24"/>
          <w:szCs w:val="24"/>
        </w:rPr>
        <w:t>ный</w:t>
      </w:r>
      <w:proofErr w:type="spellEnd"/>
      <w:r w:rsidRPr="00A83683">
        <w:rPr>
          <w:rFonts w:ascii="Times New Roman" w:hAnsi="Times New Roman" w:cs="Times New Roman"/>
          <w:i/>
          <w:sz w:val="24"/>
          <w:szCs w:val="24"/>
        </w:rPr>
        <w:t>, чес…</w:t>
      </w:r>
      <w:proofErr w:type="spellStart"/>
      <w:r w:rsidRPr="00A83683">
        <w:rPr>
          <w:rFonts w:ascii="Times New Roman" w:hAnsi="Times New Roman" w:cs="Times New Roman"/>
          <w:i/>
          <w:sz w:val="24"/>
          <w:szCs w:val="24"/>
        </w:rPr>
        <w:t>ный</w:t>
      </w:r>
      <w:proofErr w:type="spellEnd"/>
      <w:r w:rsidRPr="00A83683">
        <w:rPr>
          <w:rFonts w:ascii="Times New Roman" w:hAnsi="Times New Roman" w:cs="Times New Roman"/>
          <w:i/>
          <w:sz w:val="24"/>
          <w:szCs w:val="24"/>
        </w:rPr>
        <w:t>.</w:t>
      </w:r>
    </w:p>
    <w:p w:rsidR="008224A3" w:rsidRPr="00A83683" w:rsidRDefault="008224A3" w:rsidP="008224A3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83683">
        <w:rPr>
          <w:rFonts w:ascii="Times New Roman" w:hAnsi="Times New Roman" w:cs="Times New Roman"/>
          <w:sz w:val="24"/>
          <w:szCs w:val="24"/>
        </w:rPr>
        <w:t xml:space="preserve"> вариант</w:t>
      </w:r>
    </w:p>
    <w:p w:rsidR="008224A3" w:rsidRPr="00A83683" w:rsidRDefault="008224A3" w:rsidP="008224A3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 xml:space="preserve">Выпиши из текста 3-4 слова с проверяемой безударной согласной в корне. Рядом запиши проверочные слова. </w:t>
      </w:r>
    </w:p>
    <w:p w:rsidR="008224A3" w:rsidRPr="00A83683" w:rsidRDefault="008224A3" w:rsidP="008224A3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 xml:space="preserve">Среди данных слов найди и запиши только те, в которых на месте пропусков надо писать букву </w:t>
      </w:r>
      <w:r w:rsidRPr="00A83683">
        <w:rPr>
          <w:rFonts w:ascii="Times New Roman" w:hAnsi="Times New Roman" w:cs="Times New Roman"/>
          <w:b/>
          <w:sz w:val="24"/>
          <w:szCs w:val="24"/>
        </w:rPr>
        <w:t>о</w:t>
      </w:r>
      <w:r w:rsidRPr="00A83683">
        <w:rPr>
          <w:rFonts w:ascii="Times New Roman" w:hAnsi="Times New Roman" w:cs="Times New Roman"/>
          <w:sz w:val="24"/>
          <w:szCs w:val="24"/>
        </w:rPr>
        <w:t>.</w:t>
      </w:r>
    </w:p>
    <w:p w:rsidR="008224A3" w:rsidRPr="00A83683" w:rsidRDefault="008224A3" w:rsidP="008224A3">
      <w:pPr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 xml:space="preserve"> См…треть, </w:t>
      </w:r>
      <w:proofErr w:type="spellStart"/>
      <w:r w:rsidRPr="00A83683">
        <w:rPr>
          <w:rFonts w:ascii="Times New Roman" w:hAnsi="Times New Roman" w:cs="Times New Roman"/>
          <w:i/>
          <w:sz w:val="24"/>
          <w:szCs w:val="24"/>
        </w:rPr>
        <w:t>повт</w:t>
      </w:r>
      <w:proofErr w:type="spellEnd"/>
      <w:r w:rsidRPr="00A83683">
        <w:rPr>
          <w:rFonts w:ascii="Times New Roman" w:hAnsi="Times New Roman" w:cs="Times New Roman"/>
          <w:i/>
          <w:sz w:val="24"/>
          <w:szCs w:val="24"/>
        </w:rPr>
        <w:t>…</w:t>
      </w:r>
      <w:proofErr w:type="spellStart"/>
      <w:r w:rsidRPr="00A83683">
        <w:rPr>
          <w:rFonts w:ascii="Times New Roman" w:hAnsi="Times New Roman" w:cs="Times New Roman"/>
          <w:i/>
          <w:sz w:val="24"/>
          <w:szCs w:val="24"/>
        </w:rPr>
        <w:t>рить</w:t>
      </w:r>
      <w:proofErr w:type="spellEnd"/>
      <w:r w:rsidRPr="00A83683">
        <w:rPr>
          <w:rFonts w:ascii="Times New Roman" w:hAnsi="Times New Roman" w:cs="Times New Roman"/>
          <w:i/>
          <w:sz w:val="24"/>
          <w:szCs w:val="24"/>
        </w:rPr>
        <w:t>, з…</w:t>
      </w:r>
      <w:proofErr w:type="spellStart"/>
      <w:r w:rsidRPr="00A83683">
        <w:rPr>
          <w:rFonts w:ascii="Times New Roman" w:hAnsi="Times New Roman" w:cs="Times New Roman"/>
          <w:i/>
          <w:sz w:val="24"/>
          <w:szCs w:val="24"/>
        </w:rPr>
        <w:t>нты</w:t>
      </w:r>
      <w:proofErr w:type="spellEnd"/>
      <w:r w:rsidRPr="00A8368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 w:rsidRPr="00A83683">
        <w:rPr>
          <w:rFonts w:ascii="Times New Roman" w:hAnsi="Times New Roman" w:cs="Times New Roman"/>
          <w:i/>
          <w:sz w:val="24"/>
          <w:szCs w:val="24"/>
        </w:rPr>
        <w:t>стр</w:t>
      </w:r>
      <w:proofErr w:type="spellEnd"/>
      <w:proofErr w:type="gramEnd"/>
      <w:r w:rsidRPr="00A83683">
        <w:rPr>
          <w:rFonts w:ascii="Times New Roman" w:hAnsi="Times New Roman" w:cs="Times New Roman"/>
          <w:i/>
          <w:sz w:val="24"/>
          <w:szCs w:val="24"/>
        </w:rPr>
        <w:t xml:space="preserve">…на, </w:t>
      </w:r>
      <w:proofErr w:type="spellStart"/>
      <w:r w:rsidRPr="00A83683">
        <w:rPr>
          <w:rFonts w:ascii="Times New Roman" w:hAnsi="Times New Roman" w:cs="Times New Roman"/>
          <w:i/>
          <w:sz w:val="24"/>
          <w:szCs w:val="24"/>
        </w:rPr>
        <w:t>сл</w:t>
      </w:r>
      <w:proofErr w:type="spellEnd"/>
      <w:r w:rsidRPr="00A83683">
        <w:rPr>
          <w:rFonts w:ascii="Times New Roman" w:hAnsi="Times New Roman" w:cs="Times New Roman"/>
          <w:i/>
          <w:sz w:val="24"/>
          <w:szCs w:val="24"/>
        </w:rPr>
        <w:t>…</w:t>
      </w:r>
      <w:proofErr w:type="spellStart"/>
      <w:r w:rsidRPr="00A83683">
        <w:rPr>
          <w:rFonts w:ascii="Times New Roman" w:hAnsi="Times New Roman" w:cs="Times New Roman"/>
          <w:i/>
          <w:sz w:val="24"/>
          <w:szCs w:val="24"/>
        </w:rPr>
        <w:t>нёнок</w:t>
      </w:r>
      <w:proofErr w:type="spellEnd"/>
      <w:r w:rsidRPr="00A83683">
        <w:rPr>
          <w:rFonts w:ascii="Times New Roman" w:hAnsi="Times New Roman" w:cs="Times New Roman"/>
          <w:i/>
          <w:sz w:val="24"/>
          <w:szCs w:val="24"/>
        </w:rPr>
        <w:t>, в…л…</w:t>
      </w:r>
      <w:proofErr w:type="spellStart"/>
      <w:r w:rsidRPr="00A83683">
        <w:rPr>
          <w:rFonts w:ascii="Times New Roman" w:hAnsi="Times New Roman" w:cs="Times New Roman"/>
          <w:i/>
          <w:sz w:val="24"/>
          <w:szCs w:val="24"/>
        </w:rPr>
        <w:t>синка</w:t>
      </w:r>
      <w:proofErr w:type="spellEnd"/>
      <w:r w:rsidRPr="00A8368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83683">
        <w:rPr>
          <w:rFonts w:ascii="Times New Roman" w:hAnsi="Times New Roman" w:cs="Times New Roman"/>
          <w:i/>
          <w:sz w:val="24"/>
          <w:szCs w:val="24"/>
        </w:rPr>
        <w:t>гл</w:t>
      </w:r>
      <w:proofErr w:type="spellEnd"/>
      <w:r w:rsidRPr="00A83683">
        <w:rPr>
          <w:rFonts w:ascii="Times New Roman" w:hAnsi="Times New Roman" w:cs="Times New Roman"/>
          <w:i/>
          <w:sz w:val="24"/>
          <w:szCs w:val="24"/>
        </w:rPr>
        <w:t>…</w:t>
      </w:r>
      <w:proofErr w:type="spellStart"/>
      <w:r w:rsidRPr="00A83683">
        <w:rPr>
          <w:rFonts w:ascii="Times New Roman" w:hAnsi="Times New Roman" w:cs="Times New Roman"/>
          <w:i/>
          <w:sz w:val="24"/>
          <w:szCs w:val="24"/>
        </w:rPr>
        <w:t>зок</w:t>
      </w:r>
      <w:proofErr w:type="spellEnd"/>
      <w:r w:rsidRPr="00A83683">
        <w:rPr>
          <w:rFonts w:ascii="Times New Roman" w:hAnsi="Times New Roman" w:cs="Times New Roman"/>
          <w:i/>
          <w:sz w:val="24"/>
          <w:szCs w:val="24"/>
        </w:rPr>
        <w:t>, нас…лить, ч…</w:t>
      </w:r>
      <w:proofErr w:type="spellStart"/>
      <w:r w:rsidRPr="00A83683">
        <w:rPr>
          <w:rFonts w:ascii="Times New Roman" w:hAnsi="Times New Roman" w:cs="Times New Roman"/>
          <w:i/>
          <w:sz w:val="24"/>
          <w:szCs w:val="24"/>
        </w:rPr>
        <w:t>сы</w:t>
      </w:r>
      <w:proofErr w:type="spellEnd"/>
      <w:r w:rsidRPr="00A83683">
        <w:rPr>
          <w:rFonts w:ascii="Times New Roman" w:hAnsi="Times New Roman" w:cs="Times New Roman"/>
          <w:i/>
          <w:sz w:val="24"/>
          <w:szCs w:val="24"/>
        </w:rPr>
        <w:t>, под…</w:t>
      </w:r>
      <w:proofErr w:type="spellStart"/>
      <w:r w:rsidRPr="00A83683">
        <w:rPr>
          <w:rFonts w:ascii="Times New Roman" w:hAnsi="Times New Roman" w:cs="Times New Roman"/>
          <w:i/>
          <w:sz w:val="24"/>
          <w:szCs w:val="24"/>
        </w:rPr>
        <w:t>рить</w:t>
      </w:r>
      <w:proofErr w:type="spellEnd"/>
      <w:r w:rsidRPr="00A83683">
        <w:rPr>
          <w:rFonts w:ascii="Times New Roman" w:hAnsi="Times New Roman" w:cs="Times New Roman"/>
          <w:i/>
          <w:sz w:val="24"/>
          <w:szCs w:val="24"/>
        </w:rPr>
        <w:t>, выл…вить.</w:t>
      </w:r>
    </w:p>
    <w:p w:rsidR="008224A3" w:rsidRPr="00A83683" w:rsidRDefault="008224A3" w:rsidP="008224A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3683">
        <w:rPr>
          <w:rFonts w:ascii="Times New Roman" w:hAnsi="Times New Roman" w:cs="Times New Roman"/>
          <w:b/>
          <w:color w:val="FF0000"/>
          <w:sz w:val="24"/>
          <w:szCs w:val="24"/>
        </w:rPr>
        <w:t>Словарный диктант№1</w:t>
      </w:r>
    </w:p>
    <w:p w:rsidR="008224A3" w:rsidRPr="00A83683" w:rsidRDefault="008224A3" w:rsidP="008224A3">
      <w:pPr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Квартал, свёкла, ракета, малина, остров, пирог, интересный, морковь, гигант, медведь</w:t>
      </w:r>
    </w:p>
    <w:p w:rsidR="008224A3" w:rsidRDefault="008224A3" w:rsidP="008224A3">
      <w:pPr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Задания</w:t>
      </w:r>
      <w:proofErr w:type="gramStart"/>
      <w:r w:rsidRPr="00A8368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9276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3683">
        <w:rPr>
          <w:rFonts w:ascii="Times New Roman" w:hAnsi="Times New Roman" w:cs="Times New Roman"/>
          <w:sz w:val="24"/>
          <w:szCs w:val="24"/>
        </w:rPr>
        <w:t xml:space="preserve"> А) Составить предложение с любым словом.</w:t>
      </w:r>
      <w:r w:rsidR="0099276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041B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83683">
        <w:rPr>
          <w:rFonts w:ascii="Times New Roman" w:hAnsi="Times New Roman" w:cs="Times New Roman"/>
          <w:sz w:val="24"/>
          <w:szCs w:val="24"/>
        </w:rPr>
        <w:t>Б) Записать звуковую форму любого слова.</w:t>
      </w:r>
    </w:p>
    <w:p w:rsidR="009023D4" w:rsidRPr="00A83683" w:rsidRDefault="009023D4" w:rsidP="008224A3">
      <w:pPr>
        <w:rPr>
          <w:rFonts w:ascii="Times New Roman" w:hAnsi="Times New Roman" w:cs="Times New Roman"/>
          <w:sz w:val="24"/>
          <w:szCs w:val="24"/>
        </w:rPr>
      </w:pPr>
    </w:p>
    <w:p w:rsidR="008224A3" w:rsidRPr="00A83683" w:rsidRDefault="008224A3" w:rsidP="005F7E66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36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Итоговая контрольная работа за </w:t>
      </w:r>
      <w:r w:rsidRPr="00A8368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</w:t>
      </w:r>
      <w:r w:rsidRPr="00A836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четверть </w:t>
      </w:r>
    </w:p>
    <w:p w:rsidR="008224A3" w:rsidRPr="00A83683" w:rsidRDefault="008224A3" w:rsidP="005F7E6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68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83683">
        <w:rPr>
          <w:rFonts w:ascii="Times New Roman" w:hAnsi="Times New Roman" w:cs="Times New Roman"/>
          <w:b/>
          <w:bCs/>
          <w:sz w:val="24"/>
          <w:szCs w:val="24"/>
        </w:rPr>
        <w:t xml:space="preserve"> вариант</w:t>
      </w:r>
    </w:p>
    <w:p w:rsidR="008224A3" w:rsidRPr="00A83683" w:rsidRDefault="008224A3" w:rsidP="005F7E66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1. Выпиши из текста вопросительное невосклицатель</w:t>
      </w:r>
      <w:r w:rsidRPr="00A83683">
        <w:rPr>
          <w:rFonts w:ascii="Times New Roman" w:hAnsi="Times New Roman" w:cs="Times New Roman"/>
          <w:sz w:val="24"/>
          <w:szCs w:val="24"/>
        </w:rPr>
        <w:softHyphen/>
        <w:t>ное предложение.</w:t>
      </w:r>
    </w:p>
    <w:p w:rsidR="008224A3" w:rsidRPr="00A83683" w:rsidRDefault="008224A3" w:rsidP="00FC0272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Бурундук сидел на задних лапах и что-то быстро-быстро жевал. Что же он ест? Ведь ничего съедобного вокруг не видно?! Бурундук кончил жевать и притянул пе</w:t>
      </w:r>
      <w:r w:rsidRPr="00A83683">
        <w:rPr>
          <w:rFonts w:ascii="Times New Roman" w:hAnsi="Times New Roman" w:cs="Times New Roman"/>
          <w:i/>
          <w:sz w:val="24"/>
          <w:szCs w:val="24"/>
        </w:rPr>
        <w:softHyphen/>
        <w:t xml:space="preserve">редними лапами в рот цветок медуницы. Так вот он чем лакомится! Ешь, </w:t>
      </w:r>
      <w:proofErr w:type="spellStart"/>
      <w:r w:rsidRPr="00A83683">
        <w:rPr>
          <w:rFonts w:ascii="Times New Roman" w:hAnsi="Times New Roman" w:cs="Times New Roman"/>
          <w:i/>
          <w:sz w:val="24"/>
          <w:szCs w:val="24"/>
        </w:rPr>
        <w:t>бурундучок</w:t>
      </w:r>
      <w:proofErr w:type="spellEnd"/>
      <w:r w:rsidRPr="00A83683">
        <w:rPr>
          <w:rFonts w:ascii="Times New Roman" w:hAnsi="Times New Roman" w:cs="Times New Roman"/>
          <w:i/>
          <w:sz w:val="24"/>
          <w:szCs w:val="24"/>
        </w:rPr>
        <w:t>, ешь, набирайся сил после долгой зимы!</w:t>
      </w:r>
    </w:p>
    <w:p w:rsidR="008224A3" w:rsidRPr="00A83683" w:rsidRDefault="008224A3" w:rsidP="008224A3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3683">
        <w:rPr>
          <w:rFonts w:ascii="Times New Roman" w:hAnsi="Times New Roman" w:cs="Times New Roman"/>
          <w:i/>
          <w:iCs/>
          <w:sz w:val="24"/>
          <w:szCs w:val="24"/>
        </w:rPr>
        <w:t>(По Ю. Фролову)</w:t>
      </w:r>
    </w:p>
    <w:p w:rsidR="008224A3" w:rsidRPr="00A83683" w:rsidRDefault="008224A3" w:rsidP="008224A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Выпиши такую характеристику по интонации и цели высказывания, которую предложение иметь не может.</w:t>
      </w:r>
    </w:p>
    <w:p w:rsidR="008224A3" w:rsidRPr="00A83683" w:rsidRDefault="008224A3" w:rsidP="005F7E66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1.  Повествовательное невосклицательное.</w:t>
      </w:r>
    </w:p>
    <w:p w:rsidR="008224A3" w:rsidRPr="00A83683" w:rsidRDefault="008224A3" w:rsidP="005F7E66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2.  Вопросительное невосклицательное.</w:t>
      </w:r>
    </w:p>
    <w:p w:rsidR="008224A3" w:rsidRPr="00A83683" w:rsidRDefault="008224A3" w:rsidP="005F7E66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3.  Повествовательное вопросительное.</w:t>
      </w:r>
    </w:p>
    <w:p w:rsidR="008224A3" w:rsidRPr="00A83683" w:rsidRDefault="008224A3" w:rsidP="008224A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 Запиши предложение, в котором подлежащее нахо</w:t>
      </w:r>
      <w:r w:rsidRPr="00A83683">
        <w:rPr>
          <w:rFonts w:ascii="Times New Roman" w:hAnsi="Times New Roman" w:cs="Times New Roman"/>
          <w:sz w:val="24"/>
          <w:szCs w:val="24"/>
        </w:rPr>
        <w:softHyphen/>
        <w:t>дится перед сказуемым. Отметь в этом предложении грам</w:t>
      </w:r>
      <w:r w:rsidRPr="00A83683">
        <w:rPr>
          <w:rFonts w:ascii="Times New Roman" w:hAnsi="Times New Roman" w:cs="Times New Roman"/>
          <w:sz w:val="24"/>
          <w:szCs w:val="24"/>
        </w:rPr>
        <w:softHyphen/>
        <w:t>матическую основу</w:t>
      </w:r>
    </w:p>
    <w:p w:rsidR="008224A3" w:rsidRPr="00A83683" w:rsidRDefault="008224A3" w:rsidP="005F7E66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Шёл я по заросшей вырубке.</w:t>
      </w:r>
    </w:p>
    <w:p w:rsidR="008224A3" w:rsidRPr="00A83683" w:rsidRDefault="008224A3" w:rsidP="005F7E66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Солнце поднимается быстро.</w:t>
      </w:r>
    </w:p>
    <w:p w:rsidR="008224A3" w:rsidRPr="00A83683" w:rsidRDefault="008224A3" w:rsidP="005F7E66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В лесу появились первые проталины.</w:t>
      </w:r>
    </w:p>
    <w:p w:rsidR="008224A3" w:rsidRPr="00A83683" w:rsidRDefault="008224A3" w:rsidP="008224A3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 xml:space="preserve">4. Охарактеризуй 2-й звук в слове </w:t>
      </w:r>
      <w:r w:rsidRPr="00A83683">
        <w:rPr>
          <w:rFonts w:ascii="Times New Roman" w:hAnsi="Times New Roman" w:cs="Times New Roman"/>
          <w:i/>
          <w:iCs/>
          <w:sz w:val="24"/>
          <w:szCs w:val="24"/>
        </w:rPr>
        <w:t xml:space="preserve">дверь, </w:t>
      </w:r>
      <w:r w:rsidRPr="00A83683">
        <w:rPr>
          <w:rFonts w:ascii="Times New Roman" w:hAnsi="Times New Roman" w:cs="Times New Roman"/>
          <w:sz w:val="24"/>
          <w:szCs w:val="24"/>
        </w:rPr>
        <w:t xml:space="preserve">4-й звук в слове </w:t>
      </w:r>
      <w:r w:rsidRPr="00A83683">
        <w:rPr>
          <w:rFonts w:ascii="Times New Roman" w:hAnsi="Times New Roman" w:cs="Times New Roman"/>
          <w:i/>
          <w:iCs/>
          <w:sz w:val="24"/>
          <w:szCs w:val="24"/>
        </w:rPr>
        <w:t xml:space="preserve">краб, </w:t>
      </w:r>
      <w:r w:rsidRPr="00A83683">
        <w:rPr>
          <w:rFonts w:ascii="Times New Roman" w:hAnsi="Times New Roman" w:cs="Times New Roman"/>
          <w:sz w:val="24"/>
          <w:szCs w:val="24"/>
        </w:rPr>
        <w:t xml:space="preserve">2-й звук в слове </w:t>
      </w:r>
      <w:r w:rsidRPr="00A83683">
        <w:rPr>
          <w:rFonts w:ascii="Times New Roman" w:hAnsi="Times New Roman" w:cs="Times New Roman"/>
          <w:i/>
          <w:iCs/>
          <w:sz w:val="24"/>
          <w:szCs w:val="24"/>
        </w:rPr>
        <w:t xml:space="preserve">пою, </w:t>
      </w:r>
      <w:r w:rsidRPr="00A83683">
        <w:rPr>
          <w:rFonts w:ascii="Times New Roman" w:hAnsi="Times New Roman" w:cs="Times New Roman"/>
          <w:sz w:val="24"/>
          <w:szCs w:val="24"/>
        </w:rPr>
        <w:t xml:space="preserve">3-й звук в слове </w:t>
      </w:r>
      <w:r w:rsidRPr="00A83683">
        <w:rPr>
          <w:rFonts w:ascii="Times New Roman" w:hAnsi="Times New Roman" w:cs="Times New Roman"/>
          <w:i/>
          <w:iCs/>
          <w:sz w:val="24"/>
          <w:szCs w:val="24"/>
        </w:rPr>
        <w:t>крюк.</w:t>
      </w:r>
    </w:p>
    <w:p w:rsidR="008224A3" w:rsidRPr="00A83683" w:rsidRDefault="008224A3" w:rsidP="008224A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 Выпиши слова, в которых правильно отмечена при</w:t>
      </w:r>
      <w:r w:rsidRPr="00A83683">
        <w:rPr>
          <w:rFonts w:ascii="Times New Roman" w:hAnsi="Times New Roman" w:cs="Times New Roman"/>
          <w:sz w:val="24"/>
          <w:szCs w:val="24"/>
        </w:rPr>
        <w:softHyphen/>
        <w:t>ставка.</w:t>
      </w:r>
    </w:p>
    <w:p w:rsidR="008224A3" w:rsidRPr="00A83683" w:rsidRDefault="008224A3" w:rsidP="008224A3">
      <w:pPr>
        <w:shd w:val="clear" w:color="auto" w:fill="FFFFFF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lastRenderedPageBreak/>
        <w:t>убежать, ужас, съесть, сорвать, история, истопить</w:t>
      </w:r>
    </w:p>
    <w:p w:rsidR="008224A3" w:rsidRPr="00A83683" w:rsidRDefault="008224A3" w:rsidP="008224A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6 (дополнительное). Из данных слов составь и запиши повествовательное невосклицательное распространённое предложение. Отметь в нём грамматическую основу.</w:t>
      </w:r>
    </w:p>
    <w:p w:rsidR="008224A3" w:rsidRPr="00A83683" w:rsidRDefault="008224A3" w:rsidP="008224A3">
      <w:pPr>
        <w:shd w:val="clear" w:color="auto" w:fill="FFFFFF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 xml:space="preserve"> кусты, раздался, посвист, </w:t>
      </w:r>
      <w:proofErr w:type="gramStart"/>
      <w:r w:rsidRPr="00A83683">
        <w:rPr>
          <w:rFonts w:ascii="Times New Roman" w:hAnsi="Times New Roman" w:cs="Times New Roman"/>
          <w:i/>
          <w:sz w:val="24"/>
          <w:szCs w:val="24"/>
        </w:rPr>
        <w:t>за</w:t>
      </w:r>
      <w:proofErr w:type="gramEnd"/>
      <w:r w:rsidRPr="00A83683">
        <w:rPr>
          <w:rFonts w:ascii="Times New Roman" w:hAnsi="Times New Roman" w:cs="Times New Roman"/>
          <w:i/>
          <w:sz w:val="24"/>
          <w:szCs w:val="24"/>
        </w:rPr>
        <w:t>, рябчик</w:t>
      </w:r>
    </w:p>
    <w:p w:rsidR="008224A3" w:rsidRPr="00A83683" w:rsidRDefault="008224A3" w:rsidP="008224A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683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A83683">
        <w:rPr>
          <w:rFonts w:ascii="Times New Roman" w:hAnsi="Times New Roman" w:cs="Times New Roman"/>
          <w:b/>
          <w:bCs/>
          <w:sz w:val="24"/>
          <w:szCs w:val="24"/>
        </w:rPr>
        <w:t xml:space="preserve"> вариант</w:t>
      </w:r>
    </w:p>
    <w:p w:rsidR="008224A3" w:rsidRPr="00A83683" w:rsidRDefault="008224A3" w:rsidP="008224A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1. Выпиши из текста побудительное восклицательное предложение.</w:t>
      </w:r>
    </w:p>
    <w:p w:rsidR="008224A3" w:rsidRPr="00A83683" w:rsidRDefault="008224A3" w:rsidP="00FC0272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 xml:space="preserve">Бурундук сидел на задних лапах и что-то быстро-быстро жевал. Что же он ест? Ведь ничего съедобного вокруг не видно?! Бурундук кончил жевать и притянул передними лапами в рот цветок медуницы. Так вот он чем лакомится! Ешь, </w:t>
      </w:r>
      <w:proofErr w:type="spellStart"/>
      <w:r w:rsidRPr="00A83683">
        <w:rPr>
          <w:rFonts w:ascii="Times New Roman" w:hAnsi="Times New Roman" w:cs="Times New Roman"/>
          <w:i/>
          <w:sz w:val="24"/>
          <w:szCs w:val="24"/>
        </w:rPr>
        <w:t>бурундучок</w:t>
      </w:r>
      <w:proofErr w:type="spellEnd"/>
      <w:r w:rsidRPr="00A83683">
        <w:rPr>
          <w:rFonts w:ascii="Times New Roman" w:hAnsi="Times New Roman" w:cs="Times New Roman"/>
          <w:i/>
          <w:sz w:val="24"/>
          <w:szCs w:val="24"/>
        </w:rPr>
        <w:t>, ешь, набирайся сил после долгой зимы!</w:t>
      </w:r>
    </w:p>
    <w:p w:rsidR="008224A3" w:rsidRPr="00A83683" w:rsidRDefault="008224A3" w:rsidP="008224A3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3683">
        <w:rPr>
          <w:rFonts w:ascii="Times New Roman" w:hAnsi="Times New Roman" w:cs="Times New Roman"/>
          <w:i/>
          <w:iCs/>
          <w:sz w:val="24"/>
          <w:szCs w:val="24"/>
        </w:rPr>
        <w:t>(По Ю. Фролову)</w:t>
      </w:r>
    </w:p>
    <w:p w:rsidR="008224A3" w:rsidRPr="00A83683" w:rsidRDefault="008224A3" w:rsidP="008224A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Выпиши такую характеристику по интонации и цели высказывания, которую предложение иметь не может.</w:t>
      </w:r>
    </w:p>
    <w:p w:rsidR="008224A3" w:rsidRPr="00A83683" w:rsidRDefault="008224A3" w:rsidP="00FC0272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1.  Вопросительное восклицательное.</w:t>
      </w:r>
    </w:p>
    <w:p w:rsidR="008224A3" w:rsidRPr="00A83683" w:rsidRDefault="008224A3" w:rsidP="00FC0272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2.  Побудительное повествовательное.</w:t>
      </w:r>
    </w:p>
    <w:p w:rsidR="008224A3" w:rsidRPr="00A83683" w:rsidRDefault="008224A3" w:rsidP="00FC0272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3.  Побудительное невосклицательное.</w:t>
      </w:r>
    </w:p>
    <w:p w:rsidR="008224A3" w:rsidRPr="00A83683" w:rsidRDefault="008224A3" w:rsidP="008224A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Выпиши предложение, в котором неправильно отме</w:t>
      </w:r>
      <w:r w:rsidRPr="00A83683">
        <w:rPr>
          <w:rFonts w:ascii="Times New Roman" w:hAnsi="Times New Roman" w:cs="Times New Roman"/>
          <w:sz w:val="24"/>
          <w:szCs w:val="24"/>
        </w:rPr>
        <w:softHyphen/>
        <w:t>чены главные члены. Отметь грамматическую основу в этом предложении.</w:t>
      </w:r>
    </w:p>
    <w:p w:rsidR="008224A3" w:rsidRPr="00A83683" w:rsidRDefault="008224A3" w:rsidP="008224A3">
      <w:pPr>
        <w:shd w:val="clear" w:color="auto" w:fill="FFFFFF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 xml:space="preserve">Среди ветвей </w:t>
      </w:r>
      <w:r w:rsidRPr="00A83683">
        <w:rPr>
          <w:rFonts w:ascii="Times New Roman" w:hAnsi="Times New Roman" w:cs="Times New Roman"/>
          <w:i/>
          <w:sz w:val="24"/>
          <w:szCs w:val="24"/>
          <w:u w:val="single"/>
        </w:rPr>
        <w:t>мелькнули</w:t>
      </w:r>
      <w:r w:rsidRPr="00A83683">
        <w:rPr>
          <w:rFonts w:ascii="Times New Roman" w:hAnsi="Times New Roman" w:cs="Times New Roman"/>
          <w:i/>
          <w:sz w:val="24"/>
          <w:szCs w:val="24"/>
        </w:rPr>
        <w:t xml:space="preserve"> серые </w:t>
      </w:r>
      <w:r w:rsidRPr="00A83683">
        <w:rPr>
          <w:rFonts w:ascii="Times New Roman" w:hAnsi="Times New Roman" w:cs="Times New Roman"/>
          <w:i/>
          <w:sz w:val="24"/>
          <w:szCs w:val="24"/>
          <w:u w:val="single"/>
        </w:rPr>
        <w:t>тени</w:t>
      </w:r>
      <w:r w:rsidRPr="00A83683">
        <w:rPr>
          <w:rFonts w:ascii="Times New Roman" w:hAnsi="Times New Roman" w:cs="Times New Roman"/>
          <w:i/>
          <w:sz w:val="24"/>
          <w:szCs w:val="24"/>
        </w:rPr>
        <w:t>.</w:t>
      </w:r>
      <w:r w:rsidR="00C12BA1">
        <w:rPr>
          <w:rFonts w:ascii="Times New Roman" w:hAnsi="Times New Roman" w:cs="Times New Roman"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218" type="#_x0000_t34" style="position:absolute;left:0;text-align:left;margin-left:106.4pt;margin-top:2.2pt;width:55.2pt;height:.2pt;z-index:251664384;mso-position-horizontal-relative:text;mso-position-vertical-relative:text" o:connectortype="elbow">
            <v:stroke joinstyle="round"/>
          </v:shape>
        </w:pict>
      </w:r>
    </w:p>
    <w:p w:rsidR="008224A3" w:rsidRPr="00A83683" w:rsidRDefault="008224A3" w:rsidP="008224A3">
      <w:pPr>
        <w:shd w:val="clear" w:color="auto" w:fill="FFFFFF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 xml:space="preserve">Слева </w:t>
      </w:r>
      <w:r w:rsidRPr="00A83683">
        <w:rPr>
          <w:rFonts w:ascii="Times New Roman" w:hAnsi="Times New Roman" w:cs="Times New Roman"/>
          <w:i/>
          <w:sz w:val="24"/>
          <w:szCs w:val="24"/>
          <w:u w:val="single"/>
        </w:rPr>
        <w:t>послышался</w:t>
      </w:r>
      <w:r w:rsidRPr="00A836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3683">
        <w:rPr>
          <w:rFonts w:ascii="Times New Roman" w:hAnsi="Times New Roman" w:cs="Times New Roman"/>
          <w:i/>
          <w:sz w:val="24"/>
          <w:szCs w:val="24"/>
          <w:u w:val="single"/>
        </w:rPr>
        <w:t>шорох</w:t>
      </w:r>
      <w:r w:rsidRPr="00A83683">
        <w:rPr>
          <w:rFonts w:ascii="Times New Roman" w:hAnsi="Times New Roman" w:cs="Times New Roman"/>
          <w:i/>
          <w:sz w:val="24"/>
          <w:szCs w:val="24"/>
        </w:rPr>
        <w:t xml:space="preserve"> листьев.</w:t>
      </w:r>
      <w:r w:rsidR="00C12BA1">
        <w:rPr>
          <w:rFonts w:ascii="Times New Roman" w:hAnsi="Times New Roman" w:cs="Times New Roman"/>
          <w:sz w:val="24"/>
          <w:szCs w:val="24"/>
        </w:rPr>
        <w:pict>
          <v:shape id="_x0000_s1219" type="#_x0000_t34" style="position:absolute;left:0;text-align:left;margin-left:68.25pt;margin-top:2.55pt;width:60.3pt;height:.2pt;z-index:251665408;mso-position-horizontal-relative:text;mso-position-vertical-relative:text" o:connectortype="elbow">
            <v:stroke joinstyle="round"/>
          </v:shape>
        </w:pict>
      </w:r>
    </w:p>
    <w:p w:rsidR="008224A3" w:rsidRPr="00A83683" w:rsidRDefault="008224A3" w:rsidP="008224A3">
      <w:pPr>
        <w:shd w:val="clear" w:color="auto" w:fill="FFFFFF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 xml:space="preserve">Я </w:t>
      </w:r>
      <w:r w:rsidRPr="00A83683">
        <w:rPr>
          <w:rFonts w:ascii="Times New Roman" w:hAnsi="Times New Roman" w:cs="Times New Roman"/>
          <w:i/>
          <w:sz w:val="24"/>
          <w:szCs w:val="24"/>
          <w:u w:val="single"/>
        </w:rPr>
        <w:t>увидел</w:t>
      </w:r>
      <w:r w:rsidRPr="00A83683">
        <w:rPr>
          <w:rFonts w:ascii="Times New Roman" w:hAnsi="Times New Roman" w:cs="Times New Roman"/>
          <w:i/>
          <w:sz w:val="24"/>
          <w:szCs w:val="24"/>
        </w:rPr>
        <w:t xml:space="preserve"> летящего </w:t>
      </w:r>
      <w:r w:rsidRPr="00A83683">
        <w:rPr>
          <w:rFonts w:ascii="Times New Roman" w:hAnsi="Times New Roman" w:cs="Times New Roman"/>
          <w:i/>
          <w:sz w:val="24"/>
          <w:szCs w:val="24"/>
          <w:u w:val="single"/>
        </w:rPr>
        <w:t>орла</w:t>
      </w:r>
      <w:r w:rsidRPr="00A83683">
        <w:rPr>
          <w:rFonts w:ascii="Times New Roman" w:hAnsi="Times New Roman" w:cs="Times New Roman"/>
          <w:i/>
          <w:sz w:val="24"/>
          <w:szCs w:val="24"/>
        </w:rPr>
        <w:t xml:space="preserve"> совсем близко.</w:t>
      </w:r>
      <w:r w:rsidR="00C12BA1">
        <w:rPr>
          <w:rFonts w:ascii="Times New Roman" w:hAnsi="Times New Roman" w:cs="Times New Roman"/>
          <w:sz w:val="24"/>
          <w:szCs w:val="24"/>
        </w:rPr>
        <w:pict>
          <v:shape id="_x0000_s1220" type="#_x0000_t34" style="position:absolute;left:0;text-align:left;margin-left:47.1pt;margin-top:2.9pt;width:35.7pt;height:.2pt;z-index:251666432;mso-position-horizontal-relative:text;mso-position-vertical-relative:text" o:connectortype="elbow">
            <v:stroke joinstyle="round"/>
          </v:shape>
        </w:pict>
      </w:r>
    </w:p>
    <w:p w:rsidR="008224A3" w:rsidRPr="00A83683" w:rsidRDefault="008224A3" w:rsidP="008224A3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 xml:space="preserve">4. Охарактеризуй 4-й звук в слове </w:t>
      </w:r>
      <w:r w:rsidRPr="00A83683">
        <w:rPr>
          <w:rFonts w:ascii="Times New Roman" w:hAnsi="Times New Roman" w:cs="Times New Roman"/>
          <w:i/>
          <w:iCs/>
          <w:sz w:val="24"/>
          <w:szCs w:val="24"/>
        </w:rPr>
        <w:t xml:space="preserve">обувь, </w:t>
      </w:r>
      <w:r w:rsidRPr="00A83683">
        <w:rPr>
          <w:rFonts w:ascii="Times New Roman" w:hAnsi="Times New Roman" w:cs="Times New Roman"/>
          <w:sz w:val="24"/>
          <w:szCs w:val="24"/>
        </w:rPr>
        <w:t xml:space="preserve">1-й звук в слове </w:t>
      </w:r>
      <w:r w:rsidRPr="00A83683">
        <w:rPr>
          <w:rFonts w:ascii="Times New Roman" w:hAnsi="Times New Roman" w:cs="Times New Roman"/>
          <w:i/>
          <w:iCs/>
          <w:sz w:val="24"/>
          <w:szCs w:val="24"/>
        </w:rPr>
        <w:t xml:space="preserve">яма, </w:t>
      </w:r>
      <w:r w:rsidRPr="00A83683">
        <w:rPr>
          <w:rFonts w:ascii="Times New Roman" w:hAnsi="Times New Roman" w:cs="Times New Roman"/>
          <w:sz w:val="24"/>
          <w:szCs w:val="24"/>
        </w:rPr>
        <w:t xml:space="preserve">2-й звук в слове </w:t>
      </w:r>
      <w:r w:rsidRPr="00A83683">
        <w:rPr>
          <w:rFonts w:ascii="Times New Roman" w:hAnsi="Times New Roman" w:cs="Times New Roman"/>
          <w:i/>
          <w:iCs/>
          <w:sz w:val="24"/>
          <w:szCs w:val="24"/>
        </w:rPr>
        <w:t xml:space="preserve">ёлка, </w:t>
      </w:r>
      <w:r w:rsidRPr="00A83683">
        <w:rPr>
          <w:rFonts w:ascii="Times New Roman" w:hAnsi="Times New Roman" w:cs="Times New Roman"/>
          <w:sz w:val="24"/>
          <w:szCs w:val="24"/>
        </w:rPr>
        <w:t xml:space="preserve">3-й звук в слове </w:t>
      </w:r>
      <w:r w:rsidRPr="00A83683">
        <w:rPr>
          <w:rFonts w:ascii="Times New Roman" w:hAnsi="Times New Roman" w:cs="Times New Roman"/>
          <w:i/>
          <w:iCs/>
          <w:sz w:val="24"/>
          <w:szCs w:val="24"/>
        </w:rPr>
        <w:t>ножка</w:t>
      </w:r>
    </w:p>
    <w:p w:rsidR="008224A3" w:rsidRPr="00A83683" w:rsidRDefault="008224A3" w:rsidP="008224A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  Выпиши слова, в которых правильно отмечен корень.</w:t>
      </w:r>
    </w:p>
    <w:p w:rsidR="008224A3" w:rsidRPr="00A83683" w:rsidRDefault="008224A3" w:rsidP="008224A3">
      <w:pPr>
        <w:shd w:val="clear" w:color="auto" w:fill="FFFFFF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перелетный,  городской,  пробег,  поездка,  бесшумный, погибают</w:t>
      </w:r>
    </w:p>
    <w:p w:rsidR="008224A3" w:rsidRPr="00A83683" w:rsidRDefault="008224A3" w:rsidP="008224A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6. (дополнительное). </w:t>
      </w:r>
      <w:r w:rsidRPr="00A83683">
        <w:rPr>
          <w:rFonts w:ascii="Times New Roman" w:hAnsi="Times New Roman" w:cs="Times New Roman"/>
          <w:sz w:val="24"/>
          <w:szCs w:val="24"/>
        </w:rPr>
        <w:t xml:space="preserve">Из данных слов составь и запиши вопросительное невосклицательное  распространённое предложение. Отметь в нём грамматическую основу. </w:t>
      </w:r>
    </w:p>
    <w:p w:rsidR="008224A3" w:rsidRPr="00A83683" w:rsidRDefault="008224A3" w:rsidP="008224A3">
      <w:pPr>
        <w:shd w:val="clear" w:color="auto" w:fill="FFFFFF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друг, по, Кавказ, путешествовать, долго.</w:t>
      </w:r>
    </w:p>
    <w:p w:rsidR="008224A3" w:rsidRPr="00A83683" w:rsidRDefault="008224A3" w:rsidP="00FC027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683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A83683">
        <w:rPr>
          <w:rFonts w:ascii="Times New Roman" w:hAnsi="Times New Roman" w:cs="Times New Roman"/>
          <w:sz w:val="24"/>
          <w:szCs w:val="24"/>
          <w:u w:val="single"/>
        </w:rPr>
        <w:t xml:space="preserve"> четверть </w:t>
      </w:r>
    </w:p>
    <w:p w:rsidR="008224A3" w:rsidRPr="00A83683" w:rsidRDefault="008224A3" w:rsidP="00FC0272">
      <w:pPr>
        <w:spacing w:after="0"/>
        <w:jc w:val="center"/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</w:pPr>
      <w:r w:rsidRPr="00A83683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Контрольная     работа </w:t>
      </w:r>
      <w:r w:rsidRPr="00A836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   теме: </w:t>
      </w:r>
      <w:r w:rsidRPr="00A83683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«Простое предложение» </w:t>
      </w:r>
    </w:p>
    <w:p w:rsidR="008224A3" w:rsidRPr="00A83683" w:rsidRDefault="008224A3" w:rsidP="00FC0272">
      <w:pPr>
        <w:widowControl w:val="0"/>
        <w:autoSpaceDE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83683">
        <w:rPr>
          <w:rFonts w:ascii="Times New Roman" w:hAnsi="Times New Roman" w:cs="Times New Roman"/>
          <w:sz w:val="24"/>
          <w:szCs w:val="24"/>
        </w:rPr>
        <w:t xml:space="preserve"> вариант</w:t>
      </w:r>
    </w:p>
    <w:p w:rsidR="008224A3" w:rsidRPr="00A83683" w:rsidRDefault="008224A3" w:rsidP="008224A3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 xml:space="preserve">Из предложений выпиши грамматические основы. </w:t>
      </w:r>
    </w:p>
    <w:p w:rsidR="008224A3" w:rsidRPr="00A83683" w:rsidRDefault="008224A3" w:rsidP="00FC0272">
      <w:pPr>
        <w:widowControl w:val="0"/>
        <w:autoSpaceDE w:val="0"/>
        <w:jc w:val="both"/>
        <w:rPr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Сухая трава побелела от инея.</w:t>
      </w:r>
      <w:r w:rsidR="00FC0272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A83683">
        <w:rPr>
          <w:rFonts w:ascii="Times New Roman" w:hAnsi="Times New Roman" w:cs="Times New Roman"/>
          <w:i/>
          <w:sz w:val="24"/>
          <w:szCs w:val="24"/>
        </w:rPr>
        <w:t>Лужи затянул тонкий ледок.</w:t>
      </w:r>
      <w:r w:rsidR="00FC0272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A83683">
        <w:rPr>
          <w:i/>
          <w:sz w:val="24"/>
          <w:szCs w:val="24"/>
        </w:rPr>
        <w:t xml:space="preserve"> К вечеру небо просветлело.</w:t>
      </w:r>
    </w:p>
    <w:p w:rsidR="008224A3" w:rsidRPr="00A83683" w:rsidRDefault="008224A3" w:rsidP="008224A3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Спиши предложения, найди и подчеркни все обстоя</w:t>
      </w:r>
      <w:r w:rsidRPr="00A83683">
        <w:rPr>
          <w:rFonts w:ascii="Times New Roman" w:hAnsi="Times New Roman" w:cs="Times New Roman"/>
          <w:sz w:val="24"/>
          <w:szCs w:val="24"/>
        </w:rPr>
        <w:softHyphen/>
        <w:t>тельства.</w:t>
      </w:r>
    </w:p>
    <w:p w:rsidR="008224A3" w:rsidRPr="00A83683" w:rsidRDefault="008224A3" w:rsidP="008224A3">
      <w:pPr>
        <w:widowControl w:val="0"/>
        <w:autoSpaceDE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Мы любили играть под липами.</w:t>
      </w:r>
      <w:r w:rsidR="00FC0272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A83683">
        <w:rPr>
          <w:rFonts w:ascii="Times New Roman" w:hAnsi="Times New Roman" w:cs="Times New Roman"/>
          <w:i/>
          <w:sz w:val="24"/>
          <w:szCs w:val="24"/>
        </w:rPr>
        <w:t>Ярко светит летнее солнышко.</w:t>
      </w:r>
    </w:p>
    <w:p w:rsidR="008224A3" w:rsidRPr="00A83683" w:rsidRDefault="008224A3" w:rsidP="008224A3">
      <w:pPr>
        <w:widowControl w:val="0"/>
        <w:autoSpaceDE w:val="0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 Запиши предложения. На месте пропусков напиши подходящие по смыслу слова.  Подчеркни их как члены предложения.</w:t>
      </w:r>
    </w:p>
    <w:p w:rsidR="008224A3" w:rsidRPr="00A83683" w:rsidRDefault="008224A3" w:rsidP="008224A3">
      <w:pPr>
        <w:widowControl w:val="0"/>
        <w:autoSpaceDE w:val="0"/>
        <w:ind w:left="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Я люблю читать (что?) ... и мечтать (о чём?)...</w:t>
      </w:r>
      <w:proofErr w:type="gramStart"/>
      <w:r w:rsidRPr="00A83683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:rsidR="008224A3" w:rsidRPr="00A83683" w:rsidRDefault="008224A3" w:rsidP="008224A3">
      <w:pPr>
        <w:widowControl w:val="0"/>
        <w:autoSpaceDE w:val="0"/>
        <w:ind w:left="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Я выполнил рисунок (чем?)...</w:t>
      </w:r>
      <w:proofErr w:type="gramStart"/>
      <w:r w:rsidRPr="00A83683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:rsidR="008224A3" w:rsidRPr="00A83683" w:rsidRDefault="008224A3" w:rsidP="008224A3">
      <w:pPr>
        <w:widowControl w:val="0"/>
        <w:autoSpaceDE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4. Запиши предложения. Определи, каким членом пред</w:t>
      </w:r>
      <w:r w:rsidRPr="00A83683">
        <w:rPr>
          <w:rFonts w:ascii="Times New Roman" w:hAnsi="Times New Roman" w:cs="Times New Roman"/>
          <w:sz w:val="24"/>
          <w:szCs w:val="24"/>
        </w:rPr>
        <w:softHyphen/>
        <w:t xml:space="preserve">ложения является слово </w:t>
      </w:r>
      <w:r w:rsidRPr="00A83683">
        <w:rPr>
          <w:rFonts w:ascii="Times New Roman" w:hAnsi="Times New Roman" w:cs="Times New Roman"/>
          <w:b/>
          <w:i/>
          <w:sz w:val="24"/>
          <w:szCs w:val="24"/>
        </w:rPr>
        <w:t>ель.</w:t>
      </w:r>
    </w:p>
    <w:p w:rsidR="008224A3" w:rsidRPr="00A83683" w:rsidRDefault="008224A3" w:rsidP="008224A3">
      <w:pPr>
        <w:widowControl w:val="0"/>
        <w:autoSpaceDE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Ель растёт во влажных лесах.</w:t>
      </w:r>
      <w:r w:rsidR="00FC0272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A83683">
        <w:rPr>
          <w:rFonts w:ascii="Times New Roman" w:hAnsi="Times New Roman" w:cs="Times New Roman"/>
          <w:i/>
          <w:sz w:val="24"/>
          <w:szCs w:val="24"/>
        </w:rPr>
        <w:t>Игрушки висят на ели.</w:t>
      </w:r>
      <w:r w:rsidR="00FC0272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A83683">
        <w:rPr>
          <w:rFonts w:ascii="Times New Roman" w:hAnsi="Times New Roman" w:cs="Times New Roman"/>
          <w:i/>
          <w:sz w:val="24"/>
          <w:szCs w:val="24"/>
        </w:rPr>
        <w:t>На поляне дети увидели ель.</w:t>
      </w:r>
    </w:p>
    <w:p w:rsidR="008224A3" w:rsidRPr="00A83683" w:rsidRDefault="008224A3" w:rsidP="008224A3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Придумай   и   запиши   предложение,   чтобы   дан</w:t>
      </w:r>
      <w:r w:rsidRPr="00A83683">
        <w:rPr>
          <w:rFonts w:ascii="Times New Roman" w:hAnsi="Times New Roman" w:cs="Times New Roman"/>
          <w:sz w:val="24"/>
          <w:szCs w:val="24"/>
        </w:rPr>
        <w:softHyphen/>
        <w:t>ные слова были указанными членами предложения. Оха</w:t>
      </w:r>
      <w:r w:rsidRPr="00A83683">
        <w:rPr>
          <w:rFonts w:ascii="Times New Roman" w:hAnsi="Times New Roman" w:cs="Times New Roman"/>
          <w:sz w:val="24"/>
          <w:szCs w:val="24"/>
        </w:rPr>
        <w:softHyphen/>
        <w:t>рактеризуй  предложение по  цели  высказывания и  ин</w:t>
      </w:r>
      <w:r w:rsidRPr="00A83683">
        <w:rPr>
          <w:rFonts w:ascii="Times New Roman" w:hAnsi="Times New Roman" w:cs="Times New Roman"/>
          <w:sz w:val="24"/>
          <w:szCs w:val="24"/>
        </w:rPr>
        <w:softHyphen/>
        <w:t>тонации.</w:t>
      </w:r>
    </w:p>
    <w:p w:rsidR="008224A3" w:rsidRPr="00A83683" w:rsidRDefault="008224A3" w:rsidP="00FC0272">
      <w:pPr>
        <w:widowControl w:val="0"/>
        <w:autoSpaceDE w:val="0"/>
        <w:spacing w:after="0"/>
        <w:ind w:left="127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сундук - подлежащее</w:t>
      </w:r>
    </w:p>
    <w:p w:rsidR="008224A3" w:rsidRPr="00A83683" w:rsidRDefault="008224A3" w:rsidP="00FC0272">
      <w:pPr>
        <w:widowControl w:val="0"/>
        <w:autoSpaceDE w:val="0"/>
        <w:spacing w:after="0"/>
        <w:ind w:left="127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лежать - сказуемое</w:t>
      </w:r>
    </w:p>
    <w:p w:rsidR="008224A3" w:rsidRPr="00A83683" w:rsidRDefault="008224A3" w:rsidP="00FC0272">
      <w:pPr>
        <w:widowControl w:val="0"/>
        <w:autoSpaceDE w:val="0"/>
        <w:spacing w:after="0"/>
        <w:ind w:left="127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83683">
        <w:rPr>
          <w:rFonts w:ascii="Times New Roman" w:hAnsi="Times New Roman" w:cs="Times New Roman"/>
          <w:i/>
          <w:sz w:val="24"/>
          <w:szCs w:val="24"/>
        </w:rPr>
        <w:t>старый</w:t>
      </w:r>
      <w:proofErr w:type="gramEnd"/>
      <w:r w:rsidRPr="00A83683">
        <w:rPr>
          <w:rFonts w:ascii="Times New Roman" w:hAnsi="Times New Roman" w:cs="Times New Roman"/>
          <w:i/>
          <w:sz w:val="24"/>
          <w:szCs w:val="24"/>
        </w:rPr>
        <w:t xml:space="preserve"> - определение</w:t>
      </w:r>
    </w:p>
    <w:p w:rsidR="008224A3" w:rsidRPr="00A83683" w:rsidRDefault="008224A3" w:rsidP="00FC0272">
      <w:pPr>
        <w:widowControl w:val="0"/>
        <w:autoSpaceDE w:val="0"/>
        <w:spacing w:after="0"/>
        <w:ind w:left="127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чердак - обстоятельство</w:t>
      </w:r>
    </w:p>
    <w:p w:rsidR="008224A3" w:rsidRPr="00A83683" w:rsidRDefault="008224A3" w:rsidP="008224A3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8224A3" w:rsidRPr="00A83683" w:rsidRDefault="008224A3" w:rsidP="008224A3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368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6 (дополнительное). </w:t>
      </w:r>
      <w:r w:rsidRPr="00A83683">
        <w:rPr>
          <w:rFonts w:ascii="Times New Roman" w:hAnsi="Times New Roman" w:cs="Times New Roman"/>
          <w:color w:val="000000"/>
          <w:sz w:val="24"/>
          <w:szCs w:val="24"/>
        </w:rPr>
        <w:t xml:space="preserve">Прочитай текст. Найди и запиши предложение, которое соответствует </w:t>
      </w:r>
      <w:r w:rsidRPr="00A836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схеме </w:t>
      </w:r>
    </w:p>
    <w:p w:rsidR="008224A3" w:rsidRPr="00A83683" w:rsidRDefault="008224A3" w:rsidP="008224A3">
      <w:pPr>
        <w:shd w:val="clear" w:color="auto" w:fill="FFFFFF"/>
        <w:autoSpaceDE w:val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83683">
        <w:rPr>
          <w:rFonts w:ascii="Times New Roman" w:hAnsi="Times New Roman" w:cs="Times New Roman"/>
          <w:i/>
          <w:color w:val="000000"/>
          <w:sz w:val="24"/>
          <w:szCs w:val="24"/>
        </w:rPr>
        <w:t>Я лежу в душистой траве на лугу, Качаются над голо</w:t>
      </w:r>
      <w:r w:rsidRPr="00A83683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вой золотые цветы. Трепещут лёгкие стрекозы. Пробегают по невидимым тропкам муравьи. В небе над облаками кру</w:t>
      </w:r>
      <w:r w:rsidRPr="00A83683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жат быстрые ласточки.</w:t>
      </w:r>
    </w:p>
    <w:p w:rsidR="008224A3" w:rsidRPr="00A83683" w:rsidRDefault="008224A3" w:rsidP="008224A3">
      <w:pPr>
        <w:jc w:val="center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83683">
        <w:rPr>
          <w:rFonts w:ascii="Times New Roman" w:hAnsi="Times New Roman" w:cs="Times New Roman"/>
          <w:sz w:val="24"/>
          <w:szCs w:val="24"/>
        </w:rPr>
        <w:t xml:space="preserve"> вариант</w:t>
      </w:r>
    </w:p>
    <w:p w:rsidR="008224A3" w:rsidRPr="00A83683" w:rsidRDefault="008224A3" w:rsidP="008224A3">
      <w:pPr>
        <w:shd w:val="clear" w:color="auto" w:fill="FFFFFF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683">
        <w:rPr>
          <w:rFonts w:ascii="Times New Roman" w:hAnsi="Times New Roman" w:cs="Times New Roman"/>
          <w:color w:val="000000"/>
          <w:sz w:val="24"/>
          <w:szCs w:val="24"/>
        </w:rPr>
        <w:t xml:space="preserve">1.  Из предложений выпиши грамматические основы. </w:t>
      </w:r>
    </w:p>
    <w:p w:rsidR="008224A3" w:rsidRPr="00A83683" w:rsidRDefault="008224A3" w:rsidP="008224A3">
      <w:pPr>
        <w:shd w:val="clear" w:color="auto" w:fill="FFFFFF"/>
        <w:autoSpaceDE w:val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8368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 болота донесся журавлиный клич. </w:t>
      </w:r>
      <w:r w:rsidR="00FC027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</w:t>
      </w:r>
      <w:r w:rsidRPr="00A83683">
        <w:rPr>
          <w:rFonts w:ascii="Times New Roman" w:hAnsi="Times New Roman" w:cs="Times New Roman"/>
          <w:i/>
          <w:color w:val="000000"/>
          <w:sz w:val="24"/>
          <w:szCs w:val="24"/>
        </w:rPr>
        <w:t>Холодный ветер легко продувает плащ.</w:t>
      </w:r>
      <w:r w:rsidR="00FC027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</w:t>
      </w:r>
      <w:r w:rsidRPr="00A83683">
        <w:rPr>
          <w:rFonts w:ascii="Times New Roman" w:hAnsi="Times New Roman" w:cs="Times New Roman"/>
          <w:i/>
          <w:color w:val="000000"/>
          <w:sz w:val="24"/>
          <w:szCs w:val="24"/>
        </w:rPr>
        <w:t>В кустах за поляной раздался посвист рябчика.</w:t>
      </w:r>
    </w:p>
    <w:p w:rsidR="008224A3" w:rsidRPr="00A83683" w:rsidRDefault="008224A3" w:rsidP="008224A3">
      <w:pPr>
        <w:shd w:val="clear" w:color="auto" w:fill="FFFFFF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683">
        <w:rPr>
          <w:rFonts w:ascii="Times New Roman" w:hAnsi="Times New Roman" w:cs="Times New Roman"/>
          <w:color w:val="000000"/>
          <w:sz w:val="24"/>
          <w:szCs w:val="24"/>
        </w:rPr>
        <w:t>2. Спиши предложения, найди и подчеркни все обстоя</w:t>
      </w:r>
      <w:r w:rsidRPr="00A83683">
        <w:rPr>
          <w:rFonts w:ascii="Times New Roman" w:hAnsi="Times New Roman" w:cs="Times New Roman"/>
          <w:color w:val="000000"/>
          <w:sz w:val="24"/>
          <w:szCs w:val="24"/>
        </w:rPr>
        <w:softHyphen/>
        <w:t>тельства.</w:t>
      </w:r>
    </w:p>
    <w:p w:rsidR="008224A3" w:rsidRPr="00A83683" w:rsidRDefault="008224A3" w:rsidP="008224A3">
      <w:pPr>
        <w:shd w:val="clear" w:color="auto" w:fill="FFFFFF"/>
        <w:autoSpaceDE w:val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83683">
        <w:rPr>
          <w:rFonts w:ascii="Times New Roman" w:hAnsi="Times New Roman" w:cs="Times New Roman"/>
          <w:i/>
          <w:color w:val="000000"/>
          <w:sz w:val="24"/>
          <w:szCs w:val="24"/>
        </w:rPr>
        <w:t>Летом под липами ветерок колыхал лиловые коло</w:t>
      </w:r>
      <w:r w:rsidRPr="00A83683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кольчики.</w:t>
      </w:r>
      <w:r w:rsidR="00FC027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</w:t>
      </w:r>
      <w:r w:rsidRPr="00A83683">
        <w:rPr>
          <w:rFonts w:ascii="Times New Roman" w:hAnsi="Times New Roman" w:cs="Times New Roman"/>
          <w:i/>
          <w:color w:val="000000"/>
          <w:sz w:val="24"/>
          <w:szCs w:val="24"/>
        </w:rPr>
        <w:t>Завтра мы пойдём в музей.</w:t>
      </w:r>
    </w:p>
    <w:p w:rsidR="008224A3" w:rsidRPr="00A83683" w:rsidRDefault="008224A3" w:rsidP="008224A3">
      <w:pPr>
        <w:shd w:val="clear" w:color="auto" w:fill="FFFFFF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683">
        <w:rPr>
          <w:rFonts w:ascii="Times New Roman" w:hAnsi="Times New Roman" w:cs="Times New Roman"/>
          <w:color w:val="000000"/>
          <w:sz w:val="24"/>
          <w:szCs w:val="24"/>
        </w:rPr>
        <w:t>3.  Спиши  предложения,  найди и  подчеркни  все до</w:t>
      </w:r>
      <w:r w:rsidRPr="00A83683">
        <w:rPr>
          <w:rFonts w:ascii="Times New Roman" w:hAnsi="Times New Roman" w:cs="Times New Roman"/>
          <w:color w:val="000000"/>
          <w:sz w:val="24"/>
          <w:szCs w:val="24"/>
        </w:rPr>
        <w:softHyphen/>
        <w:t>полнения.</w:t>
      </w:r>
    </w:p>
    <w:p w:rsidR="008224A3" w:rsidRPr="00A83683" w:rsidRDefault="008224A3" w:rsidP="008224A3">
      <w:pPr>
        <w:shd w:val="clear" w:color="auto" w:fill="FFFFFF"/>
        <w:autoSpaceDE w:val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8368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Дуб боится крепких морозов. </w:t>
      </w:r>
      <w:r w:rsidR="00FC027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</w:t>
      </w:r>
      <w:r w:rsidRPr="00A83683">
        <w:rPr>
          <w:rFonts w:ascii="Times New Roman" w:hAnsi="Times New Roman" w:cs="Times New Roman"/>
          <w:i/>
          <w:color w:val="000000"/>
          <w:sz w:val="24"/>
          <w:szCs w:val="24"/>
        </w:rPr>
        <w:t>Отец быстро вскопал грядку.</w:t>
      </w:r>
    </w:p>
    <w:p w:rsidR="008224A3" w:rsidRPr="00A83683" w:rsidRDefault="008224A3" w:rsidP="008224A3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A83683">
        <w:rPr>
          <w:rFonts w:ascii="Times New Roman" w:hAnsi="Times New Roman" w:cs="Times New Roman"/>
          <w:color w:val="000000"/>
          <w:sz w:val="24"/>
          <w:szCs w:val="24"/>
        </w:rPr>
        <w:t>4. Запиши предложения. Определи, каким членом пред</w:t>
      </w:r>
      <w:r w:rsidRPr="00A8368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ложения является слово </w:t>
      </w:r>
      <w:r w:rsidRPr="00A8368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ёлка.</w:t>
      </w:r>
    </w:p>
    <w:p w:rsidR="008224A3" w:rsidRPr="00A83683" w:rsidRDefault="008224A3" w:rsidP="008224A3">
      <w:pPr>
        <w:shd w:val="clear" w:color="auto" w:fill="FFFFFF"/>
        <w:autoSpaceDE w:val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83683">
        <w:rPr>
          <w:rFonts w:ascii="Times New Roman" w:hAnsi="Times New Roman" w:cs="Times New Roman"/>
          <w:i/>
          <w:color w:val="000000"/>
          <w:sz w:val="24"/>
          <w:szCs w:val="24"/>
        </w:rPr>
        <w:t>Возле ёлки разгуливает румяный Дед Мороз.</w:t>
      </w:r>
      <w:r w:rsidR="009927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</w:t>
      </w:r>
      <w:r w:rsidRPr="00A83683">
        <w:rPr>
          <w:rFonts w:ascii="Times New Roman" w:hAnsi="Times New Roman" w:cs="Times New Roman"/>
          <w:i/>
          <w:color w:val="000000"/>
          <w:sz w:val="24"/>
          <w:szCs w:val="24"/>
        </w:rPr>
        <w:t>Ребятишки украшают ёлку разноцветными игруш</w:t>
      </w:r>
      <w:r w:rsidRPr="00A83683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ками.</w:t>
      </w:r>
      <w:r w:rsidR="009927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</w:t>
      </w:r>
      <w:r w:rsidRPr="00A83683">
        <w:rPr>
          <w:rFonts w:ascii="Times New Roman" w:hAnsi="Times New Roman" w:cs="Times New Roman"/>
          <w:i/>
          <w:color w:val="000000"/>
          <w:sz w:val="24"/>
          <w:szCs w:val="24"/>
        </w:rPr>
        <w:t>Высокие ёлки окружили полянку зелёным хоро</w:t>
      </w:r>
      <w:r w:rsidRPr="00A83683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водом.</w:t>
      </w:r>
    </w:p>
    <w:p w:rsidR="008224A3" w:rsidRPr="00A83683" w:rsidRDefault="008224A3" w:rsidP="008224A3">
      <w:pPr>
        <w:shd w:val="clear" w:color="auto" w:fill="FFFFFF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683">
        <w:rPr>
          <w:rFonts w:ascii="Times New Roman" w:hAnsi="Times New Roman" w:cs="Times New Roman"/>
          <w:color w:val="000000"/>
          <w:sz w:val="24"/>
          <w:szCs w:val="24"/>
        </w:rPr>
        <w:t>5.   Придумай и запиши предложение, чтобы данные слова были указанными членами предложения. Охаракте</w:t>
      </w:r>
      <w:r w:rsidRPr="00A83683">
        <w:rPr>
          <w:rFonts w:ascii="Times New Roman" w:hAnsi="Times New Roman" w:cs="Times New Roman"/>
          <w:color w:val="000000"/>
          <w:sz w:val="24"/>
          <w:szCs w:val="24"/>
        </w:rPr>
        <w:softHyphen/>
        <w:t>ризуй предложение по цели высказывания и интонации.</w:t>
      </w:r>
    </w:p>
    <w:p w:rsidR="008224A3" w:rsidRPr="00A83683" w:rsidRDefault="008224A3" w:rsidP="005F7E66">
      <w:pPr>
        <w:widowControl w:val="0"/>
        <w:autoSpaceDE w:val="0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83683">
        <w:rPr>
          <w:rFonts w:ascii="Times New Roman" w:hAnsi="Times New Roman" w:cs="Times New Roman"/>
          <w:i/>
          <w:color w:val="000000"/>
          <w:sz w:val="24"/>
          <w:szCs w:val="24"/>
        </w:rPr>
        <w:t>сорока - подлежащее</w:t>
      </w:r>
    </w:p>
    <w:p w:rsidR="008224A3" w:rsidRPr="00A83683" w:rsidRDefault="008224A3" w:rsidP="005F7E66">
      <w:pPr>
        <w:widowControl w:val="0"/>
        <w:autoSpaceDE w:val="0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83683">
        <w:rPr>
          <w:rFonts w:ascii="Times New Roman" w:hAnsi="Times New Roman" w:cs="Times New Roman"/>
          <w:i/>
          <w:color w:val="000000"/>
          <w:sz w:val="24"/>
          <w:szCs w:val="24"/>
        </w:rPr>
        <w:t>ухаживать - сказуемое</w:t>
      </w:r>
    </w:p>
    <w:p w:rsidR="008224A3" w:rsidRPr="00A83683" w:rsidRDefault="008224A3" w:rsidP="005F7E66">
      <w:pPr>
        <w:widowControl w:val="0"/>
        <w:autoSpaceDE w:val="0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83683">
        <w:rPr>
          <w:rFonts w:ascii="Times New Roman" w:hAnsi="Times New Roman" w:cs="Times New Roman"/>
          <w:i/>
          <w:color w:val="000000"/>
          <w:sz w:val="24"/>
          <w:szCs w:val="24"/>
        </w:rPr>
        <w:t>потомство - дополнение</w:t>
      </w:r>
    </w:p>
    <w:p w:rsidR="008224A3" w:rsidRPr="00A83683" w:rsidRDefault="008224A3" w:rsidP="005F7E66">
      <w:pPr>
        <w:widowControl w:val="0"/>
        <w:autoSpaceDE w:val="0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83683">
        <w:rPr>
          <w:rFonts w:ascii="Times New Roman" w:hAnsi="Times New Roman" w:cs="Times New Roman"/>
          <w:i/>
          <w:color w:val="000000"/>
          <w:sz w:val="24"/>
          <w:szCs w:val="24"/>
        </w:rPr>
        <w:t>заботливо - обстоятельство</w:t>
      </w:r>
    </w:p>
    <w:p w:rsidR="008224A3" w:rsidRDefault="008224A3" w:rsidP="005F7E66">
      <w:pPr>
        <w:widowControl w:val="0"/>
        <w:autoSpaceDE w:val="0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A83683">
        <w:rPr>
          <w:rFonts w:ascii="Times New Roman" w:hAnsi="Times New Roman" w:cs="Times New Roman"/>
          <w:i/>
          <w:color w:val="000000"/>
          <w:sz w:val="24"/>
          <w:szCs w:val="24"/>
        </w:rPr>
        <w:t>свой</w:t>
      </w:r>
      <w:proofErr w:type="gramEnd"/>
      <w:r w:rsidRPr="00A8368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F7E66">
        <w:rPr>
          <w:rFonts w:ascii="Times New Roman" w:hAnsi="Times New Roman" w:cs="Times New Roman"/>
          <w:i/>
          <w:color w:val="000000"/>
          <w:sz w:val="24"/>
          <w:szCs w:val="24"/>
        </w:rPr>
        <w:t>–</w:t>
      </w:r>
      <w:r w:rsidRPr="00A8368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определение</w:t>
      </w:r>
    </w:p>
    <w:p w:rsidR="005F7E66" w:rsidRPr="00A83683" w:rsidRDefault="005F7E66" w:rsidP="005F7E66">
      <w:pPr>
        <w:widowControl w:val="0"/>
        <w:autoSpaceDE w:val="0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8224A3" w:rsidRPr="00A83683" w:rsidRDefault="008224A3" w:rsidP="008224A3">
      <w:pPr>
        <w:shd w:val="clear" w:color="auto" w:fill="FFFFFF"/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3683">
        <w:rPr>
          <w:rFonts w:ascii="Times New Roman" w:hAnsi="Times New Roman" w:cs="Times New Roman"/>
          <w:color w:val="000000"/>
          <w:sz w:val="24"/>
          <w:szCs w:val="24"/>
        </w:rPr>
        <w:lastRenderedPageBreak/>
        <w:t>6 (дополнительное). Прочитай текст. Найди и запиши предложение, которое соответствует схеме:</w:t>
      </w:r>
    </w:p>
    <w:p w:rsidR="008224A3" w:rsidRPr="00A83683" w:rsidRDefault="008224A3" w:rsidP="008224A3">
      <w:pPr>
        <w:shd w:val="clear" w:color="auto" w:fill="FFFFFF"/>
        <w:autoSpaceDE w:val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83683">
        <w:rPr>
          <w:rFonts w:ascii="Times New Roman" w:hAnsi="Times New Roman" w:cs="Times New Roman"/>
          <w:i/>
          <w:color w:val="000000"/>
          <w:sz w:val="24"/>
          <w:szCs w:val="24"/>
        </w:rPr>
        <w:t>Я лежу в душистой траве на лугу. Качаются над голо</w:t>
      </w:r>
      <w:r w:rsidRPr="00A83683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вой золотые цветы. Трепещут лёгкие стрекозы. Пробегают по</w:t>
      </w:r>
      <w:r w:rsidRPr="00A8368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83683">
        <w:rPr>
          <w:rFonts w:ascii="Times New Roman" w:hAnsi="Times New Roman" w:cs="Times New Roman"/>
          <w:i/>
          <w:color w:val="000000"/>
          <w:sz w:val="24"/>
          <w:szCs w:val="24"/>
        </w:rPr>
        <w:t>невидимым тропкам муравьи. В небе над облаками кру</w:t>
      </w:r>
      <w:r w:rsidRPr="00A83683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жат быстрые ласточки.</w:t>
      </w:r>
    </w:p>
    <w:p w:rsidR="008224A3" w:rsidRPr="00A83683" w:rsidRDefault="008224A3" w:rsidP="008224A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3683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                                             </w:t>
      </w:r>
      <w:r w:rsidRPr="00A83683">
        <w:rPr>
          <w:rFonts w:ascii="Times New Roman" w:hAnsi="Times New Roman" w:cs="Times New Roman"/>
          <w:b/>
          <w:color w:val="FF0000"/>
          <w:sz w:val="24"/>
          <w:szCs w:val="24"/>
        </w:rPr>
        <w:t>Словарный диктант №2</w:t>
      </w:r>
    </w:p>
    <w:p w:rsidR="008224A3" w:rsidRPr="00A83683" w:rsidRDefault="008224A3" w:rsidP="008224A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A83683">
        <w:rPr>
          <w:rFonts w:ascii="Times New Roman" w:hAnsi="Times New Roman" w:cs="Times New Roman"/>
          <w:b/>
          <w:color w:val="FF0000"/>
          <w:sz w:val="24"/>
          <w:szCs w:val="24"/>
        </w:rPr>
        <w:t>Трамвай, очень, газета, обычный, шоколад, шофер, шелест, огород, медленно, гигант, осина, яблоко.</w:t>
      </w:r>
      <w:proofErr w:type="gramEnd"/>
    </w:p>
    <w:p w:rsidR="008224A3" w:rsidRPr="00A83683" w:rsidRDefault="008224A3" w:rsidP="008224A3">
      <w:pPr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Задания</w:t>
      </w:r>
      <w:proofErr w:type="gramStart"/>
      <w:r w:rsidRPr="00A8368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83683">
        <w:rPr>
          <w:rFonts w:ascii="Times New Roman" w:hAnsi="Times New Roman" w:cs="Times New Roman"/>
          <w:sz w:val="24"/>
          <w:szCs w:val="24"/>
        </w:rPr>
        <w:t xml:space="preserve"> А) Составить предложение с любым словом.</w:t>
      </w:r>
    </w:p>
    <w:p w:rsidR="008224A3" w:rsidRPr="00A83683" w:rsidRDefault="008224A3" w:rsidP="008224A3">
      <w:pPr>
        <w:rPr>
          <w:rFonts w:ascii="Times New Roman" w:hAnsi="Times New Roman" w:cs="Times New Roman"/>
          <w:b/>
          <w:color w:val="CC3300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Б) Записать звуковую форму любого слова.</w:t>
      </w:r>
    </w:p>
    <w:p w:rsidR="008224A3" w:rsidRPr="00A83683" w:rsidRDefault="008224A3" w:rsidP="008224A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36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Диктант </w:t>
      </w:r>
      <w:r w:rsidRPr="00A836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(итоговый за </w:t>
      </w:r>
      <w:r w:rsidRPr="00A83683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A83683">
        <w:rPr>
          <w:rFonts w:ascii="Times New Roman" w:hAnsi="Times New Roman" w:cs="Times New Roman"/>
          <w:color w:val="000000"/>
          <w:sz w:val="24"/>
          <w:szCs w:val="24"/>
        </w:rPr>
        <w:t xml:space="preserve"> четверть)</w:t>
      </w:r>
    </w:p>
    <w:p w:rsidR="008224A3" w:rsidRPr="00A83683" w:rsidRDefault="008224A3" w:rsidP="008224A3">
      <w:pPr>
        <w:jc w:val="center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Кормушка</w:t>
      </w:r>
    </w:p>
    <w:p w:rsidR="008224A3" w:rsidRPr="00A83683" w:rsidRDefault="008224A3" w:rsidP="008224A3">
      <w:pPr>
        <w:jc w:val="both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 xml:space="preserve">            Зима. Стоит чудесный денек. Ребята сделали для птиц кормушку, насыпали хлебных крошек и повесили ее на березу. Для синиц они привязали на дерево кусочки сала.</w:t>
      </w:r>
    </w:p>
    <w:p w:rsidR="008224A3" w:rsidRPr="00A83683" w:rsidRDefault="008224A3" w:rsidP="008224A3">
      <w:pPr>
        <w:jc w:val="both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 xml:space="preserve">             К кормушк</w:t>
      </w:r>
      <w:r w:rsidRPr="00A83683">
        <w:rPr>
          <w:rFonts w:ascii="Times New Roman" w:hAnsi="Times New Roman" w:cs="Times New Roman"/>
          <w:b/>
          <w:sz w:val="24"/>
          <w:szCs w:val="24"/>
        </w:rPr>
        <w:t>е</w:t>
      </w:r>
      <w:r w:rsidRPr="00A83683">
        <w:rPr>
          <w:rFonts w:ascii="Times New Roman" w:hAnsi="Times New Roman" w:cs="Times New Roman"/>
          <w:sz w:val="24"/>
          <w:szCs w:val="24"/>
        </w:rPr>
        <w:t xml:space="preserve"> подлетели снегири, воробьи, голуби. На ветку березы сели прелестные птички. На голове  черная шапочка. Спина, крылья, хвостик и головка синие. Эт</w:t>
      </w:r>
      <w:r w:rsidRPr="00A83683">
        <w:rPr>
          <w:rFonts w:ascii="Times New Roman" w:hAnsi="Times New Roman" w:cs="Times New Roman"/>
          <w:b/>
          <w:sz w:val="24"/>
          <w:szCs w:val="24"/>
        </w:rPr>
        <w:t>о</w:t>
      </w:r>
      <w:r w:rsidRPr="00A83683">
        <w:rPr>
          <w:rFonts w:ascii="Times New Roman" w:hAnsi="Times New Roman" w:cs="Times New Roman"/>
          <w:sz w:val="24"/>
          <w:szCs w:val="24"/>
        </w:rPr>
        <w:t xml:space="preserve"> синицы. Радостно им иметь хороших друзей. </w:t>
      </w:r>
    </w:p>
    <w:p w:rsidR="008224A3" w:rsidRPr="00A83683" w:rsidRDefault="008224A3" w:rsidP="00FC027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(55 слов)</w:t>
      </w:r>
    </w:p>
    <w:p w:rsidR="008224A3" w:rsidRPr="00A83683" w:rsidRDefault="008224A3" w:rsidP="00FC02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b/>
          <w:color w:val="000080"/>
          <w:sz w:val="24"/>
          <w:szCs w:val="24"/>
        </w:rPr>
        <w:t>Примечание:</w:t>
      </w:r>
      <w:r w:rsidRPr="00A83683">
        <w:rPr>
          <w:rFonts w:ascii="Times New Roman" w:hAnsi="Times New Roman" w:cs="Times New Roman"/>
          <w:sz w:val="24"/>
          <w:szCs w:val="24"/>
        </w:rPr>
        <w:t xml:space="preserve"> Выделенные написания четко проговариваются учителем. </w:t>
      </w:r>
    </w:p>
    <w:p w:rsidR="008224A3" w:rsidRPr="00A83683" w:rsidRDefault="008224A3" w:rsidP="00FC027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3683">
        <w:rPr>
          <w:rFonts w:ascii="Times New Roman" w:hAnsi="Times New Roman" w:cs="Times New Roman"/>
          <w:b/>
          <w:color w:val="000000"/>
          <w:sz w:val="24"/>
          <w:szCs w:val="24"/>
        </w:rPr>
        <w:t>Орфографическое задание</w:t>
      </w:r>
    </w:p>
    <w:p w:rsidR="008224A3" w:rsidRPr="00A83683" w:rsidRDefault="008224A3" w:rsidP="008224A3">
      <w:pPr>
        <w:jc w:val="center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83683">
        <w:rPr>
          <w:rFonts w:ascii="Times New Roman" w:hAnsi="Times New Roman" w:cs="Times New Roman"/>
          <w:sz w:val="24"/>
          <w:szCs w:val="24"/>
        </w:rPr>
        <w:t xml:space="preserve"> вариант</w:t>
      </w:r>
    </w:p>
    <w:p w:rsidR="008224A3" w:rsidRPr="00A83683" w:rsidRDefault="008224A3" w:rsidP="008224A3">
      <w:pPr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1. Найди и подчеркни в тексте предложение с однородными членами (сказуемыми).</w:t>
      </w:r>
    </w:p>
    <w:p w:rsidR="008224A3" w:rsidRPr="00A83683" w:rsidRDefault="008224A3" w:rsidP="008224A3">
      <w:pPr>
        <w:jc w:val="both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Запиши слова в три столбика:</w:t>
      </w:r>
    </w:p>
    <w:p w:rsidR="008224A3" w:rsidRPr="00A83683" w:rsidRDefault="008224A3" w:rsidP="008224A3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слова с орфограммой в приставке;</w:t>
      </w:r>
    </w:p>
    <w:p w:rsidR="008224A3" w:rsidRPr="00A83683" w:rsidRDefault="008224A3" w:rsidP="008224A3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слова с орфограммой в корне;</w:t>
      </w:r>
    </w:p>
    <w:p w:rsidR="008224A3" w:rsidRPr="00A83683" w:rsidRDefault="008224A3" w:rsidP="008224A3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слова с орфограммой в суффиксе.</w:t>
      </w:r>
    </w:p>
    <w:p w:rsidR="008224A3" w:rsidRPr="00A83683" w:rsidRDefault="008224A3" w:rsidP="008224A3">
      <w:pPr>
        <w:jc w:val="both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Буквы орфограммы подчеркни.</w:t>
      </w:r>
    </w:p>
    <w:p w:rsidR="008224A3" w:rsidRPr="00A83683" w:rsidRDefault="008224A3" w:rsidP="008224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Полеты, поляна, звездный, ключик, жучок, шелк, подъем, отставил, сказка, зайчонок.</w:t>
      </w:r>
    </w:p>
    <w:p w:rsidR="008224A3" w:rsidRPr="00A83683" w:rsidRDefault="008224A3" w:rsidP="008224A3">
      <w:pPr>
        <w:jc w:val="center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83683">
        <w:rPr>
          <w:rFonts w:ascii="Times New Roman" w:hAnsi="Times New Roman" w:cs="Times New Roman"/>
          <w:sz w:val="24"/>
          <w:szCs w:val="24"/>
        </w:rPr>
        <w:t xml:space="preserve"> вариант</w:t>
      </w:r>
    </w:p>
    <w:p w:rsidR="008224A3" w:rsidRPr="00A83683" w:rsidRDefault="008224A3" w:rsidP="008224A3">
      <w:pPr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1. Найди и подчеркни в тексте предложение с однородными членами (подлежащими).</w:t>
      </w:r>
    </w:p>
    <w:p w:rsidR="008224A3" w:rsidRPr="00A83683" w:rsidRDefault="008224A3" w:rsidP="008224A3">
      <w:pPr>
        <w:jc w:val="both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Запиши слова в три столбика:</w:t>
      </w:r>
    </w:p>
    <w:p w:rsidR="008224A3" w:rsidRPr="00A83683" w:rsidRDefault="008224A3" w:rsidP="008224A3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слова с орфограммой в приставке;</w:t>
      </w:r>
    </w:p>
    <w:p w:rsidR="008224A3" w:rsidRPr="00A83683" w:rsidRDefault="008224A3" w:rsidP="008224A3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слова с орфограммой в корне;</w:t>
      </w:r>
    </w:p>
    <w:p w:rsidR="008224A3" w:rsidRPr="00A83683" w:rsidRDefault="008224A3" w:rsidP="008224A3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слова с орфограммой в суффиксе.</w:t>
      </w:r>
    </w:p>
    <w:p w:rsidR="008224A3" w:rsidRPr="00A83683" w:rsidRDefault="008224A3" w:rsidP="008224A3">
      <w:pPr>
        <w:jc w:val="both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Буквы орфограммы подчеркни.</w:t>
      </w:r>
    </w:p>
    <w:p w:rsidR="008224A3" w:rsidRPr="00A83683" w:rsidRDefault="008224A3" w:rsidP="008224A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Помыл, зимой, вкусный, замочек, мышонок, шорты, подъехал, отклеил, пробка, бычок.</w:t>
      </w:r>
    </w:p>
    <w:p w:rsidR="008224A3" w:rsidRPr="00A83683" w:rsidRDefault="008224A3" w:rsidP="00FC027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683">
        <w:rPr>
          <w:rFonts w:ascii="Times New Roman" w:hAnsi="Times New Roman" w:cs="Times New Roman"/>
          <w:sz w:val="24"/>
          <w:szCs w:val="24"/>
          <w:u w:val="single"/>
          <w:lang w:val="en-US"/>
        </w:rPr>
        <w:t>III</w:t>
      </w:r>
      <w:r w:rsidRPr="00A83683">
        <w:rPr>
          <w:rFonts w:ascii="Times New Roman" w:hAnsi="Times New Roman" w:cs="Times New Roman"/>
          <w:sz w:val="24"/>
          <w:szCs w:val="24"/>
          <w:u w:val="single"/>
        </w:rPr>
        <w:t xml:space="preserve"> четверть</w:t>
      </w:r>
    </w:p>
    <w:p w:rsidR="008224A3" w:rsidRPr="00A83683" w:rsidRDefault="008224A3" w:rsidP="00FC0272">
      <w:pPr>
        <w:spacing w:after="0"/>
        <w:jc w:val="center"/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</w:pPr>
      <w:r w:rsidRPr="00A83683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Контрольная     работа </w:t>
      </w:r>
      <w:r w:rsidRPr="00A836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   теме: </w:t>
      </w:r>
      <w:r w:rsidRPr="00A83683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r w:rsidRPr="00A83683">
        <w:rPr>
          <w:rFonts w:ascii="Times New Roman" w:hAnsi="Times New Roman" w:cs="Times New Roman"/>
          <w:b/>
          <w:color w:val="FF0000"/>
          <w:sz w:val="24"/>
          <w:szCs w:val="24"/>
        </w:rPr>
        <w:t>«Части речи. Род и число имён существительных»</w:t>
      </w:r>
      <w:r w:rsidRPr="00A83683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(</w:t>
      </w:r>
      <w:proofErr w:type="gramStart"/>
      <w:r w:rsidRPr="00A83683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>текущая</w:t>
      </w:r>
      <w:proofErr w:type="gramEnd"/>
      <w:r w:rsidRPr="00A83683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>)</w:t>
      </w:r>
    </w:p>
    <w:p w:rsidR="008224A3" w:rsidRPr="00A83683" w:rsidRDefault="008224A3" w:rsidP="00FC0272">
      <w:pPr>
        <w:widowControl w:val="0"/>
        <w:autoSpaceDE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83683">
        <w:rPr>
          <w:rFonts w:ascii="Times New Roman" w:hAnsi="Times New Roman" w:cs="Times New Roman"/>
          <w:sz w:val="24"/>
          <w:szCs w:val="24"/>
        </w:rPr>
        <w:t xml:space="preserve"> вариант</w:t>
      </w:r>
    </w:p>
    <w:p w:rsidR="008224A3" w:rsidRPr="00A83683" w:rsidRDefault="008224A3" w:rsidP="008224A3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 xml:space="preserve">Выпиши только имена прилагательные. </w:t>
      </w:r>
    </w:p>
    <w:p w:rsidR="008224A3" w:rsidRPr="00A83683" w:rsidRDefault="008224A3" w:rsidP="008224A3">
      <w:pPr>
        <w:widowControl w:val="0"/>
        <w:autoSpaceDE w:val="0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83683">
        <w:rPr>
          <w:rFonts w:ascii="Times New Roman" w:hAnsi="Times New Roman" w:cs="Times New Roman"/>
          <w:i/>
          <w:sz w:val="24"/>
          <w:szCs w:val="24"/>
        </w:rPr>
        <w:t xml:space="preserve">петь, пение, песенный, запеть, припев, припевать, напевный, певец, певучий, песня, плыть, заплыв, плавательный, заплыть, пловец, плавучий, плавать, </w:t>
      </w:r>
      <w:proofErr w:type="spellStart"/>
      <w:r w:rsidRPr="00A83683">
        <w:rPr>
          <w:rFonts w:ascii="Times New Roman" w:hAnsi="Times New Roman" w:cs="Times New Roman"/>
          <w:i/>
          <w:sz w:val="24"/>
          <w:szCs w:val="24"/>
        </w:rPr>
        <w:t>плавани</w:t>
      </w:r>
      <w:proofErr w:type="spellEnd"/>
      <w:proofErr w:type="gramEnd"/>
    </w:p>
    <w:p w:rsidR="008224A3" w:rsidRPr="00A83683" w:rsidRDefault="008224A3" w:rsidP="008224A3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Распредели имена существительные в три группы по значению:</w:t>
      </w:r>
    </w:p>
    <w:p w:rsidR="008224A3" w:rsidRPr="00A83683" w:rsidRDefault="008224A3" w:rsidP="008224A3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животные</w:t>
      </w:r>
    </w:p>
    <w:p w:rsidR="008224A3" w:rsidRPr="00A83683" w:rsidRDefault="008224A3" w:rsidP="008224A3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помещения для животных</w:t>
      </w:r>
    </w:p>
    <w:p w:rsidR="008224A3" w:rsidRPr="00A83683" w:rsidRDefault="008224A3" w:rsidP="008224A3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профессии людей</w:t>
      </w:r>
    </w:p>
    <w:p w:rsidR="008224A3" w:rsidRPr="00A83683" w:rsidRDefault="008224A3" w:rsidP="008224A3">
      <w:pPr>
        <w:widowControl w:val="0"/>
        <w:autoSpaceDE w:val="0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83683">
        <w:rPr>
          <w:rFonts w:ascii="Times New Roman" w:hAnsi="Times New Roman" w:cs="Times New Roman"/>
          <w:i/>
          <w:sz w:val="24"/>
          <w:szCs w:val="24"/>
        </w:rPr>
        <w:t>свинья, конюх, свинарник, птичница, корова, пастух, коровник, овца, ветеринар, курица, курятник, лошадь, конюшня</w:t>
      </w:r>
      <w:proofErr w:type="gramEnd"/>
    </w:p>
    <w:p w:rsidR="008224A3" w:rsidRPr="00A83683" w:rsidRDefault="008224A3" w:rsidP="008224A3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Запиши слова в три столбика по родам.</w:t>
      </w:r>
    </w:p>
    <w:p w:rsidR="008224A3" w:rsidRPr="00A83683" w:rsidRDefault="008224A3" w:rsidP="008224A3">
      <w:pPr>
        <w:widowControl w:val="0"/>
        <w:autoSpaceDE w:val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сахар, дыхание, тётя, сырость, чтение, кот, ветер, мороженое, морковь</w:t>
      </w:r>
    </w:p>
    <w:p w:rsidR="008224A3" w:rsidRPr="00A83683" w:rsidRDefault="008224A3" w:rsidP="008224A3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Поставь имена существительные в форму единственного числа, запиши.</w:t>
      </w:r>
    </w:p>
    <w:p w:rsidR="008224A3" w:rsidRPr="00A83683" w:rsidRDefault="008224A3" w:rsidP="008224A3">
      <w:pPr>
        <w:widowControl w:val="0"/>
        <w:autoSpaceDE w:val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двери,  степи, озёра, растения, орлы, города, сады, деревья, мосты, дороги</w:t>
      </w:r>
    </w:p>
    <w:p w:rsidR="008224A3" w:rsidRPr="00A83683" w:rsidRDefault="008224A3" w:rsidP="008224A3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Запиши группы слов. В каждой группе найди и подчеркни «лишнее» слово     (обрати внимание на род или число существительных)</w:t>
      </w:r>
    </w:p>
    <w:p w:rsidR="008224A3" w:rsidRPr="00A83683" w:rsidRDefault="008224A3" w:rsidP="008224A3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луна, поляна, деревня, дядя</w:t>
      </w:r>
    </w:p>
    <w:p w:rsidR="008224A3" w:rsidRPr="00A83683" w:rsidRDefault="008224A3" w:rsidP="008224A3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деревья, перья, семья, стулья</w:t>
      </w:r>
    </w:p>
    <w:p w:rsidR="008224A3" w:rsidRPr="00A83683" w:rsidRDefault="008224A3" w:rsidP="008224A3">
      <w:pPr>
        <w:widowControl w:val="0"/>
        <w:autoSpaceDE w:val="0"/>
        <w:ind w:left="36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6 (дополнительное). Спиши текст, подчеркни в каждом предложении главные члены.</w:t>
      </w:r>
    </w:p>
    <w:p w:rsidR="008224A3" w:rsidRPr="00A83683" w:rsidRDefault="008224A3" w:rsidP="008224A3">
      <w:pPr>
        <w:widowControl w:val="0"/>
        <w:autoSpaceDE w:val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Провода провисли под тяжестью сотен ласточек. Птицы беспрерывно слетают, носятся над водой, садятся на землю и снова возвращаются на провода.</w:t>
      </w:r>
    </w:p>
    <w:p w:rsidR="008224A3" w:rsidRPr="00A83683" w:rsidRDefault="008224A3" w:rsidP="009927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83683">
        <w:rPr>
          <w:rFonts w:ascii="Times New Roman" w:hAnsi="Times New Roman" w:cs="Times New Roman"/>
          <w:sz w:val="24"/>
          <w:szCs w:val="24"/>
        </w:rPr>
        <w:t xml:space="preserve"> вариант</w:t>
      </w:r>
    </w:p>
    <w:p w:rsidR="008224A3" w:rsidRPr="00A83683" w:rsidRDefault="008224A3" w:rsidP="008224A3">
      <w:pPr>
        <w:widowControl w:val="0"/>
        <w:autoSpaceDE w:val="0"/>
        <w:ind w:left="36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1. Выпиши только глаголы.</w:t>
      </w:r>
    </w:p>
    <w:p w:rsidR="008224A3" w:rsidRPr="00A83683" w:rsidRDefault="008224A3" w:rsidP="008224A3">
      <w:pPr>
        <w:widowControl w:val="0"/>
        <w:autoSpaceDE w:val="0"/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83683">
        <w:rPr>
          <w:rFonts w:ascii="Times New Roman" w:hAnsi="Times New Roman" w:cs="Times New Roman"/>
          <w:i/>
          <w:sz w:val="24"/>
          <w:szCs w:val="24"/>
        </w:rPr>
        <w:t>петь, пение, песенный, запеть, припев, припевать, напевный, певец, певучий, песня, плыть, заплыв, плавательный, заплыть, пловец, плавучий, плавать, плавание</w:t>
      </w:r>
      <w:proofErr w:type="gramEnd"/>
    </w:p>
    <w:p w:rsidR="008224A3" w:rsidRPr="00A83683" w:rsidRDefault="008224A3" w:rsidP="008224A3">
      <w:pPr>
        <w:widowControl w:val="0"/>
        <w:autoSpaceDE w:val="0"/>
        <w:ind w:left="36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 Найди в каждой группе лишнее по значению слово. Запиши группы слов, исключая лишние слова.</w:t>
      </w:r>
    </w:p>
    <w:p w:rsidR="008224A3" w:rsidRPr="00A83683" w:rsidRDefault="008224A3" w:rsidP="008224A3">
      <w:pPr>
        <w:widowControl w:val="0"/>
        <w:autoSpaceDE w:val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1) диван, стул, дверь, стол, шкаф</w:t>
      </w:r>
    </w:p>
    <w:p w:rsidR="008224A3" w:rsidRPr="00A83683" w:rsidRDefault="008224A3" w:rsidP="008224A3">
      <w:pPr>
        <w:widowControl w:val="0"/>
        <w:autoSpaceDE w:val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2) чай, кофе, сок, суп, кисель</w:t>
      </w:r>
    </w:p>
    <w:p w:rsidR="008224A3" w:rsidRPr="00A83683" w:rsidRDefault="008224A3" w:rsidP="008224A3">
      <w:pPr>
        <w:widowControl w:val="0"/>
        <w:autoSpaceDE w:val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3) ветер, снег, дождь, пожар, туман</w:t>
      </w:r>
    </w:p>
    <w:p w:rsidR="008224A3" w:rsidRPr="00A83683" w:rsidRDefault="008224A3" w:rsidP="008224A3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Запиши слова в три столбика по родам.</w:t>
      </w:r>
    </w:p>
    <w:p w:rsidR="008224A3" w:rsidRPr="00A83683" w:rsidRDefault="008224A3" w:rsidP="008224A3">
      <w:pPr>
        <w:widowControl w:val="0"/>
        <w:autoSpaceDE w:val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коктейль, решение, мебель, костюм, меню, сырость, высота, здание, ковёр</w:t>
      </w:r>
    </w:p>
    <w:p w:rsidR="008224A3" w:rsidRPr="00A83683" w:rsidRDefault="008224A3" w:rsidP="008224A3">
      <w:pPr>
        <w:widowControl w:val="0"/>
        <w:autoSpaceDE w:val="0"/>
        <w:ind w:left="36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4. Поставь имена существительные в форму множественного числа, запиши.</w:t>
      </w:r>
    </w:p>
    <w:p w:rsidR="008224A3" w:rsidRPr="00A83683" w:rsidRDefault="008224A3" w:rsidP="008224A3">
      <w:pPr>
        <w:widowControl w:val="0"/>
        <w:autoSpaceDE w:val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стул, лестница, верёвка, доктор, смелость, учитель, волк, сапог, лиса</w:t>
      </w:r>
    </w:p>
    <w:p w:rsidR="008224A3" w:rsidRPr="00A83683" w:rsidRDefault="008224A3" w:rsidP="008224A3">
      <w:pPr>
        <w:widowControl w:val="0"/>
        <w:autoSpaceDE w:val="0"/>
        <w:ind w:left="36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Выпиши из текста существительные мужского рода единственного числа.</w:t>
      </w:r>
    </w:p>
    <w:p w:rsidR="008224A3" w:rsidRPr="00A83683" w:rsidRDefault="008224A3" w:rsidP="008224A3">
      <w:pPr>
        <w:widowControl w:val="0"/>
        <w:autoSpaceDE w:val="0"/>
        <w:ind w:left="360" w:firstLine="540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lastRenderedPageBreak/>
        <w:t>Я люблю простые лесные цветы. Когда приходит весна и тает снег, мы на целый день уходим в лес, греемся на солнце, слушаем пение птиц, обираем подснежники, вяжем из них маленькие букеты.</w:t>
      </w:r>
    </w:p>
    <w:p w:rsidR="008224A3" w:rsidRPr="00A83683" w:rsidRDefault="008224A3" w:rsidP="008224A3">
      <w:pPr>
        <w:widowControl w:val="0"/>
        <w:autoSpaceDE w:val="0"/>
        <w:ind w:left="360" w:firstLine="540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Эти простые цветы напоминают далёкое детство, родную любимую природу.</w:t>
      </w:r>
    </w:p>
    <w:p w:rsidR="008224A3" w:rsidRPr="00A83683" w:rsidRDefault="008224A3" w:rsidP="008224A3">
      <w:pPr>
        <w:widowControl w:val="0"/>
        <w:autoSpaceDE w:val="0"/>
        <w:ind w:left="36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6 (дополнительное). Спиши текст, подчеркни все имена существительные как члены предложения.</w:t>
      </w:r>
    </w:p>
    <w:p w:rsidR="008224A3" w:rsidRPr="00A83683" w:rsidRDefault="008224A3" w:rsidP="009051F7">
      <w:pPr>
        <w:widowControl w:val="0"/>
        <w:autoSpaceDE w:val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83683">
        <w:rPr>
          <w:rFonts w:ascii="Times New Roman" w:hAnsi="Times New Roman" w:cs="Times New Roman"/>
          <w:i/>
          <w:sz w:val="24"/>
          <w:szCs w:val="24"/>
        </w:rPr>
        <w:t>Июльское солнце плывёт над лесами и полями, над городами и сёлами. Дарит солнышко своё тепло и малой травинке, и крошечному муравью, и могучему столетнему дубу.</w:t>
      </w:r>
    </w:p>
    <w:p w:rsidR="008224A3" w:rsidRPr="00A83683" w:rsidRDefault="008224A3" w:rsidP="008224A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3683">
        <w:rPr>
          <w:rFonts w:ascii="Times New Roman" w:hAnsi="Times New Roman" w:cs="Times New Roman"/>
          <w:b/>
          <w:color w:val="FF0000"/>
          <w:sz w:val="24"/>
          <w:szCs w:val="24"/>
        </w:rPr>
        <w:t>Словарный диктант</w:t>
      </w:r>
    </w:p>
    <w:p w:rsidR="008224A3" w:rsidRPr="00A83683" w:rsidRDefault="008224A3" w:rsidP="008224A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3683">
        <w:rPr>
          <w:rFonts w:ascii="Times New Roman" w:hAnsi="Times New Roman" w:cs="Times New Roman"/>
          <w:sz w:val="24"/>
          <w:szCs w:val="24"/>
        </w:rPr>
        <w:t>Девочка, багаж, инженер, орех, территория, галерея, картофель, метро, аптека, болото, человек, восток.</w:t>
      </w:r>
      <w:proofErr w:type="gramEnd"/>
    </w:p>
    <w:p w:rsidR="008224A3" w:rsidRPr="00B041BC" w:rsidRDefault="008224A3" w:rsidP="00822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041BC">
        <w:rPr>
          <w:rFonts w:ascii="Times New Roman" w:hAnsi="Times New Roman" w:cs="Times New Roman"/>
          <w:color w:val="000000"/>
          <w:sz w:val="24"/>
          <w:szCs w:val="24"/>
          <w:u w:val="single"/>
        </w:rPr>
        <w:t>Итоговая контрольная работа по теме  «Проверка знаний»</w:t>
      </w:r>
    </w:p>
    <w:p w:rsidR="008224A3" w:rsidRPr="00A83683" w:rsidRDefault="008224A3" w:rsidP="00822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1 вариант</w:t>
      </w:r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1. Запиши слова в форме родительного, творительного и предложного падежа единственного числа</w:t>
      </w:r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Сестра, стекло, столб</w:t>
      </w:r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Спиши слова, в скобках укажи их склонение.</w:t>
      </w:r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Грусть, ветка, старик, душ, дедушка, дно, вязание, тишь</w:t>
      </w:r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Выпиши имена существительные женского рода единственного числа</w:t>
      </w:r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A83683">
        <w:rPr>
          <w:rFonts w:ascii="Times New Roman" w:hAnsi="Times New Roman" w:cs="Times New Roman"/>
          <w:sz w:val="24"/>
          <w:szCs w:val="24"/>
        </w:rPr>
        <w:t>Старик, старый, старость, постареть, старушечка, старьё, старушки, стариться, престарелый, старина, старейший, старожил</w:t>
      </w:r>
      <w:proofErr w:type="gramEnd"/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4. Запиши слова в две группы:</w:t>
      </w:r>
    </w:p>
    <w:p w:rsidR="00992766" w:rsidRDefault="00992766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  <w:sectPr w:rsidR="00992766" w:rsidSect="00E137A0">
          <w:footerReference w:type="default" r:id="rId9"/>
          <w:pgSz w:w="16838" w:h="11906" w:orient="landscape"/>
          <w:pgMar w:top="1418" w:right="680" w:bottom="851" w:left="1021" w:header="680" w:footer="624" w:gutter="0"/>
          <w:cols w:space="708"/>
          <w:docGrid w:linePitch="360"/>
        </w:sectPr>
      </w:pPr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1) одушевлённые имена существительные;</w:t>
      </w:r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2) неодушевлённые имена существительные;</w:t>
      </w:r>
    </w:p>
    <w:p w:rsidR="00992766" w:rsidRDefault="00992766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  <w:sectPr w:rsidR="00992766" w:rsidSect="00992766">
          <w:type w:val="continuous"/>
          <w:pgSz w:w="16838" w:h="11906" w:orient="landscape"/>
          <w:pgMar w:top="1418" w:right="680" w:bottom="851" w:left="1021" w:header="680" w:footer="624" w:gutter="0"/>
          <w:cols w:num="2" w:space="708"/>
          <w:docGrid w:linePitch="360"/>
        </w:sectPr>
      </w:pPr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Улитка, дом, учитель, ручей, стрекоза, медведь, клён, сила</w:t>
      </w:r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5. Спиши слова. Отметь части слова, при помощи которых они образовались.</w:t>
      </w:r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Речушка, подорожник, недруг, нарукавник</w:t>
      </w:r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6. Прочитай текст. Найди и запиши существительное с такой характеристикой: неодушевлённое, нарицательное, среднего рода, стоит в единственном числе, именительном падеже, в предложении является подлежащим.</w:t>
      </w:r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Байкал находится на востоке России. Люди называют его голубым оком Сибири. По количеству пресной воды это озеро занимает первое место на Земле. В Байкале живут тысячи видов редких животных и растений.</w:t>
      </w:r>
    </w:p>
    <w:p w:rsidR="008224A3" w:rsidRPr="00A83683" w:rsidRDefault="008224A3" w:rsidP="00822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 вариант</w:t>
      </w:r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1. Спиши словосочетания, определи падеж имён существительных.</w:t>
      </w:r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Ходить в театр, подарить маме, купить для брата, пойти за грибами, вспоминать о</w:t>
      </w:r>
      <w:r w:rsidR="00FC0272">
        <w:rPr>
          <w:rFonts w:ascii="Times New Roman" w:hAnsi="Times New Roman" w:cs="Times New Roman"/>
          <w:sz w:val="24"/>
          <w:szCs w:val="24"/>
        </w:rPr>
        <w:t xml:space="preserve">  </w:t>
      </w:r>
      <w:r w:rsidRPr="00A83683">
        <w:rPr>
          <w:rFonts w:ascii="Times New Roman" w:hAnsi="Times New Roman" w:cs="Times New Roman"/>
          <w:sz w:val="24"/>
          <w:szCs w:val="24"/>
        </w:rPr>
        <w:t>лете</w:t>
      </w:r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Выпиши имена существительные 2-го склонения, мужского рода</w:t>
      </w:r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A83683">
        <w:rPr>
          <w:rFonts w:ascii="Times New Roman" w:hAnsi="Times New Roman" w:cs="Times New Roman"/>
          <w:sz w:val="24"/>
          <w:szCs w:val="24"/>
        </w:rPr>
        <w:t>Шум, песня, речь, копьё, народ, душ, животное, богач, место, ложь, ландыш, степь, луч, музей</w:t>
      </w:r>
      <w:proofErr w:type="gramEnd"/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Спиши группы слов, в каждой подчеркни «лишнее» слово (обрати внимание на род)</w:t>
      </w:r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1) море, кофе, солнце, растение</w:t>
      </w:r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2) соль, пыль, ремень, пристань</w:t>
      </w:r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3) камень, конь, лань, огонь</w:t>
      </w:r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4. Выпиши слова, которым дана неправильная характеристика. Ошибки исправь.</w:t>
      </w:r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Сту</w:t>
      </w:r>
      <w:proofErr w:type="gramStart"/>
      <w:r w:rsidRPr="00A83683">
        <w:rPr>
          <w:rFonts w:ascii="Times New Roman" w:hAnsi="Times New Roman" w:cs="Times New Roman"/>
          <w:sz w:val="24"/>
          <w:szCs w:val="24"/>
        </w:rPr>
        <w:t>л(</w:t>
      </w:r>
      <w:proofErr w:type="spellStart"/>
      <w:proofErr w:type="gramEnd"/>
      <w:r w:rsidRPr="00A83683">
        <w:rPr>
          <w:rFonts w:ascii="Times New Roman" w:hAnsi="Times New Roman" w:cs="Times New Roman"/>
          <w:sz w:val="24"/>
          <w:szCs w:val="24"/>
        </w:rPr>
        <w:t>неодуш</w:t>
      </w:r>
      <w:proofErr w:type="spellEnd"/>
      <w:r w:rsidRPr="00A83683">
        <w:rPr>
          <w:rFonts w:ascii="Times New Roman" w:hAnsi="Times New Roman" w:cs="Times New Roman"/>
          <w:sz w:val="24"/>
          <w:szCs w:val="24"/>
        </w:rPr>
        <w:t>.), дверь(</w:t>
      </w:r>
      <w:proofErr w:type="spellStart"/>
      <w:r w:rsidRPr="00A83683">
        <w:rPr>
          <w:rFonts w:ascii="Times New Roman" w:hAnsi="Times New Roman" w:cs="Times New Roman"/>
          <w:sz w:val="24"/>
          <w:szCs w:val="24"/>
        </w:rPr>
        <w:t>неодуш</w:t>
      </w:r>
      <w:proofErr w:type="spellEnd"/>
      <w:r w:rsidRPr="00A83683">
        <w:rPr>
          <w:rFonts w:ascii="Times New Roman" w:hAnsi="Times New Roman" w:cs="Times New Roman"/>
          <w:sz w:val="24"/>
          <w:szCs w:val="24"/>
        </w:rPr>
        <w:t>.), соловей(</w:t>
      </w:r>
      <w:proofErr w:type="spellStart"/>
      <w:r w:rsidRPr="00A83683">
        <w:rPr>
          <w:rFonts w:ascii="Times New Roman" w:hAnsi="Times New Roman" w:cs="Times New Roman"/>
          <w:sz w:val="24"/>
          <w:szCs w:val="24"/>
        </w:rPr>
        <w:t>неодуш</w:t>
      </w:r>
      <w:proofErr w:type="spellEnd"/>
      <w:r w:rsidRPr="00A83683">
        <w:rPr>
          <w:rFonts w:ascii="Times New Roman" w:hAnsi="Times New Roman" w:cs="Times New Roman"/>
          <w:sz w:val="24"/>
          <w:szCs w:val="24"/>
        </w:rPr>
        <w:t>.), платье(</w:t>
      </w:r>
      <w:proofErr w:type="spellStart"/>
      <w:r w:rsidRPr="00A83683">
        <w:rPr>
          <w:rFonts w:ascii="Times New Roman" w:hAnsi="Times New Roman" w:cs="Times New Roman"/>
          <w:sz w:val="24"/>
          <w:szCs w:val="24"/>
        </w:rPr>
        <w:t>неодуш</w:t>
      </w:r>
      <w:proofErr w:type="spellEnd"/>
      <w:r w:rsidRPr="00A83683">
        <w:rPr>
          <w:rFonts w:ascii="Times New Roman" w:hAnsi="Times New Roman" w:cs="Times New Roman"/>
          <w:sz w:val="24"/>
          <w:szCs w:val="24"/>
        </w:rPr>
        <w:t>.), роза(</w:t>
      </w:r>
      <w:proofErr w:type="spellStart"/>
      <w:r w:rsidRPr="00A83683">
        <w:rPr>
          <w:rFonts w:ascii="Times New Roman" w:hAnsi="Times New Roman" w:cs="Times New Roman"/>
          <w:sz w:val="24"/>
          <w:szCs w:val="24"/>
        </w:rPr>
        <w:t>неодуш</w:t>
      </w:r>
      <w:proofErr w:type="spellEnd"/>
      <w:r w:rsidRPr="00A83683">
        <w:rPr>
          <w:rFonts w:ascii="Times New Roman" w:hAnsi="Times New Roman" w:cs="Times New Roman"/>
          <w:sz w:val="24"/>
          <w:szCs w:val="24"/>
        </w:rPr>
        <w:t>.), бабочка(</w:t>
      </w:r>
      <w:proofErr w:type="spellStart"/>
      <w:r w:rsidRPr="00A83683">
        <w:rPr>
          <w:rFonts w:ascii="Times New Roman" w:hAnsi="Times New Roman" w:cs="Times New Roman"/>
          <w:sz w:val="24"/>
          <w:szCs w:val="24"/>
        </w:rPr>
        <w:t>неодуш</w:t>
      </w:r>
      <w:proofErr w:type="spellEnd"/>
      <w:r w:rsidRPr="00A83683">
        <w:rPr>
          <w:rFonts w:ascii="Times New Roman" w:hAnsi="Times New Roman" w:cs="Times New Roman"/>
          <w:sz w:val="24"/>
          <w:szCs w:val="24"/>
        </w:rPr>
        <w:t>.), кувшинка(</w:t>
      </w:r>
      <w:proofErr w:type="spellStart"/>
      <w:r w:rsidRPr="00A83683">
        <w:rPr>
          <w:rFonts w:ascii="Times New Roman" w:hAnsi="Times New Roman" w:cs="Times New Roman"/>
          <w:sz w:val="24"/>
          <w:szCs w:val="24"/>
        </w:rPr>
        <w:t>неодуш</w:t>
      </w:r>
      <w:proofErr w:type="spellEnd"/>
      <w:r w:rsidRPr="00A83683">
        <w:rPr>
          <w:rFonts w:ascii="Times New Roman" w:hAnsi="Times New Roman" w:cs="Times New Roman"/>
          <w:sz w:val="24"/>
          <w:szCs w:val="24"/>
        </w:rPr>
        <w:t>.), волна(</w:t>
      </w:r>
      <w:proofErr w:type="spellStart"/>
      <w:r w:rsidRPr="00A83683">
        <w:rPr>
          <w:rFonts w:ascii="Times New Roman" w:hAnsi="Times New Roman" w:cs="Times New Roman"/>
          <w:sz w:val="24"/>
          <w:szCs w:val="24"/>
        </w:rPr>
        <w:t>одуш</w:t>
      </w:r>
      <w:proofErr w:type="spellEnd"/>
      <w:r w:rsidRPr="00A83683">
        <w:rPr>
          <w:rFonts w:ascii="Times New Roman" w:hAnsi="Times New Roman" w:cs="Times New Roman"/>
          <w:sz w:val="24"/>
          <w:szCs w:val="24"/>
        </w:rPr>
        <w:t>.), чайка(</w:t>
      </w:r>
      <w:proofErr w:type="spellStart"/>
      <w:r w:rsidRPr="00A83683">
        <w:rPr>
          <w:rFonts w:ascii="Times New Roman" w:hAnsi="Times New Roman" w:cs="Times New Roman"/>
          <w:sz w:val="24"/>
          <w:szCs w:val="24"/>
        </w:rPr>
        <w:t>одуш</w:t>
      </w:r>
      <w:proofErr w:type="spellEnd"/>
      <w:r w:rsidRPr="00A83683">
        <w:rPr>
          <w:rFonts w:ascii="Times New Roman" w:hAnsi="Times New Roman" w:cs="Times New Roman"/>
          <w:sz w:val="24"/>
          <w:szCs w:val="24"/>
        </w:rPr>
        <w:t>.), ветер (</w:t>
      </w:r>
      <w:proofErr w:type="spellStart"/>
      <w:r w:rsidRPr="00A83683">
        <w:rPr>
          <w:rFonts w:ascii="Times New Roman" w:hAnsi="Times New Roman" w:cs="Times New Roman"/>
          <w:sz w:val="24"/>
          <w:szCs w:val="24"/>
        </w:rPr>
        <w:t>одуш</w:t>
      </w:r>
      <w:proofErr w:type="spellEnd"/>
      <w:r w:rsidRPr="00A83683">
        <w:rPr>
          <w:rFonts w:ascii="Times New Roman" w:hAnsi="Times New Roman" w:cs="Times New Roman"/>
          <w:sz w:val="24"/>
          <w:szCs w:val="24"/>
        </w:rPr>
        <w:t>.)</w:t>
      </w:r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Запиши слова, значение которых приведено. Отметь части слова, при помощи которых они образовались.</w:t>
      </w:r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сне</w:t>
      </w:r>
      <w:proofErr w:type="gramStart"/>
      <w:r w:rsidRPr="00A83683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A83683">
        <w:rPr>
          <w:rFonts w:ascii="Times New Roman" w:hAnsi="Times New Roman" w:cs="Times New Roman"/>
          <w:sz w:val="24"/>
          <w:szCs w:val="24"/>
        </w:rPr>
        <w:t xml:space="preserve"> - .. .(белый цветок, который распускается ранней весной, сразу после таяния снега)</w:t>
      </w:r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сне</w:t>
      </w:r>
      <w:proofErr w:type="gramStart"/>
      <w:r w:rsidRPr="00A83683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A83683">
        <w:rPr>
          <w:rFonts w:ascii="Times New Roman" w:hAnsi="Times New Roman" w:cs="Times New Roman"/>
          <w:sz w:val="24"/>
          <w:szCs w:val="24"/>
        </w:rPr>
        <w:t xml:space="preserve"> -... ( маленькая частичка снега)</w:t>
      </w:r>
      <w:r w:rsidR="00FC0272">
        <w:rPr>
          <w:rFonts w:ascii="Times New Roman" w:hAnsi="Times New Roman" w:cs="Times New Roman"/>
          <w:sz w:val="24"/>
          <w:szCs w:val="24"/>
        </w:rPr>
        <w:t xml:space="preserve">  </w:t>
      </w:r>
      <w:r w:rsidRPr="00A83683">
        <w:rPr>
          <w:rFonts w:ascii="Times New Roman" w:hAnsi="Times New Roman" w:cs="Times New Roman"/>
          <w:sz w:val="24"/>
          <w:szCs w:val="24"/>
        </w:rPr>
        <w:t xml:space="preserve"> снег-     (когда падает снег)</w:t>
      </w:r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6. Прочитай текст. Найди и запиши существительное с такой характеристикой: неодушевлённое, собственное, женского рода, 1-го склонения, стоит в единственном числе, в предложном падеже, в предложении является обстоятельством.</w:t>
      </w:r>
    </w:p>
    <w:p w:rsidR="008224A3" w:rsidRPr="00A83683" w:rsidRDefault="008224A3" w:rsidP="008224A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Байкал находится на востоке России. Люди называют его голубым оком Сибири. По количеству пресной воды это озеро занимает первое место на Земле. В Байкале живут тысячи видов редких животных и растений</w:t>
      </w:r>
    </w:p>
    <w:p w:rsidR="008224A3" w:rsidRPr="00A83683" w:rsidRDefault="008224A3" w:rsidP="008224A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3683">
        <w:rPr>
          <w:rFonts w:ascii="Times New Roman" w:hAnsi="Times New Roman" w:cs="Times New Roman"/>
          <w:b/>
          <w:color w:val="FF0000"/>
          <w:sz w:val="24"/>
          <w:szCs w:val="24"/>
        </w:rPr>
        <w:t>Тестирование на тему «Род, число, падеж имён существительных»</w:t>
      </w:r>
    </w:p>
    <w:p w:rsidR="008224A3" w:rsidRPr="00A83683" w:rsidRDefault="008224A3" w:rsidP="008224A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68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83683">
        <w:rPr>
          <w:rFonts w:ascii="Times New Roman" w:hAnsi="Times New Roman" w:cs="Times New Roman"/>
          <w:b/>
          <w:bCs/>
          <w:sz w:val="24"/>
          <w:szCs w:val="24"/>
        </w:rPr>
        <w:t xml:space="preserve"> вариант</w:t>
      </w:r>
    </w:p>
    <w:p w:rsidR="008224A3" w:rsidRPr="00A83683" w:rsidRDefault="008224A3" w:rsidP="008224A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1. Отметь «х» все существительные мужского рода.</w:t>
      </w:r>
    </w:p>
    <w:p w:rsidR="005F7E66" w:rsidRDefault="005F7E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5F7E66" w:rsidSect="00992766">
          <w:type w:val="continuous"/>
          <w:pgSz w:w="16838" w:h="11906" w:orient="landscape"/>
          <w:pgMar w:top="1418" w:right="680" w:bottom="851" w:left="1021" w:header="680" w:footer="624" w:gutter="0"/>
          <w:cols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1.  □ ладонь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 □ огонь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 □ окунь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4.  □ ткань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 □ пень</w:t>
      </w:r>
    </w:p>
    <w:p w:rsidR="005F7E66" w:rsidRDefault="005F7E66" w:rsidP="008224A3">
      <w:pPr>
        <w:shd w:val="clear" w:color="auto" w:fill="FFFFFF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</w:p>
    <w:p w:rsidR="008224A3" w:rsidRPr="00A83683" w:rsidRDefault="008224A3" w:rsidP="008224A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2. Отметь «х» все существительные среднего рода един</w:t>
      </w:r>
      <w:r w:rsidRPr="00A83683">
        <w:rPr>
          <w:rFonts w:ascii="Times New Roman" w:hAnsi="Times New Roman" w:cs="Times New Roman"/>
          <w:sz w:val="24"/>
          <w:szCs w:val="24"/>
        </w:rPr>
        <w:softHyphen/>
        <w:t>ственного числа.</w:t>
      </w:r>
    </w:p>
    <w:p w:rsidR="005F7E66" w:rsidRDefault="005F7E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1.  □ поля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 □ сравнение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 □ скорость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4.  □ чувство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 □ санаторий</w:t>
      </w:r>
    </w:p>
    <w:p w:rsidR="005F7E66" w:rsidRDefault="005F7E66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3. Отметь «х» все существительные, у которых нет фор</w:t>
      </w:r>
      <w:r w:rsidRPr="00A83683">
        <w:rPr>
          <w:rFonts w:ascii="Times New Roman" w:hAnsi="Times New Roman" w:cs="Times New Roman"/>
          <w:sz w:val="24"/>
          <w:szCs w:val="24"/>
        </w:rPr>
        <w:softHyphen/>
        <w:t>мы единственного числа.</w:t>
      </w:r>
    </w:p>
    <w:p w:rsidR="005F7E66" w:rsidRDefault="005F7E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1.  □ сапоги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 □ ворота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 □ пуговицы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4.  □ зеркала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 □ джинсы</w:t>
      </w:r>
    </w:p>
    <w:p w:rsidR="005F7E66" w:rsidRDefault="005F7E66" w:rsidP="008224A3">
      <w:pPr>
        <w:shd w:val="clear" w:color="auto" w:fill="FFFFFF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</w:p>
    <w:p w:rsidR="008224A3" w:rsidRPr="00A83683" w:rsidRDefault="008224A3" w:rsidP="008224A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4.  Отметь «х» все вопросы творительного падежа.</w:t>
      </w:r>
    </w:p>
    <w:p w:rsidR="005F7E66" w:rsidRDefault="005F7E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1.  □ кого?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 □ чему?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3.  □ кем?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 xml:space="preserve">4.  □ </w:t>
      </w:r>
      <w:r w:rsidRPr="00A8368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83683">
        <w:rPr>
          <w:rFonts w:ascii="Times New Roman" w:hAnsi="Times New Roman" w:cs="Times New Roman"/>
          <w:sz w:val="24"/>
          <w:szCs w:val="24"/>
        </w:rPr>
        <w:t xml:space="preserve"> чём?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5.  □ чем?</w:t>
      </w:r>
    </w:p>
    <w:p w:rsidR="005F7E66" w:rsidRDefault="005F7E66" w:rsidP="008224A3">
      <w:pPr>
        <w:shd w:val="clear" w:color="auto" w:fill="FFFFFF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</w:p>
    <w:p w:rsidR="008224A3" w:rsidRPr="00A83683" w:rsidRDefault="008224A3" w:rsidP="008224A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5.   Отметь «х» все существительные в родительном падеже единственного числа.</w:t>
      </w:r>
    </w:p>
    <w:p w:rsidR="005F7E66" w:rsidRDefault="005F7E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1.  □ к дереву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 □ около деревьев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 □ у дерева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4.  □ над деревом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 □ возле дерева</w:t>
      </w:r>
    </w:p>
    <w:p w:rsidR="005F7E66" w:rsidRDefault="005F7E66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6. Отметь «х» все существительные в предложном паде</w:t>
      </w:r>
      <w:r w:rsidRPr="00A83683">
        <w:rPr>
          <w:rFonts w:ascii="Times New Roman" w:hAnsi="Times New Roman" w:cs="Times New Roman"/>
          <w:sz w:val="24"/>
          <w:szCs w:val="24"/>
        </w:rPr>
        <w:softHyphen/>
        <w:t>же множественного числа.</w:t>
      </w:r>
    </w:p>
    <w:p w:rsidR="005F7E66" w:rsidRDefault="005F7E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5F7E66" w:rsidRDefault="005F7E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1.  □ на озёрах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 □ в озёрах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 □ к озёрам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4.  □ об озёрах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 □ на озере</w:t>
      </w:r>
    </w:p>
    <w:p w:rsidR="005F7E66" w:rsidRDefault="005F7E66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7.  Отметь «х» все предложения, в которых существи</w:t>
      </w:r>
      <w:r w:rsidRPr="00A83683">
        <w:rPr>
          <w:rFonts w:ascii="Times New Roman" w:hAnsi="Times New Roman" w:cs="Times New Roman"/>
          <w:sz w:val="24"/>
          <w:szCs w:val="24"/>
        </w:rPr>
        <w:softHyphen/>
        <w:t xml:space="preserve">тельное </w:t>
      </w:r>
      <w:r w:rsidRPr="00A83683">
        <w:rPr>
          <w:rFonts w:ascii="Times New Roman" w:hAnsi="Times New Roman" w:cs="Times New Roman"/>
          <w:i/>
          <w:iCs/>
          <w:sz w:val="24"/>
          <w:szCs w:val="24"/>
        </w:rPr>
        <w:t xml:space="preserve">книга </w:t>
      </w:r>
      <w:r w:rsidRPr="00A83683">
        <w:rPr>
          <w:rFonts w:ascii="Times New Roman" w:hAnsi="Times New Roman" w:cs="Times New Roman"/>
          <w:sz w:val="24"/>
          <w:szCs w:val="24"/>
        </w:rPr>
        <w:t>стоит в именительном падеже множествен</w:t>
      </w:r>
      <w:r w:rsidRPr="00A83683">
        <w:rPr>
          <w:rFonts w:ascii="Times New Roman" w:hAnsi="Times New Roman" w:cs="Times New Roman"/>
          <w:sz w:val="24"/>
          <w:szCs w:val="24"/>
        </w:rPr>
        <w:softHyphen/>
        <w:t>ного числа.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1.  □ Я люблю получать книги в подарок.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 □ Книги лежат на столе.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 □ Младший брат читает книги с картинками.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4.  □ Эти книги рассказывают о далёких звёздах.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 □ Учительница раздала новые книги.</w:t>
      </w:r>
    </w:p>
    <w:p w:rsidR="008224A3" w:rsidRPr="00A83683" w:rsidRDefault="008224A3" w:rsidP="008224A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8.  Отметь «х» все предлоги, которые употребляются с дательным падежом.</w:t>
      </w:r>
    </w:p>
    <w:p w:rsidR="005F7E66" w:rsidRDefault="005F7E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A83683">
        <w:rPr>
          <w:rFonts w:ascii="Times New Roman" w:hAnsi="Times New Roman" w:cs="Times New Roman"/>
          <w:bCs/>
          <w:sz w:val="24"/>
          <w:szCs w:val="24"/>
        </w:rPr>
        <w:lastRenderedPageBreak/>
        <w:t>1.  □ к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A83683">
        <w:rPr>
          <w:rFonts w:ascii="Times New Roman" w:hAnsi="Times New Roman" w:cs="Times New Roman"/>
          <w:bCs/>
          <w:sz w:val="24"/>
          <w:szCs w:val="24"/>
        </w:rPr>
        <w:t>2.  □ в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 xml:space="preserve">3.  □ </w:t>
      </w:r>
      <w:r w:rsidRPr="00A83683">
        <w:rPr>
          <w:rFonts w:ascii="Times New Roman" w:hAnsi="Times New Roman" w:cs="Times New Roman"/>
          <w:bCs/>
          <w:sz w:val="24"/>
          <w:szCs w:val="24"/>
        </w:rPr>
        <w:t xml:space="preserve">до 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 xml:space="preserve">4.  □ </w:t>
      </w:r>
      <w:r w:rsidRPr="00A83683">
        <w:rPr>
          <w:rFonts w:ascii="Times New Roman" w:hAnsi="Times New Roman" w:cs="Times New Roman"/>
          <w:bCs/>
          <w:sz w:val="24"/>
          <w:szCs w:val="24"/>
        </w:rPr>
        <w:t>по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 □ об</w:t>
      </w:r>
    </w:p>
    <w:p w:rsidR="005F7E66" w:rsidRDefault="005F7E66" w:rsidP="008224A3">
      <w:pPr>
        <w:shd w:val="clear" w:color="auto" w:fill="FFFFFF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</w:p>
    <w:p w:rsidR="008224A3" w:rsidRPr="00A83683" w:rsidRDefault="008224A3" w:rsidP="008224A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9. Отметь «х»  все существительные,  падеж которых определён неверно.</w:t>
      </w:r>
    </w:p>
    <w:p w:rsidR="00992766" w:rsidRDefault="009927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992766" w:rsidSect="005F7E66">
          <w:type w:val="continuous"/>
          <w:pgSz w:w="16838" w:h="11906" w:orient="landscape"/>
          <w:pgMar w:top="1418" w:right="680" w:bottom="851" w:left="1021" w:header="709" w:footer="709" w:gutter="0"/>
          <w:cols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1.  □ через дорогу (В. п.)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 □ на реке (Д. п.)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 □ без окон (Р. п.)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4.  □ по земле (Д. п.)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 □ для мамы (В. п.)</w:t>
      </w:r>
    </w:p>
    <w:p w:rsidR="00992766" w:rsidRDefault="00992766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  <w:sectPr w:rsidR="00992766" w:rsidSect="009927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10. Отметь «х» все существительные в начальной форме.</w:t>
      </w:r>
    </w:p>
    <w:p w:rsidR="005F7E66" w:rsidRDefault="005F7E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1.  □ сестра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 □ дороги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3.  □ на стол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4.  □ школа</w:t>
      </w:r>
    </w:p>
    <w:p w:rsidR="005F7E66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5.  □ лесом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224A3" w:rsidRPr="00A83683" w:rsidRDefault="008224A3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11. Отметь «х» все существительные 3-го склонения.</w:t>
      </w:r>
    </w:p>
    <w:p w:rsidR="005F7E66" w:rsidRDefault="005F7E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1.  □ молодежь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□ КОНЬ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□ день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4. □ огонь</w:t>
      </w:r>
    </w:p>
    <w:p w:rsidR="005F7E66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  <w:r w:rsidRPr="00A83683">
        <w:rPr>
          <w:rFonts w:ascii="Times New Roman" w:hAnsi="Times New Roman" w:cs="Times New Roman"/>
          <w:sz w:val="24"/>
          <w:szCs w:val="24"/>
        </w:rPr>
        <w:t>5. □ горечь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224A3" w:rsidRPr="00A83683" w:rsidRDefault="008224A3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12. Отметь «х» существительное не 1-го склонения.</w:t>
      </w:r>
    </w:p>
    <w:p w:rsidR="005F7E66" w:rsidRDefault="005F7E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1.  □ дядя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 □ страна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 □ семья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4.  □ зеркала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 □ Стёпа</w:t>
      </w:r>
    </w:p>
    <w:p w:rsidR="005F7E66" w:rsidRDefault="005F7E66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13. Отметь  «х»  все несклоняемые имена существи</w:t>
      </w:r>
      <w:r w:rsidRPr="00A83683">
        <w:rPr>
          <w:rFonts w:ascii="Times New Roman" w:hAnsi="Times New Roman" w:cs="Times New Roman"/>
          <w:sz w:val="24"/>
          <w:szCs w:val="24"/>
        </w:rPr>
        <w:softHyphen/>
        <w:t>тельные.</w:t>
      </w:r>
    </w:p>
    <w:p w:rsidR="005F7E66" w:rsidRDefault="005F7E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1.  □ звено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 □ метро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 □ окно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4.  □ село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 □ кино</w:t>
      </w:r>
    </w:p>
    <w:p w:rsidR="005F7E66" w:rsidRDefault="005F7E66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14. Отметь «х» все существительные 1-го склонения, женского рода, в творительном падеже, в единственном числе.</w:t>
      </w:r>
    </w:p>
    <w:p w:rsidR="005F7E66" w:rsidRDefault="005F7E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1.  □ за горами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 □ с дядей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 □ под тетрадью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4.  □ за водой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 □ под крышей</w:t>
      </w:r>
    </w:p>
    <w:p w:rsidR="005F7E66" w:rsidRPr="00E477FB" w:rsidRDefault="005F7E66" w:rsidP="00FC027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5F7E66" w:rsidRPr="00E477FB" w:rsidSect="005F7E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8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A83683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8224A3" w:rsidRPr="00A83683" w:rsidRDefault="008224A3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1. Отметь «х» все существительные мужского рода.</w:t>
      </w:r>
    </w:p>
    <w:p w:rsidR="005F7E66" w:rsidRDefault="005F7E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1.  □ соболь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 □ метель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 □ уголь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4.  □ рояль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 □ соль</w:t>
      </w:r>
    </w:p>
    <w:p w:rsidR="005F7E66" w:rsidRDefault="005F7E66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2. Отметь «х» все существительные среднего рода един</w:t>
      </w:r>
      <w:r w:rsidRPr="00A83683">
        <w:rPr>
          <w:rFonts w:ascii="Times New Roman" w:hAnsi="Times New Roman" w:cs="Times New Roman"/>
          <w:sz w:val="24"/>
          <w:szCs w:val="24"/>
        </w:rPr>
        <w:softHyphen/>
        <w:t>ственного числа.    .</w:t>
      </w:r>
    </w:p>
    <w:p w:rsidR="005F7E66" w:rsidRDefault="005F7E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1.  □ гербарий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 □ облака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 □ уравнение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4.  □ письмо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 □ полёт</w:t>
      </w:r>
    </w:p>
    <w:p w:rsidR="005F7E66" w:rsidRDefault="005F7E66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3.  Отметь «х» все существительные, у которых нет формы множественного числа.</w:t>
      </w:r>
    </w:p>
    <w:p w:rsidR="005F7E66" w:rsidRDefault="005F7E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1.  □ выносливость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 □ дело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 □ конфета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4.  □ мясо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 □ дерево</w:t>
      </w:r>
    </w:p>
    <w:p w:rsidR="005F7E66" w:rsidRDefault="005F7E66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4. Отметь «х» все вопросы дательного падежа.</w:t>
      </w:r>
    </w:p>
    <w:p w:rsidR="005F7E66" w:rsidRDefault="005F7E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1.  □ кого?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 □ чему?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 □ чего?                                             '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4.  □ кем?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 □ кому?</w:t>
      </w:r>
    </w:p>
    <w:p w:rsidR="005F7E66" w:rsidRDefault="005F7E66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5.  Отметь «х» все существительные в родительном па</w:t>
      </w:r>
      <w:r w:rsidRPr="00A83683">
        <w:rPr>
          <w:rFonts w:ascii="Times New Roman" w:hAnsi="Times New Roman" w:cs="Times New Roman"/>
          <w:sz w:val="24"/>
          <w:szCs w:val="24"/>
        </w:rPr>
        <w:softHyphen/>
        <w:t>деже единственного числа.</w:t>
      </w:r>
    </w:p>
    <w:p w:rsidR="005F7E66" w:rsidRDefault="005F7E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1.  □ за дорогой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 □ до дороги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 □ на дороге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4.  □ у дороги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 □ без дорог</w:t>
      </w:r>
    </w:p>
    <w:p w:rsidR="005F7E66" w:rsidRDefault="005F7E66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6. Отметь «х» все существительные в предложном паде</w:t>
      </w:r>
      <w:r w:rsidRPr="00A83683">
        <w:rPr>
          <w:rFonts w:ascii="Times New Roman" w:hAnsi="Times New Roman" w:cs="Times New Roman"/>
          <w:sz w:val="24"/>
          <w:szCs w:val="24"/>
        </w:rPr>
        <w:softHyphen/>
        <w:t>же множественного числа.</w:t>
      </w:r>
    </w:p>
    <w:p w:rsidR="005F7E66" w:rsidRDefault="005F7E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1.  □ по реке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 □ о реках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 □ в реках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 xml:space="preserve">4.  □ </w:t>
      </w:r>
      <w:r w:rsidRPr="00A8368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83683">
        <w:rPr>
          <w:rFonts w:ascii="Times New Roman" w:hAnsi="Times New Roman" w:cs="Times New Roman"/>
          <w:sz w:val="24"/>
          <w:szCs w:val="24"/>
        </w:rPr>
        <w:t xml:space="preserve"> реке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 □ на реках</w:t>
      </w:r>
    </w:p>
    <w:p w:rsidR="005F7E66" w:rsidRDefault="005F7E66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7.  Отметь «х» все предложения, в которых существи</w:t>
      </w:r>
      <w:r w:rsidRPr="00A83683">
        <w:rPr>
          <w:rFonts w:ascii="Times New Roman" w:hAnsi="Times New Roman" w:cs="Times New Roman"/>
          <w:sz w:val="24"/>
          <w:szCs w:val="24"/>
        </w:rPr>
        <w:softHyphen/>
        <w:t xml:space="preserve">тельное </w:t>
      </w:r>
      <w:r w:rsidRPr="00A83683">
        <w:rPr>
          <w:rFonts w:ascii="Times New Roman" w:hAnsi="Times New Roman" w:cs="Times New Roman"/>
          <w:i/>
          <w:iCs/>
          <w:sz w:val="24"/>
          <w:szCs w:val="24"/>
        </w:rPr>
        <w:t xml:space="preserve">самолёт </w:t>
      </w:r>
      <w:r w:rsidRPr="00A83683">
        <w:rPr>
          <w:rFonts w:ascii="Times New Roman" w:hAnsi="Times New Roman" w:cs="Times New Roman"/>
          <w:sz w:val="24"/>
          <w:szCs w:val="24"/>
        </w:rPr>
        <w:t>стоит в именительном падеже.</w:t>
      </w:r>
    </w:p>
    <w:p w:rsidR="005F7E66" w:rsidRDefault="005F7E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1.  □ Самолёт стремительно поднялся в воздух.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 □ В небе мы увидели самолёт.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 □ Парашютисты покидали самолёт.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4.  □ Высоко над нами пролетел самолёт.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 □ Пассажиры заходили в самолёт.</w:t>
      </w:r>
    </w:p>
    <w:p w:rsidR="005F7E66" w:rsidRDefault="005F7E66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8.  Отметь «х» все предлоги, которые употребляются с предложным падежом.</w:t>
      </w:r>
    </w:p>
    <w:p w:rsidR="005F7E66" w:rsidRDefault="005F7E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1.  □ над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 □ о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 □ без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4.  □ для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 □ при</w:t>
      </w:r>
    </w:p>
    <w:p w:rsidR="005F7E66" w:rsidRDefault="005F7E66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9. Отметь «х» все существительные, падеж которых определён неверно.</w:t>
      </w:r>
    </w:p>
    <w:p w:rsidR="00992766" w:rsidRDefault="009927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992766" w:rsidSect="005F7E66">
          <w:type w:val="continuous"/>
          <w:pgSz w:w="16838" w:h="11906" w:orient="landscape"/>
          <w:pgMar w:top="1418" w:right="680" w:bottom="851" w:left="1021" w:header="709" w:footer="709" w:gutter="0"/>
          <w:cols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1.  □ в дом (И. п.)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 □ под снегом (Т. п.)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 □ на песке (Д. п.)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4.  □ около дома (Р. п.)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 □ к другу (Д. п.)</w:t>
      </w:r>
    </w:p>
    <w:p w:rsidR="00992766" w:rsidRDefault="00992766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  <w:sectPr w:rsidR="00992766" w:rsidSect="009927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10.  Отметь «х»  все  существительные   в   начальной форме.</w:t>
      </w:r>
    </w:p>
    <w:p w:rsidR="005F7E66" w:rsidRDefault="005F7E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1.  □ под шкафом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2.  □ дом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3.  □ книги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4.  □ берёза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5.  □ карандашом</w:t>
      </w:r>
    </w:p>
    <w:p w:rsidR="005F7E66" w:rsidRDefault="005F7E66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11. Отметь «х» все существительные 3-го склонения.</w:t>
      </w:r>
    </w:p>
    <w:p w:rsidR="005F7E66" w:rsidRDefault="005F7E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1.  □ зверь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 □ метель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 □ уголь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4.  □ олень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 □ радость</w:t>
      </w:r>
    </w:p>
    <w:p w:rsidR="005F7E66" w:rsidRDefault="005F7E66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12. Отметь «х» все существительные не 1-го склонения</w:t>
      </w:r>
    </w:p>
    <w:p w:rsidR="005F7E66" w:rsidRDefault="005F7E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1.  □ свёкла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 □ дедушка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 □ рога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4.  □ земля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 □ Коля</w:t>
      </w:r>
    </w:p>
    <w:p w:rsidR="005F7E66" w:rsidRDefault="005F7E66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13. Отметь «х» все несклоняемые существительные.</w:t>
      </w:r>
    </w:p>
    <w:p w:rsidR="005F7E66" w:rsidRDefault="005F7E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1.  □ пианино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 □ сито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 □ шоссе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4.  □ солнце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 □ небо</w:t>
      </w:r>
    </w:p>
    <w:p w:rsidR="005F7E66" w:rsidRDefault="005F7E66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14. Отметь «х» все существительные 1-го склонения, жен</w:t>
      </w:r>
      <w:r w:rsidRPr="00A83683">
        <w:rPr>
          <w:rFonts w:ascii="Times New Roman" w:hAnsi="Times New Roman" w:cs="Times New Roman"/>
          <w:sz w:val="24"/>
          <w:szCs w:val="24"/>
        </w:rPr>
        <w:softHyphen/>
        <w:t>ского рода, в творительном падеже, в единственном числе.</w:t>
      </w:r>
    </w:p>
    <w:p w:rsidR="005F7E66" w:rsidRDefault="005F7E66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space="708"/>
          <w:docGrid w:linePitch="360"/>
        </w:sectPr>
      </w:pP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1.  □ под водой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2.  □ над ошибками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 □ с дедушкой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lastRenderedPageBreak/>
        <w:t>4.  □ над головой</w:t>
      </w:r>
    </w:p>
    <w:p w:rsidR="008224A3" w:rsidRPr="00A83683" w:rsidRDefault="008224A3" w:rsidP="00FC0272">
      <w:pPr>
        <w:shd w:val="clear" w:color="auto" w:fill="FFFFFF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 □ за помощью</w:t>
      </w:r>
    </w:p>
    <w:p w:rsidR="005F7E66" w:rsidRDefault="005F7E66" w:rsidP="00FC027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  <w:sectPr w:rsidR="005F7E66" w:rsidSect="005F7E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</w:p>
    <w:p w:rsidR="008224A3" w:rsidRPr="00A83683" w:rsidRDefault="008224A3" w:rsidP="00FC027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3683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Диктант </w:t>
      </w:r>
      <w:r w:rsidRPr="00A83683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A83683">
        <w:rPr>
          <w:rFonts w:ascii="Times New Roman" w:hAnsi="Times New Roman" w:cs="Times New Roman"/>
          <w:color w:val="000000"/>
          <w:sz w:val="24"/>
          <w:szCs w:val="24"/>
        </w:rPr>
        <w:t xml:space="preserve">итоговый за </w:t>
      </w:r>
      <w:r w:rsidRPr="00A8368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83683">
        <w:rPr>
          <w:rFonts w:ascii="Times New Roman" w:hAnsi="Times New Roman" w:cs="Times New Roman"/>
          <w:color w:val="000000"/>
          <w:sz w:val="24"/>
          <w:szCs w:val="24"/>
        </w:rPr>
        <w:t xml:space="preserve"> четверть)</w:t>
      </w:r>
    </w:p>
    <w:p w:rsidR="008224A3" w:rsidRPr="00A83683" w:rsidRDefault="008224A3" w:rsidP="008224A3">
      <w:pPr>
        <w:shd w:val="clear" w:color="auto" w:fill="FFFFFF"/>
        <w:spacing w:before="254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</w:pPr>
      <w:r w:rsidRPr="00A83683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Кукушонок.</w:t>
      </w:r>
    </w:p>
    <w:p w:rsidR="008224A3" w:rsidRPr="00A83683" w:rsidRDefault="008224A3" w:rsidP="008224A3">
      <w:pPr>
        <w:shd w:val="clear" w:color="auto" w:fill="FFFFFF"/>
        <w:ind w:right="163" w:firstLine="384"/>
        <w:jc w:val="both"/>
        <w:rPr>
          <w:rFonts w:ascii="Times New Roman" w:hAnsi="Times New Roman" w:cs="Times New Roman"/>
          <w:color w:val="000000"/>
          <w:w w:val="107"/>
          <w:sz w:val="24"/>
          <w:szCs w:val="24"/>
        </w:rPr>
      </w:pPr>
      <w:r w:rsidRPr="00A83683">
        <w:rPr>
          <w:rFonts w:ascii="Times New Roman" w:hAnsi="Times New Roman" w:cs="Times New Roman"/>
          <w:color w:val="000000"/>
          <w:w w:val="107"/>
          <w:sz w:val="24"/>
          <w:szCs w:val="24"/>
        </w:rPr>
        <w:t>На вершине ели было гнездо. Рядом с маленькими яичками там лежало одно большое. Его подкинула кукушка.</w:t>
      </w:r>
    </w:p>
    <w:p w:rsidR="008224A3" w:rsidRPr="00A83683" w:rsidRDefault="008224A3" w:rsidP="008224A3">
      <w:pPr>
        <w:shd w:val="clear" w:color="auto" w:fill="FFFFFF"/>
        <w:ind w:left="24" w:right="144" w:firstLine="389"/>
        <w:jc w:val="both"/>
        <w:rPr>
          <w:rFonts w:ascii="Times New Roman" w:hAnsi="Times New Roman" w:cs="Times New Roman"/>
          <w:color w:val="000000"/>
          <w:spacing w:val="1"/>
          <w:w w:val="107"/>
          <w:sz w:val="24"/>
          <w:szCs w:val="24"/>
        </w:rPr>
      </w:pPr>
      <w:r w:rsidRPr="00A83683">
        <w:rPr>
          <w:rFonts w:ascii="Times New Roman" w:hAnsi="Times New Roman" w:cs="Times New Roman"/>
          <w:color w:val="000000"/>
          <w:spacing w:val="1"/>
          <w:w w:val="107"/>
          <w:sz w:val="24"/>
          <w:szCs w:val="24"/>
        </w:rPr>
        <w:t>Птенцы вылупились. Родители усердно кормили птенцов. Кукушонок стал выталкивать братьев из гнезда.</w:t>
      </w:r>
    </w:p>
    <w:p w:rsidR="008224A3" w:rsidRPr="00A83683" w:rsidRDefault="008224A3" w:rsidP="008224A3">
      <w:pPr>
        <w:shd w:val="clear" w:color="auto" w:fill="FFFFFF"/>
        <w:ind w:left="53" w:right="101" w:firstLine="379"/>
        <w:jc w:val="both"/>
        <w:rPr>
          <w:rFonts w:ascii="Times New Roman" w:hAnsi="Times New Roman" w:cs="Times New Roman"/>
          <w:color w:val="000000"/>
          <w:spacing w:val="-7"/>
          <w:w w:val="107"/>
          <w:sz w:val="24"/>
          <w:szCs w:val="24"/>
        </w:rPr>
      </w:pPr>
      <w:r w:rsidRPr="00A83683">
        <w:rPr>
          <w:rFonts w:ascii="Times New Roman" w:hAnsi="Times New Roman" w:cs="Times New Roman"/>
          <w:color w:val="000000"/>
          <w:spacing w:val="-10"/>
          <w:w w:val="107"/>
          <w:sz w:val="24"/>
          <w:szCs w:val="24"/>
        </w:rPr>
        <w:t>Мой внучок забрал подкидыша домой. Кукушонок поселил</w:t>
      </w:r>
      <w:r w:rsidRPr="00A83683">
        <w:rPr>
          <w:rFonts w:ascii="Times New Roman" w:hAnsi="Times New Roman" w:cs="Times New Roman"/>
          <w:color w:val="000000"/>
          <w:spacing w:val="-6"/>
          <w:w w:val="107"/>
          <w:sz w:val="24"/>
          <w:szCs w:val="24"/>
        </w:rPr>
        <w:t>ся в старом птичьем гнезде. Кошки Мурки тогда в доме не бы</w:t>
      </w:r>
      <w:r w:rsidRPr="00A83683">
        <w:rPr>
          <w:rFonts w:ascii="Times New Roman" w:hAnsi="Times New Roman" w:cs="Times New Roman"/>
          <w:color w:val="000000"/>
          <w:spacing w:val="-4"/>
          <w:w w:val="107"/>
          <w:sz w:val="24"/>
          <w:szCs w:val="24"/>
        </w:rPr>
        <w:t>ло. Птенец без страха летал по комнате. Скоро пушок на кры</w:t>
      </w:r>
      <w:r w:rsidRPr="00A83683">
        <w:rPr>
          <w:rFonts w:ascii="Times New Roman" w:hAnsi="Times New Roman" w:cs="Times New Roman"/>
          <w:color w:val="000000"/>
          <w:spacing w:val="-7"/>
          <w:w w:val="107"/>
          <w:sz w:val="24"/>
          <w:szCs w:val="24"/>
        </w:rPr>
        <w:t>лышках сменили перья. Мы выпустили кукушонка на волю.</w:t>
      </w:r>
    </w:p>
    <w:p w:rsidR="008224A3" w:rsidRPr="00A83683" w:rsidRDefault="008224A3" w:rsidP="008224A3">
      <w:pPr>
        <w:shd w:val="clear" w:color="auto" w:fill="FFFFFF"/>
        <w:ind w:left="3379" w:right="72"/>
        <w:jc w:val="right"/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</w:pPr>
      <w:r w:rsidRPr="00A83683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По И. Соколову-Микитову</w:t>
      </w:r>
    </w:p>
    <w:p w:rsidR="008224A3" w:rsidRPr="00A83683" w:rsidRDefault="008224A3" w:rsidP="008224A3">
      <w:pPr>
        <w:shd w:val="clear" w:color="auto" w:fill="FFFFFF"/>
        <w:ind w:left="3379" w:right="72"/>
        <w:jc w:val="right"/>
        <w:rPr>
          <w:rFonts w:ascii="Times New Roman" w:hAnsi="Times New Roman" w:cs="Times New Roman"/>
          <w:i/>
          <w:iCs/>
          <w:color w:val="000000"/>
          <w:spacing w:val="-5"/>
          <w:w w:val="107"/>
          <w:sz w:val="24"/>
          <w:szCs w:val="24"/>
        </w:rPr>
      </w:pPr>
      <w:r w:rsidRPr="00A83683">
        <w:rPr>
          <w:rFonts w:ascii="Times New Roman" w:hAnsi="Times New Roman" w:cs="Times New Roman"/>
          <w:i/>
          <w:iCs/>
          <w:color w:val="000000"/>
          <w:spacing w:val="-5"/>
          <w:w w:val="107"/>
          <w:sz w:val="24"/>
          <w:szCs w:val="24"/>
        </w:rPr>
        <w:lastRenderedPageBreak/>
        <w:t>(64 слова)</w:t>
      </w:r>
    </w:p>
    <w:p w:rsidR="008224A3" w:rsidRPr="00A83683" w:rsidRDefault="008224A3" w:rsidP="00992766">
      <w:pPr>
        <w:shd w:val="clear" w:color="auto" w:fill="FFFFFF"/>
        <w:spacing w:after="0" w:line="240" w:lineRule="auto"/>
        <w:ind w:left="509"/>
        <w:rPr>
          <w:rFonts w:ascii="Times New Roman" w:hAnsi="Times New Roman" w:cs="Times New Roman"/>
          <w:i/>
          <w:iCs/>
          <w:color w:val="000000"/>
          <w:spacing w:val="-4"/>
          <w:w w:val="107"/>
          <w:sz w:val="24"/>
          <w:szCs w:val="24"/>
        </w:rPr>
      </w:pPr>
      <w:r w:rsidRPr="00A83683">
        <w:rPr>
          <w:rFonts w:ascii="Times New Roman" w:hAnsi="Times New Roman" w:cs="Times New Roman"/>
          <w:b/>
          <w:bCs/>
          <w:color w:val="000000"/>
          <w:spacing w:val="-4"/>
          <w:w w:val="107"/>
          <w:sz w:val="24"/>
          <w:szCs w:val="24"/>
        </w:rPr>
        <w:t xml:space="preserve">Слова для справок: </w:t>
      </w:r>
      <w:r w:rsidRPr="00A83683">
        <w:rPr>
          <w:rFonts w:ascii="Times New Roman" w:hAnsi="Times New Roman" w:cs="Times New Roman"/>
          <w:i/>
          <w:iCs/>
          <w:color w:val="000000"/>
          <w:spacing w:val="-4"/>
          <w:w w:val="107"/>
          <w:sz w:val="24"/>
          <w:szCs w:val="24"/>
        </w:rPr>
        <w:t>яички, его.</w:t>
      </w:r>
    </w:p>
    <w:p w:rsidR="008224A3" w:rsidRPr="00A83683" w:rsidRDefault="008224A3" w:rsidP="008224A3">
      <w:pPr>
        <w:shd w:val="clear" w:color="auto" w:fill="FFFFFF"/>
        <w:spacing w:before="120"/>
        <w:ind w:right="2206" w:firstLine="426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A8368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Орфографическое задание</w:t>
      </w:r>
    </w:p>
    <w:p w:rsidR="008224A3" w:rsidRPr="00A83683" w:rsidRDefault="008224A3" w:rsidP="008224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8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83683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8224A3" w:rsidRPr="00A83683" w:rsidRDefault="008224A3" w:rsidP="008224A3">
      <w:pPr>
        <w:shd w:val="clear" w:color="auto" w:fill="FFFFFF"/>
        <w:ind w:firstLine="426"/>
        <w:rPr>
          <w:rFonts w:ascii="Times New Roman" w:hAnsi="Times New Roman" w:cs="Times New Roman"/>
          <w:b/>
          <w:bCs/>
          <w:color w:val="000000"/>
          <w:spacing w:val="-5"/>
          <w:w w:val="107"/>
          <w:sz w:val="24"/>
          <w:szCs w:val="24"/>
        </w:rPr>
      </w:pPr>
      <w:r w:rsidRPr="00A83683">
        <w:rPr>
          <w:rFonts w:ascii="Times New Roman" w:hAnsi="Times New Roman" w:cs="Times New Roman"/>
          <w:color w:val="333399"/>
          <w:spacing w:val="6"/>
          <w:w w:val="107"/>
          <w:sz w:val="24"/>
          <w:szCs w:val="24"/>
        </w:rPr>
        <w:t>1.</w:t>
      </w:r>
      <w:r w:rsidRPr="00A83683">
        <w:rPr>
          <w:rFonts w:ascii="Times New Roman" w:hAnsi="Times New Roman" w:cs="Times New Roman"/>
          <w:color w:val="000000"/>
          <w:spacing w:val="6"/>
          <w:w w:val="107"/>
          <w:sz w:val="24"/>
          <w:szCs w:val="24"/>
        </w:rPr>
        <w:t xml:space="preserve"> От данных слов образуй и запиши слова с сочета</w:t>
      </w:r>
      <w:r w:rsidRPr="00A83683">
        <w:rPr>
          <w:rFonts w:ascii="Times New Roman" w:hAnsi="Times New Roman" w:cs="Times New Roman"/>
          <w:color w:val="000000"/>
          <w:spacing w:val="-5"/>
          <w:w w:val="107"/>
          <w:sz w:val="24"/>
          <w:szCs w:val="24"/>
        </w:rPr>
        <w:t xml:space="preserve">нием </w:t>
      </w:r>
      <w:proofErr w:type="gramStart"/>
      <w:r w:rsidRPr="00A83683">
        <w:rPr>
          <w:rFonts w:ascii="Times New Roman" w:hAnsi="Times New Roman" w:cs="Times New Roman"/>
          <w:b/>
          <w:bCs/>
          <w:color w:val="000000"/>
          <w:spacing w:val="-5"/>
          <w:w w:val="107"/>
          <w:sz w:val="24"/>
          <w:szCs w:val="24"/>
        </w:rPr>
        <w:t>-и</w:t>
      </w:r>
      <w:proofErr w:type="gramEnd"/>
      <w:r w:rsidRPr="00A83683">
        <w:rPr>
          <w:rFonts w:ascii="Times New Roman" w:hAnsi="Times New Roman" w:cs="Times New Roman"/>
          <w:b/>
          <w:bCs/>
          <w:color w:val="000000"/>
          <w:spacing w:val="-5"/>
          <w:w w:val="107"/>
          <w:sz w:val="24"/>
          <w:szCs w:val="24"/>
        </w:rPr>
        <w:t xml:space="preserve">нк- </w:t>
      </w:r>
      <w:r w:rsidRPr="00A83683">
        <w:rPr>
          <w:rFonts w:ascii="Times New Roman" w:hAnsi="Times New Roman" w:cs="Times New Roman"/>
          <w:color w:val="000000"/>
          <w:spacing w:val="-5"/>
          <w:w w:val="107"/>
          <w:sz w:val="24"/>
          <w:szCs w:val="24"/>
        </w:rPr>
        <w:t xml:space="preserve">или </w:t>
      </w:r>
      <w:r w:rsidRPr="00A83683">
        <w:rPr>
          <w:rFonts w:ascii="Times New Roman" w:hAnsi="Times New Roman" w:cs="Times New Roman"/>
          <w:b/>
          <w:bCs/>
          <w:color w:val="000000"/>
          <w:spacing w:val="-5"/>
          <w:w w:val="107"/>
          <w:sz w:val="24"/>
          <w:szCs w:val="24"/>
        </w:rPr>
        <w:t>-</w:t>
      </w:r>
      <w:proofErr w:type="spellStart"/>
      <w:r w:rsidRPr="00A83683">
        <w:rPr>
          <w:rFonts w:ascii="Times New Roman" w:hAnsi="Times New Roman" w:cs="Times New Roman"/>
          <w:b/>
          <w:bCs/>
          <w:color w:val="000000"/>
          <w:spacing w:val="-5"/>
          <w:w w:val="107"/>
          <w:sz w:val="24"/>
          <w:szCs w:val="24"/>
        </w:rPr>
        <w:t>енк</w:t>
      </w:r>
      <w:proofErr w:type="spellEnd"/>
      <w:r w:rsidRPr="00A83683">
        <w:rPr>
          <w:rFonts w:ascii="Times New Roman" w:hAnsi="Times New Roman" w:cs="Times New Roman"/>
          <w:b/>
          <w:bCs/>
          <w:color w:val="000000"/>
          <w:spacing w:val="-5"/>
          <w:w w:val="107"/>
          <w:sz w:val="24"/>
          <w:szCs w:val="24"/>
        </w:rPr>
        <w:t>-</w:t>
      </w:r>
    </w:p>
    <w:p w:rsidR="008224A3" w:rsidRPr="00A83683" w:rsidRDefault="008224A3" w:rsidP="008224A3">
      <w:pPr>
        <w:shd w:val="clear" w:color="auto" w:fill="FFFFFF"/>
        <w:ind w:left="830"/>
        <w:rPr>
          <w:rFonts w:ascii="Times New Roman" w:hAnsi="Times New Roman" w:cs="Times New Roman"/>
          <w:i/>
          <w:color w:val="000000"/>
          <w:spacing w:val="1"/>
          <w:w w:val="107"/>
          <w:sz w:val="24"/>
          <w:szCs w:val="24"/>
        </w:rPr>
      </w:pPr>
      <w:r w:rsidRPr="00A83683">
        <w:rPr>
          <w:rFonts w:ascii="Times New Roman" w:hAnsi="Times New Roman" w:cs="Times New Roman"/>
          <w:i/>
          <w:color w:val="000000"/>
          <w:spacing w:val="1"/>
          <w:w w:val="107"/>
          <w:sz w:val="24"/>
          <w:szCs w:val="24"/>
        </w:rPr>
        <w:t>проталина, спальня, вишня, царапина, башня, сосна,</w:t>
      </w:r>
      <w:r w:rsidRPr="00A836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3683">
        <w:rPr>
          <w:rFonts w:ascii="Times New Roman" w:hAnsi="Times New Roman" w:cs="Times New Roman"/>
          <w:i/>
          <w:color w:val="000000"/>
          <w:spacing w:val="1"/>
          <w:w w:val="107"/>
          <w:sz w:val="24"/>
          <w:szCs w:val="24"/>
        </w:rPr>
        <w:t>паутина, калина</w:t>
      </w:r>
      <w:r w:rsidRPr="00A83683">
        <w:rPr>
          <w:rFonts w:ascii="Times New Roman" w:hAnsi="Times New Roman" w:cs="Times New Roman"/>
          <w:i/>
          <w:color w:val="000000"/>
          <w:spacing w:val="1"/>
          <w:w w:val="107"/>
          <w:sz w:val="24"/>
          <w:szCs w:val="24"/>
        </w:rPr>
        <w:tab/>
      </w:r>
    </w:p>
    <w:p w:rsidR="008224A3" w:rsidRPr="00A83683" w:rsidRDefault="008224A3" w:rsidP="008224A3">
      <w:pPr>
        <w:shd w:val="clear" w:color="auto" w:fill="FFFFFF"/>
        <w:ind w:left="10" w:firstLine="403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A83683">
        <w:rPr>
          <w:rFonts w:ascii="Times New Roman" w:hAnsi="Times New Roman" w:cs="Times New Roman"/>
          <w:color w:val="333399"/>
          <w:spacing w:val="5"/>
          <w:sz w:val="24"/>
          <w:szCs w:val="24"/>
        </w:rPr>
        <w:t>2.</w:t>
      </w:r>
      <w:r w:rsidRPr="00A8368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Поставь каждое слово в форму творительного паде</w:t>
      </w:r>
      <w:r w:rsidRPr="00A83683">
        <w:rPr>
          <w:rFonts w:ascii="Times New Roman" w:hAnsi="Times New Roman" w:cs="Times New Roman"/>
          <w:color w:val="000000"/>
          <w:spacing w:val="6"/>
          <w:sz w:val="24"/>
          <w:szCs w:val="24"/>
        </w:rPr>
        <w:t>жа, единственного числа. Отметь окончания.</w:t>
      </w:r>
    </w:p>
    <w:p w:rsidR="008224A3" w:rsidRPr="00A83683" w:rsidRDefault="008224A3" w:rsidP="008224A3">
      <w:pPr>
        <w:shd w:val="clear" w:color="auto" w:fill="FFFFFF"/>
        <w:ind w:left="658"/>
        <w:rPr>
          <w:rFonts w:ascii="Times New Roman" w:hAnsi="Times New Roman" w:cs="Times New Roman"/>
          <w:i/>
          <w:color w:val="000000"/>
          <w:spacing w:val="7"/>
          <w:sz w:val="24"/>
          <w:szCs w:val="24"/>
        </w:rPr>
      </w:pPr>
      <w:r w:rsidRPr="00A83683">
        <w:rPr>
          <w:rFonts w:ascii="Times New Roman" w:hAnsi="Times New Roman" w:cs="Times New Roman"/>
          <w:i/>
          <w:color w:val="000000"/>
          <w:spacing w:val="6"/>
          <w:sz w:val="24"/>
          <w:szCs w:val="24"/>
        </w:rPr>
        <w:t>душ, камыш, палец, сердце, кольцо, улица, кирпич</w:t>
      </w:r>
      <w:r w:rsidRPr="00A8368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83683">
        <w:rPr>
          <w:rFonts w:ascii="Times New Roman" w:hAnsi="Times New Roman" w:cs="Times New Roman"/>
          <w:i/>
          <w:color w:val="000000"/>
          <w:spacing w:val="7"/>
          <w:sz w:val="24"/>
          <w:szCs w:val="24"/>
        </w:rPr>
        <w:t>птица</w:t>
      </w:r>
    </w:p>
    <w:p w:rsidR="008224A3" w:rsidRPr="00A83683" w:rsidRDefault="008224A3" w:rsidP="008224A3">
      <w:pPr>
        <w:shd w:val="clear" w:color="auto" w:fill="FFFFFF"/>
        <w:spacing w:before="5"/>
        <w:ind w:left="653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A83683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Образец:</w:t>
      </w:r>
      <w:r w:rsidRPr="00A83683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A83683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товарищ— </w:t>
      </w:r>
      <w:proofErr w:type="gramStart"/>
      <w:r w:rsidRPr="00A83683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то</w:t>
      </w:r>
      <w:proofErr w:type="gramEnd"/>
      <w:r w:rsidRPr="00A83683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варищам (Т- </w:t>
      </w:r>
      <w:r w:rsidRPr="00A83683">
        <w:rPr>
          <w:rFonts w:ascii="Times New Roman" w:hAnsi="Times New Roman" w:cs="Times New Roman"/>
          <w:color w:val="000000"/>
          <w:spacing w:val="3"/>
          <w:sz w:val="24"/>
          <w:szCs w:val="24"/>
        </w:rPr>
        <w:t>п., ед. ч.).</w:t>
      </w:r>
    </w:p>
    <w:p w:rsidR="008224A3" w:rsidRPr="00A83683" w:rsidRDefault="008224A3" w:rsidP="008224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8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83683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8224A3" w:rsidRPr="00A83683" w:rsidRDefault="008224A3" w:rsidP="008224A3">
      <w:pPr>
        <w:shd w:val="clear" w:color="auto" w:fill="FFFFFF"/>
        <w:tabs>
          <w:tab w:val="left" w:pos="677"/>
        </w:tabs>
        <w:ind w:firstLine="403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A83683">
        <w:rPr>
          <w:rFonts w:ascii="Times New Roman" w:hAnsi="Times New Roman" w:cs="Times New Roman"/>
          <w:color w:val="333399"/>
          <w:spacing w:val="-16"/>
          <w:sz w:val="24"/>
          <w:szCs w:val="24"/>
        </w:rPr>
        <w:t>1.</w:t>
      </w:r>
      <w:r w:rsidRPr="00A8368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83683">
        <w:rPr>
          <w:rFonts w:ascii="Times New Roman" w:hAnsi="Times New Roman" w:cs="Times New Roman"/>
          <w:color w:val="000000"/>
          <w:spacing w:val="7"/>
          <w:sz w:val="24"/>
          <w:szCs w:val="24"/>
        </w:rPr>
        <w:t>От данных слов образуй и запиши слова с суффик</w:t>
      </w:r>
      <w:r w:rsidRPr="00A8368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сами </w:t>
      </w:r>
      <w:proofErr w:type="gramStart"/>
      <w:r w:rsidRPr="00A83683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proofErr w:type="spellStart"/>
      <w:r w:rsidRPr="00A83683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proofErr w:type="gramEnd"/>
      <w:r w:rsidRPr="00A83683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proofErr w:type="spellEnd"/>
      <w:r w:rsidRPr="00A83683">
        <w:rPr>
          <w:rFonts w:ascii="Times New Roman" w:hAnsi="Times New Roman" w:cs="Times New Roman"/>
          <w:color w:val="000000"/>
          <w:spacing w:val="-1"/>
          <w:sz w:val="24"/>
          <w:szCs w:val="24"/>
        </w:rPr>
        <w:t>-, -</w:t>
      </w:r>
      <w:proofErr w:type="spellStart"/>
      <w:r w:rsidRPr="00A83683">
        <w:rPr>
          <w:rFonts w:ascii="Times New Roman" w:hAnsi="Times New Roman" w:cs="Times New Roman"/>
          <w:color w:val="000000"/>
          <w:spacing w:val="-1"/>
          <w:sz w:val="24"/>
          <w:szCs w:val="24"/>
        </w:rPr>
        <w:t>ик</w:t>
      </w:r>
      <w:proofErr w:type="spellEnd"/>
      <w:r w:rsidRPr="00A83683">
        <w:rPr>
          <w:rFonts w:ascii="Times New Roman" w:hAnsi="Times New Roman" w:cs="Times New Roman"/>
          <w:color w:val="000000"/>
          <w:spacing w:val="-1"/>
          <w:sz w:val="24"/>
          <w:szCs w:val="24"/>
        </w:rPr>
        <w:t>- или -</w:t>
      </w:r>
      <w:proofErr w:type="spellStart"/>
      <w:r w:rsidRPr="00A83683">
        <w:rPr>
          <w:rFonts w:ascii="Times New Roman" w:hAnsi="Times New Roman" w:cs="Times New Roman"/>
          <w:color w:val="000000"/>
          <w:spacing w:val="-1"/>
          <w:sz w:val="24"/>
          <w:szCs w:val="24"/>
        </w:rPr>
        <w:t>ек</w:t>
      </w:r>
      <w:proofErr w:type="spellEnd"/>
      <w:r w:rsidRPr="00A83683">
        <w:rPr>
          <w:rFonts w:ascii="Times New Roman" w:hAnsi="Times New Roman" w:cs="Times New Roman"/>
          <w:color w:val="000000"/>
          <w:spacing w:val="-1"/>
          <w:sz w:val="24"/>
          <w:szCs w:val="24"/>
        </w:rPr>
        <w:t>-.</w:t>
      </w:r>
    </w:p>
    <w:p w:rsidR="008224A3" w:rsidRPr="00A83683" w:rsidRDefault="008224A3" w:rsidP="008224A3">
      <w:pPr>
        <w:shd w:val="clear" w:color="auto" w:fill="FFFFFF"/>
        <w:ind w:left="638"/>
        <w:rPr>
          <w:rFonts w:ascii="Times New Roman" w:hAnsi="Times New Roman" w:cs="Times New Roman"/>
          <w:i/>
          <w:color w:val="000000"/>
          <w:spacing w:val="4"/>
          <w:sz w:val="24"/>
          <w:szCs w:val="24"/>
        </w:rPr>
      </w:pPr>
      <w:r w:rsidRPr="00A83683">
        <w:rPr>
          <w:rFonts w:ascii="Times New Roman" w:hAnsi="Times New Roman" w:cs="Times New Roman"/>
          <w:i/>
          <w:color w:val="000000"/>
          <w:spacing w:val="4"/>
          <w:sz w:val="24"/>
          <w:szCs w:val="24"/>
        </w:rPr>
        <w:t>чеснок, сад, рог, горох, чердак, сук, кусок, конверт</w:t>
      </w:r>
    </w:p>
    <w:p w:rsidR="008224A3" w:rsidRPr="00A83683" w:rsidRDefault="008224A3" w:rsidP="008224A3">
      <w:pPr>
        <w:shd w:val="clear" w:color="auto" w:fill="FFFFFF"/>
        <w:tabs>
          <w:tab w:val="left" w:pos="677"/>
        </w:tabs>
        <w:spacing w:before="254"/>
        <w:ind w:firstLine="403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A83683">
        <w:rPr>
          <w:rFonts w:ascii="Times New Roman" w:hAnsi="Times New Roman" w:cs="Times New Roman"/>
          <w:color w:val="333399"/>
          <w:spacing w:val="-12"/>
          <w:sz w:val="24"/>
          <w:szCs w:val="24"/>
        </w:rPr>
        <w:t>2.</w:t>
      </w:r>
      <w:r w:rsidRPr="00A8368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83683">
        <w:rPr>
          <w:rFonts w:ascii="Times New Roman" w:hAnsi="Times New Roman" w:cs="Times New Roman"/>
          <w:color w:val="000000"/>
          <w:spacing w:val="6"/>
          <w:sz w:val="24"/>
          <w:szCs w:val="24"/>
        </w:rPr>
        <w:t>Поставь каждое слово в форму дательного падежа единственного числа. Отметь окончания.</w:t>
      </w:r>
    </w:p>
    <w:p w:rsidR="008224A3" w:rsidRPr="00A83683" w:rsidRDefault="008224A3" w:rsidP="009051F7">
      <w:pPr>
        <w:shd w:val="clear" w:color="auto" w:fill="FFFFFF"/>
        <w:ind w:left="619"/>
        <w:rPr>
          <w:rFonts w:ascii="Times New Roman" w:hAnsi="Times New Roman" w:cs="Times New Roman"/>
          <w:color w:val="000000"/>
          <w:spacing w:val="2"/>
          <w:w w:val="94"/>
          <w:sz w:val="24"/>
          <w:szCs w:val="24"/>
        </w:rPr>
      </w:pPr>
      <w:r w:rsidRPr="00A83683">
        <w:rPr>
          <w:rFonts w:ascii="Times New Roman" w:hAnsi="Times New Roman" w:cs="Times New Roman"/>
          <w:i/>
          <w:color w:val="000000"/>
          <w:spacing w:val="4"/>
          <w:sz w:val="24"/>
          <w:szCs w:val="24"/>
        </w:rPr>
        <w:t xml:space="preserve">цель, степь, туча, ночь, сестра, роща, печь, мышь </w:t>
      </w:r>
      <w:r w:rsidR="00992766">
        <w:rPr>
          <w:rFonts w:ascii="Times New Roman" w:hAnsi="Times New Roman" w:cs="Times New Roman"/>
          <w:i/>
          <w:color w:val="000000"/>
          <w:spacing w:val="4"/>
          <w:sz w:val="24"/>
          <w:szCs w:val="24"/>
        </w:rPr>
        <w:t xml:space="preserve">                               </w:t>
      </w:r>
      <w:r w:rsidRPr="00A83683">
        <w:rPr>
          <w:rFonts w:ascii="Times New Roman" w:hAnsi="Times New Roman" w:cs="Times New Roman"/>
          <w:b/>
          <w:bCs/>
          <w:color w:val="000000"/>
          <w:spacing w:val="2"/>
          <w:w w:val="94"/>
          <w:sz w:val="24"/>
          <w:szCs w:val="24"/>
        </w:rPr>
        <w:t xml:space="preserve">Образец: </w:t>
      </w:r>
      <w:r w:rsidRPr="00A83683">
        <w:rPr>
          <w:rFonts w:ascii="Times New Roman" w:hAnsi="Times New Roman" w:cs="Times New Roman"/>
          <w:i/>
          <w:iCs/>
          <w:color w:val="000000"/>
          <w:spacing w:val="2"/>
          <w:w w:val="94"/>
          <w:sz w:val="24"/>
          <w:szCs w:val="24"/>
        </w:rPr>
        <w:t xml:space="preserve">сестра— </w:t>
      </w:r>
      <w:proofErr w:type="gramStart"/>
      <w:r w:rsidRPr="00A83683">
        <w:rPr>
          <w:rFonts w:ascii="Times New Roman" w:hAnsi="Times New Roman" w:cs="Times New Roman"/>
          <w:i/>
          <w:iCs/>
          <w:color w:val="000000"/>
          <w:spacing w:val="2"/>
          <w:w w:val="94"/>
          <w:sz w:val="24"/>
          <w:szCs w:val="24"/>
        </w:rPr>
        <w:t>се</w:t>
      </w:r>
      <w:proofErr w:type="gramEnd"/>
      <w:r w:rsidRPr="00A83683">
        <w:rPr>
          <w:rFonts w:ascii="Times New Roman" w:hAnsi="Times New Roman" w:cs="Times New Roman"/>
          <w:i/>
          <w:iCs/>
          <w:color w:val="000000"/>
          <w:spacing w:val="2"/>
          <w:w w:val="94"/>
          <w:sz w:val="24"/>
          <w:szCs w:val="24"/>
        </w:rPr>
        <w:t xml:space="preserve">стре(Д. п., </w:t>
      </w:r>
      <w:r w:rsidRPr="00A83683">
        <w:rPr>
          <w:rFonts w:ascii="Times New Roman" w:hAnsi="Times New Roman" w:cs="Times New Roman"/>
          <w:color w:val="000000"/>
          <w:spacing w:val="2"/>
          <w:w w:val="94"/>
          <w:sz w:val="24"/>
          <w:szCs w:val="24"/>
        </w:rPr>
        <w:t>ед. ч.).</w:t>
      </w:r>
    </w:p>
    <w:p w:rsidR="008224A3" w:rsidRPr="00A83683" w:rsidRDefault="008224A3" w:rsidP="005F7E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6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IV</w:t>
      </w:r>
      <w:r w:rsidRPr="00A83683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четверть</w:t>
      </w:r>
    </w:p>
    <w:p w:rsidR="008224A3" w:rsidRPr="00A83683" w:rsidRDefault="008224A3" w:rsidP="005F7E66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83683">
        <w:rPr>
          <w:rFonts w:ascii="Times New Roman" w:hAnsi="Times New Roman" w:cs="Times New Roman"/>
          <w:color w:val="FF0000"/>
          <w:spacing w:val="-2"/>
          <w:sz w:val="24"/>
          <w:szCs w:val="24"/>
        </w:rPr>
        <w:t>Словарный    диктант</w:t>
      </w:r>
      <w:r w:rsidRPr="00A8368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224A3" w:rsidRPr="00A83683" w:rsidRDefault="008224A3" w:rsidP="008224A3">
      <w:pPr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A83683">
        <w:rPr>
          <w:rFonts w:ascii="Times New Roman" w:hAnsi="Times New Roman" w:cs="Times New Roman"/>
          <w:sz w:val="24"/>
          <w:szCs w:val="24"/>
        </w:rPr>
        <w:t>Вокруг, пшеница, календарь, ботинки, помидор, лучше, лагерь, океан, библиотека, запад, привет, животное.</w:t>
      </w:r>
      <w:proofErr w:type="gramEnd"/>
    </w:p>
    <w:p w:rsidR="008224A3" w:rsidRPr="00A83683" w:rsidRDefault="008224A3" w:rsidP="009A3E5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3683">
        <w:rPr>
          <w:rFonts w:ascii="Times New Roman" w:hAnsi="Times New Roman" w:cs="Times New Roman"/>
          <w:b/>
          <w:color w:val="FF0000"/>
          <w:sz w:val="24"/>
          <w:szCs w:val="24"/>
        </w:rPr>
        <w:t>Контрольная работа на тему: «Имя прилагательное и его грамматические признаки»</w:t>
      </w:r>
    </w:p>
    <w:p w:rsidR="008224A3" w:rsidRPr="00A83683" w:rsidRDefault="008224A3" w:rsidP="008224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8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83683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8224A3" w:rsidRPr="00A83683" w:rsidRDefault="008224A3" w:rsidP="008224A3">
      <w:pPr>
        <w:numPr>
          <w:ilvl w:val="0"/>
          <w:numId w:val="20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3683">
        <w:rPr>
          <w:rFonts w:ascii="Times New Roman" w:hAnsi="Times New Roman" w:cs="Times New Roman"/>
          <w:bCs/>
          <w:sz w:val="24"/>
          <w:szCs w:val="24"/>
        </w:rPr>
        <w:lastRenderedPageBreak/>
        <w:t>Запиши словосочетания, в которых имена прилагательные стоят в женском роде.</w:t>
      </w:r>
    </w:p>
    <w:p w:rsidR="008224A3" w:rsidRPr="00A83683" w:rsidRDefault="008224A3" w:rsidP="008224A3">
      <w:pPr>
        <w:autoSpaceDE w:val="0"/>
        <w:ind w:left="540" w:firstLine="540"/>
        <w:rPr>
          <w:rFonts w:ascii="Times New Roman" w:hAnsi="Times New Roman" w:cs="Times New Roman"/>
          <w:bCs/>
          <w:i/>
          <w:sz w:val="24"/>
          <w:szCs w:val="24"/>
        </w:rPr>
      </w:pPr>
      <w:proofErr w:type="gramStart"/>
      <w:r w:rsidRPr="00A83683">
        <w:rPr>
          <w:rFonts w:ascii="Times New Roman" w:hAnsi="Times New Roman" w:cs="Times New Roman"/>
          <w:bCs/>
          <w:i/>
          <w:sz w:val="24"/>
          <w:szCs w:val="24"/>
        </w:rPr>
        <w:t>Высокий дом, железная лестница, синее море, королевская конница, тёмный чердак, зелёное растение, звонкая песня, строгий учитель, доброе лицо, летняя веранда</w:t>
      </w:r>
      <w:proofErr w:type="gramEnd"/>
    </w:p>
    <w:p w:rsidR="008224A3" w:rsidRPr="00A83683" w:rsidRDefault="008224A3" w:rsidP="008224A3">
      <w:pPr>
        <w:numPr>
          <w:ilvl w:val="0"/>
          <w:numId w:val="20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3683">
        <w:rPr>
          <w:rFonts w:ascii="Times New Roman" w:hAnsi="Times New Roman" w:cs="Times New Roman"/>
          <w:bCs/>
          <w:sz w:val="24"/>
          <w:szCs w:val="24"/>
        </w:rPr>
        <w:t>Спиши словосочетания. В скобках укажи род, число и падеж имён прилагательных.</w:t>
      </w:r>
    </w:p>
    <w:p w:rsidR="008224A3" w:rsidRPr="00A83683" w:rsidRDefault="008224A3" w:rsidP="008224A3">
      <w:pPr>
        <w:autoSpaceDE w:val="0"/>
        <w:ind w:left="540"/>
        <w:rPr>
          <w:rFonts w:ascii="Times New Roman" w:hAnsi="Times New Roman" w:cs="Times New Roman"/>
          <w:bCs/>
          <w:i/>
          <w:sz w:val="24"/>
          <w:szCs w:val="24"/>
        </w:rPr>
      </w:pPr>
      <w:r w:rsidRPr="00A83683">
        <w:rPr>
          <w:rFonts w:ascii="Times New Roman" w:hAnsi="Times New Roman" w:cs="Times New Roman"/>
          <w:bCs/>
          <w:i/>
          <w:sz w:val="24"/>
          <w:szCs w:val="24"/>
        </w:rPr>
        <w:t>старый ослик, на верхней полке, тёмной ночью, для первого класса</w:t>
      </w:r>
    </w:p>
    <w:p w:rsidR="008224A3" w:rsidRPr="00A83683" w:rsidRDefault="008224A3" w:rsidP="008224A3">
      <w:pPr>
        <w:numPr>
          <w:ilvl w:val="0"/>
          <w:numId w:val="20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3683">
        <w:rPr>
          <w:rFonts w:ascii="Times New Roman" w:hAnsi="Times New Roman" w:cs="Times New Roman"/>
          <w:bCs/>
          <w:sz w:val="24"/>
          <w:szCs w:val="24"/>
        </w:rPr>
        <w:t>Спиши предложения, подчеркни все имена прилагательные как члены предложения.</w:t>
      </w:r>
    </w:p>
    <w:p w:rsidR="008224A3" w:rsidRPr="00A83683" w:rsidRDefault="008224A3" w:rsidP="008224A3">
      <w:pPr>
        <w:autoSpaceDE w:val="0"/>
        <w:ind w:left="540"/>
        <w:rPr>
          <w:rFonts w:ascii="Times New Roman" w:hAnsi="Times New Roman" w:cs="Times New Roman"/>
          <w:bCs/>
          <w:i/>
          <w:sz w:val="24"/>
          <w:szCs w:val="24"/>
        </w:rPr>
      </w:pPr>
      <w:r w:rsidRPr="00A83683">
        <w:rPr>
          <w:rFonts w:ascii="Times New Roman" w:hAnsi="Times New Roman" w:cs="Times New Roman"/>
          <w:bCs/>
          <w:i/>
          <w:sz w:val="24"/>
          <w:szCs w:val="24"/>
        </w:rPr>
        <w:t>Летним днём мы шли по сосновому лесу.</w:t>
      </w:r>
    </w:p>
    <w:p w:rsidR="008224A3" w:rsidRPr="00A83683" w:rsidRDefault="008224A3" w:rsidP="008224A3">
      <w:pPr>
        <w:autoSpaceDE w:val="0"/>
        <w:ind w:left="540"/>
        <w:rPr>
          <w:rFonts w:ascii="Times New Roman" w:hAnsi="Times New Roman" w:cs="Times New Roman"/>
          <w:bCs/>
          <w:i/>
          <w:sz w:val="24"/>
          <w:szCs w:val="24"/>
        </w:rPr>
      </w:pPr>
      <w:r w:rsidRPr="00A83683">
        <w:rPr>
          <w:rFonts w:ascii="Times New Roman" w:hAnsi="Times New Roman" w:cs="Times New Roman"/>
          <w:bCs/>
          <w:i/>
          <w:sz w:val="24"/>
          <w:szCs w:val="24"/>
        </w:rPr>
        <w:t>Белый туман расстилается над тихими лугами.</w:t>
      </w:r>
    </w:p>
    <w:p w:rsidR="008224A3" w:rsidRPr="00A83683" w:rsidRDefault="008224A3" w:rsidP="008224A3">
      <w:pPr>
        <w:numPr>
          <w:ilvl w:val="0"/>
          <w:numId w:val="20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3683">
        <w:rPr>
          <w:rFonts w:ascii="Times New Roman" w:hAnsi="Times New Roman" w:cs="Times New Roman"/>
          <w:bCs/>
          <w:sz w:val="24"/>
          <w:szCs w:val="24"/>
        </w:rPr>
        <w:t>Выпиши только качественные имена прилагательные, письменно подбери антоним к каждому записанному слову.</w:t>
      </w:r>
    </w:p>
    <w:p w:rsidR="008224A3" w:rsidRPr="00A83683" w:rsidRDefault="008224A3" w:rsidP="008224A3">
      <w:pPr>
        <w:autoSpaceDE w:val="0"/>
        <w:ind w:left="540"/>
        <w:rPr>
          <w:rFonts w:ascii="Times New Roman" w:hAnsi="Times New Roman" w:cs="Times New Roman"/>
          <w:bCs/>
          <w:i/>
          <w:sz w:val="24"/>
          <w:szCs w:val="24"/>
        </w:rPr>
      </w:pPr>
      <w:r w:rsidRPr="00A83683">
        <w:rPr>
          <w:rFonts w:ascii="Times New Roman" w:hAnsi="Times New Roman" w:cs="Times New Roman"/>
          <w:bCs/>
          <w:i/>
          <w:sz w:val="24"/>
          <w:szCs w:val="24"/>
        </w:rPr>
        <w:t>больший, лисий, бумажный, узкий, апельсиновый, острый, папин</w:t>
      </w:r>
    </w:p>
    <w:p w:rsidR="008224A3" w:rsidRPr="00A83683" w:rsidRDefault="008224A3" w:rsidP="008224A3">
      <w:pPr>
        <w:numPr>
          <w:ilvl w:val="0"/>
          <w:numId w:val="20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3683">
        <w:rPr>
          <w:rFonts w:ascii="Times New Roman" w:hAnsi="Times New Roman" w:cs="Times New Roman"/>
          <w:bCs/>
          <w:sz w:val="24"/>
          <w:szCs w:val="24"/>
        </w:rPr>
        <w:t>Запиши данные имена прилагательные в краткой форме, в мужском роде, в единственном числе.</w:t>
      </w:r>
    </w:p>
    <w:p w:rsidR="008224A3" w:rsidRPr="00A83683" w:rsidRDefault="008224A3" w:rsidP="008224A3">
      <w:pPr>
        <w:autoSpaceDE w:val="0"/>
        <w:ind w:left="540"/>
        <w:rPr>
          <w:rFonts w:ascii="Times New Roman" w:hAnsi="Times New Roman" w:cs="Times New Roman"/>
          <w:bCs/>
          <w:i/>
          <w:sz w:val="24"/>
          <w:szCs w:val="24"/>
        </w:rPr>
      </w:pPr>
      <w:r w:rsidRPr="00A83683">
        <w:rPr>
          <w:rFonts w:ascii="Times New Roman" w:hAnsi="Times New Roman" w:cs="Times New Roman"/>
          <w:bCs/>
          <w:i/>
          <w:sz w:val="24"/>
          <w:szCs w:val="24"/>
        </w:rPr>
        <w:t>грубый, умный, седой, сильный</w:t>
      </w:r>
    </w:p>
    <w:p w:rsidR="008224A3" w:rsidRPr="00A83683" w:rsidRDefault="008224A3" w:rsidP="008224A3">
      <w:pPr>
        <w:autoSpaceDE w:val="0"/>
        <w:ind w:left="540"/>
        <w:rPr>
          <w:rFonts w:ascii="Times New Roman" w:hAnsi="Times New Roman" w:cs="Times New Roman"/>
          <w:bCs/>
          <w:i/>
          <w:sz w:val="24"/>
          <w:szCs w:val="24"/>
        </w:rPr>
      </w:pPr>
      <w:r w:rsidRPr="00A83683">
        <w:rPr>
          <w:rFonts w:ascii="Times New Roman" w:hAnsi="Times New Roman" w:cs="Times New Roman"/>
          <w:bCs/>
          <w:sz w:val="24"/>
          <w:szCs w:val="24"/>
        </w:rPr>
        <w:t>образец:</w:t>
      </w:r>
      <w:r w:rsidRPr="00A83683">
        <w:rPr>
          <w:rFonts w:ascii="Times New Roman" w:hAnsi="Times New Roman" w:cs="Times New Roman"/>
          <w:bCs/>
          <w:i/>
          <w:sz w:val="24"/>
          <w:szCs w:val="24"/>
        </w:rPr>
        <w:t xml:space="preserve"> красивый – красив (м. р., ед. </w:t>
      </w:r>
      <w:proofErr w:type="gramStart"/>
      <w:r w:rsidRPr="00A83683">
        <w:rPr>
          <w:rFonts w:ascii="Times New Roman" w:hAnsi="Times New Roman" w:cs="Times New Roman"/>
          <w:bCs/>
          <w:i/>
          <w:sz w:val="24"/>
          <w:szCs w:val="24"/>
        </w:rPr>
        <w:t>ч</w:t>
      </w:r>
      <w:proofErr w:type="gramEnd"/>
      <w:r w:rsidRPr="00A83683">
        <w:rPr>
          <w:rFonts w:ascii="Times New Roman" w:hAnsi="Times New Roman" w:cs="Times New Roman"/>
          <w:bCs/>
          <w:i/>
          <w:sz w:val="24"/>
          <w:szCs w:val="24"/>
        </w:rPr>
        <w:t>.)</w:t>
      </w:r>
    </w:p>
    <w:p w:rsidR="008224A3" w:rsidRPr="00A83683" w:rsidRDefault="008224A3" w:rsidP="008224A3">
      <w:pPr>
        <w:autoSpaceDE w:val="0"/>
        <w:ind w:left="540"/>
        <w:rPr>
          <w:rFonts w:ascii="Times New Roman" w:hAnsi="Times New Roman" w:cs="Times New Roman"/>
          <w:bCs/>
          <w:sz w:val="24"/>
          <w:szCs w:val="24"/>
        </w:rPr>
      </w:pPr>
      <w:r w:rsidRPr="00A83683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Pr="00A83683">
        <w:rPr>
          <w:rFonts w:ascii="Times New Roman" w:hAnsi="Times New Roman" w:cs="Times New Roman"/>
          <w:b/>
          <w:bCs/>
          <w:sz w:val="24"/>
          <w:szCs w:val="24"/>
        </w:rPr>
        <w:t>(дополнительное).</w:t>
      </w:r>
      <w:r w:rsidRPr="00A83683">
        <w:rPr>
          <w:rFonts w:ascii="Times New Roman" w:hAnsi="Times New Roman" w:cs="Times New Roman"/>
          <w:bCs/>
          <w:sz w:val="24"/>
          <w:szCs w:val="24"/>
        </w:rPr>
        <w:t xml:space="preserve"> Спиши текст. Найди притяжательные прилагательные, подчеркни их как члены предложения, определи род, число и падеж этих прилагательных.</w:t>
      </w:r>
    </w:p>
    <w:p w:rsidR="008224A3" w:rsidRPr="00A83683" w:rsidRDefault="008224A3" w:rsidP="008224A3">
      <w:pPr>
        <w:autoSpaceDE w:val="0"/>
        <w:ind w:left="540" w:firstLine="540"/>
        <w:rPr>
          <w:rFonts w:ascii="Times New Roman" w:hAnsi="Times New Roman" w:cs="Times New Roman"/>
          <w:bCs/>
          <w:i/>
          <w:sz w:val="24"/>
          <w:szCs w:val="24"/>
        </w:rPr>
      </w:pPr>
      <w:r w:rsidRPr="00A83683">
        <w:rPr>
          <w:rFonts w:ascii="Times New Roman" w:hAnsi="Times New Roman" w:cs="Times New Roman"/>
          <w:bCs/>
          <w:i/>
          <w:sz w:val="24"/>
          <w:szCs w:val="24"/>
        </w:rPr>
        <w:t>Протянулся через дорогу и скрылся в густом ельнике заячий след. Тонкий лисий след вьётся вдоль дороги.  Шустрая белка махнула пушистым хвостиком и прыгнула на ёлку.</w:t>
      </w:r>
    </w:p>
    <w:p w:rsidR="008224A3" w:rsidRPr="00A83683" w:rsidRDefault="008224A3" w:rsidP="008224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8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83683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8224A3" w:rsidRPr="00A83683" w:rsidRDefault="008224A3" w:rsidP="008224A3">
      <w:pPr>
        <w:autoSpaceDE w:val="0"/>
        <w:ind w:left="540"/>
        <w:rPr>
          <w:rFonts w:ascii="Times New Roman" w:hAnsi="Times New Roman" w:cs="Times New Roman"/>
          <w:bCs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 xml:space="preserve">1. </w:t>
      </w:r>
      <w:r w:rsidRPr="00A83683">
        <w:rPr>
          <w:rFonts w:ascii="Times New Roman" w:hAnsi="Times New Roman" w:cs="Times New Roman"/>
          <w:bCs/>
          <w:sz w:val="24"/>
          <w:szCs w:val="24"/>
        </w:rPr>
        <w:t>Запиши словосочетания, в которых имена прилагательные стоят в женском роде.</w:t>
      </w:r>
    </w:p>
    <w:p w:rsidR="008224A3" w:rsidRPr="00A83683" w:rsidRDefault="008224A3" w:rsidP="008224A3">
      <w:pPr>
        <w:ind w:left="54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83683">
        <w:rPr>
          <w:rFonts w:ascii="Times New Roman" w:hAnsi="Times New Roman" w:cs="Times New Roman"/>
          <w:i/>
          <w:sz w:val="24"/>
          <w:szCs w:val="24"/>
        </w:rPr>
        <w:t>ёлочная игрушка,  высокое дерево, хороший прыжок, райская птица, широкий проспект, старое здание, зимние вечера, дальняя дорога, верный друг, весёлая история</w:t>
      </w:r>
      <w:proofErr w:type="gramEnd"/>
    </w:p>
    <w:p w:rsidR="008224A3" w:rsidRPr="00A83683" w:rsidRDefault="008224A3" w:rsidP="008224A3">
      <w:pPr>
        <w:numPr>
          <w:ilvl w:val="0"/>
          <w:numId w:val="22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3683">
        <w:rPr>
          <w:rFonts w:ascii="Times New Roman" w:hAnsi="Times New Roman" w:cs="Times New Roman"/>
          <w:bCs/>
          <w:sz w:val="24"/>
          <w:szCs w:val="24"/>
        </w:rPr>
        <w:t>Спиши словосочетания. В скобках укажи род, число и падеж имён прилагательных.</w:t>
      </w:r>
    </w:p>
    <w:p w:rsidR="008224A3" w:rsidRPr="00A83683" w:rsidRDefault="008224A3" w:rsidP="008224A3">
      <w:pPr>
        <w:autoSpaceDE w:val="0"/>
        <w:ind w:left="540"/>
        <w:rPr>
          <w:rFonts w:ascii="Times New Roman" w:hAnsi="Times New Roman" w:cs="Times New Roman"/>
          <w:bCs/>
          <w:i/>
          <w:sz w:val="24"/>
          <w:szCs w:val="24"/>
        </w:rPr>
      </w:pPr>
      <w:r w:rsidRPr="00A83683">
        <w:rPr>
          <w:rFonts w:ascii="Times New Roman" w:hAnsi="Times New Roman" w:cs="Times New Roman"/>
          <w:bCs/>
          <w:i/>
          <w:sz w:val="24"/>
          <w:szCs w:val="24"/>
        </w:rPr>
        <w:lastRenderedPageBreak/>
        <w:t>интересная книга,  на скором поезде, за высокой берёзой, у деревенского колодца</w:t>
      </w:r>
    </w:p>
    <w:p w:rsidR="008224A3" w:rsidRPr="00A83683" w:rsidRDefault="008224A3" w:rsidP="008224A3">
      <w:pPr>
        <w:autoSpaceDE w:val="0"/>
        <w:ind w:left="540"/>
        <w:rPr>
          <w:rFonts w:ascii="Times New Roman" w:hAnsi="Times New Roman" w:cs="Times New Roman"/>
          <w:bCs/>
          <w:sz w:val="24"/>
          <w:szCs w:val="24"/>
        </w:rPr>
      </w:pPr>
      <w:r w:rsidRPr="00A83683">
        <w:rPr>
          <w:rFonts w:ascii="Times New Roman" w:hAnsi="Times New Roman" w:cs="Times New Roman"/>
          <w:bCs/>
          <w:sz w:val="24"/>
          <w:szCs w:val="24"/>
        </w:rPr>
        <w:t>3.  Спиши предложения, подчеркни все имена прилагательные как члены предложения.</w:t>
      </w:r>
    </w:p>
    <w:p w:rsidR="008224A3" w:rsidRPr="00A83683" w:rsidRDefault="008224A3" w:rsidP="008224A3">
      <w:pPr>
        <w:autoSpaceDE w:val="0"/>
        <w:ind w:left="540"/>
        <w:rPr>
          <w:rFonts w:ascii="Times New Roman" w:hAnsi="Times New Roman" w:cs="Times New Roman"/>
          <w:bCs/>
          <w:i/>
          <w:sz w:val="24"/>
          <w:szCs w:val="24"/>
        </w:rPr>
      </w:pPr>
      <w:r w:rsidRPr="00A83683">
        <w:rPr>
          <w:rFonts w:ascii="Times New Roman" w:hAnsi="Times New Roman" w:cs="Times New Roman"/>
          <w:bCs/>
          <w:i/>
          <w:sz w:val="24"/>
          <w:szCs w:val="24"/>
        </w:rPr>
        <w:t>По вечерам мама накидывала старый бабушкин пуховый платок и читала нам сказки.</w:t>
      </w:r>
    </w:p>
    <w:p w:rsidR="008224A3" w:rsidRPr="00A83683" w:rsidRDefault="008224A3" w:rsidP="008224A3">
      <w:pPr>
        <w:autoSpaceDE w:val="0"/>
        <w:ind w:left="540"/>
        <w:rPr>
          <w:rFonts w:ascii="Times New Roman" w:hAnsi="Times New Roman" w:cs="Times New Roman"/>
          <w:bCs/>
          <w:i/>
          <w:sz w:val="24"/>
          <w:szCs w:val="24"/>
        </w:rPr>
      </w:pPr>
      <w:r w:rsidRPr="00A83683">
        <w:rPr>
          <w:rFonts w:ascii="Times New Roman" w:hAnsi="Times New Roman" w:cs="Times New Roman"/>
          <w:bCs/>
          <w:i/>
          <w:sz w:val="24"/>
          <w:szCs w:val="24"/>
        </w:rPr>
        <w:t>Серый осенний дождь грустно стучит по мокрой крыше.</w:t>
      </w:r>
    </w:p>
    <w:p w:rsidR="008224A3" w:rsidRPr="00A83683" w:rsidRDefault="008224A3" w:rsidP="008224A3">
      <w:pPr>
        <w:autoSpaceDE w:val="0"/>
        <w:ind w:left="540"/>
        <w:rPr>
          <w:rFonts w:ascii="Times New Roman" w:hAnsi="Times New Roman" w:cs="Times New Roman"/>
          <w:bCs/>
          <w:sz w:val="24"/>
          <w:szCs w:val="24"/>
        </w:rPr>
      </w:pPr>
      <w:r w:rsidRPr="00A83683">
        <w:rPr>
          <w:rFonts w:ascii="Times New Roman" w:hAnsi="Times New Roman" w:cs="Times New Roman"/>
          <w:bCs/>
          <w:sz w:val="24"/>
          <w:szCs w:val="24"/>
        </w:rPr>
        <w:t>4. Выпиши только относительные имена прилагательные. Рядом запиши слова, от которых они образовались.</w:t>
      </w:r>
    </w:p>
    <w:p w:rsidR="008224A3" w:rsidRPr="00A83683" w:rsidRDefault="008224A3" w:rsidP="008224A3">
      <w:pPr>
        <w:autoSpaceDE w:val="0"/>
        <w:ind w:left="540"/>
        <w:rPr>
          <w:rFonts w:ascii="Times New Roman" w:hAnsi="Times New Roman" w:cs="Times New Roman"/>
          <w:bCs/>
          <w:i/>
          <w:sz w:val="24"/>
          <w:szCs w:val="24"/>
        </w:rPr>
      </w:pPr>
      <w:r w:rsidRPr="00A83683">
        <w:rPr>
          <w:rFonts w:ascii="Times New Roman" w:hAnsi="Times New Roman" w:cs="Times New Roman"/>
          <w:bCs/>
          <w:i/>
          <w:sz w:val="24"/>
          <w:szCs w:val="24"/>
        </w:rPr>
        <w:t>лимонный, широкий, высокий, птичий, шёлковый, кислый, дедушкин, настенный</w:t>
      </w:r>
    </w:p>
    <w:p w:rsidR="008224A3" w:rsidRPr="00A83683" w:rsidRDefault="008224A3" w:rsidP="008224A3">
      <w:pPr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Выпиши имена прилагательные в краткой форме, женского рода, единственного числа.</w:t>
      </w:r>
    </w:p>
    <w:p w:rsidR="008224A3" w:rsidRPr="00A83683" w:rsidRDefault="008224A3" w:rsidP="008224A3">
      <w:pPr>
        <w:ind w:left="54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83683">
        <w:rPr>
          <w:rFonts w:ascii="Times New Roman" w:hAnsi="Times New Roman" w:cs="Times New Roman"/>
          <w:i/>
          <w:sz w:val="24"/>
          <w:szCs w:val="24"/>
        </w:rPr>
        <w:t>ласковы, ласкова, ласковая, мудрая, мудра, внимательная, внимательна, внимателен, прекрасная, прекрасен, прекраснейшая</w:t>
      </w:r>
      <w:proofErr w:type="gramEnd"/>
    </w:p>
    <w:p w:rsidR="008224A3" w:rsidRPr="00A83683" w:rsidRDefault="008224A3" w:rsidP="008224A3">
      <w:pPr>
        <w:autoSpaceDE w:val="0"/>
        <w:ind w:left="540"/>
        <w:rPr>
          <w:rFonts w:ascii="Times New Roman" w:hAnsi="Times New Roman" w:cs="Times New Roman"/>
          <w:bCs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6</w:t>
      </w:r>
      <w:r w:rsidRPr="00A83683">
        <w:rPr>
          <w:rFonts w:ascii="Times New Roman" w:hAnsi="Times New Roman" w:cs="Times New Roman"/>
          <w:b/>
          <w:bCs/>
          <w:sz w:val="24"/>
          <w:szCs w:val="24"/>
        </w:rPr>
        <w:t>(дополнительное).</w:t>
      </w:r>
      <w:r w:rsidRPr="00A83683">
        <w:rPr>
          <w:rFonts w:ascii="Times New Roman" w:hAnsi="Times New Roman" w:cs="Times New Roman"/>
          <w:bCs/>
          <w:sz w:val="24"/>
          <w:szCs w:val="24"/>
        </w:rPr>
        <w:t xml:space="preserve"> Спиши текст. Найди качественные имена прилагательные, подчеркни их как члены предложения, определи род, число и падеж этих прилагательных.</w:t>
      </w:r>
    </w:p>
    <w:p w:rsidR="008224A3" w:rsidRPr="00A83683" w:rsidRDefault="008224A3" w:rsidP="009051F7">
      <w:pPr>
        <w:autoSpaceDE w:val="0"/>
        <w:ind w:left="540" w:firstLine="540"/>
        <w:rPr>
          <w:rFonts w:ascii="Times New Roman" w:hAnsi="Times New Roman" w:cs="Times New Roman"/>
          <w:bCs/>
          <w:i/>
          <w:sz w:val="24"/>
          <w:szCs w:val="24"/>
        </w:rPr>
      </w:pPr>
      <w:r w:rsidRPr="00A83683">
        <w:rPr>
          <w:rFonts w:ascii="Times New Roman" w:hAnsi="Times New Roman" w:cs="Times New Roman"/>
          <w:bCs/>
          <w:i/>
          <w:sz w:val="24"/>
          <w:szCs w:val="24"/>
        </w:rPr>
        <w:t>Протянулся через дорогу и скрылся в густом ельнике заячий след. Тонкий лисий след вьётся вдоль дороги.  Шустрая белка махнула пушистым хвостиком и прыгнула на ёлку.</w:t>
      </w:r>
    </w:p>
    <w:p w:rsidR="008224A3" w:rsidRPr="00A83683" w:rsidRDefault="008224A3" w:rsidP="009051F7">
      <w:pPr>
        <w:autoSpaceDE w:val="0"/>
        <w:jc w:val="center"/>
        <w:rPr>
          <w:rFonts w:ascii="Times New Roman" w:hAnsi="Times New Roman" w:cs="Times New Roman"/>
          <w:b/>
          <w:bCs/>
          <w:i/>
          <w:iCs/>
          <w:color w:val="FF6600"/>
          <w:spacing w:val="2"/>
          <w:sz w:val="24"/>
          <w:szCs w:val="24"/>
        </w:rPr>
      </w:pPr>
      <w:r w:rsidRPr="00A83683">
        <w:rPr>
          <w:rFonts w:ascii="Times New Roman" w:hAnsi="Times New Roman" w:cs="Times New Roman"/>
          <w:b/>
          <w:color w:val="FF0000"/>
          <w:sz w:val="24"/>
          <w:szCs w:val="24"/>
        </w:rPr>
        <w:t>Итоговый контрольный  диктант. Тема: «Орфограммы, изученные в 3 классе»</w:t>
      </w:r>
      <w:r w:rsidRPr="00A83683">
        <w:rPr>
          <w:rFonts w:ascii="Times New Roman" w:hAnsi="Times New Roman" w:cs="Times New Roman"/>
          <w:b/>
          <w:bCs/>
          <w:i/>
          <w:iCs/>
          <w:color w:val="FF6600"/>
          <w:spacing w:val="2"/>
          <w:sz w:val="24"/>
          <w:szCs w:val="24"/>
        </w:rPr>
        <w:t xml:space="preserve"> </w:t>
      </w:r>
    </w:p>
    <w:p w:rsidR="008224A3" w:rsidRPr="00A83683" w:rsidRDefault="008224A3" w:rsidP="008224A3">
      <w:pPr>
        <w:autoSpaceDE w:val="0"/>
        <w:jc w:val="center"/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</w:pPr>
      <w:r w:rsidRPr="00A83683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Лето</w:t>
      </w:r>
    </w:p>
    <w:p w:rsidR="008224A3" w:rsidRPr="00A83683" w:rsidRDefault="008224A3" w:rsidP="008224A3">
      <w:pPr>
        <w:shd w:val="clear" w:color="auto" w:fill="FFFFFF"/>
        <w:ind w:left="5" w:right="14" w:firstLine="403"/>
        <w:jc w:val="both"/>
        <w:rPr>
          <w:rFonts w:ascii="Times New Roman" w:hAnsi="Times New Roman" w:cs="Times New Roman"/>
          <w:color w:val="000000"/>
          <w:w w:val="108"/>
          <w:sz w:val="24"/>
          <w:szCs w:val="24"/>
        </w:rPr>
      </w:pPr>
      <w:r w:rsidRPr="00A83683">
        <w:rPr>
          <w:rFonts w:ascii="Times New Roman" w:hAnsi="Times New Roman" w:cs="Times New Roman"/>
          <w:color w:val="000000"/>
          <w:spacing w:val="5"/>
          <w:w w:val="108"/>
          <w:sz w:val="24"/>
          <w:szCs w:val="24"/>
        </w:rPr>
        <w:t xml:space="preserve">Коротка летняя ночь. Заиграл первый луч солнца. </w:t>
      </w:r>
      <w:r w:rsidRPr="00A83683">
        <w:rPr>
          <w:rFonts w:ascii="Times New Roman" w:hAnsi="Times New Roman" w:cs="Times New Roman"/>
          <w:color w:val="000000"/>
          <w:w w:val="108"/>
          <w:sz w:val="24"/>
          <w:szCs w:val="24"/>
        </w:rPr>
        <w:t xml:space="preserve">Подул ветерок. Зашелестели листики. Всюду проснулась </w:t>
      </w:r>
      <w:r w:rsidRPr="00A83683"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  <w:t>жизнь. На зелёный лужок прилетели пчёлы. Жужжат, торо</w:t>
      </w:r>
      <w:r w:rsidRPr="00A83683">
        <w:rPr>
          <w:rFonts w:ascii="Times New Roman" w:hAnsi="Times New Roman" w:cs="Times New Roman"/>
          <w:color w:val="000000"/>
          <w:w w:val="108"/>
          <w:sz w:val="24"/>
          <w:szCs w:val="24"/>
        </w:rPr>
        <w:t>пятся к цветам мохнатые шмели.</w:t>
      </w:r>
    </w:p>
    <w:p w:rsidR="008224A3" w:rsidRPr="00A83683" w:rsidRDefault="008224A3" w:rsidP="009A3E5E">
      <w:pPr>
        <w:shd w:val="clear" w:color="auto" w:fill="FFFFFF"/>
        <w:spacing w:after="0"/>
        <w:ind w:right="10" w:firstLine="403"/>
        <w:jc w:val="both"/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</w:pPr>
      <w:r w:rsidRPr="00A83683"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  <w:t xml:space="preserve">К лесной опушке слетаются птицы. Звенят в воздухе их </w:t>
      </w:r>
      <w:r w:rsidRPr="00A83683">
        <w:rPr>
          <w:rFonts w:ascii="Times New Roman" w:hAnsi="Times New Roman" w:cs="Times New Roman"/>
          <w:color w:val="000000"/>
          <w:spacing w:val="1"/>
          <w:w w:val="108"/>
          <w:sz w:val="24"/>
          <w:szCs w:val="24"/>
        </w:rPr>
        <w:t>радостные песенки. Прибегают на полянку лесные зверь</w:t>
      </w:r>
      <w:r w:rsidRPr="00A83683">
        <w:rPr>
          <w:rFonts w:ascii="Times New Roman" w:hAnsi="Times New Roman" w:cs="Times New Roman"/>
          <w:color w:val="000000"/>
          <w:w w:val="108"/>
          <w:sz w:val="24"/>
          <w:szCs w:val="24"/>
        </w:rPr>
        <w:t xml:space="preserve">ки. Слышны разные звуки, шорохи, голоса. Вот белочка в </w:t>
      </w:r>
      <w:r w:rsidRPr="00A83683">
        <w:rPr>
          <w:rFonts w:ascii="Times New Roman" w:hAnsi="Times New Roman" w:cs="Times New Roman"/>
          <w:color w:val="000000"/>
          <w:spacing w:val="1"/>
          <w:w w:val="108"/>
          <w:sz w:val="24"/>
          <w:szCs w:val="24"/>
        </w:rPr>
        <w:t>рыжей шубке сделала лёгкий прыжок и оказалась на вер</w:t>
      </w:r>
      <w:r w:rsidRPr="00A83683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  <w:t xml:space="preserve">шинке сосенки. Ёжик пробежал в своё жилище. Хлопочут </w:t>
      </w:r>
      <w:r w:rsidRPr="00A83683"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  <w:t xml:space="preserve">усердные муравьи.     </w:t>
      </w:r>
    </w:p>
    <w:p w:rsidR="008224A3" w:rsidRPr="00A83683" w:rsidRDefault="008224A3" w:rsidP="009A3E5E">
      <w:pPr>
        <w:shd w:val="clear" w:color="auto" w:fill="FFFFFF"/>
        <w:spacing w:after="0"/>
        <w:ind w:right="10" w:firstLine="403"/>
        <w:jc w:val="right"/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</w:pPr>
      <w:r w:rsidRPr="00A83683"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  <w:t>(68 слов)</w:t>
      </w:r>
    </w:p>
    <w:p w:rsidR="008224A3" w:rsidRPr="00A83683" w:rsidRDefault="008224A3" w:rsidP="009A3E5E">
      <w:pPr>
        <w:shd w:val="clear" w:color="auto" w:fill="FFFFFF"/>
        <w:spacing w:before="120" w:after="0"/>
        <w:ind w:right="2206" w:firstLine="426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A83683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Орфографическое задание</w:t>
      </w:r>
    </w:p>
    <w:p w:rsidR="008224A3" w:rsidRPr="00A83683" w:rsidRDefault="008224A3" w:rsidP="009A3E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A83683">
        <w:rPr>
          <w:rFonts w:ascii="Times New Roman" w:hAnsi="Times New Roman" w:cs="Times New Roman"/>
          <w:sz w:val="24"/>
          <w:szCs w:val="24"/>
        </w:rPr>
        <w:t xml:space="preserve"> вариант</w:t>
      </w:r>
    </w:p>
    <w:p w:rsidR="008224A3" w:rsidRPr="00A83683" w:rsidRDefault="008224A3" w:rsidP="008224A3">
      <w:pPr>
        <w:shd w:val="clear" w:color="auto" w:fill="FFFFFF"/>
        <w:tabs>
          <w:tab w:val="left" w:pos="624"/>
        </w:tabs>
        <w:spacing w:before="5"/>
        <w:ind w:left="5" w:firstLine="394"/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</w:pPr>
      <w:r w:rsidRPr="00A8368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1. </w:t>
      </w:r>
      <w:r w:rsidRPr="00A83683"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  <w:t>Допиши окончания, в скобках укажи падеж и склоне</w:t>
      </w:r>
      <w:r w:rsidRPr="00A83683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  <w:t>ние имён существительных.</w:t>
      </w:r>
    </w:p>
    <w:p w:rsidR="008224A3" w:rsidRPr="00A83683" w:rsidRDefault="008224A3" w:rsidP="009A3E5E">
      <w:pPr>
        <w:shd w:val="clear" w:color="auto" w:fill="FFFFFF"/>
        <w:spacing w:after="0"/>
        <w:ind w:left="634"/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</w:rPr>
      </w:pPr>
      <w:r w:rsidRPr="00A83683"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</w:rPr>
        <w:t xml:space="preserve">в </w:t>
      </w:r>
      <w:proofErr w:type="spellStart"/>
      <w:r w:rsidRPr="00A83683"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</w:rPr>
        <w:t>кроват</w:t>
      </w:r>
      <w:proofErr w:type="spellEnd"/>
      <w:r w:rsidRPr="00A83683"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</w:rPr>
        <w:t xml:space="preserve">... — в </w:t>
      </w:r>
      <w:proofErr w:type="spellStart"/>
      <w:r w:rsidRPr="00A83683"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</w:rPr>
        <w:t>кроватк</w:t>
      </w:r>
      <w:proofErr w:type="spellEnd"/>
      <w:r w:rsidRPr="00A83683"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</w:rPr>
        <w:t xml:space="preserve">... </w:t>
      </w:r>
    </w:p>
    <w:p w:rsidR="008224A3" w:rsidRPr="00A83683" w:rsidRDefault="008224A3" w:rsidP="009A3E5E">
      <w:pPr>
        <w:shd w:val="clear" w:color="auto" w:fill="FFFFFF"/>
        <w:spacing w:after="0"/>
        <w:ind w:left="634"/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</w:rPr>
      </w:pPr>
      <w:r w:rsidRPr="00A83683"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</w:rPr>
        <w:t xml:space="preserve">о мам... — о </w:t>
      </w:r>
      <w:proofErr w:type="gramStart"/>
      <w:r w:rsidRPr="00A83683"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</w:rPr>
        <w:t>матер</w:t>
      </w:r>
      <w:proofErr w:type="gramEnd"/>
      <w:r w:rsidRPr="00A83683"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</w:rPr>
        <w:t>...</w:t>
      </w:r>
    </w:p>
    <w:p w:rsidR="008224A3" w:rsidRPr="00A83683" w:rsidRDefault="008224A3" w:rsidP="009A3E5E">
      <w:pPr>
        <w:shd w:val="clear" w:color="auto" w:fill="FFFFFF"/>
        <w:spacing w:after="0"/>
        <w:ind w:left="634"/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</w:pPr>
      <w:r w:rsidRPr="00A83683">
        <w:rPr>
          <w:rFonts w:ascii="Times New Roman" w:hAnsi="Times New Roman" w:cs="Times New Roman"/>
          <w:color w:val="000000"/>
          <w:spacing w:val="2"/>
          <w:w w:val="108"/>
          <w:sz w:val="24"/>
          <w:szCs w:val="24"/>
        </w:rPr>
        <w:t xml:space="preserve">для </w:t>
      </w:r>
      <w:proofErr w:type="spellStart"/>
      <w:r w:rsidRPr="00A83683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мышк</w:t>
      </w:r>
      <w:proofErr w:type="spellEnd"/>
      <w:r w:rsidRPr="00A83683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 xml:space="preserve">... — для </w:t>
      </w:r>
      <w:proofErr w:type="spellStart"/>
      <w:r w:rsidRPr="00A83683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мыш</w:t>
      </w:r>
      <w:proofErr w:type="spellEnd"/>
      <w:r w:rsidRPr="00A83683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...</w:t>
      </w:r>
    </w:p>
    <w:p w:rsidR="008224A3" w:rsidRPr="00A83683" w:rsidRDefault="008224A3" w:rsidP="009A3E5E">
      <w:pPr>
        <w:shd w:val="clear" w:color="auto" w:fill="FFFFFF"/>
        <w:spacing w:after="0"/>
        <w:ind w:left="634"/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</w:pPr>
      <w:r w:rsidRPr="00A83683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 xml:space="preserve">об </w:t>
      </w:r>
      <w:proofErr w:type="spellStart"/>
      <w:r w:rsidRPr="00A83683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отц</w:t>
      </w:r>
      <w:proofErr w:type="spellEnd"/>
      <w:r w:rsidRPr="00A83683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... — о пап...</w:t>
      </w:r>
    </w:p>
    <w:p w:rsidR="008224A3" w:rsidRPr="00A83683" w:rsidRDefault="008224A3" w:rsidP="009A3E5E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</w:pPr>
      <w:r w:rsidRPr="00A83683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Найдите в тексте предложение, соответствующее схеме: (схема к 11 предложению)</w:t>
      </w:r>
    </w:p>
    <w:p w:rsidR="008224A3" w:rsidRPr="00A83683" w:rsidRDefault="008224A3" w:rsidP="008224A3">
      <w:pPr>
        <w:jc w:val="center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83683">
        <w:rPr>
          <w:rFonts w:ascii="Times New Roman" w:hAnsi="Times New Roman" w:cs="Times New Roman"/>
          <w:sz w:val="24"/>
          <w:szCs w:val="24"/>
        </w:rPr>
        <w:t xml:space="preserve"> вариант</w:t>
      </w:r>
    </w:p>
    <w:p w:rsidR="008224A3" w:rsidRPr="00A83683" w:rsidRDefault="008224A3" w:rsidP="008224A3">
      <w:pPr>
        <w:shd w:val="clear" w:color="auto" w:fill="FFFFFF"/>
        <w:tabs>
          <w:tab w:val="left" w:pos="624"/>
        </w:tabs>
        <w:spacing w:before="5"/>
        <w:ind w:left="5" w:firstLine="394"/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</w:pPr>
      <w:r w:rsidRPr="00A8368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1. </w:t>
      </w:r>
      <w:r w:rsidRPr="00A83683">
        <w:rPr>
          <w:rFonts w:ascii="Times New Roman" w:hAnsi="Times New Roman" w:cs="Times New Roman"/>
          <w:color w:val="000000"/>
          <w:spacing w:val="-3"/>
          <w:w w:val="108"/>
          <w:sz w:val="24"/>
          <w:szCs w:val="24"/>
        </w:rPr>
        <w:t>Допиши окончания, в скобках укажи падеж и склоне</w:t>
      </w:r>
      <w:r w:rsidRPr="00A83683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  <w:t>ние имён существительных.</w:t>
      </w:r>
    </w:p>
    <w:p w:rsidR="00992766" w:rsidRDefault="00992766" w:rsidP="009A3E5E">
      <w:pPr>
        <w:shd w:val="clear" w:color="auto" w:fill="FFFFFF"/>
        <w:spacing w:after="0"/>
        <w:ind w:left="540"/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sectPr w:rsidR="00992766" w:rsidSect="005F7E66">
          <w:type w:val="continuous"/>
          <w:pgSz w:w="16838" w:h="11906" w:orient="landscape"/>
          <w:pgMar w:top="1418" w:right="680" w:bottom="851" w:left="1021" w:header="709" w:footer="709" w:gutter="0"/>
          <w:cols w:space="708"/>
          <w:docGrid w:linePitch="360"/>
        </w:sectPr>
      </w:pPr>
    </w:p>
    <w:p w:rsidR="008224A3" w:rsidRPr="00A83683" w:rsidRDefault="008224A3" w:rsidP="009A3E5E">
      <w:pPr>
        <w:shd w:val="clear" w:color="auto" w:fill="FFFFFF"/>
        <w:spacing w:after="0"/>
        <w:ind w:left="540"/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</w:pPr>
      <w:proofErr w:type="gramStart"/>
      <w:r w:rsidRPr="00A83683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lastRenderedPageBreak/>
        <w:t>к ел</w:t>
      </w:r>
      <w:proofErr w:type="gramEnd"/>
      <w:r w:rsidRPr="00A83683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 xml:space="preserve">… - к </w:t>
      </w:r>
      <w:proofErr w:type="spellStart"/>
      <w:r w:rsidRPr="00A83683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ёлк</w:t>
      </w:r>
      <w:proofErr w:type="spellEnd"/>
      <w:r w:rsidRPr="00A83683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…</w:t>
      </w:r>
    </w:p>
    <w:p w:rsidR="008224A3" w:rsidRPr="00A83683" w:rsidRDefault="008224A3" w:rsidP="009A3E5E">
      <w:pPr>
        <w:shd w:val="clear" w:color="auto" w:fill="FFFFFF"/>
        <w:spacing w:after="0"/>
        <w:ind w:left="540"/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</w:pPr>
      <w:r w:rsidRPr="00A83683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 xml:space="preserve">в </w:t>
      </w:r>
      <w:proofErr w:type="spellStart"/>
      <w:r w:rsidRPr="00A83683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печк</w:t>
      </w:r>
      <w:proofErr w:type="spellEnd"/>
      <w:r w:rsidRPr="00A83683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 xml:space="preserve">… - в </w:t>
      </w:r>
      <w:proofErr w:type="spellStart"/>
      <w:r w:rsidRPr="00A83683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печ</w:t>
      </w:r>
      <w:proofErr w:type="spellEnd"/>
      <w:r w:rsidRPr="00A83683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…</w:t>
      </w:r>
    </w:p>
    <w:p w:rsidR="008224A3" w:rsidRPr="00A83683" w:rsidRDefault="008224A3" w:rsidP="009A3E5E">
      <w:pPr>
        <w:shd w:val="clear" w:color="auto" w:fill="FFFFFF"/>
        <w:spacing w:after="0"/>
        <w:ind w:left="540"/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</w:pPr>
      <w:r w:rsidRPr="00A83683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lastRenderedPageBreak/>
        <w:t xml:space="preserve">о </w:t>
      </w:r>
      <w:proofErr w:type="spellStart"/>
      <w:r w:rsidRPr="00A83683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дочк</w:t>
      </w:r>
      <w:proofErr w:type="spellEnd"/>
      <w:r w:rsidRPr="00A83683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 xml:space="preserve">… - о </w:t>
      </w:r>
      <w:proofErr w:type="spellStart"/>
      <w:r w:rsidRPr="00A83683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дочер</w:t>
      </w:r>
      <w:proofErr w:type="spellEnd"/>
      <w:r w:rsidRPr="00A83683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…</w:t>
      </w:r>
    </w:p>
    <w:p w:rsidR="008224A3" w:rsidRPr="00A83683" w:rsidRDefault="008224A3" w:rsidP="009A3E5E">
      <w:pPr>
        <w:shd w:val="clear" w:color="auto" w:fill="FFFFFF"/>
        <w:spacing w:after="0"/>
        <w:ind w:left="540"/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</w:pPr>
      <w:proofErr w:type="gramStart"/>
      <w:r w:rsidRPr="00A83683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о</w:t>
      </w:r>
      <w:proofErr w:type="gramEnd"/>
      <w:r w:rsidRPr="00A83683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 xml:space="preserve"> дед… - о </w:t>
      </w:r>
      <w:proofErr w:type="spellStart"/>
      <w:r w:rsidRPr="00A83683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дедушк</w:t>
      </w:r>
      <w:proofErr w:type="spellEnd"/>
      <w:r w:rsidRPr="00A83683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>…</w:t>
      </w:r>
    </w:p>
    <w:p w:rsidR="00992766" w:rsidRDefault="00992766" w:rsidP="009A3E5E">
      <w:pPr>
        <w:numPr>
          <w:ilvl w:val="0"/>
          <w:numId w:val="17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sectPr w:rsidR="00992766" w:rsidSect="00992766">
          <w:type w:val="continuous"/>
          <w:pgSz w:w="16838" w:h="11906" w:orient="landscape"/>
          <w:pgMar w:top="1418" w:right="680" w:bottom="851" w:left="1021" w:header="709" w:footer="709" w:gutter="0"/>
          <w:cols w:num="2" w:space="708"/>
          <w:docGrid w:linePitch="360"/>
        </w:sectPr>
      </w:pPr>
    </w:p>
    <w:p w:rsidR="008224A3" w:rsidRPr="004B3B38" w:rsidRDefault="008224A3" w:rsidP="009A3E5E">
      <w:pPr>
        <w:numPr>
          <w:ilvl w:val="0"/>
          <w:numId w:val="17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FF0000"/>
          <w:spacing w:val="-6"/>
          <w:w w:val="108"/>
          <w:sz w:val="24"/>
          <w:szCs w:val="24"/>
        </w:rPr>
      </w:pPr>
      <w:proofErr w:type="gramStart"/>
      <w:r w:rsidRPr="00A83683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lastRenderedPageBreak/>
        <w:t xml:space="preserve">Найдите в тексте предложение, соответствующее схеме: </w:t>
      </w:r>
      <w:r w:rsidR="004B3B38">
        <w:rPr>
          <w:rFonts w:ascii="Times New Roman" w:hAnsi="Times New Roman" w:cs="Times New Roman"/>
          <w:color w:val="000000"/>
          <w:spacing w:val="-6"/>
          <w:w w:val="108"/>
          <w:sz w:val="24"/>
          <w:szCs w:val="24"/>
        </w:rPr>
        <w:t xml:space="preserve">                                    </w:t>
      </w:r>
      <w:r w:rsidRPr="004B3B38">
        <w:rPr>
          <w:rFonts w:ascii="Times New Roman" w:hAnsi="Times New Roman" w:cs="Times New Roman"/>
          <w:color w:val="FF0000"/>
          <w:spacing w:val="-6"/>
          <w:w w:val="108"/>
          <w:sz w:val="24"/>
          <w:szCs w:val="24"/>
        </w:rPr>
        <w:t>(схема к 7 предложению</w:t>
      </w:r>
      <w:proofErr w:type="gramEnd"/>
    </w:p>
    <w:p w:rsidR="008224A3" w:rsidRPr="00A83683" w:rsidRDefault="008224A3" w:rsidP="00992766">
      <w:pPr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83">
        <w:rPr>
          <w:rFonts w:ascii="Times New Roman" w:hAnsi="Times New Roman" w:cs="Times New Roman"/>
          <w:b/>
          <w:sz w:val="24"/>
          <w:szCs w:val="24"/>
        </w:rPr>
        <w:t xml:space="preserve">Итоговая контрольная работа по теме </w:t>
      </w:r>
      <w:r w:rsidRPr="00A83683">
        <w:rPr>
          <w:rFonts w:ascii="Times New Roman" w:hAnsi="Times New Roman" w:cs="Times New Roman"/>
          <w:b/>
          <w:color w:val="000000"/>
          <w:sz w:val="24"/>
          <w:szCs w:val="24"/>
        </w:rPr>
        <w:t>«Проверка знаний»</w:t>
      </w:r>
    </w:p>
    <w:p w:rsidR="008224A3" w:rsidRPr="00A83683" w:rsidRDefault="008224A3" w:rsidP="008224A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1 вариант</w:t>
      </w:r>
    </w:p>
    <w:p w:rsidR="008224A3" w:rsidRPr="00B041BC" w:rsidRDefault="008224A3" w:rsidP="009A3E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 xml:space="preserve">1. Сделай фонетический разбор слова </w:t>
      </w:r>
      <w:r w:rsidRPr="00B041BC">
        <w:rPr>
          <w:rFonts w:ascii="Times New Roman" w:hAnsi="Times New Roman" w:cs="Times New Roman"/>
          <w:b/>
          <w:i/>
          <w:sz w:val="24"/>
          <w:szCs w:val="24"/>
        </w:rPr>
        <w:t>лень.</w:t>
      </w:r>
    </w:p>
    <w:p w:rsidR="008224A3" w:rsidRPr="00A83683" w:rsidRDefault="008224A3" w:rsidP="009A3E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 xml:space="preserve">2. Разбери </w:t>
      </w:r>
      <w:r w:rsidR="00B041BC">
        <w:rPr>
          <w:rFonts w:ascii="Times New Roman" w:hAnsi="Times New Roman" w:cs="Times New Roman"/>
          <w:sz w:val="24"/>
          <w:szCs w:val="24"/>
        </w:rPr>
        <w:t xml:space="preserve"> по </w:t>
      </w:r>
      <w:r w:rsidRPr="00A83683">
        <w:rPr>
          <w:rFonts w:ascii="Times New Roman" w:hAnsi="Times New Roman" w:cs="Times New Roman"/>
          <w:sz w:val="24"/>
          <w:szCs w:val="24"/>
        </w:rPr>
        <w:t xml:space="preserve">составу слово </w:t>
      </w:r>
      <w:r w:rsidRPr="00B041BC">
        <w:rPr>
          <w:rFonts w:ascii="Times New Roman" w:hAnsi="Times New Roman" w:cs="Times New Roman"/>
          <w:b/>
          <w:i/>
          <w:sz w:val="24"/>
          <w:szCs w:val="24"/>
        </w:rPr>
        <w:t>белизна.</w:t>
      </w:r>
    </w:p>
    <w:p w:rsidR="008224A3" w:rsidRPr="00A83683" w:rsidRDefault="008224A3" w:rsidP="009A3E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Спиши словосочетания, определи склонение и падеж имён существительных.</w:t>
      </w:r>
    </w:p>
    <w:p w:rsidR="008224A3" w:rsidRPr="00A83683" w:rsidRDefault="008224A3" w:rsidP="009A3E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Добраться до города, поделиться с сестрой, услышать в тиши</w:t>
      </w:r>
    </w:p>
    <w:p w:rsidR="008224A3" w:rsidRPr="00A83683" w:rsidRDefault="008224A3" w:rsidP="009A3E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4. Спиши предложения. Определи род, число и падеж всех имён прилагательных.</w:t>
      </w:r>
    </w:p>
    <w:p w:rsidR="008224A3" w:rsidRPr="00B041BC" w:rsidRDefault="008224A3" w:rsidP="009A3E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041BC">
        <w:rPr>
          <w:rFonts w:ascii="Times New Roman" w:hAnsi="Times New Roman" w:cs="Times New Roman"/>
          <w:i/>
          <w:sz w:val="24"/>
          <w:szCs w:val="24"/>
        </w:rPr>
        <w:t>Жаркий июльский день угасает. Косой солнечный луч золотит вершину молодой сосны. Не слышно птичьих голосов.</w:t>
      </w:r>
    </w:p>
    <w:p w:rsidR="008224A3" w:rsidRPr="00A83683" w:rsidRDefault="008224A3" w:rsidP="009A3E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Спиши. Подчеркни члены предложения и определи известные тебе части речи.</w:t>
      </w:r>
    </w:p>
    <w:p w:rsidR="008224A3" w:rsidRPr="00B041BC" w:rsidRDefault="008224A3" w:rsidP="009A3E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041BC">
        <w:rPr>
          <w:rFonts w:ascii="Times New Roman" w:hAnsi="Times New Roman" w:cs="Times New Roman"/>
          <w:i/>
          <w:sz w:val="24"/>
          <w:szCs w:val="24"/>
        </w:rPr>
        <w:t>Младшая сестра учится в музыкальной школе. Летний дождь барабанит в окно.</w:t>
      </w:r>
    </w:p>
    <w:p w:rsidR="008224A3" w:rsidRPr="00A83683" w:rsidRDefault="008224A3" w:rsidP="009A3E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6. Прочитай текст и выпиши слово с такой характеристикой: имя существительное, женского рода, 3 склонения, стоит в форме единственного числа, винительного падежа, в предложении является обстоятельством.</w:t>
      </w:r>
    </w:p>
    <w:p w:rsidR="008224A3" w:rsidRPr="00B041BC" w:rsidRDefault="008224A3" w:rsidP="009A3E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041BC">
        <w:rPr>
          <w:rFonts w:ascii="Times New Roman" w:hAnsi="Times New Roman" w:cs="Times New Roman"/>
          <w:i/>
          <w:sz w:val="24"/>
          <w:szCs w:val="24"/>
        </w:rPr>
        <w:t>Узкая тропинка привела нас в лесную глушь. На изумрудных полянках играет солнечный луч. На листочках дрожат прозрачные капельки росы.</w:t>
      </w:r>
    </w:p>
    <w:p w:rsidR="008224A3" w:rsidRPr="00A83683" w:rsidRDefault="008224A3" w:rsidP="009A3E5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83">
        <w:rPr>
          <w:rFonts w:ascii="Times New Roman" w:hAnsi="Times New Roman" w:cs="Times New Roman"/>
          <w:b/>
          <w:sz w:val="24"/>
          <w:szCs w:val="24"/>
        </w:rPr>
        <w:lastRenderedPageBreak/>
        <w:t>2 вариант</w:t>
      </w:r>
    </w:p>
    <w:p w:rsidR="008224A3" w:rsidRPr="00A83683" w:rsidRDefault="008224A3" w:rsidP="009A3E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 xml:space="preserve">1. Сделай фонетический разбор слова </w:t>
      </w:r>
      <w:r w:rsidRPr="00B041BC">
        <w:rPr>
          <w:rFonts w:ascii="Times New Roman" w:hAnsi="Times New Roman" w:cs="Times New Roman"/>
          <w:b/>
          <w:i/>
          <w:sz w:val="24"/>
          <w:szCs w:val="24"/>
        </w:rPr>
        <w:t>пляж.</w:t>
      </w:r>
    </w:p>
    <w:p w:rsidR="008224A3" w:rsidRPr="00B041BC" w:rsidRDefault="008224A3" w:rsidP="009A3E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 xml:space="preserve">2. Разбери составу слово </w:t>
      </w:r>
      <w:r w:rsidRPr="00B041BC">
        <w:rPr>
          <w:rFonts w:ascii="Times New Roman" w:hAnsi="Times New Roman" w:cs="Times New Roman"/>
          <w:b/>
          <w:i/>
          <w:sz w:val="24"/>
          <w:szCs w:val="24"/>
        </w:rPr>
        <w:t>часовой.</w:t>
      </w:r>
    </w:p>
    <w:p w:rsidR="008224A3" w:rsidRPr="00A83683" w:rsidRDefault="008224A3" w:rsidP="009A3E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3. Спиши предложение, определи склонение и падеж всех имён существительных.</w:t>
      </w:r>
    </w:p>
    <w:p w:rsidR="008224A3" w:rsidRPr="00B041BC" w:rsidRDefault="008224A3" w:rsidP="009A3E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041BC">
        <w:rPr>
          <w:rFonts w:ascii="Times New Roman" w:hAnsi="Times New Roman" w:cs="Times New Roman"/>
          <w:i/>
          <w:sz w:val="24"/>
          <w:szCs w:val="24"/>
        </w:rPr>
        <w:t>Из Москвы на север летит быстрый самолёт.</w:t>
      </w:r>
    </w:p>
    <w:p w:rsidR="008224A3" w:rsidRPr="00A83683" w:rsidRDefault="008224A3" w:rsidP="009A3E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4. Выпиши из текста качественные имена прилагательные с существительными, от которых они зависят. Определи род, число и падеж этих имён прилагательных.</w:t>
      </w:r>
    </w:p>
    <w:p w:rsidR="008224A3" w:rsidRPr="00B041BC" w:rsidRDefault="008224A3" w:rsidP="009A3E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041BC">
        <w:rPr>
          <w:rFonts w:ascii="Times New Roman" w:hAnsi="Times New Roman" w:cs="Times New Roman"/>
          <w:i/>
          <w:sz w:val="24"/>
          <w:szCs w:val="24"/>
        </w:rPr>
        <w:t>Жаркий июльский день угасает. Косой солнечный луч золотит вершину молодой сосны. Не слышно птичьих голосов.</w:t>
      </w:r>
    </w:p>
    <w:p w:rsidR="008224A3" w:rsidRPr="00A83683" w:rsidRDefault="008224A3" w:rsidP="009A3E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5. Спиши. Подчеркни члены предложения и определи известные тебе части речи.</w:t>
      </w:r>
    </w:p>
    <w:p w:rsidR="008224A3" w:rsidRPr="00B041BC" w:rsidRDefault="008224A3" w:rsidP="009A3E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041BC">
        <w:rPr>
          <w:rFonts w:ascii="Times New Roman" w:hAnsi="Times New Roman" w:cs="Times New Roman"/>
          <w:i/>
          <w:sz w:val="24"/>
          <w:szCs w:val="24"/>
        </w:rPr>
        <w:t>Холодом дышит звёздное небо. Я читаю книги перед сном.</w:t>
      </w:r>
    </w:p>
    <w:p w:rsidR="008224A3" w:rsidRPr="00A83683" w:rsidRDefault="008224A3" w:rsidP="009A3E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6. Прочитай текст и выпиши слово с такой характеристикой: имя существительное, 1 склонения, стоит в форме множественного числа, предложного падежа, в предложении является обстоятельством.</w:t>
      </w:r>
    </w:p>
    <w:p w:rsidR="008224A3" w:rsidRPr="00B041BC" w:rsidRDefault="008224A3" w:rsidP="009A3E5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041BC">
        <w:rPr>
          <w:rFonts w:ascii="Times New Roman" w:hAnsi="Times New Roman" w:cs="Times New Roman"/>
          <w:i/>
          <w:sz w:val="24"/>
          <w:szCs w:val="24"/>
        </w:rPr>
        <w:t>Узкая тропинка привела нас в лесную глушь. На изумрудных полянках играет солнечный луч. На листочках дрожат прозрачные капельки росы.</w:t>
      </w:r>
    </w:p>
    <w:p w:rsidR="005F7E66" w:rsidRDefault="008224A3" w:rsidP="009A3E5E">
      <w:pPr>
        <w:suppressAutoHyphens/>
        <w:spacing w:after="0" w:line="240" w:lineRule="auto"/>
        <w:ind w:firstLine="439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36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F7E66" w:rsidRDefault="005F7E66" w:rsidP="009A3E5E">
      <w:pPr>
        <w:suppressAutoHyphens/>
        <w:spacing w:after="0" w:line="240" w:lineRule="auto"/>
        <w:ind w:firstLine="439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3B38" w:rsidRPr="00A83683" w:rsidRDefault="004B3B38" w:rsidP="004B3B38">
      <w:pPr>
        <w:tabs>
          <w:tab w:val="left" w:pos="2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83">
        <w:rPr>
          <w:rFonts w:ascii="Times New Roman" w:hAnsi="Times New Roman" w:cs="Times New Roman"/>
          <w:b/>
          <w:sz w:val="24"/>
          <w:szCs w:val="24"/>
        </w:rPr>
        <w:t>График контрольных работ по русскому языку в 3 классе</w:t>
      </w:r>
    </w:p>
    <w:tbl>
      <w:tblPr>
        <w:tblW w:w="1363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8184"/>
        <w:gridCol w:w="1292"/>
        <w:gridCol w:w="1280"/>
        <w:gridCol w:w="2022"/>
      </w:tblGrid>
      <w:tr w:rsidR="004B3B38" w:rsidRPr="00A83683" w:rsidTr="00992766">
        <w:trPr>
          <w:trHeight w:val="644"/>
        </w:trPr>
        <w:tc>
          <w:tcPr>
            <w:tcW w:w="861" w:type="dxa"/>
          </w:tcPr>
          <w:p w:rsidR="004B3B38" w:rsidRPr="00A83683" w:rsidRDefault="004B3B38" w:rsidP="00992766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84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1292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proofErr w:type="spellEnd"/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2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</w:p>
        </w:tc>
      </w:tr>
      <w:tr w:rsidR="004B3B38" w:rsidRPr="00A83683" w:rsidTr="00992766">
        <w:trPr>
          <w:trHeight w:val="224"/>
        </w:trPr>
        <w:tc>
          <w:tcPr>
            <w:tcW w:w="861" w:type="dxa"/>
          </w:tcPr>
          <w:p w:rsidR="004B3B38" w:rsidRPr="00A83683" w:rsidRDefault="004B3B38" w:rsidP="0099276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84" w:type="dxa"/>
          </w:tcPr>
          <w:p w:rsidR="004B3B38" w:rsidRPr="00A83683" w:rsidRDefault="004B3B38" w:rsidP="00992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Входной контрольный диктант</w:t>
            </w:r>
          </w:p>
        </w:tc>
        <w:tc>
          <w:tcPr>
            <w:tcW w:w="1292" w:type="dxa"/>
          </w:tcPr>
          <w:p w:rsidR="004B3B38" w:rsidRPr="00A83683" w:rsidRDefault="004B3B38" w:rsidP="0099276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38" w:rsidRPr="00A83683" w:rsidTr="00992766">
        <w:trPr>
          <w:trHeight w:val="224"/>
        </w:trPr>
        <w:tc>
          <w:tcPr>
            <w:tcW w:w="861" w:type="dxa"/>
          </w:tcPr>
          <w:p w:rsidR="004B3B38" w:rsidRPr="00A83683" w:rsidRDefault="004B3B38" w:rsidP="0099276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84" w:type="dxa"/>
          </w:tcPr>
          <w:p w:rsidR="004B3B38" w:rsidRPr="00A83683" w:rsidRDefault="004B3B38" w:rsidP="00992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Словарный диктант №1</w:t>
            </w:r>
          </w:p>
        </w:tc>
        <w:tc>
          <w:tcPr>
            <w:tcW w:w="1292" w:type="dxa"/>
          </w:tcPr>
          <w:p w:rsidR="004B3B38" w:rsidRPr="00A83683" w:rsidRDefault="004B3B38" w:rsidP="0099276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38" w:rsidRPr="00A83683" w:rsidTr="00992766">
        <w:trPr>
          <w:trHeight w:val="230"/>
        </w:trPr>
        <w:tc>
          <w:tcPr>
            <w:tcW w:w="861" w:type="dxa"/>
          </w:tcPr>
          <w:p w:rsidR="004B3B38" w:rsidRPr="00A83683" w:rsidRDefault="004B3B38" w:rsidP="0099276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84" w:type="dxa"/>
          </w:tcPr>
          <w:p w:rsidR="004B3B38" w:rsidRPr="00A83683" w:rsidRDefault="004B3B38" w:rsidP="00992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за </w:t>
            </w:r>
            <w:r w:rsidRPr="00A836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</w:t>
            </w:r>
          </w:p>
        </w:tc>
        <w:tc>
          <w:tcPr>
            <w:tcW w:w="1292" w:type="dxa"/>
          </w:tcPr>
          <w:p w:rsidR="004B3B38" w:rsidRPr="00A83683" w:rsidRDefault="004B3B38" w:rsidP="0099276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38" w:rsidRPr="00A83683" w:rsidTr="00992766">
        <w:trPr>
          <w:trHeight w:val="299"/>
        </w:trPr>
        <w:tc>
          <w:tcPr>
            <w:tcW w:w="861" w:type="dxa"/>
          </w:tcPr>
          <w:p w:rsidR="004B3B38" w:rsidRPr="00A83683" w:rsidRDefault="004B3B38" w:rsidP="00992766">
            <w:pPr>
              <w:autoSpaceDE w:val="0"/>
              <w:autoSpaceDN w:val="0"/>
              <w:adjustRightInd w:val="0"/>
              <w:spacing w:before="120" w:after="0" w:line="240" w:lineRule="auto"/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84" w:type="dxa"/>
          </w:tcPr>
          <w:p w:rsidR="004B3B38" w:rsidRPr="00A83683" w:rsidRDefault="004B3B38" w:rsidP="00992766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Контрольная     работа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по   теме: </w:t>
            </w:r>
            <w:r w:rsidRPr="00A836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«Простое предложение» </w:t>
            </w:r>
          </w:p>
        </w:tc>
        <w:tc>
          <w:tcPr>
            <w:tcW w:w="1292" w:type="dxa"/>
          </w:tcPr>
          <w:p w:rsidR="004B3B38" w:rsidRPr="00A83683" w:rsidRDefault="004B3B38" w:rsidP="0099276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38" w:rsidRPr="00A83683" w:rsidTr="00992766">
        <w:trPr>
          <w:trHeight w:val="224"/>
        </w:trPr>
        <w:tc>
          <w:tcPr>
            <w:tcW w:w="861" w:type="dxa"/>
          </w:tcPr>
          <w:p w:rsidR="004B3B38" w:rsidRPr="00A83683" w:rsidRDefault="004B3B38" w:rsidP="0099276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84" w:type="dxa"/>
          </w:tcPr>
          <w:p w:rsidR="004B3B38" w:rsidRPr="00A83683" w:rsidRDefault="004B3B38" w:rsidP="00992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292" w:type="dxa"/>
          </w:tcPr>
          <w:p w:rsidR="004B3B38" w:rsidRPr="00A83683" w:rsidRDefault="004B3B38" w:rsidP="0099276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38" w:rsidRPr="00A83683" w:rsidTr="00992766">
        <w:trPr>
          <w:trHeight w:val="230"/>
        </w:trPr>
        <w:tc>
          <w:tcPr>
            <w:tcW w:w="861" w:type="dxa"/>
          </w:tcPr>
          <w:p w:rsidR="004B3B38" w:rsidRPr="00A83683" w:rsidRDefault="004B3B38" w:rsidP="0099276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84" w:type="dxa"/>
          </w:tcPr>
          <w:p w:rsidR="004B3B38" w:rsidRPr="00A83683" w:rsidRDefault="004B3B38" w:rsidP="00992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  <w:r w:rsidRPr="00A83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(итоговый за </w:t>
            </w:r>
            <w:r w:rsidRPr="00A836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A83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четверть)</w:t>
            </w:r>
          </w:p>
        </w:tc>
        <w:tc>
          <w:tcPr>
            <w:tcW w:w="1292" w:type="dxa"/>
          </w:tcPr>
          <w:p w:rsidR="004B3B38" w:rsidRPr="00A83683" w:rsidRDefault="004B3B38" w:rsidP="0099276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38" w:rsidRPr="00A83683" w:rsidTr="00992766">
        <w:trPr>
          <w:trHeight w:val="299"/>
        </w:trPr>
        <w:tc>
          <w:tcPr>
            <w:tcW w:w="861" w:type="dxa"/>
          </w:tcPr>
          <w:p w:rsidR="004B3B38" w:rsidRPr="00A83683" w:rsidRDefault="004B3B38" w:rsidP="0099276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84" w:type="dxa"/>
          </w:tcPr>
          <w:p w:rsidR="004B3B38" w:rsidRPr="00A83683" w:rsidRDefault="004B3B38" w:rsidP="00992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Контрольная     работа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по   теме: </w:t>
            </w:r>
            <w:r w:rsidRPr="00A836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«Части речи. Род и число имён существительных»</w:t>
            </w:r>
            <w:r w:rsidRPr="00A836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</w:t>
            </w:r>
            <w:proofErr w:type="gramStart"/>
            <w:r w:rsidRPr="00A836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текущая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292" w:type="dxa"/>
          </w:tcPr>
          <w:p w:rsidR="004B3B38" w:rsidRPr="00A83683" w:rsidRDefault="004B3B38" w:rsidP="0099276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38" w:rsidRPr="00A83683" w:rsidTr="00992766">
        <w:trPr>
          <w:trHeight w:val="230"/>
        </w:trPr>
        <w:tc>
          <w:tcPr>
            <w:tcW w:w="861" w:type="dxa"/>
          </w:tcPr>
          <w:p w:rsidR="004B3B38" w:rsidRPr="00A83683" w:rsidRDefault="004B3B38" w:rsidP="0099276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84" w:type="dxa"/>
          </w:tcPr>
          <w:p w:rsidR="004B3B38" w:rsidRPr="00A83683" w:rsidRDefault="004B3B38" w:rsidP="00992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292" w:type="dxa"/>
          </w:tcPr>
          <w:p w:rsidR="004B3B38" w:rsidRPr="00A83683" w:rsidRDefault="004B3B38" w:rsidP="0099276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38" w:rsidRPr="00A83683" w:rsidTr="00992766">
        <w:trPr>
          <w:trHeight w:val="299"/>
        </w:trPr>
        <w:tc>
          <w:tcPr>
            <w:tcW w:w="861" w:type="dxa"/>
          </w:tcPr>
          <w:p w:rsidR="004B3B38" w:rsidRPr="00A83683" w:rsidRDefault="004B3B38" w:rsidP="0099276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184" w:type="dxa"/>
          </w:tcPr>
          <w:p w:rsidR="004B3B38" w:rsidRPr="00A83683" w:rsidRDefault="004B3B38" w:rsidP="00992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Тестирование на тему «Род, число, падеж имён существительных»</w:t>
            </w:r>
          </w:p>
        </w:tc>
        <w:tc>
          <w:tcPr>
            <w:tcW w:w="1292" w:type="dxa"/>
          </w:tcPr>
          <w:p w:rsidR="004B3B38" w:rsidRPr="00A83683" w:rsidRDefault="004B3B38" w:rsidP="0099276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38" w:rsidRPr="00A83683" w:rsidTr="00992766">
        <w:trPr>
          <w:trHeight w:val="305"/>
        </w:trPr>
        <w:tc>
          <w:tcPr>
            <w:tcW w:w="861" w:type="dxa"/>
          </w:tcPr>
          <w:p w:rsidR="004B3B38" w:rsidRPr="00A83683" w:rsidRDefault="004B3B38" w:rsidP="0099276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84" w:type="dxa"/>
          </w:tcPr>
          <w:p w:rsidR="004B3B38" w:rsidRPr="00A83683" w:rsidRDefault="004B3B38" w:rsidP="00992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Контрольная     работа 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по   теме «Имя прилагательное и его грамматические признаки»</w:t>
            </w:r>
          </w:p>
        </w:tc>
        <w:tc>
          <w:tcPr>
            <w:tcW w:w="1292" w:type="dxa"/>
          </w:tcPr>
          <w:p w:rsidR="004B3B38" w:rsidRPr="00A83683" w:rsidRDefault="004B3B38" w:rsidP="0099276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38" w:rsidRPr="00A83683" w:rsidTr="00992766">
        <w:trPr>
          <w:trHeight w:val="373"/>
        </w:trPr>
        <w:tc>
          <w:tcPr>
            <w:tcW w:w="861" w:type="dxa"/>
          </w:tcPr>
          <w:p w:rsidR="004B3B38" w:rsidRPr="00A83683" w:rsidRDefault="004B3B38" w:rsidP="0099276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84" w:type="dxa"/>
          </w:tcPr>
          <w:p w:rsidR="004B3B38" w:rsidRPr="00A83683" w:rsidRDefault="004B3B38" w:rsidP="00992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83683"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  <w:r w:rsidRPr="00A83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(итоговый за </w:t>
            </w:r>
            <w:r w:rsidRPr="00A836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83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четверть</w:t>
            </w:r>
            <w:proofErr w:type="gramEnd"/>
          </w:p>
        </w:tc>
        <w:tc>
          <w:tcPr>
            <w:tcW w:w="1292" w:type="dxa"/>
          </w:tcPr>
          <w:p w:rsidR="004B3B38" w:rsidRPr="00A83683" w:rsidRDefault="004B3B38" w:rsidP="0099276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38" w:rsidRPr="00A83683" w:rsidTr="00992766">
        <w:trPr>
          <w:trHeight w:val="230"/>
        </w:trPr>
        <w:tc>
          <w:tcPr>
            <w:tcW w:w="861" w:type="dxa"/>
          </w:tcPr>
          <w:p w:rsidR="004B3B38" w:rsidRPr="00A83683" w:rsidRDefault="004B3B38" w:rsidP="0099276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84" w:type="dxa"/>
          </w:tcPr>
          <w:p w:rsidR="004B3B38" w:rsidRPr="00A83683" w:rsidRDefault="004B3B38" w:rsidP="009927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Словарный    диктант</w:t>
            </w: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2" w:type="dxa"/>
          </w:tcPr>
          <w:p w:rsidR="004B3B38" w:rsidRPr="00A83683" w:rsidRDefault="004B3B38" w:rsidP="0099276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B38" w:rsidRPr="00A83683" w:rsidTr="00992766">
        <w:trPr>
          <w:trHeight w:val="305"/>
        </w:trPr>
        <w:tc>
          <w:tcPr>
            <w:tcW w:w="861" w:type="dxa"/>
          </w:tcPr>
          <w:p w:rsidR="004B3B38" w:rsidRPr="00A83683" w:rsidRDefault="004B3B38" w:rsidP="00992766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84" w:type="dxa"/>
          </w:tcPr>
          <w:p w:rsidR="004B3B38" w:rsidRPr="00A83683" w:rsidRDefault="004B3B38" w:rsidP="0099276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FF6600"/>
                <w:spacing w:val="2"/>
                <w:sz w:val="24"/>
                <w:szCs w:val="24"/>
              </w:rPr>
            </w:pPr>
            <w:r w:rsidRPr="00A83683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 диктант. Тема: «Орфограммы, изученные в 3 классе»</w:t>
            </w:r>
            <w:r w:rsidRPr="00A83683">
              <w:rPr>
                <w:rFonts w:ascii="Times New Roman" w:hAnsi="Times New Roman" w:cs="Times New Roman"/>
                <w:bCs/>
                <w:i/>
                <w:iCs/>
                <w:color w:val="FF6600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</w:tcPr>
          <w:p w:rsidR="004B3B38" w:rsidRPr="00A83683" w:rsidRDefault="004B3B38" w:rsidP="0099276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4B3B38" w:rsidRPr="00A83683" w:rsidRDefault="004B3B38" w:rsidP="00992766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3B38" w:rsidRPr="00A83683" w:rsidRDefault="004B3B38" w:rsidP="00992766">
      <w:pPr>
        <w:spacing w:after="0" w:line="240" w:lineRule="auto"/>
        <w:ind w:firstLine="6237"/>
        <w:rPr>
          <w:sz w:val="24"/>
          <w:szCs w:val="24"/>
        </w:rPr>
      </w:pPr>
    </w:p>
    <w:p w:rsidR="005F7E66" w:rsidRDefault="005F7E66" w:rsidP="00992766">
      <w:pPr>
        <w:suppressAutoHyphens/>
        <w:spacing w:after="0" w:line="240" w:lineRule="auto"/>
        <w:ind w:firstLine="439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E66" w:rsidRDefault="005F7E66" w:rsidP="009A3E5E">
      <w:pPr>
        <w:suppressAutoHyphens/>
        <w:spacing w:after="0" w:line="240" w:lineRule="auto"/>
        <w:ind w:firstLine="439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2766" w:rsidRDefault="00992766" w:rsidP="009A3E5E">
      <w:pPr>
        <w:suppressAutoHyphens/>
        <w:spacing w:after="0" w:line="240" w:lineRule="auto"/>
        <w:ind w:firstLine="439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2766" w:rsidRDefault="00992766" w:rsidP="009A3E5E">
      <w:pPr>
        <w:suppressAutoHyphens/>
        <w:spacing w:after="0" w:line="240" w:lineRule="auto"/>
        <w:ind w:firstLine="439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2766" w:rsidRPr="00A83683" w:rsidRDefault="00992766" w:rsidP="00992766">
      <w:pPr>
        <w:suppressAutoHyphens/>
        <w:spacing w:after="0" w:line="240" w:lineRule="auto"/>
        <w:ind w:firstLine="4395"/>
        <w:rPr>
          <w:rFonts w:ascii="Times New Roman" w:hAnsi="Times New Roman"/>
          <w:b/>
          <w:bCs/>
          <w:iCs/>
          <w:sz w:val="24"/>
          <w:szCs w:val="24"/>
        </w:rPr>
      </w:pPr>
      <w:r w:rsidRPr="00A8368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83683">
        <w:rPr>
          <w:rFonts w:ascii="Times New Roman" w:hAnsi="Times New Roman"/>
          <w:b/>
          <w:bCs/>
          <w:iCs/>
          <w:sz w:val="24"/>
          <w:szCs w:val="24"/>
        </w:rPr>
        <w:t>Перечень учебно-методических средств обучения</w:t>
      </w:r>
    </w:p>
    <w:p w:rsidR="00992766" w:rsidRPr="00A83683" w:rsidRDefault="00992766" w:rsidP="00992766">
      <w:pPr>
        <w:suppressAutoHyphens/>
        <w:spacing w:after="0" w:line="240" w:lineRule="auto"/>
        <w:ind w:firstLine="467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683">
        <w:rPr>
          <w:rFonts w:ascii="Times New Roman" w:hAnsi="Times New Roman"/>
          <w:b/>
          <w:bCs/>
          <w:iCs/>
          <w:sz w:val="24"/>
          <w:szCs w:val="24"/>
        </w:rPr>
        <w:t xml:space="preserve">Литература </w:t>
      </w:r>
      <w:r w:rsidRPr="00A83683">
        <w:rPr>
          <w:rFonts w:ascii="Times New Roman" w:hAnsi="Times New Roman" w:cs="Times New Roman"/>
          <w:b/>
          <w:sz w:val="24"/>
          <w:szCs w:val="24"/>
        </w:rPr>
        <w:t xml:space="preserve"> (основная и дополнительная)</w:t>
      </w:r>
    </w:p>
    <w:p w:rsidR="00992766" w:rsidRPr="00A83683" w:rsidRDefault="00992766" w:rsidP="009927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2766" w:rsidRPr="00A83683" w:rsidRDefault="00992766" w:rsidP="00992766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683">
        <w:rPr>
          <w:rFonts w:ascii="Times New Roman" w:hAnsi="Times New Roman" w:cs="Times New Roman"/>
          <w:sz w:val="24"/>
          <w:szCs w:val="24"/>
        </w:rPr>
        <w:t>Беседы с учителем 3</w:t>
      </w:r>
      <w:r w:rsidRPr="00A83683">
        <w:rPr>
          <w:rFonts w:ascii="Times New Roman" w:eastAsia="Times New Roman" w:hAnsi="Times New Roman" w:cs="Times New Roman"/>
          <w:sz w:val="24"/>
          <w:szCs w:val="24"/>
        </w:rPr>
        <w:t xml:space="preserve"> класс, авторы Н.Ф. Виноградова, С.В. Иванов, М., Изд. центр «»</w:t>
      </w:r>
      <w:proofErr w:type="spellStart"/>
      <w:r w:rsidRPr="00A83683"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 w:rsidRPr="00A83683">
        <w:rPr>
          <w:rFonts w:ascii="Times New Roman" w:eastAsia="Times New Roman" w:hAnsi="Times New Roman" w:cs="Times New Roman"/>
          <w:sz w:val="24"/>
          <w:szCs w:val="24"/>
        </w:rPr>
        <w:t xml:space="preserve"> – Граф»,2005 г.</w:t>
      </w:r>
    </w:p>
    <w:p w:rsidR="00992766" w:rsidRPr="00A83683" w:rsidRDefault="00992766" w:rsidP="00992766">
      <w:pPr>
        <w:numPr>
          <w:ilvl w:val="0"/>
          <w:numId w:val="30"/>
        </w:numPr>
        <w:tabs>
          <w:tab w:val="left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683">
        <w:rPr>
          <w:rFonts w:ascii="Times New Roman" w:eastAsia="Times New Roman" w:hAnsi="Times New Roman" w:cs="Times New Roman"/>
          <w:sz w:val="24"/>
          <w:szCs w:val="24"/>
        </w:rPr>
        <w:t>Комбинированные тесты, авторы: Иванова Л.Л., Суслов В.Н., Изд. «Легион-М», Ростов-на-Дону», 2009г</w:t>
      </w:r>
    </w:p>
    <w:p w:rsidR="00992766" w:rsidRPr="00A83683" w:rsidRDefault="00992766" w:rsidP="00992766">
      <w:pPr>
        <w:numPr>
          <w:ilvl w:val="0"/>
          <w:numId w:val="30"/>
        </w:numPr>
        <w:tabs>
          <w:tab w:val="left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683">
        <w:rPr>
          <w:rFonts w:ascii="Times New Roman" w:eastAsia="Times New Roman" w:hAnsi="Times New Roman" w:cs="Times New Roman"/>
          <w:sz w:val="24"/>
          <w:szCs w:val="24"/>
        </w:rPr>
        <w:t xml:space="preserve">Олимпиадные задания, автор </w:t>
      </w:r>
      <w:r>
        <w:rPr>
          <w:rFonts w:ascii="Times New Roman" w:eastAsia="Times New Roman" w:hAnsi="Times New Roman" w:cs="Times New Roman"/>
          <w:sz w:val="24"/>
          <w:szCs w:val="24"/>
        </w:rPr>
        <w:t>Родионова Т.Ю.</w:t>
      </w:r>
      <w:r w:rsidRPr="00A83683">
        <w:rPr>
          <w:rFonts w:ascii="Times New Roman" w:eastAsia="Times New Roman" w:hAnsi="Times New Roman" w:cs="Times New Roman"/>
          <w:sz w:val="24"/>
          <w:szCs w:val="24"/>
        </w:rPr>
        <w:t>., Изд. «</w:t>
      </w:r>
      <w:r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A83683">
        <w:rPr>
          <w:rFonts w:ascii="Times New Roman" w:eastAsia="Times New Roman" w:hAnsi="Times New Roman" w:cs="Times New Roman"/>
          <w:sz w:val="24"/>
          <w:szCs w:val="24"/>
        </w:rPr>
        <w:t>», 20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A83683">
        <w:rPr>
          <w:rFonts w:ascii="Times New Roman" w:eastAsia="Times New Roman" w:hAnsi="Times New Roman" w:cs="Times New Roman"/>
          <w:sz w:val="24"/>
          <w:szCs w:val="24"/>
        </w:rPr>
        <w:t xml:space="preserve"> г  </w:t>
      </w:r>
    </w:p>
    <w:p w:rsidR="00992766" w:rsidRPr="00A83683" w:rsidRDefault="00992766" w:rsidP="00992766">
      <w:pPr>
        <w:numPr>
          <w:ilvl w:val="0"/>
          <w:numId w:val="30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683">
        <w:rPr>
          <w:rFonts w:ascii="Times New Roman" w:eastAsia="Times New Roman" w:hAnsi="Times New Roman" w:cs="Times New Roman"/>
          <w:sz w:val="24"/>
          <w:szCs w:val="24"/>
        </w:rPr>
        <w:t>«Оценка знаний. Русский язык» в начальной школе. Контрольные   работы» автор  С.В. Иванов, М., Изд. центр «»</w:t>
      </w:r>
      <w:proofErr w:type="spellStart"/>
      <w:r w:rsidRPr="00A83683"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 w:rsidRPr="00A83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83683">
        <w:rPr>
          <w:rFonts w:ascii="Times New Roman" w:eastAsia="Times New Roman" w:hAnsi="Times New Roman" w:cs="Times New Roman"/>
          <w:sz w:val="24"/>
          <w:szCs w:val="24"/>
        </w:rPr>
        <w:t>–Г</w:t>
      </w:r>
      <w:proofErr w:type="gramEnd"/>
      <w:r w:rsidRPr="00A83683">
        <w:rPr>
          <w:rFonts w:ascii="Times New Roman" w:eastAsia="Times New Roman" w:hAnsi="Times New Roman" w:cs="Times New Roman"/>
          <w:sz w:val="24"/>
          <w:szCs w:val="24"/>
        </w:rPr>
        <w:t>раф»</w:t>
      </w:r>
    </w:p>
    <w:p w:rsidR="00992766" w:rsidRPr="00A83683" w:rsidRDefault="00992766" w:rsidP="00992766">
      <w:pPr>
        <w:numPr>
          <w:ilvl w:val="0"/>
          <w:numId w:val="30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683">
        <w:rPr>
          <w:rFonts w:ascii="Times New Roman" w:eastAsia="Times New Roman" w:hAnsi="Times New Roman" w:cs="Times New Roman"/>
          <w:sz w:val="24"/>
          <w:szCs w:val="24"/>
        </w:rPr>
        <w:t xml:space="preserve">Русский язык. Поурочные планы, автор Привалова С.А., Изд. «Учитель», Волгоград, </w:t>
      </w:r>
      <w:smartTag w:uri="urn:schemas-microsoft-com:office:smarttags" w:element="metricconverter">
        <w:smartTagPr>
          <w:attr w:name="ProductID" w:val="2006 г"/>
        </w:smartTagPr>
        <w:r w:rsidRPr="00A83683">
          <w:rPr>
            <w:rFonts w:ascii="Times New Roman" w:eastAsia="Times New Roman" w:hAnsi="Times New Roman" w:cs="Times New Roman"/>
            <w:sz w:val="24"/>
            <w:szCs w:val="24"/>
          </w:rPr>
          <w:t>2006 г</w:t>
        </w:r>
      </w:smartTag>
      <w:r w:rsidRPr="00A836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2766" w:rsidRPr="00A83683" w:rsidRDefault="00992766" w:rsidP="00992766">
      <w:pPr>
        <w:numPr>
          <w:ilvl w:val="0"/>
          <w:numId w:val="30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683">
        <w:rPr>
          <w:rFonts w:ascii="Times New Roman" w:eastAsia="Times New Roman" w:hAnsi="Times New Roman" w:cs="Times New Roman"/>
          <w:sz w:val="24"/>
          <w:szCs w:val="24"/>
        </w:rPr>
        <w:t>Русский язык</w:t>
      </w:r>
      <w:proofErr w:type="gramStart"/>
      <w:r w:rsidRPr="00A8368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A83683">
        <w:rPr>
          <w:rFonts w:ascii="Times New Roman" w:eastAsia="Times New Roman" w:hAnsi="Times New Roman" w:cs="Times New Roman"/>
          <w:sz w:val="24"/>
          <w:szCs w:val="24"/>
        </w:rPr>
        <w:t xml:space="preserve"> Тесты, автор Фролова Л.А., М. </w:t>
      </w:r>
      <w:proofErr w:type="spellStart"/>
      <w:r w:rsidRPr="00A83683">
        <w:rPr>
          <w:rFonts w:ascii="Times New Roman" w:eastAsia="Times New Roman" w:hAnsi="Times New Roman" w:cs="Times New Roman"/>
          <w:sz w:val="24"/>
          <w:szCs w:val="24"/>
        </w:rPr>
        <w:t>Изд</w:t>
      </w:r>
      <w:proofErr w:type="spellEnd"/>
      <w:r w:rsidRPr="00A83683">
        <w:rPr>
          <w:rFonts w:ascii="Times New Roman" w:eastAsia="Times New Roman" w:hAnsi="Times New Roman" w:cs="Times New Roman"/>
          <w:sz w:val="24"/>
          <w:szCs w:val="24"/>
        </w:rPr>
        <w:t xml:space="preserve"> «Астрель»,2008 г</w:t>
      </w:r>
    </w:p>
    <w:p w:rsidR="00992766" w:rsidRPr="00A83683" w:rsidRDefault="00992766" w:rsidP="00992766">
      <w:pPr>
        <w:numPr>
          <w:ilvl w:val="0"/>
          <w:numId w:val="30"/>
        </w:numPr>
        <w:tabs>
          <w:tab w:val="left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683">
        <w:rPr>
          <w:rFonts w:ascii="Times New Roman" w:eastAsia="Times New Roman" w:hAnsi="Times New Roman" w:cs="Times New Roman"/>
          <w:sz w:val="24"/>
          <w:szCs w:val="24"/>
        </w:rPr>
        <w:t xml:space="preserve">Тестовые задания, автор Ракитина М.Г.,М. ООО «Школа  XXI века», </w:t>
      </w:r>
      <w:smartTag w:uri="urn:schemas-microsoft-com:office:smarttags" w:element="metricconverter">
        <w:smartTagPr>
          <w:attr w:name="ProductID" w:val="2005 г"/>
        </w:smartTagPr>
        <w:r w:rsidRPr="00A83683">
          <w:rPr>
            <w:rFonts w:ascii="Times New Roman" w:eastAsia="Times New Roman" w:hAnsi="Times New Roman" w:cs="Times New Roman"/>
            <w:sz w:val="24"/>
            <w:szCs w:val="24"/>
          </w:rPr>
          <w:t>2005 г</w:t>
        </w:r>
      </w:smartTag>
    </w:p>
    <w:p w:rsidR="00992766" w:rsidRPr="00A027F5" w:rsidRDefault="00992766" w:rsidP="00992766">
      <w:pPr>
        <w:pStyle w:val="a5"/>
        <w:numPr>
          <w:ilvl w:val="0"/>
          <w:numId w:val="30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7F5">
        <w:rPr>
          <w:rFonts w:ascii="Times New Roman" w:hAnsi="Times New Roman" w:cs="Times New Roman"/>
          <w:bCs/>
          <w:caps/>
          <w:sz w:val="24"/>
          <w:szCs w:val="24"/>
        </w:rPr>
        <w:t xml:space="preserve">Технические средства обучения (средства ИКТ) -  </w:t>
      </w:r>
      <w:r w:rsidRPr="00A027F5">
        <w:rPr>
          <w:rFonts w:ascii="Times New Roman" w:hAnsi="Times New Roman" w:cs="Times New Roman"/>
          <w:sz w:val="24"/>
          <w:szCs w:val="24"/>
        </w:rPr>
        <w:t>Компьютер</w:t>
      </w:r>
    </w:p>
    <w:p w:rsidR="00992766" w:rsidRPr="00A027F5" w:rsidRDefault="00992766" w:rsidP="00992766">
      <w:pPr>
        <w:tabs>
          <w:tab w:val="left" w:pos="720"/>
        </w:tabs>
        <w:suppressAutoHyphens/>
        <w:spacing w:after="0" w:line="36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</w:p>
    <w:p w:rsidR="005F7E66" w:rsidRDefault="005F7E66" w:rsidP="009A3E5E">
      <w:pPr>
        <w:suppressAutoHyphens/>
        <w:spacing w:after="0" w:line="240" w:lineRule="auto"/>
        <w:ind w:firstLine="439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E66" w:rsidRDefault="005F7E66" w:rsidP="009A3E5E">
      <w:pPr>
        <w:suppressAutoHyphens/>
        <w:spacing w:after="0" w:line="240" w:lineRule="auto"/>
        <w:ind w:firstLine="439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E66" w:rsidRDefault="005F7E66" w:rsidP="009A3E5E">
      <w:pPr>
        <w:suppressAutoHyphens/>
        <w:spacing w:after="0" w:line="240" w:lineRule="auto"/>
        <w:ind w:firstLine="439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815" w:rsidRPr="00A83683" w:rsidRDefault="00526815" w:rsidP="009005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26815" w:rsidRPr="00A83683" w:rsidSect="005F7E66">
      <w:type w:val="continuous"/>
      <w:pgSz w:w="16838" w:h="11906" w:orient="landscape"/>
      <w:pgMar w:top="1418" w:right="680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BA1" w:rsidRDefault="00C12BA1" w:rsidP="00E137A0">
      <w:pPr>
        <w:spacing w:after="0" w:line="240" w:lineRule="auto"/>
      </w:pPr>
      <w:r>
        <w:separator/>
      </w:r>
    </w:p>
  </w:endnote>
  <w:endnote w:type="continuationSeparator" w:id="0">
    <w:p w:rsidR="00C12BA1" w:rsidRDefault="00C12BA1" w:rsidP="00E1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 Unicode MS"/>
    <w:charset w:val="80"/>
    <w:family w:val="swiss"/>
    <w:pitch w:val="variable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Lohit Hindi"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2151132"/>
      <w:docPartObj>
        <w:docPartGallery w:val="Page Numbers (Bottom of Page)"/>
        <w:docPartUnique/>
      </w:docPartObj>
    </w:sdtPr>
    <w:sdtEndPr/>
    <w:sdtContent>
      <w:p w:rsidR="00992766" w:rsidRDefault="00992766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3A9">
          <w:rPr>
            <w:noProof/>
          </w:rPr>
          <w:t>19</w:t>
        </w:r>
        <w:r>
          <w:fldChar w:fldCharType="end"/>
        </w:r>
      </w:p>
    </w:sdtContent>
  </w:sdt>
  <w:p w:rsidR="00992766" w:rsidRDefault="0099276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BA1" w:rsidRDefault="00C12BA1" w:rsidP="00E137A0">
      <w:pPr>
        <w:spacing w:after="0" w:line="240" w:lineRule="auto"/>
      </w:pPr>
      <w:r>
        <w:separator/>
      </w:r>
    </w:p>
  </w:footnote>
  <w:footnote w:type="continuationSeparator" w:id="0">
    <w:p w:rsidR="00C12BA1" w:rsidRDefault="00C12BA1" w:rsidP="00E13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6">
    <w:nsid w:val="00000015"/>
    <w:multiLevelType w:val="singleLevel"/>
    <w:tmpl w:val="00000015"/>
    <w:name w:val="WW8Num21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7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8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18"/>
    <w:multiLevelType w:val="single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1">
    <w:nsid w:val="00000020"/>
    <w:multiLevelType w:val="single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>
    <w:nsid w:val="00000021"/>
    <w:multiLevelType w:val="single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3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28"/>
    <w:multiLevelType w:val="singleLevel"/>
    <w:tmpl w:val="00000028"/>
    <w:name w:val="WW8Num40"/>
    <w:lvl w:ilvl="0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/>
        <w:color w:val="000080"/>
      </w:rPr>
    </w:lvl>
  </w:abstractNum>
  <w:abstractNum w:abstractNumId="15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6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38"/>
    <w:multiLevelType w:val="singleLevel"/>
    <w:tmpl w:val="00000038"/>
    <w:name w:val="WW8Num56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8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>
    <w:nsid w:val="0000003C"/>
    <w:multiLevelType w:val="singleLevel"/>
    <w:tmpl w:val="0000003C"/>
    <w:name w:val="WW8Num60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Georgia" w:hAnsi="Georgia"/>
      </w:rPr>
    </w:lvl>
  </w:abstractNum>
  <w:abstractNum w:abstractNumId="20">
    <w:nsid w:val="0000003D"/>
    <w:multiLevelType w:val="singleLevel"/>
    <w:tmpl w:val="0000003D"/>
    <w:name w:val="WW8Num61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1">
    <w:nsid w:val="0000003E"/>
    <w:multiLevelType w:val="singleLevel"/>
    <w:tmpl w:val="0000003E"/>
    <w:name w:val="WW8Num62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2">
    <w:nsid w:val="0000003F"/>
    <w:multiLevelType w:val="singleLevel"/>
    <w:tmpl w:val="0000003F"/>
    <w:name w:val="WW8Num63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3">
    <w:nsid w:val="03FD2691"/>
    <w:multiLevelType w:val="hybridMultilevel"/>
    <w:tmpl w:val="78328120"/>
    <w:lvl w:ilvl="0" w:tplc="0000002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color w:val="00008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043F11B7"/>
    <w:multiLevelType w:val="hybridMultilevel"/>
    <w:tmpl w:val="7C507C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0762630C"/>
    <w:multiLevelType w:val="hybridMultilevel"/>
    <w:tmpl w:val="D3AABE10"/>
    <w:lvl w:ilvl="0" w:tplc="63E60F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A91116C"/>
    <w:multiLevelType w:val="hybridMultilevel"/>
    <w:tmpl w:val="2064E7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0FEC09A7"/>
    <w:multiLevelType w:val="hybridMultilevel"/>
    <w:tmpl w:val="DD5CA23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108335FF"/>
    <w:multiLevelType w:val="hybridMultilevel"/>
    <w:tmpl w:val="CB7841A6"/>
    <w:lvl w:ilvl="0" w:tplc="390023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CAE56D1"/>
    <w:multiLevelType w:val="hybridMultilevel"/>
    <w:tmpl w:val="A372D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6F0599"/>
    <w:multiLevelType w:val="hybridMultilevel"/>
    <w:tmpl w:val="B3F0767C"/>
    <w:lvl w:ilvl="0" w:tplc="FE2EEF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F85456"/>
    <w:multiLevelType w:val="hybridMultilevel"/>
    <w:tmpl w:val="5B90F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A83124"/>
    <w:multiLevelType w:val="hybridMultilevel"/>
    <w:tmpl w:val="24D68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20B4FBE"/>
    <w:multiLevelType w:val="hybridMultilevel"/>
    <w:tmpl w:val="F748288C"/>
    <w:lvl w:ilvl="0" w:tplc="65BAED6E">
      <w:start w:val="65535"/>
      <w:numFmt w:val="bullet"/>
      <w:lvlText w:val="•"/>
      <w:legacy w:legacy="1" w:legacySpace="0" w:legacyIndent="26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21F671B"/>
    <w:multiLevelType w:val="hybridMultilevel"/>
    <w:tmpl w:val="685ABA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3AA02E8"/>
    <w:multiLevelType w:val="multilevel"/>
    <w:tmpl w:val="6B60E38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7333021"/>
    <w:multiLevelType w:val="hybridMultilevel"/>
    <w:tmpl w:val="25349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DF705B"/>
    <w:multiLevelType w:val="hybridMultilevel"/>
    <w:tmpl w:val="BED0BA6E"/>
    <w:lvl w:ilvl="0" w:tplc="EB4C891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522ED8"/>
    <w:multiLevelType w:val="hybridMultilevel"/>
    <w:tmpl w:val="96FA8A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703E488F"/>
    <w:multiLevelType w:val="hybridMultilevel"/>
    <w:tmpl w:val="8EEEA9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321F6A"/>
    <w:multiLevelType w:val="hybridMultilevel"/>
    <w:tmpl w:val="949CCA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726345C"/>
    <w:multiLevelType w:val="multilevel"/>
    <w:tmpl w:val="EE5AA538"/>
    <w:lvl w:ilvl="0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0"/>
  </w:num>
  <w:num w:numId="5">
    <w:abstractNumId w:val="21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22"/>
  </w:num>
  <w:num w:numId="26">
    <w:abstractNumId w:val="32"/>
  </w:num>
  <w:num w:numId="27">
    <w:abstractNumId w:val="39"/>
  </w:num>
  <w:num w:numId="28">
    <w:abstractNumId w:val="26"/>
  </w:num>
  <w:num w:numId="29">
    <w:abstractNumId w:val="34"/>
  </w:num>
  <w:num w:numId="30">
    <w:abstractNumId w:val="37"/>
  </w:num>
  <w:num w:numId="31">
    <w:abstractNumId w:val="38"/>
  </w:num>
  <w:num w:numId="3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</w:num>
  <w:num w:numId="34">
    <w:abstractNumId w:val="24"/>
  </w:num>
  <w:num w:numId="35">
    <w:abstractNumId w:val="23"/>
  </w:num>
  <w:num w:numId="3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36"/>
  </w:num>
  <w:num w:numId="39">
    <w:abstractNumId w:val="28"/>
  </w:num>
  <w:num w:numId="40">
    <w:abstractNumId w:val="25"/>
  </w:num>
  <w:num w:numId="41">
    <w:abstractNumId w:val="30"/>
  </w:num>
  <w:num w:numId="42">
    <w:abstractNumId w:val="31"/>
  </w:num>
  <w:num w:numId="43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71CCE"/>
    <w:rsid w:val="000179C3"/>
    <w:rsid w:val="00034B79"/>
    <w:rsid w:val="0003721F"/>
    <w:rsid w:val="0004343D"/>
    <w:rsid w:val="000534B9"/>
    <w:rsid w:val="00071E2C"/>
    <w:rsid w:val="000E40F3"/>
    <w:rsid w:val="001353E1"/>
    <w:rsid w:val="001469CE"/>
    <w:rsid w:val="001565DE"/>
    <w:rsid w:val="001643CB"/>
    <w:rsid w:val="0018752C"/>
    <w:rsid w:val="00195370"/>
    <w:rsid w:val="001A235C"/>
    <w:rsid w:val="001B7288"/>
    <w:rsid w:val="001F38A2"/>
    <w:rsid w:val="0029177E"/>
    <w:rsid w:val="002A6A73"/>
    <w:rsid w:val="002B453E"/>
    <w:rsid w:val="002E3BDD"/>
    <w:rsid w:val="00326837"/>
    <w:rsid w:val="00371CCE"/>
    <w:rsid w:val="003C0005"/>
    <w:rsid w:val="003C0F72"/>
    <w:rsid w:val="003C29B3"/>
    <w:rsid w:val="003D60BA"/>
    <w:rsid w:val="003E1155"/>
    <w:rsid w:val="003E7F44"/>
    <w:rsid w:val="003F43A9"/>
    <w:rsid w:val="00401ADC"/>
    <w:rsid w:val="00414D73"/>
    <w:rsid w:val="00422851"/>
    <w:rsid w:val="00484B2B"/>
    <w:rsid w:val="004A06B6"/>
    <w:rsid w:val="004A1E6E"/>
    <w:rsid w:val="004B1314"/>
    <w:rsid w:val="004B3B38"/>
    <w:rsid w:val="00526815"/>
    <w:rsid w:val="00535FFB"/>
    <w:rsid w:val="00557C50"/>
    <w:rsid w:val="00563A68"/>
    <w:rsid w:val="00585E4B"/>
    <w:rsid w:val="005B0EA6"/>
    <w:rsid w:val="005B576D"/>
    <w:rsid w:val="005F7E66"/>
    <w:rsid w:val="00611DA5"/>
    <w:rsid w:val="00615A74"/>
    <w:rsid w:val="00652FE3"/>
    <w:rsid w:val="00661078"/>
    <w:rsid w:val="00664061"/>
    <w:rsid w:val="0072484F"/>
    <w:rsid w:val="0074048B"/>
    <w:rsid w:val="007418BB"/>
    <w:rsid w:val="007420F5"/>
    <w:rsid w:val="00747C72"/>
    <w:rsid w:val="00780612"/>
    <w:rsid w:val="007C52FD"/>
    <w:rsid w:val="007D0C75"/>
    <w:rsid w:val="0080102A"/>
    <w:rsid w:val="008224A3"/>
    <w:rsid w:val="00833D34"/>
    <w:rsid w:val="00880EEC"/>
    <w:rsid w:val="008A2134"/>
    <w:rsid w:val="008D1D69"/>
    <w:rsid w:val="008D6201"/>
    <w:rsid w:val="009005B8"/>
    <w:rsid w:val="009023D4"/>
    <w:rsid w:val="009051F7"/>
    <w:rsid w:val="00911E20"/>
    <w:rsid w:val="00982BB7"/>
    <w:rsid w:val="00992766"/>
    <w:rsid w:val="009A3E5E"/>
    <w:rsid w:val="009C1103"/>
    <w:rsid w:val="009C13C8"/>
    <w:rsid w:val="00A027F5"/>
    <w:rsid w:val="00A83480"/>
    <w:rsid w:val="00A83683"/>
    <w:rsid w:val="00A97352"/>
    <w:rsid w:val="00AA1677"/>
    <w:rsid w:val="00AA326D"/>
    <w:rsid w:val="00AC19F9"/>
    <w:rsid w:val="00B041BC"/>
    <w:rsid w:val="00B43EF3"/>
    <w:rsid w:val="00B45EA2"/>
    <w:rsid w:val="00B5213E"/>
    <w:rsid w:val="00B821FB"/>
    <w:rsid w:val="00BC16C7"/>
    <w:rsid w:val="00C12BA1"/>
    <w:rsid w:val="00C22EAE"/>
    <w:rsid w:val="00C262FD"/>
    <w:rsid w:val="00C3544D"/>
    <w:rsid w:val="00C665DC"/>
    <w:rsid w:val="00C7204B"/>
    <w:rsid w:val="00CA610B"/>
    <w:rsid w:val="00CB259A"/>
    <w:rsid w:val="00CE00AC"/>
    <w:rsid w:val="00D225B1"/>
    <w:rsid w:val="00E137A0"/>
    <w:rsid w:val="00E477FB"/>
    <w:rsid w:val="00E648D3"/>
    <w:rsid w:val="00EE4048"/>
    <w:rsid w:val="00F81B72"/>
    <w:rsid w:val="00FB576E"/>
    <w:rsid w:val="00FC0272"/>
    <w:rsid w:val="00FD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70"/>
    <o:shapelayout v:ext="edit">
      <o:idmap v:ext="edit" data="1"/>
      <o:rules v:ext="edit">
        <o:r id="V:Rule1" type="connector" idref="#_x0000_s1220"/>
        <o:r id="V:Rule2" type="connector" idref="#_x0000_s1219"/>
        <o:r id="V:Rule3" type="connector" idref="#_x0000_s121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88"/>
  </w:style>
  <w:style w:type="paragraph" w:styleId="1">
    <w:name w:val="heading 1"/>
    <w:basedOn w:val="a"/>
    <w:next w:val="a"/>
    <w:link w:val="10"/>
    <w:uiPriority w:val="9"/>
    <w:qFormat/>
    <w:rsid w:val="007404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404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4048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74048B"/>
    <w:pPr>
      <w:keepNext/>
      <w:widowControl w:val="0"/>
      <w:shd w:val="clear" w:color="auto" w:fill="FFFFFF"/>
      <w:snapToGrid w:val="0"/>
      <w:spacing w:after="0" w:line="240" w:lineRule="auto"/>
      <w:ind w:left="1440"/>
      <w:outlineLvl w:val="3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6">
    <w:name w:val="heading 6"/>
    <w:basedOn w:val="a"/>
    <w:next w:val="a"/>
    <w:link w:val="60"/>
    <w:uiPriority w:val="9"/>
    <w:qFormat/>
    <w:rsid w:val="00B45EA2"/>
    <w:pPr>
      <w:keepNext/>
      <w:widowControl w:val="0"/>
      <w:shd w:val="clear" w:color="auto" w:fill="FFFFFF"/>
      <w:autoSpaceDE w:val="0"/>
      <w:autoSpaceDN w:val="0"/>
      <w:adjustRightInd w:val="0"/>
      <w:spacing w:after="120" w:line="230" w:lineRule="exact"/>
      <w:ind w:firstLine="6"/>
      <w:outlineLvl w:val="5"/>
    </w:pPr>
    <w:rPr>
      <w:rFonts w:ascii="Times New Roman" w:eastAsia="Times New Roman" w:hAnsi="Times New Roman" w:cs="Times New Roman"/>
      <w:b/>
      <w:bCs/>
      <w:color w:val="000000"/>
      <w:sz w:val="28"/>
      <w:szCs w:val="23"/>
    </w:rPr>
  </w:style>
  <w:style w:type="paragraph" w:styleId="7">
    <w:name w:val="heading 7"/>
    <w:basedOn w:val="a"/>
    <w:next w:val="a"/>
    <w:link w:val="70"/>
    <w:qFormat/>
    <w:rsid w:val="00B45EA2"/>
    <w:pPr>
      <w:keepNext/>
      <w:widowControl w:val="0"/>
      <w:shd w:val="clear" w:color="auto" w:fill="FFFFFF"/>
      <w:autoSpaceDE w:val="0"/>
      <w:autoSpaceDN w:val="0"/>
      <w:adjustRightInd w:val="0"/>
      <w:spacing w:after="120" w:line="230" w:lineRule="exact"/>
      <w:outlineLvl w:val="6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3"/>
    </w:rPr>
  </w:style>
  <w:style w:type="paragraph" w:styleId="8">
    <w:name w:val="heading 8"/>
    <w:basedOn w:val="a"/>
    <w:next w:val="a"/>
    <w:link w:val="80"/>
    <w:unhideWhenUsed/>
    <w:qFormat/>
    <w:rsid w:val="0074048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B45EA2"/>
    <w:pPr>
      <w:keepNext/>
      <w:widowControl w:val="0"/>
      <w:shd w:val="clear" w:color="auto" w:fill="FFFFFF"/>
      <w:autoSpaceDE w:val="0"/>
      <w:autoSpaceDN w:val="0"/>
      <w:adjustRightInd w:val="0"/>
      <w:spacing w:after="120" w:line="230" w:lineRule="exact"/>
      <w:ind w:firstLine="10"/>
      <w:outlineLvl w:val="8"/>
    </w:pPr>
    <w:rPr>
      <w:rFonts w:ascii="Times New Roman" w:eastAsia="Times New Roman" w:hAnsi="Times New Roman" w:cs="Times New Roman"/>
      <w:b/>
      <w:bCs/>
      <w:color w:val="000000"/>
      <w:spacing w:val="-1"/>
      <w:sz w:val="28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66107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table" w:styleId="a3">
    <w:name w:val="Table Grid"/>
    <w:basedOn w:val="a1"/>
    <w:uiPriority w:val="59"/>
    <w:rsid w:val="00661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0"/>
    <w:rsid w:val="00661078"/>
    <w:rPr>
      <w:rFonts w:ascii="Arial" w:hAnsi="Arial" w:cs="Arial"/>
      <w:sz w:val="16"/>
      <w:szCs w:val="16"/>
    </w:rPr>
  </w:style>
  <w:style w:type="character" w:customStyle="1" w:styleId="FontStyle19">
    <w:name w:val="Font Style19"/>
    <w:basedOn w:val="a0"/>
    <w:rsid w:val="00661078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rsid w:val="00661078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">
    <w:name w:val="Style6"/>
    <w:basedOn w:val="a"/>
    <w:rsid w:val="00661078"/>
    <w:pPr>
      <w:widowControl w:val="0"/>
      <w:suppressAutoHyphens/>
      <w:autoSpaceDE w:val="0"/>
      <w:spacing w:after="0" w:line="326" w:lineRule="exact"/>
      <w:ind w:firstLine="384"/>
    </w:pPr>
    <w:rPr>
      <w:rFonts w:ascii="Georgia" w:eastAsia="Times New Roman" w:hAnsi="Georgia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661078"/>
    <w:pPr>
      <w:widowControl w:val="0"/>
      <w:suppressAutoHyphens/>
      <w:autoSpaceDE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661078"/>
    <w:pPr>
      <w:widowControl w:val="0"/>
      <w:suppressAutoHyphens/>
      <w:autoSpaceDE w:val="0"/>
      <w:spacing w:after="0" w:line="173" w:lineRule="exact"/>
      <w:ind w:firstLine="394"/>
    </w:pPr>
    <w:rPr>
      <w:rFonts w:ascii="Georgia" w:eastAsia="Times New Roman" w:hAnsi="Georgia" w:cs="Times New Roman"/>
      <w:sz w:val="24"/>
      <w:szCs w:val="24"/>
      <w:lang w:eastAsia="ar-SA"/>
    </w:rPr>
  </w:style>
  <w:style w:type="paragraph" w:customStyle="1" w:styleId="Style10">
    <w:name w:val="Style10"/>
    <w:basedOn w:val="a"/>
    <w:rsid w:val="00661078"/>
    <w:pPr>
      <w:widowControl w:val="0"/>
      <w:suppressAutoHyphens/>
      <w:autoSpaceDE w:val="0"/>
      <w:spacing w:after="0" w:line="253" w:lineRule="exact"/>
      <w:ind w:firstLine="398"/>
      <w:jc w:val="both"/>
    </w:pPr>
    <w:rPr>
      <w:rFonts w:ascii="Georgia" w:eastAsia="Times New Roman" w:hAnsi="Georgia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661078"/>
    <w:pPr>
      <w:widowControl w:val="0"/>
      <w:suppressAutoHyphens/>
      <w:autoSpaceDE w:val="0"/>
      <w:spacing w:after="0" w:line="263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2">
    <w:name w:val="Style12"/>
    <w:basedOn w:val="a"/>
    <w:rsid w:val="00661078"/>
    <w:pPr>
      <w:widowControl w:val="0"/>
      <w:suppressAutoHyphens/>
      <w:autoSpaceDE w:val="0"/>
      <w:spacing w:after="0" w:line="298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404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7404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74048B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74048B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rsid w:val="0074048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4">
    <w:name w:val="Normal (Web)"/>
    <w:basedOn w:val="a"/>
    <w:rsid w:val="00740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74048B"/>
    <w:pPr>
      <w:widowControl w:val="0"/>
      <w:suppressAutoHyphens/>
      <w:autoSpaceDE w:val="0"/>
      <w:spacing w:after="0" w:line="286" w:lineRule="exact"/>
      <w:ind w:firstLine="394"/>
      <w:jc w:val="both"/>
    </w:pPr>
    <w:rPr>
      <w:rFonts w:ascii="Georgia" w:eastAsia="Times New Roman" w:hAnsi="Georgia" w:cs="Times New Roman"/>
      <w:sz w:val="24"/>
      <w:szCs w:val="24"/>
      <w:lang w:eastAsia="ar-SA"/>
    </w:rPr>
  </w:style>
  <w:style w:type="paragraph" w:customStyle="1" w:styleId="Style">
    <w:name w:val="Style"/>
    <w:rsid w:val="007404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74048B"/>
    <w:pPr>
      <w:ind w:left="720"/>
      <w:contextualSpacing/>
    </w:pPr>
  </w:style>
  <w:style w:type="paragraph" w:styleId="a6">
    <w:name w:val="Body Text"/>
    <w:basedOn w:val="a"/>
    <w:link w:val="a7"/>
    <w:unhideWhenUsed/>
    <w:rsid w:val="0074048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74048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nhideWhenUsed/>
    <w:rsid w:val="0074048B"/>
    <w:pPr>
      <w:widowControl w:val="0"/>
      <w:shd w:val="clear" w:color="auto" w:fill="FFFFFF"/>
      <w:snapToGrid w:val="0"/>
      <w:spacing w:after="0" w:line="240" w:lineRule="auto"/>
      <w:ind w:left="394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74048B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</w:rPr>
  </w:style>
  <w:style w:type="paragraph" w:styleId="31">
    <w:name w:val="Body Text 3"/>
    <w:basedOn w:val="a"/>
    <w:link w:val="32"/>
    <w:unhideWhenUsed/>
    <w:rsid w:val="0074048B"/>
    <w:pPr>
      <w:widowControl w:val="0"/>
      <w:shd w:val="clear" w:color="auto" w:fill="FFFFFF"/>
      <w:tabs>
        <w:tab w:val="left" w:pos="0"/>
      </w:tabs>
      <w:snapToGrid w:val="0"/>
      <w:spacing w:after="0" w:line="240" w:lineRule="auto"/>
      <w:ind w:right="1766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32">
    <w:name w:val="Основной текст 3 Знак"/>
    <w:basedOn w:val="a0"/>
    <w:link w:val="31"/>
    <w:rsid w:val="0074048B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</w:rPr>
  </w:style>
  <w:style w:type="paragraph" w:styleId="21">
    <w:name w:val="Body Text Indent 2"/>
    <w:basedOn w:val="a"/>
    <w:link w:val="22"/>
    <w:unhideWhenUsed/>
    <w:rsid w:val="007404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4048B"/>
  </w:style>
  <w:style w:type="paragraph" w:styleId="aa">
    <w:name w:val="Subtitle"/>
    <w:basedOn w:val="a"/>
    <w:link w:val="ab"/>
    <w:qFormat/>
    <w:rsid w:val="0074048B"/>
    <w:pPr>
      <w:widowControl w:val="0"/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b">
    <w:name w:val="Подзаголовок Знак"/>
    <w:basedOn w:val="a0"/>
    <w:link w:val="aa"/>
    <w:rsid w:val="0074048B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</w:rPr>
  </w:style>
  <w:style w:type="paragraph" w:styleId="ac">
    <w:name w:val="No Spacing"/>
    <w:uiPriority w:val="1"/>
    <w:qFormat/>
    <w:rsid w:val="0074048B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740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4048B"/>
  </w:style>
  <w:style w:type="paragraph" w:styleId="af">
    <w:name w:val="footer"/>
    <w:basedOn w:val="a"/>
    <w:link w:val="af0"/>
    <w:uiPriority w:val="99"/>
    <w:unhideWhenUsed/>
    <w:rsid w:val="00740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4048B"/>
  </w:style>
  <w:style w:type="paragraph" w:styleId="af1">
    <w:name w:val="Block Text"/>
    <w:basedOn w:val="a"/>
    <w:rsid w:val="00B45EA2"/>
    <w:pPr>
      <w:widowControl w:val="0"/>
      <w:autoSpaceDE w:val="0"/>
      <w:autoSpaceDN w:val="0"/>
      <w:adjustRightInd w:val="0"/>
      <w:spacing w:before="226" w:after="0" w:line="360" w:lineRule="auto"/>
      <w:ind w:left="142" w:right="11" w:hanging="142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B45EA2"/>
    <w:rPr>
      <w:rFonts w:ascii="Times New Roman" w:eastAsia="Times New Roman" w:hAnsi="Times New Roman" w:cs="Times New Roman"/>
      <w:b/>
      <w:bCs/>
      <w:color w:val="000000"/>
      <w:spacing w:val="1"/>
      <w:sz w:val="28"/>
      <w:szCs w:val="23"/>
      <w:shd w:val="clear" w:color="auto" w:fill="FFFFFF"/>
    </w:rPr>
  </w:style>
  <w:style w:type="character" w:customStyle="1" w:styleId="90">
    <w:name w:val="Заголовок 9 Знак"/>
    <w:basedOn w:val="a0"/>
    <w:link w:val="9"/>
    <w:rsid w:val="00B45EA2"/>
    <w:rPr>
      <w:rFonts w:ascii="Times New Roman" w:eastAsia="Times New Roman" w:hAnsi="Times New Roman" w:cs="Times New Roman"/>
      <w:b/>
      <w:bCs/>
      <w:color w:val="000000"/>
      <w:spacing w:val="-1"/>
      <w:sz w:val="28"/>
      <w:szCs w:val="23"/>
      <w:shd w:val="clear" w:color="auto" w:fill="FFFFFF"/>
    </w:rPr>
  </w:style>
  <w:style w:type="paragraph" w:styleId="23">
    <w:name w:val="Body Text 2"/>
    <w:basedOn w:val="a"/>
    <w:link w:val="24"/>
    <w:rsid w:val="00B45EA2"/>
    <w:pPr>
      <w:widowControl w:val="0"/>
      <w:autoSpaceDE w:val="0"/>
      <w:autoSpaceDN w:val="0"/>
      <w:adjustRightInd w:val="0"/>
      <w:spacing w:before="226" w:after="120" w:line="240" w:lineRule="auto"/>
      <w:ind w:right="1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B45E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rsid w:val="00B45EA2"/>
    <w:rPr>
      <w:rFonts w:ascii="Times New Roman" w:eastAsia="Times New Roman" w:hAnsi="Times New Roman" w:cs="Times New Roman"/>
      <w:b/>
      <w:bCs/>
      <w:color w:val="000000"/>
      <w:sz w:val="28"/>
      <w:szCs w:val="23"/>
      <w:shd w:val="clear" w:color="auto" w:fill="FFFFFF"/>
    </w:rPr>
  </w:style>
  <w:style w:type="character" w:customStyle="1" w:styleId="WW8Num2z0">
    <w:name w:val="WW8Num2z0"/>
    <w:rsid w:val="00B821FB"/>
    <w:rPr>
      <w:rFonts w:ascii="Sylfaen" w:hAnsi="Sylfaen"/>
    </w:rPr>
  </w:style>
  <w:style w:type="character" w:customStyle="1" w:styleId="WW8Num5z0">
    <w:name w:val="WW8Num5z0"/>
    <w:rsid w:val="00B821FB"/>
    <w:rPr>
      <w:rFonts w:ascii="Microsoft Sans Serif" w:hAnsi="Microsoft Sans Serif" w:cs="Microsoft Sans Serif"/>
    </w:rPr>
  </w:style>
  <w:style w:type="character" w:customStyle="1" w:styleId="WW8Num7z0">
    <w:name w:val="WW8Num7z0"/>
    <w:rsid w:val="00B821FB"/>
    <w:rPr>
      <w:rFonts w:ascii="Symbol" w:hAnsi="Symbol"/>
    </w:rPr>
  </w:style>
  <w:style w:type="character" w:customStyle="1" w:styleId="WW8Num12z0">
    <w:name w:val="WW8Num12z0"/>
    <w:rsid w:val="00B821FB"/>
    <w:rPr>
      <w:rFonts w:ascii="Calibri" w:hAnsi="Calibri"/>
      <w:b/>
    </w:rPr>
  </w:style>
  <w:style w:type="character" w:customStyle="1" w:styleId="WW8Num13z0">
    <w:name w:val="WW8Num13z0"/>
    <w:rsid w:val="00B821FB"/>
    <w:rPr>
      <w:rFonts w:ascii="Sylfaen" w:hAnsi="Sylfaen"/>
    </w:rPr>
  </w:style>
  <w:style w:type="character" w:customStyle="1" w:styleId="WW8Num15z0">
    <w:name w:val="WW8Num15z0"/>
    <w:rsid w:val="00B821FB"/>
    <w:rPr>
      <w:rFonts w:ascii="Wingdings" w:hAnsi="Wingdings"/>
    </w:rPr>
  </w:style>
  <w:style w:type="character" w:customStyle="1" w:styleId="WW8Num17z0">
    <w:name w:val="WW8Num17z0"/>
    <w:rsid w:val="00B821FB"/>
    <w:rPr>
      <w:rFonts w:ascii="Microsoft Sans Serif" w:hAnsi="Microsoft Sans Serif" w:cs="Microsoft Sans Serif"/>
    </w:rPr>
  </w:style>
  <w:style w:type="character" w:customStyle="1" w:styleId="WW8Num18z0">
    <w:name w:val="WW8Num18z0"/>
    <w:rsid w:val="00B821FB"/>
    <w:rPr>
      <w:rFonts w:ascii="Times New Roman" w:hAnsi="Times New Roman" w:cs="Times New Roman"/>
    </w:rPr>
  </w:style>
  <w:style w:type="character" w:customStyle="1" w:styleId="WW8Num25z0">
    <w:name w:val="WW8Num25z0"/>
    <w:rsid w:val="00B821FB"/>
    <w:rPr>
      <w:rFonts w:ascii="Times New Roman" w:hAnsi="Times New Roman" w:cs="Times New Roman"/>
    </w:rPr>
  </w:style>
  <w:style w:type="character" w:customStyle="1" w:styleId="WW8Num26z0">
    <w:name w:val="WW8Num26z0"/>
    <w:rsid w:val="00B821FB"/>
    <w:rPr>
      <w:rFonts w:ascii="Times New Roman" w:hAnsi="Times New Roman" w:cs="Times New Roman"/>
      <w:i w:val="0"/>
    </w:rPr>
  </w:style>
  <w:style w:type="character" w:customStyle="1" w:styleId="WW8Num27z0">
    <w:name w:val="WW8Num27z0"/>
    <w:rsid w:val="00B821FB"/>
    <w:rPr>
      <w:rFonts w:ascii="Times New Roman" w:hAnsi="Times New Roman" w:cs="Times New Roman"/>
      <w:i w:val="0"/>
    </w:rPr>
  </w:style>
  <w:style w:type="character" w:customStyle="1" w:styleId="WW8Num32z0">
    <w:name w:val="WW8Num32z0"/>
    <w:rsid w:val="00B821FB"/>
    <w:rPr>
      <w:rFonts w:ascii="Symbol" w:hAnsi="Symbol"/>
    </w:rPr>
  </w:style>
  <w:style w:type="character" w:customStyle="1" w:styleId="WW8Num35z0">
    <w:name w:val="WW8Num35z0"/>
    <w:rsid w:val="00B821FB"/>
    <w:rPr>
      <w:rFonts w:ascii="Sylfaen" w:hAnsi="Sylfaen"/>
    </w:rPr>
  </w:style>
  <w:style w:type="character" w:customStyle="1" w:styleId="WW8Num40z0">
    <w:name w:val="WW8Num40z0"/>
    <w:rsid w:val="00B821FB"/>
    <w:rPr>
      <w:rFonts w:ascii="Wingdings" w:hAnsi="Wingdings"/>
      <w:color w:val="000080"/>
    </w:rPr>
  </w:style>
  <w:style w:type="character" w:customStyle="1" w:styleId="WW8Num41z0">
    <w:name w:val="WW8Num41z0"/>
    <w:rsid w:val="00B821FB"/>
    <w:rPr>
      <w:rFonts w:ascii="Times New Roman" w:hAnsi="Times New Roman" w:cs="Times New Roman"/>
    </w:rPr>
  </w:style>
  <w:style w:type="character" w:customStyle="1" w:styleId="WW8Num43z0">
    <w:name w:val="WW8Num43z0"/>
    <w:rsid w:val="00B821FB"/>
    <w:rPr>
      <w:rFonts w:ascii="Century Schoolbook" w:hAnsi="Century Schoolbook"/>
    </w:rPr>
  </w:style>
  <w:style w:type="character" w:customStyle="1" w:styleId="WW8Num45z0">
    <w:name w:val="WW8Num45z0"/>
    <w:rsid w:val="00B821FB"/>
    <w:rPr>
      <w:rFonts w:ascii="Times New Roman" w:hAnsi="Times New Roman" w:cs="Times New Roman"/>
    </w:rPr>
  </w:style>
  <w:style w:type="character" w:customStyle="1" w:styleId="WW8Num46z0">
    <w:name w:val="WW8Num46z0"/>
    <w:rsid w:val="00B821FB"/>
    <w:rPr>
      <w:rFonts w:ascii="Sylfaen" w:hAnsi="Sylfaen"/>
    </w:rPr>
  </w:style>
  <w:style w:type="character" w:customStyle="1" w:styleId="WW8Num48z1">
    <w:name w:val="WW8Num48z1"/>
    <w:rsid w:val="00B821FB"/>
    <w:rPr>
      <w:rFonts w:ascii="Symbol" w:hAnsi="Symbol"/>
    </w:rPr>
  </w:style>
  <w:style w:type="character" w:customStyle="1" w:styleId="WW8Num49z0">
    <w:name w:val="WW8Num49z0"/>
    <w:rsid w:val="00B821FB"/>
    <w:rPr>
      <w:rFonts w:ascii="Symbol" w:eastAsia="Times New Roman" w:hAnsi="Symbol" w:cs="Times New Roman"/>
    </w:rPr>
  </w:style>
  <w:style w:type="character" w:customStyle="1" w:styleId="WW8Num51z0">
    <w:name w:val="WW8Num51z0"/>
    <w:rsid w:val="00B821FB"/>
    <w:rPr>
      <w:rFonts w:ascii="Symbol" w:hAnsi="Symbol"/>
    </w:rPr>
  </w:style>
  <w:style w:type="character" w:customStyle="1" w:styleId="WW8Num52z1">
    <w:name w:val="WW8Num52z1"/>
    <w:rsid w:val="00B821FB"/>
    <w:rPr>
      <w:rFonts w:ascii="Symbol" w:hAnsi="Symbol"/>
    </w:rPr>
  </w:style>
  <w:style w:type="character" w:customStyle="1" w:styleId="WW8Num53z0">
    <w:name w:val="WW8Num53z0"/>
    <w:rsid w:val="00B821FB"/>
    <w:rPr>
      <w:rFonts w:ascii="Symbol" w:hAnsi="Symbol"/>
    </w:rPr>
  </w:style>
  <w:style w:type="character" w:customStyle="1" w:styleId="WW8Num54z0">
    <w:name w:val="WW8Num54z0"/>
    <w:rsid w:val="00B821FB"/>
    <w:rPr>
      <w:rFonts w:ascii="Century Schoolbook" w:hAnsi="Century Schoolbook"/>
    </w:rPr>
  </w:style>
  <w:style w:type="character" w:customStyle="1" w:styleId="WW8Num57z0">
    <w:name w:val="WW8Num57z0"/>
    <w:rsid w:val="00B821FB"/>
    <w:rPr>
      <w:rFonts w:ascii="Sylfaen" w:hAnsi="Sylfaen"/>
    </w:rPr>
  </w:style>
  <w:style w:type="character" w:customStyle="1" w:styleId="WW8Num58z0">
    <w:name w:val="WW8Num58z0"/>
    <w:rsid w:val="00B821FB"/>
    <w:rPr>
      <w:rFonts w:ascii="Symbol" w:hAnsi="Symbol"/>
    </w:rPr>
  </w:style>
  <w:style w:type="character" w:customStyle="1" w:styleId="WW8Num60z0">
    <w:name w:val="WW8Num60z0"/>
    <w:rsid w:val="00B821FB"/>
    <w:rPr>
      <w:rFonts w:ascii="Georgia" w:hAnsi="Georgia"/>
    </w:rPr>
  </w:style>
  <w:style w:type="character" w:customStyle="1" w:styleId="WW8Num61z0">
    <w:name w:val="WW8Num61z0"/>
    <w:rsid w:val="00B821FB"/>
    <w:rPr>
      <w:rFonts w:ascii="Times New Roman" w:hAnsi="Times New Roman" w:cs="Times New Roman"/>
    </w:rPr>
  </w:style>
  <w:style w:type="character" w:customStyle="1" w:styleId="WW8Num62z0">
    <w:name w:val="WW8Num62z0"/>
    <w:rsid w:val="00B821FB"/>
    <w:rPr>
      <w:rFonts w:ascii="Times New Roman" w:hAnsi="Times New Roman" w:cs="Times New Roman"/>
    </w:rPr>
  </w:style>
  <w:style w:type="character" w:customStyle="1" w:styleId="WW8Num63z0">
    <w:name w:val="WW8Num63z0"/>
    <w:rsid w:val="00B821FB"/>
    <w:rPr>
      <w:rFonts w:ascii="Times New Roman" w:hAnsi="Times New Roman" w:cs="Times New Roman"/>
    </w:rPr>
  </w:style>
  <w:style w:type="character" w:customStyle="1" w:styleId="WW8Num64z0">
    <w:name w:val="WW8Num64z0"/>
    <w:rsid w:val="00B821FB"/>
    <w:rPr>
      <w:rFonts w:ascii="Times New Roman" w:hAnsi="Times New Roman" w:cs="Times New Roman"/>
    </w:rPr>
  </w:style>
  <w:style w:type="character" w:customStyle="1" w:styleId="WW8Num65z0">
    <w:name w:val="WW8Num65z0"/>
    <w:rsid w:val="00B821FB"/>
    <w:rPr>
      <w:rFonts w:ascii="Sylfaen" w:hAnsi="Sylfaen"/>
    </w:rPr>
  </w:style>
  <w:style w:type="character" w:customStyle="1" w:styleId="WW8Num66z0">
    <w:name w:val="WW8Num66z0"/>
    <w:rsid w:val="00B821FB"/>
    <w:rPr>
      <w:rFonts w:ascii="Sylfaen" w:hAnsi="Sylfaen"/>
    </w:rPr>
  </w:style>
  <w:style w:type="character" w:customStyle="1" w:styleId="WW8Num67z0">
    <w:name w:val="WW8Num67z0"/>
    <w:rsid w:val="00B821FB"/>
    <w:rPr>
      <w:rFonts w:ascii="Sylfaen" w:hAnsi="Sylfaen"/>
    </w:rPr>
  </w:style>
  <w:style w:type="character" w:customStyle="1" w:styleId="WW8Num68z0">
    <w:name w:val="WW8Num68z0"/>
    <w:rsid w:val="00B821FB"/>
    <w:rPr>
      <w:rFonts w:ascii="Sylfaen" w:hAnsi="Sylfaen"/>
    </w:rPr>
  </w:style>
  <w:style w:type="character" w:customStyle="1" w:styleId="WW8Num69z0">
    <w:name w:val="WW8Num69z0"/>
    <w:rsid w:val="00B821FB"/>
    <w:rPr>
      <w:rFonts w:ascii="Sylfaen" w:hAnsi="Sylfaen"/>
    </w:rPr>
  </w:style>
  <w:style w:type="character" w:customStyle="1" w:styleId="WW8Num70z0">
    <w:name w:val="WW8Num70z0"/>
    <w:rsid w:val="00B821FB"/>
    <w:rPr>
      <w:rFonts w:ascii="Sylfaen" w:hAnsi="Sylfaen"/>
    </w:rPr>
  </w:style>
  <w:style w:type="character" w:customStyle="1" w:styleId="WW8Num71z0">
    <w:name w:val="WW8Num71z0"/>
    <w:rsid w:val="00B821FB"/>
    <w:rPr>
      <w:rFonts w:ascii="Sylfaen" w:hAnsi="Sylfaen"/>
    </w:rPr>
  </w:style>
  <w:style w:type="character" w:customStyle="1" w:styleId="WW8Num72z0">
    <w:name w:val="WW8Num72z0"/>
    <w:rsid w:val="00B821FB"/>
    <w:rPr>
      <w:rFonts w:ascii="Sylfaen" w:hAnsi="Sylfaen"/>
    </w:rPr>
  </w:style>
  <w:style w:type="character" w:customStyle="1" w:styleId="WW8Num73z0">
    <w:name w:val="WW8Num73z0"/>
    <w:rsid w:val="00B821FB"/>
    <w:rPr>
      <w:rFonts w:ascii="Sylfaen" w:hAnsi="Sylfaen"/>
    </w:rPr>
  </w:style>
  <w:style w:type="character" w:customStyle="1" w:styleId="WW8Num74z0">
    <w:name w:val="WW8Num74z0"/>
    <w:rsid w:val="00B821FB"/>
    <w:rPr>
      <w:rFonts w:ascii="Corbel" w:hAnsi="Corbel"/>
    </w:rPr>
  </w:style>
  <w:style w:type="character" w:customStyle="1" w:styleId="WW8Num75z0">
    <w:name w:val="WW8Num75z0"/>
    <w:rsid w:val="00B821FB"/>
    <w:rPr>
      <w:rFonts w:ascii="Corbel" w:hAnsi="Corbel"/>
    </w:rPr>
  </w:style>
  <w:style w:type="character" w:customStyle="1" w:styleId="WW8Num76z0">
    <w:name w:val="WW8Num76z0"/>
    <w:rsid w:val="00B821FB"/>
    <w:rPr>
      <w:rFonts w:ascii="Arial" w:hAnsi="Arial" w:cs="Arial"/>
    </w:rPr>
  </w:style>
  <w:style w:type="character" w:customStyle="1" w:styleId="WW8Num77z0">
    <w:name w:val="WW8Num77z0"/>
    <w:rsid w:val="00B821FB"/>
    <w:rPr>
      <w:rFonts w:ascii="Arial" w:hAnsi="Arial" w:cs="Arial"/>
    </w:rPr>
  </w:style>
  <w:style w:type="character" w:customStyle="1" w:styleId="WW8Num78z0">
    <w:name w:val="WW8Num78z0"/>
    <w:rsid w:val="00B821FB"/>
    <w:rPr>
      <w:rFonts w:ascii="Arial" w:hAnsi="Arial" w:cs="Arial"/>
    </w:rPr>
  </w:style>
  <w:style w:type="character" w:customStyle="1" w:styleId="WW8Num79z0">
    <w:name w:val="WW8Num79z0"/>
    <w:rsid w:val="00B821FB"/>
    <w:rPr>
      <w:rFonts w:ascii="Segoe UI" w:hAnsi="Segoe UI" w:cs="Segoe UI"/>
    </w:rPr>
  </w:style>
  <w:style w:type="character" w:customStyle="1" w:styleId="25">
    <w:name w:val="Основной шрифт абзаца2"/>
    <w:rsid w:val="00B821FB"/>
  </w:style>
  <w:style w:type="character" w:customStyle="1" w:styleId="Absatz-Standardschriftart">
    <w:name w:val="Absatz-Standardschriftart"/>
    <w:rsid w:val="00B821FB"/>
  </w:style>
  <w:style w:type="character" w:customStyle="1" w:styleId="WW8Num7z1">
    <w:name w:val="WW8Num7z1"/>
    <w:rsid w:val="00B821FB"/>
    <w:rPr>
      <w:rFonts w:ascii="Courier New" w:hAnsi="Courier New" w:cs="Courier New"/>
    </w:rPr>
  </w:style>
  <w:style w:type="character" w:customStyle="1" w:styleId="WW8Num7z2">
    <w:name w:val="WW8Num7z2"/>
    <w:rsid w:val="00B821FB"/>
    <w:rPr>
      <w:rFonts w:ascii="Wingdings" w:hAnsi="Wingdings"/>
    </w:rPr>
  </w:style>
  <w:style w:type="character" w:customStyle="1" w:styleId="WW8Num15z1">
    <w:name w:val="WW8Num15z1"/>
    <w:rsid w:val="00B821FB"/>
    <w:rPr>
      <w:rFonts w:ascii="Courier New" w:hAnsi="Courier New"/>
    </w:rPr>
  </w:style>
  <w:style w:type="character" w:customStyle="1" w:styleId="WW8Num15z3">
    <w:name w:val="WW8Num15z3"/>
    <w:rsid w:val="00B821FB"/>
    <w:rPr>
      <w:rFonts w:ascii="Symbol" w:hAnsi="Symbol"/>
    </w:rPr>
  </w:style>
  <w:style w:type="character" w:customStyle="1" w:styleId="WW8Num19z1">
    <w:name w:val="WW8Num19z1"/>
    <w:rsid w:val="00B821FB"/>
    <w:rPr>
      <w:rFonts w:ascii="Symbol" w:hAnsi="Symbol"/>
    </w:rPr>
  </w:style>
  <w:style w:type="character" w:customStyle="1" w:styleId="WW8Num32z1">
    <w:name w:val="WW8Num32z1"/>
    <w:rsid w:val="00B821FB"/>
    <w:rPr>
      <w:rFonts w:ascii="Courier New" w:hAnsi="Courier New" w:cs="Courier New"/>
    </w:rPr>
  </w:style>
  <w:style w:type="character" w:customStyle="1" w:styleId="WW8Num32z2">
    <w:name w:val="WW8Num32z2"/>
    <w:rsid w:val="00B821FB"/>
    <w:rPr>
      <w:rFonts w:ascii="Wingdings" w:hAnsi="Wingdings"/>
    </w:rPr>
  </w:style>
  <w:style w:type="character" w:customStyle="1" w:styleId="WW8Num40z1">
    <w:name w:val="WW8Num40z1"/>
    <w:rsid w:val="00B821FB"/>
    <w:rPr>
      <w:rFonts w:ascii="Courier New" w:hAnsi="Courier New" w:cs="Courier New"/>
    </w:rPr>
  </w:style>
  <w:style w:type="character" w:customStyle="1" w:styleId="WW8Num40z2">
    <w:name w:val="WW8Num40z2"/>
    <w:rsid w:val="00B821FB"/>
    <w:rPr>
      <w:rFonts w:ascii="Wingdings" w:hAnsi="Wingdings"/>
    </w:rPr>
  </w:style>
  <w:style w:type="character" w:customStyle="1" w:styleId="WW8Num40z3">
    <w:name w:val="WW8Num40z3"/>
    <w:rsid w:val="00B821FB"/>
    <w:rPr>
      <w:rFonts w:ascii="Symbol" w:hAnsi="Symbol"/>
    </w:rPr>
  </w:style>
  <w:style w:type="character" w:customStyle="1" w:styleId="WW8Num51z1">
    <w:name w:val="WW8Num51z1"/>
    <w:rsid w:val="00B821FB"/>
    <w:rPr>
      <w:rFonts w:ascii="Courier New" w:hAnsi="Courier New" w:cs="Courier New"/>
    </w:rPr>
  </w:style>
  <w:style w:type="character" w:customStyle="1" w:styleId="WW8Num51z2">
    <w:name w:val="WW8Num51z2"/>
    <w:rsid w:val="00B821FB"/>
    <w:rPr>
      <w:rFonts w:ascii="Wingdings" w:hAnsi="Wingdings"/>
    </w:rPr>
  </w:style>
  <w:style w:type="character" w:customStyle="1" w:styleId="WW8Num53z1">
    <w:name w:val="WW8Num53z1"/>
    <w:rsid w:val="00B821FB"/>
    <w:rPr>
      <w:rFonts w:ascii="Courier New" w:hAnsi="Courier New" w:cs="Courier New"/>
    </w:rPr>
  </w:style>
  <w:style w:type="character" w:customStyle="1" w:styleId="WW8Num53z2">
    <w:name w:val="WW8Num53z2"/>
    <w:rsid w:val="00B821FB"/>
    <w:rPr>
      <w:rFonts w:ascii="Wingdings" w:hAnsi="Wingdings"/>
    </w:rPr>
  </w:style>
  <w:style w:type="character" w:customStyle="1" w:styleId="WW8Num58z1">
    <w:name w:val="WW8Num58z1"/>
    <w:rsid w:val="00B821FB"/>
    <w:rPr>
      <w:rFonts w:ascii="Courier New" w:hAnsi="Courier New" w:cs="Courier New"/>
    </w:rPr>
  </w:style>
  <w:style w:type="character" w:customStyle="1" w:styleId="WW8Num58z2">
    <w:name w:val="WW8Num58z2"/>
    <w:rsid w:val="00B821FB"/>
    <w:rPr>
      <w:rFonts w:ascii="Wingdings" w:hAnsi="Wingdings"/>
    </w:rPr>
  </w:style>
  <w:style w:type="character" w:customStyle="1" w:styleId="WW8NumSt1z0">
    <w:name w:val="WW8NumSt1z0"/>
    <w:rsid w:val="00B821FB"/>
    <w:rPr>
      <w:rFonts w:ascii="Georgia" w:hAnsi="Georgia"/>
    </w:rPr>
  </w:style>
  <w:style w:type="character" w:customStyle="1" w:styleId="WW8NumSt2z0">
    <w:name w:val="WW8NumSt2z0"/>
    <w:rsid w:val="00B821FB"/>
    <w:rPr>
      <w:rFonts w:ascii="Times New Roman" w:hAnsi="Times New Roman" w:cs="Times New Roman"/>
    </w:rPr>
  </w:style>
  <w:style w:type="character" w:customStyle="1" w:styleId="WW8NumSt4z0">
    <w:name w:val="WW8NumSt4z0"/>
    <w:rsid w:val="00B821FB"/>
    <w:rPr>
      <w:rFonts w:ascii="Times New Roman" w:hAnsi="Times New Roman" w:cs="Times New Roman"/>
    </w:rPr>
  </w:style>
  <w:style w:type="character" w:customStyle="1" w:styleId="WW8NumSt5z0">
    <w:name w:val="WW8NumSt5z0"/>
    <w:rsid w:val="00B821FB"/>
    <w:rPr>
      <w:rFonts w:ascii="Times New Roman" w:hAnsi="Times New Roman" w:cs="Times New Roman"/>
    </w:rPr>
  </w:style>
  <w:style w:type="character" w:customStyle="1" w:styleId="WW8NumSt23z0">
    <w:name w:val="WW8NumSt23z0"/>
    <w:rsid w:val="00B821FB"/>
    <w:rPr>
      <w:rFonts w:ascii="Times New Roman" w:hAnsi="Times New Roman" w:cs="Times New Roman"/>
    </w:rPr>
  </w:style>
  <w:style w:type="character" w:customStyle="1" w:styleId="WW8NumSt29z0">
    <w:name w:val="WW8NumSt29z0"/>
    <w:rsid w:val="00B821FB"/>
    <w:rPr>
      <w:rFonts w:ascii="Sylfaen" w:hAnsi="Sylfaen"/>
    </w:rPr>
  </w:style>
  <w:style w:type="character" w:customStyle="1" w:styleId="WW8NumSt30z0">
    <w:name w:val="WW8NumSt30z0"/>
    <w:rsid w:val="00B821FB"/>
    <w:rPr>
      <w:rFonts w:ascii="Sylfaen" w:hAnsi="Sylfaen"/>
    </w:rPr>
  </w:style>
  <w:style w:type="character" w:customStyle="1" w:styleId="WW8NumSt31z0">
    <w:name w:val="WW8NumSt31z0"/>
    <w:rsid w:val="00B821FB"/>
    <w:rPr>
      <w:rFonts w:ascii="Sylfaen" w:hAnsi="Sylfaen"/>
    </w:rPr>
  </w:style>
  <w:style w:type="character" w:customStyle="1" w:styleId="WW8NumSt32z0">
    <w:name w:val="WW8NumSt32z0"/>
    <w:rsid w:val="00B821FB"/>
    <w:rPr>
      <w:rFonts w:ascii="Sylfaen" w:hAnsi="Sylfaen"/>
    </w:rPr>
  </w:style>
  <w:style w:type="character" w:customStyle="1" w:styleId="WW8NumSt33z0">
    <w:name w:val="WW8NumSt33z0"/>
    <w:rsid w:val="00B821FB"/>
    <w:rPr>
      <w:rFonts w:ascii="Sylfaen" w:hAnsi="Sylfaen"/>
    </w:rPr>
  </w:style>
  <w:style w:type="character" w:customStyle="1" w:styleId="WW8NumSt34z0">
    <w:name w:val="WW8NumSt34z0"/>
    <w:rsid w:val="00B821FB"/>
    <w:rPr>
      <w:rFonts w:ascii="Sylfaen" w:hAnsi="Sylfaen"/>
    </w:rPr>
  </w:style>
  <w:style w:type="character" w:customStyle="1" w:styleId="WW8NumSt35z0">
    <w:name w:val="WW8NumSt35z0"/>
    <w:rsid w:val="00B821FB"/>
    <w:rPr>
      <w:rFonts w:ascii="Sylfaen" w:hAnsi="Sylfaen"/>
    </w:rPr>
  </w:style>
  <w:style w:type="character" w:customStyle="1" w:styleId="WW8NumSt36z0">
    <w:name w:val="WW8NumSt36z0"/>
    <w:rsid w:val="00B821FB"/>
    <w:rPr>
      <w:rFonts w:ascii="Sylfaen" w:hAnsi="Sylfaen"/>
    </w:rPr>
  </w:style>
  <w:style w:type="character" w:customStyle="1" w:styleId="WW8NumSt38z0">
    <w:name w:val="WW8NumSt38z0"/>
    <w:rsid w:val="00B821FB"/>
    <w:rPr>
      <w:rFonts w:ascii="Sylfaen" w:hAnsi="Sylfaen"/>
    </w:rPr>
  </w:style>
  <w:style w:type="character" w:customStyle="1" w:styleId="WW8NumSt54z0">
    <w:name w:val="WW8NumSt54z0"/>
    <w:rsid w:val="00B821FB"/>
    <w:rPr>
      <w:rFonts w:ascii="Century Schoolbook" w:hAnsi="Century Schoolbook"/>
    </w:rPr>
  </w:style>
  <w:style w:type="character" w:customStyle="1" w:styleId="WW8NumSt69z0">
    <w:name w:val="WW8NumSt69z0"/>
    <w:rsid w:val="00B821FB"/>
    <w:rPr>
      <w:rFonts w:ascii="Corbel" w:hAnsi="Corbel"/>
    </w:rPr>
  </w:style>
  <w:style w:type="character" w:customStyle="1" w:styleId="WW8NumSt70z0">
    <w:name w:val="WW8NumSt70z0"/>
    <w:rsid w:val="00B821FB"/>
    <w:rPr>
      <w:rFonts w:ascii="Corbel" w:hAnsi="Corbel"/>
    </w:rPr>
  </w:style>
  <w:style w:type="character" w:customStyle="1" w:styleId="WW8NumSt71z0">
    <w:name w:val="WW8NumSt71z0"/>
    <w:rsid w:val="00B821FB"/>
    <w:rPr>
      <w:rFonts w:ascii="Arial" w:hAnsi="Arial" w:cs="Arial"/>
    </w:rPr>
  </w:style>
  <w:style w:type="character" w:customStyle="1" w:styleId="WW8NumSt72z0">
    <w:name w:val="WW8NumSt72z0"/>
    <w:rsid w:val="00B821FB"/>
    <w:rPr>
      <w:rFonts w:ascii="Arial" w:hAnsi="Arial" w:cs="Arial"/>
    </w:rPr>
  </w:style>
  <w:style w:type="character" w:customStyle="1" w:styleId="WW8NumSt74z0">
    <w:name w:val="WW8NumSt74z0"/>
    <w:rsid w:val="00B821FB"/>
    <w:rPr>
      <w:rFonts w:ascii="Arial" w:hAnsi="Arial" w:cs="Arial"/>
    </w:rPr>
  </w:style>
  <w:style w:type="character" w:customStyle="1" w:styleId="WW8NumSt75z0">
    <w:name w:val="WW8NumSt75z0"/>
    <w:rsid w:val="00B821FB"/>
    <w:rPr>
      <w:rFonts w:ascii="Segoe UI" w:hAnsi="Segoe UI" w:cs="Segoe UI"/>
    </w:rPr>
  </w:style>
  <w:style w:type="character" w:customStyle="1" w:styleId="11">
    <w:name w:val="Основной шрифт абзаца1"/>
    <w:rsid w:val="00B821FB"/>
  </w:style>
  <w:style w:type="character" w:customStyle="1" w:styleId="FontStyle13">
    <w:name w:val="Font Style13"/>
    <w:basedOn w:val="11"/>
    <w:rsid w:val="00B821FB"/>
    <w:rPr>
      <w:rFonts w:ascii="Georgia" w:hAnsi="Georgia" w:cs="Georgia"/>
      <w:i/>
      <w:iCs/>
      <w:sz w:val="20"/>
      <w:szCs w:val="20"/>
    </w:rPr>
  </w:style>
  <w:style w:type="character" w:customStyle="1" w:styleId="FontStyle14">
    <w:name w:val="Font Style14"/>
    <w:basedOn w:val="11"/>
    <w:rsid w:val="00B821FB"/>
    <w:rPr>
      <w:rFonts w:ascii="Georgia" w:hAnsi="Georgia" w:cs="Georgia"/>
      <w:sz w:val="20"/>
      <w:szCs w:val="20"/>
    </w:rPr>
  </w:style>
  <w:style w:type="character" w:customStyle="1" w:styleId="FontStyle15">
    <w:name w:val="Font Style15"/>
    <w:basedOn w:val="11"/>
    <w:rsid w:val="00B821FB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11"/>
    <w:rsid w:val="00B821FB"/>
    <w:rPr>
      <w:rFonts w:ascii="Georgia" w:hAnsi="Georgia" w:cs="Georgia"/>
      <w:spacing w:val="-10"/>
      <w:sz w:val="22"/>
      <w:szCs w:val="22"/>
    </w:rPr>
  </w:style>
  <w:style w:type="character" w:customStyle="1" w:styleId="FontStyle11">
    <w:name w:val="Font Style11"/>
    <w:basedOn w:val="11"/>
    <w:rsid w:val="00B821FB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11"/>
    <w:rsid w:val="00B821FB"/>
    <w:rPr>
      <w:rFonts w:ascii="Georgia" w:hAnsi="Georgia" w:cs="Georgia"/>
      <w:b/>
      <w:bCs/>
      <w:sz w:val="20"/>
      <w:szCs w:val="20"/>
    </w:rPr>
  </w:style>
  <w:style w:type="paragraph" w:customStyle="1" w:styleId="af2">
    <w:name w:val="Заголовок"/>
    <w:basedOn w:val="a"/>
    <w:next w:val="a6"/>
    <w:rsid w:val="00B821FB"/>
    <w:pPr>
      <w:keepNext/>
      <w:suppressAutoHyphens/>
      <w:spacing w:before="240" w:after="120" w:line="240" w:lineRule="auto"/>
    </w:pPr>
    <w:rPr>
      <w:rFonts w:ascii="Liberation Sans" w:eastAsia="DejaVu Sans" w:hAnsi="Liberation Sans" w:cs="Lohit Hindi"/>
      <w:sz w:val="28"/>
      <w:szCs w:val="28"/>
      <w:lang w:eastAsia="ar-SA"/>
    </w:rPr>
  </w:style>
  <w:style w:type="paragraph" w:styleId="af3">
    <w:name w:val="List"/>
    <w:basedOn w:val="a6"/>
    <w:rsid w:val="00B821FB"/>
    <w:pPr>
      <w:suppressAutoHyphens/>
      <w:spacing w:after="0"/>
    </w:pPr>
    <w:rPr>
      <w:rFonts w:cs="Lohit Hindi"/>
      <w:i/>
      <w:szCs w:val="20"/>
      <w:lang w:eastAsia="ar-SA"/>
    </w:rPr>
  </w:style>
  <w:style w:type="paragraph" w:customStyle="1" w:styleId="26">
    <w:name w:val="Название2"/>
    <w:basedOn w:val="a"/>
    <w:rsid w:val="00B821F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27">
    <w:name w:val="Указатель2"/>
    <w:basedOn w:val="a"/>
    <w:rsid w:val="00B821FB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customStyle="1" w:styleId="12">
    <w:name w:val="Название1"/>
    <w:basedOn w:val="a"/>
    <w:rsid w:val="00B821F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B821FB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customStyle="1" w:styleId="14">
    <w:name w:val="Знак1"/>
    <w:basedOn w:val="a"/>
    <w:rsid w:val="00B821FB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Style1">
    <w:name w:val="Style1"/>
    <w:basedOn w:val="a"/>
    <w:rsid w:val="00B821FB"/>
    <w:pPr>
      <w:widowControl w:val="0"/>
      <w:suppressAutoHyphens/>
      <w:autoSpaceDE w:val="0"/>
      <w:spacing w:after="0" w:line="418" w:lineRule="exact"/>
      <w:ind w:firstLine="1920"/>
    </w:pPr>
    <w:rPr>
      <w:rFonts w:ascii="Georgia" w:eastAsia="Times New Roman" w:hAnsi="Georgia" w:cs="Times New Roman"/>
      <w:sz w:val="24"/>
      <w:szCs w:val="24"/>
      <w:lang w:eastAsia="ar-SA"/>
    </w:rPr>
  </w:style>
  <w:style w:type="paragraph" w:customStyle="1" w:styleId="Style5">
    <w:name w:val="Style5"/>
    <w:basedOn w:val="a"/>
    <w:rsid w:val="00B821FB"/>
    <w:pPr>
      <w:widowControl w:val="0"/>
      <w:suppressAutoHyphens/>
      <w:autoSpaceDE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ar-SA"/>
    </w:rPr>
  </w:style>
  <w:style w:type="paragraph" w:customStyle="1" w:styleId="Style4">
    <w:name w:val="Style4"/>
    <w:basedOn w:val="a"/>
    <w:rsid w:val="00B821FB"/>
    <w:pPr>
      <w:widowControl w:val="0"/>
      <w:suppressAutoHyphens/>
      <w:autoSpaceDE w:val="0"/>
      <w:spacing w:after="0" w:line="258" w:lineRule="exact"/>
      <w:jc w:val="both"/>
    </w:pPr>
    <w:rPr>
      <w:rFonts w:ascii="Georgia" w:eastAsia="Times New Roman" w:hAnsi="Georgia" w:cs="Times New Roman"/>
      <w:sz w:val="24"/>
      <w:szCs w:val="24"/>
      <w:lang w:eastAsia="ar-SA"/>
    </w:rPr>
  </w:style>
  <w:style w:type="paragraph" w:customStyle="1" w:styleId="Style8">
    <w:name w:val="Style8"/>
    <w:basedOn w:val="a"/>
    <w:rsid w:val="00B821FB"/>
    <w:pPr>
      <w:widowControl w:val="0"/>
      <w:suppressAutoHyphens/>
      <w:autoSpaceDE w:val="0"/>
      <w:spacing w:after="0" w:line="322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нак Знак Знак Знак"/>
    <w:basedOn w:val="a"/>
    <w:rsid w:val="00B821FB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210">
    <w:name w:val="Основной текст 21"/>
    <w:basedOn w:val="a"/>
    <w:rsid w:val="00B821F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B821F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rsid w:val="00B821F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1">
    <w:name w:val="Style11"/>
    <w:basedOn w:val="a"/>
    <w:rsid w:val="00B821FB"/>
    <w:pPr>
      <w:widowControl w:val="0"/>
      <w:suppressAutoHyphens/>
      <w:autoSpaceDE w:val="0"/>
      <w:spacing w:after="0" w:line="355" w:lineRule="exact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13">
    <w:name w:val="Style13"/>
    <w:basedOn w:val="a"/>
    <w:rsid w:val="00B821FB"/>
    <w:pPr>
      <w:widowControl w:val="0"/>
      <w:suppressAutoHyphens/>
      <w:autoSpaceDE w:val="0"/>
      <w:spacing w:after="0" w:line="257" w:lineRule="exact"/>
      <w:ind w:firstLine="23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4">
    <w:name w:val="Style14"/>
    <w:basedOn w:val="a"/>
    <w:rsid w:val="00B821FB"/>
    <w:pPr>
      <w:widowControl w:val="0"/>
      <w:suppressAutoHyphens/>
      <w:autoSpaceDE w:val="0"/>
      <w:spacing w:after="0" w:line="254" w:lineRule="exact"/>
      <w:ind w:hanging="389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yle15">
    <w:name w:val="Style15"/>
    <w:basedOn w:val="a"/>
    <w:rsid w:val="00B821FB"/>
    <w:pPr>
      <w:widowControl w:val="0"/>
      <w:suppressAutoHyphens/>
      <w:autoSpaceDE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ar-SA"/>
    </w:rPr>
  </w:style>
  <w:style w:type="paragraph" w:customStyle="1" w:styleId="Style16">
    <w:name w:val="Style16"/>
    <w:basedOn w:val="a"/>
    <w:rsid w:val="00B821FB"/>
    <w:pPr>
      <w:widowControl w:val="0"/>
      <w:suppressAutoHyphens/>
      <w:autoSpaceDE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B821F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B821FB"/>
    <w:pPr>
      <w:jc w:val="center"/>
    </w:pPr>
    <w:rPr>
      <w:b/>
      <w:bCs/>
    </w:rPr>
  </w:style>
  <w:style w:type="paragraph" w:customStyle="1" w:styleId="af7">
    <w:name w:val="Содержимое врезки"/>
    <w:basedOn w:val="a6"/>
    <w:rsid w:val="00B821FB"/>
    <w:pPr>
      <w:suppressAutoHyphens/>
      <w:spacing w:after="0"/>
    </w:pPr>
    <w:rPr>
      <w:i/>
      <w:szCs w:val="20"/>
      <w:lang w:eastAsia="ar-SA"/>
    </w:rPr>
  </w:style>
  <w:style w:type="paragraph" w:customStyle="1" w:styleId="15">
    <w:name w:val="Знак1"/>
    <w:basedOn w:val="a"/>
    <w:rsid w:val="00526815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af8">
    <w:name w:val="Знак Знак Знак Знак"/>
    <w:basedOn w:val="a"/>
    <w:rsid w:val="00526815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character" w:customStyle="1" w:styleId="Zag11">
    <w:name w:val="Zag_11"/>
    <w:uiPriority w:val="99"/>
    <w:rsid w:val="00615A74"/>
  </w:style>
  <w:style w:type="paragraph" w:styleId="af9">
    <w:name w:val="Title"/>
    <w:basedOn w:val="a"/>
    <w:link w:val="afa"/>
    <w:qFormat/>
    <w:rsid w:val="00615A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a">
    <w:name w:val="Название Знак"/>
    <w:basedOn w:val="a0"/>
    <w:link w:val="af9"/>
    <w:rsid w:val="00615A7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E13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E13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AAC59-08A6-4648-B1C1-C182B588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14586</Words>
  <Characters>83144</Characters>
  <Application>Microsoft Office Word</Application>
  <DocSecurity>0</DocSecurity>
  <Lines>692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ООО_Домохозяйка</Company>
  <LinksUpToDate>false</LinksUpToDate>
  <CharactersWithSpaces>97535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Оксана_Перемышлева</dc:creator>
  <cp:keywords/>
  <dc:description/>
  <cp:lastModifiedBy>User</cp:lastModifiedBy>
  <cp:revision>36</cp:revision>
  <cp:lastPrinted>2013-08-12T05:58:00Z</cp:lastPrinted>
  <dcterms:created xsi:type="dcterms:W3CDTF">2012-06-12T19:02:00Z</dcterms:created>
  <dcterms:modified xsi:type="dcterms:W3CDTF">2013-10-27T14:51:00Z</dcterms:modified>
</cp:coreProperties>
</file>