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341" w:rsidRPr="006B7FED" w:rsidRDefault="00AA4D50" w:rsidP="006B7FED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9719310" cy="6818076"/>
            <wp:effectExtent l="19050" t="0" r="0" b="0"/>
            <wp:docPr id="1" name="Рисунок 1" descr="C:\Users\35каб\Desktop\2 класс\CCI01102015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каб\Desktop\2 класс\CCI01102015_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310" cy="681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341" w:rsidRPr="006B7FED">
        <w:rPr>
          <w:b/>
        </w:rPr>
        <w:lastRenderedPageBreak/>
        <w:t>Пояснительная записка</w:t>
      </w:r>
    </w:p>
    <w:p w:rsidR="000E1341" w:rsidRPr="006B7FED" w:rsidRDefault="000E1341" w:rsidP="006B7FED">
      <w:pPr>
        <w:jc w:val="center"/>
        <w:outlineLvl w:val="0"/>
        <w:rPr>
          <w:b/>
        </w:rPr>
      </w:pPr>
    </w:p>
    <w:p w:rsidR="000E1341" w:rsidRPr="006B7FED" w:rsidRDefault="000E1341" w:rsidP="00F243C5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6B7FED">
        <w:rPr>
          <w:rFonts w:ascii="Times New Roman" w:hAnsi="Times New Roman" w:cs="Times New Roman"/>
        </w:rPr>
        <w:t>Рабочая программа учебного курса «Русский язык» разработана на основе: требований Федерального государственного образовательного стандарта начального общего образования, утвержденного приказом Минобразования  России от 6.10.09 г. №373, ООП НОО</w:t>
      </w:r>
      <w:r w:rsidR="00F0455D" w:rsidRPr="006B7FED">
        <w:rPr>
          <w:rFonts w:ascii="Times New Roman" w:hAnsi="Times New Roman" w:cs="Times New Roman"/>
        </w:rPr>
        <w:t xml:space="preserve"> МБОУ «Зыковская СОШ»</w:t>
      </w:r>
      <w:r w:rsidRPr="006B7FED">
        <w:rPr>
          <w:rFonts w:ascii="Times New Roman" w:hAnsi="Times New Roman" w:cs="Times New Roman"/>
        </w:rPr>
        <w:t>, авторской программы курса «Русский язык</w:t>
      </w:r>
      <w:r w:rsidR="00FD3D83" w:rsidRPr="006B7FED">
        <w:rPr>
          <w:color w:val="000000"/>
        </w:rPr>
        <w:t xml:space="preserve">» </w:t>
      </w:r>
      <w:r w:rsidR="00FD3D83" w:rsidRPr="006B7FED">
        <w:rPr>
          <w:rFonts w:ascii="Times New Roman" w:hAnsi="Times New Roman" w:cs="Times New Roman"/>
          <w:color w:val="000000"/>
        </w:rPr>
        <w:t>В.Г.Горецкий,</w:t>
      </w:r>
      <w:r w:rsidR="00FD3D83" w:rsidRPr="006B7FED">
        <w:rPr>
          <w:color w:val="000000"/>
        </w:rPr>
        <w:t xml:space="preserve"> В.П.Канакина</w:t>
      </w:r>
      <w:r w:rsidRPr="006B7FED">
        <w:rPr>
          <w:rFonts w:ascii="Times New Roman" w:hAnsi="Times New Roman" w:cs="Times New Roman"/>
        </w:rPr>
        <w:t xml:space="preserve"> (</w:t>
      </w:r>
      <w:r w:rsidRPr="006B7FED">
        <w:rPr>
          <w:rFonts w:ascii="Times New Roman" w:hAnsi="Times New Roman" w:cs="Times New Roman"/>
          <w:i/>
          <w:iCs/>
        </w:rPr>
        <w:t>Сборник</w:t>
      </w:r>
      <w:r w:rsidRPr="006B7FED">
        <w:rPr>
          <w:rFonts w:ascii="Times New Roman" w:hAnsi="Times New Roman" w:cs="Times New Roman"/>
        </w:rPr>
        <w:t xml:space="preserve"> рабочих программ «Школа России», 1–4 классы: пособие для учителей общеобразоват. учреждений / С. В. Анащенкова и др. – М.: Просвещение, 2011.)</w:t>
      </w:r>
    </w:p>
    <w:p w:rsidR="000E1341" w:rsidRPr="006B7FED" w:rsidRDefault="000E1341" w:rsidP="006B7FED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BA561B" w:rsidRPr="006B7FED" w:rsidRDefault="00BA561B" w:rsidP="006B7FED">
      <w:pPr>
        <w:pStyle w:val="Standard"/>
        <w:tabs>
          <w:tab w:val="left" w:pos="14287"/>
        </w:tabs>
        <w:ind w:right="253" w:firstLine="567"/>
        <w:jc w:val="center"/>
        <w:rPr>
          <w:b/>
          <w:bCs/>
          <w:color w:val="000000" w:themeColor="text1"/>
          <w:lang w:eastAsia="ru-RU"/>
        </w:rPr>
      </w:pPr>
      <w:r w:rsidRPr="006B7FED">
        <w:rPr>
          <w:b/>
          <w:bCs/>
          <w:color w:val="000000" w:themeColor="text1"/>
          <w:lang w:eastAsia="ru-RU"/>
        </w:rPr>
        <w:t>Общие цели начального общего образования с учётом специфики учебного предмета</w:t>
      </w:r>
    </w:p>
    <w:p w:rsidR="000E1341" w:rsidRPr="006B7FED" w:rsidRDefault="000E1341" w:rsidP="006B7FED">
      <w:r w:rsidRPr="006B7FED">
        <w:rPr>
          <w:b/>
        </w:rPr>
        <w:t>Цель программы:</w:t>
      </w:r>
    </w:p>
    <w:p w:rsidR="000E1341" w:rsidRPr="006B7FED" w:rsidRDefault="000E1341" w:rsidP="006B7FED">
      <w:pPr>
        <w:numPr>
          <w:ilvl w:val="0"/>
          <w:numId w:val="2"/>
        </w:numPr>
      </w:pPr>
      <w:r w:rsidRPr="006B7FED">
        <w:t>ознакомление обучающихся со словообразованием, нормами литературного произношения, орфографией, синтаксическим строением родного языка;</w:t>
      </w:r>
    </w:p>
    <w:p w:rsidR="000E1341" w:rsidRPr="006B7FED" w:rsidRDefault="000E1341" w:rsidP="006B7FED">
      <w:pPr>
        <w:numPr>
          <w:ilvl w:val="0"/>
          <w:numId w:val="2"/>
        </w:numPr>
      </w:pPr>
      <w:r w:rsidRPr="006B7FED">
        <w:t>усвоение системы грамматических понятий, принципы письма, типичные правила правописания, познакомиться с особенностями двух форм языка: устной и письменной.</w:t>
      </w:r>
    </w:p>
    <w:p w:rsidR="000E1341" w:rsidRPr="006B7FED" w:rsidRDefault="000E1341" w:rsidP="006B7FED">
      <w:r w:rsidRPr="006B7FED">
        <w:rPr>
          <w:b/>
        </w:rPr>
        <w:t>Задачи:</w:t>
      </w:r>
    </w:p>
    <w:p w:rsidR="000E1341" w:rsidRPr="006B7FED" w:rsidRDefault="000E1341" w:rsidP="006B7FED">
      <w:pPr>
        <w:numPr>
          <w:ilvl w:val="0"/>
          <w:numId w:val="3"/>
        </w:numPr>
      </w:pPr>
      <w:r w:rsidRPr="006B7FED">
        <w:t>изучать язык как культурно-исторический процесс;</w:t>
      </w:r>
    </w:p>
    <w:p w:rsidR="000E1341" w:rsidRPr="006B7FED" w:rsidRDefault="000E1341" w:rsidP="006B7FED">
      <w:pPr>
        <w:numPr>
          <w:ilvl w:val="0"/>
          <w:numId w:val="3"/>
        </w:numPr>
      </w:pPr>
      <w:r w:rsidRPr="006B7FED">
        <w:t>развивать все виды речевой деятельности школьников;</w:t>
      </w:r>
    </w:p>
    <w:p w:rsidR="000E1341" w:rsidRPr="006B7FED" w:rsidRDefault="000E1341" w:rsidP="006B7FED">
      <w:pPr>
        <w:numPr>
          <w:ilvl w:val="0"/>
          <w:numId w:val="3"/>
        </w:numPr>
      </w:pPr>
      <w:r w:rsidRPr="006B7FED">
        <w:t>развивать коммуникативно-речевые и литературно-творческие способности учащихся, приобщать их к духовно-нравственным ценностям народа;</w:t>
      </w:r>
    </w:p>
    <w:p w:rsidR="000E1341" w:rsidRPr="006B7FED" w:rsidRDefault="000E1341" w:rsidP="006B7FED">
      <w:pPr>
        <w:numPr>
          <w:ilvl w:val="0"/>
          <w:numId w:val="3"/>
        </w:numPr>
      </w:pPr>
      <w:r w:rsidRPr="006B7FED">
        <w:t>формировать общеучебные умения и навыки, необходимые для работы с текстом и книгой;</w:t>
      </w:r>
    </w:p>
    <w:p w:rsidR="000E1341" w:rsidRPr="006B7FED" w:rsidRDefault="000E1341" w:rsidP="006B7FED">
      <w:pPr>
        <w:numPr>
          <w:ilvl w:val="0"/>
          <w:numId w:val="3"/>
        </w:numPr>
      </w:pPr>
      <w:r w:rsidRPr="006B7FED">
        <w:t>развивать художественно-образное и логическое мышление учащихся, прививать навыки речевой культуры общения;</w:t>
      </w:r>
    </w:p>
    <w:p w:rsidR="000E1341" w:rsidRPr="006B7FED" w:rsidRDefault="000E1341" w:rsidP="006B7FED">
      <w:pPr>
        <w:numPr>
          <w:ilvl w:val="0"/>
          <w:numId w:val="3"/>
        </w:numPr>
      </w:pPr>
      <w:r w:rsidRPr="006B7FED">
        <w:t>формировать языковое мышление детей, опирающееся на образное и логическое мышление;</w:t>
      </w:r>
    </w:p>
    <w:p w:rsidR="000E1341" w:rsidRPr="006B7FED" w:rsidRDefault="000E1341" w:rsidP="006B7FED">
      <w:pPr>
        <w:numPr>
          <w:ilvl w:val="0"/>
          <w:numId w:val="3"/>
        </w:numPr>
      </w:pPr>
      <w:r w:rsidRPr="006B7FED">
        <w:t>знакомить учащихся с самобытностью русского народа, его спецификой и отличиями от других народов;</w:t>
      </w:r>
    </w:p>
    <w:p w:rsidR="000E1341" w:rsidRPr="006B7FED" w:rsidRDefault="000E1341" w:rsidP="006B7FED">
      <w:pPr>
        <w:numPr>
          <w:ilvl w:val="0"/>
          <w:numId w:val="3"/>
        </w:numPr>
      </w:pPr>
      <w:r w:rsidRPr="006B7FED">
        <w:t>воспитывать бережное отношение к родному языку, показывать роль русского языка в развитии других языков и литератур;</w:t>
      </w:r>
    </w:p>
    <w:p w:rsidR="000E1341" w:rsidRPr="006B7FED" w:rsidRDefault="000E1341" w:rsidP="006B7FED">
      <w:pPr>
        <w:numPr>
          <w:ilvl w:val="0"/>
          <w:numId w:val="3"/>
        </w:numPr>
      </w:pPr>
      <w:r w:rsidRPr="006B7FED">
        <w:t>изучать с детьми русское коммуникативное поведение и обучать их ему;</w:t>
      </w:r>
    </w:p>
    <w:p w:rsidR="00057E06" w:rsidRPr="006B7FED" w:rsidRDefault="000E1341" w:rsidP="006B7FED">
      <w:pPr>
        <w:numPr>
          <w:ilvl w:val="0"/>
          <w:numId w:val="3"/>
        </w:numPr>
      </w:pPr>
      <w:r w:rsidRPr="006B7FED">
        <w:t>формировать сознательное отношение к языку как к ценности.</w:t>
      </w:r>
    </w:p>
    <w:p w:rsidR="00A248B2" w:rsidRPr="006B7FED" w:rsidRDefault="00A248B2" w:rsidP="006B7FED">
      <w:pPr>
        <w:pStyle w:val="a6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6B7FED">
        <w:rPr>
          <w:rFonts w:ascii="Times New Roman" w:hAnsi="Times New Roman"/>
          <w:b/>
          <w:bCs/>
          <w:sz w:val="24"/>
          <w:szCs w:val="24"/>
        </w:rPr>
        <w:t>Для реализации программы используется учебно-методический комплек</w:t>
      </w:r>
      <w:r w:rsidR="00534D56" w:rsidRPr="006B7FED">
        <w:rPr>
          <w:rFonts w:ascii="Times New Roman" w:hAnsi="Times New Roman"/>
          <w:b/>
          <w:bCs/>
          <w:sz w:val="24"/>
          <w:szCs w:val="24"/>
        </w:rPr>
        <w:t>т</w:t>
      </w:r>
      <w:r w:rsidRPr="006B7FED">
        <w:rPr>
          <w:rFonts w:ascii="Times New Roman" w:hAnsi="Times New Roman"/>
          <w:b/>
          <w:bCs/>
          <w:sz w:val="24"/>
          <w:szCs w:val="24"/>
        </w:rPr>
        <w:t>:</w:t>
      </w:r>
    </w:p>
    <w:p w:rsidR="00A248B2" w:rsidRPr="006B7FED" w:rsidRDefault="00A248B2" w:rsidP="006B7FED">
      <w:pPr>
        <w:pStyle w:val="a6"/>
        <w:tabs>
          <w:tab w:val="left" w:pos="14287"/>
        </w:tabs>
        <w:spacing w:line="240" w:lineRule="auto"/>
        <w:ind w:left="360" w:right="25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48B2" w:rsidRPr="006B7FED" w:rsidRDefault="00A248B2" w:rsidP="006B7FED">
      <w:pPr>
        <w:pStyle w:val="a6"/>
        <w:widowControl w:val="0"/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 xml:space="preserve"> </w:t>
      </w:r>
    </w:p>
    <w:p w:rsidR="00A248B2" w:rsidRPr="006B7FED" w:rsidRDefault="00A248B2" w:rsidP="006B7FED">
      <w:pPr>
        <w:pStyle w:val="a6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 xml:space="preserve">1. .Канакина В. П. , Горецкий В. Г.   </w:t>
      </w:r>
      <w:r w:rsidRPr="006B7FED">
        <w:rPr>
          <w:rFonts w:ascii="Times New Roman" w:hAnsi="Times New Roman"/>
          <w:b/>
          <w:sz w:val="24"/>
          <w:szCs w:val="24"/>
        </w:rPr>
        <w:t>Русский язык. Учебник. 2 класс.  В 2 ч.  Ч. 1.</w:t>
      </w:r>
    </w:p>
    <w:p w:rsidR="00A248B2" w:rsidRPr="006B7FED" w:rsidRDefault="00A248B2" w:rsidP="006B7FED">
      <w:pPr>
        <w:pStyle w:val="a6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 xml:space="preserve">Канакина В. П. , Горецкий В. Г.   </w:t>
      </w:r>
      <w:r w:rsidRPr="006B7FED">
        <w:rPr>
          <w:rFonts w:ascii="Times New Roman" w:hAnsi="Times New Roman"/>
          <w:b/>
          <w:sz w:val="24"/>
          <w:szCs w:val="24"/>
        </w:rPr>
        <w:t>Русский язык. Учебник. 2 класс.  В 2 ч.  Ч. 2.</w:t>
      </w:r>
    </w:p>
    <w:p w:rsidR="00A248B2" w:rsidRPr="006B7FED" w:rsidRDefault="00A248B2" w:rsidP="006B7FED">
      <w:pPr>
        <w:pStyle w:val="a6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6B7FED">
        <w:rPr>
          <w:rFonts w:ascii="Times New Roman" w:hAnsi="Times New Roman"/>
          <w:b/>
          <w:i/>
          <w:sz w:val="24"/>
          <w:szCs w:val="24"/>
        </w:rPr>
        <w:t>Рабочие тетради</w:t>
      </w:r>
      <w:r w:rsidRPr="006B7FED">
        <w:rPr>
          <w:rFonts w:ascii="Times New Roman" w:hAnsi="Times New Roman"/>
          <w:b/>
          <w:sz w:val="24"/>
          <w:szCs w:val="24"/>
        </w:rPr>
        <w:t xml:space="preserve">  </w:t>
      </w:r>
      <w:r w:rsidRPr="006B7FED">
        <w:rPr>
          <w:rFonts w:ascii="Times New Roman" w:hAnsi="Times New Roman"/>
          <w:sz w:val="24"/>
          <w:szCs w:val="24"/>
        </w:rPr>
        <w:t>(Русский язык).</w:t>
      </w:r>
    </w:p>
    <w:p w:rsidR="00A248B2" w:rsidRPr="006B7FED" w:rsidRDefault="00A248B2" w:rsidP="006B7FED">
      <w:pPr>
        <w:pStyle w:val="a6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>2. Канакина В. П.</w:t>
      </w:r>
      <w:r w:rsidRPr="006B7FED">
        <w:rPr>
          <w:rFonts w:ascii="Times New Roman" w:hAnsi="Times New Roman"/>
          <w:b/>
          <w:sz w:val="24"/>
          <w:szCs w:val="24"/>
        </w:rPr>
        <w:t xml:space="preserve">   Русский язык.  Рабочая тетрадь.  2 класс.  В 2 ч.  Ч. 1.</w:t>
      </w:r>
    </w:p>
    <w:p w:rsidR="00A248B2" w:rsidRPr="006B7FED" w:rsidRDefault="00A248B2" w:rsidP="006B7FED">
      <w:pPr>
        <w:pStyle w:val="a6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 xml:space="preserve"> Канакина В. П.</w:t>
      </w:r>
      <w:r w:rsidRPr="006B7FED">
        <w:rPr>
          <w:rFonts w:ascii="Times New Roman" w:hAnsi="Times New Roman"/>
          <w:b/>
          <w:sz w:val="24"/>
          <w:szCs w:val="24"/>
        </w:rPr>
        <w:t xml:space="preserve">   Русский язык.  Рабочая тетрадь.  2 класс.  В 2 ч.  Ч. 2.</w:t>
      </w:r>
    </w:p>
    <w:p w:rsidR="00AA696D" w:rsidRPr="006B7FED" w:rsidRDefault="00BA561B" w:rsidP="006B7FED">
      <w:pPr>
        <w:shd w:val="clear" w:color="auto" w:fill="FFFFFF"/>
        <w:ind w:left="10" w:firstLine="542"/>
        <w:jc w:val="center"/>
        <w:rPr>
          <w:b/>
          <w:color w:val="000000" w:themeColor="text1"/>
        </w:rPr>
      </w:pPr>
      <w:r w:rsidRPr="006B7FED">
        <w:rPr>
          <w:b/>
          <w:color w:val="000000" w:themeColor="text1"/>
        </w:rPr>
        <w:lastRenderedPageBreak/>
        <w:t>Общая характеристика учебного предмета, с указанием особенностей организации учебной деятельности и видов контроля.</w:t>
      </w:r>
    </w:p>
    <w:p w:rsidR="000E1341" w:rsidRPr="006B7FED" w:rsidRDefault="000E1341" w:rsidP="006B7FED">
      <w:pPr>
        <w:shd w:val="clear" w:color="auto" w:fill="FFFFFF"/>
        <w:ind w:left="10" w:firstLine="542"/>
        <w:rPr>
          <w:rStyle w:val="c6"/>
          <w:b/>
          <w:color w:val="000000" w:themeColor="text1"/>
        </w:rPr>
      </w:pPr>
      <w:r w:rsidRPr="006B7FED">
        <w:rPr>
          <w:spacing w:val="-4"/>
        </w:rPr>
        <w:t xml:space="preserve">Учебный предмет «Русский язык» </w:t>
      </w:r>
      <w:r w:rsidRPr="006B7FED">
        <w:rPr>
          <w:spacing w:val="-5"/>
        </w:rPr>
        <w:t>направлен на формирование функцио</w:t>
      </w:r>
      <w:r w:rsidRPr="006B7FED">
        <w:rPr>
          <w:spacing w:val="-1"/>
        </w:rPr>
        <w:t>нальной грамотности и коммуникативной компетенции млад</w:t>
      </w:r>
      <w:r w:rsidRPr="006B7FED">
        <w:rPr>
          <w:spacing w:val="-1"/>
        </w:rPr>
        <w:softHyphen/>
      </w:r>
      <w:r w:rsidRPr="006B7FED">
        <w:rPr>
          <w:spacing w:val="-5"/>
        </w:rPr>
        <w:t>ших школьников,</w:t>
      </w:r>
      <w:r w:rsidRPr="006B7FED">
        <w:t xml:space="preserve"> </w:t>
      </w:r>
      <w:r w:rsidRPr="006B7FED">
        <w:rPr>
          <w:b/>
        </w:rPr>
        <w:t xml:space="preserve"> </w:t>
      </w:r>
      <w:r w:rsidRPr="006B7FED">
        <w:rPr>
          <w:rStyle w:val="c6"/>
        </w:rPr>
        <w:t>на личностное, духовно-нравственное, эмоциональное, интеллектуальное развитие</w:t>
      </w:r>
      <w:r w:rsidR="00152238" w:rsidRPr="006B7FED">
        <w:rPr>
          <w:rStyle w:val="c6"/>
        </w:rPr>
        <w:t xml:space="preserve"> </w:t>
      </w:r>
      <w:r w:rsidRPr="006B7FED">
        <w:rPr>
          <w:rStyle w:val="c6"/>
        </w:rPr>
        <w:t>младшего школьника, формирование его индивидуальности; на становление всех форм общения – говорения, письм</w:t>
      </w:r>
      <w:r w:rsidR="00152238" w:rsidRPr="006B7FED">
        <w:rPr>
          <w:rStyle w:val="c6"/>
        </w:rPr>
        <w:t xml:space="preserve">а </w:t>
      </w:r>
      <w:r w:rsidRPr="006B7FED">
        <w:rPr>
          <w:rStyle w:val="c6"/>
        </w:rPr>
        <w:t xml:space="preserve">слушания, чтения; на познание ребёнком окружающего мира и самого себя. </w:t>
      </w:r>
    </w:p>
    <w:p w:rsidR="000E1341" w:rsidRPr="006B7FED" w:rsidRDefault="000E1341" w:rsidP="006B7FED">
      <w:pPr>
        <w:pStyle w:val="c27"/>
      </w:pPr>
      <w:r w:rsidRPr="006B7FED">
        <w:rPr>
          <w:rStyle w:val="c6"/>
        </w:rPr>
        <w:t>Задача курса – изучение русского языка с позиций его духовной, культурно-исторической ценности.</w:t>
      </w:r>
    </w:p>
    <w:p w:rsidR="000E1341" w:rsidRPr="006B7FED" w:rsidRDefault="000E1341" w:rsidP="006B7FED">
      <w:pPr>
        <w:pStyle w:val="c1"/>
        <w:rPr>
          <w:rStyle w:val="c6"/>
        </w:rPr>
      </w:pPr>
      <w:r w:rsidRPr="006B7FED">
        <w:rPr>
          <w:rStyle w:val="c6"/>
        </w:rPr>
        <w:t> Цели изучения предмета «Русский язык»:</w:t>
      </w:r>
    </w:p>
    <w:p w:rsidR="000E1341" w:rsidRPr="006B7FED" w:rsidRDefault="000E1341" w:rsidP="006B7FED">
      <w:pPr>
        <w:pStyle w:val="c1"/>
      </w:pPr>
      <w:r w:rsidRPr="006B7FED">
        <w:rPr>
          <w:rStyle w:val="c6"/>
        </w:rPr>
        <w:t xml:space="preserve"> –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0E1341" w:rsidRPr="006B7FED" w:rsidRDefault="000E1341" w:rsidP="006B7FED">
      <w:pPr>
        <w:pStyle w:val="c1"/>
      </w:pPr>
      <w:r w:rsidRPr="006B7FED">
        <w:rPr>
          <w:rStyle w:val="c6"/>
        </w:rPr>
        <w:t xml:space="preserve">- формирование коммуникативной компетенции учащихся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0E1341" w:rsidRPr="006B7FED" w:rsidRDefault="000E1341" w:rsidP="006B7FED">
      <w:pPr>
        <w:pStyle w:val="c1"/>
        <w:rPr>
          <w:rStyle w:val="c6"/>
        </w:rPr>
      </w:pPr>
      <w:r w:rsidRPr="006B7FED">
        <w:rPr>
          <w:rStyle w:val="c6"/>
        </w:rPr>
        <w:t>Формирование развёрнутой структуры учебной деятельности предполагает:</w:t>
      </w:r>
    </w:p>
    <w:p w:rsidR="000E1341" w:rsidRPr="006B7FED" w:rsidRDefault="000E1341" w:rsidP="006B7FED">
      <w:pPr>
        <w:pStyle w:val="c1"/>
      </w:pPr>
      <w:r w:rsidRPr="006B7FED">
        <w:rPr>
          <w:rStyle w:val="c6"/>
        </w:rPr>
        <w:t>- осознание ребёнком необходимости понимать смысл поставленной задачи для её успешного решения (затем и развитие умения ученика самостоятельно ставить перед собой определённую задачу);</w:t>
      </w:r>
    </w:p>
    <w:p w:rsidR="000E1341" w:rsidRPr="006B7FED" w:rsidRDefault="000E1341" w:rsidP="006B7FED">
      <w:pPr>
        <w:pStyle w:val="c27"/>
      </w:pPr>
      <w:r w:rsidRPr="006B7FED">
        <w:rPr>
          <w:rStyle w:val="c6"/>
        </w:rPr>
        <w:t>- формирование умения планировать учебную работу, пользоваться различными справочными материалами (таблицами, схемами, предписаниями, словарями и т.д.);</w:t>
      </w:r>
    </w:p>
    <w:p w:rsidR="000E1341" w:rsidRPr="006B7FED" w:rsidRDefault="000E1341" w:rsidP="006B7FED">
      <w:pPr>
        <w:outlineLvl w:val="0"/>
        <w:rPr>
          <w:rStyle w:val="c6"/>
        </w:rPr>
      </w:pPr>
      <w:r w:rsidRPr="006B7FED">
        <w:rPr>
          <w:rStyle w:val="c6"/>
        </w:rPr>
        <w:t xml:space="preserve">- развитие способности к самооценке и самоконтролю: умения младшего школьника соотносить содержание задания теми знаниями, которыми он располагает, восстанавливать знания (по памяти, учебнику, тетради, справочному материал т.д.), дополнять имеющиеся знания новыми сведениями, необходимыми для выполнения задания. </w:t>
      </w:r>
    </w:p>
    <w:p w:rsidR="001D0F4D" w:rsidRPr="006B7FED" w:rsidRDefault="001D0F4D" w:rsidP="006B7FED">
      <w:pPr>
        <w:jc w:val="both"/>
      </w:pPr>
      <w:r w:rsidRPr="006B7FED">
        <w:t xml:space="preserve">Систематический курс русского языка имеет познавательно-коммуникативную направленность. Это предполагает развитие коммуникативной мотивации, пристальное внимание к значению и функциям всех языковых единиц. </w:t>
      </w:r>
    </w:p>
    <w:p w:rsidR="001D0F4D" w:rsidRPr="006B7FED" w:rsidRDefault="001D0F4D" w:rsidP="006B7FED">
      <w:pPr>
        <w:jc w:val="both"/>
      </w:pPr>
      <w:r w:rsidRPr="006B7FED">
        <w:rPr>
          <w:i/>
        </w:rPr>
        <w:t xml:space="preserve">     </w:t>
      </w:r>
      <w:r w:rsidRPr="006B7FED">
        <w:t xml:space="preserve">   Орфографические и пунктуационные правила рассматриваются </w:t>
      </w:r>
      <w:r w:rsidRPr="006B7FED">
        <w:rPr>
          <w:i/>
        </w:rPr>
        <w:t xml:space="preserve"> </w:t>
      </w:r>
      <w:r w:rsidRPr="006B7FED">
        <w:t>параллельно с изучением фонетики, морфологии, морфемики, синтаксиса.</w:t>
      </w:r>
      <w:r w:rsidRPr="006B7FED">
        <w:rPr>
          <w:i/>
        </w:rPr>
        <w:t xml:space="preserve">   </w:t>
      </w:r>
    </w:p>
    <w:p w:rsidR="001D0F4D" w:rsidRPr="006B7FED" w:rsidRDefault="001D0F4D" w:rsidP="006B7FED">
      <w:pPr>
        <w:jc w:val="both"/>
        <w:rPr>
          <w:b/>
        </w:rPr>
      </w:pPr>
      <w:r w:rsidRPr="006B7FED">
        <w:rPr>
          <w:b/>
          <w:u w:val="single"/>
        </w:rPr>
        <w:t>Основная форма организации учебного процесса</w:t>
      </w:r>
      <w:r w:rsidR="009E6AD8" w:rsidRPr="006B7FED">
        <w:rPr>
          <w:b/>
          <w:u w:val="single"/>
        </w:rPr>
        <w:t xml:space="preserve"> </w:t>
      </w:r>
      <w:r w:rsidRPr="006B7FED">
        <w:rPr>
          <w:b/>
        </w:rPr>
        <w:t xml:space="preserve">- урок </w:t>
      </w:r>
    </w:p>
    <w:p w:rsidR="001D0F4D" w:rsidRPr="006B7FED" w:rsidRDefault="001D0F4D" w:rsidP="006B7FED">
      <w:pPr>
        <w:jc w:val="both"/>
      </w:pPr>
      <w:r w:rsidRPr="006B7FED">
        <w:rPr>
          <w:b/>
        </w:rPr>
        <w:t xml:space="preserve">  </w:t>
      </w:r>
      <w:r w:rsidRPr="006B7FED">
        <w:rPr>
          <w:b/>
          <w:i/>
        </w:rPr>
        <w:t>урок</w:t>
      </w:r>
      <w:r w:rsidRPr="006B7FED">
        <w:t xml:space="preserve"> – место для коллективной работы класса по постановке и решению учебных задач;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rPr>
          <w:b/>
          <w:i/>
        </w:rPr>
        <w:t xml:space="preserve">урок-презентация </w:t>
      </w:r>
      <w:r w:rsidRPr="006B7FED">
        <w:t>– место для предъявления учащимися результатов самостоятельной работы;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rPr>
          <w:b/>
          <w:i/>
        </w:rPr>
        <w:t xml:space="preserve">урок-диагностика </w:t>
      </w:r>
      <w:r w:rsidRPr="006B7FED">
        <w:t>– место для проведения проверочной или диагностической работы;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rPr>
          <w:b/>
          <w:i/>
        </w:rPr>
        <w:lastRenderedPageBreak/>
        <w:t>урок-проектирование</w:t>
      </w:r>
      <w:r w:rsidRPr="006B7FED">
        <w:t xml:space="preserve"> – место для решения проектных задач;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rPr>
          <w:b/>
          <w:i/>
        </w:rPr>
        <w:t xml:space="preserve">учебное занятие (практики) </w:t>
      </w:r>
      <w:r w:rsidRPr="006B7FED">
        <w:t>– место для индивидуальной работы учащихся над своими проблемами в русском языке;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rPr>
          <w:b/>
          <w:i/>
        </w:rPr>
        <w:t xml:space="preserve">групповая консультация </w:t>
      </w:r>
      <w:r w:rsidRPr="006B7FED">
        <w:t>– место, где учитель работает с небольшой группой учащихся по их запросу;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rPr>
          <w:b/>
          <w:i/>
        </w:rPr>
        <w:t xml:space="preserve">самостоятельная  работа учащихся </w:t>
      </w:r>
      <w:r w:rsidRPr="006B7FED">
        <w:t xml:space="preserve"> имеет следующие  линии:</w:t>
      </w:r>
    </w:p>
    <w:p w:rsidR="001D0F4D" w:rsidRPr="006B7FED" w:rsidRDefault="001D0F4D" w:rsidP="006B7FED">
      <w:pPr>
        <w:pStyle w:val="af7"/>
        <w:spacing w:line="240" w:lineRule="auto"/>
        <w:ind w:left="426"/>
        <w:jc w:val="both"/>
      </w:pPr>
      <w:r w:rsidRPr="006B7FED">
        <w:t>- задания по коррекции знаний и умений после проведенных диагностических и проверочных работ по предмету;</w:t>
      </w:r>
    </w:p>
    <w:p w:rsidR="001D0F4D" w:rsidRPr="006B7FED" w:rsidRDefault="001D0F4D" w:rsidP="006B7FED">
      <w:pPr>
        <w:pStyle w:val="af7"/>
        <w:spacing w:line="240" w:lineRule="auto"/>
        <w:ind w:left="426"/>
        <w:jc w:val="both"/>
      </w:pPr>
      <w:r w:rsidRPr="006B7FED">
        <w:t>- задания по освоению ведущих тем курса на трех уровнях (формальном, рефлексивном и ресурсном);</w:t>
      </w:r>
    </w:p>
    <w:p w:rsidR="001D0F4D" w:rsidRPr="006B7FED" w:rsidRDefault="001D0F4D" w:rsidP="006B7FED">
      <w:pPr>
        <w:pStyle w:val="af7"/>
        <w:spacing w:line="240" w:lineRule="auto"/>
        <w:ind w:left="426"/>
        <w:jc w:val="both"/>
      </w:pPr>
      <w:r w:rsidRPr="006B7FED">
        <w:t>- задания на отработку навыка чтения и письма;</w:t>
      </w:r>
    </w:p>
    <w:p w:rsidR="001D0F4D" w:rsidRPr="006B7FED" w:rsidRDefault="001D0F4D" w:rsidP="006B7FED">
      <w:pPr>
        <w:ind w:right="120"/>
      </w:pPr>
      <w:r w:rsidRPr="006B7FED">
        <w:rPr>
          <w:b/>
        </w:rPr>
        <w:t>Формы работы:</w:t>
      </w:r>
    </w:p>
    <w:p w:rsidR="001D0F4D" w:rsidRPr="006B7FED" w:rsidRDefault="001D0F4D" w:rsidP="006B7FED">
      <w:pPr>
        <w:pStyle w:val="a6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>Работа в парах.</w:t>
      </w:r>
    </w:p>
    <w:p w:rsidR="001D0F4D" w:rsidRPr="006B7FED" w:rsidRDefault="001D0F4D" w:rsidP="006B7FED">
      <w:pPr>
        <w:pStyle w:val="a6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>Работа в малых группах.</w:t>
      </w:r>
    </w:p>
    <w:p w:rsidR="001D0F4D" w:rsidRPr="006B7FED" w:rsidRDefault="001D0F4D" w:rsidP="006B7FED">
      <w:pPr>
        <w:pStyle w:val="a6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>Дифференцированный подход к учащимся.</w:t>
      </w:r>
    </w:p>
    <w:p w:rsidR="001D0F4D" w:rsidRPr="006B7FED" w:rsidRDefault="001D0F4D" w:rsidP="006B7FED">
      <w:pPr>
        <w:pStyle w:val="a6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>Учебные занятия.</w:t>
      </w:r>
    </w:p>
    <w:p w:rsidR="001D0F4D" w:rsidRPr="006B7FED" w:rsidRDefault="001D0F4D" w:rsidP="006B7FED">
      <w:pPr>
        <w:pStyle w:val="a6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>Консультационные занятия.</w:t>
      </w:r>
    </w:p>
    <w:p w:rsidR="001D0F4D" w:rsidRPr="006B7FED" w:rsidRDefault="001D0F4D" w:rsidP="006B7FED">
      <w:pPr>
        <w:pStyle w:val="a6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>Построение учебных диалогов.</w:t>
      </w:r>
    </w:p>
    <w:p w:rsidR="001D0F4D" w:rsidRPr="006B7FED" w:rsidRDefault="001D0F4D" w:rsidP="006B7FED">
      <w:pPr>
        <w:pStyle w:val="a6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ED">
        <w:rPr>
          <w:rFonts w:ascii="Times New Roman" w:hAnsi="Times New Roman"/>
          <w:sz w:val="24"/>
          <w:szCs w:val="24"/>
        </w:rPr>
        <w:t>Исследование, поиск информации, учебный проект</w:t>
      </w:r>
    </w:p>
    <w:p w:rsidR="001D0F4D" w:rsidRPr="006B7FED" w:rsidRDefault="001D0F4D" w:rsidP="006B7FED">
      <w:pPr>
        <w:autoSpaceDE w:val="0"/>
        <w:autoSpaceDN w:val="0"/>
        <w:adjustRightInd w:val="0"/>
        <w:jc w:val="center"/>
        <w:rPr>
          <w:b/>
          <w:bCs/>
        </w:rPr>
      </w:pPr>
    </w:p>
    <w:p w:rsidR="001D0F4D" w:rsidRPr="006B7FED" w:rsidRDefault="001D0F4D" w:rsidP="006B7FED">
      <w:pPr>
        <w:jc w:val="both"/>
      </w:pPr>
    </w:p>
    <w:p w:rsidR="001D0F4D" w:rsidRPr="006B7FED" w:rsidRDefault="001D0F4D" w:rsidP="006B7FE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B7FED">
        <w:rPr>
          <w:b/>
        </w:rPr>
        <w:t>Система оценивания</w:t>
      </w:r>
    </w:p>
    <w:p w:rsidR="001D0F4D" w:rsidRPr="006B7FED" w:rsidRDefault="001D0F4D" w:rsidP="006B7FED">
      <w:pPr>
        <w:autoSpaceDE w:val="0"/>
        <w:autoSpaceDN w:val="0"/>
        <w:adjustRightInd w:val="0"/>
        <w:ind w:right="58" w:firstLine="528"/>
        <w:jc w:val="both"/>
      </w:pPr>
      <w:r w:rsidRPr="006B7FED">
        <w:t>Система оценки достижения планируемых результатов освоения предмета представляет собой один из инструментов реализации требований Стан</w:t>
      </w:r>
      <w:r w:rsidRPr="006B7FED">
        <w:softHyphen/>
        <w:t>дарта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</w:t>
      </w:r>
      <w:r w:rsidRPr="006B7FED">
        <w:softHyphen/>
        <w:t>чённость в оценочную деятельность как педагогов, так и обучающихся. В соответствии с ФГОС НОО, основным объектом системы оценки, её содержательной и критериальной ба</w:t>
      </w:r>
      <w:r w:rsidRPr="006B7FED">
        <w:softHyphen/>
        <w:t>зой выступают планируемые результаты освоения обучающимися основной образователь</w:t>
      </w:r>
      <w:r w:rsidRPr="006B7FED">
        <w:softHyphen/>
        <w:t>ной программы начального общего образования.</w:t>
      </w:r>
    </w:p>
    <w:p w:rsidR="001D0F4D" w:rsidRPr="006B7FED" w:rsidRDefault="001D0F4D" w:rsidP="006B7FED">
      <w:pPr>
        <w:autoSpaceDE w:val="0"/>
        <w:autoSpaceDN w:val="0"/>
        <w:adjustRightInd w:val="0"/>
        <w:ind w:left="547"/>
        <w:jc w:val="both"/>
        <w:rPr>
          <w:vertAlign w:val="superscript"/>
        </w:rPr>
      </w:pPr>
      <w:r w:rsidRPr="006B7FED">
        <w:t>Оценочная деятельность учителя строится на основе нескольких общих принципов.</w:t>
      </w:r>
    </w:p>
    <w:p w:rsidR="001D0F4D" w:rsidRPr="006B7FED" w:rsidRDefault="001D0F4D" w:rsidP="006B7FED">
      <w:pPr>
        <w:widowControl w:val="0"/>
        <w:numPr>
          <w:ilvl w:val="0"/>
          <w:numId w:val="16"/>
        </w:numPr>
        <w:tabs>
          <w:tab w:val="left" w:pos="1056"/>
        </w:tabs>
        <w:autoSpaceDE w:val="0"/>
        <w:autoSpaceDN w:val="0"/>
        <w:adjustRightInd w:val="0"/>
        <w:jc w:val="both"/>
      </w:pPr>
      <w:r w:rsidRPr="006B7FED">
        <w:t>Оценивание является постоянным процессом, естественным образом интегриро</w:t>
      </w:r>
      <w:r w:rsidRPr="006B7FED">
        <w:softHyphen/>
        <w:t>ванным в образовательную практику. В зависимости от этапа обучения используется диаг</w:t>
      </w:r>
      <w:r w:rsidRPr="006B7FED">
        <w:softHyphen/>
        <w:t>ностическое (стартовое, текущее) и срезовое (тематическое, промежуточное, рубежное, ито</w:t>
      </w:r>
      <w:r w:rsidRPr="006B7FED">
        <w:softHyphen/>
        <w:t>говое) оценивание. При этом итоговая оценка (отметка) может быть выставлена как обоб</w:t>
      </w:r>
      <w:r w:rsidRPr="006B7FED">
        <w:softHyphen/>
        <w:t>щенный, усредненный результат всего периода обучения.</w:t>
      </w:r>
    </w:p>
    <w:p w:rsidR="001D0F4D" w:rsidRPr="006B7FED" w:rsidRDefault="001D0F4D" w:rsidP="006B7FED">
      <w:pPr>
        <w:widowControl w:val="0"/>
        <w:numPr>
          <w:ilvl w:val="0"/>
          <w:numId w:val="16"/>
        </w:numPr>
        <w:tabs>
          <w:tab w:val="left" w:pos="1056"/>
        </w:tabs>
        <w:autoSpaceDE w:val="0"/>
        <w:autoSpaceDN w:val="0"/>
        <w:adjustRightInd w:val="0"/>
        <w:jc w:val="both"/>
      </w:pPr>
      <w:r w:rsidRPr="006B7FED">
        <w:t>Оценивание может быть только критериальным. Основными критериями оцени</w:t>
      </w:r>
      <w:r w:rsidRPr="006B7FED">
        <w:softHyphen/>
        <w:t>вания выступают планируемые результаты. При этом нормы и критерии оценивания, алго</w:t>
      </w:r>
      <w:r w:rsidRPr="006B7FED">
        <w:softHyphen/>
        <w:t>ритм выставления отметки известны заранее и педагогам, и учащимся и могут вырабаты</w:t>
      </w:r>
      <w:r w:rsidRPr="006B7FED">
        <w:softHyphen/>
        <w:t>ваться ими совместно.</w:t>
      </w:r>
    </w:p>
    <w:p w:rsidR="001D0F4D" w:rsidRPr="006B7FED" w:rsidRDefault="001D0F4D" w:rsidP="006B7FED">
      <w:pPr>
        <w:widowControl w:val="0"/>
        <w:numPr>
          <w:ilvl w:val="0"/>
          <w:numId w:val="16"/>
        </w:numPr>
        <w:tabs>
          <w:tab w:val="left" w:pos="1056"/>
        </w:tabs>
        <w:autoSpaceDE w:val="0"/>
        <w:autoSpaceDN w:val="0"/>
        <w:adjustRightInd w:val="0"/>
        <w:jc w:val="both"/>
      </w:pPr>
      <w:r w:rsidRPr="006B7FED">
        <w:t>Оцениваться с помощью отметки могут только результаты деятельности ученика и процесс их формирования, но не личные качества ребенка. Оценивать можно только то, чему научили.</w:t>
      </w:r>
    </w:p>
    <w:p w:rsidR="001D0F4D" w:rsidRPr="006B7FED" w:rsidRDefault="001D0F4D" w:rsidP="006B7FED">
      <w:pPr>
        <w:widowControl w:val="0"/>
        <w:numPr>
          <w:ilvl w:val="0"/>
          <w:numId w:val="16"/>
        </w:numPr>
        <w:tabs>
          <w:tab w:val="left" w:pos="1056"/>
        </w:tabs>
        <w:autoSpaceDE w:val="0"/>
        <w:autoSpaceDN w:val="0"/>
        <w:adjustRightInd w:val="0"/>
        <w:jc w:val="both"/>
      </w:pPr>
      <w:r w:rsidRPr="006B7FED">
        <w:t>Система оценивания выстраивается таким образом, чтобы учащиеся включались в контрольно-оценочную деятельность, приобретая навыки и привычку к самооценке и взаи</w:t>
      </w:r>
      <w:r w:rsidRPr="006B7FED">
        <w:softHyphen/>
        <w:t>мооценке.</w:t>
      </w:r>
    </w:p>
    <w:p w:rsidR="001D0F4D" w:rsidRPr="006B7FED" w:rsidRDefault="001D0F4D" w:rsidP="006B7FED">
      <w:pPr>
        <w:widowControl w:val="0"/>
        <w:numPr>
          <w:ilvl w:val="0"/>
          <w:numId w:val="16"/>
        </w:numPr>
        <w:tabs>
          <w:tab w:val="left" w:pos="1056"/>
        </w:tabs>
        <w:autoSpaceDE w:val="0"/>
        <w:autoSpaceDN w:val="0"/>
        <w:adjustRightInd w:val="0"/>
        <w:jc w:val="both"/>
      </w:pPr>
      <w:r w:rsidRPr="006B7FED">
        <w:lastRenderedPageBreak/>
        <w:t>В оценочной деятельности реализуется принцип рас</w:t>
      </w:r>
      <w:r w:rsidRPr="006B7FED">
        <w:softHyphen/>
        <w:t>пределения ответственности между участниками образовательного процесса. При выполне</w:t>
      </w:r>
      <w:r w:rsidRPr="006B7FED">
        <w:softHyphen/>
        <w:t>нии проверочных работ должен соблюдаться принцип добровольности выполнения задания повышенной сложности.</w:t>
      </w:r>
    </w:p>
    <w:p w:rsidR="001D0F4D" w:rsidRPr="006B7FED" w:rsidRDefault="001D0F4D" w:rsidP="006B7FED">
      <w:pPr>
        <w:pStyle w:val="af7"/>
        <w:numPr>
          <w:ilvl w:val="0"/>
          <w:numId w:val="16"/>
        </w:numPr>
        <w:tabs>
          <w:tab w:val="left" w:pos="749"/>
          <w:tab w:val="left" w:pos="769"/>
          <w:tab w:val="left" w:pos="801"/>
        </w:tabs>
        <w:spacing w:line="240" w:lineRule="auto"/>
        <w:ind w:left="360" w:right="20" w:hanging="360"/>
        <w:jc w:val="both"/>
      </w:pPr>
      <w:r w:rsidRPr="006B7FED">
        <w:t>Динамика формирования предметных и метапредметных результатов фиксируется в листах достижений.</w:t>
      </w:r>
    </w:p>
    <w:p w:rsidR="001D0F4D" w:rsidRPr="006B7FED" w:rsidRDefault="001D0F4D" w:rsidP="006B7FED">
      <w:pPr>
        <w:pStyle w:val="af7"/>
        <w:numPr>
          <w:ilvl w:val="0"/>
          <w:numId w:val="16"/>
        </w:numPr>
        <w:tabs>
          <w:tab w:val="left" w:pos="749"/>
          <w:tab w:val="left" w:pos="769"/>
          <w:tab w:val="left" w:pos="801"/>
        </w:tabs>
        <w:spacing w:line="240" w:lineRule="auto"/>
        <w:ind w:left="360" w:right="20" w:hanging="360"/>
        <w:jc w:val="both"/>
      </w:pPr>
      <w:r w:rsidRPr="006B7FED">
        <w:t>В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процесса. В частности, при выполнении проверочных работ должен соблюдаться</w:t>
      </w:r>
      <w:r w:rsidRPr="006B7FED">
        <w:rPr>
          <w:i/>
          <w:iCs/>
        </w:rPr>
        <w:t xml:space="preserve"> принцип добровольности</w:t>
      </w:r>
      <w:r w:rsidRPr="006B7FED">
        <w:t xml:space="preserve"> выполнения задания повышенной сложности.</w:t>
      </w:r>
    </w:p>
    <w:p w:rsidR="001D0F4D" w:rsidRPr="006B7FED" w:rsidRDefault="001D0F4D" w:rsidP="006B7FED">
      <w:pPr>
        <w:autoSpaceDE w:val="0"/>
        <w:autoSpaceDN w:val="0"/>
        <w:adjustRightInd w:val="0"/>
        <w:ind w:firstLine="499"/>
        <w:jc w:val="both"/>
      </w:pPr>
      <w:r w:rsidRPr="006B7FED">
        <w:t>В начальной школе используются три вида оценивания: стартовая ди</w:t>
      </w:r>
      <w:r w:rsidRPr="006B7FED">
        <w:softHyphen/>
        <w:t>агностика, текущее оценивание и итоговое оцени</w:t>
      </w:r>
      <w:r w:rsidRPr="006B7FED">
        <w:softHyphen/>
        <w:t>вание.</w:t>
      </w:r>
    </w:p>
    <w:p w:rsidR="001D0F4D" w:rsidRPr="006B7FED" w:rsidRDefault="001D0F4D" w:rsidP="006B7FED">
      <w:pPr>
        <w:autoSpaceDE w:val="0"/>
        <w:autoSpaceDN w:val="0"/>
        <w:adjustRightInd w:val="0"/>
        <w:ind w:firstLine="490"/>
        <w:jc w:val="both"/>
      </w:pPr>
      <w:r w:rsidRPr="006B7FED">
        <w:t>Назначение контрольных и проверочных работ: сделать выводы о продвижении детей по отношению к стартовому уровню (результаты выполнения данных работ сравниваются с результатами диагностических заданий в начале и середине учебного года); зафиксировать результаты освоения основных действий с предметным содержанием.</w:t>
      </w:r>
    </w:p>
    <w:p w:rsidR="001D0F4D" w:rsidRPr="006B7FED" w:rsidRDefault="001D0F4D" w:rsidP="006B7FED">
      <w:pPr>
        <w:autoSpaceDE w:val="0"/>
        <w:autoSpaceDN w:val="0"/>
        <w:adjustRightInd w:val="0"/>
        <w:ind w:firstLine="499"/>
        <w:jc w:val="both"/>
      </w:pPr>
      <w:r w:rsidRPr="006B7FED">
        <w:t>Главное условие проведения проверочных (контрольных) работ - полное исключение стрессовых ситуаций</w:t>
      </w:r>
      <w:r w:rsidR="006B7FED">
        <w:t>,</w:t>
      </w:r>
      <w:r w:rsidRPr="006B7FED">
        <w:t xml:space="preserve"> как до проведения работы, так и во время ее проведения. </w:t>
      </w:r>
    </w:p>
    <w:p w:rsidR="001D0F4D" w:rsidRPr="006B7FED" w:rsidRDefault="001D0F4D" w:rsidP="006B7FED">
      <w:pPr>
        <w:shd w:val="clear" w:color="auto" w:fill="FFFFFF"/>
        <w:autoSpaceDE w:val="0"/>
        <w:autoSpaceDN w:val="0"/>
        <w:adjustRightInd w:val="0"/>
        <w:jc w:val="both"/>
      </w:pPr>
      <w:r w:rsidRPr="006B7FED">
        <w:t>Каждая работа завершается самопроверкой; самостоятельно найденные и аккуратно исправленные ошибки не должны служить причиной снижения отметки.</w:t>
      </w:r>
    </w:p>
    <w:p w:rsidR="001D0F4D" w:rsidRPr="006B7FED" w:rsidRDefault="001D0F4D" w:rsidP="006B7FED">
      <w:pPr>
        <w:pStyle w:val="af7"/>
        <w:spacing w:line="240" w:lineRule="auto"/>
        <w:ind w:firstLine="708"/>
        <w:jc w:val="both"/>
      </w:pPr>
      <w:r w:rsidRPr="006B7FED">
        <w:t xml:space="preserve">Рабочая программа предлагает следующую </w:t>
      </w:r>
      <w:r w:rsidRPr="006B7FED">
        <w:rPr>
          <w:b/>
        </w:rPr>
        <w:t>систему учёта знаний</w:t>
      </w:r>
      <w:r w:rsidRPr="006B7FED">
        <w:t>: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t xml:space="preserve">Самостоятельные, проверочные работы: по основным содержательным линиям предмета. 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t>Один раз в четверть  проводятся словарные диктанты.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t xml:space="preserve">Контрольные работы проводятся в конце  каждой четверти, по окончанию изучения тем программы. 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t>Промежуточная (итоговая контрольная)  работа  проводится в конце  первого, второго и третьего года обучения, по всем разделам ( по материалам ЦОКО).</w:t>
      </w:r>
    </w:p>
    <w:p w:rsidR="001D0F4D" w:rsidRPr="006B7FED" w:rsidRDefault="001D0F4D" w:rsidP="006B7FED">
      <w:pPr>
        <w:pStyle w:val="af7"/>
        <w:spacing w:line="240" w:lineRule="auto"/>
        <w:jc w:val="both"/>
      </w:pPr>
      <w:r w:rsidRPr="006B7FED">
        <w:t xml:space="preserve"> Успешность освоения учебных программ обучающихся 2 – 4 классов оценивается по пятибалльной шкале.</w:t>
      </w:r>
    </w:p>
    <w:p w:rsidR="001C23B2" w:rsidRPr="006B7FED" w:rsidRDefault="00152238" w:rsidP="006B7FED">
      <w:pPr>
        <w:autoSpaceDE w:val="0"/>
        <w:autoSpaceDN w:val="0"/>
        <w:adjustRightInd w:val="0"/>
        <w:rPr>
          <w:b/>
        </w:rPr>
      </w:pPr>
      <w:r w:rsidRPr="006B7FED">
        <w:rPr>
          <w:rStyle w:val="c6"/>
        </w:rPr>
        <w:t xml:space="preserve">                 </w:t>
      </w:r>
    </w:p>
    <w:p w:rsidR="001C23B2" w:rsidRPr="006B7FED" w:rsidRDefault="00A248B2" w:rsidP="006B7FED">
      <w:pPr>
        <w:jc w:val="center"/>
        <w:rPr>
          <w:b/>
        </w:rPr>
      </w:pPr>
      <w:r w:rsidRPr="006B7FED">
        <w:rPr>
          <w:b/>
        </w:rPr>
        <w:t>Место учебного п</w:t>
      </w:r>
      <w:r w:rsidR="00B11D1C" w:rsidRPr="006B7FED">
        <w:rPr>
          <w:b/>
        </w:rPr>
        <w:t>редмета в учебном плане школы</w:t>
      </w:r>
    </w:p>
    <w:p w:rsidR="00534D56" w:rsidRPr="006B7FED" w:rsidRDefault="00534D56" w:rsidP="006B7FED">
      <w:pPr>
        <w:jc w:val="center"/>
        <w:rPr>
          <w:b/>
        </w:rPr>
      </w:pPr>
    </w:p>
    <w:p w:rsidR="00A248B2" w:rsidRPr="006B7FED" w:rsidRDefault="00A248B2" w:rsidP="006B7FED">
      <w:pPr>
        <w:shd w:val="clear" w:color="auto" w:fill="FFFFFF"/>
        <w:rPr>
          <w:iCs/>
        </w:rPr>
      </w:pPr>
      <w:r w:rsidRPr="006B7FED">
        <w:rPr>
          <w:iCs/>
        </w:rPr>
        <w:t xml:space="preserve">            Согласно учебному плану МБОУ «ЗСОШ» на изучение учебного предмета «Русский язык» во 2 классе отведено 170 часов. Программа рассчитана на 34 недели, 5 часов в неделю.</w:t>
      </w:r>
    </w:p>
    <w:p w:rsidR="00A248B2" w:rsidRPr="006B7FED" w:rsidRDefault="00A248B2" w:rsidP="006B7FED">
      <w:pPr>
        <w:jc w:val="center"/>
        <w:rPr>
          <w:b/>
        </w:rPr>
      </w:pPr>
    </w:p>
    <w:p w:rsidR="000E1341" w:rsidRPr="006B7FED" w:rsidRDefault="007E2205" w:rsidP="006B7FED">
      <w:pPr>
        <w:autoSpaceDE w:val="0"/>
        <w:autoSpaceDN w:val="0"/>
        <w:adjustRightInd w:val="0"/>
        <w:rPr>
          <w:b/>
          <w:spacing w:val="-2"/>
        </w:rPr>
      </w:pPr>
      <w:r w:rsidRPr="006B7FED">
        <w:rPr>
          <w:b/>
        </w:rPr>
        <w:t xml:space="preserve">                                    </w:t>
      </w:r>
      <w:r w:rsidR="000E1341" w:rsidRPr="006B7FED">
        <w:rPr>
          <w:b/>
          <w:spacing w:val="-2"/>
        </w:rPr>
        <w:t>Описание ценностных ориентиров</w:t>
      </w:r>
      <w:r w:rsidR="00A248B2" w:rsidRPr="006B7FED">
        <w:rPr>
          <w:b/>
          <w:spacing w:val="-2"/>
        </w:rPr>
        <w:t xml:space="preserve"> содержания</w:t>
      </w:r>
      <w:r w:rsidR="000E1341" w:rsidRPr="006B7FED">
        <w:rPr>
          <w:b/>
          <w:spacing w:val="-2"/>
        </w:rPr>
        <w:t xml:space="preserve"> учебного предмета</w:t>
      </w:r>
    </w:p>
    <w:p w:rsidR="000E1341" w:rsidRPr="006B7FED" w:rsidRDefault="000E1341" w:rsidP="006B7FED">
      <w:pPr>
        <w:pStyle w:val="c27"/>
        <w:ind w:firstLine="708"/>
        <w:rPr>
          <w:rStyle w:val="Zag11"/>
          <w:rFonts w:eastAsia="@Arial Unicode MS"/>
          <w:spacing w:val="-1"/>
        </w:rPr>
      </w:pPr>
      <w:r w:rsidRPr="006B7FED">
        <w:rPr>
          <w:rStyle w:val="Zag11"/>
          <w:rFonts w:eastAsia="@Arial Unicode MS"/>
          <w:spacing w:val="-1"/>
        </w:rPr>
        <w:t>Ценностные ориентиры учебного предмета «Русский язык» отражают следующие целевые установки системы начального общего образования:</w:t>
      </w:r>
    </w:p>
    <w:p w:rsidR="000E1341" w:rsidRPr="006B7FED" w:rsidRDefault="000E1341" w:rsidP="006B7FED">
      <w:pPr>
        <w:pStyle w:val="c27"/>
        <w:rPr>
          <w:rStyle w:val="Zag11"/>
          <w:rFonts w:eastAsia="@Arial Unicode MS"/>
          <w:spacing w:val="-1"/>
        </w:rPr>
      </w:pPr>
      <w:r w:rsidRPr="006B7FED">
        <w:rPr>
          <w:rStyle w:val="Zag11"/>
          <w:rFonts w:eastAsia="@Arial Unicode MS"/>
          <w:spacing w:val="-1"/>
        </w:rPr>
        <w:t xml:space="preserve">·формирование основ гражданской идентичности личности, </w:t>
      </w:r>
    </w:p>
    <w:p w:rsidR="000E1341" w:rsidRPr="006B7FED" w:rsidRDefault="000E1341" w:rsidP="006B7FED">
      <w:pPr>
        <w:pStyle w:val="c27"/>
        <w:rPr>
          <w:rStyle w:val="Zag11"/>
          <w:rFonts w:eastAsia="@Arial Unicode MS"/>
          <w:spacing w:val="-1"/>
        </w:rPr>
      </w:pPr>
      <w:r w:rsidRPr="006B7FED">
        <w:rPr>
          <w:rStyle w:val="Zag11"/>
          <w:rFonts w:eastAsia="@Arial Unicode MS"/>
          <w:spacing w:val="-1"/>
        </w:rPr>
        <w:lastRenderedPageBreak/>
        <w:t>·формирование психологических условий развития общения, сотрудничества,</w:t>
      </w:r>
    </w:p>
    <w:p w:rsidR="000E1341" w:rsidRPr="006B7FED" w:rsidRDefault="000E1341" w:rsidP="006B7FED">
      <w:pPr>
        <w:pStyle w:val="c27"/>
        <w:rPr>
          <w:rStyle w:val="Zag11"/>
          <w:rFonts w:eastAsia="@Arial Unicode MS"/>
          <w:spacing w:val="-1"/>
        </w:rPr>
      </w:pPr>
      <w:r w:rsidRPr="006B7FED">
        <w:rPr>
          <w:rStyle w:val="Zag11"/>
          <w:rFonts w:eastAsia="@Arial Unicode MS"/>
          <w:spacing w:val="-1"/>
        </w:rPr>
        <w:t>·развитие ценностно-смысловой сферы личности на основе общечеловеческих принципов нравственности и гуманизма,</w:t>
      </w:r>
    </w:p>
    <w:p w:rsidR="000E1341" w:rsidRPr="006B7FED" w:rsidRDefault="000E1341" w:rsidP="006B7FED">
      <w:pPr>
        <w:pStyle w:val="c27"/>
        <w:rPr>
          <w:rStyle w:val="Zag11"/>
          <w:rFonts w:eastAsia="@Arial Unicode MS"/>
          <w:spacing w:val="-1"/>
        </w:rPr>
      </w:pPr>
      <w:r w:rsidRPr="006B7FED">
        <w:rPr>
          <w:rStyle w:val="Zag11"/>
          <w:rFonts w:eastAsia="@Arial Unicode MS"/>
          <w:spacing w:val="-1"/>
        </w:rPr>
        <w:t>·развитие умения учиться как первого шага к самообразованию и самовоспитанию,</w:t>
      </w:r>
    </w:p>
    <w:p w:rsidR="000E1341" w:rsidRPr="006B7FED" w:rsidRDefault="000E1341" w:rsidP="006B7FED">
      <w:pPr>
        <w:pStyle w:val="c27"/>
        <w:rPr>
          <w:rStyle w:val="Zag11"/>
          <w:rFonts w:eastAsia="@Arial Unicode MS"/>
          <w:spacing w:val="-1"/>
        </w:rPr>
      </w:pPr>
      <w:r w:rsidRPr="006B7FED">
        <w:rPr>
          <w:rStyle w:val="Zag11"/>
          <w:rFonts w:eastAsia="@Arial Unicode MS"/>
          <w:spacing w:val="-1"/>
        </w:rPr>
        <w:t>·развитие самостоятельности, инициативы и ответственности личности как условия её самоактуализации.</w:t>
      </w:r>
    </w:p>
    <w:p w:rsidR="000E1341" w:rsidRPr="006B7FED" w:rsidRDefault="000E1341" w:rsidP="006B7FED">
      <w:pPr>
        <w:pStyle w:val="c27"/>
        <w:rPr>
          <w:rStyle w:val="Zag11"/>
          <w:rFonts w:eastAsia="@Arial Unicode MS"/>
          <w:spacing w:val="-1"/>
        </w:rPr>
      </w:pPr>
      <w:r w:rsidRPr="006B7FED">
        <w:rPr>
          <w:rStyle w:val="Zag11"/>
          <w:rFonts w:eastAsia="@Arial Unicode MS"/>
          <w:spacing w:val="-1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0A35EB" w:rsidRPr="006B7FED" w:rsidRDefault="000A35EB" w:rsidP="006B7FED">
      <w:pPr>
        <w:tabs>
          <w:tab w:val="left" w:pos="14287"/>
        </w:tabs>
        <w:ind w:right="253"/>
        <w:jc w:val="center"/>
        <w:rPr>
          <w:b/>
          <w:bCs/>
          <w:color w:val="000000" w:themeColor="text1"/>
        </w:rPr>
      </w:pPr>
      <w:r w:rsidRPr="006B7FED">
        <w:rPr>
          <w:b/>
          <w:color w:val="000000" w:themeColor="text1"/>
        </w:rPr>
        <w:t>Содержание учебного предмета «Русский язык», личностные, метапредметные и предметные результаты освоения учебного предмета.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1134"/>
        <w:gridCol w:w="3827"/>
        <w:gridCol w:w="3785"/>
      </w:tblGrid>
      <w:tr w:rsidR="0058436B" w:rsidRPr="006B7FED" w:rsidTr="001D0F4D">
        <w:trPr>
          <w:trHeight w:val="507"/>
        </w:trPr>
        <w:tc>
          <w:tcPr>
            <w:tcW w:w="2518" w:type="dxa"/>
            <w:vMerge w:val="restart"/>
          </w:tcPr>
          <w:p w:rsidR="0058436B" w:rsidRPr="006B7FED" w:rsidRDefault="0058436B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b/>
                <w:color w:val="000000" w:themeColor="text1"/>
              </w:rPr>
            </w:pPr>
            <w:r w:rsidRPr="006B7FED">
              <w:rPr>
                <w:b/>
                <w:color w:val="000000" w:themeColor="text1"/>
              </w:rPr>
              <w:t>Раздел курса</w:t>
            </w:r>
          </w:p>
        </w:tc>
        <w:tc>
          <w:tcPr>
            <w:tcW w:w="4253" w:type="dxa"/>
            <w:vMerge w:val="restart"/>
          </w:tcPr>
          <w:p w:rsidR="0058436B" w:rsidRPr="006B7FED" w:rsidRDefault="0058436B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b/>
                <w:color w:val="000000" w:themeColor="text1"/>
              </w:rPr>
            </w:pPr>
            <w:r w:rsidRPr="006B7FED">
              <w:rPr>
                <w:b/>
                <w:color w:val="000000" w:themeColor="text1"/>
              </w:rPr>
              <w:t xml:space="preserve">Содержание </w:t>
            </w:r>
            <w:r w:rsidR="00DB6E24" w:rsidRPr="006B7FED">
              <w:rPr>
                <w:b/>
                <w:color w:val="000000" w:themeColor="text1"/>
              </w:rPr>
              <w:t>раздела</w:t>
            </w:r>
          </w:p>
        </w:tc>
        <w:tc>
          <w:tcPr>
            <w:tcW w:w="1134" w:type="dxa"/>
            <w:vMerge w:val="restart"/>
          </w:tcPr>
          <w:p w:rsidR="0058436B" w:rsidRPr="006B7FED" w:rsidRDefault="0058436B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b/>
                <w:color w:val="000000" w:themeColor="text1"/>
              </w:rPr>
            </w:pPr>
            <w:r w:rsidRPr="006B7FED">
              <w:rPr>
                <w:b/>
                <w:color w:val="000000" w:themeColor="text1"/>
              </w:rPr>
              <w:t>Количество часов</w:t>
            </w:r>
          </w:p>
        </w:tc>
        <w:tc>
          <w:tcPr>
            <w:tcW w:w="7612" w:type="dxa"/>
            <w:gridSpan w:val="2"/>
          </w:tcPr>
          <w:p w:rsidR="0058436B" w:rsidRPr="006B7FED" w:rsidRDefault="0058436B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b/>
                <w:color w:val="000000" w:themeColor="text1"/>
              </w:rPr>
            </w:pPr>
            <w:r w:rsidRPr="006B7FED">
              <w:rPr>
                <w:b/>
                <w:color w:val="000000" w:themeColor="text1"/>
              </w:rPr>
              <w:t>Планируемые результаты освоения учебного предмета</w:t>
            </w:r>
          </w:p>
        </w:tc>
      </w:tr>
      <w:tr w:rsidR="0058436B" w:rsidRPr="006B7FED" w:rsidTr="001D0F4D">
        <w:trPr>
          <w:trHeight w:val="506"/>
        </w:trPr>
        <w:tc>
          <w:tcPr>
            <w:tcW w:w="2518" w:type="dxa"/>
            <w:vMerge/>
          </w:tcPr>
          <w:p w:rsidR="0058436B" w:rsidRPr="006B7FED" w:rsidRDefault="0058436B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vMerge/>
          </w:tcPr>
          <w:p w:rsidR="0058436B" w:rsidRPr="006B7FED" w:rsidRDefault="0058436B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8436B" w:rsidRPr="006B7FED" w:rsidRDefault="0058436B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:rsidR="0058436B" w:rsidRPr="006B7FED" w:rsidRDefault="0058436B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b/>
                <w:color w:val="000000" w:themeColor="text1"/>
              </w:rPr>
            </w:pPr>
            <w:r w:rsidRPr="006B7FED">
              <w:rPr>
                <w:b/>
                <w:color w:val="000000" w:themeColor="text1"/>
              </w:rPr>
              <w:t>Предметные результаты</w:t>
            </w:r>
          </w:p>
        </w:tc>
        <w:tc>
          <w:tcPr>
            <w:tcW w:w="3785" w:type="dxa"/>
          </w:tcPr>
          <w:p w:rsidR="0058436B" w:rsidRPr="006B7FED" w:rsidRDefault="00DB6E24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b/>
                <w:color w:val="000000" w:themeColor="text1"/>
              </w:rPr>
            </w:pPr>
            <w:r w:rsidRPr="006B7FED">
              <w:rPr>
                <w:b/>
                <w:color w:val="000000" w:themeColor="text1"/>
              </w:rPr>
              <w:t>УУД</w:t>
            </w:r>
          </w:p>
        </w:tc>
      </w:tr>
      <w:tr w:rsidR="00BD5100" w:rsidRPr="006B7FED" w:rsidTr="001D0F4D">
        <w:tc>
          <w:tcPr>
            <w:tcW w:w="2518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b/>
                <w:color w:val="000000" w:themeColor="text1"/>
              </w:rPr>
            </w:pPr>
            <w:r w:rsidRPr="006B7FED">
              <w:rPr>
                <w:b/>
                <w:color w:val="000000" w:themeColor="text1"/>
              </w:rPr>
              <w:t>Система языка.</w:t>
            </w:r>
          </w:p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rPr>
                <w:b/>
                <w:color w:val="000000" w:themeColor="text1"/>
              </w:rPr>
              <w:t>Фонетика и графика</w:t>
            </w:r>
            <w:r w:rsidRPr="006B7FED">
              <w:rPr>
                <w:color w:val="000000" w:themeColor="text1"/>
              </w:rPr>
              <w:t xml:space="preserve"> </w:t>
            </w:r>
          </w:p>
        </w:tc>
        <w:tc>
          <w:tcPr>
            <w:tcW w:w="4253" w:type="dxa"/>
          </w:tcPr>
          <w:p w:rsidR="00BD5100" w:rsidRPr="006B7FED" w:rsidRDefault="00BD5100" w:rsidP="006B7FED">
            <w:pPr>
              <w:tabs>
                <w:tab w:val="left" w:pos="14287"/>
              </w:tabs>
              <w:ind w:right="253"/>
              <w:jc w:val="both"/>
              <w:rPr>
                <w:i/>
                <w:iCs/>
                <w:color w:val="000000" w:themeColor="text1"/>
              </w:rPr>
            </w:pPr>
            <w:r w:rsidRPr="006B7FED">
              <w:rPr>
                <w:color w:val="000000" w:themeColor="text1"/>
              </w:rPr>
              <w:t xml:space="preserve"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- согласный; гласный ударный - безударный; согласный твёрдый - мягкий, парный — непарный; согласный звонкий — глухой, </w:t>
            </w:r>
            <w:r w:rsidRPr="006B7FED">
              <w:rPr>
                <w:color w:val="000000" w:themeColor="text1"/>
              </w:rPr>
              <w:lastRenderedPageBreak/>
              <w:t>парный — непарный. Деление слов на слоги. Слогообразующая роль гласных звуков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</w:t>
            </w:r>
            <w:r w:rsidRPr="006B7FED">
              <w:rPr>
                <w:i/>
                <w:color w:val="000000" w:themeColor="text1"/>
              </w:rPr>
              <w:t>.</w:t>
            </w:r>
            <w:r w:rsidRPr="006B7FED">
              <w:rPr>
                <w:rStyle w:val="apple-converted-space"/>
                <w:i/>
                <w:color w:val="000000" w:themeColor="text1"/>
              </w:rPr>
              <w:t> </w:t>
            </w:r>
            <w:r w:rsidRPr="006B7FED">
              <w:rPr>
                <w:i/>
                <w:iCs/>
                <w:color w:val="000000" w:themeColor="text1"/>
              </w:rPr>
              <w:t>Фонетический анализ слова.</w:t>
            </w:r>
          </w:p>
          <w:p w:rsidR="00BD5100" w:rsidRPr="006B7FED" w:rsidRDefault="00BD5100" w:rsidP="006B7FED">
            <w:pPr>
              <w:pStyle w:val="u-2-msonormal"/>
              <w:spacing w:before="0" w:beforeAutospacing="0" w:after="0" w:afterAutospacing="0"/>
              <w:ind w:firstLine="540"/>
              <w:jc w:val="both"/>
              <w:textAlignment w:val="center"/>
              <w:rPr>
                <w:color w:val="000000" w:themeColor="text1"/>
              </w:rPr>
            </w:pPr>
            <w:r w:rsidRPr="006B7FED">
              <w:rPr>
                <w:color w:val="000000" w:themeColor="text1"/>
              </w:rPr>
              <w:t>Использование на письме разделительных</w:t>
            </w:r>
            <w:r w:rsidRPr="006B7FED">
              <w:rPr>
                <w:rStyle w:val="apple-converted-space"/>
                <w:color w:val="000000" w:themeColor="text1"/>
              </w:rPr>
              <w:t> </w:t>
            </w:r>
            <w:r w:rsidRPr="006B7FED">
              <w:rPr>
                <w:b/>
                <w:bCs/>
                <w:color w:val="000000" w:themeColor="text1"/>
              </w:rPr>
              <w:t>ь</w:t>
            </w:r>
            <w:r w:rsidRPr="006B7FED">
              <w:rPr>
                <w:rStyle w:val="apple-converted-space"/>
                <w:color w:val="000000" w:themeColor="text1"/>
              </w:rPr>
              <w:t> </w:t>
            </w:r>
            <w:r w:rsidRPr="006B7FED">
              <w:rPr>
                <w:color w:val="000000" w:themeColor="text1"/>
              </w:rPr>
              <w:t>и</w:t>
            </w:r>
            <w:r w:rsidRPr="006B7FED">
              <w:rPr>
                <w:rStyle w:val="apple-converted-space"/>
                <w:color w:val="000000" w:themeColor="text1"/>
              </w:rPr>
              <w:t> </w:t>
            </w:r>
            <w:r w:rsidRPr="006B7FED">
              <w:rPr>
                <w:b/>
                <w:bCs/>
                <w:color w:val="000000" w:themeColor="text1"/>
              </w:rPr>
              <w:t>ъ.</w:t>
            </w:r>
            <w:r w:rsidRPr="006B7FED">
              <w:rPr>
                <w:color w:val="000000" w:themeColor="text1"/>
              </w:rPr>
              <w:t xml:space="preserve"> Установление соотношения звукового и буквенного состава слов типа</w:t>
            </w:r>
            <w:r w:rsidRPr="006B7FED">
              <w:rPr>
                <w:rStyle w:val="apple-converted-space"/>
                <w:color w:val="000000" w:themeColor="text1"/>
              </w:rPr>
              <w:t> </w:t>
            </w:r>
            <w:r w:rsidRPr="006B7FED">
              <w:rPr>
                <w:i/>
                <w:iCs/>
                <w:color w:val="000000" w:themeColor="text1"/>
              </w:rPr>
              <w:t>стол, конь</w:t>
            </w:r>
            <w:r w:rsidRPr="006B7FED">
              <w:rPr>
                <w:color w:val="000000" w:themeColor="text1"/>
              </w:rPr>
              <w:t>; в словах с йотированными гласными</w:t>
            </w:r>
            <w:r w:rsidRPr="006B7FED">
              <w:rPr>
                <w:rStyle w:val="apple-converted-space"/>
                <w:color w:val="000000" w:themeColor="text1"/>
              </w:rPr>
              <w:t> </w:t>
            </w:r>
            <w:r w:rsidRPr="006B7FED">
              <w:rPr>
                <w:b/>
                <w:bCs/>
                <w:color w:val="000000" w:themeColor="text1"/>
              </w:rPr>
              <w:t>е, ё, ю, я;</w:t>
            </w:r>
            <w:r w:rsidRPr="006B7FED">
              <w:rPr>
                <w:rStyle w:val="apple-converted-space"/>
                <w:color w:val="000000" w:themeColor="text1"/>
              </w:rPr>
              <w:t> </w:t>
            </w:r>
            <w:r w:rsidRPr="006B7FED">
              <w:rPr>
                <w:color w:val="000000" w:themeColor="text1"/>
              </w:rPr>
              <w:t>в словах с непроизносимыми согласными. Знание алфавита: правильное называние букв, их последовательность. Использование алфавита при работе со словарями, справочниками, каталогами.</w:t>
            </w:r>
          </w:p>
          <w:p w:rsidR="00BD5100" w:rsidRPr="006B7FED" w:rsidRDefault="00BD5100" w:rsidP="006B7FED">
            <w:pPr>
              <w:pStyle w:val="msg-header-from"/>
              <w:spacing w:before="0" w:beforeAutospacing="0" w:after="0" w:afterAutospacing="0"/>
              <w:ind w:firstLine="540"/>
              <w:jc w:val="both"/>
              <w:textAlignment w:val="center"/>
              <w:rPr>
                <w:color w:val="000000" w:themeColor="text1"/>
              </w:rPr>
            </w:pPr>
            <w:r w:rsidRPr="006B7FED">
              <w:rPr>
                <w:color w:val="000000" w:themeColor="text1"/>
              </w:rPr>
      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      </w:r>
          </w:p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rPr>
                <w:color w:val="000000" w:themeColor="text1"/>
              </w:rPr>
              <w:t>Знание алфавита: правильное называние букв, их последовательность.</w:t>
            </w:r>
          </w:p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rPr>
                <w:color w:val="000000" w:themeColor="text1"/>
              </w:rPr>
              <w:lastRenderedPageBreak/>
              <w:t>50ч.</w:t>
            </w:r>
          </w:p>
        </w:tc>
        <w:tc>
          <w:tcPr>
            <w:tcW w:w="3827" w:type="dxa"/>
          </w:tcPr>
          <w:p w:rsidR="002B04F6" w:rsidRPr="006B7FED" w:rsidRDefault="002B04F6" w:rsidP="006B7FED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B7FED">
              <w:rPr>
                <w:i/>
                <w:iCs/>
              </w:rPr>
              <w:t>Обучающиеся научатся</w:t>
            </w:r>
            <w:r w:rsidRPr="006B7FED">
              <w:t>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анализировать на слух звучащее слово: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540"/>
              <w:jc w:val="both"/>
            </w:pPr>
            <w:r w:rsidRPr="006B7FED">
              <w:t>– выделять гласные и согласные звуки в слове;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540"/>
              <w:jc w:val="both"/>
            </w:pPr>
            <w:r w:rsidRPr="006B7FED">
              <w:t>– выделять ударные и безударные гласные звуки;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540"/>
              <w:jc w:val="both"/>
            </w:pPr>
            <w:r w:rsidRPr="006B7FED">
              <w:t>– выделять звонкие и глухие, мягкие и твёрдые согласные звуки;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540"/>
              <w:jc w:val="both"/>
            </w:pPr>
            <w:r w:rsidRPr="006B7FED">
              <w:t>– выделять парные и непарные согласные звуки, только твёрдые и только мягкие согласные звуки;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различать слабую и сильную позицию гласных и согласных в корне слова;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 xml:space="preserve">использовать способы </w:t>
            </w:r>
            <w:r w:rsidRPr="006B7FED">
              <w:lastRenderedPageBreak/>
              <w:t>проверки (изменение формы слова), обозначения на письме гласных и согласных звуков в слабой позиции в корне слова;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использовать на практике знания о слогообразующей роли гласных, делить слова на слоги и для переноса;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 xml:space="preserve">анализировать слова, в которых гласные буквы </w:t>
            </w:r>
            <w:r w:rsidRPr="006B7FED">
              <w:rPr>
                <w:i/>
                <w:iCs/>
              </w:rPr>
              <w:t>е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ё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ю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я</w:t>
            </w:r>
            <w:r w:rsidRPr="006B7FED">
              <w:t xml:space="preserve"> обозначают два звука (в начале слова, в середине слова, после гласных, после разделительного мягкого знака (</w:t>
            </w:r>
            <w:r w:rsidRPr="006B7FED">
              <w:rPr>
                <w:i/>
                <w:iCs/>
              </w:rPr>
              <w:t>ь</w:t>
            </w:r>
            <w:r w:rsidRPr="006B7FED">
              <w:t>)); делить такие слова на слоги и для переноса;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rPr>
                <w:lang w:val="en-US"/>
              </w:rPr>
              <w:t> </w:t>
            </w:r>
            <w:r w:rsidRPr="006B7FED">
              <w:t xml:space="preserve">различать и сравнивать слова, в которых буквы </w:t>
            </w:r>
            <w:r w:rsidRPr="006B7FED">
              <w:rPr>
                <w:i/>
                <w:iCs/>
              </w:rPr>
              <w:t>е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ё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ю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я</w:t>
            </w:r>
            <w:r w:rsidRPr="006B7FED">
              <w:t xml:space="preserve"> обозначают два звука, и слова, в которых эти буквы обозначают мягкость согласных;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 xml:space="preserve">безошибочно писать слова с сочетаниями </w:t>
            </w:r>
            <w:r w:rsidRPr="006B7FED">
              <w:rPr>
                <w:i/>
                <w:iCs/>
              </w:rPr>
              <w:t>жи – ши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ча – ща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чу – щу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чк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чн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щн</w:t>
            </w:r>
            <w:r w:rsidRPr="006B7FED">
              <w:t>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различать (сравнивать) мягкий знак (</w:t>
            </w:r>
            <w:r w:rsidRPr="006B7FED">
              <w:rPr>
                <w:i/>
                <w:iCs/>
              </w:rPr>
              <w:t>ь</w:t>
            </w:r>
            <w:r w:rsidRPr="006B7FED">
              <w:t>) как показатель мягкости и разделительный мягкий знак (</w:t>
            </w:r>
            <w:r w:rsidRPr="006B7FED">
              <w:rPr>
                <w:i/>
                <w:iCs/>
              </w:rPr>
              <w:t>ь</w:t>
            </w:r>
            <w:r w:rsidRPr="006B7FED">
              <w:t>);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списывать слова, предложения, тексты без пропусков, вставок, искажения букв.</w:t>
            </w:r>
          </w:p>
          <w:p w:rsidR="002B04F6" w:rsidRPr="006B7FED" w:rsidRDefault="002B04F6" w:rsidP="006B7FED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Обучающиеся учатся (получат возможность научиться):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95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слушать, слышать, узнавать звучание русского слова;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95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  <w:lang w:val="en-US"/>
              </w:rPr>
              <w:lastRenderedPageBreak/>
              <w:t> </w:t>
            </w:r>
            <w:r w:rsidRPr="006B7FED">
              <w:rPr>
                <w:i/>
              </w:rPr>
              <w:t>чётко и правильно произносить согласные звуки и сочетания звуков, слова, фразы;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95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соблюдать орфоэпические правила произношения слов;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95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использовать знания и практический опыт в области фонетики, орфоэпии и графики как основу орфографически-грамотного письма;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95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писать под диктовку тексты (40–45 слов) с изученными орфограммами и пунктограммами.</w:t>
            </w:r>
          </w:p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  <w:tc>
          <w:tcPr>
            <w:tcW w:w="3785" w:type="dxa"/>
            <w:vMerge w:val="restart"/>
          </w:tcPr>
          <w:p w:rsidR="00534D56" w:rsidRPr="006B7FED" w:rsidRDefault="00534D56" w:rsidP="006B7FE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B7FED">
              <w:rPr>
                <w:b/>
                <w:bCs/>
                <w:i/>
                <w:iCs/>
              </w:rPr>
              <w:lastRenderedPageBreak/>
              <w:t>Личностные универсальные учебные действия</w:t>
            </w:r>
          </w:p>
          <w:p w:rsidR="00534D56" w:rsidRPr="006B7FED" w:rsidRDefault="00534D56" w:rsidP="006B7FED">
            <w:pPr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У обучающегося будут сформированы: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внутренняя позиция школьника на уровне положительного отношения к занятиям русским языком, к школе;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интерес к предметно-исследовательской деятельности,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предложенной в учебнике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и учебных пособиях;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ориентация на понимание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предложений и оценок учителей и товарищей;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понимание причин успехов в учебе;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lastRenderedPageBreak/>
              <w:t>– оценка одноклассников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на основе заданных критериев успешности учебной деятельности;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понимание нравственного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содержания поступков окружающих людей;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этические чувства (сочувствия, стыда, вины, совести) на основе анализа поступков одноклассников и собственных поступков;</w:t>
            </w:r>
          </w:p>
          <w:p w:rsidR="00534D56" w:rsidRPr="006B7FED" w:rsidRDefault="00534D56" w:rsidP="006B7FED">
            <w:pPr>
              <w:jc w:val="both"/>
            </w:pPr>
            <w:r w:rsidRPr="006B7FED">
              <w:t>– представление о своей этнической принадлежности</w:t>
            </w:r>
          </w:p>
          <w:p w:rsidR="00534D56" w:rsidRPr="006B7FED" w:rsidRDefault="00534D56" w:rsidP="006B7FED">
            <w:pPr>
              <w:jc w:val="both"/>
            </w:pP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интереса к познанию русского языка;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ориентации на анализ соответствия результатов требованиям конкретной учебной задачи;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самооценки на основе заданных критериев успешности учебной деятельности;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чувства сопричастности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и гордости за свою Родину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и народ;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представления о своей гражданской идентичности в форме осознания «Я» как гражданина России;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ориентации в поведении на принятые моральные нормы;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lastRenderedPageBreak/>
              <w:t>– понимания чувств одноклассников, учителей;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представления о красоте</w:t>
            </w:r>
          </w:p>
          <w:p w:rsidR="00534D56" w:rsidRPr="006B7FED" w:rsidRDefault="00534D56" w:rsidP="006B7FED">
            <w:pPr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природы России и родного края на основе материалов комплекта по русскому языку.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B7FED">
              <w:rPr>
                <w:b/>
                <w:bCs/>
                <w:i/>
                <w:iCs/>
              </w:rPr>
              <w:t>Регулятивные универсальные учебные действия</w:t>
            </w:r>
          </w:p>
          <w:p w:rsidR="00534D56" w:rsidRPr="006B7FED" w:rsidRDefault="00534D56" w:rsidP="006B7FED">
            <w:pPr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Обучающийся научится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принимать и сохранять учебную задачу;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учитывать выделенные учителем ориентиры действия в учебном материале;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принимать установленные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правила в планировании и контроле способа решения;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в сотрудничестве с учителем, классом находить несколько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вариантов решения учебной задачи; – осуществлять пошаговый контроль по результату под руководством учителя;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вносить необходимые коррективы в действия на основе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принятых правил;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адекватно воспринимать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оценку своей работы учителями, товарищами, другими лицами;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принимать роль в учебном сотрудничестве;</w:t>
            </w:r>
          </w:p>
          <w:p w:rsidR="00534D56" w:rsidRPr="006B7FED" w:rsidRDefault="00534D56" w:rsidP="006B7FED">
            <w:pPr>
              <w:jc w:val="both"/>
            </w:pPr>
            <w:r w:rsidRPr="006B7FED">
              <w:lastRenderedPageBreak/>
              <w:t>– выполнять учебные действия в устной, письменной речи, во внутреннем плане.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контролировать и оценивать свои действия при сотрудничестве с учителем, одноклассниками;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на основе результатов решения практических задач делать теоретические выводы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о свойствах изучаемых языковых фактов и явлений в сотрудничестве с учителем и одноклассниками;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самостоятельно адекватно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оценивать правильность выполнения действия и вносить</w:t>
            </w:r>
          </w:p>
          <w:p w:rsidR="00534D56" w:rsidRPr="006B7FED" w:rsidRDefault="00534D56" w:rsidP="006B7FED">
            <w:pPr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необходимые коррективы в исполнение в конце действия</w:t>
            </w:r>
          </w:p>
          <w:p w:rsidR="00534D56" w:rsidRPr="006B7FED" w:rsidRDefault="00534D56" w:rsidP="006B7FED">
            <w:pPr>
              <w:jc w:val="both"/>
              <w:rPr>
                <w:i/>
                <w:iCs/>
              </w:rPr>
            </w:pP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B7FED">
              <w:rPr>
                <w:b/>
                <w:bCs/>
                <w:i/>
                <w:iCs/>
              </w:rPr>
              <w:t>Познавательные универсальные учебные действия</w:t>
            </w:r>
          </w:p>
          <w:p w:rsidR="00534D56" w:rsidRPr="006B7FED" w:rsidRDefault="00534D56" w:rsidP="006B7FED">
            <w:pPr>
              <w:jc w:val="both"/>
              <w:rPr>
                <w:b/>
                <w:i/>
                <w:iCs/>
              </w:rPr>
            </w:pPr>
            <w:r w:rsidRPr="006B7FED">
              <w:rPr>
                <w:b/>
                <w:i/>
                <w:iCs/>
              </w:rPr>
              <w:t>Обучающийся научится</w:t>
            </w:r>
          </w:p>
          <w:p w:rsidR="00534D56" w:rsidRPr="006B7FED" w:rsidRDefault="00534D56" w:rsidP="006B7FED">
            <w:pPr>
              <w:jc w:val="both"/>
              <w:rPr>
                <w:b/>
                <w:i/>
                <w:iCs/>
              </w:rPr>
            </w:pP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пользоваться знаками, символами, таблицами, схемами, приведенными в учебной литературе; – строить сообщение в устной форме;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находить в материалах учебника ответ на заданный вопрос;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lastRenderedPageBreak/>
              <w:t>– ориентироваться на возможное разнообразие способов решения учебной задачи;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анализировать изучаемые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объекты с выделением существенных и несущественных признаков;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воспринимать смысл предъявляемого текста;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анализировать объекты с выделением существенных и несущественных признаков (в коллективной организации деятельности);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осуществлять синтез как составление целого из частей;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проводить сравнение, сериацию и классификацию изученных объектов по самостоятельно выделенным основаниям (критериям) при указании количества групп;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устанавливать причинно-следственные связи в изучаемом круге явлений;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обобщать (выделять ряд или класс объектов как по заданному признаку, так и самостоятельно);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подводить анализируемые объекты (явления) под понятия разного уровня обобщения (например: часть речи –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самостоятельная часть речи –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lastRenderedPageBreak/>
              <w:t>имя существительное – одушевленное/неодушевленное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и т.д.);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проводить аналогии между</w:t>
            </w:r>
          </w:p>
          <w:p w:rsidR="00534D56" w:rsidRPr="006B7FED" w:rsidRDefault="00534D56" w:rsidP="006B7FED">
            <w:pPr>
              <w:jc w:val="both"/>
            </w:pPr>
            <w:r w:rsidRPr="006B7FED">
              <w:t>изучаемым материалом и собственным опытом.</w:t>
            </w:r>
          </w:p>
          <w:p w:rsidR="00534D56" w:rsidRPr="006B7FED" w:rsidRDefault="00534D56" w:rsidP="006B7FED">
            <w:pPr>
              <w:jc w:val="both"/>
            </w:pPr>
          </w:p>
          <w:p w:rsidR="00534D56" w:rsidRPr="006B7FED" w:rsidRDefault="00534D56" w:rsidP="006B7FED">
            <w:pPr>
              <w:jc w:val="both"/>
            </w:pP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строить небольшие сообщения в устной и письменной форме;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выделять информацию из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сообщений разных видов (в т.ч.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текстов) в соответствии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с учебной задачей;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осуществлять запись (фиксацию) указанной учителем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информации об изучаемом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языковом факте;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проводить сравнение, сериацию и классификацию изученных объектов по самостоятельно выделенным основаниям (критериям) при указании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и без указания количества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групп;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обобщать (выводить общее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для целого ряда единичных</w:t>
            </w:r>
          </w:p>
          <w:p w:rsidR="00534D56" w:rsidRPr="006B7FED" w:rsidRDefault="00534D56" w:rsidP="006B7FED">
            <w:pPr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объектов).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B7FED">
              <w:rPr>
                <w:b/>
                <w:bCs/>
                <w:i/>
                <w:iCs/>
              </w:rPr>
              <w:t>Коммуникативные универсальные учебные действия</w:t>
            </w:r>
          </w:p>
          <w:p w:rsidR="00534D56" w:rsidRPr="006B7FED" w:rsidRDefault="00534D56" w:rsidP="006B7FED">
            <w:pPr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Обучающийся научится: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lastRenderedPageBreak/>
              <w:t>выбирать адекватные речевые средства в диалоге с учителем, одноклассниками;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воспринимать другое мнение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и позицию;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формулировать собственное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мнение и позицию;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договариваться, приходить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к общему решению (во фронтальной деятельности под руководством учителя);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</w:pPr>
            <w:r w:rsidRPr="006B7FED">
              <w:t>– строить понятные для партнера высказывания;</w:t>
            </w:r>
          </w:p>
          <w:p w:rsidR="00534D56" w:rsidRPr="006B7FED" w:rsidRDefault="00534D56" w:rsidP="006B7FED">
            <w:pPr>
              <w:jc w:val="both"/>
            </w:pPr>
            <w:r w:rsidRPr="006B7FED">
              <w:t>– задавать вопросы, адекватные данной ситуации, позволяющие оценить ее в процессе общения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строить монологическое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высказывание;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ориентироваться на позицию партнера в общении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и взаимодействии;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учитывать другое мнение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и позицию;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договариваться, приходить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к общему решению (при работе в группе, в паре);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– контролировать действия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партнера: оценивать качество, последовательность действий, выполняемых партнером, производить сравнение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данных операций с тем, как бы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их выполнил «я сам»;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lastRenderedPageBreak/>
              <w:t>– адекватно использовать</w:t>
            </w:r>
          </w:p>
          <w:p w:rsidR="00534D56" w:rsidRPr="006B7FED" w:rsidRDefault="00534D56" w:rsidP="006B7F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B7FED">
              <w:rPr>
                <w:i/>
                <w:iCs/>
              </w:rPr>
              <w:t>средства устной речи для решения различных коммуникативных задач;</w:t>
            </w:r>
          </w:p>
          <w:p w:rsidR="00534D56" w:rsidRPr="006B7FED" w:rsidRDefault="00534D56" w:rsidP="006B7FED">
            <w:pPr>
              <w:jc w:val="both"/>
            </w:pPr>
            <w:r w:rsidRPr="006B7FED">
              <w:rPr>
                <w:i/>
                <w:iCs/>
              </w:rPr>
              <w:t>– осуществлять действие взаимоконтроля.</w:t>
            </w:r>
          </w:p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</w:tr>
      <w:tr w:rsidR="00BD5100" w:rsidRPr="006B7FED" w:rsidTr="001D0F4D">
        <w:tc>
          <w:tcPr>
            <w:tcW w:w="2518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rPr>
                <w:b/>
              </w:rPr>
              <w:lastRenderedPageBreak/>
              <w:t>Состав слова (морфемика)</w:t>
            </w:r>
          </w:p>
        </w:tc>
        <w:tc>
          <w:tcPr>
            <w:tcW w:w="4253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rPr>
                <w:color w:val="000000" w:themeColor="text1"/>
              </w:rPr>
              <w:t xml:space="preserve">Овладение понятием «родственные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</w:t>
            </w:r>
          </w:p>
        </w:tc>
        <w:tc>
          <w:tcPr>
            <w:tcW w:w="1134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t>26 ч.</w:t>
            </w:r>
          </w:p>
        </w:tc>
        <w:tc>
          <w:tcPr>
            <w:tcW w:w="3827" w:type="dxa"/>
          </w:tcPr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B7FED">
              <w:rPr>
                <w:i/>
                <w:iCs/>
              </w:rPr>
              <w:t>Обучающиеся научатся</w:t>
            </w:r>
            <w:r w:rsidRPr="006B7FED">
              <w:t>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6B7FED">
              <w:t>подбирать группы родственных (однокоренных) слов;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6B7FED">
              <w:t>выделять корень в однокоренных словах;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6B7FED">
              <w:t>различать однокоренные слова и разные формы одного и того же слова;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6B7FED">
              <w:t>распознавать безударные гласные и парные согласные в слове как орфограммы;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6B7FED">
              <w:rPr>
                <w:lang w:val="en-US"/>
              </w:rPr>
              <w:t> </w:t>
            </w:r>
            <w:r w:rsidRPr="006B7FED">
              <w:t>использовать в практической деятельности способы проверки безударных гласных и парных согласных (изменение формы числа и подбор однокоренных слов);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6B7FED">
              <w:t xml:space="preserve">применять правила проверки </w:t>
            </w:r>
            <w:r w:rsidRPr="006B7FED">
              <w:lastRenderedPageBreak/>
              <w:t xml:space="preserve">безударных гласных в корне слов с сочетаниями </w:t>
            </w:r>
            <w:r w:rsidRPr="006B7FED">
              <w:rPr>
                <w:i/>
                <w:iCs/>
              </w:rPr>
              <w:t>жи – ши</w:t>
            </w:r>
            <w:r w:rsidRPr="006B7FED">
              <w:t>.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  <w:iCs/>
              </w:rPr>
              <w:t>Обучающиеся учатся (получат возможность научиться)</w:t>
            </w:r>
            <w:r w:rsidRPr="006B7FED">
              <w:rPr>
                <w:i/>
              </w:rPr>
              <w:t>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различать слова, близкие по смыслу, но не однокоренные;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распознавать слова, одинаково звучащие, но не однокоренные;</w:t>
            </w:r>
          </w:p>
          <w:p w:rsidR="00BD5100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использовать термины «корень слова», «однокоренные слова», «родственные слова», «разные формы одного и того же слова».</w:t>
            </w:r>
          </w:p>
        </w:tc>
        <w:tc>
          <w:tcPr>
            <w:tcW w:w="3785" w:type="dxa"/>
            <w:vMerge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</w:tr>
      <w:tr w:rsidR="00BD5100" w:rsidRPr="006B7FED" w:rsidTr="001D0F4D">
        <w:tc>
          <w:tcPr>
            <w:tcW w:w="2518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</w:pPr>
            <w:r w:rsidRPr="006B7FED">
              <w:rPr>
                <w:b/>
              </w:rPr>
              <w:lastRenderedPageBreak/>
              <w:t xml:space="preserve">Лексика </w:t>
            </w:r>
            <w:r w:rsidRPr="006B7FED">
              <w:t>(содержательно представлен в разделах «Синтаксис», «Морфология и морфемика»).</w:t>
            </w:r>
            <w:r w:rsidRPr="006B7FED">
              <w:rPr>
                <w:b/>
              </w:rPr>
              <w:t xml:space="preserve">  </w:t>
            </w:r>
          </w:p>
        </w:tc>
        <w:tc>
          <w:tcPr>
            <w:tcW w:w="4253" w:type="dxa"/>
          </w:tcPr>
          <w:p w:rsidR="00BD5100" w:rsidRPr="006B7FED" w:rsidRDefault="00BD5100" w:rsidP="006B7FED">
            <w:r w:rsidRPr="006B7FED">
              <w:t>Слово и его лексическое значение. Слово в словаре и тексте. Определение значения слова в толковом словарике учебника. Слова однозначные и многозначные.</w:t>
            </w:r>
          </w:p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t>Синонимы. Антонимы.</w:t>
            </w:r>
          </w:p>
        </w:tc>
        <w:tc>
          <w:tcPr>
            <w:tcW w:w="1134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</w:pPr>
          </w:p>
        </w:tc>
        <w:tc>
          <w:tcPr>
            <w:tcW w:w="3827" w:type="dxa"/>
          </w:tcPr>
          <w:p w:rsidR="002B04F6" w:rsidRPr="006B7FED" w:rsidRDefault="002B04F6" w:rsidP="006B7FED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6B7FED">
              <w:rPr>
                <w:i/>
                <w:iCs/>
              </w:rPr>
              <w:t>Обучающиеся научатся</w:t>
            </w:r>
            <w:r w:rsidRPr="006B7FED">
              <w:t>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335"/>
              </w:tabs>
              <w:autoSpaceDE w:val="0"/>
              <w:autoSpaceDN w:val="0"/>
              <w:adjustRightInd w:val="0"/>
              <w:jc w:val="both"/>
            </w:pPr>
            <w:r w:rsidRPr="006B7FED">
              <w:t>различать лексическое значение изучаемых частей речи (имя существительное, имя прилагательное, глагол);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335"/>
              </w:tabs>
              <w:autoSpaceDE w:val="0"/>
              <w:autoSpaceDN w:val="0"/>
              <w:adjustRightInd w:val="0"/>
              <w:jc w:val="both"/>
            </w:pPr>
            <w:r w:rsidRPr="006B7FED">
              <w:t>толковать значение слов через подбор синонимов и антонимов;</w:t>
            </w:r>
          </w:p>
          <w:p w:rsidR="002B04F6" w:rsidRPr="006B7FED" w:rsidRDefault="002B04F6" w:rsidP="006B7FED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B7FED">
              <w:t>распознавать в тексте многозначные слова, слова, употреблённые в прямом и перенос</w:t>
            </w:r>
          </w:p>
          <w:p w:rsidR="002B04F6" w:rsidRPr="006B7FED" w:rsidRDefault="002B04F6" w:rsidP="006B7FED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  <w:iCs/>
              </w:rPr>
              <w:t>Обучающиеся учатся (получат возможность научиться)</w:t>
            </w:r>
            <w:r w:rsidRPr="006B7FED">
              <w:rPr>
                <w:i/>
              </w:rPr>
              <w:t>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объяснять особенности лексики различных типов текстов (описание, повествование; сказка, загадка и</w:t>
            </w:r>
            <w:r w:rsidRPr="006B7FED">
              <w:rPr>
                <w:i/>
                <w:lang w:val="en-US"/>
              </w:rPr>
              <w:t> </w:t>
            </w:r>
            <w:r w:rsidRPr="006B7FED">
              <w:rPr>
                <w:i/>
              </w:rPr>
              <w:t>т.</w:t>
            </w:r>
            <w:r w:rsidRPr="006B7FED">
              <w:rPr>
                <w:i/>
                <w:lang w:val="en-US"/>
              </w:rPr>
              <w:t> </w:t>
            </w:r>
            <w:r w:rsidRPr="006B7FED">
              <w:rPr>
                <w:i/>
              </w:rPr>
              <w:t>д.);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объяснять значение фразеологизмов (без терминологии);</w:t>
            </w:r>
          </w:p>
          <w:p w:rsidR="00BD5100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 xml:space="preserve">пользоваться толковым </w:t>
            </w:r>
            <w:r w:rsidRPr="006B7FED">
              <w:rPr>
                <w:i/>
              </w:rPr>
              <w:lastRenderedPageBreak/>
              <w:t>словарём.</w:t>
            </w:r>
          </w:p>
        </w:tc>
        <w:tc>
          <w:tcPr>
            <w:tcW w:w="3785" w:type="dxa"/>
            <w:vMerge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</w:tr>
      <w:tr w:rsidR="00BD5100" w:rsidRPr="006B7FED" w:rsidTr="001D0F4D">
        <w:tc>
          <w:tcPr>
            <w:tcW w:w="2518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rPr>
                <w:b/>
              </w:rPr>
              <w:lastRenderedPageBreak/>
              <w:t>Морфология (части речи</w:t>
            </w:r>
            <w:r w:rsidRPr="006B7FED">
              <w:rPr>
                <w:b/>
                <w:lang w:val="en-US"/>
              </w:rPr>
              <w:t>)</w:t>
            </w:r>
            <w:r w:rsidRPr="006B7FED">
              <w:rPr>
                <w:b/>
              </w:rPr>
              <w:t xml:space="preserve"> </w:t>
            </w:r>
          </w:p>
        </w:tc>
        <w:tc>
          <w:tcPr>
            <w:tcW w:w="4253" w:type="dxa"/>
          </w:tcPr>
          <w:p w:rsidR="00BD5100" w:rsidRPr="006B7FED" w:rsidRDefault="00BD5100" w:rsidP="006B7FED">
            <w:r w:rsidRPr="006B7FED">
              <w:t>Части речи, деление частей речи на самостоятельные и служебные. Предлог.</w:t>
            </w:r>
          </w:p>
          <w:p w:rsidR="00BD5100" w:rsidRPr="006B7FED" w:rsidRDefault="00BD5100" w:rsidP="006B7FED">
            <w:r w:rsidRPr="006B7FED">
              <w:t>Имя существительное: общее значение. Число имен существительных.</w:t>
            </w:r>
          </w:p>
          <w:p w:rsidR="00BD5100" w:rsidRPr="006B7FED" w:rsidRDefault="00BD5100" w:rsidP="006B7FED">
            <w:r w:rsidRPr="006B7FED">
              <w:t>Имя прилагательное: общее значение. Изменение имен прилагательных по числам.</w:t>
            </w:r>
          </w:p>
          <w:p w:rsidR="00BD5100" w:rsidRPr="006B7FED" w:rsidRDefault="00BD5100" w:rsidP="006B7FED">
            <w:r w:rsidRPr="006B7FED">
              <w:t>Глагол как часть речи. Изменение глаголов по числам.</w:t>
            </w:r>
          </w:p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rPr>
                <w:color w:val="000000" w:themeColor="text1"/>
              </w:rPr>
              <w:t>30 ч.</w:t>
            </w:r>
          </w:p>
        </w:tc>
        <w:tc>
          <w:tcPr>
            <w:tcW w:w="3827" w:type="dxa"/>
          </w:tcPr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Обучающиеся научатся: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распознавать имена существительные, имена прилагательные, глаголы по двум признакам: лексическому значению и грамматическому вопросу;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использовать термины «имя существительное», «имя прилагательное», «глагол».</w:t>
            </w:r>
          </w:p>
          <w:p w:rsidR="002B04F6" w:rsidRPr="006B7FED" w:rsidRDefault="002B04F6" w:rsidP="006B7FED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В рамках темы «Имя существительное» обучающиеся научатся: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распознавать имена существительные по двум признакам: лексическому значению и грамматическому вопросу;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 xml:space="preserve">различать имена существительные, отвечающие на вопрос  </w:t>
            </w:r>
            <w:r w:rsidRPr="006B7FED">
              <w:rPr>
                <w:spacing w:val="40"/>
              </w:rPr>
              <w:t>кт</w:t>
            </w:r>
            <w:r w:rsidRPr="006B7FED">
              <w:t xml:space="preserve">о? и имена существительные, отвечающие на вопрос  </w:t>
            </w:r>
            <w:r w:rsidRPr="006B7FED">
              <w:rPr>
                <w:spacing w:val="40"/>
              </w:rPr>
              <w:t>чт</w:t>
            </w:r>
            <w:r w:rsidRPr="006B7FED">
              <w:t>о?;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определять форму числа имени существительного;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изменять имена существительные по числам;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распознавать имена собственные (имена, фамилии, отчества людей, клички животных, названия городов, рек и</w:t>
            </w:r>
            <w:r w:rsidRPr="006B7FED">
              <w:rPr>
                <w:lang w:val="en-US"/>
              </w:rPr>
              <w:t> </w:t>
            </w:r>
            <w:r w:rsidRPr="006B7FED">
              <w:t>т.</w:t>
            </w:r>
            <w:r w:rsidRPr="006B7FED">
              <w:rPr>
                <w:lang w:val="en-US"/>
              </w:rPr>
              <w:t> </w:t>
            </w:r>
            <w:r w:rsidRPr="006B7FED">
              <w:t>д.);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 xml:space="preserve">распознавать имена </w:t>
            </w:r>
            <w:r w:rsidRPr="006B7FED">
              <w:lastRenderedPageBreak/>
              <w:t>собственные в зависимости от контекста (</w:t>
            </w:r>
            <w:r w:rsidRPr="006B7FED">
              <w:rPr>
                <w:i/>
                <w:iCs/>
              </w:rPr>
              <w:t>орёл –</w:t>
            </w:r>
            <w:r w:rsidRPr="006B7FED">
              <w:rPr>
                <w:i/>
                <w:iCs/>
                <w:lang w:val="en-US"/>
              </w:rPr>
              <w:t> </w:t>
            </w:r>
            <w:r w:rsidRPr="006B7FED">
              <w:rPr>
                <w:i/>
                <w:iCs/>
              </w:rPr>
              <w:t>Орёл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роза –</w:t>
            </w:r>
            <w:r w:rsidRPr="006B7FED">
              <w:rPr>
                <w:i/>
                <w:iCs/>
                <w:lang w:val="en-US"/>
              </w:rPr>
              <w:t> </w:t>
            </w:r>
            <w:r w:rsidRPr="006B7FED">
              <w:rPr>
                <w:i/>
                <w:iCs/>
              </w:rPr>
              <w:t>Роза</w:t>
            </w:r>
            <w:r w:rsidRPr="006B7FED">
              <w:t>);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писать имена собственные по правилам.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В рамках темы «Имя прилагательное» обучающиеся научатся: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t>распознавать имена прилагательные по двум признакам: лексическому значению и грамматическому вопросу;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t>определять, признак одного или многих предметов называет данное имя прилагательное;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t>изменять имена прилагательные по числам;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t>различать (характеризовать) признаки, которые называют имена прилагательные (цвет, размер, вкус и</w:t>
            </w:r>
            <w:r w:rsidRPr="006B7FED">
              <w:rPr>
                <w:lang w:val="en-US"/>
              </w:rPr>
              <w:t> </w:t>
            </w:r>
            <w:r w:rsidRPr="006B7FED">
              <w:t>т.</w:t>
            </w:r>
            <w:r w:rsidRPr="006B7FED">
              <w:rPr>
                <w:lang w:val="en-US"/>
              </w:rPr>
              <w:t> </w:t>
            </w:r>
            <w:r w:rsidRPr="006B7FED">
              <w:t>д.);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t>различать имена прилагательные, близкие и противоположные по значению;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t>выделять словосочетания имён существительных с именами прилагательными (без использования термина «словосочетание»), устанавливать между ними связь по вопросам (ставить вопрос от имени существительного к имени прилагательному);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lastRenderedPageBreak/>
              <w:t>устанавливать зависимость формы числа прилагательного от формы числа существительного, с которым оно связано.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В рамках темы «Глагол» обучающиеся научатся: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t>распознавать глаголы по двум признакам: лексическому значению и грамматическому вопросу;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t>определять, действие одного или многих предметов называет данный глагол;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t>изменять глаголы по числам;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7FED">
              <w:t>устанавливать зависимость формы числа глагола от формы числа имени существительного, с которым он связан.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В рамках темы «Предлог» обучающиеся научатся: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находить предлоги в предложении;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писать предлоги отдельно от других слов.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Обучающиеся учатся (получат возможность научиться):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находить в предложении, тексте имена существительные, имена прилагательные, глаголы по двум признакам: лексическому значению и грамматическому вопросу;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 xml:space="preserve">устанавливать зависимость </w:t>
            </w:r>
            <w:r w:rsidRPr="006B7FED">
              <w:rPr>
                <w:i/>
              </w:rPr>
              <w:lastRenderedPageBreak/>
              <w:t>формы числа имени прилагательного и глагола от формы числа имени существительного, с которым данное слово связано;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 xml:space="preserve">различать глаголы, отвечающие на вопрос </w:t>
            </w:r>
            <w:r w:rsidRPr="006B7FED">
              <w:rPr>
                <w:i/>
                <w:spacing w:val="40"/>
              </w:rPr>
              <w:t>что делат</w:t>
            </w:r>
            <w:r w:rsidRPr="006B7FED">
              <w:rPr>
                <w:i/>
              </w:rPr>
              <w:t xml:space="preserve">ь? и на вопрос </w:t>
            </w:r>
            <w:r w:rsidRPr="006B7FED">
              <w:rPr>
                <w:i/>
                <w:spacing w:val="40"/>
              </w:rPr>
              <w:t>что сделат</w:t>
            </w:r>
            <w:r w:rsidRPr="006B7FED">
              <w:rPr>
                <w:i/>
              </w:rPr>
              <w:t>ь?;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объяснять значение предлогов в речи;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понимать, что предлог всегда связан с существительным, независимо от места предлога в предложении;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7FED">
              <w:rPr>
                <w:i/>
              </w:rPr>
              <w:t>находить в предложении существительное, к которому относится предлог.</w:t>
            </w:r>
          </w:p>
          <w:p w:rsidR="002B04F6" w:rsidRPr="006B7FED" w:rsidRDefault="002B04F6" w:rsidP="006B7FED">
            <w:pPr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2B04F6" w:rsidRPr="006B7FED" w:rsidRDefault="002B04F6" w:rsidP="006B7FED">
            <w:pPr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785" w:type="dxa"/>
            <w:vMerge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</w:tr>
      <w:tr w:rsidR="00BD5100" w:rsidRPr="006B7FED" w:rsidTr="001D0F4D">
        <w:tc>
          <w:tcPr>
            <w:tcW w:w="2518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rPr>
                <w:b/>
              </w:rPr>
              <w:lastRenderedPageBreak/>
              <w:t>Синтаксис</w:t>
            </w:r>
          </w:p>
        </w:tc>
        <w:tc>
          <w:tcPr>
            <w:tcW w:w="4253" w:type="dxa"/>
          </w:tcPr>
          <w:p w:rsidR="00BD5100" w:rsidRPr="006B7FED" w:rsidRDefault="00BD5100" w:rsidP="006B7FED">
            <w:r w:rsidRPr="006B7FED">
              <w:t>Слово, словосочетание и предложение.</w:t>
            </w:r>
          </w:p>
          <w:p w:rsidR="00BD5100" w:rsidRPr="006B7FED" w:rsidRDefault="00BD5100" w:rsidP="006B7FED">
            <w:r w:rsidRPr="006B7FED">
              <w:t xml:space="preserve">Связь слов в словосочетании (главное и зависимое). </w:t>
            </w:r>
          </w:p>
          <w:p w:rsidR="00BD5100" w:rsidRPr="006B7FED" w:rsidRDefault="00BD5100" w:rsidP="006B7FED">
            <w:r w:rsidRPr="006B7FED">
              <w:t xml:space="preserve">Предложения повествовательные, вопросительные и побудительные (по цели высказывания). </w:t>
            </w:r>
          </w:p>
          <w:p w:rsidR="00BD5100" w:rsidRPr="006B7FED" w:rsidRDefault="00BD5100" w:rsidP="006B7FED">
            <w:r w:rsidRPr="006B7FED">
              <w:t>Предложения восклицательные и невосклицательные (по интонации).</w:t>
            </w:r>
          </w:p>
          <w:p w:rsidR="00BD5100" w:rsidRPr="006B7FED" w:rsidRDefault="00BD5100" w:rsidP="006B7FED">
            <w:r w:rsidRPr="006B7FED">
              <w:t xml:space="preserve">Главные члены предложения (грамматическая основа): подлежащее и сказуемое. </w:t>
            </w:r>
          </w:p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rPr>
                <w:color w:val="000000" w:themeColor="text1"/>
              </w:rPr>
              <w:t>20 ч.</w:t>
            </w:r>
          </w:p>
        </w:tc>
        <w:tc>
          <w:tcPr>
            <w:tcW w:w="3827" w:type="dxa"/>
          </w:tcPr>
          <w:p w:rsidR="00BD5100" w:rsidRPr="006B7FED" w:rsidRDefault="00BD5100" w:rsidP="006B7FED">
            <w:r w:rsidRPr="006B7FED">
              <w:rPr>
                <w:b/>
              </w:rPr>
              <w:t>Анализировать</w:t>
            </w:r>
            <w:r w:rsidRPr="006B7FED">
              <w:t xml:space="preserve"> деформированный текст: определять границы предложений, выбирать знак в конце предложений.</w:t>
            </w:r>
          </w:p>
          <w:p w:rsidR="00BD5100" w:rsidRPr="006B7FED" w:rsidRDefault="00BD5100" w:rsidP="006B7FED">
            <w:r w:rsidRPr="006B7FED">
              <w:rPr>
                <w:b/>
              </w:rPr>
              <w:t>Задавать</w:t>
            </w:r>
            <w:r w:rsidRPr="006B7FED">
              <w:t xml:space="preserve"> от слова к слову смысловой вопрос.</w:t>
            </w:r>
          </w:p>
          <w:p w:rsidR="00BD5100" w:rsidRPr="006B7FED" w:rsidRDefault="00BD5100" w:rsidP="006B7FED">
            <w:r w:rsidRPr="006B7FED">
              <w:rPr>
                <w:b/>
              </w:rPr>
              <w:t xml:space="preserve">Классифицировать </w:t>
            </w:r>
            <w:r w:rsidRPr="006B7FED">
              <w:t>предложения по цели высказывания, находить в тексте повествовательные/ вопросительные предложения.</w:t>
            </w:r>
          </w:p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  <w:r w:rsidRPr="006B7FED">
              <w:rPr>
                <w:b/>
              </w:rPr>
              <w:t xml:space="preserve">Распространять </w:t>
            </w:r>
            <w:r w:rsidRPr="006B7FED">
              <w:t>предложения по опорным словам.</w:t>
            </w:r>
          </w:p>
        </w:tc>
        <w:tc>
          <w:tcPr>
            <w:tcW w:w="3785" w:type="dxa"/>
            <w:vMerge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</w:tr>
      <w:tr w:rsidR="00BD5100" w:rsidRPr="006B7FED" w:rsidTr="001D0F4D">
        <w:tc>
          <w:tcPr>
            <w:tcW w:w="2518" w:type="dxa"/>
          </w:tcPr>
          <w:p w:rsidR="00BD5100" w:rsidRPr="006B7FED" w:rsidRDefault="00BD5100" w:rsidP="006B7FED">
            <w:pPr>
              <w:jc w:val="both"/>
              <w:rPr>
                <w:b/>
                <w:color w:val="000000"/>
              </w:rPr>
            </w:pPr>
            <w:r w:rsidRPr="006B7FED">
              <w:rPr>
                <w:b/>
                <w:color w:val="000000"/>
              </w:rPr>
              <w:lastRenderedPageBreak/>
              <w:t>Орфография и пунктуация</w:t>
            </w:r>
          </w:p>
          <w:p w:rsidR="00BD5100" w:rsidRPr="006B7FED" w:rsidRDefault="002B04F6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both"/>
            </w:pPr>
            <w:r w:rsidRPr="006B7FED">
              <w:rPr>
                <w:color w:val="000000"/>
              </w:rPr>
              <w:t xml:space="preserve">(раздел </w:t>
            </w:r>
            <w:r w:rsidR="00BD5100" w:rsidRPr="006B7FED">
              <w:rPr>
                <w:color w:val="000000"/>
              </w:rPr>
              <w:t>содержательно представлен в разделах «Фонетика и графика», «Состав слова», «Синтаксис»)</w:t>
            </w:r>
          </w:p>
        </w:tc>
        <w:tc>
          <w:tcPr>
            <w:tcW w:w="4253" w:type="dxa"/>
          </w:tcPr>
          <w:p w:rsidR="00BD5100" w:rsidRPr="006B7FED" w:rsidRDefault="00BD5100" w:rsidP="006B7FED">
            <w:pPr>
              <w:jc w:val="both"/>
            </w:pPr>
            <w:r w:rsidRPr="006B7FED">
              <w:t xml:space="preserve">Правописание </w:t>
            </w:r>
            <w:r w:rsidRPr="006B7FED">
              <w:rPr>
                <w:b/>
              </w:rPr>
              <w:t xml:space="preserve">жи-ши, ча-ща, чу-щу. </w:t>
            </w:r>
            <w:r w:rsidRPr="006B7FED">
              <w:t xml:space="preserve">Обозначение мягкости согласных с помощью </w:t>
            </w:r>
            <w:r w:rsidRPr="006B7FED">
              <w:rPr>
                <w:b/>
              </w:rPr>
              <w:t>ь</w:t>
            </w:r>
            <w:r w:rsidRPr="006B7FED">
              <w:t xml:space="preserve">. Перенос слов. Правописание заглавной буквы в начале предложения и в именах собственных. </w:t>
            </w:r>
          </w:p>
          <w:p w:rsidR="00BD5100" w:rsidRPr="006B7FED" w:rsidRDefault="00BD5100" w:rsidP="006B7FED">
            <w:pPr>
              <w:jc w:val="both"/>
            </w:pPr>
            <w:r w:rsidRPr="006B7FED">
              <w:t>Правописание гласных и согласных в корнях: безударная проверяемая гласная в корне, проверяемая согласная. Правописание слов с непроверяемыми гласными и согласными (словарные слова, определяемые программой).</w:t>
            </w:r>
          </w:p>
          <w:p w:rsidR="00BD5100" w:rsidRPr="006B7FED" w:rsidRDefault="00BD5100" w:rsidP="006B7FED">
            <w:pPr>
              <w:jc w:val="both"/>
            </w:pPr>
            <w:r w:rsidRPr="006B7FED">
              <w:t>Правописание разделительных Ь и Ъ знаков.</w:t>
            </w:r>
          </w:p>
          <w:p w:rsidR="00BD5100" w:rsidRPr="006B7FED" w:rsidRDefault="00BD5100" w:rsidP="006B7FED">
            <w:pPr>
              <w:jc w:val="both"/>
            </w:pPr>
            <w:r w:rsidRPr="006B7FED">
              <w:t>Знаки препинаний в конце предложения: точка, вопросительный и восклицательный знаки.</w:t>
            </w:r>
          </w:p>
        </w:tc>
        <w:tc>
          <w:tcPr>
            <w:tcW w:w="1134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  <w:r w:rsidRPr="006B7FED">
              <w:rPr>
                <w:i/>
                <w:iCs/>
              </w:rPr>
              <w:t>Обучающиеся научатся: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применять на практике следующие правила правописания: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left="284" w:firstLine="540"/>
              <w:jc w:val="both"/>
            </w:pPr>
            <w:r w:rsidRPr="006B7FED">
              <w:t xml:space="preserve">– написание слов с сочетаниями </w:t>
            </w:r>
            <w:r w:rsidRPr="006B7FED">
              <w:rPr>
                <w:i/>
                <w:iCs/>
              </w:rPr>
              <w:t>жи – ши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ча – ща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чу – щу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чн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чк</w:t>
            </w:r>
            <w:r w:rsidRPr="006B7FED">
              <w:t xml:space="preserve">, </w:t>
            </w:r>
            <w:r w:rsidRPr="006B7FED">
              <w:rPr>
                <w:i/>
                <w:iCs/>
              </w:rPr>
              <w:t>щн</w:t>
            </w:r>
            <w:r w:rsidRPr="006B7FED">
              <w:t>;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left="284" w:firstLine="540"/>
              <w:jc w:val="both"/>
            </w:pPr>
            <w:r w:rsidRPr="006B7FED">
              <w:t xml:space="preserve">– общие правила переноса слов, а также переноса слов с буквой </w:t>
            </w:r>
            <w:r w:rsidRPr="006B7FED">
              <w:rPr>
                <w:i/>
                <w:iCs/>
              </w:rPr>
              <w:t>ё</w:t>
            </w:r>
            <w:r w:rsidRPr="006B7FED">
              <w:t xml:space="preserve"> и мягким знаком (</w:t>
            </w:r>
            <w:r w:rsidRPr="006B7FED">
              <w:rPr>
                <w:i/>
                <w:iCs/>
              </w:rPr>
              <w:t>ь</w:t>
            </w:r>
            <w:r w:rsidRPr="006B7FED">
              <w:t>);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left="284" w:firstLine="540"/>
              <w:jc w:val="both"/>
            </w:pPr>
            <w:r w:rsidRPr="006B7FED">
              <w:t>– правописание слов с гласными и согласными орфограммами с разделительным мягким знаком (</w:t>
            </w:r>
            <w:r w:rsidRPr="006B7FED">
              <w:rPr>
                <w:i/>
                <w:iCs/>
              </w:rPr>
              <w:t>ь</w:t>
            </w:r>
            <w:r w:rsidRPr="006B7FED">
              <w:t>);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left="284" w:firstLine="540"/>
              <w:jc w:val="both"/>
            </w:pPr>
            <w:r w:rsidRPr="006B7FED">
              <w:t>– написание прописной (большой) буквы в именах собственных;</w:t>
            </w:r>
          </w:p>
          <w:p w:rsidR="002B04F6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left="284" w:firstLine="540"/>
              <w:jc w:val="both"/>
            </w:pPr>
            <w:r w:rsidRPr="006B7FED">
              <w:t>– правописание слов с непроверяемыми орфограммами, указанными в программе;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проверять обозначение на письме безударных гласных и парных согласных в конце и середине слова изменением числа и подбором однокоренных слов;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безошибочно списывать слова, предложения, тексты;</w:t>
            </w:r>
          </w:p>
          <w:p w:rsidR="002B04F6" w:rsidRPr="006B7FED" w:rsidRDefault="002B04F6" w:rsidP="006B7FED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B7FED">
              <w:t>писать под диктовку тексты с изученными орфограммами и пунктограммами.</w:t>
            </w:r>
          </w:p>
          <w:p w:rsidR="00BD5100" w:rsidRPr="006B7FED" w:rsidRDefault="002B04F6" w:rsidP="006B7FE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6B7FED">
              <w:rPr>
                <w:i/>
                <w:iCs/>
              </w:rPr>
              <w:t>Обучающиеся учатся (получат возможность научиться):</w:t>
            </w:r>
            <w:r w:rsidRPr="006B7FED">
              <w:rPr>
                <w:i/>
                <w:color w:val="000000" w:themeColor="text1"/>
              </w:rPr>
              <w:t xml:space="preserve"> -</w:t>
            </w:r>
            <w:r w:rsidRPr="006B7FED">
              <w:rPr>
                <w:i/>
                <w:color w:val="000000" w:themeColor="text1"/>
              </w:rPr>
              <w:lastRenderedPageBreak/>
              <w:t>подбирать примеры с определенной орфограммой;</w:t>
            </w:r>
          </w:p>
        </w:tc>
        <w:tc>
          <w:tcPr>
            <w:tcW w:w="3785" w:type="dxa"/>
            <w:vMerge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</w:tr>
      <w:tr w:rsidR="00BD5100" w:rsidRPr="006B7FED" w:rsidTr="001D0F4D">
        <w:tc>
          <w:tcPr>
            <w:tcW w:w="2518" w:type="dxa"/>
          </w:tcPr>
          <w:p w:rsidR="00BD5100" w:rsidRPr="006B7FED" w:rsidRDefault="00BD5100" w:rsidP="006B7FED">
            <w:pPr>
              <w:jc w:val="center"/>
              <w:rPr>
                <w:b/>
              </w:rPr>
            </w:pPr>
            <w:r w:rsidRPr="006B7FED">
              <w:rPr>
                <w:b/>
              </w:rPr>
              <w:lastRenderedPageBreak/>
              <w:t>Развитие речи</w:t>
            </w:r>
          </w:p>
          <w:p w:rsidR="00BD5100" w:rsidRPr="006B7FED" w:rsidRDefault="00BD5100" w:rsidP="006B7FED">
            <w:pPr>
              <w:jc w:val="center"/>
              <w:rPr>
                <w:color w:val="000000"/>
              </w:rPr>
            </w:pPr>
            <w:r w:rsidRPr="006B7FED">
              <w:t>(раздел «Развитие речи» содержательно представлен во всех разделах курса)</w:t>
            </w:r>
          </w:p>
        </w:tc>
        <w:tc>
          <w:tcPr>
            <w:tcW w:w="4253" w:type="dxa"/>
          </w:tcPr>
          <w:p w:rsidR="00BD5100" w:rsidRPr="006B7FED" w:rsidRDefault="00BD5100" w:rsidP="006B7FED">
            <w:r w:rsidRPr="006B7FED">
              <w:t xml:space="preserve">Связные высказывания на определенную тему с использованием разных типов речи (описание, повествование).  </w:t>
            </w:r>
          </w:p>
          <w:p w:rsidR="00BD5100" w:rsidRPr="006B7FED" w:rsidRDefault="00BD5100" w:rsidP="006B7FED">
            <w:r w:rsidRPr="006B7FED">
              <w:t>Текст. Признаки текста. Смысловое единство предложений в тексте. Заглавие текста. Выражение в тексте законченной мысли.</w:t>
            </w:r>
          </w:p>
        </w:tc>
        <w:tc>
          <w:tcPr>
            <w:tcW w:w="1134" w:type="dxa"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BD5100" w:rsidRPr="006B7FED" w:rsidRDefault="00BD5100" w:rsidP="006B7FED">
            <w:r w:rsidRPr="006B7FED">
              <w:rPr>
                <w:b/>
              </w:rPr>
              <w:t>Моделировать</w:t>
            </w:r>
            <w:r w:rsidRPr="006B7FED">
              <w:t xml:space="preserve"> правила участия в диалоге (умения слышать, точно реагировать на реплики, поддерживать разговор).</w:t>
            </w:r>
          </w:p>
          <w:p w:rsidR="00BD5100" w:rsidRPr="006B7FED" w:rsidRDefault="00BD5100" w:rsidP="006B7FED">
            <w:r w:rsidRPr="006B7FED">
              <w:rPr>
                <w:b/>
              </w:rPr>
              <w:t>Анализировать</w:t>
            </w:r>
            <w:r w:rsidRPr="006B7FED">
              <w:t xml:space="preserve"> успешность участия в диалоге.</w:t>
            </w:r>
          </w:p>
          <w:p w:rsidR="00BD5100" w:rsidRPr="006B7FED" w:rsidRDefault="00BD5100" w:rsidP="006B7FED">
            <w:r w:rsidRPr="006B7FED">
              <w:rPr>
                <w:b/>
              </w:rPr>
              <w:t>Соотносить</w:t>
            </w:r>
            <w:r w:rsidRPr="006B7FED">
              <w:t xml:space="preserve"> тексты и заголовки, выбирать наиболее подходящий заголовок из ряда предложенных. </w:t>
            </w:r>
          </w:p>
          <w:p w:rsidR="00BD5100" w:rsidRPr="006B7FED" w:rsidRDefault="00BD5100" w:rsidP="006B7FED">
            <w:r w:rsidRPr="006B7FED">
              <w:rPr>
                <w:b/>
              </w:rPr>
              <w:t>Анализировать</w:t>
            </w:r>
            <w:r w:rsidRPr="006B7FED">
              <w:t xml:space="preserve"> и</w:t>
            </w:r>
            <w:r w:rsidRPr="006B7FED">
              <w:rPr>
                <w:b/>
              </w:rPr>
              <w:t xml:space="preserve"> корректировать</w:t>
            </w:r>
            <w:r w:rsidRPr="006B7FED">
              <w:t xml:space="preserve"> тексты с нарушенным порядком предложений, находить в тексте смысловые пропуски.</w:t>
            </w:r>
          </w:p>
          <w:p w:rsidR="00BD5100" w:rsidRPr="006B7FED" w:rsidRDefault="00BD5100" w:rsidP="006B7FED">
            <w:r w:rsidRPr="006B7FED">
              <w:rPr>
                <w:b/>
              </w:rPr>
              <w:t>Воспроизводить</w:t>
            </w:r>
            <w:r w:rsidRPr="006B7FED">
              <w:t xml:space="preserve"> текст  в соответствии с заданием: подробно.</w:t>
            </w:r>
          </w:p>
          <w:p w:rsidR="00BD5100" w:rsidRPr="006B7FED" w:rsidRDefault="00BD5100" w:rsidP="006B7FED">
            <w:pPr>
              <w:rPr>
                <w:color w:val="000000"/>
              </w:rPr>
            </w:pPr>
            <w:r w:rsidRPr="006B7FED">
              <w:rPr>
                <w:b/>
                <w:color w:val="000000"/>
              </w:rPr>
              <w:t>Оценивать</w:t>
            </w:r>
            <w:r w:rsidRPr="006B7FED">
              <w:rPr>
                <w:color w:val="000000"/>
              </w:rPr>
              <w:t xml:space="preserve"> текст, находить в тексте смысловые ошибки.</w:t>
            </w:r>
          </w:p>
          <w:p w:rsidR="00BD5100" w:rsidRPr="006B7FED" w:rsidRDefault="00BD5100" w:rsidP="006B7FED">
            <w:pPr>
              <w:tabs>
                <w:tab w:val="left" w:pos="14287"/>
              </w:tabs>
              <w:ind w:right="253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6B7FED">
              <w:rPr>
                <w:i/>
                <w:color w:val="000000" w:themeColor="text1"/>
                <w:shd w:val="clear" w:color="auto" w:fill="FFFFFF"/>
              </w:rPr>
              <w:t>Получит возможность научиться:</w:t>
            </w:r>
          </w:p>
          <w:p w:rsidR="00BD5100" w:rsidRPr="006B7FED" w:rsidRDefault="00BD5100" w:rsidP="006B7FED">
            <w:pPr>
              <w:rPr>
                <w:b/>
              </w:rPr>
            </w:pPr>
            <w:r w:rsidRPr="006B7FED">
              <w:rPr>
                <w:i/>
                <w:iCs/>
                <w:color w:val="000000" w:themeColor="text1"/>
              </w:rPr>
              <w:t>-создавать устно тексты по предложенному заголовку;</w:t>
            </w:r>
          </w:p>
        </w:tc>
        <w:tc>
          <w:tcPr>
            <w:tcW w:w="3785" w:type="dxa"/>
            <w:vMerge/>
          </w:tcPr>
          <w:p w:rsidR="00BD5100" w:rsidRPr="006B7FED" w:rsidRDefault="00BD5100" w:rsidP="006B7FED">
            <w:pPr>
              <w:widowControl w:val="0"/>
              <w:tabs>
                <w:tab w:val="left" w:pos="14287"/>
              </w:tabs>
              <w:autoSpaceDE w:val="0"/>
              <w:autoSpaceDN w:val="0"/>
              <w:adjustRightInd w:val="0"/>
              <w:ind w:right="253"/>
              <w:jc w:val="center"/>
              <w:rPr>
                <w:color w:val="000000" w:themeColor="text1"/>
              </w:rPr>
            </w:pPr>
          </w:p>
        </w:tc>
      </w:tr>
    </w:tbl>
    <w:p w:rsidR="001D0F4D" w:rsidRPr="006B7FED" w:rsidRDefault="001D0F4D" w:rsidP="006B7FED">
      <w:pPr>
        <w:pStyle w:val="110"/>
        <w:tabs>
          <w:tab w:val="left" w:pos="1529"/>
        </w:tabs>
        <w:spacing w:before="0"/>
        <w:ind w:left="0"/>
        <w:jc w:val="both"/>
        <w:outlineLvl w:val="9"/>
        <w:rPr>
          <w:rFonts w:cs="Times New Roman"/>
          <w:b w:val="0"/>
          <w:bCs w:val="0"/>
          <w:lang w:val="ru-RU"/>
        </w:rPr>
      </w:pPr>
      <w:bookmarkStart w:id="1" w:name="_TOC_250028"/>
      <w:r w:rsidRPr="006B7FED">
        <w:rPr>
          <w:lang w:val="ru-RU"/>
        </w:rPr>
        <w:t>Чтение. Работа с текстом (метапредметные</w:t>
      </w:r>
      <w:r w:rsidRPr="006B7FED">
        <w:rPr>
          <w:spacing w:val="-5"/>
          <w:lang w:val="ru-RU"/>
        </w:rPr>
        <w:t xml:space="preserve"> </w:t>
      </w:r>
      <w:r w:rsidRPr="006B7FED">
        <w:rPr>
          <w:lang w:val="ru-RU"/>
        </w:rPr>
        <w:t>результаты)</w:t>
      </w:r>
      <w:bookmarkEnd w:id="1"/>
    </w:p>
    <w:p w:rsidR="001D0F4D" w:rsidRPr="006B7FED" w:rsidRDefault="001D0F4D" w:rsidP="006B7FED">
      <w:pPr>
        <w:pStyle w:val="ae"/>
        <w:jc w:val="both"/>
        <w:rPr>
          <w:sz w:val="24"/>
        </w:rPr>
      </w:pPr>
      <w:r w:rsidRPr="006B7FED">
        <w:rPr>
          <w:sz w:val="24"/>
        </w:rPr>
        <w:t xml:space="preserve">В </w:t>
      </w:r>
      <w:r w:rsidRPr="006B7FED">
        <w:rPr>
          <w:spacing w:val="-3"/>
          <w:sz w:val="24"/>
        </w:rPr>
        <w:t xml:space="preserve">результате изучения </w:t>
      </w:r>
      <w:r w:rsidRPr="006B7FED">
        <w:rPr>
          <w:b/>
          <w:spacing w:val="-3"/>
          <w:sz w:val="24"/>
        </w:rPr>
        <w:t xml:space="preserve">всех </w:t>
      </w:r>
      <w:r w:rsidRPr="006B7FED">
        <w:rPr>
          <w:b/>
          <w:sz w:val="24"/>
        </w:rPr>
        <w:t xml:space="preserve">без </w:t>
      </w:r>
      <w:r w:rsidRPr="006B7FED">
        <w:rPr>
          <w:b/>
          <w:spacing w:val="-3"/>
          <w:sz w:val="24"/>
        </w:rPr>
        <w:t xml:space="preserve">исключения учебных </w:t>
      </w:r>
      <w:r w:rsidRPr="006B7FED">
        <w:rPr>
          <w:b/>
          <w:sz w:val="24"/>
        </w:rPr>
        <w:t xml:space="preserve">предметов </w:t>
      </w:r>
      <w:r w:rsidRPr="006B7FED">
        <w:rPr>
          <w:spacing w:val="34"/>
          <w:sz w:val="24"/>
        </w:rPr>
        <w:t xml:space="preserve"> </w:t>
      </w:r>
      <w:r w:rsidRPr="006B7FED">
        <w:rPr>
          <w:sz w:val="24"/>
        </w:rPr>
        <w:t>при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получении начального общего образования обучающиеся приобретут</w:t>
      </w:r>
      <w:r w:rsidRPr="006B7FED">
        <w:rPr>
          <w:spacing w:val="-12"/>
          <w:sz w:val="24"/>
        </w:rPr>
        <w:t xml:space="preserve"> </w:t>
      </w:r>
      <w:r w:rsidRPr="006B7FED">
        <w:rPr>
          <w:sz w:val="24"/>
        </w:rPr>
        <w:t>первичные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навыки работы с содержащейся в текстах информацией в процессе</w:t>
      </w:r>
      <w:r w:rsidRPr="006B7FED">
        <w:rPr>
          <w:spacing w:val="-5"/>
          <w:sz w:val="24"/>
        </w:rPr>
        <w:t xml:space="preserve"> </w:t>
      </w:r>
      <w:r w:rsidRPr="006B7FED">
        <w:rPr>
          <w:sz w:val="24"/>
        </w:rPr>
        <w:t>чтения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соответствующих возрасту литературных, учебных,</w:t>
      </w:r>
      <w:r w:rsidRPr="006B7FED">
        <w:rPr>
          <w:spacing w:val="22"/>
          <w:sz w:val="24"/>
        </w:rPr>
        <w:t xml:space="preserve"> </w:t>
      </w:r>
      <w:r w:rsidRPr="006B7FED">
        <w:rPr>
          <w:sz w:val="24"/>
        </w:rPr>
        <w:t>научно-познавательных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текстов, инструкций. Обучающиеся научатся осознанно читать тексты с</w:t>
      </w:r>
      <w:r w:rsidRPr="006B7FED">
        <w:rPr>
          <w:spacing w:val="32"/>
          <w:sz w:val="24"/>
        </w:rPr>
        <w:t xml:space="preserve"> </w:t>
      </w:r>
      <w:r w:rsidRPr="006B7FED">
        <w:rPr>
          <w:sz w:val="24"/>
        </w:rPr>
        <w:t>целью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удовлетворения познавательного интереса, освоения и использования</w:t>
      </w:r>
      <w:r w:rsidRPr="006B7FED">
        <w:rPr>
          <w:spacing w:val="-12"/>
          <w:sz w:val="24"/>
        </w:rPr>
        <w:t xml:space="preserve"> </w:t>
      </w:r>
      <w:r w:rsidRPr="006B7FED">
        <w:rPr>
          <w:sz w:val="24"/>
        </w:rPr>
        <w:t xml:space="preserve">информации. Овладеют     элементарными     навыками     чтения      </w:t>
      </w:r>
      <w:r w:rsidRPr="006B7FED">
        <w:rPr>
          <w:spacing w:val="28"/>
          <w:sz w:val="24"/>
        </w:rPr>
        <w:t xml:space="preserve"> </w:t>
      </w:r>
      <w:r w:rsidRPr="006B7FED">
        <w:rPr>
          <w:sz w:val="24"/>
        </w:rPr>
        <w:t>информации, представленной в наглядно-символической форме, приобретут опыт работы</w:t>
      </w:r>
      <w:r w:rsidRPr="006B7FED">
        <w:rPr>
          <w:spacing w:val="58"/>
          <w:sz w:val="24"/>
        </w:rPr>
        <w:t xml:space="preserve"> </w:t>
      </w:r>
      <w:r w:rsidRPr="006B7FED">
        <w:rPr>
          <w:sz w:val="24"/>
        </w:rPr>
        <w:t>с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текстами, содержащими рисунки, таблицы, диаграммы,</w:t>
      </w:r>
      <w:r w:rsidRPr="006B7FED">
        <w:rPr>
          <w:spacing w:val="-33"/>
          <w:sz w:val="24"/>
        </w:rPr>
        <w:t xml:space="preserve"> </w:t>
      </w:r>
      <w:r w:rsidRPr="006B7FED">
        <w:rPr>
          <w:sz w:val="24"/>
        </w:rPr>
        <w:t>схемы.</w:t>
      </w:r>
    </w:p>
    <w:p w:rsidR="001D0F4D" w:rsidRPr="006B7FED" w:rsidRDefault="001D0F4D" w:rsidP="006B7FED">
      <w:pPr>
        <w:pStyle w:val="ae"/>
        <w:jc w:val="both"/>
        <w:rPr>
          <w:sz w:val="24"/>
        </w:rPr>
      </w:pPr>
      <w:r w:rsidRPr="006B7FED">
        <w:rPr>
          <w:sz w:val="24"/>
        </w:rPr>
        <w:t>Содержание:</w:t>
      </w:r>
    </w:p>
    <w:p w:rsidR="001D0F4D" w:rsidRPr="006B7FED" w:rsidRDefault="001D0F4D" w:rsidP="006B7FED">
      <w:pPr>
        <w:pStyle w:val="ae"/>
        <w:jc w:val="both"/>
        <w:rPr>
          <w:spacing w:val="43"/>
          <w:sz w:val="24"/>
        </w:rPr>
      </w:pPr>
      <w:r w:rsidRPr="006B7FED">
        <w:rPr>
          <w:sz w:val="24"/>
        </w:rPr>
        <w:t>Развитие  читательских действий: поиск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информации,</w:t>
      </w:r>
      <w:r w:rsidRPr="006B7FED">
        <w:rPr>
          <w:spacing w:val="47"/>
          <w:sz w:val="24"/>
        </w:rPr>
        <w:t xml:space="preserve"> </w:t>
      </w:r>
      <w:r w:rsidRPr="006B7FED">
        <w:rPr>
          <w:sz w:val="24"/>
        </w:rPr>
        <w:t>выделение</w:t>
      </w:r>
      <w:r w:rsidRPr="006B7FED">
        <w:rPr>
          <w:spacing w:val="47"/>
          <w:sz w:val="24"/>
        </w:rPr>
        <w:t xml:space="preserve"> </w:t>
      </w:r>
      <w:r w:rsidRPr="006B7FED">
        <w:rPr>
          <w:sz w:val="24"/>
        </w:rPr>
        <w:t>нужной</w:t>
      </w:r>
      <w:r w:rsidRPr="006B7FED">
        <w:rPr>
          <w:spacing w:val="48"/>
          <w:sz w:val="24"/>
        </w:rPr>
        <w:t xml:space="preserve"> </w:t>
      </w:r>
      <w:r w:rsidRPr="006B7FED">
        <w:rPr>
          <w:sz w:val="24"/>
        </w:rPr>
        <w:t>для</w:t>
      </w:r>
      <w:r w:rsidRPr="006B7FED">
        <w:rPr>
          <w:spacing w:val="47"/>
          <w:sz w:val="24"/>
        </w:rPr>
        <w:t xml:space="preserve"> </w:t>
      </w:r>
      <w:r w:rsidRPr="006B7FED">
        <w:rPr>
          <w:sz w:val="24"/>
        </w:rPr>
        <w:t>решения</w:t>
      </w:r>
      <w:r w:rsidRPr="006B7FED">
        <w:rPr>
          <w:spacing w:val="47"/>
          <w:sz w:val="24"/>
        </w:rPr>
        <w:t xml:space="preserve"> </w:t>
      </w:r>
      <w:r w:rsidRPr="006B7FED">
        <w:rPr>
          <w:sz w:val="24"/>
        </w:rPr>
        <w:t>практической</w:t>
      </w:r>
      <w:r w:rsidRPr="006B7FED">
        <w:rPr>
          <w:spacing w:val="47"/>
          <w:sz w:val="24"/>
        </w:rPr>
        <w:t xml:space="preserve"> </w:t>
      </w:r>
      <w:r w:rsidRPr="006B7FED">
        <w:rPr>
          <w:sz w:val="24"/>
        </w:rPr>
        <w:t>или</w:t>
      </w:r>
      <w:r w:rsidRPr="006B7FED">
        <w:rPr>
          <w:spacing w:val="48"/>
          <w:sz w:val="24"/>
        </w:rPr>
        <w:t xml:space="preserve"> </w:t>
      </w:r>
      <w:r w:rsidRPr="006B7FED">
        <w:rPr>
          <w:sz w:val="24"/>
        </w:rPr>
        <w:t>учебной</w:t>
      </w:r>
      <w:r w:rsidRPr="006B7FED">
        <w:rPr>
          <w:spacing w:val="48"/>
          <w:sz w:val="24"/>
        </w:rPr>
        <w:t xml:space="preserve"> </w:t>
      </w:r>
      <w:r w:rsidRPr="006B7FED">
        <w:rPr>
          <w:sz w:val="24"/>
        </w:rPr>
        <w:t>задачи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информации,</w:t>
      </w:r>
      <w:r w:rsidRPr="006B7FED">
        <w:rPr>
          <w:spacing w:val="50"/>
          <w:sz w:val="24"/>
        </w:rPr>
        <w:t xml:space="preserve"> </w:t>
      </w:r>
      <w:r w:rsidRPr="006B7FED">
        <w:rPr>
          <w:sz w:val="24"/>
        </w:rPr>
        <w:t>систематизация,</w:t>
      </w:r>
      <w:r w:rsidRPr="006B7FED">
        <w:rPr>
          <w:spacing w:val="50"/>
          <w:sz w:val="24"/>
        </w:rPr>
        <w:t xml:space="preserve"> </w:t>
      </w:r>
      <w:r w:rsidRPr="006B7FED">
        <w:rPr>
          <w:sz w:val="24"/>
        </w:rPr>
        <w:t>сопоставление,</w:t>
      </w:r>
      <w:r w:rsidRPr="006B7FED">
        <w:rPr>
          <w:spacing w:val="50"/>
          <w:sz w:val="24"/>
        </w:rPr>
        <w:t xml:space="preserve"> </w:t>
      </w:r>
      <w:r w:rsidRPr="006B7FED">
        <w:rPr>
          <w:sz w:val="24"/>
        </w:rPr>
        <w:t>анализ</w:t>
      </w:r>
      <w:r w:rsidRPr="006B7FED">
        <w:rPr>
          <w:spacing w:val="50"/>
          <w:sz w:val="24"/>
        </w:rPr>
        <w:t xml:space="preserve"> </w:t>
      </w:r>
      <w:r w:rsidRPr="006B7FED">
        <w:rPr>
          <w:sz w:val="24"/>
        </w:rPr>
        <w:t>и</w:t>
      </w:r>
      <w:r w:rsidRPr="006B7FED">
        <w:rPr>
          <w:spacing w:val="50"/>
          <w:sz w:val="24"/>
        </w:rPr>
        <w:t xml:space="preserve"> </w:t>
      </w:r>
      <w:r w:rsidRPr="006B7FED">
        <w:rPr>
          <w:sz w:val="24"/>
        </w:rPr>
        <w:t>обобщение</w:t>
      </w:r>
      <w:r w:rsidRPr="006B7FED">
        <w:rPr>
          <w:spacing w:val="50"/>
          <w:sz w:val="24"/>
        </w:rPr>
        <w:t xml:space="preserve"> </w:t>
      </w:r>
      <w:r w:rsidRPr="006B7FED">
        <w:rPr>
          <w:sz w:val="24"/>
        </w:rPr>
        <w:t>имеющихся</w:t>
      </w:r>
      <w:r w:rsidRPr="006B7FED">
        <w:rPr>
          <w:spacing w:val="50"/>
          <w:sz w:val="24"/>
        </w:rPr>
        <w:t xml:space="preserve"> </w:t>
      </w:r>
      <w:r w:rsidRPr="006B7FED">
        <w:rPr>
          <w:sz w:val="24"/>
        </w:rPr>
        <w:t>в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тексте идей и информации, их интерпретация и преобразование.</w:t>
      </w:r>
      <w:r w:rsidRPr="006B7FED">
        <w:rPr>
          <w:spacing w:val="43"/>
          <w:sz w:val="24"/>
        </w:rPr>
        <w:t xml:space="preserve"> </w:t>
      </w:r>
    </w:p>
    <w:p w:rsidR="001D0F4D" w:rsidRPr="006B7FED" w:rsidRDefault="001D0F4D" w:rsidP="006B7FED">
      <w:pPr>
        <w:pStyle w:val="ae"/>
        <w:jc w:val="both"/>
        <w:rPr>
          <w:sz w:val="24"/>
        </w:rPr>
      </w:pPr>
      <w:r w:rsidRPr="006B7FED">
        <w:rPr>
          <w:spacing w:val="43"/>
          <w:sz w:val="24"/>
        </w:rPr>
        <w:lastRenderedPageBreak/>
        <w:t xml:space="preserve">Использование </w:t>
      </w:r>
      <w:r w:rsidRPr="006B7FED">
        <w:rPr>
          <w:sz w:val="24"/>
        </w:rPr>
        <w:t xml:space="preserve"> информации</w:t>
      </w:r>
      <w:r w:rsidRPr="006B7FED">
        <w:rPr>
          <w:spacing w:val="43"/>
          <w:sz w:val="24"/>
        </w:rPr>
        <w:t xml:space="preserve"> </w:t>
      </w:r>
      <w:r w:rsidRPr="006B7FED">
        <w:rPr>
          <w:sz w:val="24"/>
        </w:rPr>
        <w:t>из разного вида текстов для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установления несложных причинно-следственных связей и</w:t>
      </w:r>
      <w:r w:rsidRPr="006B7FED">
        <w:rPr>
          <w:spacing w:val="38"/>
          <w:sz w:val="24"/>
        </w:rPr>
        <w:t xml:space="preserve"> </w:t>
      </w:r>
      <w:r w:rsidRPr="006B7FED">
        <w:rPr>
          <w:sz w:val="24"/>
        </w:rPr>
        <w:t>зависимостей,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объяснения, обоснования утверждений, а также принятия решений в</w:t>
      </w:r>
      <w:r w:rsidRPr="006B7FED">
        <w:rPr>
          <w:spacing w:val="16"/>
          <w:sz w:val="24"/>
        </w:rPr>
        <w:t xml:space="preserve"> </w:t>
      </w:r>
      <w:r w:rsidRPr="006B7FED">
        <w:rPr>
          <w:sz w:val="24"/>
        </w:rPr>
        <w:t>простых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учебных и практических</w:t>
      </w:r>
      <w:r w:rsidRPr="006B7FED">
        <w:rPr>
          <w:spacing w:val="-23"/>
          <w:sz w:val="24"/>
        </w:rPr>
        <w:t xml:space="preserve"> </w:t>
      </w:r>
      <w:r w:rsidRPr="006B7FED">
        <w:rPr>
          <w:sz w:val="24"/>
        </w:rPr>
        <w:t>ситуациях.</w:t>
      </w:r>
    </w:p>
    <w:p w:rsidR="001D0F4D" w:rsidRPr="006B7FED" w:rsidRDefault="001D0F4D" w:rsidP="006B7FED">
      <w:pPr>
        <w:pStyle w:val="ae"/>
        <w:jc w:val="both"/>
        <w:rPr>
          <w:sz w:val="24"/>
        </w:rPr>
      </w:pPr>
      <w:r w:rsidRPr="006B7FED">
        <w:rPr>
          <w:sz w:val="24"/>
        </w:rPr>
        <w:t>Организация поиска информации. Сопоставление полученной информации</w:t>
      </w:r>
      <w:r w:rsidRPr="006B7FED">
        <w:rPr>
          <w:spacing w:val="69"/>
          <w:sz w:val="24"/>
        </w:rPr>
        <w:t xml:space="preserve"> </w:t>
      </w:r>
      <w:r w:rsidRPr="006B7FED">
        <w:rPr>
          <w:sz w:val="24"/>
        </w:rPr>
        <w:t>с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информацией из других источников и имеющимся жизненным</w:t>
      </w:r>
      <w:r w:rsidRPr="006B7FED">
        <w:rPr>
          <w:spacing w:val="-41"/>
          <w:sz w:val="24"/>
        </w:rPr>
        <w:t xml:space="preserve"> </w:t>
      </w:r>
      <w:r w:rsidRPr="006B7FED">
        <w:rPr>
          <w:sz w:val="24"/>
        </w:rPr>
        <w:t>опытом.</w:t>
      </w:r>
    </w:p>
    <w:p w:rsidR="001D0F4D" w:rsidRPr="006B7FED" w:rsidRDefault="001D0F4D" w:rsidP="006B7FED">
      <w:pPr>
        <w:pStyle w:val="110"/>
        <w:tabs>
          <w:tab w:val="left" w:pos="2237"/>
        </w:tabs>
        <w:spacing w:before="0"/>
        <w:ind w:left="0"/>
        <w:jc w:val="both"/>
        <w:outlineLvl w:val="9"/>
        <w:rPr>
          <w:rFonts w:cs="Times New Roman"/>
          <w:b w:val="0"/>
          <w:bCs w:val="0"/>
          <w:lang w:val="ru-RU"/>
        </w:rPr>
      </w:pPr>
      <w:bookmarkStart w:id="2" w:name="_TOC_250027"/>
      <w:r w:rsidRPr="006B7FED">
        <w:rPr>
          <w:lang w:val="ru-RU"/>
        </w:rPr>
        <w:t>Формирование</w:t>
      </w:r>
      <w:r w:rsidRPr="006B7FED">
        <w:rPr>
          <w:spacing w:val="-16"/>
          <w:lang w:val="ru-RU"/>
        </w:rPr>
        <w:t xml:space="preserve"> </w:t>
      </w:r>
      <w:r w:rsidRPr="006B7FED">
        <w:rPr>
          <w:lang w:val="ru-RU"/>
        </w:rPr>
        <w:t>ИКТ-компетентности</w:t>
      </w:r>
      <w:r w:rsidRPr="006B7FED">
        <w:rPr>
          <w:w w:val="99"/>
          <w:lang w:val="ru-RU"/>
        </w:rPr>
        <w:t xml:space="preserve"> </w:t>
      </w:r>
      <w:r w:rsidRPr="006B7FED">
        <w:rPr>
          <w:lang w:val="ru-RU"/>
        </w:rPr>
        <w:t>обучающихся (метапредметные</w:t>
      </w:r>
      <w:r w:rsidRPr="006B7FED">
        <w:rPr>
          <w:spacing w:val="-2"/>
          <w:lang w:val="ru-RU"/>
        </w:rPr>
        <w:t xml:space="preserve"> </w:t>
      </w:r>
      <w:r w:rsidRPr="006B7FED">
        <w:rPr>
          <w:lang w:val="ru-RU"/>
        </w:rPr>
        <w:t>результаты)</w:t>
      </w:r>
      <w:bookmarkEnd w:id="2"/>
    </w:p>
    <w:p w:rsidR="001D0F4D" w:rsidRPr="006B7FED" w:rsidRDefault="001D0F4D" w:rsidP="006B7FED">
      <w:pPr>
        <w:pStyle w:val="ae"/>
        <w:jc w:val="both"/>
        <w:rPr>
          <w:sz w:val="24"/>
        </w:rPr>
      </w:pPr>
      <w:r w:rsidRPr="006B7FED">
        <w:rPr>
          <w:sz w:val="24"/>
        </w:rPr>
        <w:t xml:space="preserve">В результате изучения </w:t>
      </w:r>
      <w:r w:rsidRPr="006B7FED">
        <w:rPr>
          <w:b/>
          <w:sz w:val="24"/>
        </w:rPr>
        <w:t xml:space="preserve">всех без исключения предметов </w:t>
      </w:r>
      <w:r w:rsidRPr="006B7FED">
        <w:rPr>
          <w:sz w:val="24"/>
        </w:rPr>
        <w:t>на</w:t>
      </w:r>
      <w:r w:rsidRPr="006B7FED">
        <w:rPr>
          <w:spacing w:val="25"/>
          <w:sz w:val="24"/>
        </w:rPr>
        <w:t xml:space="preserve"> </w:t>
      </w:r>
      <w:r w:rsidRPr="006B7FED">
        <w:rPr>
          <w:sz w:val="24"/>
        </w:rPr>
        <w:t>уровне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начального общего образования начинается формирование навыков,</w:t>
      </w:r>
      <w:r w:rsidRPr="006B7FED">
        <w:rPr>
          <w:spacing w:val="27"/>
          <w:sz w:val="24"/>
        </w:rPr>
        <w:t xml:space="preserve"> </w:t>
      </w:r>
      <w:r w:rsidRPr="006B7FED">
        <w:rPr>
          <w:sz w:val="24"/>
        </w:rPr>
        <w:t>необходимых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для жизни и работы в современном высокотехнологичном обществе. Обучающиеся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приобретут опыт работы с информационными объектами, в которых</w:t>
      </w:r>
      <w:r w:rsidRPr="006B7FED">
        <w:rPr>
          <w:spacing w:val="14"/>
          <w:sz w:val="24"/>
        </w:rPr>
        <w:t xml:space="preserve"> </w:t>
      </w:r>
      <w:r w:rsidRPr="006B7FED">
        <w:rPr>
          <w:sz w:val="24"/>
        </w:rPr>
        <w:t>объединяются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текст, наглядно-графические изображения, цифровые данные, неподвижные</w:t>
      </w:r>
      <w:r w:rsidRPr="006B7FED">
        <w:rPr>
          <w:spacing w:val="11"/>
          <w:sz w:val="24"/>
        </w:rPr>
        <w:t xml:space="preserve"> </w:t>
      </w:r>
      <w:r w:rsidRPr="006B7FED">
        <w:rPr>
          <w:sz w:val="24"/>
        </w:rPr>
        <w:t>и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движущиеся изображения, звук, ссылки и базы данных и которые</w:t>
      </w:r>
      <w:r w:rsidRPr="006B7FED">
        <w:rPr>
          <w:spacing w:val="52"/>
          <w:sz w:val="24"/>
        </w:rPr>
        <w:t xml:space="preserve"> </w:t>
      </w:r>
      <w:r w:rsidRPr="006B7FED">
        <w:rPr>
          <w:sz w:val="24"/>
        </w:rPr>
        <w:t>могут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передаваться как устно, так и с помощью телекоммуникационных технологий</w:t>
      </w:r>
      <w:r w:rsidRPr="006B7FED">
        <w:rPr>
          <w:spacing w:val="8"/>
          <w:sz w:val="24"/>
        </w:rPr>
        <w:t xml:space="preserve"> </w:t>
      </w:r>
      <w:r w:rsidRPr="006B7FED">
        <w:rPr>
          <w:sz w:val="24"/>
        </w:rPr>
        <w:t>или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размещаться в</w:t>
      </w:r>
      <w:r w:rsidRPr="006B7FED">
        <w:rPr>
          <w:spacing w:val="-15"/>
          <w:sz w:val="24"/>
        </w:rPr>
        <w:t xml:space="preserve"> </w:t>
      </w:r>
      <w:r w:rsidRPr="006B7FED">
        <w:rPr>
          <w:sz w:val="24"/>
        </w:rPr>
        <w:t>Интернете.</w:t>
      </w:r>
    </w:p>
    <w:p w:rsidR="001D0F4D" w:rsidRPr="006B7FED" w:rsidRDefault="001D0F4D" w:rsidP="006B7FED">
      <w:pPr>
        <w:pStyle w:val="ae"/>
        <w:jc w:val="both"/>
        <w:rPr>
          <w:sz w:val="24"/>
        </w:rPr>
      </w:pPr>
      <w:r w:rsidRPr="006B7FED">
        <w:rPr>
          <w:sz w:val="24"/>
        </w:rPr>
        <w:t>Обучающиеся познакомятся с различными средствами</w:t>
      </w:r>
      <w:r w:rsidRPr="006B7FED">
        <w:rPr>
          <w:spacing w:val="12"/>
          <w:sz w:val="24"/>
        </w:rPr>
        <w:t xml:space="preserve"> </w:t>
      </w:r>
      <w:r w:rsidRPr="006B7FED">
        <w:rPr>
          <w:sz w:val="24"/>
        </w:rPr>
        <w:t>информационно-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коммуникационных технологий (ИКТ), освоят общие безопасные и</w:t>
      </w:r>
      <w:r w:rsidRPr="006B7FED">
        <w:rPr>
          <w:spacing w:val="58"/>
          <w:sz w:val="24"/>
        </w:rPr>
        <w:t xml:space="preserve"> </w:t>
      </w:r>
      <w:r w:rsidRPr="006B7FED">
        <w:rPr>
          <w:sz w:val="24"/>
        </w:rPr>
        <w:t>эргономичные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принципы работы с ними; осознают возможности различных средств ИКТ</w:t>
      </w:r>
      <w:r w:rsidRPr="006B7FED">
        <w:rPr>
          <w:spacing w:val="59"/>
          <w:sz w:val="24"/>
        </w:rPr>
        <w:t xml:space="preserve"> </w:t>
      </w:r>
      <w:r w:rsidRPr="006B7FED">
        <w:rPr>
          <w:sz w:val="24"/>
        </w:rPr>
        <w:t>для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использования в обучении, развития собственной познавательной деятельности</w:t>
      </w:r>
      <w:r w:rsidRPr="006B7FED">
        <w:rPr>
          <w:spacing w:val="21"/>
          <w:sz w:val="24"/>
        </w:rPr>
        <w:t xml:space="preserve"> </w:t>
      </w:r>
      <w:r w:rsidRPr="006B7FED">
        <w:rPr>
          <w:sz w:val="24"/>
        </w:rPr>
        <w:t>и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общей</w:t>
      </w:r>
      <w:r w:rsidRPr="006B7FED">
        <w:rPr>
          <w:spacing w:val="-11"/>
          <w:sz w:val="24"/>
        </w:rPr>
        <w:t xml:space="preserve"> </w:t>
      </w:r>
      <w:r w:rsidRPr="006B7FED">
        <w:rPr>
          <w:sz w:val="24"/>
        </w:rPr>
        <w:t>культуры.</w:t>
      </w:r>
    </w:p>
    <w:p w:rsidR="001D0F4D" w:rsidRPr="006B7FED" w:rsidRDefault="001D0F4D" w:rsidP="006B7FED">
      <w:pPr>
        <w:pStyle w:val="ae"/>
        <w:jc w:val="both"/>
        <w:rPr>
          <w:sz w:val="24"/>
        </w:rPr>
      </w:pPr>
      <w:r w:rsidRPr="006B7FED">
        <w:rPr>
          <w:sz w:val="24"/>
        </w:rPr>
        <w:t>Приобретут первичные навыки обработки и поиска информации</w:t>
      </w:r>
      <w:r w:rsidRPr="006B7FED">
        <w:rPr>
          <w:spacing w:val="53"/>
          <w:sz w:val="24"/>
        </w:rPr>
        <w:t xml:space="preserve"> </w:t>
      </w:r>
      <w:r w:rsidRPr="006B7FED">
        <w:rPr>
          <w:sz w:val="24"/>
        </w:rPr>
        <w:t>при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 xml:space="preserve">помощи средств ИКТ: научатся вводить различные виды информации </w:t>
      </w:r>
      <w:r w:rsidRPr="006B7FED">
        <w:rPr>
          <w:spacing w:val="19"/>
          <w:sz w:val="24"/>
        </w:rPr>
        <w:t xml:space="preserve"> </w:t>
      </w:r>
      <w:r w:rsidRPr="006B7FED">
        <w:rPr>
          <w:sz w:val="24"/>
        </w:rPr>
        <w:t>в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компьютер: текст, звук, изображение, цифровые данные; создавать,</w:t>
      </w:r>
      <w:r w:rsidRPr="006B7FED">
        <w:rPr>
          <w:spacing w:val="46"/>
          <w:sz w:val="24"/>
        </w:rPr>
        <w:t xml:space="preserve"> </w:t>
      </w:r>
      <w:r w:rsidRPr="006B7FED">
        <w:rPr>
          <w:sz w:val="24"/>
        </w:rPr>
        <w:t>редактировать,</w:t>
      </w:r>
      <w:r w:rsidRPr="006B7FED">
        <w:rPr>
          <w:w w:val="99"/>
          <w:sz w:val="24"/>
        </w:rPr>
        <w:t xml:space="preserve"> </w:t>
      </w:r>
      <w:r w:rsidRPr="006B7FED">
        <w:rPr>
          <w:sz w:val="24"/>
        </w:rPr>
        <w:t>сохранять и передавать</w:t>
      </w:r>
      <w:r w:rsidRPr="006B7FED">
        <w:rPr>
          <w:spacing w:val="-26"/>
          <w:sz w:val="24"/>
        </w:rPr>
        <w:t xml:space="preserve"> </w:t>
      </w:r>
      <w:r w:rsidRPr="006B7FED">
        <w:rPr>
          <w:sz w:val="24"/>
        </w:rPr>
        <w:t>медиасообщения.</w:t>
      </w:r>
    </w:p>
    <w:p w:rsidR="004F1354" w:rsidRPr="006B7FED" w:rsidRDefault="004F1354" w:rsidP="006B7FED">
      <w:pPr>
        <w:pStyle w:val="c27"/>
        <w:rPr>
          <w:rFonts w:eastAsia="@Arial Unicode MS"/>
        </w:rPr>
        <w:sectPr w:rsidR="004F1354" w:rsidRPr="006B7FED" w:rsidSect="00057E06">
          <w:footerReference w:type="default" r:id="rId9"/>
          <w:pgSz w:w="16838" w:h="11906" w:orient="landscape"/>
          <w:pgMar w:top="1134" w:right="398" w:bottom="1134" w:left="1134" w:header="709" w:footer="709" w:gutter="0"/>
          <w:cols w:space="720"/>
        </w:sectPr>
      </w:pPr>
    </w:p>
    <w:p w:rsidR="000E1341" w:rsidRPr="006B7FED" w:rsidRDefault="000A6685" w:rsidP="006B7FE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6B7FED">
        <w:rPr>
          <w:b/>
          <w:bCs/>
          <w:iCs/>
        </w:rPr>
        <w:lastRenderedPageBreak/>
        <w:t>Учебно-тематическое  планирование по курсу «Русский язык» с определением основных видов учебной деятельности обучающихся</w:t>
      </w:r>
      <w:r w:rsidRPr="006B7FED">
        <w:t xml:space="preserve"> </w:t>
      </w:r>
    </w:p>
    <w:p w:rsidR="000E1341" w:rsidRPr="006B7FED" w:rsidRDefault="000E1341" w:rsidP="006B7FED">
      <w:pPr>
        <w:suppressAutoHyphens/>
        <w:autoSpaceDE w:val="0"/>
        <w:autoSpaceDN w:val="0"/>
        <w:adjustRightInd w:val="0"/>
        <w:ind w:firstLine="57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8"/>
        <w:gridCol w:w="3004"/>
        <w:gridCol w:w="1559"/>
        <w:gridCol w:w="6706"/>
        <w:gridCol w:w="2792"/>
      </w:tblGrid>
      <w:tr w:rsidR="00FC66B0" w:rsidRPr="00FD3D83" w:rsidTr="006752B5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6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виды учебной деятельности</w:t>
            </w:r>
          </w:p>
        </w:tc>
        <w:tc>
          <w:tcPr>
            <w:tcW w:w="2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FC66B0" w:rsidRPr="00FD3D83" w:rsidTr="006752B5">
        <w:trPr>
          <w:trHeight w:val="251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FA239D">
            <w:pPr>
              <w:pStyle w:val="a7"/>
              <w:spacing w:before="0" w:beforeAutospacing="0" w:after="0" w:afterAutospacing="0"/>
              <w:ind w:right="75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B05B12" w:rsidRDefault="00ED6944" w:rsidP="002279E8">
            <w:pPr>
              <w:pStyle w:val="a7"/>
              <w:spacing w:before="0" w:beforeAutospacing="0" w:after="0" w:afterAutospacing="0"/>
              <w:ind w:right="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Наша речь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речи(2ч)</w:t>
            </w:r>
          </w:p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Диалог, монолог (1ч)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ED6944">
            <w:pPr>
              <w:pStyle w:val="a7"/>
              <w:spacing w:before="0" w:beforeAutospacing="0" w:after="0" w:afterAutospacing="0"/>
              <w:ind w:right="75"/>
              <w:jc w:val="both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>3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6944" w:rsidRDefault="00AA696D" w:rsidP="006752B5">
            <w:pPr>
              <w:pStyle w:val="a7"/>
              <w:spacing w:before="0" w:beforeAutospacing="0" w:after="0" w:afterAutospacing="0"/>
              <w:ind w:left="74" w:right="74"/>
              <w:jc w:val="both"/>
            </w:pPr>
            <w:r w:rsidRPr="00AA696D">
              <w:t>Рассуждает</w:t>
            </w:r>
            <w:r w:rsidR="005A5D96" w:rsidRPr="00AA696D">
              <w:t xml:space="preserve"> о значении языка и речи в жизни людей, о роли русского языка в жизни и общении.</w:t>
            </w:r>
          </w:p>
          <w:p w:rsidR="00AA696D" w:rsidRPr="00AA696D" w:rsidRDefault="00AA696D" w:rsidP="006752B5">
            <w:pPr>
              <w:pStyle w:val="a7"/>
              <w:spacing w:before="0" w:beforeAutospacing="0" w:after="0" w:afterAutospacing="0"/>
              <w:ind w:left="74" w:right="74"/>
              <w:jc w:val="both"/>
            </w:pPr>
            <w:r w:rsidRPr="00AA696D">
              <w:t>Анализир</w:t>
            </w:r>
            <w:r>
              <w:t>у</w:t>
            </w:r>
            <w:r w:rsidRPr="00AA696D">
              <w:t>ет</w:t>
            </w:r>
            <w:r w:rsidR="005A5D96" w:rsidRPr="00AA696D">
              <w:t xml:space="preserve"> речь людей (при анализе текстов).</w:t>
            </w:r>
          </w:p>
          <w:p w:rsidR="005A5D96" w:rsidRPr="00AA696D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AA696D">
              <w:t>Наблюда</w:t>
            </w:r>
            <w:r w:rsidR="00AA696D" w:rsidRPr="00AA696D">
              <w:t>ет</w:t>
            </w:r>
            <w:r w:rsidRPr="00AA696D">
              <w:t xml:space="preserve"> за особенностями собственной речи и оценивать её.</w:t>
            </w:r>
          </w:p>
          <w:p w:rsidR="005A5D96" w:rsidRPr="00AA696D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AA696D">
              <w:t>Различа</w:t>
            </w:r>
            <w:r w:rsidR="00AA696D" w:rsidRPr="00AA696D">
              <w:t>ет</w:t>
            </w:r>
            <w:r w:rsidRPr="00AA696D">
              <w:t xml:space="preserve"> устную, письменную речь и речь про себя.</w:t>
            </w:r>
          </w:p>
          <w:p w:rsidR="002279E8" w:rsidRPr="00AA696D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AA696D">
              <w:t>Работа</w:t>
            </w:r>
            <w:r w:rsidR="00AA696D" w:rsidRPr="00AA696D">
              <w:t>ет</w:t>
            </w:r>
            <w:r w:rsidRPr="00AA696D">
              <w:t xml:space="preserve"> над памяткой «Как научиться правильно списывать предложение».</w:t>
            </w:r>
          </w:p>
          <w:p w:rsidR="005A5D96" w:rsidRPr="00AA696D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AA696D">
              <w:t>Отлича</w:t>
            </w:r>
            <w:r w:rsidR="00AA696D" w:rsidRPr="00AA696D">
              <w:t>ет</w:t>
            </w:r>
            <w:r w:rsidRPr="00AA696D">
              <w:t xml:space="preserve"> диалогическую речь от монологической. </w:t>
            </w:r>
          </w:p>
          <w:p w:rsidR="005A5D96" w:rsidRPr="00AA696D" w:rsidRDefault="00AA696D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AA696D">
              <w:t>Использует</w:t>
            </w:r>
            <w:r w:rsidR="005A5D96" w:rsidRPr="00AA696D">
              <w:t xml:space="preserve"> </w:t>
            </w:r>
            <w:r w:rsidRPr="00AA696D">
              <w:t>в речи диалог и монолог. Участвует</w:t>
            </w:r>
            <w:r w:rsidR="005A5D96" w:rsidRPr="00AA696D">
              <w:t xml:space="preserve"> в   диалоге.</w:t>
            </w:r>
          </w:p>
          <w:p w:rsidR="005A5D96" w:rsidRPr="00AA696D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AA696D">
              <w:t>Соблюда</w:t>
            </w:r>
            <w:r w:rsidR="00AA696D" w:rsidRPr="00AA696D">
              <w:t>ет</w:t>
            </w:r>
            <w:r w:rsidRPr="00AA696D">
              <w:t xml:space="preserve"> в речи правила речевого этикета, оценивать свою речь на предмет её вежливости и доброжелательности по отношению к собеседнику.</w:t>
            </w:r>
          </w:p>
          <w:p w:rsidR="005A5D96" w:rsidRPr="00AA696D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AA696D">
              <w:t>Работа</w:t>
            </w:r>
            <w:r w:rsidR="00AA696D" w:rsidRPr="00AA696D">
              <w:t>ет</w:t>
            </w:r>
            <w:r w:rsidRPr="00AA696D">
              <w:t xml:space="preserve"> со страничкой для  любознательных. Наблюда</w:t>
            </w:r>
            <w:r w:rsidR="00AA696D" w:rsidRPr="00AA696D">
              <w:t>ет</w:t>
            </w:r>
            <w:r w:rsidRPr="00AA696D">
              <w:t xml:space="preserve"> над этимологией слов диалог и монолог.</w:t>
            </w:r>
          </w:p>
          <w:p w:rsidR="005A5D96" w:rsidRPr="00AA696D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AA696D">
              <w:t>Составля</w:t>
            </w:r>
            <w:r w:rsidR="00AA696D" w:rsidRPr="00AA696D">
              <w:t>ет</w:t>
            </w:r>
            <w:r w:rsidRPr="00AA696D">
              <w:t xml:space="preserve"> по рисункам диалог и монолог.</w:t>
            </w:r>
          </w:p>
          <w:p w:rsidR="005A5D96" w:rsidRPr="00FD3D83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  <w:rPr>
                <w:sz w:val="28"/>
                <w:szCs w:val="28"/>
              </w:rPr>
            </w:pPr>
            <w:r w:rsidRPr="00AA696D">
              <w:t>Оценива</w:t>
            </w:r>
            <w:r w:rsidR="00AA696D" w:rsidRPr="00AA696D">
              <w:t>ет</w:t>
            </w:r>
            <w:r w:rsidRPr="00AA696D">
              <w:t xml:space="preserve"> результаты выполненного задания «Проверь себя» по учебнику и электронному приложению.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</w:tc>
      </w:tr>
      <w:tr w:rsidR="00FC66B0" w:rsidRPr="00FD3D83" w:rsidTr="006752B5">
        <w:trPr>
          <w:trHeight w:val="318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>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B05B12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b/>
                <w:sz w:val="28"/>
                <w:szCs w:val="28"/>
              </w:rPr>
            </w:pPr>
            <w:r w:rsidRPr="00B05B12">
              <w:rPr>
                <w:b/>
                <w:sz w:val="28"/>
                <w:szCs w:val="28"/>
              </w:rPr>
              <w:t>Текст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(2ч)</w:t>
            </w:r>
          </w:p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текста (2ч)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 xml:space="preserve"> 4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3C4EE0">
              <w:t>Отлича</w:t>
            </w:r>
            <w:r w:rsidR="00AA696D" w:rsidRPr="003C4EE0">
              <w:t>ет</w:t>
            </w:r>
            <w:r w:rsidRPr="003C4EE0">
              <w:t xml:space="preserve">  текст  от  других  записей  по  его  признакам.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Осмысленно  чита</w:t>
            </w:r>
            <w:r w:rsidR="00AA696D" w:rsidRPr="003C4EE0">
              <w:t>ет</w:t>
            </w:r>
            <w:r w:rsidRPr="003C4EE0">
              <w:t xml:space="preserve">  текст.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AA696D" w:rsidRPr="003C4EE0">
              <w:t>ет</w:t>
            </w:r>
            <w:r w:rsidRPr="003C4EE0">
              <w:t xml:space="preserve">  тему и  главную  мысль текста.</w:t>
            </w:r>
          </w:p>
          <w:p w:rsidR="005A5D96" w:rsidRPr="003C4EE0" w:rsidRDefault="00AA696D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Соотносит</w:t>
            </w:r>
            <w:r w:rsidR="005A5D96" w:rsidRPr="003C4EE0">
              <w:t xml:space="preserve">  текст  и  заголовок. Подбира</w:t>
            </w:r>
            <w:r w:rsidRPr="003C4EE0">
              <w:t>ет</w:t>
            </w:r>
            <w:r w:rsidR="005A5D96" w:rsidRPr="003C4EE0">
              <w:t xml:space="preserve">  заголовок к заданному  тексту.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AA696D" w:rsidRPr="003C4EE0">
              <w:t>ет</w:t>
            </w:r>
            <w:r w:rsidRPr="003C4EE0">
              <w:t xml:space="preserve"> текст по  заданной теме.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Выделя</w:t>
            </w:r>
            <w:r w:rsidR="00AA696D" w:rsidRPr="003C4EE0">
              <w:t>ет</w:t>
            </w:r>
            <w:r w:rsidRPr="003C4EE0">
              <w:t xml:space="preserve">  части текста и обосновыва</w:t>
            </w:r>
            <w:r w:rsidR="00AA696D" w:rsidRPr="003C4EE0">
              <w:t>е</w:t>
            </w:r>
            <w:r w:rsidRPr="003C4EE0">
              <w:t>ть  правильность  их  выделения.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Выбира</w:t>
            </w:r>
            <w:r w:rsidR="00AA696D" w:rsidRPr="003C4EE0">
              <w:t>ет</w:t>
            </w:r>
            <w:r w:rsidRPr="003C4EE0">
              <w:t xml:space="preserve">  ту  часть  текста, которая  соответствует заданной  коммуникативной задаче.</w:t>
            </w:r>
          </w:p>
          <w:p w:rsidR="005A5D96" w:rsidRPr="003C4EE0" w:rsidRDefault="00AA696D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Передаёт</w:t>
            </w:r>
            <w:r w:rsidR="005A5D96" w:rsidRPr="003C4EE0">
              <w:t xml:space="preserve">  устно  содержание  прочитанного  текста- образца или  составленного текста.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Созда</w:t>
            </w:r>
            <w:r w:rsidR="00AA696D" w:rsidRPr="003C4EE0">
              <w:t>ёт</w:t>
            </w:r>
            <w:r w:rsidRPr="003C4EE0">
              <w:t xml:space="preserve">  устный  и  письменный  текст  в  соответствии с  поставленной  коммуникативной  задачей.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Составля</w:t>
            </w:r>
            <w:r w:rsidR="00AA696D" w:rsidRPr="003C4EE0">
              <w:t>ет</w:t>
            </w:r>
            <w:r w:rsidR="003C4EE0" w:rsidRPr="003C4EE0">
              <w:t xml:space="preserve"> рассказ по </w:t>
            </w:r>
            <w:r w:rsidRPr="003C4EE0">
              <w:t>рисунку, данному  началу  и  опорным  словам.</w:t>
            </w:r>
          </w:p>
          <w:p w:rsidR="00FC66B0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3C4EE0" w:rsidRPr="003C4EE0">
              <w:t xml:space="preserve">ет </w:t>
            </w:r>
            <w:r w:rsidRPr="003C4EE0">
              <w:t xml:space="preserve">результаты  выполненного  занятия « Проверь  себя» по  учебнику  и электронному  приложению.  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</w:tc>
      </w:tr>
      <w:tr w:rsidR="00FC66B0" w:rsidRPr="00FD3D83" w:rsidTr="006752B5">
        <w:trPr>
          <w:trHeight w:val="288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B05B12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b/>
                <w:sz w:val="28"/>
                <w:szCs w:val="28"/>
              </w:rPr>
            </w:pPr>
            <w:r w:rsidRPr="00B05B12">
              <w:rPr>
                <w:b/>
                <w:sz w:val="28"/>
                <w:szCs w:val="28"/>
              </w:rPr>
              <w:t>Предложение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(3ч)</w:t>
            </w:r>
          </w:p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предложения (9ч)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>12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4"/>
              <w:jc w:val="both"/>
            </w:pPr>
            <w:r w:rsidRPr="003C4EE0">
              <w:t>Отлича</w:t>
            </w:r>
            <w:r w:rsidR="003C4EE0" w:rsidRPr="003C4EE0">
              <w:t>ет</w:t>
            </w:r>
            <w:r w:rsidRPr="003C4EE0">
              <w:t xml:space="preserve">  пре</w:t>
            </w:r>
            <w:r w:rsidR="003C4EE0" w:rsidRPr="003C4EE0">
              <w:t xml:space="preserve">дложение  от  группы  слов, не </w:t>
            </w:r>
            <w:r w:rsidRPr="003C4EE0">
              <w:t xml:space="preserve">составляющих  предложение.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Определя</w:t>
            </w:r>
            <w:r w:rsidR="003C4EE0" w:rsidRPr="003C4EE0">
              <w:t>ет</w:t>
            </w:r>
            <w:r w:rsidRPr="003C4EE0">
              <w:t xml:space="preserve">  границы  предложения в  деформированном  тексте, выбира</w:t>
            </w:r>
            <w:r w:rsidR="003C4EE0" w:rsidRPr="003C4EE0">
              <w:t>ет</w:t>
            </w:r>
            <w:r w:rsidRPr="003C4EE0">
              <w:t xml:space="preserve">  знак для  обозначения  конца  предложения.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Обосновыва</w:t>
            </w:r>
            <w:r w:rsidR="003C4EE0" w:rsidRPr="003C4EE0">
              <w:t>ет</w:t>
            </w:r>
            <w:r w:rsidRPr="003C4EE0">
              <w:t xml:space="preserve">  выбор  знака  препинания  в  конце  предложения.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Соблюда</w:t>
            </w:r>
            <w:r w:rsidR="003C4EE0" w:rsidRPr="003C4EE0">
              <w:t>ет</w:t>
            </w:r>
            <w:r w:rsidRPr="003C4EE0">
              <w:t xml:space="preserve"> в устной речи логическое (смысловое) ударение и интонацию конца предложения.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Составля</w:t>
            </w:r>
            <w:r w:rsidR="003C4EE0" w:rsidRPr="003C4EE0">
              <w:t>ет</w:t>
            </w:r>
            <w:r w:rsidRPr="003C4EE0">
              <w:t xml:space="preserve"> предложения из слов.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Составля</w:t>
            </w:r>
            <w:r w:rsidR="003C4EE0" w:rsidRPr="003C4EE0">
              <w:t>ет</w:t>
            </w:r>
            <w:r w:rsidRPr="003C4EE0">
              <w:t xml:space="preserve"> (устно и письменно) ответы на вопросы.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Употребля</w:t>
            </w:r>
            <w:r w:rsidR="003C4EE0" w:rsidRPr="003C4EE0">
              <w:t>ет</w:t>
            </w:r>
            <w:r w:rsidRPr="003C4EE0">
              <w:t xml:space="preserve"> заглавную букву в начале предложения и необходимый знак препинания в конце предложения.</w:t>
            </w:r>
          </w:p>
          <w:p w:rsidR="005A5D96" w:rsidRPr="003C4EE0" w:rsidRDefault="003C4EE0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Пишет</w:t>
            </w:r>
            <w:r w:rsidR="005A5D96" w:rsidRPr="003C4EE0">
              <w:t xml:space="preserve"> слова в предложении раздельно.</w:t>
            </w:r>
          </w:p>
          <w:p w:rsidR="005A5D96" w:rsidRPr="003C4EE0" w:rsidRDefault="003C4EE0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Находит</w:t>
            </w:r>
            <w:r w:rsidR="005A5D96" w:rsidRPr="003C4EE0">
              <w:t xml:space="preserve"> главные члены (основу) предложения.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Обознача</w:t>
            </w:r>
            <w:r w:rsidR="003C4EE0" w:rsidRPr="003C4EE0">
              <w:t>ет</w:t>
            </w:r>
            <w:r w:rsidRPr="003C4EE0">
              <w:t xml:space="preserve"> графически грамматическую основу.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Различа</w:t>
            </w:r>
            <w:r w:rsidR="003C4EE0" w:rsidRPr="003C4EE0">
              <w:t>ет</w:t>
            </w:r>
            <w:r w:rsidRPr="003C4EE0">
              <w:t xml:space="preserve"> и выделя</w:t>
            </w:r>
            <w:r w:rsidR="003C4EE0" w:rsidRPr="003C4EE0">
              <w:t>ет</w:t>
            </w:r>
            <w:r w:rsidRPr="003C4EE0">
              <w:t xml:space="preserve"> главные и второстепенные члены предложения.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 w:rsidRPr="003C4EE0">
              <w:t>Обосновыва</w:t>
            </w:r>
            <w:r w:rsidR="003C4EE0" w:rsidRPr="003C4EE0">
              <w:t>ет</w:t>
            </w:r>
            <w:r w:rsidRPr="003C4EE0">
              <w:t xml:space="preserve"> правильность выделения подлежащего и сказуемого.</w:t>
            </w:r>
          </w:p>
          <w:p w:rsidR="005A5D96" w:rsidRPr="003C4EE0" w:rsidRDefault="00152238" w:rsidP="006752B5">
            <w:pPr>
              <w:pStyle w:val="a7"/>
              <w:spacing w:before="0" w:beforeAutospacing="0" w:after="0" w:afterAutospacing="0"/>
              <w:ind w:right="74"/>
              <w:jc w:val="both"/>
            </w:pPr>
            <w:r>
              <w:t>Анализируе</w:t>
            </w:r>
            <w:r w:rsidR="003C4EE0" w:rsidRPr="003C4EE0">
              <w:t>т</w:t>
            </w:r>
            <w:r w:rsidR="005A5D96" w:rsidRPr="003C4EE0">
              <w:t xml:space="preserve"> схему и составля</w:t>
            </w:r>
            <w:r w:rsidR="003C4EE0" w:rsidRPr="003C4EE0">
              <w:t>ет</w:t>
            </w:r>
            <w:r w:rsidR="005A5D96" w:rsidRPr="003C4EE0">
              <w:t xml:space="preserve"> по ней сообщение о главных членах предложения.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Обсужда</w:t>
            </w:r>
            <w:r w:rsidR="003C4EE0" w:rsidRPr="003C4EE0">
              <w:t>ет</w:t>
            </w:r>
            <w:r w:rsidRPr="003C4EE0">
              <w:t xml:space="preserve"> алгоритм выделения в предложении подлежащего и сказуемого.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3C4EE0" w:rsidRPr="003C4EE0">
              <w:t>ет</w:t>
            </w:r>
            <w:r w:rsidRPr="003C4EE0">
              <w:t xml:space="preserve"> распространённое  (с второстепенными членами) и нераспространённое (без второстепенных членов) предложения.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3C4EE0" w:rsidRPr="003C4EE0">
              <w:t>е</w:t>
            </w:r>
            <w:r w:rsidR="00152238">
              <w:t>т</w:t>
            </w:r>
            <w:r w:rsidRPr="003C4EE0">
              <w:t xml:space="preserve"> распространённые и нераспространённые предложения.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Устанавлива</w:t>
            </w:r>
            <w:r w:rsidR="003C4EE0" w:rsidRPr="003C4EE0">
              <w:t>ет</w:t>
            </w:r>
            <w:r w:rsidRPr="003C4EE0">
              <w:t xml:space="preserve"> при помощи вопросов связь слов между членами предложения.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3C4EE0" w:rsidRPr="003C4EE0">
              <w:t>ет</w:t>
            </w:r>
            <w:r w:rsidRPr="003C4EE0">
              <w:t xml:space="preserve"> предложение из деформированных слов (слов, не связанных по смыслу).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Рассматрива</w:t>
            </w:r>
            <w:r w:rsidR="003C4EE0" w:rsidRPr="003C4EE0">
              <w:t>ет</w:t>
            </w:r>
            <w:r w:rsidRPr="003C4EE0">
              <w:t xml:space="preserve"> репродукцию  картины И.С.Остроухова «Золотая осень»  в «Картинной галерее» учебника.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3C4EE0" w:rsidRPr="003C4EE0">
              <w:t>ет</w:t>
            </w:r>
            <w:r w:rsidRPr="003C4EE0">
              <w:t xml:space="preserve"> рассказ по репродукции  картины И.С.Остроухова «Золотая осень», используя данное начало и опорные слова.  </w:t>
            </w:r>
          </w:p>
          <w:p w:rsidR="00FC66B0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3C4EE0" w:rsidRPr="003C4EE0">
              <w:t>ет</w:t>
            </w:r>
            <w:r w:rsidRPr="003C4EE0">
              <w:t xml:space="preserve">  результаты  выполненного  занятия « Проверь  себя» по  учебнику  и электронному  приложению.  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Default="006752B5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6752B5" w:rsidRPr="006752B5" w:rsidRDefault="00177E11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Входная контрольная </w:t>
            </w:r>
            <w:r w:rsidR="006752B5" w:rsidRPr="006752B5">
              <w:rPr>
                <w:sz w:val="28"/>
                <w:szCs w:val="28"/>
              </w:rPr>
              <w:t>работа.</w:t>
            </w:r>
          </w:p>
        </w:tc>
      </w:tr>
      <w:tr w:rsidR="00FC66B0" w:rsidRPr="00FD3D83" w:rsidTr="006752B5">
        <w:trPr>
          <w:trHeight w:val="238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B05B12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b/>
                <w:sz w:val="28"/>
                <w:szCs w:val="28"/>
              </w:rPr>
            </w:pPr>
            <w:r w:rsidRPr="00B05B12">
              <w:rPr>
                <w:b/>
                <w:sz w:val="28"/>
                <w:szCs w:val="28"/>
              </w:rPr>
              <w:t>Слова,слова,слова…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и его значение (4ч)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Синонимы и антонимы (4ч)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Однокоренные слова (4ч)</w:t>
            </w:r>
          </w:p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Слог. Ударение. Перенос слова (6ч)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right="75"/>
              <w:jc w:val="both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5D96" w:rsidRPr="003C4EE0" w:rsidRDefault="00152238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>
              <w:t>Определяет</w:t>
            </w:r>
            <w:r w:rsidR="005A5D96" w:rsidRPr="003C4EE0">
              <w:t xml:space="preserve"> значение слова по толковому словарю.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</w:p>
          <w:p w:rsidR="005A5D96" w:rsidRPr="003C4EE0" w:rsidRDefault="00152238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>
              <w:t>Объясняет</w:t>
            </w:r>
            <w:r w:rsidR="005A5D96" w:rsidRPr="003C4EE0">
              <w:t xml:space="preserve"> лексическое значение слова.</w:t>
            </w:r>
          </w:p>
          <w:p w:rsidR="005A5D96" w:rsidRPr="003C4EE0" w:rsidRDefault="00152238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Находит</w:t>
            </w:r>
            <w:r w:rsidR="005A5D96" w:rsidRPr="003C4EE0">
              <w:t xml:space="preserve"> в тексте незнакомые слова.</w:t>
            </w:r>
          </w:p>
          <w:p w:rsidR="00152238" w:rsidRDefault="00152238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Классифицирует</w:t>
            </w:r>
            <w:r w:rsidR="005A5D96" w:rsidRPr="003C4EE0">
              <w:t xml:space="preserve"> слова по тематическим группам.</w:t>
            </w:r>
          </w:p>
          <w:p w:rsidR="005A5D96" w:rsidRPr="003C4EE0" w:rsidRDefault="00152238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Распознаёт</w:t>
            </w:r>
            <w:r w:rsidR="005A5D96" w:rsidRPr="003C4EE0">
              <w:t xml:space="preserve"> многозначные слова, слова в прямом и переносном значениях.</w:t>
            </w:r>
          </w:p>
          <w:p w:rsidR="005A5D96" w:rsidRPr="003C4EE0" w:rsidRDefault="00152238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Работает</w:t>
            </w:r>
            <w:r w:rsidR="005A5D96" w:rsidRPr="003C4EE0">
              <w:t xml:space="preserve"> со страничкой для любознательных. </w:t>
            </w:r>
          </w:p>
          <w:p w:rsidR="005A5D96" w:rsidRPr="003C4EE0" w:rsidRDefault="00152238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Работает</w:t>
            </w:r>
            <w:r w:rsidR="005A5D96" w:rsidRPr="003C4EE0">
              <w:t xml:space="preserve"> с толковым и орфографическим словарями.</w:t>
            </w:r>
          </w:p>
          <w:p w:rsidR="005A5D96" w:rsidRPr="003C4EE0" w:rsidRDefault="00152238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Создаё</w:t>
            </w:r>
            <w:r w:rsidRPr="00152238">
              <w:t>т</w:t>
            </w:r>
            <w:r w:rsidR="005A5D96" w:rsidRPr="00152238">
              <w:t xml:space="preserve"> в воображении яркие словесные о</w:t>
            </w:r>
            <w:r w:rsidR="005A5D96" w:rsidRPr="003C4EE0">
              <w:t>бразы, рисуемые авторами в пейзажных зарисовках.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7C08B7">
              <w:t>ет</w:t>
            </w:r>
            <w:r w:rsidRPr="003C4EE0">
              <w:t xml:space="preserve"> эстетическую сторону речевого высказывания.</w:t>
            </w:r>
          </w:p>
          <w:p w:rsidR="005A5D96" w:rsidRPr="007C08B7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7C08B7">
              <w:t>Распозна</w:t>
            </w:r>
            <w:r w:rsidR="007C08B7">
              <w:t>ёт</w:t>
            </w:r>
            <w:r w:rsidRPr="007C08B7">
              <w:t xml:space="preserve"> среди данных пар слов синонимы, антонимы.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Подбира</w:t>
            </w:r>
            <w:r w:rsidR="007C08B7">
              <w:t>ет</w:t>
            </w:r>
            <w:r w:rsidRPr="003C4EE0">
              <w:t xml:space="preserve"> к слову синонимы, антонимы.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7C08B7">
              <w:t>Работа</w:t>
            </w:r>
            <w:r w:rsidR="007C08B7">
              <w:t>ет</w:t>
            </w:r>
            <w:r w:rsidRPr="003C4EE0">
              <w:t xml:space="preserve"> со страничкой для любознательных.</w:t>
            </w:r>
          </w:p>
          <w:p w:rsidR="005A5D96" w:rsidRPr="003C4EE0" w:rsidRDefault="007C08B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Знакомит</w:t>
            </w:r>
            <w:r w:rsidR="005A5D96" w:rsidRPr="003C4EE0">
              <w:t>ся с этимологией слов синоним и антоним.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7C08B7">
              <w:t>ет</w:t>
            </w:r>
            <w:r w:rsidRPr="003C4EE0">
              <w:t xml:space="preserve"> со словарями синонимов и антонимов</w:t>
            </w:r>
            <w:r w:rsidR="007C08B7">
              <w:t xml:space="preserve"> учебника. Находит</w:t>
            </w:r>
            <w:r w:rsidRPr="003C4EE0">
              <w:t xml:space="preserve"> нужную информацию о слове в этих словарях.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7C08B7">
              <w:t>ет</w:t>
            </w:r>
            <w:r w:rsidRPr="003C4EE0">
              <w:t xml:space="preserve"> смыслово</w:t>
            </w:r>
            <w:r w:rsidR="007C08B7">
              <w:t>е значение пословиц и соотносит</w:t>
            </w:r>
            <w:r w:rsidRPr="003C4EE0">
              <w:t xml:space="preserve"> их с определёнными жизненными ситуациями.</w:t>
            </w:r>
          </w:p>
          <w:p w:rsidR="005A5D96" w:rsidRPr="003C4EE0" w:rsidRDefault="007C08B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Анализирует</w:t>
            </w:r>
            <w:r w:rsidR="005A5D96" w:rsidRPr="003C4EE0">
              <w:t xml:space="preserve"> речевые высказывания с использованием в них языковых средств.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Подбира</w:t>
            </w:r>
            <w:r w:rsidR="007C08B7">
              <w:t>ет</w:t>
            </w:r>
            <w:r w:rsidRPr="003C4EE0">
              <w:t xml:space="preserve"> заголовок к тексту. Излага</w:t>
            </w:r>
            <w:r w:rsidR="007C08B7">
              <w:t>ет</w:t>
            </w:r>
            <w:r w:rsidRPr="003C4EE0">
              <w:t xml:space="preserve"> письменно содержание текста по данным вопросам.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7C08B7">
              <w:t>ет</w:t>
            </w:r>
            <w:r w:rsidRPr="003C4EE0">
              <w:t xml:space="preserve">  результаты  выполненного  занятия « Проверь  себя» по  учебнику  и электронному  приложению.   </w:t>
            </w:r>
          </w:p>
          <w:p w:rsidR="005A5D96" w:rsidRPr="003C4EE0" w:rsidRDefault="007C08B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Находит</w:t>
            </w:r>
            <w:r w:rsidR="005A5D96" w:rsidRPr="003C4EE0">
              <w:t xml:space="preserve"> однокоренные слова в тексте и среди других слов.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Выделя</w:t>
            </w:r>
            <w:r w:rsidR="007C08B7">
              <w:t>ет</w:t>
            </w:r>
            <w:r w:rsidRPr="003C4EE0">
              <w:t xml:space="preserve"> корень в однокоренных словах, различа</w:t>
            </w:r>
            <w:r w:rsidR="007C08B7">
              <w:t>ет</w:t>
            </w:r>
            <w:r w:rsidRPr="003C4EE0">
              <w:t xml:space="preserve"> однокоренные слова и синонимы, однокоренные слова и слова с омонимичными корнями.</w:t>
            </w:r>
          </w:p>
          <w:p w:rsidR="005A5D96" w:rsidRPr="003C4EE0" w:rsidRDefault="007C08B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Группирует</w:t>
            </w:r>
            <w:r w:rsidR="005A5D96" w:rsidRPr="003C4EE0">
              <w:t xml:space="preserve"> однокоренные слова с разными корнями.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7C08B7">
              <w:t>Доказыва</w:t>
            </w:r>
            <w:r w:rsidR="007C08B7">
              <w:t>е</w:t>
            </w:r>
            <w:r w:rsidRPr="007C08B7">
              <w:t>ть правильность выделения корня однокоренных словах</w:t>
            </w:r>
            <w:r w:rsidRPr="003C4EE0">
              <w:t>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7C08B7">
              <w:t>ет</w:t>
            </w:r>
            <w:r w:rsidRPr="003C4EE0">
              <w:t xml:space="preserve"> с памяткой «Как найти корень слова».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Подбира</w:t>
            </w:r>
            <w:r w:rsidR="007C08B7">
              <w:t>ет</w:t>
            </w:r>
            <w:r w:rsidRPr="003C4EE0">
              <w:t xml:space="preserve"> однокоренные слова к данному слову и выделя</w:t>
            </w:r>
            <w:r w:rsidR="007C08B7">
              <w:t>ет</w:t>
            </w:r>
            <w:r w:rsidRPr="003C4EE0">
              <w:t xml:space="preserve"> в них корень.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7C08B7">
              <w:t>ет</w:t>
            </w:r>
            <w:r w:rsidRPr="003C4EE0">
              <w:t xml:space="preserve"> со словарём однокоренных слов учебника.</w:t>
            </w:r>
          </w:p>
          <w:p w:rsidR="005A5D96" w:rsidRPr="003C4EE0" w:rsidRDefault="007C08B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Производит</w:t>
            </w:r>
            <w:r w:rsidR="005A5D96" w:rsidRPr="003C4EE0">
              <w:t xml:space="preserve"> анализ, сравнение, обобщение при выделении в словах корня.</w:t>
            </w:r>
          </w:p>
          <w:p w:rsidR="005A5D96" w:rsidRPr="003C4EE0" w:rsidRDefault="007C08B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Делит</w:t>
            </w:r>
            <w:r w:rsidR="005A5D96" w:rsidRPr="003C4EE0">
              <w:t xml:space="preserve"> слова на слоги. Определя</w:t>
            </w:r>
            <w:r>
              <w:t>ет</w:t>
            </w:r>
            <w:r w:rsidR="005A5D96" w:rsidRPr="003C4EE0">
              <w:t xml:space="preserve"> количество в слове слогов.</w:t>
            </w:r>
          </w:p>
          <w:p w:rsidR="005A5D96" w:rsidRPr="003C4EE0" w:rsidRDefault="00ED6944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Классифицир</w:t>
            </w:r>
            <w:r w:rsidR="007C08B7">
              <w:t>у</w:t>
            </w:r>
            <w:r>
              <w:t>е</w:t>
            </w:r>
            <w:r w:rsidR="007C08B7">
              <w:t>т</w:t>
            </w:r>
            <w:r w:rsidR="005A5D96" w:rsidRPr="003C4EE0">
              <w:t xml:space="preserve"> слова по количеству в них слогов.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7C08B7">
              <w:t>ет</w:t>
            </w:r>
            <w:r w:rsidRPr="003C4EE0">
              <w:t xml:space="preserve"> ударение в слове. Наблюда</w:t>
            </w:r>
            <w:r w:rsidR="007C08B7">
              <w:t>ет</w:t>
            </w:r>
            <w:r w:rsidRPr="003C4EE0">
              <w:t xml:space="preserve"> за ролью.</w:t>
            </w:r>
            <w:r w:rsidR="007C08B7" w:rsidRPr="003C4EE0">
              <w:t xml:space="preserve"> словесного ударения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7C08B7">
              <w:t>ет</w:t>
            </w:r>
            <w:r w:rsidRPr="003C4EE0">
              <w:t xml:space="preserve"> ударные и безударные слоги, выделя</w:t>
            </w:r>
            <w:r w:rsidR="007C08B7">
              <w:t>ет</w:t>
            </w:r>
            <w:r w:rsidRPr="003C4EE0">
              <w:t xml:space="preserve"> в словах ударение.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Наблюда</w:t>
            </w:r>
            <w:r w:rsidR="007C08B7">
              <w:t>ет</w:t>
            </w:r>
            <w:r w:rsidRPr="003C4EE0">
              <w:t xml:space="preserve"> над разноместностью и  подвижностью русского ударения.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7C08B7">
              <w:t>ет</w:t>
            </w:r>
            <w:r w:rsidRPr="003C4EE0">
              <w:t xml:space="preserve"> простейшие слогоударные модели слов.</w:t>
            </w:r>
          </w:p>
          <w:p w:rsidR="005A5D96" w:rsidRPr="003C4EE0" w:rsidRDefault="007C08B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 xml:space="preserve">Находит </w:t>
            </w:r>
            <w:r w:rsidR="005A5D96" w:rsidRPr="003C4EE0">
              <w:t>слова по заданной модели.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3C4EE0">
              <w:t>Сравнива</w:t>
            </w:r>
            <w:r w:rsidR="007C08B7">
              <w:t>ет</w:t>
            </w:r>
            <w:r w:rsidRPr="003C4EE0">
              <w:t xml:space="preserve"> модели слогоударной структуры слова и подбира</w:t>
            </w:r>
            <w:r w:rsidR="007C08B7">
              <w:t>ет</w:t>
            </w:r>
            <w:r w:rsidRPr="003C4EE0">
              <w:t xml:space="preserve"> к ним слова.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7C08B7">
              <w:t>ет</w:t>
            </w:r>
            <w:r w:rsidRPr="003C4EE0">
              <w:t xml:space="preserve"> с </w:t>
            </w:r>
            <w:r w:rsidR="007C08B7">
              <w:t>орфоэпическим словарём, находит</w:t>
            </w:r>
            <w:r w:rsidRPr="003C4EE0">
              <w:t xml:space="preserve"> в нём нужную информацию о произношении слова.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Соблюда</w:t>
            </w:r>
            <w:r w:rsidR="007C08B7">
              <w:t>ет</w:t>
            </w:r>
            <w:r w:rsidRPr="003C4EE0">
              <w:t xml:space="preserve"> в практике речевого общения изучаемые нормы произношения слов.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7C08B7">
              <w:t>ет</w:t>
            </w:r>
            <w:r w:rsidRPr="003C4EE0">
              <w:t xml:space="preserve"> в процессе совместной деятельности в парах правильность произношения слов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Сравнива</w:t>
            </w:r>
            <w:r w:rsidR="00455A02">
              <w:t>ет</w:t>
            </w:r>
            <w:r w:rsidRPr="003C4EE0">
              <w:t xml:space="preserve"> слова по возможности переноса слов с одной строки на другую (крот, улей, зима)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Перен</w:t>
            </w:r>
            <w:r w:rsidR="00455A02">
              <w:t>осит</w:t>
            </w:r>
            <w:r w:rsidRPr="003C4EE0">
              <w:t xml:space="preserve"> слова по слогам.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455A02">
              <w:t>ет</w:t>
            </w:r>
            <w:r w:rsidRPr="003C4EE0">
              <w:t xml:space="preserve"> способы переноса (ко-локольчик, коло-кольчик, колоколь-чик).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Оценива</w:t>
            </w:r>
            <w:r w:rsidR="00455A02">
              <w:t>ет</w:t>
            </w:r>
            <w:r w:rsidRPr="003C4EE0">
              <w:t xml:space="preserve"> свои достижения при выполнении заданий « Проверь  себя» в учебнике  и по электронному  приложению.   </w:t>
            </w:r>
          </w:p>
          <w:p w:rsidR="00FC66B0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455A02">
              <w:t>ет</w:t>
            </w:r>
            <w:r w:rsidRPr="003C4EE0">
              <w:t xml:space="preserve"> рассказ по серии сюжетных рисунков, вопросам и опорным словам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52B5" w:rsidRDefault="006752B5" w:rsidP="00BE2CF9">
            <w:pPr>
              <w:pStyle w:val="a7"/>
              <w:spacing w:before="0" w:beforeAutospacing="0" w:after="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6752B5" w:rsidRPr="00FD3D83" w:rsidRDefault="006752B5" w:rsidP="00BE2CF9">
            <w:pPr>
              <w:pStyle w:val="a7"/>
              <w:spacing w:before="0" w:beforeAutospacing="0" w:after="0" w:afterAutospacing="0"/>
              <w:ind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в тестовой форме.</w:t>
            </w:r>
          </w:p>
        </w:tc>
      </w:tr>
      <w:tr w:rsidR="00FC66B0" w:rsidRPr="00FD3D83" w:rsidTr="006752B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B05B12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b/>
                <w:sz w:val="28"/>
                <w:szCs w:val="28"/>
              </w:rPr>
            </w:pPr>
            <w:r w:rsidRPr="00B05B12">
              <w:rPr>
                <w:b/>
                <w:sz w:val="28"/>
                <w:szCs w:val="28"/>
              </w:rPr>
              <w:t>Звуки и буквы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>Звуки и буквы</w:t>
            </w:r>
            <w:r>
              <w:rPr>
                <w:sz w:val="28"/>
                <w:szCs w:val="28"/>
              </w:rPr>
              <w:t xml:space="preserve"> (1ч)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алфавит, или Азбука (3ч)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звуки (2ч)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слов с безударным гласным звуком в корне (15ч)</w:t>
            </w:r>
          </w:p>
          <w:p w:rsidR="00FC66B0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(1ч)</w:t>
            </w:r>
          </w:p>
          <w:p w:rsidR="00D62F53" w:rsidRDefault="00D62F53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Согласный звук </w:t>
            </w:r>
            <w:r w:rsidRPr="00D62F5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й</w:t>
            </w:r>
            <w:r w:rsidRPr="00D62F53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и буква «и краткое» (1ч)</w:t>
            </w:r>
          </w:p>
          <w:p w:rsidR="007E2205" w:rsidRDefault="007E2205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с удвоенными согла</w:t>
            </w:r>
            <w:r w:rsidR="00BE2CF9">
              <w:rPr>
                <w:sz w:val="28"/>
                <w:szCs w:val="28"/>
              </w:rPr>
              <w:t>сными (2ч.)</w:t>
            </w:r>
          </w:p>
          <w:p w:rsidR="00BE2CF9" w:rsidRDefault="00BE2CF9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Твёрдые и мягкие согласные звуки и буквы для их обозначения (2ч)</w:t>
            </w:r>
          </w:p>
          <w:p w:rsidR="00BE2CF9" w:rsidRDefault="00BE2CF9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Мягкий знак (ь) (3ч)</w:t>
            </w:r>
          </w:p>
          <w:p w:rsidR="00BE2CF9" w:rsidRDefault="00B05B12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E2CF9">
              <w:rPr>
                <w:sz w:val="28"/>
                <w:szCs w:val="28"/>
              </w:rPr>
              <w:t>раво</w:t>
            </w:r>
            <w:r>
              <w:rPr>
                <w:sz w:val="28"/>
                <w:szCs w:val="28"/>
              </w:rPr>
              <w:t>писание буквосочетаний с шипящими звуками (8ч)</w:t>
            </w:r>
          </w:p>
          <w:p w:rsidR="00B05B12" w:rsidRDefault="00B05B12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Звонкие и глухие согласные звуки (1ч)</w:t>
            </w:r>
          </w:p>
          <w:p w:rsidR="00B05B12" w:rsidRDefault="00B05B12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слов с парным по глухости-</w:t>
            </w:r>
            <w:r>
              <w:rPr>
                <w:sz w:val="28"/>
                <w:szCs w:val="28"/>
              </w:rPr>
              <w:lastRenderedPageBreak/>
              <w:t>звонкости согласным на конце слова и перед согласным 14(ч)</w:t>
            </w:r>
          </w:p>
          <w:p w:rsidR="00B05B12" w:rsidRDefault="00B05B12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знаний об изученных правилах письма 2(ч)</w:t>
            </w:r>
          </w:p>
          <w:p w:rsidR="00B05B12" w:rsidRPr="00D62F53" w:rsidRDefault="00B05B12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Разделительный мягкий знак(ь) (4ч)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lastRenderedPageBreak/>
              <w:t xml:space="preserve"> 59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455A02">
              <w:t>ет</w:t>
            </w:r>
            <w:r w:rsidRPr="003C4EE0">
              <w:t xml:space="preserve">  звуки и буквы.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Осозна</w:t>
            </w:r>
            <w:r w:rsidR="00455A02">
              <w:t>ёт</w:t>
            </w:r>
            <w:r w:rsidRPr="003C4EE0">
              <w:t xml:space="preserve"> смыслоразличительную роль з</w:t>
            </w:r>
            <w:r w:rsidR="00455A02">
              <w:t>вуков и букв в слове. Распознаёт</w:t>
            </w:r>
            <w:r w:rsidRPr="003C4EE0">
              <w:t xml:space="preserve"> условные обозначения звуков речи.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Сопоставля</w:t>
            </w:r>
            <w:r w:rsidR="00455A02">
              <w:t>ет</w:t>
            </w:r>
            <w:r w:rsidRPr="003C4EE0">
              <w:t xml:space="preserve"> звуковое и буквенное обозначения  слова.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Наблюда</w:t>
            </w:r>
            <w:r w:rsidR="00455A02">
              <w:t>ет</w:t>
            </w:r>
            <w:r w:rsidRPr="003C4EE0">
              <w:t xml:space="preserve"> модели слов (</w:t>
            </w:r>
            <w:r w:rsidR="00455A02">
              <w:t>звуковые и буквенные), анализирует</w:t>
            </w:r>
            <w:r w:rsidRPr="003C4EE0">
              <w:t xml:space="preserve"> их.</w:t>
            </w:r>
          </w:p>
          <w:p w:rsidR="005A5D96" w:rsidRPr="003C4EE0" w:rsidRDefault="00455A02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Объяснят</w:t>
            </w:r>
            <w:r w:rsidR="005A5D96" w:rsidRPr="003C4EE0">
              <w:t xml:space="preserve">, где могут пригодиться знания об алфавите.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Называ</w:t>
            </w:r>
            <w:r w:rsidR="00455A02">
              <w:t>ет</w:t>
            </w:r>
            <w:r w:rsidRPr="003C4EE0">
              <w:t xml:space="preserve"> буквы правильно и располага</w:t>
            </w:r>
            <w:r w:rsidR="00455A02">
              <w:t>ет</w:t>
            </w:r>
            <w:r w:rsidRPr="003C4EE0">
              <w:t xml:space="preserve"> их в алфавитном порядке.</w:t>
            </w:r>
          </w:p>
          <w:p w:rsidR="005A5D96" w:rsidRPr="003C4EE0" w:rsidRDefault="00455A02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Классифицирует</w:t>
            </w:r>
            <w:r w:rsidR="005A5D96" w:rsidRPr="003C4EE0">
              <w:t xml:space="preserve"> буквы по сходству в их названии, по характеристике звука, который они обозначают.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455A02">
              <w:t>ет</w:t>
            </w:r>
            <w:r w:rsidRPr="003C4EE0">
              <w:t xml:space="preserve"> положение заданной буквы в алфавите: ближе к концу, к середине, к началу, называть соседние буквы по отношению к заданной.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455A02">
              <w:t>ет</w:t>
            </w:r>
            <w:r w:rsidRPr="003C4EE0">
              <w:t xml:space="preserve"> с памяткой «Алфавит».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Располага</w:t>
            </w:r>
            <w:r w:rsidR="00455A02">
              <w:t>ет</w:t>
            </w:r>
            <w:r w:rsidRPr="003C4EE0">
              <w:t xml:space="preserve"> в алфавитном порядке списки заданных слов. </w:t>
            </w:r>
          </w:p>
          <w:p w:rsidR="005A5D96" w:rsidRPr="003C4EE0" w:rsidRDefault="00455A02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Использует</w:t>
            </w:r>
            <w:r w:rsidR="005A5D96" w:rsidRPr="003C4EE0">
              <w:t xml:space="preserve"> знания алфавита при работе со словарями.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Сопоставля</w:t>
            </w:r>
            <w:r w:rsidR="00455A02">
              <w:t>ет</w:t>
            </w:r>
            <w:r w:rsidRPr="003C4EE0">
              <w:t xml:space="preserve"> случаи употребления заглавной (прописной)  и строчной буквы в словах.</w:t>
            </w:r>
          </w:p>
          <w:p w:rsidR="005A5D96" w:rsidRPr="003C4EE0" w:rsidRDefault="00455A02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Использует</w:t>
            </w:r>
            <w:r w:rsidR="005A5D96" w:rsidRPr="003C4EE0">
              <w:t xml:space="preserve"> правило написания имён собственных и первого слова в предложении.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455A02">
              <w:t>ет</w:t>
            </w:r>
            <w:r w:rsidRPr="003C4EE0">
              <w:t xml:space="preserve"> со с</w:t>
            </w:r>
            <w:r w:rsidR="00ED6944">
              <w:t>траничками для любознательных (</w:t>
            </w:r>
            <w:r w:rsidRPr="003C4EE0">
              <w:t>знакомство со сведениями из истории русского языка: о самых молодых буквах в алфавите, о прописных и строчных буквах и др. )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455A02">
              <w:t>ет</w:t>
            </w:r>
            <w:r w:rsidRPr="003C4EE0">
              <w:t xml:space="preserve"> (под руководством учителя) рассказ по репродукции картины З.Е. Серебряковой «За обедом», используя опорные слова.</w:t>
            </w:r>
          </w:p>
          <w:p w:rsidR="005A5D96" w:rsidRPr="003C4EE0" w:rsidRDefault="00455A02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Находит</w:t>
            </w:r>
            <w:r w:rsidR="005A5D96" w:rsidRPr="003C4EE0">
              <w:t xml:space="preserve"> в слове гласные звуки. Объясня</w:t>
            </w:r>
            <w:r>
              <w:t>ет</w:t>
            </w:r>
            <w:r w:rsidR="005A5D96" w:rsidRPr="003C4EE0">
              <w:t xml:space="preserve"> особенности гласных звуков.</w:t>
            </w:r>
          </w:p>
          <w:p w:rsidR="005A5D96" w:rsidRPr="003C4EE0" w:rsidRDefault="00455A02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Правильно произносит</w:t>
            </w:r>
            <w:r w:rsidR="005A5D96" w:rsidRPr="003C4EE0">
              <w:t xml:space="preserve"> гласные звуки.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455A02">
              <w:t>ет</w:t>
            </w:r>
            <w:r w:rsidRPr="003C4EE0">
              <w:t xml:space="preserve"> гласные звуки и буквы, обозначающие гласные звуки.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Работа</w:t>
            </w:r>
            <w:r w:rsidR="00455A02">
              <w:t>ет</w:t>
            </w:r>
            <w:r w:rsidRPr="003C4EE0">
              <w:t xml:space="preserve"> с памяткой «Гласные звуки и буквы для их обозначения».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455A02">
              <w:t>е</w:t>
            </w:r>
            <w:r w:rsidR="00ED6944">
              <w:t>т</w:t>
            </w:r>
            <w:r w:rsidRPr="003C4EE0">
              <w:t xml:space="preserve"> «работу» букв, обозначающих гласные звуки в слове.</w:t>
            </w:r>
          </w:p>
          <w:p w:rsidR="005A5D96" w:rsidRPr="003C4EE0" w:rsidRDefault="00455A02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Соотносит</w:t>
            </w:r>
            <w:r w:rsidR="005A5D96" w:rsidRPr="003C4EE0">
              <w:t xml:space="preserve"> количество звуков и букв в таких словах, как клюв, юла, поют.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Объясня</w:t>
            </w:r>
            <w:r w:rsidR="00455A02">
              <w:t>ет</w:t>
            </w:r>
            <w:r w:rsidRPr="003C4EE0">
              <w:t xml:space="preserve"> причины разного количества звуков и букв в слове.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455A02">
              <w:t>ет</w:t>
            </w:r>
            <w:r w:rsidRPr="003C4EE0">
              <w:t xml:space="preserve"> качественную характеристику гласного звука: гласный ударный или безударный.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455A02">
              <w:t>ет</w:t>
            </w:r>
            <w:r w:rsidRPr="003C4EE0">
              <w:t xml:space="preserve"> со страничкой для любознательных. Знакомство со сведениями из истории русского языка (о букве э).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Наблюда</w:t>
            </w:r>
            <w:r w:rsidR="00455A02">
              <w:t>ет</w:t>
            </w:r>
            <w:r w:rsidRPr="003C4EE0">
              <w:t>, из каких языков пришли в нашу речь слова.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455A02">
              <w:t>ет</w:t>
            </w:r>
            <w:r w:rsidRPr="003C4EE0">
              <w:t xml:space="preserve"> с текстом. Определя</w:t>
            </w:r>
            <w:r w:rsidR="00455A02">
              <w:t>ет</w:t>
            </w:r>
            <w:r w:rsidRPr="003C4EE0">
              <w:t xml:space="preserve"> тему и главную мысль текста. Составля</w:t>
            </w:r>
            <w:r w:rsidR="00455A02">
              <w:t>ет</w:t>
            </w:r>
            <w:r w:rsidRPr="003C4EE0">
              <w:t xml:space="preserve"> и записыва</w:t>
            </w:r>
            <w:r w:rsidR="00455A02">
              <w:t>ет</w:t>
            </w:r>
            <w:r w:rsidRPr="003C4EE0">
              <w:t xml:space="preserve"> ответы на вопросы к тексту с опорой на  текст и  рисунок.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455A02">
              <w:t>ет</w:t>
            </w:r>
            <w:r w:rsidRPr="003C4EE0">
              <w:t xml:space="preserve"> безударный гласный звук в слове и его место в слове. </w:t>
            </w:r>
          </w:p>
          <w:p w:rsidR="005A5D96" w:rsidRPr="003C4EE0" w:rsidRDefault="00455A02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Находит</w:t>
            </w:r>
            <w:r w:rsidR="005A5D96" w:rsidRPr="003C4EE0">
              <w:t xml:space="preserve"> в двусложных словах букву безударного гласного звука, написание которой надо проверять.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455A02">
              <w:t>ет</w:t>
            </w:r>
            <w:r w:rsidRPr="003C4EE0">
              <w:t xml:space="preserve"> проверочное и проверяемое слова.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Подбира</w:t>
            </w:r>
            <w:r w:rsidR="00455A02">
              <w:t>ет</w:t>
            </w:r>
            <w:r w:rsidRPr="003C4EE0">
              <w:t xml:space="preserve"> проверочные слова путём изменения формы слова и подбора однокоренного слова (слоны-слон, слоник; трава- травы, травка).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Наблюда</w:t>
            </w:r>
            <w:r w:rsidR="00455A02">
              <w:t>ет</w:t>
            </w:r>
            <w:r w:rsidRPr="003C4EE0">
              <w:t xml:space="preserve"> над единообразным написанием корня в однокоренных словах.</w:t>
            </w:r>
          </w:p>
          <w:p w:rsidR="005A5D96" w:rsidRPr="003C4EE0" w:rsidRDefault="00455A02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Использует</w:t>
            </w:r>
            <w:r w:rsidR="005A5D96" w:rsidRPr="003C4EE0">
              <w:t xml:space="preserve"> правило при написании слов с безударным гласным в корне.</w:t>
            </w:r>
          </w:p>
          <w:p w:rsidR="005A5D96" w:rsidRPr="003C4EE0" w:rsidRDefault="00455A02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Планирует</w:t>
            </w:r>
            <w:r w:rsidR="005A5D96" w:rsidRPr="003C4EE0">
              <w:t xml:space="preserve"> учебные действия при решении орфографической задачи (обозначение буквой безударного гласного звука в слове), определя</w:t>
            </w:r>
            <w:r w:rsidR="00ED2E27">
              <w:t>ет</w:t>
            </w:r>
            <w:r w:rsidR="005A5D96" w:rsidRPr="003C4EE0">
              <w:t xml:space="preserve"> пути её решения, реша</w:t>
            </w:r>
            <w:r w:rsidR="00ED2E27">
              <w:t>ет</w:t>
            </w:r>
            <w:r w:rsidR="005A5D96" w:rsidRPr="003C4EE0">
              <w:t xml:space="preserve"> её в соответствии с изученным правилом.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Объясня</w:t>
            </w:r>
            <w:r w:rsidR="00ED2E27">
              <w:t>ет</w:t>
            </w:r>
            <w:r w:rsidRPr="003C4EE0">
              <w:t xml:space="preserve"> правописание слова с безударным гласным в корне, пользуясь алгоритмом проверки написания.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ED2E27">
              <w:t>ет</w:t>
            </w:r>
            <w:r w:rsidRPr="003C4EE0">
              <w:t xml:space="preserve"> проверяемые и непроверяемые орфограммы.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Запомина</w:t>
            </w:r>
            <w:r w:rsidR="00ED2E27">
              <w:t>ет</w:t>
            </w:r>
            <w:r w:rsidRPr="003C4EE0">
              <w:t xml:space="preserve"> написание непроверяемой орфограммы безударного  гласного звука  в словах, предусмотренных программой 1 и 2 классов.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ED2E27">
              <w:t>ет</w:t>
            </w:r>
            <w:r w:rsidRPr="003C4EE0">
              <w:t xml:space="preserve"> над орфографиче</w:t>
            </w:r>
            <w:r w:rsidR="00ED2E27">
              <w:t>ским словарём учебника: находит</w:t>
            </w:r>
            <w:r w:rsidRPr="003C4EE0">
              <w:t xml:space="preserve"> слова с изучаемой орфограммой и проверя</w:t>
            </w:r>
            <w:r w:rsidR="00ED2E27">
              <w:t>ет</w:t>
            </w:r>
            <w:r w:rsidRPr="003C4EE0">
              <w:t xml:space="preserve"> написание слова по орфографическому словарю.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ED2E27">
              <w:t>ет</w:t>
            </w:r>
            <w:r w:rsidRPr="003C4EE0">
              <w:t xml:space="preserve"> со страничко</w:t>
            </w:r>
            <w:r w:rsidR="00ED6944">
              <w:t>й для любознательных. Знакомится</w:t>
            </w:r>
            <w:r w:rsidRPr="003C4EE0">
              <w:t xml:space="preserve"> со сведениями о происхождении слов орфограмма, малина, земляника.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Объясня</w:t>
            </w:r>
            <w:r w:rsidR="00ED2E27">
              <w:t>ет</w:t>
            </w:r>
            <w:r w:rsidRPr="003C4EE0">
              <w:t>, когда в речи употребляют образные выражения (фразеологизмы): язык заплетается, воробью по колено и др.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ED2E27">
              <w:t>ет</w:t>
            </w:r>
            <w:r w:rsidRPr="003C4EE0">
              <w:t xml:space="preserve"> текст из предложений.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ED2E27">
              <w:t xml:space="preserve">ет </w:t>
            </w:r>
            <w:r w:rsidRPr="003C4EE0">
              <w:t xml:space="preserve"> рассказ по репродукции картины  С. А. Тутунова  «Зима пришла. Детство» (под руководством учителя)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ED2E27">
              <w:t>ет</w:t>
            </w:r>
            <w:r w:rsidRPr="003C4EE0"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Находит</w:t>
            </w:r>
            <w:r w:rsidR="005A5D96" w:rsidRPr="003C4EE0">
              <w:t xml:space="preserve"> в слове согласные звуки.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Правильно пр</w:t>
            </w:r>
            <w:r w:rsidR="00ED2E27">
              <w:t>оизносит</w:t>
            </w:r>
            <w:r w:rsidRPr="003C4EE0">
              <w:t xml:space="preserve"> согласные звуки.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ED2E27">
              <w:t>ет</w:t>
            </w:r>
            <w:r w:rsidRPr="003C4EE0">
              <w:t xml:space="preserve"> согласные звуки и буквы, обозначающие согласные звуки.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ED2E27">
              <w:t>ет</w:t>
            </w:r>
            <w:r w:rsidRPr="003C4EE0">
              <w:t xml:space="preserve"> с памяткой «Согласные звуки русского языка».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3C4EE0">
              <w:t>Составля</w:t>
            </w:r>
            <w:r w:rsidR="00ED2E27">
              <w:t>ет</w:t>
            </w:r>
            <w:r w:rsidRPr="003C4EE0">
              <w:t xml:space="preserve"> предложения из слов, данных в начальной форме, из составленных предложений – рассказ в соответствии с рисунком.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3C4EE0">
              <w:t>Различа</w:t>
            </w:r>
            <w:r w:rsidR="00ED2E27">
              <w:t>ет</w:t>
            </w:r>
            <w:r w:rsidRPr="003C4EE0">
              <w:t xml:space="preserve"> согласный звук [й’] и гласный звук [и].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ED2E27">
              <w:t>ет</w:t>
            </w:r>
            <w:r w:rsidRPr="003C4EE0">
              <w:t xml:space="preserve"> способы обозначения согласного звука [й’] буквами.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ED2E27">
              <w:t>ет</w:t>
            </w:r>
            <w:r w:rsidRPr="003C4EE0">
              <w:t xml:space="preserve"> со страничками для любознательных: знакомство со сведениями о звуке-невидимке [й’].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Использует</w:t>
            </w:r>
            <w:r w:rsidR="005A5D96" w:rsidRPr="003C4EE0">
              <w:t xml:space="preserve"> правило при переносе слов с буквой «и краткое» (чай-ка).</w:t>
            </w:r>
          </w:p>
          <w:p w:rsidR="00ED2E27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Наблюда</w:t>
            </w:r>
            <w:r w:rsidR="00ED2E27">
              <w:t>ет</w:t>
            </w:r>
            <w:r w:rsidRPr="003C4EE0">
              <w:t xml:space="preserve"> над произношением и правописанием слов с удвоенными согласными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Использует</w:t>
            </w:r>
            <w:r w:rsidR="005A5D96" w:rsidRPr="003C4EE0">
              <w:t xml:space="preserve"> правило переноса слов с удвоенными согласными (ван-на).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Составля</w:t>
            </w:r>
            <w:r w:rsidR="00ED2E27">
              <w:t>ет</w:t>
            </w:r>
            <w:r w:rsidRPr="003C4EE0">
              <w:t xml:space="preserve"> рассказ по репродукции картины А.С. Степанова «Лоси» и опорным словам, записыва</w:t>
            </w:r>
            <w:r w:rsidR="00ED2E27">
              <w:t>ет</w:t>
            </w:r>
            <w:r w:rsidRPr="003C4EE0">
              <w:t xml:space="preserve"> составленный рассказ.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>
              <w:t>Находит</w:t>
            </w:r>
            <w:r w:rsidR="005A5D96" w:rsidRPr="003C4EE0">
              <w:t xml:space="preserve"> совместно со сверстниками и взрослыми информацию (занимательные задания) в учебнике,  сборнике дидактических материалов, в рабочей тетради и в других источниках и создавать свои занимате</w:t>
            </w:r>
            <w:r>
              <w:t>льные задания.  Участвует</w:t>
            </w:r>
            <w:r w:rsidR="005A5D96" w:rsidRPr="003C4EE0">
              <w:t xml:space="preserve">  в презентации занимательных заданий.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3C4EE0">
              <w:t>Различа</w:t>
            </w:r>
            <w:r w:rsidR="00ED2E27">
              <w:t>ет</w:t>
            </w:r>
            <w:r w:rsidRPr="003C4EE0">
              <w:t xml:space="preserve"> твёрдые и мягкие согласные звуки (парные и непарные).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3C4EE0">
              <w:t>Объясня</w:t>
            </w:r>
            <w:r w:rsidR="00ED2E27">
              <w:t>ет</w:t>
            </w:r>
            <w:r w:rsidRPr="003C4EE0">
              <w:t>, как обозначена мягкость согласных на письме.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3C4EE0">
              <w:t>Работа</w:t>
            </w:r>
            <w:r w:rsidR="00ED2E27">
              <w:t>ет</w:t>
            </w:r>
            <w:r w:rsidRPr="003C4EE0">
              <w:t xml:space="preserve"> с памяткой «Как подготовиться к письму по памяти».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План</w:t>
            </w:r>
            <w:r w:rsidR="00ED2E27">
              <w:t>ирует</w:t>
            </w:r>
            <w:r w:rsidRPr="003C4EE0">
              <w:t xml:space="preserve"> учебные действия при письме по памяти.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>
              <w:t>Соотносит</w:t>
            </w:r>
            <w:r w:rsidR="005A5D96" w:rsidRPr="003C4EE0">
              <w:t xml:space="preserve"> количество звуков и букв в таких словах, как огонь, кольцо.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Объясня</w:t>
            </w:r>
            <w:r w:rsidR="00ED2E27">
              <w:t>ет</w:t>
            </w:r>
            <w:r w:rsidRPr="003C4EE0">
              <w:t xml:space="preserve"> причины расхождения количества звуков и букв в этих словах.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Подбира</w:t>
            </w:r>
            <w:r w:rsidR="00ED2E27">
              <w:t>ет</w:t>
            </w:r>
            <w:r w:rsidRPr="003C4EE0">
              <w:t xml:space="preserve"> примеры слов с мягким знаком (ь).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Переносит</w:t>
            </w:r>
            <w:r w:rsidR="005A5D96" w:rsidRPr="003C4EE0">
              <w:t xml:space="preserve"> слова с мягким знаком (паль-цы, паль-то).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Обознача</w:t>
            </w:r>
            <w:r w:rsidR="00ED2E27">
              <w:t>ет</w:t>
            </w:r>
            <w:r w:rsidRPr="003C4EE0">
              <w:t xml:space="preserve"> мягкость согласного звука мягким знаком в конце слова и в середине слова перед согласным (день, коньки).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ED2E27">
              <w:t>ет</w:t>
            </w:r>
            <w:r w:rsidRPr="003C4EE0"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ED2E27">
              <w:t>ет</w:t>
            </w:r>
            <w:r w:rsidRPr="003C4EE0">
              <w:t xml:space="preserve">   текстом: определя</w:t>
            </w:r>
            <w:r w:rsidR="00ED2E27">
              <w:t>ет</w:t>
            </w:r>
            <w:r w:rsidRPr="003C4EE0">
              <w:t xml:space="preserve"> тему текста, подбира</w:t>
            </w:r>
            <w:r w:rsidR="00ED2E27">
              <w:t>ет</w:t>
            </w:r>
            <w:r w:rsidRPr="003C4EE0">
              <w:t xml:space="preserve"> к нему заголовок,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ED2E27">
              <w:t>ет</w:t>
            </w:r>
            <w:r w:rsidRPr="003C4EE0">
              <w:t xml:space="preserve"> части текста. 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Анализирует</w:t>
            </w:r>
            <w:r w:rsidR="005A5D96" w:rsidRPr="003C4EE0">
              <w:t xml:space="preserve"> текст с целью нахождения в нём информации для ответа на вопросы, записыва</w:t>
            </w:r>
            <w:r>
              <w:t>ет</w:t>
            </w:r>
            <w:r w:rsidR="005A5D96" w:rsidRPr="003C4EE0">
              <w:t xml:space="preserve"> ответы.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ED2E27">
              <w:t>ет продолжение рассказа. Пишет</w:t>
            </w:r>
            <w:r w:rsidRPr="003C4EE0">
              <w:t xml:space="preserve"> письмо Деду Морозу.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ED2E27">
              <w:t>ет</w:t>
            </w:r>
            <w:r w:rsidRPr="003C4EE0">
              <w:t xml:space="preserve"> непарные  мягкие шипящие звуки.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Находит</w:t>
            </w:r>
            <w:r w:rsidR="005A5D96" w:rsidRPr="003C4EE0">
              <w:t xml:space="preserve"> в словах буквосочетания чк, чн, чт, щн, нч, подбира</w:t>
            </w:r>
            <w:r>
              <w:t>ет</w:t>
            </w:r>
            <w:r w:rsidR="005A5D96" w:rsidRPr="003C4EE0">
              <w:t xml:space="preserve"> примеры слов с такими сочетаниями.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Соблюда</w:t>
            </w:r>
            <w:r w:rsidR="00ED2E27">
              <w:t>ет</w:t>
            </w:r>
            <w:r w:rsidRPr="003C4EE0">
              <w:t xml:space="preserve"> в речи правильное орфоэпическое произношение слов с сочетаниями чн, чт (чтобы, скучно и др.). 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ED2E27">
              <w:t>ет</w:t>
            </w:r>
            <w:r w:rsidRPr="003C4EE0">
              <w:t xml:space="preserve"> с орфоэпическим словарём.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Применя</w:t>
            </w:r>
            <w:r w:rsidR="00ED2E27">
              <w:t>ет</w:t>
            </w:r>
            <w:r w:rsidRPr="003C4EE0">
              <w:t xml:space="preserve"> правило написания слов с буквосочетаниями чк, чн, чт, нч, щн. Подбира</w:t>
            </w:r>
            <w:r w:rsidR="00ED2E27">
              <w:t>ет</w:t>
            </w:r>
            <w:r w:rsidRPr="003C4EE0">
              <w:t xml:space="preserve"> примеры слов с таким сочетанием.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ED2E27">
              <w:t>ет</w:t>
            </w:r>
            <w:r w:rsidRPr="003C4EE0">
              <w:t xml:space="preserve"> с текстом. Подбира</w:t>
            </w:r>
            <w:r w:rsidR="00ED2E27">
              <w:t>ет</w:t>
            </w:r>
            <w:r w:rsidRPr="003C4EE0">
              <w:t xml:space="preserve"> к тексту заголовок. Выделя</w:t>
            </w:r>
            <w:r w:rsidR="00ED2E27">
              <w:t>ет</w:t>
            </w:r>
            <w:r w:rsidRPr="003C4EE0">
              <w:t xml:space="preserve"> в тексте части и определя</w:t>
            </w:r>
            <w:r w:rsidR="00ED2E27">
              <w:t>ет</w:t>
            </w:r>
            <w:r w:rsidRPr="003C4EE0">
              <w:t xml:space="preserve"> их микротемы. Записыва</w:t>
            </w:r>
            <w:r w:rsidR="00ED2E27">
              <w:t>ет</w:t>
            </w:r>
            <w:r w:rsidRPr="003C4EE0">
              <w:t xml:space="preserve"> предложение из текста на заданную тему.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Находить в тексте рифмующиеся строки, подбира</w:t>
            </w:r>
            <w:r w:rsidR="00ED2E27">
              <w:t>ет</w:t>
            </w:r>
            <w:r w:rsidRPr="003C4EE0">
              <w:t xml:space="preserve"> рифмующиеся слова, сочиня</w:t>
            </w:r>
            <w:r w:rsidR="00ED2E27">
              <w:t>ет</w:t>
            </w:r>
            <w:r w:rsidRPr="003C4EE0">
              <w:t xml:space="preserve"> стихи на заданные рифмы, составля</w:t>
            </w:r>
            <w:r w:rsidR="00ED2E27">
              <w:t>ет</w:t>
            </w:r>
            <w:r w:rsidRPr="003C4EE0">
              <w:t xml:space="preserve"> сл</w:t>
            </w:r>
            <w:r w:rsidR="00ED2E27">
              <w:t>оварик собственных рифм, участвует</w:t>
            </w:r>
            <w:r w:rsidRPr="003C4EE0">
              <w:t xml:space="preserve"> в презентации выполненной работы.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ED2E27">
              <w:t>е</w:t>
            </w:r>
            <w:r w:rsidRPr="003C4EE0">
              <w:t>т непарные твёрдые и мягкие шипящие звуки.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Находит</w:t>
            </w:r>
            <w:r w:rsidR="005A5D96" w:rsidRPr="003C4EE0">
              <w:t xml:space="preserve"> в словах буквосочетания жи—ши, ча—ща, чу—щу,  подбира</w:t>
            </w:r>
            <w:r>
              <w:t>ет</w:t>
            </w:r>
            <w:r w:rsidR="005A5D96" w:rsidRPr="003C4EE0">
              <w:t xml:space="preserve"> примеры слов с такими буквосочетаниями.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Применяет</w:t>
            </w:r>
            <w:r w:rsidR="005A5D96" w:rsidRPr="003C4EE0">
              <w:t xml:space="preserve"> правило при написании слов с буквосочетаниями жи—ши, ча—ща, чу—щу. 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ED2E27">
              <w:t>ет</w:t>
            </w:r>
            <w:r w:rsidRPr="003C4EE0"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ED2E27">
              <w:t>ет</w:t>
            </w:r>
            <w:r w:rsidRPr="003C4EE0">
              <w:t xml:space="preserve"> с предложением и текстом. Составля</w:t>
            </w:r>
            <w:r w:rsidR="00ED2E27">
              <w:t>ет</w:t>
            </w:r>
            <w:r w:rsidRPr="003C4EE0">
              <w:t xml:space="preserve"> предложения из слов, обсужда</w:t>
            </w:r>
            <w:r w:rsidR="00ED2E27">
              <w:t>ет, составляе</w:t>
            </w:r>
            <w:r w:rsidRPr="003C4EE0">
              <w:t>т ли они текст, подбира</w:t>
            </w:r>
            <w:r w:rsidR="00ED2E27">
              <w:t>ет</w:t>
            </w:r>
            <w:r w:rsidRPr="003C4EE0">
              <w:t xml:space="preserve"> к тексту заголовок, записыва</w:t>
            </w:r>
            <w:r w:rsidR="00ED2E27">
              <w:t>ет</w:t>
            </w:r>
            <w:r w:rsidRPr="003C4EE0">
              <w:t xml:space="preserve"> составленный текст.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ED2E27">
              <w:t>е</w:t>
            </w:r>
            <w:r w:rsidRPr="003C4EE0">
              <w:t>т глухие и звонкие согласные звуки, парные и непарные.</w:t>
            </w:r>
          </w:p>
          <w:p w:rsidR="005A5D96" w:rsidRPr="003C4EE0" w:rsidRDefault="00ED2E27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Характеризует</w:t>
            </w:r>
            <w:r w:rsidR="005A5D96" w:rsidRPr="003C4EE0">
              <w:t xml:space="preserve"> согласный звук (глухой—звонкий, парный—непарный) и оценивать правильность данной характеристики.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</w:p>
          <w:p w:rsidR="005A5D96" w:rsidRPr="003C4EE0" w:rsidRDefault="00ED6944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>
              <w:t>Правильно произносит</w:t>
            </w:r>
            <w:r w:rsidR="005A5D96" w:rsidRPr="003C4EE0">
              <w:t xml:space="preserve"> звонкие и глухие согласные звуки на конце слова и перед другими согласными (кроме сонорных). 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3C4EE0">
              <w:t>Соотносит произношение  парного по глухости-звонкости согласного звука на конце слова и в корне перед согласным.</w:t>
            </w:r>
          </w:p>
          <w:p w:rsidR="005A5D96" w:rsidRPr="003C4EE0" w:rsidRDefault="005A5D96" w:rsidP="00313482">
            <w:pPr>
              <w:pStyle w:val="a7"/>
              <w:spacing w:before="0" w:beforeAutospacing="0" w:after="0" w:afterAutospacing="0"/>
              <w:ind w:right="75"/>
              <w:jc w:val="both"/>
            </w:pPr>
          </w:p>
          <w:p w:rsidR="005A5D96" w:rsidRPr="003C4EE0" w:rsidRDefault="00ED6944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>
              <w:t>Находит</w:t>
            </w:r>
            <w:r w:rsidR="005A5D96" w:rsidRPr="003C4EE0">
              <w:t xml:space="preserve"> в словах букву парного согласного звука, написание которой надо проверять.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</w:p>
          <w:p w:rsidR="005A5D96" w:rsidRPr="003C4EE0" w:rsidRDefault="00ED6944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>
              <w:t>Различает</w:t>
            </w:r>
            <w:r w:rsidR="005A5D96" w:rsidRPr="003C4EE0">
              <w:t xml:space="preserve"> проверочное и проверяемое слова.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Подбира</w:t>
            </w:r>
            <w:r w:rsidR="00ED6944">
              <w:t>ет</w:t>
            </w:r>
            <w:r w:rsidRPr="003C4EE0">
              <w:t xml:space="preserve"> проверочные слова путём изменения формы слова и подбора однокоренных слов (травка — трава, травушка; мороз- морозы, морозный).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</w:p>
          <w:p w:rsidR="005A5D96" w:rsidRPr="003C4EE0" w:rsidRDefault="00ED6944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Использует</w:t>
            </w:r>
            <w:r w:rsidR="005A5D96" w:rsidRPr="003C4EE0"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left="75" w:right="75"/>
              <w:jc w:val="both"/>
            </w:pPr>
            <w:r w:rsidRPr="003C4EE0">
              <w:t>Объясня</w:t>
            </w:r>
            <w:r w:rsidR="00ED6944">
              <w:t>ет</w:t>
            </w:r>
            <w:r w:rsidRPr="003C4EE0">
              <w:t xml:space="preserve"> правописание слов с парным по глухости-звонкости согласным звуком на основе алгоритма проверки его написания.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Подбира</w:t>
            </w:r>
            <w:r w:rsidR="00ED6944">
              <w:t>ет</w:t>
            </w:r>
            <w:r w:rsidRPr="003C4EE0">
              <w:t xml:space="preserve"> примеры слов с изучаемой орфограммой.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Сопоставля</w:t>
            </w:r>
            <w:r w:rsidR="00ED6944">
              <w:t>ет</w:t>
            </w:r>
            <w:r w:rsidRPr="003C4EE0">
              <w:t xml:space="preserve"> приёмы проверки написания гласных и согласных в корне слов.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Объясня</w:t>
            </w:r>
            <w:r w:rsidR="00ED6944">
              <w:t>ет</w:t>
            </w:r>
            <w:r w:rsidRPr="003C4EE0">
              <w:t xml:space="preserve"> правописание слов с парным по глухости-звонкости согласным звуком и с безударным гласным в корне на основе алгоритма проверки его написания.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ED6944">
              <w:t>ет</w:t>
            </w:r>
            <w:r w:rsidRPr="003C4EE0">
              <w:t xml:space="preserve"> с памяткой «Как подготовиться к диктанту».</w:t>
            </w:r>
          </w:p>
          <w:p w:rsidR="00ED6944" w:rsidRDefault="00ED6944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Работать  с п</w:t>
            </w:r>
            <w:r w:rsidR="005A5D96" w:rsidRPr="003C4EE0">
              <w:t xml:space="preserve">амяткой «Как провести  звуко-буквенный разбор слова». </w:t>
            </w:r>
          </w:p>
          <w:p w:rsidR="005A5D96" w:rsidRPr="003C4EE0" w:rsidRDefault="00ED6944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Проводит</w:t>
            </w:r>
            <w:r w:rsidR="005A5D96" w:rsidRPr="003C4EE0">
              <w:t xml:space="preserve"> звуко-буквенный разбор слова по заданному образцу.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903E0E">
              <w:t>ет</w:t>
            </w:r>
            <w:r w:rsidRPr="003C4EE0"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903E0E">
              <w:t>ет</w:t>
            </w:r>
            <w:r w:rsidRPr="003C4EE0">
              <w:t xml:space="preserve"> (под руководством учителя) текст поздравительной открытки; излага</w:t>
            </w:r>
            <w:r w:rsidR="00903E0E">
              <w:t>ет</w:t>
            </w:r>
            <w:r w:rsidRPr="003C4EE0">
              <w:t xml:space="preserve"> письменно текст по вопросам.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Наблюд</w:t>
            </w:r>
            <w:r w:rsidR="00903E0E">
              <w:t>а</w:t>
            </w:r>
            <w:r w:rsidR="00ED6944">
              <w:t>е</w:t>
            </w:r>
            <w:r w:rsidR="00903E0E">
              <w:t>т</w:t>
            </w:r>
            <w:r w:rsidRPr="003C4EE0">
              <w:t xml:space="preserve"> над произношением слов с разделительным ь.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Соотносит</w:t>
            </w:r>
            <w:r w:rsidR="005A5D96" w:rsidRPr="003C4EE0">
              <w:t xml:space="preserve"> количество звуков и букв в таких словах как семья, вьюга.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Подбира</w:t>
            </w:r>
            <w:r w:rsidR="00903E0E">
              <w:t xml:space="preserve">ет </w:t>
            </w:r>
            <w:r w:rsidRPr="003C4EE0">
              <w:t xml:space="preserve"> примеры слов с разделительным мягким знаком.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903E0E">
              <w:t>ет</w:t>
            </w:r>
            <w:r w:rsidRPr="003C4EE0">
              <w:t xml:space="preserve"> слова с мягким знаком-показателем мягкости предшествующего согласного звука и разделительным мягким знаком.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Использует</w:t>
            </w:r>
            <w:r w:rsidR="005A5D96" w:rsidRPr="003C4EE0">
              <w:t xml:space="preserve"> правило при написании слов с разделительным мягким знаком (ь) и мягким знаком для  обозначения мягкости </w:t>
            </w:r>
            <w:r w:rsidR="005A5D96" w:rsidRPr="003C4EE0">
              <w:lastRenderedPageBreak/>
              <w:t>согласного звука. Объясня</w:t>
            </w:r>
            <w:r>
              <w:t>ет</w:t>
            </w:r>
            <w:r w:rsidR="005A5D96" w:rsidRPr="003C4EE0">
              <w:t xml:space="preserve"> написание разделительного мягкого знака в словах.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903E0E">
              <w:t>ет</w:t>
            </w:r>
            <w:r w:rsidRPr="003C4EE0"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FC66B0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903E0E">
              <w:t>ет</w:t>
            </w:r>
            <w:r w:rsidRPr="003C4EE0">
              <w:t xml:space="preserve"> (под руководством учителя) устный рассказ по серии рисунков.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52B5" w:rsidRDefault="00313482" w:rsidP="006752B5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Проверо</w:t>
            </w:r>
            <w:r w:rsidR="00EA6F39">
              <w:rPr>
                <w:sz w:val="28"/>
                <w:szCs w:val="28"/>
              </w:rPr>
              <w:t>чная работа в тестовой форме</w:t>
            </w:r>
            <w:r>
              <w:rPr>
                <w:sz w:val="28"/>
                <w:szCs w:val="28"/>
              </w:rPr>
              <w:t>;</w:t>
            </w:r>
          </w:p>
          <w:p w:rsidR="00313482" w:rsidRDefault="00313482" w:rsidP="006752B5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313482" w:rsidRDefault="00313482" w:rsidP="006752B5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 – 3;</w:t>
            </w:r>
          </w:p>
          <w:p w:rsidR="00313482" w:rsidRPr="00FD3D83" w:rsidRDefault="00313482" w:rsidP="006752B5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списывание;</w:t>
            </w:r>
          </w:p>
        </w:tc>
      </w:tr>
      <w:tr w:rsidR="00FC66B0" w:rsidRPr="00FD3D83" w:rsidTr="006752B5">
        <w:trPr>
          <w:trHeight w:val="1830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B05B12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b/>
                <w:sz w:val="28"/>
                <w:szCs w:val="28"/>
              </w:rPr>
            </w:pPr>
            <w:r w:rsidRPr="00B05B12">
              <w:rPr>
                <w:b/>
                <w:sz w:val="28"/>
                <w:szCs w:val="28"/>
              </w:rPr>
              <w:t>Части речи</w:t>
            </w:r>
          </w:p>
          <w:p w:rsidR="007E2205" w:rsidRDefault="00B05B12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>Части речи</w:t>
            </w:r>
            <w:r>
              <w:rPr>
                <w:sz w:val="28"/>
                <w:szCs w:val="28"/>
              </w:rPr>
              <w:t xml:space="preserve"> (2ч)</w:t>
            </w:r>
          </w:p>
          <w:p w:rsidR="00B05B12" w:rsidRPr="0075683E" w:rsidRDefault="00B05B12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  <w:u w:val="single"/>
              </w:rPr>
            </w:pPr>
            <w:r w:rsidRPr="0075683E">
              <w:rPr>
                <w:sz w:val="28"/>
                <w:szCs w:val="28"/>
                <w:u w:val="single"/>
              </w:rPr>
              <w:t>Имя существительное (19ч)</w:t>
            </w:r>
          </w:p>
          <w:p w:rsidR="00B05B12" w:rsidRDefault="00B05B12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Одушевлённые и неодушевлённые имена существительные (4ч)</w:t>
            </w:r>
          </w:p>
          <w:p w:rsidR="0075683E" w:rsidRDefault="0075683E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и нарицательные имена существительные (5ч)</w:t>
            </w:r>
          </w:p>
          <w:p w:rsidR="0075683E" w:rsidRDefault="0075683E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имен существительных (2ч)</w:t>
            </w:r>
          </w:p>
          <w:p w:rsidR="0075683E" w:rsidRDefault="0075683E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знаний об имени существительном (5ч)</w:t>
            </w:r>
          </w:p>
          <w:p w:rsidR="0075683E" w:rsidRDefault="0075683E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  <w:u w:val="single"/>
              </w:rPr>
            </w:pPr>
            <w:r w:rsidRPr="0075683E">
              <w:rPr>
                <w:sz w:val="28"/>
                <w:szCs w:val="28"/>
                <w:u w:val="single"/>
              </w:rPr>
              <w:t>Глагол (12ч)</w:t>
            </w:r>
          </w:p>
          <w:p w:rsidR="0075683E" w:rsidRDefault="0075683E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75683E">
              <w:rPr>
                <w:sz w:val="28"/>
                <w:szCs w:val="28"/>
              </w:rPr>
              <w:t xml:space="preserve">Глагол </w:t>
            </w:r>
            <w:r>
              <w:rPr>
                <w:sz w:val="28"/>
                <w:szCs w:val="28"/>
              </w:rPr>
              <w:t>как часть речи( 4ч)</w:t>
            </w:r>
          </w:p>
          <w:p w:rsidR="0075683E" w:rsidRDefault="0075683E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глагола( 2ч)</w:t>
            </w:r>
          </w:p>
          <w:p w:rsidR="0075683E" w:rsidRDefault="0075683E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Правописание частицы не с глаголом (1ч)</w:t>
            </w:r>
          </w:p>
          <w:p w:rsidR="0075683E" w:rsidRDefault="0075683E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знаний о глаголе (2ч)</w:t>
            </w:r>
          </w:p>
          <w:p w:rsidR="0075683E" w:rsidRDefault="0075683E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–повествование и роль в нём глаголов (3ч)</w:t>
            </w:r>
          </w:p>
          <w:p w:rsidR="0075683E" w:rsidRDefault="0075683E" w:rsidP="00B05B12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3511AA">
              <w:rPr>
                <w:sz w:val="28"/>
                <w:szCs w:val="28"/>
                <w:u w:val="single"/>
              </w:rPr>
              <w:t>Имя прилагательное</w:t>
            </w:r>
            <w:r w:rsidR="003511AA" w:rsidRPr="003511AA">
              <w:rPr>
                <w:sz w:val="28"/>
                <w:szCs w:val="28"/>
                <w:u w:val="single"/>
              </w:rPr>
              <w:t>(13ч</w:t>
            </w:r>
            <w:r w:rsidR="003511AA">
              <w:rPr>
                <w:sz w:val="28"/>
                <w:szCs w:val="28"/>
              </w:rPr>
              <w:t>)</w:t>
            </w:r>
          </w:p>
          <w:p w:rsidR="003511AA" w:rsidRDefault="003511AA" w:rsidP="003511AA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3511AA">
              <w:rPr>
                <w:sz w:val="28"/>
                <w:szCs w:val="28"/>
              </w:rPr>
              <w:t>Имя прилагательное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3511AA">
              <w:rPr>
                <w:sz w:val="28"/>
                <w:szCs w:val="28"/>
              </w:rPr>
              <w:t xml:space="preserve">как </w:t>
            </w:r>
            <w:r>
              <w:rPr>
                <w:sz w:val="28"/>
                <w:szCs w:val="28"/>
              </w:rPr>
              <w:t>часть речи (6ч)</w:t>
            </w:r>
          </w:p>
          <w:p w:rsidR="003511AA" w:rsidRDefault="003511AA" w:rsidP="003511AA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Единственное и множественное число </w:t>
            </w:r>
            <w:r w:rsidRPr="003511A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мён</w:t>
            </w:r>
            <w:r w:rsidRPr="003511AA">
              <w:rPr>
                <w:sz w:val="28"/>
                <w:szCs w:val="28"/>
              </w:rPr>
              <w:t xml:space="preserve"> прилагательных</w:t>
            </w:r>
            <w:r>
              <w:rPr>
                <w:sz w:val="28"/>
                <w:szCs w:val="28"/>
              </w:rPr>
              <w:t xml:space="preserve"> (2ч)</w:t>
            </w:r>
          </w:p>
          <w:p w:rsidR="003511AA" w:rsidRDefault="003511AA" w:rsidP="003511AA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знаний о п</w:t>
            </w:r>
            <w:r w:rsidRPr="003511AA">
              <w:rPr>
                <w:sz w:val="28"/>
                <w:szCs w:val="28"/>
              </w:rPr>
              <w:t>рилагательн</w:t>
            </w:r>
            <w:r>
              <w:rPr>
                <w:sz w:val="28"/>
                <w:szCs w:val="28"/>
              </w:rPr>
              <w:t>ом (2ч)</w:t>
            </w:r>
          </w:p>
          <w:p w:rsidR="003511AA" w:rsidRDefault="003511AA" w:rsidP="003511AA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– описание и роль в нём п</w:t>
            </w:r>
            <w:r w:rsidRPr="003511AA">
              <w:rPr>
                <w:sz w:val="28"/>
                <w:szCs w:val="28"/>
              </w:rPr>
              <w:t>рилагательн</w:t>
            </w:r>
            <w:r>
              <w:rPr>
                <w:sz w:val="28"/>
                <w:szCs w:val="28"/>
              </w:rPr>
              <w:t xml:space="preserve">ых.(3ч) </w:t>
            </w:r>
          </w:p>
          <w:p w:rsidR="003511AA" w:rsidRDefault="003511AA" w:rsidP="003511AA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  <w:u w:val="single"/>
              </w:rPr>
            </w:pPr>
            <w:r w:rsidRPr="003511AA">
              <w:rPr>
                <w:sz w:val="28"/>
                <w:szCs w:val="28"/>
                <w:u w:val="single"/>
              </w:rPr>
              <w:t>Местоимение (4ч)</w:t>
            </w:r>
          </w:p>
          <w:p w:rsidR="003511AA" w:rsidRDefault="003511AA" w:rsidP="003511AA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Местоимение (личное) как часть речи.(2ч)</w:t>
            </w:r>
          </w:p>
          <w:p w:rsidR="003511AA" w:rsidRDefault="003511AA" w:rsidP="003511AA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Текст-рассуждение (2ч)</w:t>
            </w:r>
          </w:p>
          <w:p w:rsidR="003511AA" w:rsidRPr="003511AA" w:rsidRDefault="003511AA" w:rsidP="003511AA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Предлоги (6ч)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Соотносит</w:t>
            </w:r>
            <w:r w:rsidR="005A5D96" w:rsidRPr="003C4EE0"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Анализирует схему «Части речи», составляет</w:t>
            </w:r>
            <w:r w:rsidR="005A5D96" w:rsidRPr="003C4EE0">
              <w:t xml:space="preserve"> по ней сообщение.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Находит</w:t>
            </w:r>
            <w:r w:rsidR="005A5D96" w:rsidRPr="003C4EE0">
              <w:t xml:space="preserve"> в тексте части речи с опорой на признаки частей речи, пользуясь схемой. 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Распознаёт</w:t>
            </w:r>
            <w:r w:rsidR="005A5D96" w:rsidRPr="003C4EE0">
              <w:t xml:space="preserve"> имя существительное среди других частей речи по обобщённому лексическому значению и вопросу.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Обосновыва</w:t>
            </w:r>
            <w:r w:rsidR="00903E0E">
              <w:t>ет</w:t>
            </w:r>
            <w:r w:rsidRPr="003C4EE0">
              <w:t xml:space="preserve"> отнесение слова к имени существительному.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Объясня</w:t>
            </w:r>
            <w:r w:rsidR="00903E0E">
              <w:t>ет</w:t>
            </w:r>
            <w:r w:rsidRPr="003C4EE0">
              <w:t xml:space="preserve"> лексическое значение слов-имён существительных.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Обогаща</w:t>
            </w:r>
            <w:r w:rsidR="00903E0E">
              <w:t xml:space="preserve">ет </w:t>
            </w:r>
            <w:r w:rsidRPr="003C4EE0">
              <w:t>собственный словарь именами существительными разных лексико-тематических групп.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903E0E">
              <w:t>ет</w:t>
            </w:r>
            <w:r w:rsidRPr="003C4EE0">
              <w:t xml:space="preserve"> со страничкой для любознательных: знакомство с лексическим значением имён существительных.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903E0E">
              <w:t>ет</w:t>
            </w:r>
            <w:r w:rsidRPr="003C4EE0">
              <w:t xml:space="preserve"> одушевлённые   имена существительные с</w:t>
            </w:r>
            <w:r w:rsidR="00ED6944">
              <w:t xml:space="preserve"> опорой на вопрос кто? и что?,</w:t>
            </w:r>
            <w:r w:rsidRPr="003C4EE0">
              <w:t>подбира</w:t>
            </w:r>
            <w:r w:rsidR="00903E0E">
              <w:t>ет</w:t>
            </w:r>
            <w:r w:rsidRPr="003C4EE0">
              <w:t xml:space="preserve"> примеры таких существительных.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Классифицирует</w:t>
            </w:r>
            <w:r w:rsidR="005A5D96" w:rsidRPr="003C4EE0">
              <w:t xml:space="preserve"> имена существительные одушевлённые и неодушевлённые по значению и объединя</w:t>
            </w:r>
            <w:r>
              <w:t>ет</w:t>
            </w:r>
            <w:r w:rsidR="005A5D96" w:rsidRPr="003C4EE0">
              <w:t xml:space="preserve"> их в тематические группы.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903E0E">
              <w:t>ет</w:t>
            </w:r>
            <w:r w:rsidRPr="003C4EE0">
              <w:t xml:space="preserve"> собственные и нарицательные имена существительные, подбира</w:t>
            </w:r>
            <w:r w:rsidR="00903E0E">
              <w:t>ет</w:t>
            </w:r>
            <w:r w:rsidRPr="003C4EE0">
              <w:t xml:space="preserve"> примеры таких существительных.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Классифицирует</w:t>
            </w:r>
            <w:r w:rsidR="005A5D96" w:rsidRPr="003C4EE0">
              <w:t xml:space="preserve"> имена существительные собственные и нарицательные по значению и объединя</w:t>
            </w:r>
            <w:r>
              <w:t>ет</w:t>
            </w:r>
            <w:r w:rsidR="005A5D96" w:rsidRPr="003C4EE0">
              <w:t xml:space="preserve"> их в тематические группы. 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Пишет</w:t>
            </w:r>
            <w:r w:rsidR="005A5D96" w:rsidRPr="003C4EE0">
              <w:t xml:space="preserve"> с заглавной буквы имена собственные.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Находит</w:t>
            </w:r>
            <w:r w:rsidR="005A5D96" w:rsidRPr="003C4EE0">
              <w:t xml:space="preserve"> информацию (с помощью взрослых) из справочной литературы в библиотеке, интернете о происхождении своей фамилии и названии своего города (посёлка, деревни).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903E0E">
              <w:t>ет</w:t>
            </w:r>
            <w:r w:rsidRPr="003C4EE0">
              <w:t xml:space="preserve"> (под руководством учителя) устный рассказ по репродукции картины В.М. Васнецова «Богатыри»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Составля</w:t>
            </w:r>
            <w:r w:rsidR="00903E0E">
              <w:t>ет</w:t>
            </w:r>
            <w:r w:rsidRPr="003C4EE0">
              <w:t xml:space="preserve"> устный рассказ о своём домашнем животном на основе наблюдений и по вопросам учителя.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903E0E">
              <w:t>ет</w:t>
            </w:r>
            <w:r w:rsidRPr="003C4EE0">
              <w:t xml:space="preserve"> число имён существительных (единственное и множественное).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Изменя</w:t>
            </w:r>
            <w:r w:rsidR="00903E0E">
              <w:t>ет</w:t>
            </w:r>
            <w:r w:rsidRPr="003C4EE0">
              <w:t xml:space="preserve">  имёна  существительные по числам (книга-книги).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Правильно произносит</w:t>
            </w:r>
            <w:r w:rsidR="005A5D96" w:rsidRPr="003C4EE0">
              <w:t xml:space="preserve"> имена существительные в форме единственного и множественного числа (туфля-туфли, простыня - простыни). Работа</w:t>
            </w:r>
            <w:r>
              <w:t>ет</w:t>
            </w:r>
            <w:r w:rsidR="005A5D96" w:rsidRPr="003C4EE0">
              <w:t xml:space="preserve"> с орфоэпическим словарём.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903E0E">
              <w:t>ет</w:t>
            </w:r>
            <w:r w:rsidRPr="003C4EE0">
              <w:t>, каким членом предложения является имя существительное в предложении.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Определяет</w:t>
            </w:r>
            <w:r w:rsidR="005A5D96" w:rsidRPr="003C4EE0">
              <w:t xml:space="preserve"> грамматические признаки имён существительных (одушевлённое или неодушевлённое, собственное или нарицательное; число (единственное или множественное), роль в предложении.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Обосновыва</w:t>
            </w:r>
            <w:r w:rsidR="00903E0E">
              <w:t>ет</w:t>
            </w:r>
            <w:r w:rsidRPr="003C4EE0">
              <w:t xml:space="preserve"> правильность определения грамматических признаков имени существительного. </w:t>
            </w:r>
          </w:p>
          <w:p w:rsidR="005A5D96" w:rsidRPr="003C4EE0" w:rsidRDefault="00903E0E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Классифицирует</w:t>
            </w:r>
            <w:r w:rsidR="005A5D96" w:rsidRPr="003C4EE0">
              <w:t xml:space="preserve"> имена существительные по определённому грамматическому признаку.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Выбира</w:t>
            </w:r>
            <w:r w:rsidR="00903E0E">
              <w:t>ет</w:t>
            </w:r>
            <w:r w:rsidRPr="003C4EE0">
              <w:t xml:space="preserve"> из ряда имён существительных имя существительное с определённым.</w:t>
            </w:r>
            <w:r w:rsidR="00903E0E" w:rsidRPr="003C4EE0">
              <w:t xml:space="preserve"> признаком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903E0E">
              <w:t>ет</w:t>
            </w:r>
            <w:r w:rsidRPr="003C4EE0">
              <w:t xml:space="preserve"> с повествовательным текстом: определя</w:t>
            </w:r>
            <w:r w:rsidR="00903E0E">
              <w:t>е</w:t>
            </w:r>
            <w:r w:rsidRPr="003C4EE0">
              <w:t>т его тему и  главную мысль, подбира</w:t>
            </w:r>
            <w:r w:rsidR="00903E0E">
              <w:t>ет</w:t>
            </w:r>
            <w:r w:rsidRPr="003C4EE0">
              <w:t xml:space="preserve"> заголовок к тексту, определя</w:t>
            </w:r>
            <w:r w:rsidR="00903E0E">
              <w:t>ет</w:t>
            </w:r>
            <w:r w:rsidRPr="003C4EE0">
              <w:t xml:space="preserve"> части текста, составля</w:t>
            </w:r>
            <w:r w:rsidR="00903E0E">
              <w:t>ет</w:t>
            </w:r>
            <w:r w:rsidRPr="003C4EE0">
              <w:t xml:space="preserve"> ответы на данные вопросы, записыва</w:t>
            </w:r>
            <w:r w:rsidR="00ED6944">
              <w:t xml:space="preserve">ет </w:t>
            </w:r>
            <w:r w:rsidRPr="003C4EE0">
              <w:t>составленный текст в соответствии с  вопросами.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903E0E">
              <w:t>ет</w:t>
            </w:r>
            <w:r w:rsidRPr="003C4EE0"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Распозна</w:t>
            </w:r>
            <w:r w:rsidR="00903E0E">
              <w:t>ё</w:t>
            </w:r>
            <w:r w:rsidR="00311689">
              <w:t>т</w:t>
            </w:r>
            <w:r w:rsidRPr="003C4EE0">
              <w:t xml:space="preserve">  глаголы среди других частей речи по обобщённому  лексическому значению и вопросу.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Обосновыва</w:t>
            </w:r>
            <w:r w:rsidR="00311689">
              <w:t>ет</w:t>
            </w:r>
            <w:r w:rsidRPr="003C4EE0">
              <w:t xml:space="preserve"> правильность отнесения слова к  глаголу.</w:t>
            </w:r>
          </w:p>
          <w:p w:rsidR="005A5D96" w:rsidRPr="003C4EE0" w:rsidRDefault="00311689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Классифицирует</w:t>
            </w:r>
            <w:r w:rsidR="005A5D96" w:rsidRPr="003C4EE0">
              <w:t xml:space="preserve"> глаголы по     вопросам.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Распозна</w:t>
            </w:r>
            <w:r w:rsidR="00311689">
              <w:t>ёт</w:t>
            </w:r>
            <w:r w:rsidRPr="003C4EE0">
              <w:t xml:space="preserve"> глаголы, употреблённые в прямом и переносном значениях.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311689">
              <w:t>ет</w:t>
            </w:r>
            <w:r w:rsidRPr="003C4EE0">
              <w:t>, каким членом предложения является глагол в предложении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Выбира</w:t>
            </w:r>
            <w:r w:rsidR="00311689">
              <w:t>ет</w:t>
            </w:r>
            <w:r w:rsidRPr="003C4EE0">
              <w:t xml:space="preserve"> глаголы в соответствии с задачей речевого высказывания.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Рассматрива</w:t>
            </w:r>
            <w:r w:rsidR="00311689">
              <w:t>ет</w:t>
            </w:r>
            <w:r w:rsidRPr="003C4EE0">
              <w:t xml:space="preserve"> репродукцию картины А.К</w:t>
            </w:r>
            <w:r w:rsidR="00ED6944">
              <w:t xml:space="preserve">.Саврасова «Грачи прилетели» по </w:t>
            </w:r>
            <w:r w:rsidRPr="003C4EE0">
              <w:t>вопросам, обсужда</w:t>
            </w:r>
            <w:r w:rsidR="00311689">
              <w:t>ет</w:t>
            </w:r>
            <w:r w:rsidRPr="003C4EE0">
              <w:t xml:space="preserve"> план предстоящего сочинения, составля</w:t>
            </w:r>
            <w:r w:rsidR="00311689">
              <w:t>ет</w:t>
            </w:r>
            <w:r w:rsidRPr="003C4EE0">
              <w:t xml:space="preserve"> (под руководством учителя)   описательный текст,  записыв</w:t>
            </w:r>
            <w:r w:rsidR="00ED6944">
              <w:t>ает</w:t>
            </w:r>
            <w:r w:rsidRPr="003C4EE0">
              <w:t xml:space="preserve"> составленный рассказ. 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311689">
              <w:t>ет</w:t>
            </w:r>
            <w:r w:rsidRPr="003C4EE0">
              <w:t xml:space="preserve"> число глаголов, распределя</w:t>
            </w:r>
            <w:r w:rsidR="00311689">
              <w:t>ет</w:t>
            </w:r>
            <w:r w:rsidRPr="003C4EE0">
              <w:t xml:space="preserve"> глаголы по группам в зависимости от их числа, изменя</w:t>
            </w:r>
            <w:r w:rsidR="00311689">
              <w:t>ет глаголы по числам, приводит</w:t>
            </w:r>
            <w:r w:rsidRPr="003C4EE0">
              <w:t xml:space="preserve"> примеры глаголов   </w:t>
            </w:r>
            <w:r w:rsidR="00311689">
              <w:t>определённого числа, употребляет</w:t>
            </w:r>
            <w:r w:rsidRPr="003C4EE0">
              <w:t xml:space="preserve"> глаголы в определённом числе.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Соблюда</w:t>
            </w:r>
            <w:r w:rsidR="00311689">
              <w:t>ет</w:t>
            </w:r>
            <w:r w:rsidRPr="003C4EE0">
              <w:t xml:space="preserve"> в практике речевого общения орфоэпические и лексические нормы употребления глаголов. Работа</w:t>
            </w:r>
            <w:r w:rsidR="00311689">
              <w:t>ет</w:t>
            </w:r>
            <w:r w:rsidRPr="003C4EE0">
              <w:t xml:space="preserve"> с орфоэпическим словарем.</w:t>
            </w:r>
          </w:p>
          <w:p w:rsidR="005A5D96" w:rsidRPr="003C4EE0" w:rsidRDefault="00311689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Раздельно пише</w:t>
            </w:r>
            <w:r w:rsidR="00160776">
              <w:t>т</w:t>
            </w:r>
            <w:r w:rsidR="005A5D96" w:rsidRPr="003C4EE0">
              <w:t xml:space="preserve"> частицу не с глаголом (не кричать).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311689">
              <w:t>ет</w:t>
            </w:r>
            <w:r w:rsidRPr="003C4EE0">
              <w:t xml:space="preserve"> грамматические признаки глагола: число (единственное или множественное), роль в предложении.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Обосновыва</w:t>
            </w:r>
            <w:r w:rsidR="00311689">
              <w:t>ет</w:t>
            </w:r>
            <w:r w:rsidRPr="003C4EE0">
              <w:t xml:space="preserve"> правильность определения признаков глагола. и правильность выполненных заданий.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311689">
              <w:t>ет</w:t>
            </w:r>
            <w:r w:rsidRPr="003C4EE0">
              <w:t xml:space="preserve"> правильный порядок предложений, составлять текст, подбира</w:t>
            </w:r>
            <w:r w:rsidR="00311689">
              <w:t>е</w:t>
            </w:r>
            <w:r w:rsidRPr="003C4EE0">
              <w:t>т к нему название и записыва</w:t>
            </w:r>
            <w:r w:rsidR="00311689">
              <w:t>ет</w:t>
            </w:r>
            <w:r w:rsidRPr="003C4EE0">
              <w:t xml:space="preserve"> составленный текст.</w:t>
            </w:r>
          </w:p>
          <w:p w:rsidR="005A5D96" w:rsidRPr="003C4EE0" w:rsidRDefault="00311689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Распознаёт</w:t>
            </w:r>
            <w:r w:rsidR="005A5D96" w:rsidRPr="003C4EE0">
              <w:t xml:space="preserve"> текст-повествование.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Наблюда</w:t>
            </w:r>
            <w:r w:rsidR="00311689">
              <w:t>ет</w:t>
            </w:r>
            <w:r w:rsidRPr="003C4EE0">
              <w:t xml:space="preserve"> над ролью глаголов в повествовательном тексте.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311689">
              <w:t>ет</w:t>
            </w:r>
            <w:r w:rsidRPr="003C4EE0">
              <w:t xml:space="preserve"> текст-повествовани</w:t>
            </w:r>
            <w:r w:rsidR="00311689">
              <w:t>е на предложенную тему, находит</w:t>
            </w:r>
            <w:r w:rsidRPr="003C4EE0">
              <w:t xml:space="preserve">  нужную информацию в тексте для ответа</w:t>
            </w:r>
            <w:r w:rsidR="00311689">
              <w:t xml:space="preserve"> на вопрос к тексту и записывает</w:t>
            </w:r>
            <w:r w:rsidRPr="003C4EE0">
              <w:t xml:space="preserve"> ответ.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311689">
              <w:t>ет</w:t>
            </w:r>
            <w:r w:rsidRPr="003C4EE0"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A5D96" w:rsidRPr="003C4EE0" w:rsidRDefault="00311689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Распознаёт</w:t>
            </w:r>
            <w:r w:rsidR="005A5D96" w:rsidRPr="003C4EE0">
              <w:t xml:space="preserve"> имя прилагательное среди других частей речи по обобщённому лексическому значению и вопросу.</w:t>
            </w:r>
          </w:p>
          <w:p w:rsidR="005A5D96" w:rsidRPr="003C4EE0" w:rsidRDefault="00311689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Работает</w:t>
            </w:r>
            <w:r w:rsidR="005A5D96" w:rsidRPr="003C4EE0">
              <w:t xml:space="preserve"> со страничкой для любознательных: ознакомление  с историей появления названия имя прилагательное и лексическим значением имён прилагательных.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Обосновыва</w:t>
            </w:r>
            <w:r w:rsidR="00311689">
              <w:t>ет</w:t>
            </w:r>
            <w:r w:rsidRPr="003C4EE0">
              <w:t xml:space="preserve"> правильность отнесения слова к имени прилагательному.</w:t>
            </w:r>
          </w:p>
          <w:p w:rsidR="005A5D96" w:rsidRPr="003C4EE0" w:rsidRDefault="00311689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lastRenderedPageBreak/>
              <w:t>Использует</w:t>
            </w:r>
            <w:r w:rsidR="005A5D96" w:rsidRPr="003C4EE0">
              <w:t xml:space="preserve"> в речи прилагательные различных лексико-тематических групп.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Выделя</w:t>
            </w:r>
            <w:r w:rsidR="00311689">
              <w:t>ет</w:t>
            </w:r>
            <w:r w:rsidRPr="003C4EE0">
              <w:t xml:space="preserve"> из предложения словосочетания с именами прилагательными.        </w:t>
            </w:r>
          </w:p>
          <w:p w:rsidR="005A5D96" w:rsidRPr="003C4EE0" w:rsidRDefault="00311689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Приводит</w:t>
            </w:r>
            <w:r w:rsidR="005A5D96" w:rsidRPr="003C4EE0">
              <w:t xml:space="preserve"> примеры имён прилагательных.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311689">
              <w:t>ет</w:t>
            </w:r>
            <w:r w:rsidRPr="003C4EE0">
              <w:t>, каким членом предложения является имя прилагательное.</w:t>
            </w:r>
          </w:p>
          <w:p w:rsidR="00311689" w:rsidRDefault="00311689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Анализирует</w:t>
            </w:r>
            <w:r w:rsidR="005A5D96" w:rsidRPr="003C4EE0">
              <w:t xml:space="preserve"> высказывания русских писателей о русском языке.</w:t>
            </w:r>
            <w:r>
              <w:t xml:space="preserve">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Подбира</w:t>
            </w:r>
            <w:r w:rsidR="00311689">
              <w:t>ет</w:t>
            </w:r>
            <w:r w:rsidRPr="003C4EE0">
              <w:t xml:space="preserve"> имена прилагательные — сравнения для характеристики качеств, присущих людям и животным.</w:t>
            </w:r>
          </w:p>
          <w:p w:rsidR="00311689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311689">
              <w:t>ет</w:t>
            </w:r>
            <w:r w:rsidRPr="003C4EE0">
              <w:t xml:space="preserve"> число имён прилагательных, распределя</w:t>
            </w:r>
            <w:r w:rsidR="00311689">
              <w:t>ет</w:t>
            </w:r>
            <w:r w:rsidRPr="003C4EE0">
              <w:t xml:space="preserve"> имена прилагательные в группы в зависимости от их числа, изменя</w:t>
            </w:r>
            <w:r w:rsidR="00311689">
              <w:t>ет</w:t>
            </w:r>
            <w:r w:rsidRPr="003C4EE0">
              <w:t xml:space="preserve"> прилагательные по числам.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Соблюда</w:t>
            </w:r>
            <w:r w:rsidR="00311689">
              <w:t>ет</w:t>
            </w:r>
            <w:r w:rsidRPr="003C4EE0">
              <w:t xml:space="preserve"> литературные нормы употребления в речи таких слов и их форм, как кофе, пальто, фамилия, тополь и др.</w:t>
            </w:r>
          </w:p>
          <w:p w:rsidR="00311689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Определя</w:t>
            </w:r>
            <w:r w:rsidR="00311689">
              <w:t>ет</w:t>
            </w:r>
            <w:r w:rsidRPr="003C4EE0">
              <w:t xml:space="preserve">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  <w:p w:rsidR="005A5D96" w:rsidRPr="003C4EE0" w:rsidRDefault="00311689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Распознаёт</w:t>
            </w:r>
            <w:r w:rsidR="005A5D96" w:rsidRPr="003C4EE0">
              <w:t xml:space="preserve"> текст-описание.</w:t>
            </w:r>
          </w:p>
          <w:p w:rsidR="005A5D96" w:rsidRPr="003C4EE0" w:rsidRDefault="00311689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Наблюдает</w:t>
            </w:r>
            <w:r w:rsidR="005A5D96" w:rsidRPr="003C4EE0">
              <w:t xml:space="preserve"> </w:t>
            </w:r>
            <w:r>
              <w:t xml:space="preserve"> </w:t>
            </w:r>
            <w:r w:rsidR="005A5D96" w:rsidRPr="003C4EE0">
              <w:t>над ролью имён прилагательных в тексте-описании.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311689">
              <w:t>ет</w:t>
            </w:r>
            <w:r w:rsidRPr="003C4EE0">
              <w:t xml:space="preserve"> текст-описание на основе личных наблюдений (коллективное обсуждение плана подготовительной работы).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311689">
              <w:t>ет</w:t>
            </w:r>
            <w:r w:rsidRPr="003C4EE0">
              <w:t xml:space="preserve"> текст-описание натюрморта по репродукции картины Ф. П. Толстого «Букет цветов, бабочка и птичка» (под руководством учителя).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5D31E6">
              <w:t>ет</w:t>
            </w:r>
            <w:r w:rsidRPr="003C4EE0"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A5D96" w:rsidRPr="003C4EE0" w:rsidRDefault="005D31E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Распознаёт</w:t>
            </w:r>
            <w:r w:rsidR="005A5D96" w:rsidRPr="003C4EE0">
              <w:t xml:space="preserve"> личные местоимения (в начальной форме) среди других слов и в предложении. 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Различа</w:t>
            </w:r>
            <w:r w:rsidR="005D31E6">
              <w:t>ет</w:t>
            </w:r>
            <w:r w:rsidRPr="003C4EE0">
              <w:t xml:space="preserve"> местоимения и имена существительные.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Заменя</w:t>
            </w:r>
            <w:r w:rsidR="005D31E6">
              <w:t>ет</w:t>
            </w:r>
            <w:r w:rsidRPr="003C4EE0">
              <w:t xml:space="preserve"> повторяющиеся в тексте имена существительные личными местоимениями.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Составля</w:t>
            </w:r>
            <w:r w:rsidR="005D31E6">
              <w:t>ет</w:t>
            </w:r>
            <w:r w:rsidRPr="003C4EE0">
              <w:t xml:space="preserve"> из предложений текст, подбира</w:t>
            </w:r>
            <w:r w:rsidR="005D31E6">
              <w:t>ет</w:t>
            </w:r>
            <w:r w:rsidRPr="003C4EE0">
              <w:t xml:space="preserve"> к нему заголовок, записыва</w:t>
            </w:r>
            <w:r w:rsidR="005D31E6">
              <w:t>ет</w:t>
            </w:r>
            <w:r w:rsidRPr="003C4EE0">
              <w:t xml:space="preserve"> составленный текст.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lastRenderedPageBreak/>
              <w:t>Составля</w:t>
            </w:r>
            <w:r w:rsidR="005D31E6">
              <w:t>ет по рисункам диалоги. Находит</w:t>
            </w:r>
            <w:r w:rsidRPr="003C4EE0">
              <w:t xml:space="preserve">  в диалогической </w:t>
            </w:r>
            <w:r w:rsidR="005D31E6">
              <w:t>речи местоимения и определяет</w:t>
            </w:r>
            <w:r w:rsidRPr="003C4EE0">
              <w:t xml:space="preserve"> их роль в высказываниях.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Распозна</w:t>
            </w:r>
            <w:r w:rsidR="005D31E6">
              <w:t>ёт</w:t>
            </w:r>
            <w:r w:rsidRPr="003C4EE0">
              <w:t xml:space="preserve"> текст-рассуждение. </w:t>
            </w:r>
          </w:p>
          <w:p w:rsidR="005A5D96" w:rsidRPr="003C4EE0" w:rsidRDefault="005D31E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Создаёт</w:t>
            </w:r>
            <w:r w:rsidR="005A5D96" w:rsidRPr="003C4EE0">
              <w:t xml:space="preserve"> устные и письменные тексты-рассуждения.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Работа</w:t>
            </w:r>
            <w:r w:rsidR="005D31E6">
              <w:t>ет</w:t>
            </w:r>
            <w:r w:rsidRPr="003C4EE0">
              <w:t xml:space="preserve"> с текстом: определя</w:t>
            </w:r>
            <w:r w:rsidR="005D31E6">
              <w:t>ет</w:t>
            </w:r>
            <w:r w:rsidRPr="003C4EE0">
              <w:t xml:space="preserve"> тип текста, тему и главную мысль, выделя</w:t>
            </w:r>
            <w:r w:rsidR="005D31E6">
              <w:t>ет</w:t>
            </w:r>
            <w:r w:rsidRPr="003C4EE0">
              <w:t xml:space="preserve"> части в тексте-рассуждении, записыва</w:t>
            </w:r>
            <w:r w:rsidR="005D31E6">
              <w:t>е</w:t>
            </w:r>
            <w:r w:rsidRPr="003C4EE0">
              <w:t>т текст по частям.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5D31E6">
              <w:t>ет</w:t>
            </w:r>
            <w:r w:rsidRPr="003C4EE0"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A5D96" w:rsidRPr="003C4EE0" w:rsidRDefault="005D31E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Узнаёт</w:t>
            </w:r>
            <w:r w:rsidR="005A5D96" w:rsidRPr="003C4EE0">
              <w:t xml:space="preserve"> предлоги в устной и письменной речи.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Правильно употребля</w:t>
            </w:r>
            <w:r w:rsidR="005D31E6">
              <w:t>ет</w:t>
            </w:r>
            <w:r w:rsidRPr="003C4EE0">
              <w:t xml:space="preserve"> предлоги в речи (прийти из школы).</w:t>
            </w:r>
          </w:p>
          <w:p w:rsidR="005A5D96" w:rsidRPr="003C4EE0" w:rsidRDefault="005D31E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Раздельно пишет</w:t>
            </w:r>
            <w:r w:rsidR="005A5D96" w:rsidRPr="003C4EE0">
              <w:t xml:space="preserve"> предлоги со словами. </w:t>
            </w:r>
          </w:p>
          <w:p w:rsidR="005A5D96" w:rsidRPr="003C4EE0" w:rsidRDefault="005D31E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Редактирует</w:t>
            </w:r>
            <w:r w:rsidR="005A5D96" w:rsidRPr="003C4EE0">
              <w:t xml:space="preserve"> текст; восстанавлива</w:t>
            </w:r>
            <w:r>
              <w:t>ет</w:t>
            </w:r>
            <w:r w:rsidR="005A5D96" w:rsidRPr="003C4EE0">
              <w:t xml:space="preserve"> деформированный повествовательный текст.</w:t>
            </w:r>
          </w:p>
          <w:p w:rsidR="005A5D96" w:rsidRPr="003C4EE0" w:rsidRDefault="005A5D9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 w:rsidRPr="003C4EE0">
              <w:t>Оценива</w:t>
            </w:r>
            <w:r w:rsidR="005D31E6">
              <w:t>ет</w:t>
            </w:r>
            <w:r w:rsidRPr="003C4EE0"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A5D96" w:rsidRPr="003C4EE0" w:rsidRDefault="005D31E6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Пользует</w:t>
            </w:r>
            <w:r w:rsidR="005A5D96" w:rsidRPr="003C4EE0">
              <w:t xml:space="preserve">ся толковым, орфографическим, орфоэпическим словарями, словарями антонимов и синонимов, словарём однокоренных слов.    </w:t>
            </w:r>
          </w:p>
          <w:p w:rsidR="00FC66B0" w:rsidRPr="003C4EE0" w:rsidRDefault="003C4EE0" w:rsidP="006752B5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Находит</w:t>
            </w:r>
            <w:r w:rsidR="005A5D96" w:rsidRPr="003C4EE0">
              <w:t xml:space="preserve"> полезную информацию в словарях, придумыва</w:t>
            </w:r>
            <w:r>
              <w:t>ет</w:t>
            </w:r>
            <w:r w:rsidR="005A5D96" w:rsidRPr="003C4EE0">
              <w:t xml:space="preserve"> собственные задания, для выполнения кото</w:t>
            </w:r>
            <w:r>
              <w:t>рых потребуются словари, участвует</w:t>
            </w:r>
            <w:r w:rsidR="005A5D96" w:rsidRPr="003C4EE0">
              <w:t xml:space="preserve"> в презентации подготовленных заданий.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66B0" w:rsidRDefault="00EA6F39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Диктант – 1</w:t>
            </w:r>
            <w:r w:rsidR="00313482">
              <w:rPr>
                <w:sz w:val="28"/>
                <w:szCs w:val="28"/>
              </w:rPr>
              <w:t>;</w:t>
            </w:r>
          </w:p>
          <w:p w:rsidR="00313482" w:rsidRDefault="00313482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313482" w:rsidRDefault="00313482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– 4;</w:t>
            </w:r>
          </w:p>
          <w:p w:rsidR="00313482" w:rsidRDefault="00313482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313482" w:rsidRPr="00FD3D83" w:rsidRDefault="00EA6F39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13482">
              <w:rPr>
                <w:sz w:val="28"/>
                <w:szCs w:val="28"/>
              </w:rPr>
              <w:t>писывание;</w:t>
            </w:r>
          </w:p>
        </w:tc>
      </w:tr>
      <w:tr w:rsidR="00FC66B0" w:rsidRPr="00FD3D83" w:rsidTr="006752B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B05B12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b/>
                <w:sz w:val="28"/>
                <w:szCs w:val="28"/>
              </w:rPr>
            </w:pPr>
            <w:r w:rsidRPr="00B05B12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>16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79E8" w:rsidRDefault="002279E8" w:rsidP="005A5D96">
            <w:pPr>
              <w:pStyle w:val="a7"/>
              <w:spacing w:before="0" w:beforeAutospacing="0" w:after="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66B0" w:rsidRDefault="00177E11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</w:t>
            </w:r>
            <w:r w:rsidR="00313482">
              <w:rPr>
                <w:sz w:val="28"/>
                <w:szCs w:val="28"/>
              </w:rPr>
              <w:t>работа в форме теста;</w:t>
            </w:r>
          </w:p>
          <w:p w:rsidR="004773E1" w:rsidRDefault="004773E1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  <w:p w:rsidR="00313482" w:rsidRPr="00FD3D83" w:rsidRDefault="00313482" w:rsidP="004773E1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списывание;</w:t>
            </w:r>
          </w:p>
        </w:tc>
      </w:tr>
      <w:tr w:rsidR="00FC66B0" w:rsidRPr="00FD3D83" w:rsidTr="006752B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  <w:r w:rsidRPr="00FD3D83">
              <w:rPr>
                <w:sz w:val="28"/>
                <w:szCs w:val="28"/>
              </w:rPr>
              <w:t>170 часов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66B0" w:rsidRPr="00FD3D83" w:rsidRDefault="00FC66B0" w:rsidP="00BE2CF9">
            <w:pPr>
              <w:pStyle w:val="a7"/>
              <w:spacing w:before="0" w:beforeAutospacing="0" w:after="0" w:afterAutospacing="0"/>
              <w:ind w:left="75" w:right="75"/>
              <w:jc w:val="both"/>
              <w:rPr>
                <w:sz w:val="28"/>
                <w:szCs w:val="28"/>
              </w:rPr>
            </w:pPr>
          </w:p>
        </w:tc>
      </w:tr>
    </w:tbl>
    <w:p w:rsidR="000E1341" w:rsidRDefault="00BE2CF9" w:rsidP="000E1341">
      <w:pPr>
        <w:suppressAutoHyphens/>
        <w:autoSpaceDE w:val="0"/>
        <w:autoSpaceDN w:val="0"/>
        <w:adjustRightInd w:val="0"/>
        <w:ind w:firstLine="5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textWrapping" w:clear="all"/>
      </w:r>
    </w:p>
    <w:p w:rsidR="008C2178" w:rsidRDefault="008C2178" w:rsidP="00C52657">
      <w:pPr>
        <w:jc w:val="center"/>
        <w:rPr>
          <w:b/>
          <w:sz w:val="28"/>
          <w:szCs w:val="28"/>
        </w:rPr>
      </w:pPr>
    </w:p>
    <w:p w:rsidR="008C2178" w:rsidRDefault="008C2178" w:rsidP="00C52657">
      <w:pPr>
        <w:jc w:val="center"/>
        <w:rPr>
          <w:b/>
          <w:sz w:val="28"/>
          <w:szCs w:val="28"/>
        </w:rPr>
      </w:pPr>
    </w:p>
    <w:p w:rsidR="008C2178" w:rsidRDefault="008C2178" w:rsidP="00C52657">
      <w:pPr>
        <w:jc w:val="center"/>
        <w:rPr>
          <w:b/>
          <w:sz w:val="28"/>
          <w:szCs w:val="28"/>
        </w:rPr>
      </w:pPr>
    </w:p>
    <w:p w:rsidR="008C2178" w:rsidRDefault="008C2178" w:rsidP="00C52657">
      <w:pPr>
        <w:jc w:val="center"/>
        <w:rPr>
          <w:b/>
          <w:sz w:val="28"/>
          <w:szCs w:val="28"/>
        </w:rPr>
      </w:pPr>
    </w:p>
    <w:p w:rsidR="008C2178" w:rsidRDefault="008C2178" w:rsidP="00C52657">
      <w:pPr>
        <w:jc w:val="center"/>
        <w:rPr>
          <w:b/>
          <w:sz w:val="28"/>
          <w:szCs w:val="28"/>
        </w:rPr>
      </w:pPr>
    </w:p>
    <w:p w:rsidR="008C2178" w:rsidRDefault="008C2178" w:rsidP="00C52657">
      <w:pPr>
        <w:jc w:val="center"/>
        <w:rPr>
          <w:b/>
          <w:sz w:val="28"/>
          <w:szCs w:val="28"/>
        </w:rPr>
      </w:pPr>
    </w:p>
    <w:p w:rsidR="00D62F53" w:rsidRPr="00C52657" w:rsidRDefault="00FB39A2" w:rsidP="00C52657">
      <w:pPr>
        <w:jc w:val="center"/>
        <w:rPr>
          <w:b/>
          <w:sz w:val="28"/>
          <w:szCs w:val="28"/>
        </w:rPr>
      </w:pPr>
      <w:r w:rsidRPr="00C52657">
        <w:rPr>
          <w:b/>
          <w:sz w:val="28"/>
          <w:szCs w:val="28"/>
        </w:rPr>
        <w:t>Описание учебно-методического и материально-технического обеспечения образовательн</w:t>
      </w:r>
      <w:r w:rsidR="00177E11">
        <w:rPr>
          <w:b/>
          <w:sz w:val="28"/>
          <w:szCs w:val="28"/>
        </w:rPr>
        <w:t>ых отношений</w:t>
      </w:r>
      <w:r w:rsidRPr="00C52657">
        <w:rPr>
          <w:b/>
          <w:sz w:val="28"/>
          <w:szCs w:val="28"/>
        </w:rPr>
        <w:t>.</w:t>
      </w:r>
    </w:p>
    <w:p w:rsidR="006B7FED" w:rsidRPr="00D44184" w:rsidRDefault="006B7FED" w:rsidP="006B7FED">
      <w:pPr>
        <w:widowControl w:val="0"/>
        <w:autoSpaceDE w:val="0"/>
        <w:autoSpaceDN w:val="0"/>
        <w:adjustRightInd w:val="0"/>
        <w:spacing w:before="100" w:after="100"/>
        <w:rPr>
          <w:sz w:val="28"/>
          <w:szCs w:val="28"/>
        </w:rPr>
      </w:pPr>
      <w:r w:rsidRPr="00D44184">
        <w:rPr>
          <w:sz w:val="28"/>
          <w:szCs w:val="28"/>
        </w:rPr>
        <w:t>1. Примерные программы начального общего образования. В 2 ч. Ч.1-2-е изд.-М.: Просвещение, 2011</w:t>
      </w:r>
    </w:p>
    <w:p w:rsidR="006B7FED" w:rsidRPr="00D44184" w:rsidRDefault="006B7FED" w:rsidP="006B7FED">
      <w:pPr>
        <w:widowControl w:val="0"/>
        <w:autoSpaceDE w:val="0"/>
        <w:autoSpaceDN w:val="0"/>
        <w:adjustRightInd w:val="0"/>
        <w:spacing w:before="100" w:after="100"/>
        <w:rPr>
          <w:sz w:val="28"/>
          <w:szCs w:val="28"/>
        </w:rPr>
      </w:pPr>
      <w:r w:rsidRPr="00D44184">
        <w:rPr>
          <w:sz w:val="28"/>
          <w:szCs w:val="28"/>
        </w:rPr>
        <w:t xml:space="preserve">2. Школа России. Концепция и программы для нач.кл. Ш67 В 2ч. Ч.1/ [М.А. Бантова, Г.В. Бельтюкова, С.И. Волкова и др.]. -4-е изд.-М.: Просвещение, 2011 </w:t>
      </w:r>
    </w:p>
    <w:p w:rsidR="006B7FED" w:rsidRPr="00D44184" w:rsidRDefault="006B7FED" w:rsidP="006B7FED">
      <w:pPr>
        <w:rPr>
          <w:b/>
          <w:sz w:val="28"/>
          <w:szCs w:val="28"/>
        </w:rPr>
      </w:pPr>
      <w:r w:rsidRPr="00D44184">
        <w:rPr>
          <w:sz w:val="28"/>
          <w:szCs w:val="28"/>
        </w:rPr>
        <w:t xml:space="preserve">3. 2.Канакина В. П. , Горецкий В. Г.   </w:t>
      </w:r>
      <w:r w:rsidRPr="00D44184">
        <w:rPr>
          <w:b/>
          <w:sz w:val="28"/>
          <w:szCs w:val="28"/>
        </w:rPr>
        <w:t>Русский язык. Учебник. 2 класс.  В 2 ч.  Ч. 1.</w:t>
      </w:r>
    </w:p>
    <w:p w:rsidR="006B7FED" w:rsidRPr="00D44184" w:rsidRDefault="006B7FED" w:rsidP="006B7FED">
      <w:pPr>
        <w:rPr>
          <w:b/>
          <w:sz w:val="28"/>
          <w:szCs w:val="28"/>
        </w:rPr>
      </w:pPr>
      <w:r w:rsidRPr="00D44184">
        <w:rPr>
          <w:sz w:val="28"/>
          <w:szCs w:val="28"/>
        </w:rPr>
        <w:t xml:space="preserve">Канакина В. П. , Горецкий В. Г.   </w:t>
      </w:r>
      <w:r w:rsidRPr="00D44184">
        <w:rPr>
          <w:b/>
          <w:sz w:val="28"/>
          <w:szCs w:val="28"/>
        </w:rPr>
        <w:t>Русский язык. Учебник. 2 класс.  В 2 ч.  Ч. 2.</w:t>
      </w:r>
    </w:p>
    <w:p w:rsidR="006B7FED" w:rsidRPr="00D44184" w:rsidRDefault="006B7FED" w:rsidP="006B7FED">
      <w:pPr>
        <w:rPr>
          <w:sz w:val="28"/>
          <w:szCs w:val="28"/>
        </w:rPr>
      </w:pPr>
      <w:r w:rsidRPr="00D44184">
        <w:rPr>
          <w:b/>
          <w:i/>
          <w:sz w:val="28"/>
          <w:szCs w:val="28"/>
        </w:rPr>
        <w:t>Рабочие тетради</w:t>
      </w:r>
      <w:r w:rsidRPr="00D44184">
        <w:rPr>
          <w:b/>
          <w:sz w:val="28"/>
          <w:szCs w:val="28"/>
        </w:rPr>
        <w:t xml:space="preserve">  </w:t>
      </w:r>
      <w:r w:rsidRPr="00D44184">
        <w:rPr>
          <w:sz w:val="28"/>
          <w:szCs w:val="28"/>
        </w:rPr>
        <w:t>(Русский язык).</w:t>
      </w:r>
    </w:p>
    <w:p w:rsidR="006B7FED" w:rsidRPr="00D44184" w:rsidRDefault="006B7FED" w:rsidP="006B7FED">
      <w:pPr>
        <w:rPr>
          <w:b/>
          <w:sz w:val="28"/>
          <w:szCs w:val="28"/>
        </w:rPr>
      </w:pPr>
      <w:r w:rsidRPr="00D44184">
        <w:rPr>
          <w:sz w:val="28"/>
          <w:szCs w:val="28"/>
        </w:rPr>
        <w:t>1. Канакина В. П.</w:t>
      </w:r>
      <w:r w:rsidRPr="00D44184">
        <w:rPr>
          <w:b/>
          <w:sz w:val="28"/>
          <w:szCs w:val="28"/>
        </w:rPr>
        <w:t xml:space="preserve">   Русский язык.  Рабочая тетрадь.  2 класс.  В 2 ч.  Ч. 1.</w:t>
      </w:r>
    </w:p>
    <w:p w:rsidR="006B7FED" w:rsidRPr="00D44184" w:rsidRDefault="006B7FED" w:rsidP="006B7FED">
      <w:pPr>
        <w:rPr>
          <w:b/>
          <w:sz w:val="28"/>
          <w:szCs w:val="28"/>
        </w:rPr>
      </w:pPr>
      <w:r w:rsidRPr="00D44184">
        <w:rPr>
          <w:sz w:val="28"/>
          <w:szCs w:val="28"/>
        </w:rPr>
        <w:t>2. Канакина В. П.</w:t>
      </w:r>
      <w:r w:rsidRPr="00D44184">
        <w:rPr>
          <w:b/>
          <w:sz w:val="28"/>
          <w:szCs w:val="28"/>
        </w:rPr>
        <w:t xml:space="preserve">   Русский язык.  Рабочая тетрадь.  2 класс.  В 2 ч.  Ч. 2.</w:t>
      </w:r>
    </w:p>
    <w:p w:rsidR="006B7FED" w:rsidRPr="00D44184" w:rsidRDefault="006B7FED" w:rsidP="006B7FED">
      <w:pPr>
        <w:rPr>
          <w:b/>
          <w:sz w:val="28"/>
          <w:szCs w:val="28"/>
        </w:rPr>
      </w:pPr>
      <w:r w:rsidRPr="00D44184">
        <w:rPr>
          <w:b/>
          <w:sz w:val="28"/>
          <w:szCs w:val="28"/>
        </w:rPr>
        <w:t>Библиографический список для учителя:</w:t>
      </w:r>
    </w:p>
    <w:p w:rsidR="006B7FED" w:rsidRDefault="006B7FED" w:rsidP="006B7FED">
      <w:pPr>
        <w:numPr>
          <w:ilvl w:val="0"/>
          <w:numId w:val="9"/>
        </w:numPr>
        <w:rPr>
          <w:sz w:val="28"/>
          <w:szCs w:val="28"/>
        </w:rPr>
      </w:pPr>
      <w:r w:rsidRPr="00D44184">
        <w:rPr>
          <w:sz w:val="28"/>
          <w:szCs w:val="28"/>
        </w:rPr>
        <w:t>Ситникова Т.Н., Яценко И. Ф., Васильева Н.Ю.. Поурочные разработки по русскому языку. 2 класс.-М.: ВАКО, 2013. – 368с.</w:t>
      </w:r>
    </w:p>
    <w:p w:rsidR="00155D66" w:rsidRPr="00C52657" w:rsidRDefault="00155D66" w:rsidP="006B7FED">
      <w:pPr>
        <w:numPr>
          <w:ilvl w:val="0"/>
          <w:numId w:val="9"/>
        </w:numPr>
        <w:rPr>
          <w:sz w:val="28"/>
          <w:szCs w:val="28"/>
        </w:rPr>
      </w:pPr>
      <w:r w:rsidRPr="00C52657">
        <w:rPr>
          <w:rFonts w:cstheme="minorHAnsi"/>
          <w:color w:val="000000"/>
          <w:sz w:val="28"/>
          <w:szCs w:val="28"/>
        </w:rPr>
        <w:t>Крылова О.Н. Контр. работы по Русскому языку 2кл (комплект в 2-х ч.) (к учеб. Канакиной В.П.,</w:t>
      </w:r>
      <w:r w:rsidR="00C52657">
        <w:rPr>
          <w:rFonts w:cstheme="minorHAnsi"/>
          <w:color w:val="000000"/>
          <w:sz w:val="28"/>
          <w:szCs w:val="28"/>
        </w:rPr>
        <w:t xml:space="preserve"> </w:t>
      </w:r>
      <w:r w:rsidRPr="00C52657">
        <w:rPr>
          <w:rFonts w:cstheme="minorHAnsi"/>
          <w:color w:val="000000"/>
          <w:sz w:val="28"/>
          <w:szCs w:val="28"/>
        </w:rPr>
        <w:t>Горецкого В.Г. ФГОС) (5-е изд.) (Экзамен, 2014), Обл, c.144.</w:t>
      </w:r>
    </w:p>
    <w:p w:rsidR="006B7FED" w:rsidRPr="00D44184" w:rsidRDefault="006B7FED" w:rsidP="006B7FED">
      <w:pPr>
        <w:pStyle w:val="ParagraphStyle"/>
        <w:keepNext/>
        <w:keepLines/>
        <w:spacing w:before="120" w:after="60" w:line="264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184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Материально-технические средства:</w:t>
      </w:r>
    </w:p>
    <w:p w:rsidR="006B7FED" w:rsidRPr="00D44184" w:rsidRDefault="006B7FED" w:rsidP="006B7FED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4184">
        <w:rPr>
          <w:rFonts w:ascii="Times New Roman" w:hAnsi="Times New Roman" w:cs="Times New Roman"/>
          <w:sz w:val="28"/>
          <w:szCs w:val="28"/>
        </w:rPr>
        <w:t>•  Интерактивная доска.</w:t>
      </w:r>
    </w:p>
    <w:p w:rsidR="006B7FED" w:rsidRPr="00D44184" w:rsidRDefault="006B7FED" w:rsidP="006B7FED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4184">
        <w:rPr>
          <w:rFonts w:ascii="Times New Roman" w:hAnsi="Times New Roman" w:cs="Times New Roman"/>
          <w:sz w:val="28"/>
          <w:szCs w:val="28"/>
        </w:rPr>
        <w:t>•  Проектор.</w:t>
      </w:r>
    </w:p>
    <w:p w:rsidR="006B7FED" w:rsidRPr="00D44184" w:rsidRDefault="006B7FED" w:rsidP="006B7FE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4184">
        <w:rPr>
          <w:rFonts w:ascii="Times New Roman" w:hAnsi="Times New Roman" w:cs="Times New Roman"/>
          <w:sz w:val="28"/>
          <w:szCs w:val="28"/>
        </w:rPr>
        <w:t>•  Компьютерная техника.</w:t>
      </w:r>
    </w:p>
    <w:p w:rsidR="006B7FED" w:rsidRPr="00D62F53" w:rsidRDefault="006B7FED" w:rsidP="006B7FED">
      <w:pPr>
        <w:suppressAutoHyphens/>
        <w:autoSpaceDE w:val="0"/>
        <w:autoSpaceDN w:val="0"/>
        <w:adjustRightInd w:val="0"/>
        <w:ind w:firstLine="57"/>
        <w:rPr>
          <w:b/>
          <w:iCs/>
          <w:sz w:val="28"/>
          <w:szCs w:val="28"/>
        </w:rPr>
      </w:pPr>
    </w:p>
    <w:p w:rsidR="000E1341" w:rsidRPr="003B3195" w:rsidRDefault="000E1341" w:rsidP="000E1341">
      <w:pPr>
        <w:suppressAutoHyphens/>
        <w:autoSpaceDE w:val="0"/>
        <w:autoSpaceDN w:val="0"/>
        <w:adjustRightInd w:val="0"/>
        <w:ind w:firstLine="57"/>
        <w:jc w:val="both"/>
        <w:rPr>
          <w:i/>
          <w:iCs/>
          <w:sz w:val="28"/>
          <w:szCs w:val="28"/>
        </w:rPr>
      </w:pPr>
    </w:p>
    <w:p w:rsidR="000E1341" w:rsidRPr="003B3195" w:rsidRDefault="000E1341" w:rsidP="000E1341">
      <w:pPr>
        <w:suppressAutoHyphens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313482" w:rsidRDefault="00313482" w:rsidP="00160776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:rsidR="00313482" w:rsidRDefault="00313482" w:rsidP="00160776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:rsidR="00313482" w:rsidRDefault="00313482" w:rsidP="00160776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:rsidR="00500A6B" w:rsidRDefault="00500A6B" w:rsidP="00177E11">
      <w:pPr>
        <w:pStyle w:val="Standard"/>
        <w:spacing w:line="276" w:lineRule="auto"/>
        <w:rPr>
          <w:b/>
          <w:sz w:val="28"/>
          <w:szCs w:val="28"/>
        </w:rPr>
      </w:pPr>
    </w:p>
    <w:p w:rsidR="00500A6B" w:rsidRDefault="00500A6B" w:rsidP="00177E11">
      <w:pPr>
        <w:pStyle w:val="Standard"/>
        <w:spacing w:line="276" w:lineRule="auto"/>
        <w:rPr>
          <w:b/>
          <w:sz w:val="28"/>
          <w:szCs w:val="28"/>
        </w:rPr>
      </w:pPr>
    </w:p>
    <w:p w:rsidR="00500A6B" w:rsidRDefault="00500A6B" w:rsidP="00177E11">
      <w:pPr>
        <w:pStyle w:val="Standard"/>
        <w:spacing w:line="276" w:lineRule="auto"/>
        <w:rPr>
          <w:b/>
          <w:sz w:val="28"/>
          <w:szCs w:val="28"/>
        </w:rPr>
      </w:pPr>
    </w:p>
    <w:p w:rsidR="00500A6B" w:rsidRDefault="00500A6B" w:rsidP="00177E11">
      <w:pPr>
        <w:pStyle w:val="Standard"/>
        <w:spacing w:line="276" w:lineRule="auto"/>
        <w:rPr>
          <w:b/>
          <w:sz w:val="28"/>
          <w:szCs w:val="28"/>
        </w:rPr>
      </w:pPr>
    </w:p>
    <w:p w:rsidR="00160776" w:rsidRDefault="00160776" w:rsidP="00177E11">
      <w:pPr>
        <w:pStyle w:val="Standard"/>
        <w:spacing w:line="276" w:lineRule="auto"/>
        <w:rPr>
          <w:b/>
          <w:sz w:val="28"/>
          <w:szCs w:val="28"/>
        </w:rPr>
      </w:pPr>
      <w:r w:rsidRPr="00060198">
        <w:rPr>
          <w:b/>
          <w:sz w:val="28"/>
          <w:szCs w:val="28"/>
        </w:rPr>
        <w:t>Календарно – тематическое планирование по</w:t>
      </w:r>
      <w:r w:rsidR="00313482">
        <w:rPr>
          <w:b/>
          <w:sz w:val="28"/>
          <w:szCs w:val="28"/>
        </w:rPr>
        <w:t xml:space="preserve"> русскому языку</w:t>
      </w:r>
      <w:r>
        <w:rPr>
          <w:b/>
          <w:sz w:val="28"/>
          <w:szCs w:val="28"/>
        </w:rPr>
        <w:t>, составленное с учётом календарного учебного графика</w:t>
      </w:r>
    </w:p>
    <w:p w:rsidR="000E1341" w:rsidRPr="00313482" w:rsidRDefault="00160776" w:rsidP="00313482">
      <w:pPr>
        <w:pStyle w:val="Standard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текущий учебный год</w:t>
      </w:r>
    </w:p>
    <w:tbl>
      <w:tblPr>
        <w:tblW w:w="14460" w:type="dxa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8640"/>
        <w:gridCol w:w="1500"/>
        <w:gridCol w:w="1500"/>
        <w:gridCol w:w="1620"/>
      </w:tblGrid>
      <w:tr w:rsidR="007E717B" w:rsidRPr="00D44184" w:rsidTr="007E717B">
        <w:trPr>
          <w:trHeight w:val="459"/>
        </w:trPr>
        <w:tc>
          <w:tcPr>
            <w:tcW w:w="1200" w:type="dxa"/>
            <w:vMerge w:val="restart"/>
            <w:shd w:val="clear" w:color="auto" w:fill="FFFFFF"/>
          </w:tcPr>
          <w:p w:rsidR="007E717B" w:rsidRPr="00D44184" w:rsidRDefault="007E717B" w:rsidP="00313482">
            <w:pPr>
              <w:suppressAutoHyphens/>
              <w:autoSpaceDE w:val="0"/>
              <w:autoSpaceDN w:val="0"/>
              <w:adjustRightInd w:val="0"/>
              <w:spacing w:after="200"/>
              <w:ind w:left="252" w:hanging="252"/>
              <w:rPr>
                <w:b/>
                <w:sz w:val="28"/>
                <w:szCs w:val="28"/>
              </w:rPr>
            </w:pPr>
            <w:r w:rsidRPr="00D44184">
              <w:rPr>
                <w:b/>
                <w:sz w:val="28"/>
                <w:szCs w:val="28"/>
                <w:lang w:val="en-US"/>
              </w:rPr>
              <w:t xml:space="preserve">№ </w:t>
            </w:r>
            <w:r w:rsidRPr="00D4418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640" w:type="dxa"/>
            <w:vMerge w:val="restart"/>
            <w:shd w:val="clear" w:color="auto" w:fill="FFFFFF"/>
          </w:tcPr>
          <w:p w:rsidR="007E717B" w:rsidRPr="00D44184" w:rsidRDefault="007E717B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b/>
                <w:sz w:val="28"/>
                <w:szCs w:val="28"/>
              </w:rPr>
            </w:pPr>
            <w:r w:rsidRPr="00D44184">
              <w:rPr>
                <w:b/>
                <w:sz w:val="28"/>
                <w:szCs w:val="28"/>
              </w:rPr>
              <w:t>Изучаемый раздел.  Тема учебного материала</w:t>
            </w:r>
          </w:p>
        </w:tc>
        <w:tc>
          <w:tcPr>
            <w:tcW w:w="1500" w:type="dxa"/>
            <w:vMerge w:val="restart"/>
            <w:shd w:val="clear" w:color="auto" w:fill="FFFFFF"/>
          </w:tcPr>
          <w:p w:rsidR="007E717B" w:rsidRPr="00D44184" w:rsidRDefault="007E717B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b/>
                <w:spacing w:val="-10"/>
                <w:sz w:val="28"/>
                <w:szCs w:val="28"/>
              </w:rPr>
            </w:pPr>
            <w:r w:rsidRPr="00D44184">
              <w:rPr>
                <w:b/>
                <w:spacing w:val="-10"/>
                <w:sz w:val="28"/>
                <w:szCs w:val="28"/>
              </w:rPr>
              <w:t>Количест</w:t>
            </w:r>
            <w:r w:rsidR="00846C6D" w:rsidRPr="00D44184">
              <w:rPr>
                <w:b/>
                <w:spacing w:val="-10"/>
                <w:sz w:val="28"/>
                <w:szCs w:val="28"/>
              </w:rPr>
              <w:t>-</w:t>
            </w:r>
            <w:r w:rsidRPr="00D44184">
              <w:rPr>
                <w:b/>
                <w:spacing w:val="-10"/>
                <w:sz w:val="28"/>
                <w:szCs w:val="28"/>
              </w:rPr>
              <w:t>во часов</w:t>
            </w:r>
          </w:p>
        </w:tc>
        <w:tc>
          <w:tcPr>
            <w:tcW w:w="3120" w:type="dxa"/>
            <w:gridSpan w:val="2"/>
            <w:shd w:val="clear" w:color="auto" w:fill="FFFFFF"/>
          </w:tcPr>
          <w:p w:rsidR="007E717B" w:rsidRPr="00D44184" w:rsidRDefault="007E717B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b/>
                <w:sz w:val="28"/>
                <w:szCs w:val="28"/>
              </w:rPr>
            </w:pPr>
            <w:r w:rsidRPr="00D44184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7E717B" w:rsidRPr="00D44184" w:rsidTr="007E717B">
        <w:trPr>
          <w:trHeight w:val="459"/>
        </w:trPr>
        <w:tc>
          <w:tcPr>
            <w:tcW w:w="1200" w:type="dxa"/>
            <w:vMerge/>
            <w:shd w:val="clear" w:color="auto" w:fill="FFFFFF"/>
          </w:tcPr>
          <w:p w:rsidR="007E717B" w:rsidRPr="00D44184" w:rsidRDefault="007E717B" w:rsidP="00057E06">
            <w:pPr>
              <w:suppressAutoHyphens/>
              <w:autoSpaceDE w:val="0"/>
              <w:autoSpaceDN w:val="0"/>
              <w:adjustRightInd w:val="0"/>
              <w:spacing w:after="200"/>
              <w:ind w:left="252" w:hanging="25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640" w:type="dxa"/>
            <w:vMerge/>
            <w:shd w:val="clear" w:color="auto" w:fill="FFFFFF"/>
          </w:tcPr>
          <w:p w:rsidR="007E717B" w:rsidRPr="00D44184" w:rsidRDefault="007E717B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0" w:type="dxa"/>
            <w:vMerge/>
            <w:shd w:val="clear" w:color="auto" w:fill="FFFFFF"/>
          </w:tcPr>
          <w:p w:rsidR="007E717B" w:rsidRPr="00D44184" w:rsidRDefault="007E717B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FFFFFF"/>
          </w:tcPr>
          <w:p w:rsidR="007E717B" w:rsidRPr="00D44184" w:rsidRDefault="007E717B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b/>
                <w:spacing w:val="-10"/>
                <w:sz w:val="28"/>
                <w:szCs w:val="28"/>
              </w:rPr>
            </w:pPr>
            <w:r w:rsidRPr="00D44184">
              <w:rPr>
                <w:b/>
                <w:spacing w:val="-10"/>
                <w:sz w:val="28"/>
                <w:szCs w:val="28"/>
              </w:rPr>
              <w:t>Дата план</w:t>
            </w:r>
          </w:p>
        </w:tc>
        <w:tc>
          <w:tcPr>
            <w:tcW w:w="1620" w:type="dxa"/>
            <w:shd w:val="clear" w:color="auto" w:fill="FFFFFF"/>
          </w:tcPr>
          <w:p w:rsidR="007E717B" w:rsidRPr="00D44184" w:rsidRDefault="007E717B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b/>
                <w:sz w:val="28"/>
                <w:szCs w:val="28"/>
              </w:rPr>
            </w:pPr>
            <w:r w:rsidRPr="00D44184">
              <w:rPr>
                <w:b/>
                <w:sz w:val="28"/>
                <w:szCs w:val="28"/>
              </w:rPr>
              <w:t>Дата факт</w:t>
            </w:r>
          </w:p>
        </w:tc>
      </w:tr>
      <w:tr w:rsidR="007E717B" w:rsidRPr="00313482" w:rsidTr="007E717B">
        <w:trPr>
          <w:trHeight w:val="1"/>
        </w:trPr>
        <w:tc>
          <w:tcPr>
            <w:tcW w:w="14460" w:type="dxa"/>
            <w:gridSpan w:val="5"/>
            <w:shd w:val="clear" w:color="auto" w:fill="FFFFFF"/>
          </w:tcPr>
          <w:p w:rsidR="007E717B" w:rsidRPr="00313482" w:rsidRDefault="004806FA" w:rsidP="004806FA">
            <w:pPr>
              <w:suppressAutoHyphens/>
              <w:autoSpaceDE w:val="0"/>
              <w:autoSpaceDN w:val="0"/>
              <w:adjustRightInd w:val="0"/>
              <w:spacing w:after="200"/>
              <w:rPr>
                <w:b/>
                <w:spacing w:val="-10"/>
                <w:lang w:val="en-US"/>
              </w:rPr>
            </w:pPr>
            <w:r w:rsidRPr="00313482">
              <w:rPr>
                <w:b/>
                <w:spacing w:val="-10"/>
              </w:rPr>
              <w:t xml:space="preserve">                                                                             </w:t>
            </w:r>
            <w:r w:rsidR="007E717B" w:rsidRPr="00313482">
              <w:rPr>
                <w:b/>
                <w:spacing w:val="-10"/>
              </w:rPr>
              <w:t>Наша речь</w:t>
            </w:r>
            <w:r w:rsidR="00380E82" w:rsidRPr="00313482">
              <w:rPr>
                <w:b/>
                <w:spacing w:val="-10"/>
              </w:rPr>
              <w:t xml:space="preserve"> 3ч.</w:t>
            </w: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1C23B2" w:rsidRPr="00313482" w:rsidRDefault="001C23B2" w:rsidP="001C23B2">
            <w:r w:rsidRPr="00313482">
              <w:t xml:space="preserve">Знакомство с учебником. </w:t>
            </w:r>
          </w:p>
          <w:p w:rsidR="007E717B" w:rsidRPr="00313482" w:rsidRDefault="001C23B2" w:rsidP="00E15ACB">
            <w:pPr>
              <w:autoSpaceDE w:val="0"/>
              <w:autoSpaceDN w:val="0"/>
              <w:adjustRightInd w:val="0"/>
              <w:spacing w:after="200"/>
            </w:pPr>
            <w:r w:rsidRPr="00313482">
              <w:t>Какая бывает речь?</w:t>
            </w:r>
            <w:r w:rsidR="00B72146" w:rsidRPr="00313482">
              <w:rPr>
                <w:i/>
              </w:rPr>
              <w:t xml:space="preserve">                                              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1. 09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</w:t>
            </w: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7E717B" w:rsidRPr="00313482" w:rsidRDefault="001C23B2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можно узнать о человеке по его речи?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B30AEC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2.09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</w:t>
            </w:r>
          </w:p>
        </w:tc>
      </w:tr>
      <w:tr w:rsidR="007E717B" w:rsidRPr="00313482" w:rsidTr="001C23B2">
        <w:trPr>
          <w:trHeight w:val="231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/>
          </w:tcPr>
          <w:p w:rsidR="007E717B" w:rsidRPr="00313482" w:rsidRDefault="001C23B2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Как отличить диалог от монолога?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3.09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</w:t>
            </w:r>
          </w:p>
        </w:tc>
      </w:tr>
      <w:tr w:rsidR="001C23B2" w:rsidRPr="00313482" w:rsidTr="001C23B2">
        <w:trPr>
          <w:trHeight w:val="27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3B2" w:rsidRPr="00313482" w:rsidRDefault="001C23B2" w:rsidP="001C23B2">
            <w:pPr>
              <w:suppressAutoHyphens/>
              <w:autoSpaceDE w:val="0"/>
              <w:autoSpaceDN w:val="0"/>
              <w:adjustRightInd w:val="0"/>
              <w:spacing w:after="200"/>
              <w:ind w:left="720"/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3B2" w:rsidRPr="00313482" w:rsidRDefault="001C23B2" w:rsidP="004806FA">
            <w:pPr>
              <w:suppressAutoHyphens/>
              <w:autoSpaceDE w:val="0"/>
              <w:autoSpaceDN w:val="0"/>
              <w:adjustRightInd w:val="0"/>
              <w:jc w:val="center"/>
            </w:pPr>
            <w:r w:rsidRPr="00313482">
              <w:rPr>
                <w:b/>
                <w:bCs/>
              </w:rPr>
              <w:t>Текст</w:t>
            </w:r>
            <w:r w:rsidR="00380E82" w:rsidRPr="00313482">
              <w:rPr>
                <w:b/>
                <w:bCs/>
              </w:rPr>
              <w:t xml:space="preserve"> 4ч.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23B2" w:rsidRPr="00313482" w:rsidRDefault="001C23B2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23B2" w:rsidRPr="00313482" w:rsidRDefault="001C23B2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23B2" w:rsidRPr="00313482" w:rsidRDefault="001C23B2" w:rsidP="00057E06">
            <w:pPr>
              <w:suppressAutoHyphens/>
              <w:autoSpaceDE w:val="0"/>
              <w:autoSpaceDN w:val="0"/>
              <w:adjustRightInd w:val="0"/>
              <w:spacing w:after="200"/>
            </w:pPr>
          </w:p>
        </w:tc>
      </w:tr>
      <w:tr w:rsidR="001C23B2" w:rsidRPr="00313482" w:rsidTr="001C23B2">
        <w:trPr>
          <w:trHeight w:val="278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1C23B2" w:rsidRPr="00313482" w:rsidRDefault="001C23B2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FFFFFF"/>
          </w:tcPr>
          <w:p w:rsidR="001C23B2" w:rsidRPr="00313482" w:rsidRDefault="00380E82" w:rsidP="00057E06">
            <w:pPr>
              <w:suppressAutoHyphens/>
              <w:autoSpaceDE w:val="0"/>
              <w:autoSpaceDN w:val="0"/>
              <w:adjustRightInd w:val="0"/>
            </w:pPr>
            <w:r w:rsidRPr="00313482">
              <w:t>Что такое текст?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1C23B2" w:rsidRPr="00313482" w:rsidRDefault="00B30AEC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1C23B2" w:rsidRPr="00313482" w:rsidRDefault="00B30AEC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4.09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1C23B2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</w:t>
            </w: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7E717B" w:rsidRPr="00313482" w:rsidRDefault="00380E82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такое тема и главная мысль текста?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7.09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</w:t>
            </w: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7E717B" w:rsidRPr="00313482" w:rsidRDefault="00FF78AB" w:rsidP="00E15ACB">
            <w:pPr>
              <w:autoSpaceDE w:val="0"/>
              <w:autoSpaceDN w:val="0"/>
              <w:adjustRightInd w:val="0"/>
              <w:spacing w:after="200"/>
            </w:pPr>
            <w:r w:rsidRPr="00313482">
              <w:t>Какие части можно выделить в тексте7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8.09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</w:t>
            </w:r>
          </w:p>
        </w:tc>
      </w:tr>
      <w:tr w:rsidR="007E717B" w:rsidRPr="00313482" w:rsidTr="00B72146">
        <w:trPr>
          <w:trHeight w:val="729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/>
          </w:tcPr>
          <w:p w:rsidR="007E717B" w:rsidRPr="00313482" w:rsidRDefault="00A529DC" w:rsidP="00A529DC">
            <w:pPr>
              <w:autoSpaceDE w:val="0"/>
              <w:autoSpaceDN w:val="0"/>
              <w:adjustRightInd w:val="0"/>
              <w:rPr>
                <w:iCs/>
              </w:rPr>
            </w:pPr>
            <w:r w:rsidRPr="00313482">
              <w:t>Развитие речи.</w:t>
            </w:r>
            <w:r w:rsidRPr="00313482">
              <w:rPr>
                <w:b/>
                <w:i/>
              </w:rPr>
              <w:t xml:space="preserve"> </w:t>
            </w:r>
            <w:r w:rsidRPr="00313482">
              <w:t>Составление рассказа по рисунку, данному началу и опорным словам.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9.09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</w:t>
            </w:r>
          </w:p>
        </w:tc>
      </w:tr>
      <w:tr w:rsidR="00380E82" w:rsidRPr="00313482" w:rsidTr="00380E82">
        <w:trPr>
          <w:trHeight w:val="348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380E82" w:rsidRPr="00313482" w:rsidRDefault="00380E82" w:rsidP="00380E82">
            <w:pPr>
              <w:suppressAutoHyphens/>
              <w:autoSpaceDE w:val="0"/>
              <w:autoSpaceDN w:val="0"/>
              <w:adjustRightInd w:val="0"/>
              <w:spacing w:after="200"/>
              <w:ind w:left="720"/>
            </w:pP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FFFFFF"/>
          </w:tcPr>
          <w:p w:rsidR="00380E82" w:rsidRPr="00313482" w:rsidRDefault="00380E82" w:rsidP="00057E0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313482">
              <w:rPr>
                <w:b/>
                <w:bCs/>
              </w:rPr>
              <w:t xml:space="preserve">                                 </w:t>
            </w:r>
            <w:r w:rsidR="004806FA" w:rsidRPr="00313482">
              <w:rPr>
                <w:b/>
                <w:bCs/>
              </w:rPr>
              <w:t xml:space="preserve">                      </w:t>
            </w:r>
            <w:r w:rsidR="00B72146" w:rsidRPr="00313482">
              <w:rPr>
                <w:b/>
                <w:bCs/>
              </w:rPr>
              <w:t xml:space="preserve">Предложение </w:t>
            </w:r>
            <w:r w:rsidRPr="00313482">
              <w:rPr>
                <w:b/>
                <w:bCs/>
              </w:rPr>
              <w:t xml:space="preserve">12 </w:t>
            </w:r>
            <w:r w:rsidR="00B72146" w:rsidRPr="00313482">
              <w:rPr>
                <w:b/>
                <w:bCs/>
              </w:rPr>
              <w:t>ч.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380E82" w:rsidRPr="00313482" w:rsidRDefault="00380E82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380E82" w:rsidRPr="00313482" w:rsidRDefault="00380E82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380E82" w:rsidRPr="00313482" w:rsidRDefault="00380E82" w:rsidP="00057E06">
            <w:pPr>
              <w:suppressAutoHyphens/>
              <w:autoSpaceDE w:val="0"/>
              <w:autoSpaceDN w:val="0"/>
              <w:adjustRightInd w:val="0"/>
              <w:spacing w:after="200"/>
            </w:pP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7E717B" w:rsidRPr="00313482" w:rsidRDefault="00380E82" w:rsidP="00846C6D">
            <w:pPr>
              <w:autoSpaceDE w:val="0"/>
              <w:autoSpaceDN w:val="0"/>
              <w:adjustRightInd w:val="0"/>
              <w:spacing w:after="200"/>
              <w:rPr>
                <w:i/>
                <w:iCs/>
              </w:rPr>
            </w:pPr>
            <w:r w:rsidRPr="00313482">
              <w:t>Что такое предложение?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10.09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</w:t>
            </w: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7E717B" w:rsidRPr="00313482" w:rsidRDefault="00FF78AB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Знаки препинания в конце предложения.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11.09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</w:t>
            </w: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7E717B" w:rsidRPr="00313482" w:rsidRDefault="00FF78AB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b/>
              </w:rPr>
            </w:pPr>
            <w:r w:rsidRPr="00313482">
              <w:t xml:space="preserve"> Как из слов составить предложение?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14.09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</w:t>
            </w: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7E717B" w:rsidRPr="00313482" w:rsidRDefault="00177E11" w:rsidP="00B30AEC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rPr>
                <w:b/>
              </w:rPr>
              <w:t xml:space="preserve">Входная контрольная </w:t>
            </w:r>
            <w:r w:rsidR="00033D9F" w:rsidRPr="00313482">
              <w:rPr>
                <w:b/>
              </w:rPr>
              <w:t>работа.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15.09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</w:t>
            </w: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7E717B" w:rsidRPr="00313482" w:rsidRDefault="00033D9F" w:rsidP="00E15ACB">
            <w:pPr>
              <w:autoSpaceDE w:val="0"/>
              <w:autoSpaceDN w:val="0"/>
              <w:adjustRightInd w:val="0"/>
              <w:spacing w:after="200"/>
              <w:rPr>
                <w:iCs/>
              </w:rPr>
            </w:pPr>
            <w:r w:rsidRPr="00313482">
              <w:rPr>
                <w:iCs/>
              </w:rPr>
              <w:t>Что такое главные члены предложения?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16.09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</w:t>
            </w: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7E717B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такое второстепенные члены предложения?</w:t>
            </w:r>
            <w:r w:rsidRPr="00313482">
              <w:rPr>
                <w:i/>
                <w:iCs/>
              </w:rPr>
              <w:t xml:space="preserve">                                     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17.09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6</w:t>
            </w:r>
          </w:p>
        </w:tc>
      </w:tr>
      <w:tr w:rsidR="007E717B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7E717B" w:rsidRPr="00313482" w:rsidRDefault="007E717B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7E717B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Подлежащее и сказуемое – главные члены предложения.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F15B9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7E717B" w:rsidRPr="00313482" w:rsidRDefault="00B30AEC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18.09</w:t>
            </w:r>
          </w:p>
        </w:tc>
        <w:tc>
          <w:tcPr>
            <w:tcW w:w="1620" w:type="dxa"/>
            <w:shd w:val="clear" w:color="auto" w:fill="FFFFFF"/>
          </w:tcPr>
          <w:p w:rsidR="007E717B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7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033D9F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Подлежащее и сказуемое – главные члены предложения.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21.09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8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такое распространённые и нераспространённые предложения?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22.09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9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033D9F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Как установить связь слов  в предложении?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23.09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10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b/>
                <w:i/>
              </w:rPr>
            </w:pPr>
            <w:r w:rsidRPr="00313482">
              <w:t>Развитие речи. Обучающее сочинение по картине «Золотая осень» И.С.Остроухова.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24.09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11</w:t>
            </w:r>
          </w:p>
        </w:tc>
      </w:tr>
      <w:tr w:rsidR="00033D9F" w:rsidRPr="00313482" w:rsidTr="00705BC5">
        <w:trPr>
          <w:trHeight w:val="244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380E82">
            <w:pPr>
              <w:tabs>
                <w:tab w:val="left" w:pos="6543"/>
              </w:tabs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Анализ сочинений</w:t>
            </w:r>
            <w:r w:rsidRPr="00313482">
              <w:rPr>
                <w:i/>
              </w:rPr>
              <w:t>.</w:t>
            </w:r>
            <w:r w:rsidRPr="00313482">
              <w:rPr>
                <w:i/>
                <w:iCs/>
              </w:rPr>
              <w:t xml:space="preserve"> </w:t>
            </w:r>
            <w:r w:rsidR="00FF78AB" w:rsidRPr="00313482">
              <w:rPr>
                <w:iCs/>
              </w:rPr>
              <w:t>Проверь себя.</w:t>
            </w:r>
            <w:r w:rsidRPr="00313482">
              <w:rPr>
                <w:i/>
                <w:iCs/>
              </w:rPr>
              <w:t xml:space="preserve">                </w:t>
            </w:r>
            <w:r w:rsidRPr="00313482">
              <w:tab/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25.09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12</w:t>
            </w:r>
          </w:p>
        </w:tc>
      </w:tr>
      <w:tr w:rsidR="00033D9F" w:rsidRPr="00313482" w:rsidTr="00705BC5">
        <w:trPr>
          <w:trHeight w:val="265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705BC5">
            <w:pPr>
              <w:suppressAutoHyphens/>
              <w:autoSpaceDE w:val="0"/>
              <w:autoSpaceDN w:val="0"/>
              <w:adjustRightInd w:val="0"/>
              <w:spacing w:after="200"/>
              <w:ind w:left="720"/>
            </w:pP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4806FA" w:rsidP="00A677A6">
            <w:pPr>
              <w:tabs>
                <w:tab w:val="left" w:pos="6543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13482">
              <w:rPr>
                <w:b/>
                <w:bCs/>
              </w:rPr>
              <w:t xml:space="preserve">               </w:t>
            </w:r>
            <w:r w:rsidR="00033D9F" w:rsidRPr="00313482">
              <w:rPr>
                <w:b/>
                <w:bCs/>
              </w:rPr>
              <w:t>Слова,</w:t>
            </w:r>
            <w:r w:rsidR="006B7FED" w:rsidRPr="00313482">
              <w:rPr>
                <w:b/>
                <w:bCs/>
              </w:rPr>
              <w:t xml:space="preserve"> </w:t>
            </w:r>
            <w:r w:rsidR="00033D9F" w:rsidRPr="00313482">
              <w:rPr>
                <w:b/>
                <w:bCs/>
              </w:rPr>
              <w:t>слова,</w:t>
            </w:r>
            <w:r w:rsidR="006B7FED" w:rsidRPr="00313482">
              <w:rPr>
                <w:b/>
                <w:bCs/>
              </w:rPr>
              <w:t xml:space="preserve"> </w:t>
            </w:r>
            <w:r w:rsidR="00033D9F" w:rsidRPr="00313482">
              <w:rPr>
                <w:b/>
                <w:bCs/>
              </w:rPr>
              <w:t>слова…</w:t>
            </w:r>
            <w:r w:rsidR="00033D9F" w:rsidRPr="00313482">
              <w:rPr>
                <w:b/>
                <w:bCs/>
                <w:i/>
              </w:rPr>
              <w:t>18ч.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такое лексическое значение слова?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28.09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такое однозначные и многозначные слова?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29.09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такое прямое и переносное значение многозначных слов?</w:t>
            </w:r>
            <w:r w:rsidRPr="00313482">
              <w:rPr>
                <w:i/>
                <w:iCs/>
              </w:rPr>
              <w:t xml:space="preserve">                       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30.09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Развитие речи. Работа с толковыми и орфографическими словарями.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такое синонимы?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b/>
                <w:i/>
              </w:rPr>
            </w:pPr>
            <w:r w:rsidRPr="00313482">
              <w:t>Что такое антонимы?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5.10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6</w:t>
            </w:r>
          </w:p>
        </w:tc>
      </w:tr>
      <w:tr w:rsidR="00033D9F" w:rsidRPr="00313482" w:rsidTr="00B72146">
        <w:trPr>
          <w:trHeight w:val="71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705BC5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Работа со словарями синонимов и антонимов.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6.10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7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C27EB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i/>
                <w:iCs/>
              </w:rPr>
              <w:t xml:space="preserve"> </w:t>
            </w:r>
            <w:r w:rsidR="00C27EB3" w:rsidRPr="00313482">
              <w:rPr>
                <w:i/>
                <w:iCs/>
              </w:rPr>
              <w:t>Развитие речи. И</w:t>
            </w:r>
            <w:r w:rsidR="00C27EB3" w:rsidRPr="00313482">
              <w:rPr>
                <w:iCs/>
              </w:rPr>
              <w:t>зложение текста по данным к нему вопросам.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7.10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8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такое родственные слова?</w:t>
            </w:r>
            <w:r w:rsidRPr="00313482">
              <w:rPr>
                <w:i/>
                <w:iCs/>
              </w:rPr>
              <w:t xml:space="preserve">                                  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8.10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9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такое родственные слова?</w:t>
            </w:r>
            <w:r w:rsidRPr="00313482">
              <w:rPr>
                <w:i/>
                <w:iCs/>
              </w:rPr>
              <w:t xml:space="preserve">                                  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9.10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10</w:t>
            </w:r>
          </w:p>
        </w:tc>
      </w:tr>
      <w:tr w:rsidR="00033D9F" w:rsidRPr="00313482" w:rsidTr="007F6995">
        <w:trPr>
          <w:trHeight w:val="315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Что такое корень слова? Что такое однокоренные слова?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12.10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11</w:t>
            </w:r>
          </w:p>
        </w:tc>
      </w:tr>
      <w:tr w:rsidR="00033D9F" w:rsidRPr="00313482" w:rsidTr="007F6995">
        <w:trPr>
          <w:trHeight w:val="194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C27EB3" w:rsidP="00057E06">
            <w:pPr>
              <w:suppressAutoHyphens/>
              <w:autoSpaceDE w:val="0"/>
              <w:autoSpaceDN w:val="0"/>
              <w:adjustRightInd w:val="0"/>
            </w:pPr>
            <w:r w:rsidRPr="00313482">
              <w:t>Что такое корень слова? Что такое однокоренные слова?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FF78AB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13.10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12</w:t>
            </w:r>
          </w:p>
        </w:tc>
      </w:tr>
      <w:tr w:rsidR="00033D9F" w:rsidRPr="00313482" w:rsidTr="007F6995">
        <w:trPr>
          <w:trHeight w:val="278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Какие бывают слоги?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14.10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13</w:t>
            </w:r>
          </w:p>
        </w:tc>
      </w:tr>
      <w:tr w:rsidR="00033D9F" w:rsidRPr="00313482" w:rsidTr="007F6995">
        <w:trPr>
          <w:trHeight w:val="231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C27EB3" w:rsidP="00057E06">
            <w:pPr>
              <w:suppressAutoHyphens/>
              <w:autoSpaceDE w:val="0"/>
              <w:autoSpaceDN w:val="0"/>
              <w:adjustRightInd w:val="0"/>
            </w:pPr>
            <w:r w:rsidRPr="00313482">
              <w:t>Как определить ударный слог?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15.10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14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C27EB3" w:rsidP="00EA6F39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Как переносить слова с одной строки на другую? 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16.10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15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u w:val="single"/>
              </w:rPr>
            </w:pPr>
            <w:r w:rsidRPr="00313482">
              <w:t>Как переносить слова с одной строки на другую?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19.10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16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b/>
                <w:i/>
              </w:rPr>
            </w:pPr>
            <w:r w:rsidRPr="00313482">
              <w:t>Обучающее сочинение по серии картинок</w:t>
            </w:r>
            <w:r w:rsidR="00FF78AB" w:rsidRPr="00313482">
              <w:t>.</w:t>
            </w:r>
            <w:r w:rsidRPr="00313482">
              <w:rPr>
                <w:i/>
                <w:iCs/>
              </w:rPr>
              <w:t xml:space="preserve">                               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20.10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17</w:t>
            </w:r>
          </w:p>
        </w:tc>
      </w:tr>
      <w:tr w:rsidR="00033D9F" w:rsidRPr="00313482" w:rsidTr="007F6995">
        <w:trPr>
          <w:trHeight w:val="400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C27EB3" w:rsidP="00057E06">
            <w:pPr>
              <w:suppressAutoHyphens/>
              <w:autoSpaceDE w:val="0"/>
              <w:autoSpaceDN w:val="0"/>
              <w:adjustRightInd w:val="0"/>
              <w:rPr>
                <w:b/>
                <w:i/>
              </w:rPr>
            </w:pPr>
            <w:r w:rsidRPr="00313482">
              <w:rPr>
                <w:b/>
                <w:i/>
              </w:rPr>
              <w:t>Проверочная работа в тестовой форме по теме «Слова..»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21.10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18</w:t>
            </w:r>
          </w:p>
        </w:tc>
      </w:tr>
      <w:tr w:rsidR="00033D9F" w:rsidRPr="00313482" w:rsidTr="007F6995">
        <w:trPr>
          <w:trHeight w:val="493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7F6995">
            <w:pPr>
              <w:suppressAutoHyphens/>
              <w:autoSpaceDE w:val="0"/>
              <w:autoSpaceDN w:val="0"/>
              <w:adjustRightInd w:val="0"/>
              <w:spacing w:after="200"/>
              <w:ind w:left="720"/>
            </w:pP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7F6995">
            <w:pPr>
              <w:suppressAutoHyphens/>
              <w:autoSpaceDE w:val="0"/>
              <w:autoSpaceDN w:val="0"/>
              <w:adjustRightInd w:val="0"/>
              <w:jc w:val="center"/>
            </w:pPr>
            <w:r w:rsidRPr="00313482">
              <w:rPr>
                <w:b/>
                <w:bCs/>
              </w:rPr>
              <w:t>Звуки и буквы 59ч.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Как различать звуки и буквы?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22.10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</w:t>
            </w:r>
          </w:p>
        </w:tc>
      </w:tr>
      <w:tr w:rsidR="00033D9F" w:rsidRPr="00313482" w:rsidTr="008D6F2D">
        <w:trPr>
          <w:trHeight w:val="278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Как мы используем алфавит?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23.10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</w:t>
            </w:r>
          </w:p>
        </w:tc>
      </w:tr>
      <w:tr w:rsidR="00033D9F" w:rsidRPr="00313482" w:rsidTr="008D6F2D">
        <w:trPr>
          <w:trHeight w:val="231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</w:pPr>
            <w:r w:rsidRPr="00313482">
              <w:t>Как мы используем алфавит?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26.10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</w:t>
            </w:r>
          </w:p>
        </w:tc>
      </w:tr>
      <w:tr w:rsidR="00033D9F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033D9F" w:rsidRPr="00313482" w:rsidRDefault="00033D9F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033D9F" w:rsidRPr="00313482" w:rsidRDefault="003D6F22" w:rsidP="006B7FED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К</w:t>
            </w:r>
            <w:r w:rsidR="00E47BB0" w:rsidRPr="00313482">
              <w:t>акие слова пишутся с заглавной буквы?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033D9F" w:rsidRPr="00313482" w:rsidRDefault="00033D9F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27.10</w:t>
            </w:r>
          </w:p>
        </w:tc>
        <w:tc>
          <w:tcPr>
            <w:tcW w:w="1620" w:type="dxa"/>
            <w:shd w:val="clear" w:color="auto" w:fill="FFFFFF"/>
          </w:tcPr>
          <w:p w:rsidR="00033D9F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1C6D64" w:rsidP="001C6D6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Как определить гласные звуки?</w:t>
            </w:r>
            <w:r w:rsidR="00E47BB0" w:rsidRPr="00313482">
              <w:t xml:space="preserve"> Какими буквами на письме обозначаются гласные звуки?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28.10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1C6D6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Буквы е, ё, ю, я и их функции в слове.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29.10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6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E47BB0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Развитие речи. Работа с текстом.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30.10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7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4806FA" w:rsidRPr="00313482" w:rsidRDefault="00E47BB0" w:rsidP="00E47BB0">
            <w:pPr>
              <w:suppressAutoHyphens/>
              <w:autoSpaceDE w:val="0"/>
              <w:autoSpaceDN w:val="0"/>
              <w:adjustRightInd w:val="0"/>
              <w:spacing w:after="200"/>
              <w:rPr>
                <w:i/>
                <w:iCs/>
              </w:rPr>
            </w:pPr>
            <w:r w:rsidRPr="00313482">
              <w:t>Правописание слов с безударным гласным звуком</w:t>
            </w:r>
            <w:r w:rsidR="00C27EB3" w:rsidRPr="00313482">
              <w:t xml:space="preserve"> в корне.</w:t>
            </w:r>
            <w:r w:rsidR="00C27EB3" w:rsidRPr="00313482">
              <w:rPr>
                <w:i/>
                <w:iCs/>
              </w:rPr>
              <w:t xml:space="preserve">   </w:t>
            </w:r>
          </w:p>
          <w:p w:rsidR="00C27EB3" w:rsidRPr="00313482" w:rsidRDefault="00C27EB3" w:rsidP="004806FA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i/>
                <w:iCs/>
              </w:rPr>
              <w:t xml:space="preserve">   </w:t>
            </w:r>
            <w:r w:rsidR="001C6D64" w:rsidRPr="00313482">
              <w:rPr>
                <w:i/>
                <w:iCs/>
              </w:rPr>
              <w:t xml:space="preserve">                          </w:t>
            </w:r>
            <w:r w:rsidR="00E47BB0" w:rsidRPr="00313482">
              <w:rPr>
                <w:i/>
                <w:iCs/>
              </w:rPr>
              <w:t xml:space="preserve">              </w:t>
            </w:r>
            <w:r w:rsidR="004806FA" w:rsidRPr="00313482">
              <w:rPr>
                <w:i/>
                <w:iCs/>
              </w:rPr>
              <w:t xml:space="preserve">              </w:t>
            </w:r>
            <w:r w:rsidR="004806FA" w:rsidRPr="00313482">
              <w:rPr>
                <w:i/>
                <w:iCs/>
                <w:u w:val="single"/>
              </w:rPr>
              <w:t>2</w:t>
            </w:r>
            <w:r w:rsidR="001C6D64" w:rsidRPr="00313482">
              <w:rPr>
                <w:i/>
                <w:iCs/>
                <w:u w:val="single"/>
              </w:rPr>
              <w:t>четвер</w:t>
            </w:r>
            <w:r w:rsidR="004806FA" w:rsidRPr="00313482">
              <w:rPr>
                <w:i/>
                <w:iCs/>
                <w:u w:val="single"/>
              </w:rPr>
              <w:t>ть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9.11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8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C27EB3" w:rsidP="001C6D6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Правописание слов </w:t>
            </w:r>
            <w:r w:rsidR="001C6D64" w:rsidRPr="00313482">
              <w:t xml:space="preserve">с </w:t>
            </w:r>
            <w:r w:rsidRPr="00313482">
              <w:t>безударными гласными звуками в корне.</w:t>
            </w:r>
            <w:r w:rsidR="001C6D64" w:rsidRPr="00313482">
              <w:t xml:space="preserve"> 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10.11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9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C27EB3" w:rsidP="001C6D6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Правописание слов с безударными гласными звуками в корне.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11.11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10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E81738" w:rsidP="00DF7BFC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Представление об орфограмме. Проверяемые и непроверяемые орфограммы.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12.11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11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E81738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u w:val="single"/>
              </w:rPr>
            </w:pPr>
            <w:r w:rsidRPr="00313482">
              <w:t>Правописание слов с непроверяемыми безударными гласными звуками в корне.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13.11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12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E81738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Правописание слов с непроверя</w:t>
            </w:r>
            <w:r w:rsidR="003D6F22" w:rsidRPr="00313482">
              <w:t>е</w:t>
            </w:r>
            <w:r w:rsidRPr="00313482">
              <w:t>мыми безударными гласными звуками в корне.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16.11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13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E81738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i/>
                <w:spacing w:val="-10"/>
              </w:rPr>
            </w:pPr>
            <w:r w:rsidRPr="00313482">
              <w:t>Развитие речи. Обучающее сочинение.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17.11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spacing w:val="-10"/>
              </w:rPr>
            </w:pPr>
            <w:r w:rsidRPr="00313482">
              <w:rPr>
                <w:spacing w:val="-10"/>
              </w:rPr>
              <w:t>14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Как определить согласные звуки? Какими буквами на письме обозначаются согласные звуки?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18.11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15</w:t>
            </w:r>
          </w:p>
        </w:tc>
      </w:tr>
      <w:tr w:rsidR="00C27EB3" w:rsidRPr="00313482" w:rsidTr="007E717B">
        <w:trPr>
          <w:trHeight w:val="516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AA0104" w:rsidP="00057E06">
            <w:pPr>
              <w:autoSpaceDE w:val="0"/>
              <w:autoSpaceDN w:val="0"/>
              <w:adjustRightInd w:val="0"/>
              <w:spacing w:after="200"/>
            </w:pPr>
            <w:r w:rsidRPr="00313482">
              <w:t>Согласный звук [Й] и буква И краткое.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19.11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16</w:t>
            </w:r>
          </w:p>
        </w:tc>
      </w:tr>
      <w:tr w:rsidR="00C27EB3" w:rsidRPr="00313482" w:rsidTr="00B72146">
        <w:trPr>
          <w:trHeight w:val="610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E81738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Согласный звук [Й] и буква И краткое.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20.11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17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E81738" w:rsidP="00AA0104">
            <w:r w:rsidRPr="00313482">
              <w:t>Слова с удвоенными согласными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23.11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18</w:t>
            </w:r>
          </w:p>
        </w:tc>
      </w:tr>
      <w:tr w:rsidR="00C27EB3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27EB3" w:rsidRPr="00313482" w:rsidRDefault="00C27EB3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27EB3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Развитие речи. Обучающее сочинение по картине А.С.Степанова «Лоси».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27EB3" w:rsidRPr="00313482" w:rsidRDefault="00C27EB3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24.11</w:t>
            </w:r>
          </w:p>
        </w:tc>
        <w:tc>
          <w:tcPr>
            <w:tcW w:w="1620" w:type="dxa"/>
            <w:shd w:val="clear" w:color="auto" w:fill="FFFFFF"/>
          </w:tcPr>
          <w:p w:rsidR="00C27EB3" w:rsidRPr="00313482" w:rsidRDefault="00381489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19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7400C6">
              <w:rPr>
                <w:b/>
              </w:rPr>
              <w:t>Наши проекты. И в шутку и в серьёз</w:t>
            </w:r>
            <w:r w:rsidRPr="00313482">
              <w:t>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25.11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20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Твёрдые и мягкие согласные звуки и буквы для их обозначения.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26.11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21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Твёрдые и мягкие согласные звуки и буквы для их обозначения.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27.11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22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Для чего служит мягкий знак (ь) ?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30.11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23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Правописание  слов с мягким знаком (ь) в конце и середине слова перед согласными.</w:t>
            </w:r>
            <w:r w:rsidRPr="00313482">
              <w:rPr>
                <w:i/>
                <w:iCs/>
              </w:rPr>
              <w:t xml:space="preserve"> 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24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Правописание  слов с мягким знаком (ь) в конце и середине слова перед согласными.</w:t>
            </w:r>
            <w:r w:rsidRPr="00313482">
              <w:rPr>
                <w:i/>
                <w:iCs/>
              </w:rPr>
              <w:t xml:space="preserve"> 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25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  <w:rPr>
                <w:b/>
                <w:i/>
              </w:rPr>
            </w:pPr>
            <w:r w:rsidRPr="00313482">
              <w:rPr>
                <w:b/>
                <w:i/>
              </w:rPr>
              <w:t>Диктант  по теме «Звуки и буквы».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F15B93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3.12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381489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26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Работа над ошибками. 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4.12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27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E15ACB">
            <w:pPr>
              <w:autoSpaceDE w:val="0"/>
              <w:autoSpaceDN w:val="0"/>
              <w:adjustRightInd w:val="0"/>
              <w:spacing w:after="200"/>
              <w:rPr>
                <w:i/>
                <w:iCs/>
              </w:rPr>
            </w:pPr>
            <w:r w:rsidRPr="00313482">
              <w:rPr>
                <w:b/>
              </w:rPr>
              <w:t>Наши проекты. Пишем письмо</w:t>
            </w:r>
            <w:r w:rsidRPr="00313482">
              <w:t>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7.12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28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Развитие речи. Обучающее изложение.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8.12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29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spacing w:val="-10"/>
              </w:rPr>
            </w:pPr>
            <w:r w:rsidRPr="00313482">
              <w:t>Повторение темы «Твёрдые и мягкие согласные».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9.12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30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b/>
                <w:i/>
              </w:rPr>
            </w:pPr>
            <w:r w:rsidRPr="00313482">
              <w:t>Закрепление знаний.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10.12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31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7400C6" w:rsidRDefault="00AA0104" w:rsidP="006E561D">
            <w:pPr>
              <w:suppressAutoHyphens/>
              <w:autoSpaceDE w:val="0"/>
              <w:autoSpaceDN w:val="0"/>
              <w:adjustRightInd w:val="0"/>
              <w:spacing w:after="200"/>
              <w:rPr>
                <w:b/>
              </w:rPr>
            </w:pPr>
            <w:r w:rsidRPr="007400C6">
              <w:rPr>
                <w:b/>
              </w:rPr>
              <w:t>Наши проекты. Рифма.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11.12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32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AA34DB">
            <w:pPr>
              <w:autoSpaceDE w:val="0"/>
              <w:autoSpaceDN w:val="0"/>
              <w:adjustRightInd w:val="0"/>
              <w:spacing w:after="200"/>
              <w:rPr>
                <w:i/>
                <w:iCs/>
              </w:rPr>
            </w:pPr>
            <w:r w:rsidRPr="00313482">
              <w:t>Буквосочетания ЖИ-ШИ, ЧА-ЩА, ЧУ –ЩУ.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14.12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33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b/>
                <w:i/>
              </w:rPr>
              <w:t>Диктант  по теме «Твёрдые и мягкие согласные».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15.12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34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6E561D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Анализ диктанта. Буквосочетания чк, чн, чт, щн, нч.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16.12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35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6E561D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Буквосочетания чк, чн, чт, щн, нч.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17.12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36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t>Буквосочетания жи-ши, ча-ща, чу-щу.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18.12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37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Как отличить звонкие согласные от глухих?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21.12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38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autoSpaceDE w:val="0"/>
              <w:autoSpaceDN w:val="0"/>
              <w:adjustRightInd w:val="0"/>
              <w:spacing w:after="200"/>
            </w:pPr>
            <w:r w:rsidRPr="00313482">
              <w:t xml:space="preserve">Как отличить звонкие согласные от глухих? 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22.12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39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Правописание слов с парными по глухости-звонкости согласным звуком на конце слова или перед согласным.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23.12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40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Распознавание проверяемых и проверочных слов. Проверка парных согласных.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24.12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41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Pr="00313482" w:rsidRDefault="00AA010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Развитие речи. Изложение повествовательного текста по вопросам.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25.12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42</w:t>
            </w:r>
          </w:p>
        </w:tc>
      </w:tr>
      <w:tr w:rsidR="00AA010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AA0104" w:rsidRPr="00313482" w:rsidRDefault="00AA010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AA0104" w:rsidRDefault="00AA0104" w:rsidP="00AA010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Правописание парных звонких и глухих согласных на конце слова</w:t>
            </w:r>
          </w:p>
          <w:p w:rsidR="00AA0104" w:rsidRPr="00313482" w:rsidRDefault="00AA0104" w:rsidP="00AA010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iCs/>
              </w:rPr>
              <w:t xml:space="preserve">                                                        </w:t>
            </w:r>
            <w:r>
              <w:rPr>
                <w:iCs/>
              </w:rPr>
              <w:t xml:space="preserve">                        </w:t>
            </w:r>
            <w:r w:rsidRPr="00313482">
              <w:rPr>
                <w:iCs/>
              </w:rPr>
              <w:t>3 четверть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AA0104" w:rsidRPr="00313482" w:rsidRDefault="00500A6B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>
              <w:rPr>
                <w:spacing w:val="-10"/>
              </w:rPr>
              <w:t>28.12</w:t>
            </w:r>
          </w:p>
        </w:tc>
        <w:tc>
          <w:tcPr>
            <w:tcW w:w="1620" w:type="dxa"/>
            <w:shd w:val="clear" w:color="auto" w:fill="FFFFFF"/>
          </w:tcPr>
          <w:p w:rsidR="00AA0104" w:rsidRPr="00313482" w:rsidRDefault="00AA010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43</w:t>
            </w:r>
          </w:p>
        </w:tc>
      </w:tr>
      <w:tr w:rsidR="00C42DD4" w:rsidRPr="00313482" w:rsidTr="007E717B">
        <w:trPr>
          <w:trHeight w:val="386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AA0104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iCs/>
              </w:rPr>
            </w:pPr>
            <w:r w:rsidRPr="00313482">
              <w:t>Правописание парных звонких и глухих согласных на конце слова</w:t>
            </w:r>
            <w:r w:rsidRPr="00313482">
              <w:rPr>
                <w:i/>
                <w:iCs/>
              </w:rPr>
              <w:t xml:space="preserve"> 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500A6B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>
              <w:rPr>
                <w:spacing w:val="-10"/>
              </w:rPr>
              <w:t>29.12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44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Правописание парных звонких и глухих согласных на конце слова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11.01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45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C52657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Подготовительный диктант.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12.01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46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autoSpaceDE w:val="0"/>
              <w:autoSpaceDN w:val="0"/>
              <w:adjustRightInd w:val="0"/>
              <w:spacing w:after="200"/>
              <w:rPr>
                <w:b/>
                <w:i/>
                <w:iCs/>
              </w:rPr>
            </w:pPr>
            <w:r w:rsidRPr="00313482">
              <w:rPr>
                <w:b/>
                <w:i/>
              </w:rPr>
              <w:t>Диктант по теме «Парные согласные».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13.01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47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autoSpaceDE w:val="0"/>
              <w:autoSpaceDN w:val="0"/>
              <w:adjustRightInd w:val="0"/>
              <w:spacing w:after="200"/>
              <w:rPr>
                <w:i/>
                <w:iCs/>
              </w:rPr>
            </w:pPr>
            <w:r w:rsidRPr="00313482">
              <w:t>Работа над ошибками . Обобщение изученного материала.</w:t>
            </w:r>
            <w:r w:rsidRPr="00313482">
              <w:rPr>
                <w:i/>
                <w:iCs/>
              </w:rPr>
              <w:t xml:space="preserve">              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14.01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48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Правописание слов с разделительным мягким знаком.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15.01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49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spacing w:val="-10"/>
              </w:rPr>
            </w:pPr>
            <w:r w:rsidRPr="00313482">
              <w:t>Правописание слов с разделительным мягким знаком.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18.01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spacing w:val="-10"/>
              </w:rPr>
            </w:pPr>
            <w:r w:rsidRPr="00313482">
              <w:rPr>
                <w:spacing w:val="-10"/>
              </w:rPr>
              <w:t>50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685FF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Правописание слов с разделительным мягким знаком.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19.01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51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Разделительный мягкий знак. Обобщение изученного материала.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20.01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52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i/>
                <w:iCs/>
              </w:rPr>
              <w:t xml:space="preserve"> </w:t>
            </w:r>
            <w:r w:rsidRPr="00313482">
              <w:rPr>
                <w:b/>
              </w:rPr>
              <w:t>Контрольное списывание</w:t>
            </w:r>
            <w:r w:rsidRPr="00313482">
              <w:t xml:space="preserve"> по теме «Правописание буквосочетаний с шипящими звуками».</w:t>
            </w:r>
            <w:r w:rsidRPr="00313482">
              <w:rPr>
                <w:i/>
                <w:iCs/>
              </w:rPr>
              <w:t xml:space="preserve">    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21.01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53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Обучающее сочинение «Зимние забавы».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22.01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54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b/>
                <w:u w:val="single"/>
              </w:rPr>
              <w:t>Проверка знаний в тестовой форме</w:t>
            </w:r>
            <w:r w:rsidRPr="00313482">
              <w:t>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25.01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55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autoSpaceDE w:val="0"/>
              <w:autoSpaceDN w:val="0"/>
              <w:adjustRightInd w:val="0"/>
              <w:spacing w:after="200"/>
            </w:pPr>
            <w:r w:rsidRPr="00313482">
              <w:t>Обобщение изученного материала.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26.01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56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Обобщение изученного материала.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27.01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57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Обучающее сочинение  на тему «Описание животного».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28.01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58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pPr>
              <w:shd w:val="clear" w:color="auto" w:fill="FFFFFF"/>
              <w:rPr>
                <w:color w:val="000000"/>
              </w:rPr>
            </w:pPr>
            <w:r w:rsidRPr="00313482">
              <w:rPr>
                <w:iCs/>
              </w:rPr>
              <w:t>Работа над ошибками.</w:t>
            </w:r>
            <w:r w:rsidRPr="00313482">
              <w:rPr>
                <w:i/>
                <w:iCs/>
              </w:rPr>
              <w:t xml:space="preserve">      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29.01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t>59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B7F18">
            <w:pPr>
              <w:suppressAutoHyphens/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8640" w:type="dxa"/>
            <w:shd w:val="clear" w:color="auto" w:fill="FFFFFF"/>
          </w:tcPr>
          <w:p w:rsidR="00C42DD4" w:rsidRPr="00BB7F18" w:rsidRDefault="00C42DD4" w:rsidP="00BB7F1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Части речи (58)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6F56E2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Общее представление о частях речи.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t>1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DA0C3F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>Расширение представлений о предметах и явле</w:t>
            </w:r>
            <w:r w:rsidRPr="00313482">
              <w:rPr>
                <w:color w:val="000000"/>
              </w:rPr>
              <w:softHyphen/>
              <w:t>ниях окружающего мира через ознакомление с именами существительными, обозначающими эти предметы и явления.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</w:t>
            </w:r>
          </w:p>
        </w:tc>
      </w:tr>
      <w:tr w:rsidR="00C42DD4" w:rsidRPr="00313482" w:rsidTr="00DA0C3F">
        <w:trPr>
          <w:trHeight w:val="597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Общее представление об имени существительном как части речи</w:t>
            </w:r>
            <w:r w:rsidRPr="00313482">
              <w:rPr>
                <w:i/>
                <w:iCs/>
              </w:rPr>
              <w:t xml:space="preserve">            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3.02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>Имя существительное как часть речи: значе</w:t>
            </w:r>
            <w:r w:rsidRPr="00313482">
              <w:rPr>
                <w:color w:val="000000"/>
              </w:rPr>
              <w:softHyphen/>
              <w:t>ние и употребление в речи.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4.02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pPr>
              <w:rPr>
                <w:color w:val="000000"/>
              </w:rPr>
            </w:pPr>
            <w:r w:rsidRPr="00313482">
              <w:rPr>
                <w:color w:val="000000"/>
              </w:rPr>
              <w:t>Одушевлённые и неодушевлённые имена существительные 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5.02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pPr>
              <w:rPr>
                <w:color w:val="000000"/>
              </w:rPr>
            </w:pPr>
            <w:r w:rsidRPr="00313482">
              <w:rPr>
                <w:color w:val="000000"/>
              </w:rPr>
              <w:t>Одушевлённые и неодушевлённые имена су</w:t>
            </w:r>
            <w:r w:rsidRPr="00313482">
              <w:rPr>
                <w:color w:val="000000"/>
              </w:rPr>
              <w:softHyphen/>
              <w:t xml:space="preserve">ществительные.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8.02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6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Упражнения в различении одушевленных и неодушевленных имен существительных.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9.02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7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6F56E2">
            <w:pPr>
              <w:shd w:val="clear" w:color="auto" w:fill="FFFFFF"/>
            </w:pPr>
            <w:r w:rsidRPr="00313482">
              <w:rPr>
                <w:color w:val="000000"/>
              </w:rPr>
              <w:t>Собственные и нарицательные имена суще</w:t>
            </w:r>
            <w:r w:rsidRPr="00313482">
              <w:rPr>
                <w:color w:val="000000"/>
              </w:rPr>
              <w:softHyphen/>
              <w:t>ствительные .</w:t>
            </w:r>
          </w:p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Правописание собственных имён существительных.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10.02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8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Заглавная буква в именах, отчествах, фамилиях людей. </w:t>
            </w:r>
            <w:r w:rsidRPr="00313482">
              <w:rPr>
                <w:color w:val="000000"/>
              </w:rPr>
              <w:t>Составление устного рассказа по репродукции В. М. Васнецова «Богатыри» (под руководством учителя).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11.02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9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6F56E2">
            <w:r w:rsidRPr="00313482">
              <w:t>Заглавная буква в именах существительных собственных (именах, фамилиях, отчествах людей, кличках животных)</w:t>
            </w:r>
          </w:p>
          <w:p w:rsidR="00C42DD4" w:rsidRPr="00313482" w:rsidRDefault="00C42DD4" w:rsidP="006F56E2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>Составление рассказа по личным наблюдениям и вопросам.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12.02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10</w:t>
            </w:r>
          </w:p>
        </w:tc>
      </w:tr>
      <w:tr w:rsidR="00C42DD4" w:rsidRPr="00313482" w:rsidTr="00685FF6">
        <w:trPr>
          <w:trHeight w:val="554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tabs>
                <w:tab w:val="left" w:pos="720"/>
              </w:tabs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685FF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Заглавная буква в именах собственных (географических названиях).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685FF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15.02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11</w:t>
            </w:r>
          </w:p>
        </w:tc>
      </w:tr>
      <w:tr w:rsidR="00C42DD4" w:rsidRPr="00313482" w:rsidTr="007E717B">
        <w:trPr>
          <w:trHeight w:val="554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t>Обобщение знаний о написании слов с заглавной буквы.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16.02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12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bCs/>
                <w:color w:val="000000"/>
              </w:rPr>
              <w:t>Число</w:t>
            </w:r>
            <w:r w:rsidRPr="00313482">
              <w:rPr>
                <w:b/>
                <w:bCs/>
                <w:color w:val="000000"/>
              </w:rPr>
              <w:t xml:space="preserve"> </w:t>
            </w:r>
            <w:r w:rsidRPr="00313482">
              <w:rPr>
                <w:color w:val="000000"/>
              </w:rPr>
              <w:t xml:space="preserve">имён существительных. Изменение существительных по числам. Имена существительные,    употребляющиеся    только в одном числе </w:t>
            </w:r>
            <w:r w:rsidRPr="00313482">
              <w:rPr>
                <w:i/>
                <w:iCs/>
                <w:color w:val="000000"/>
              </w:rPr>
              <w:t xml:space="preserve">(ножницы, молоко). </w:t>
            </w:r>
            <w:r w:rsidRPr="00313482">
              <w:rPr>
                <w:i/>
                <w:iCs/>
              </w:rPr>
              <w:t xml:space="preserve">       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17.02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13</w:t>
            </w:r>
          </w:p>
        </w:tc>
      </w:tr>
      <w:tr w:rsidR="00C42DD4" w:rsidRPr="00313482" w:rsidTr="003877D2">
        <w:trPr>
          <w:trHeight w:val="1006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3877D2">
            <w:pPr>
              <w:pStyle w:val="21"/>
            </w:pPr>
            <w:r w:rsidRPr="00313482">
              <w:t>Упражнения в распознавании имен существительных, употребленных в единственном и во множественном числе.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18.02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14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1B4FCC">
              <w:rPr>
                <w:bCs/>
                <w:color w:val="000000"/>
              </w:rPr>
              <w:t>Обобщение знаний</w:t>
            </w:r>
            <w:r w:rsidRPr="00313482">
              <w:rPr>
                <w:b/>
                <w:bCs/>
                <w:color w:val="000000"/>
              </w:rPr>
              <w:t xml:space="preserve"> </w:t>
            </w:r>
            <w:r w:rsidRPr="00313482">
              <w:rPr>
                <w:color w:val="000000"/>
              </w:rPr>
              <w:t>об имени существительном. Первоначальные представления</w:t>
            </w:r>
            <w:r w:rsidRPr="00313482">
              <w:t xml:space="preserve"> </w:t>
            </w:r>
            <w:r w:rsidRPr="00313482">
              <w:rPr>
                <w:color w:val="000000"/>
              </w:rPr>
              <w:t>о разборе имени существительного как части</w:t>
            </w:r>
            <w:r w:rsidRPr="00313482">
              <w:t xml:space="preserve"> </w:t>
            </w:r>
            <w:r w:rsidRPr="00313482">
              <w:rPr>
                <w:color w:val="000000"/>
              </w:rPr>
              <w:t>речи.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19.02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15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1B4FCC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rPr>
                <w:b/>
                <w:bCs/>
              </w:rPr>
              <w:t>С</w:t>
            </w:r>
            <w:r w:rsidRPr="00313482">
              <w:rPr>
                <w:b/>
                <w:bCs/>
              </w:rPr>
              <w:t>писывание</w:t>
            </w:r>
            <w:r>
              <w:rPr>
                <w:b/>
                <w:bCs/>
              </w:rPr>
              <w:t>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22.02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16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6F56E2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 xml:space="preserve">Подробное изложение повествовательного текста по данным вопросам </w:t>
            </w:r>
            <w:r w:rsidRPr="00313482">
              <w:t>с языковым анализом текста</w:t>
            </w:r>
            <w:r>
              <w:t>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24.02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17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1B4FCC">
            <w:r w:rsidRPr="00313482">
              <w:t xml:space="preserve">Работа над ошибками, допущенными в изложении. </w:t>
            </w:r>
          </w:p>
          <w:p w:rsidR="00C42DD4" w:rsidRPr="00313482" w:rsidRDefault="00C42DD4" w:rsidP="001B4FCC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lastRenderedPageBreak/>
              <w:t>Восстановление деформированных предложений и текста.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lastRenderedPageBreak/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25.02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18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r w:rsidRPr="00313482">
              <w:t xml:space="preserve"> Обобщение знаний об имени существительном </w:t>
            </w:r>
            <w:r w:rsidRPr="00313482">
              <w:rPr>
                <w:b/>
                <w:bCs/>
              </w:rPr>
              <w:t>Проверочная работа по теме «Имя существительное» 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26.02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19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pPr>
              <w:shd w:val="clear" w:color="auto" w:fill="FFFFFF"/>
              <w:rPr>
                <w:b/>
                <w:bCs/>
                <w:i/>
                <w:iCs/>
              </w:rPr>
            </w:pPr>
            <w:r w:rsidRPr="00313482">
              <w:rPr>
                <w:color w:val="000000"/>
              </w:rPr>
              <w:t>Глагол  как  часть   речи</w:t>
            </w:r>
            <w:r w:rsidRPr="00313482">
              <w:rPr>
                <w:b/>
                <w:bCs/>
                <w:color w:val="000000"/>
              </w:rPr>
              <w:t xml:space="preserve">   </w:t>
            </w:r>
            <w:r w:rsidRPr="00313482">
              <w:rPr>
                <w:color w:val="000000"/>
              </w:rPr>
              <w:t>и   его употребление</w:t>
            </w:r>
            <w:r w:rsidRPr="00313482">
              <w:t xml:space="preserve"> </w:t>
            </w:r>
            <w:r w:rsidRPr="00313482">
              <w:rPr>
                <w:color w:val="000000"/>
              </w:rPr>
              <w:t xml:space="preserve">в речи (общее представление).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29.02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20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r w:rsidRPr="00313482">
              <w:t>Упражнения в распознавании глаголов. Роль глаголов в речи.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21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 xml:space="preserve"> Развитие речи.Составление рассказа по репро</w:t>
            </w:r>
            <w:r w:rsidRPr="00313482">
              <w:rPr>
                <w:color w:val="000000"/>
              </w:rPr>
              <w:softHyphen/>
              <w:t>дукции картины. художника. А. К. Саврасова «Грачи прилетели» по данным вопросам.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22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>Число глагола. Изменение глагола по числам.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3.03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23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 xml:space="preserve">Правильное употребление глаголов </w:t>
            </w:r>
            <w:r w:rsidRPr="00313482">
              <w:rPr>
                <w:i/>
                <w:iCs/>
                <w:color w:val="000000"/>
              </w:rPr>
              <w:t xml:space="preserve">(одеть и надеть) </w:t>
            </w:r>
            <w:r w:rsidRPr="00313482">
              <w:rPr>
                <w:color w:val="000000"/>
              </w:rPr>
              <w:t>в речи.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4.03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24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>Правописание частицы не с глаголом.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9.03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25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i/>
                <w:iCs/>
              </w:rPr>
              <w:t xml:space="preserve"> </w:t>
            </w:r>
            <w:r w:rsidRPr="00313482">
              <w:rPr>
                <w:color w:val="000000"/>
              </w:rPr>
              <w:t>Обобщение знаний о глаголе</w:t>
            </w:r>
            <w:r w:rsidRPr="00313482">
              <w:rPr>
                <w:i/>
                <w:iCs/>
              </w:rPr>
              <w:t xml:space="preserve"> .                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10.03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26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6F56E2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rPr>
                <w:b/>
                <w:bCs/>
              </w:rPr>
              <w:t xml:space="preserve"> Диктант </w:t>
            </w:r>
            <w:r w:rsidRPr="00313482">
              <w:rPr>
                <w:b/>
                <w:bCs/>
              </w:rPr>
              <w:t>по теме «Глагол».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11.03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27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>Работа над ошибками. Восстановление текста с нарушенным порядком предложений.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14.03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28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>Текст-повествование и роль в нём глаголов.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15.03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29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i/>
                <w:iCs/>
              </w:rPr>
              <w:t xml:space="preserve"> </w:t>
            </w:r>
            <w:r w:rsidRPr="00313482">
              <w:rPr>
                <w:iCs/>
                <w:color w:val="000000"/>
              </w:rPr>
              <w:t>Развитие речи.</w:t>
            </w:r>
            <w:r w:rsidRPr="00313482">
              <w:rPr>
                <w:i/>
                <w:iCs/>
                <w:color w:val="000000"/>
              </w:rPr>
              <w:t xml:space="preserve"> </w:t>
            </w:r>
            <w:r w:rsidRPr="00313482">
              <w:rPr>
                <w:color w:val="000000"/>
              </w:rPr>
              <w:t>Составление текста-повествова</w:t>
            </w:r>
            <w:r w:rsidRPr="00313482">
              <w:rPr>
                <w:color w:val="000000"/>
              </w:rPr>
              <w:softHyphen/>
              <w:t>ния на предложенную тему, составление пись</w:t>
            </w:r>
            <w:r w:rsidRPr="00313482">
              <w:rPr>
                <w:color w:val="000000"/>
              </w:rPr>
              <w:softHyphen/>
              <w:t>менного ответа на один из вопросов к заданно</w:t>
            </w:r>
            <w:r w:rsidRPr="00313482">
              <w:rPr>
                <w:color w:val="000000"/>
              </w:rPr>
              <w:softHyphen/>
              <w:t>му тексту.</w:t>
            </w:r>
            <w:r w:rsidRPr="00313482">
              <w:rPr>
                <w:i/>
                <w:iCs/>
              </w:rPr>
              <w:t xml:space="preserve">              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16.03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30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AD0879">
            <w:r w:rsidRPr="00313482">
              <w:rPr>
                <w:color w:val="000000"/>
              </w:rPr>
              <w:t xml:space="preserve">Имя прилагательное как часть речи: значение и употребление в речи. </w:t>
            </w:r>
          </w:p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17.03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31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autoSpaceDE w:val="0"/>
              <w:autoSpaceDN w:val="0"/>
              <w:adjustRightInd w:val="0"/>
              <w:spacing w:after="200"/>
              <w:rPr>
                <w:i/>
                <w:iCs/>
              </w:rPr>
            </w:pPr>
            <w:r w:rsidRPr="00313482">
              <w:t>Признаки, которые могут обозначать имена прилагательные.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18.03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32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autoSpaceDE w:val="0"/>
              <w:autoSpaceDN w:val="0"/>
              <w:adjustRightInd w:val="0"/>
              <w:spacing w:after="200"/>
            </w:pPr>
            <w:r w:rsidRPr="00313482">
              <w:t>Связь имен существительных с именами прилагательными в предложении и в словосочетании.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21.03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33</w:t>
            </w:r>
          </w:p>
        </w:tc>
      </w:tr>
      <w:tr w:rsidR="00C42DD4" w:rsidRPr="00313482" w:rsidTr="007E717B">
        <w:trPr>
          <w:trHeight w:val="344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AD0879">
            <w:r w:rsidRPr="00313482">
              <w:t>Употребление в речи имен прилагательных, противоположных по значению.</w:t>
            </w:r>
          </w:p>
          <w:p w:rsidR="00C42DD4" w:rsidRPr="00313482" w:rsidRDefault="00C42DD4" w:rsidP="00FD3D83">
            <w:p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22.03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34</w:t>
            </w:r>
          </w:p>
        </w:tc>
      </w:tr>
      <w:tr w:rsidR="00C42DD4" w:rsidRPr="00313482" w:rsidTr="007E717B">
        <w:trPr>
          <w:trHeight w:val="428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AD0879">
            <w:r w:rsidRPr="00313482">
              <w:t>Упражнения в различении имен прилагательных среди однокоренных слов</w:t>
            </w:r>
          </w:p>
          <w:p w:rsidR="00C42DD4" w:rsidRPr="00313482" w:rsidRDefault="00C42DD4" w:rsidP="00E15ACB">
            <w:pPr>
              <w:autoSpaceDE w:val="0"/>
              <w:autoSpaceDN w:val="0"/>
              <w:adjustRightInd w:val="0"/>
              <w:spacing w:after="200"/>
            </w:pPr>
            <w:r w:rsidRPr="00313482">
              <w:rPr>
                <w:i/>
                <w:iCs/>
              </w:rPr>
              <w:t xml:space="preserve">     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23.03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35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AD0879">
            <w:pPr>
              <w:shd w:val="clear" w:color="auto" w:fill="FFFFFF"/>
            </w:pPr>
            <w:r w:rsidRPr="00313482">
              <w:rPr>
                <w:color w:val="000000"/>
              </w:rPr>
              <w:t>Изменение имён прилагательных по числам. Зависимость формы числа имени прилагательного от формы числа имени существительного.</w:t>
            </w:r>
          </w:p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24.03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36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  <w:rPr>
                <w:color w:val="000000"/>
              </w:rPr>
            </w:pPr>
            <w:r w:rsidRPr="00313482">
              <w:t>Употребление имен прилагательных в единственном и во множественном числе.</w:t>
            </w:r>
            <w:r w:rsidRPr="00313482">
              <w:rPr>
                <w:color w:val="000000"/>
              </w:rPr>
              <w:t xml:space="preserve"> Литературные нормы употребления в речи таких слов и их форм,  как </w:t>
            </w:r>
            <w:r w:rsidRPr="00313482">
              <w:rPr>
                <w:i/>
                <w:iCs/>
                <w:color w:val="000000"/>
              </w:rPr>
              <w:t xml:space="preserve">кофе, мышь,  фамилия, шампунь </w:t>
            </w:r>
            <w:r w:rsidRPr="00313482">
              <w:rPr>
                <w:color w:val="000000"/>
              </w:rPr>
              <w:t>и др.</w:t>
            </w:r>
          </w:p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 xml:space="preserve">                                                                        4 четверть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25.03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37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pPr>
              <w:shd w:val="clear" w:color="auto" w:fill="FFFFFF"/>
              <w:rPr>
                <w:b/>
                <w:bCs/>
                <w:color w:val="000000"/>
              </w:rPr>
            </w:pPr>
            <w:r w:rsidRPr="00313482">
              <w:rPr>
                <w:color w:val="000000"/>
              </w:rPr>
              <w:t xml:space="preserve">Понятие о тексте-описании .Роль имён прилагательных в тексте-описании.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4.04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38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iCs/>
                <w:color w:val="000000"/>
              </w:rPr>
              <w:t>Развитие речи</w:t>
            </w:r>
            <w:r w:rsidRPr="00313482">
              <w:rPr>
                <w:color w:val="000000"/>
              </w:rPr>
              <w:t>. Составление текста-описания натюрморта по репродукции картины Ф. П. Толстого «Букет цветов, бабочка и птичка».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5.04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39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>Сравнение как одно из выразительных средств языка.</w:t>
            </w:r>
            <w:r w:rsidRPr="00313482">
              <w:t xml:space="preserve"> </w:t>
            </w:r>
            <w:r w:rsidRPr="00313482">
              <w:rPr>
                <w:color w:val="000000"/>
              </w:rPr>
              <w:t xml:space="preserve">Составление текста-описания на основе личных наблюдений (описание домашнего животного либо комнатного растения). </w:t>
            </w:r>
            <w:r w:rsidRPr="00313482">
              <w:rPr>
                <w:i/>
                <w:iCs/>
              </w:rPr>
              <w:t xml:space="preserve">      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6.04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40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pPr>
              <w:shd w:val="clear" w:color="auto" w:fill="FFFFFF"/>
            </w:pPr>
            <w:r w:rsidRPr="00313482">
              <w:rPr>
                <w:color w:val="000000"/>
              </w:rPr>
              <w:t>Обобщение знаний об имени прилагательном.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7.04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41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AD0879">
            <w:pPr>
              <w:rPr>
                <w:b/>
                <w:bCs/>
                <w:color w:val="000000"/>
              </w:rPr>
            </w:pPr>
            <w:r w:rsidRPr="00313482">
              <w:rPr>
                <w:color w:val="000000"/>
              </w:rPr>
              <w:t>Обобщение знаний</w:t>
            </w:r>
            <w:r w:rsidRPr="00313482">
              <w:rPr>
                <w:b/>
                <w:bCs/>
                <w:color w:val="000000"/>
              </w:rPr>
              <w:t xml:space="preserve"> </w:t>
            </w:r>
            <w:r w:rsidRPr="00313482">
              <w:rPr>
                <w:color w:val="000000"/>
              </w:rPr>
              <w:t>об имени прилагательном</w:t>
            </w:r>
            <w:r w:rsidRPr="00313482">
              <w:rPr>
                <w:b/>
                <w:bCs/>
                <w:color w:val="000000"/>
              </w:rPr>
              <w:t xml:space="preserve"> </w:t>
            </w:r>
          </w:p>
          <w:p w:rsidR="00C42DD4" w:rsidRPr="00313482" w:rsidRDefault="00C42DD4" w:rsidP="00AD0879">
            <w:pPr>
              <w:suppressAutoHyphens/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8.04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42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pPr>
              <w:rPr>
                <w:b/>
                <w:bCs/>
                <w:i/>
                <w:iCs/>
              </w:rPr>
            </w:pPr>
            <w:r w:rsidRPr="00313482">
              <w:rPr>
                <w:b/>
                <w:bCs/>
                <w:color w:val="000000"/>
              </w:rPr>
              <w:t>Проверочная работа  «Проверь себя».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11.04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43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>Местоимение  (личное) как часть речи: его</w:t>
            </w:r>
            <w:r w:rsidRPr="00313482">
              <w:t xml:space="preserve"> </w:t>
            </w:r>
            <w:r w:rsidRPr="00313482">
              <w:rPr>
                <w:color w:val="000000"/>
              </w:rPr>
              <w:t>значение, употребление в речи (общее представление).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12.04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44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Упражнения в распознавании местоимений и в употреблении местоимений в речи.</w:t>
            </w:r>
            <w:r w:rsidRPr="00313482">
              <w:rPr>
                <w:i/>
                <w:iCs/>
              </w:rPr>
              <w:t xml:space="preserve">    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13.04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45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AD0879">
            <w:pPr>
              <w:shd w:val="clear" w:color="auto" w:fill="FFFFFF"/>
            </w:pPr>
            <w:r w:rsidRPr="00313482">
              <w:rPr>
                <w:iCs/>
                <w:color w:val="000000"/>
              </w:rPr>
              <w:t>Развитие речи</w:t>
            </w:r>
            <w:r w:rsidRPr="00313482">
              <w:rPr>
                <w:color w:val="000000"/>
              </w:rPr>
              <w:t>. Редактирование текста с повторяющимися име</w:t>
            </w:r>
            <w:r w:rsidRPr="00313482">
              <w:rPr>
                <w:color w:val="000000"/>
              </w:rPr>
              <w:softHyphen/>
              <w:t>нами существительными.</w:t>
            </w:r>
          </w:p>
          <w:p w:rsidR="00C42DD4" w:rsidRPr="00313482" w:rsidRDefault="00C42DD4" w:rsidP="00B25521">
            <w:pPr>
              <w:shd w:val="clear" w:color="auto" w:fill="FFFFFF"/>
            </w:pPr>
            <w:r w:rsidRPr="00313482">
              <w:rPr>
                <w:color w:val="000000"/>
              </w:rPr>
              <w:t>Составление текста из предложений с нарушенной последовательностью повествования. Составление по рисункам текста-диалога.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14.04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46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pPr>
              <w:shd w:val="clear" w:color="auto" w:fill="FFFFFF"/>
            </w:pPr>
            <w:r w:rsidRPr="00313482">
              <w:rPr>
                <w:color w:val="000000"/>
              </w:rPr>
              <w:t>Текст-рассуждение. Структура текста-рассуждения.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15.04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47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pPr>
              <w:rPr>
                <w:color w:val="000000"/>
              </w:rPr>
            </w:pPr>
            <w:r w:rsidRPr="00313482">
              <w:rPr>
                <w:iCs/>
                <w:color w:val="000000"/>
              </w:rPr>
              <w:t>Развитие речи</w:t>
            </w:r>
            <w:r w:rsidRPr="00313482">
              <w:rPr>
                <w:color w:val="000000"/>
              </w:rPr>
              <w:t>. Обучающее изложение текста-рассуждения, воспринятого зрительно.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18.04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48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autoSpaceDE w:val="0"/>
              <w:autoSpaceDN w:val="0"/>
              <w:adjustRightInd w:val="0"/>
              <w:spacing w:after="200"/>
            </w:pPr>
            <w:r w:rsidRPr="00313482">
              <w:rPr>
                <w:b/>
                <w:bCs/>
                <w:color w:val="000000"/>
              </w:rPr>
              <w:t>Проверочная работа  «Проверь себя».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19.04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49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autoSpaceDE w:val="0"/>
              <w:autoSpaceDN w:val="0"/>
              <w:adjustRightInd w:val="0"/>
              <w:spacing w:after="200"/>
            </w:pPr>
            <w:r w:rsidRPr="00313482">
              <w:t>Предлог как часть речи</w:t>
            </w:r>
            <w:r w:rsidRPr="00313482">
              <w:rPr>
                <w:color w:val="000000"/>
              </w:rPr>
              <w:t>. Ознакомление  с  наиболее  употребительными</w:t>
            </w:r>
            <w:r w:rsidRPr="00313482">
              <w:t xml:space="preserve"> </w:t>
            </w:r>
            <w:r w:rsidRPr="00313482">
              <w:rPr>
                <w:color w:val="000000"/>
              </w:rPr>
              <w:t>предлогами.</w:t>
            </w:r>
            <w:r w:rsidRPr="00313482">
              <w:t xml:space="preserve">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20.04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50</w:t>
            </w:r>
          </w:p>
        </w:tc>
      </w:tr>
      <w:tr w:rsidR="00C42DD4" w:rsidRPr="00313482" w:rsidTr="003D6F22">
        <w:trPr>
          <w:trHeight w:val="229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B25521">
            <w:r w:rsidRPr="00313482">
              <w:t xml:space="preserve">Раздельное написание предлогов со словами. </w:t>
            </w:r>
            <w:r w:rsidRPr="00313482">
              <w:rPr>
                <w:color w:val="000000"/>
              </w:rPr>
              <w:t>Функция предлогов</w:t>
            </w:r>
            <w:r w:rsidRPr="00313482">
              <w:t xml:space="preserve"> в речи.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21.04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51</w:t>
            </w:r>
          </w:p>
        </w:tc>
      </w:tr>
      <w:tr w:rsidR="00C42DD4" w:rsidRPr="00313482" w:rsidTr="007E717B">
        <w:trPr>
          <w:trHeight w:val="86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color w:val="000000"/>
              </w:rPr>
              <w:t>Правописание предлогов с именами существи</w:t>
            </w:r>
            <w:r w:rsidRPr="00313482">
              <w:rPr>
                <w:color w:val="000000"/>
              </w:rPr>
              <w:softHyphen/>
              <w:t>тельными.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22.04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52</w:t>
            </w:r>
          </w:p>
        </w:tc>
      </w:tr>
      <w:tr w:rsidR="00C42DD4" w:rsidRPr="00313482" w:rsidTr="007E717B">
        <w:trPr>
          <w:trHeight w:val="86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Упражнения в употреблении и написании предлогов.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25.04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53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0E1341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iCs/>
                <w:color w:val="000000"/>
              </w:rPr>
              <w:t>Развитие речи</w:t>
            </w:r>
            <w:r w:rsidRPr="00313482">
              <w:rPr>
                <w:color w:val="000000"/>
              </w:rPr>
              <w:t xml:space="preserve">. Редактирование текста: </w:t>
            </w:r>
            <w:r w:rsidRPr="00313482">
              <w:t>восстановление деформированного повествовательного текста по рассказу Б. Житкова «Храбрый утенок».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26.04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54</w:t>
            </w:r>
          </w:p>
        </w:tc>
      </w:tr>
      <w:tr w:rsidR="00C42DD4" w:rsidRPr="00313482" w:rsidTr="004806FA">
        <w:trPr>
          <w:trHeight w:val="469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4806FA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200"/>
              <w:jc w:val="center"/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/>
          </w:tcPr>
          <w:p w:rsidR="00C42DD4" w:rsidRPr="001B4FCC" w:rsidRDefault="00C42DD4" w:rsidP="004806FA">
            <w:pPr>
              <w:suppressAutoHyphens/>
              <w:autoSpaceDE w:val="0"/>
              <w:autoSpaceDN w:val="0"/>
              <w:adjustRightInd w:val="0"/>
            </w:pPr>
            <w:r w:rsidRPr="001B4FCC">
              <w:rPr>
                <w:i/>
              </w:rPr>
              <w:t>Что такое местоимение?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0D2E22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27.04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55</w:t>
            </w:r>
          </w:p>
        </w:tc>
      </w:tr>
      <w:tr w:rsidR="00C42DD4" w:rsidRPr="00313482" w:rsidTr="002E24F7">
        <w:trPr>
          <w:trHeight w:val="513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4806FA">
            <w:pPr>
              <w:suppressAutoHyphens/>
              <w:autoSpaceDE w:val="0"/>
              <w:autoSpaceDN w:val="0"/>
              <w:adjustRightInd w:val="0"/>
              <w:ind w:left="360"/>
            </w:pPr>
            <w:r w:rsidRPr="00313482">
              <w:t>152</w:t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DD4" w:rsidRPr="001B4FCC" w:rsidRDefault="00C42DD4" w:rsidP="001B4FCC">
            <w:pPr>
              <w:suppressAutoHyphens/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1B4FCC">
              <w:rPr>
                <w:i/>
              </w:rPr>
              <w:t>Что такое местоимение?</w:t>
            </w:r>
            <w:r>
              <w:rPr>
                <w:i/>
              </w:rPr>
              <w:t xml:space="preserve"> </w:t>
            </w:r>
            <w:r w:rsidRPr="00BB7F18">
              <w:rPr>
                <w:b/>
                <w:i/>
              </w:rPr>
              <w:t>П</w:t>
            </w:r>
            <w:r>
              <w:rPr>
                <w:b/>
                <w:color w:val="000000"/>
              </w:rPr>
              <w:t>роверочная работа.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0D2E22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28.04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56</w:t>
            </w:r>
          </w:p>
        </w:tc>
      </w:tr>
      <w:tr w:rsidR="00C42DD4" w:rsidRPr="00313482" w:rsidTr="009F7AF9">
        <w:trPr>
          <w:trHeight w:val="335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4806FA">
            <w:pPr>
              <w:suppressAutoHyphens/>
              <w:autoSpaceDE w:val="0"/>
              <w:autoSpaceDN w:val="0"/>
              <w:adjustRightInd w:val="0"/>
            </w:pPr>
            <w:r w:rsidRPr="00313482">
              <w:t xml:space="preserve">     153</w:t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4773E1">
            <w:pPr>
              <w:suppressAutoHyphens/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313482">
              <w:rPr>
                <w:color w:val="000000"/>
              </w:rPr>
              <w:t>Работа над ошибками</w:t>
            </w:r>
            <w:r>
              <w:rPr>
                <w:color w:val="000000"/>
              </w:rPr>
              <w:t>.</w:t>
            </w:r>
            <w:r w:rsidRPr="00313482">
              <w:t xml:space="preserve"> Обобщение знаний о частях речи</w:t>
            </w:r>
            <w:r>
              <w:t>.</w:t>
            </w:r>
            <w:r w:rsidRPr="00313482"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C42DD4" w:rsidRPr="00313482" w:rsidRDefault="00C42DD4" w:rsidP="000D2E22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29.04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</w:pPr>
            <w:r w:rsidRPr="00313482">
              <w:t>57</w:t>
            </w:r>
          </w:p>
        </w:tc>
      </w:tr>
      <w:tr w:rsidR="00C42DD4" w:rsidRPr="00313482" w:rsidTr="009F7AF9">
        <w:trPr>
          <w:trHeight w:val="554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154</w:t>
            </w: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FFFFFF"/>
          </w:tcPr>
          <w:p w:rsidR="00C42DD4" w:rsidRPr="007400C6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b/>
              </w:rPr>
            </w:pPr>
            <w:r w:rsidRPr="007400C6">
              <w:rPr>
                <w:b/>
                <w:color w:val="000000"/>
              </w:rPr>
              <w:t>Наши проекты. В словари за частями речи!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3.05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58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DA0C3F">
            <w:pPr>
              <w:suppressAutoHyphens/>
              <w:autoSpaceDE w:val="0"/>
              <w:autoSpaceDN w:val="0"/>
              <w:adjustRightInd w:val="0"/>
              <w:spacing w:after="200"/>
              <w:ind w:left="720"/>
              <w:jc w:val="both"/>
            </w:pP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7D6D9F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b/>
              </w:rPr>
            </w:pPr>
            <w:r w:rsidRPr="00313482">
              <w:rPr>
                <w:b/>
              </w:rPr>
              <w:t>Повторение 16ч.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4.05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 155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Виды текстов. Обобщение знаний о признаках, по которым можно различить текст. Упражнения в создании текстов разного типа.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156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Предложение. Знаки препинания в конце предложений.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5.05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2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157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7D3952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Главные члены предложения их распознавание. Распространение предложений второстепенными членами. Связь слов в предложении.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6.05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3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158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177E11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rPr>
                <w:b/>
              </w:rPr>
              <w:t>Итоговая контрольная работа (по материалам ЦОКО)</w:t>
            </w:r>
            <w:r w:rsidRPr="00313482">
              <w:rPr>
                <w:b/>
              </w:rPr>
              <w:t>.</w:t>
            </w:r>
            <w:r w:rsidRPr="00313482">
              <w:t xml:space="preserve">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C42DD4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b/>
                <w:spacing w:val="-10"/>
              </w:rPr>
            </w:pPr>
            <w:r w:rsidRPr="00C42DD4">
              <w:rPr>
                <w:b/>
                <w:spacing w:val="-10"/>
              </w:rPr>
              <w:t>10.05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4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lastRenderedPageBreak/>
              <w:t xml:space="preserve">       159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>
              <w:t xml:space="preserve">Работа над ошибками. </w:t>
            </w:r>
            <w:r w:rsidRPr="00313482">
              <w:t>Главные члены предложения их распознавание. Распространение предложений второстепенными членами. Связь слов в предложении.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C42DD4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C42DD4">
              <w:rPr>
                <w:spacing w:val="-10"/>
              </w:rPr>
              <w:t>11.05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5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160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Слово и его лексическое значение. Однозначные и многозначные слова, антонимы, синонимы.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12.05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6</w:t>
            </w:r>
          </w:p>
        </w:tc>
      </w:tr>
      <w:tr w:rsidR="00C42DD4" w:rsidRPr="00313482" w:rsidTr="00F4738C">
        <w:trPr>
          <w:trHeight w:val="518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161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Части речи и различение их признаков. Роль частей речи в нашей речи. Разбор слова как части речи.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13.05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7</w:t>
            </w:r>
          </w:p>
        </w:tc>
      </w:tr>
      <w:tr w:rsidR="00C42DD4" w:rsidRPr="00313482" w:rsidTr="00F4738C">
        <w:trPr>
          <w:trHeight w:val="227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162</w:t>
            </w: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</w:pPr>
            <w:r w:rsidRPr="00313482">
              <w:t>Части речи их различение. Разбор слова как части речи.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16.05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8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 163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rPr>
                <w:b/>
                <w:bCs/>
              </w:rPr>
              <w:t>Контрольное списывание текста.</w:t>
            </w:r>
            <w:r w:rsidRPr="00313482">
              <w:rPr>
                <w:i/>
                <w:iCs/>
              </w:rPr>
              <w:t xml:space="preserve"> 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17.05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9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 164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rPr>
                <w:b/>
              </w:rPr>
            </w:pPr>
            <w:r w:rsidRPr="00313482">
              <w:t>Части речи их различение. Разбор слова как части речи.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18.05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10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 165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Части речи их различение. Разбор слова как части речи.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19.05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11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 166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Звуки и буквы. Алфавит. Звуко-буквенный разбор слов.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rPr>
                <w:spacing w:val="-10"/>
              </w:rPr>
            </w:pPr>
            <w:r w:rsidRPr="00313482">
              <w:rPr>
                <w:spacing w:val="-10"/>
              </w:rPr>
              <w:t xml:space="preserve">     20.05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12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 167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FD3D83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Обобщение знаний об изученных правилах правописания. Упражнения в применении этих правил.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23.05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13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 168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E15ACB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Упражнения в применении изученных правил правописания</w:t>
            </w:r>
            <w:r w:rsidRPr="00313482">
              <w:rPr>
                <w:i/>
                <w:iCs/>
              </w:rPr>
              <w:t>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24.05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14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 169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Упражнения в применении изученных правил правописания.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25.05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15</w:t>
            </w:r>
          </w:p>
        </w:tc>
      </w:tr>
      <w:tr w:rsidR="00C42DD4" w:rsidRPr="00313482" w:rsidTr="007E717B">
        <w:trPr>
          <w:trHeight w:val="1"/>
        </w:trPr>
        <w:tc>
          <w:tcPr>
            <w:tcW w:w="1200" w:type="dxa"/>
            <w:shd w:val="clear" w:color="auto" w:fill="FFFFFF"/>
          </w:tcPr>
          <w:p w:rsidR="00C42DD4" w:rsidRPr="00313482" w:rsidRDefault="00C42DD4" w:rsidP="00B25521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 xml:space="preserve">       170</w:t>
            </w:r>
          </w:p>
        </w:tc>
        <w:tc>
          <w:tcPr>
            <w:tcW w:w="8640" w:type="dxa"/>
            <w:shd w:val="clear" w:color="auto" w:fill="FFFFFF"/>
          </w:tcPr>
          <w:p w:rsidR="00C42DD4" w:rsidRPr="00313482" w:rsidRDefault="00C42DD4" w:rsidP="008D6F2D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Обобщение знаний по курсу русского языка 2 класс.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1</w:t>
            </w:r>
          </w:p>
        </w:tc>
        <w:tc>
          <w:tcPr>
            <w:tcW w:w="1500" w:type="dxa"/>
            <w:shd w:val="clear" w:color="auto" w:fill="FFFFFF"/>
          </w:tcPr>
          <w:p w:rsidR="00C42DD4" w:rsidRPr="00313482" w:rsidRDefault="00C42DD4" w:rsidP="00C42DD4">
            <w:pPr>
              <w:suppressAutoHyphens/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</w:rPr>
            </w:pPr>
            <w:r w:rsidRPr="00313482">
              <w:rPr>
                <w:spacing w:val="-10"/>
              </w:rPr>
              <w:t>26.05</w:t>
            </w:r>
          </w:p>
        </w:tc>
        <w:tc>
          <w:tcPr>
            <w:tcW w:w="1620" w:type="dxa"/>
            <w:shd w:val="clear" w:color="auto" w:fill="FFFFFF"/>
          </w:tcPr>
          <w:p w:rsidR="00C42DD4" w:rsidRPr="00313482" w:rsidRDefault="00C42DD4" w:rsidP="00057E06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313482">
              <w:t>16</w:t>
            </w:r>
          </w:p>
        </w:tc>
      </w:tr>
    </w:tbl>
    <w:p w:rsidR="000E1341" w:rsidRPr="00313482" w:rsidRDefault="000E1341" w:rsidP="000E1341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</w:rPr>
      </w:pPr>
    </w:p>
    <w:p w:rsidR="000E1341" w:rsidRPr="00313482" w:rsidRDefault="000E1341" w:rsidP="000E1341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</w:rPr>
      </w:pPr>
    </w:p>
    <w:p w:rsidR="000E1341" w:rsidRPr="00D44184" w:rsidRDefault="000E1341" w:rsidP="000E1341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sz w:val="28"/>
          <w:szCs w:val="28"/>
        </w:rPr>
      </w:pPr>
    </w:p>
    <w:p w:rsidR="000E1341" w:rsidRPr="00D44184" w:rsidRDefault="000E1341" w:rsidP="003046BD">
      <w:pPr>
        <w:widowControl w:val="0"/>
        <w:autoSpaceDE w:val="0"/>
        <w:autoSpaceDN w:val="0"/>
        <w:adjustRightInd w:val="0"/>
        <w:spacing w:before="100" w:after="100"/>
        <w:rPr>
          <w:b/>
          <w:sz w:val="28"/>
          <w:szCs w:val="28"/>
        </w:rPr>
      </w:pPr>
    </w:p>
    <w:p w:rsidR="00F15B93" w:rsidRPr="00D44184" w:rsidRDefault="00F15B93" w:rsidP="003046BD">
      <w:pPr>
        <w:widowControl w:val="0"/>
        <w:autoSpaceDE w:val="0"/>
        <w:autoSpaceDN w:val="0"/>
        <w:adjustRightInd w:val="0"/>
        <w:spacing w:before="100" w:after="100"/>
        <w:rPr>
          <w:b/>
          <w:sz w:val="28"/>
          <w:szCs w:val="28"/>
        </w:rPr>
      </w:pPr>
    </w:p>
    <w:p w:rsidR="00F15B93" w:rsidRPr="00D44184" w:rsidRDefault="00F15B93" w:rsidP="003046BD">
      <w:pPr>
        <w:widowControl w:val="0"/>
        <w:autoSpaceDE w:val="0"/>
        <w:autoSpaceDN w:val="0"/>
        <w:adjustRightInd w:val="0"/>
        <w:spacing w:before="100" w:after="100"/>
        <w:rPr>
          <w:b/>
          <w:sz w:val="28"/>
          <w:szCs w:val="28"/>
        </w:rPr>
      </w:pPr>
    </w:p>
    <w:p w:rsidR="000E1341" w:rsidRPr="00D44184" w:rsidRDefault="000E1341" w:rsidP="000E1341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1C23B2" w:rsidRPr="00D44184" w:rsidRDefault="001C23B2" w:rsidP="00A81C80">
      <w:pPr>
        <w:tabs>
          <w:tab w:val="left" w:pos="14287"/>
        </w:tabs>
        <w:spacing w:line="360" w:lineRule="auto"/>
        <w:ind w:right="253" w:firstLine="567"/>
        <w:jc w:val="center"/>
        <w:rPr>
          <w:b/>
          <w:color w:val="000000" w:themeColor="text1"/>
          <w:sz w:val="28"/>
          <w:szCs w:val="28"/>
        </w:rPr>
      </w:pP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Интернет-ресурсы и образовательные Интернет-порталы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1. Архив учебных программ и презентаций. Режим доступа: http://www.rusedu.ru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2. Газета «1 сентября» www.1september.ru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3. Единая коллекция Цифровых Образовательных Ресурсов.- Режим доступа: http://www.sckool-collection.edu.ru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4. Журнал «Наука и образование» www.edu.rin.ru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lastRenderedPageBreak/>
        <w:t xml:space="preserve">5. Журнал «Начальная школа» www.openworld/school 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6. Каталог учебных изданий, электронного  оборудования и электронных образовательных ресурсов для общего образования http://www.ndce.edu.ru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7. Коллекция «Мировая художественная культура» http://www.art.september.ru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8. Методический центр.- Режим доступа:http://numi.ru/register.php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9. МОиН  РФ. Итоговые проверочные работы: дидактические и раздаточные материалы. – http://standart.edu.ru/catalog.aspx?CatalogId=443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10. Музыкальная коллекция Российского  общеобразовательного портала http://www.musik.edu.ru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11. Образовательные проекты портала «Внеурока.ру» .- Режим доступа: www:vneuroka.ru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12. Портал Math.ru: библиотека, медиатека, олимпиады, задачи, научные школы, история математики http://www.math.ru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13. Поурочные планы: методическая копилка, информационные технологии в школе. – Режим доступа: www.uroki.ru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14. Презентации  уроков «Начальная школа».- Режим доступа: http://nachalka.info/193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15. Российский образовательный портал http://www.school.edu.ru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16. Сайт Министерства образования и науки РФ http://www.mon.gov.ru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17. Сайт Рособразования http://www.ed.gov.ru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18. Сайт "Начальная школа" .- Режим доступа: http://1-4. prosv.ru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19. Сайт «Я иду на урок русского  языка» и электронная версия газеты «Русский язык» http://www.rus.1september.ru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lastRenderedPageBreak/>
        <w:t>20. Сеть творческих учителей www.it-n.ru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21. Учительская газета www.ug.ru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22. Учебные материалы и словари на сайте «Кирилл и Мефодий».- Режим доступа: www/km/ru/edu.ru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23. Учитель-национальное достояние! Завуч. инфо. Режим доступа: http://www.zavuch.info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24. Федеральный портал  «Информационно-коммуникационные технологии в образовании» http://www.ict.edu.ru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25. Федеральный портал «Российское образование» http://www.edu.ru</w:t>
      </w:r>
    </w:p>
    <w:p w:rsidR="00AC465A" w:rsidRPr="00AC465A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>26. Школьный портал http://www.portalschool.ru</w:t>
      </w:r>
    </w:p>
    <w:p w:rsidR="000E1341" w:rsidRPr="00D44184" w:rsidRDefault="00AC465A" w:rsidP="00AC465A">
      <w:pPr>
        <w:pStyle w:val="c27"/>
        <w:rPr>
          <w:rStyle w:val="Zag11"/>
          <w:rFonts w:eastAsia="@Arial Unicode MS"/>
          <w:spacing w:val="-1"/>
          <w:sz w:val="28"/>
          <w:szCs w:val="28"/>
        </w:rPr>
      </w:pPr>
      <w:r w:rsidRPr="00AC465A">
        <w:rPr>
          <w:rStyle w:val="Zag11"/>
          <w:rFonts w:eastAsia="@Arial Unicode MS"/>
          <w:spacing w:val="-1"/>
          <w:sz w:val="28"/>
          <w:szCs w:val="28"/>
        </w:rPr>
        <w:t xml:space="preserve">27. Я иду на урок начальной школы (материалы к уроку).- Режим доступа: www.festival/1september.ru  </w:t>
      </w:r>
    </w:p>
    <w:p w:rsidR="00935866" w:rsidRPr="00D44184" w:rsidRDefault="00935866">
      <w:pPr>
        <w:rPr>
          <w:sz w:val="28"/>
          <w:szCs w:val="28"/>
        </w:rPr>
      </w:pPr>
    </w:p>
    <w:sectPr w:rsidR="00935866" w:rsidRPr="00D44184" w:rsidSect="000E13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6CB" w:rsidRDefault="009876CB" w:rsidP="004F1354">
      <w:r>
        <w:separator/>
      </w:r>
    </w:p>
  </w:endnote>
  <w:endnote w:type="continuationSeparator" w:id="0">
    <w:p w:rsidR="009876CB" w:rsidRDefault="009876CB" w:rsidP="004F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2925"/>
      <w:docPartObj>
        <w:docPartGallery w:val="Page Numbers (Bottom of Page)"/>
        <w:docPartUnique/>
      </w:docPartObj>
    </w:sdtPr>
    <w:sdtEndPr/>
    <w:sdtContent>
      <w:p w:rsidR="00C42DD4" w:rsidRDefault="009876C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3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2DD4" w:rsidRDefault="00C42DD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6CB" w:rsidRDefault="009876CB" w:rsidP="004F1354">
      <w:r>
        <w:separator/>
      </w:r>
    </w:p>
  </w:footnote>
  <w:footnote w:type="continuationSeparator" w:id="0">
    <w:p w:rsidR="009876CB" w:rsidRDefault="009876CB" w:rsidP="004F1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4C65FE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/>
      </w:rPr>
    </w:lvl>
  </w:abstractNum>
  <w:abstractNum w:abstractNumId="13" w15:restartNumberingAfterBreak="0">
    <w:nsid w:val="064F3089"/>
    <w:multiLevelType w:val="hybridMultilevel"/>
    <w:tmpl w:val="6FF68B9E"/>
    <w:lvl w:ilvl="0" w:tplc="36D261CE">
      <w:start w:val="1"/>
      <w:numFmt w:val="decimal"/>
      <w:lvlText w:val="%1."/>
      <w:lvlJc w:val="left"/>
      <w:pPr>
        <w:ind w:left="1035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2A1766"/>
    <w:multiLevelType w:val="hybridMultilevel"/>
    <w:tmpl w:val="C630B3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D723BE"/>
    <w:multiLevelType w:val="hybridMultilevel"/>
    <w:tmpl w:val="946C6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176012"/>
    <w:multiLevelType w:val="hybridMultilevel"/>
    <w:tmpl w:val="E7D44D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641922"/>
    <w:multiLevelType w:val="hybridMultilevel"/>
    <w:tmpl w:val="1DA6E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8606AB"/>
    <w:multiLevelType w:val="hybridMultilevel"/>
    <w:tmpl w:val="1E5ACE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E60EF4"/>
    <w:multiLevelType w:val="singleLevel"/>
    <w:tmpl w:val="60EA6684"/>
    <w:lvl w:ilvl="0">
      <w:start w:val="1"/>
      <w:numFmt w:val="decimal"/>
      <w:lvlText w:val="%1)"/>
      <w:legacy w:legacy="1" w:legacySpace="0" w:legacyIndent="538"/>
      <w:lvlJc w:val="left"/>
      <w:rPr>
        <w:rFonts w:ascii="Times New Roman" w:hAnsi="Times New Roman" w:cs="Arial" w:hint="default"/>
      </w:rPr>
    </w:lvl>
  </w:abstractNum>
  <w:abstractNum w:abstractNumId="21" w15:restartNumberingAfterBreak="0">
    <w:nsid w:val="5F046D3C"/>
    <w:multiLevelType w:val="hybridMultilevel"/>
    <w:tmpl w:val="D2EAE1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8E7D51"/>
    <w:multiLevelType w:val="hybridMultilevel"/>
    <w:tmpl w:val="37BEE80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35873DC"/>
    <w:multiLevelType w:val="hybridMultilevel"/>
    <w:tmpl w:val="946C6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69660E"/>
    <w:multiLevelType w:val="hybridMultilevel"/>
    <w:tmpl w:val="CE82CD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D3018"/>
    <w:multiLevelType w:val="hybridMultilevel"/>
    <w:tmpl w:val="E7D44D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5"/>
  </w:num>
  <w:num w:numId="8">
    <w:abstractNumId w:val="16"/>
  </w:num>
  <w:num w:numId="9">
    <w:abstractNumId w:val="17"/>
  </w:num>
  <w:num w:numId="10">
    <w:abstractNumId w:val="13"/>
  </w:num>
  <w:num w:numId="11">
    <w:abstractNumId w:val="15"/>
  </w:num>
  <w:num w:numId="12">
    <w:abstractNumId w:val="14"/>
  </w:num>
  <w:num w:numId="13">
    <w:abstractNumId w:val="18"/>
  </w:num>
  <w:num w:numId="14">
    <w:abstractNumId w:val="24"/>
  </w:num>
  <w:num w:numId="15">
    <w:abstractNumId w:val="22"/>
  </w:num>
  <w:num w:numId="1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41"/>
    <w:rsid w:val="000039D7"/>
    <w:rsid w:val="00007C9D"/>
    <w:rsid w:val="00017625"/>
    <w:rsid w:val="000232D7"/>
    <w:rsid w:val="00033D9F"/>
    <w:rsid w:val="0003738A"/>
    <w:rsid w:val="00037D39"/>
    <w:rsid w:val="00047E1F"/>
    <w:rsid w:val="00054059"/>
    <w:rsid w:val="00055808"/>
    <w:rsid w:val="00057999"/>
    <w:rsid w:val="00057E06"/>
    <w:rsid w:val="00061FD9"/>
    <w:rsid w:val="00076CEC"/>
    <w:rsid w:val="000A157D"/>
    <w:rsid w:val="000A35EB"/>
    <w:rsid w:val="000A6685"/>
    <w:rsid w:val="000A7C2C"/>
    <w:rsid w:val="000B0554"/>
    <w:rsid w:val="000D1ADD"/>
    <w:rsid w:val="000D2E22"/>
    <w:rsid w:val="000D5CBE"/>
    <w:rsid w:val="000E1341"/>
    <w:rsid w:val="000E43BE"/>
    <w:rsid w:val="000E5A08"/>
    <w:rsid w:val="001102FA"/>
    <w:rsid w:val="00125B9F"/>
    <w:rsid w:val="00152238"/>
    <w:rsid w:val="00155D66"/>
    <w:rsid w:val="00160776"/>
    <w:rsid w:val="001768FC"/>
    <w:rsid w:val="00177E11"/>
    <w:rsid w:val="001965C3"/>
    <w:rsid w:val="001A4F1D"/>
    <w:rsid w:val="001B04EB"/>
    <w:rsid w:val="001B4FCC"/>
    <w:rsid w:val="001C23B2"/>
    <w:rsid w:val="001C6D64"/>
    <w:rsid w:val="001C79EE"/>
    <w:rsid w:val="001D0F4D"/>
    <w:rsid w:val="001E1DBA"/>
    <w:rsid w:val="001E223B"/>
    <w:rsid w:val="001E4B6F"/>
    <w:rsid w:val="001F6D81"/>
    <w:rsid w:val="001F7AC0"/>
    <w:rsid w:val="001F7FDE"/>
    <w:rsid w:val="002009E0"/>
    <w:rsid w:val="00206258"/>
    <w:rsid w:val="0022368C"/>
    <w:rsid w:val="002279E8"/>
    <w:rsid w:val="00230A2F"/>
    <w:rsid w:val="00243DBD"/>
    <w:rsid w:val="00251932"/>
    <w:rsid w:val="002539EF"/>
    <w:rsid w:val="0029775F"/>
    <w:rsid w:val="002B04F6"/>
    <w:rsid w:val="002B13A9"/>
    <w:rsid w:val="002C172F"/>
    <w:rsid w:val="002D1E59"/>
    <w:rsid w:val="002E004F"/>
    <w:rsid w:val="002E1B1F"/>
    <w:rsid w:val="002E24F7"/>
    <w:rsid w:val="002E6F18"/>
    <w:rsid w:val="002F3843"/>
    <w:rsid w:val="002F6BF1"/>
    <w:rsid w:val="003046BD"/>
    <w:rsid w:val="00311689"/>
    <w:rsid w:val="00313482"/>
    <w:rsid w:val="003314A1"/>
    <w:rsid w:val="00332E21"/>
    <w:rsid w:val="003511AA"/>
    <w:rsid w:val="00351583"/>
    <w:rsid w:val="00354080"/>
    <w:rsid w:val="00355FE5"/>
    <w:rsid w:val="00373B20"/>
    <w:rsid w:val="00380747"/>
    <w:rsid w:val="00380E82"/>
    <w:rsid w:val="00381489"/>
    <w:rsid w:val="003874F9"/>
    <w:rsid w:val="003877D2"/>
    <w:rsid w:val="003969AA"/>
    <w:rsid w:val="003A22F6"/>
    <w:rsid w:val="003A5D24"/>
    <w:rsid w:val="003B3195"/>
    <w:rsid w:val="003C0AAA"/>
    <w:rsid w:val="003C4EE0"/>
    <w:rsid w:val="003D0973"/>
    <w:rsid w:val="003D26F8"/>
    <w:rsid w:val="003D6F22"/>
    <w:rsid w:val="003E3090"/>
    <w:rsid w:val="003E4C29"/>
    <w:rsid w:val="003F16F0"/>
    <w:rsid w:val="003F729D"/>
    <w:rsid w:val="004149CC"/>
    <w:rsid w:val="00443535"/>
    <w:rsid w:val="00455A02"/>
    <w:rsid w:val="0046414B"/>
    <w:rsid w:val="004724E1"/>
    <w:rsid w:val="00474737"/>
    <w:rsid w:val="004773E1"/>
    <w:rsid w:val="004806FA"/>
    <w:rsid w:val="00487C00"/>
    <w:rsid w:val="00497F53"/>
    <w:rsid w:val="004A10C9"/>
    <w:rsid w:val="004A2498"/>
    <w:rsid w:val="004F1354"/>
    <w:rsid w:val="004F3800"/>
    <w:rsid w:val="00500803"/>
    <w:rsid w:val="00500A6B"/>
    <w:rsid w:val="005119E1"/>
    <w:rsid w:val="005124FF"/>
    <w:rsid w:val="0052005B"/>
    <w:rsid w:val="00534D56"/>
    <w:rsid w:val="00540541"/>
    <w:rsid w:val="0055267D"/>
    <w:rsid w:val="0056467A"/>
    <w:rsid w:val="00580BCC"/>
    <w:rsid w:val="00581718"/>
    <w:rsid w:val="00583F38"/>
    <w:rsid w:val="0058436B"/>
    <w:rsid w:val="00596CEE"/>
    <w:rsid w:val="005A5D96"/>
    <w:rsid w:val="005D31E6"/>
    <w:rsid w:val="005E2253"/>
    <w:rsid w:val="005E37DB"/>
    <w:rsid w:val="005E59E0"/>
    <w:rsid w:val="00610082"/>
    <w:rsid w:val="0061036B"/>
    <w:rsid w:val="00633D48"/>
    <w:rsid w:val="00636EF5"/>
    <w:rsid w:val="00645970"/>
    <w:rsid w:val="00647F43"/>
    <w:rsid w:val="0065044A"/>
    <w:rsid w:val="00671E0D"/>
    <w:rsid w:val="006752B5"/>
    <w:rsid w:val="00685FF6"/>
    <w:rsid w:val="0069651E"/>
    <w:rsid w:val="00697843"/>
    <w:rsid w:val="006A4A13"/>
    <w:rsid w:val="006B7FED"/>
    <w:rsid w:val="006C1B01"/>
    <w:rsid w:val="006C270A"/>
    <w:rsid w:val="006C446C"/>
    <w:rsid w:val="006D5935"/>
    <w:rsid w:val="006E0A7A"/>
    <w:rsid w:val="006E43D3"/>
    <w:rsid w:val="006E561D"/>
    <w:rsid w:val="006E5D7F"/>
    <w:rsid w:val="006F2D5E"/>
    <w:rsid w:val="006F4F95"/>
    <w:rsid w:val="006F56E2"/>
    <w:rsid w:val="007006F8"/>
    <w:rsid w:val="0070192C"/>
    <w:rsid w:val="00702F7C"/>
    <w:rsid w:val="00705BC5"/>
    <w:rsid w:val="007128BD"/>
    <w:rsid w:val="0072474B"/>
    <w:rsid w:val="00730B1B"/>
    <w:rsid w:val="007400C6"/>
    <w:rsid w:val="007448B0"/>
    <w:rsid w:val="0075591F"/>
    <w:rsid w:val="0075683E"/>
    <w:rsid w:val="007606C7"/>
    <w:rsid w:val="00764623"/>
    <w:rsid w:val="0077147A"/>
    <w:rsid w:val="00782C43"/>
    <w:rsid w:val="007A338E"/>
    <w:rsid w:val="007A3FCC"/>
    <w:rsid w:val="007B2856"/>
    <w:rsid w:val="007B706E"/>
    <w:rsid w:val="007C08B7"/>
    <w:rsid w:val="007D0113"/>
    <w:rsid w:val="007D3952"/>
    <w:rsid w:val="007D6775"/>
    <w:rsid w:val="007D6CE5"/>
    <w:rsid w:val="007D6D9F"/>
    <w:rsid w:val="007E0182"/>
    <w:rsid w:val="007E0DA5"/>
    <w:rsid w:val="007E2205"/>
    <w:rsid w:val="007E523A"/>
    <w:rsid w:val="007E717B"/>
    <w:rsid w:val="007F1E0D"/>
    <w:rsid w:val="007F6995"/>
    <w:rsid w:val="00801A11"/>
    <w:rsid w:val="00810F7D"/>
    <w:rsid w:val="008202E0"/>
    <w:rsid w:val="0083611F"/>
    <w:rsid w:val="0084323A"/>
    <w:rsid w:val="00846C6D"/>
    <w:rsid w:val="008523DC"/>
    <w:rsid w:val="00860E43"/>
    <w:rsid w:val="00862C0E"/>
    <w:rsid w:val="00873A85"/>
    <w:rsid w:val="00893CFB"/>
    <w:rsid w:val="00894FFC"/>
    <w:rsid w:val="008A30CB"/>
    <w:rsid w:val="008A33B9"/>
    <w:rsid w:val="008C2178"/>
    <w:rsid w:val="008C5DA4"/>
    <w:rsid w:val="008C6888"/>
    <w:rsid w:val="008D6F2D"/>
    <w:rsid w:val="008F4926"/>
    <w:rsid w:val="008F5555"/>
    <w:rsid w:val="008F637D"/>
    <w:rsid w:val="00900133"/>
    <w:rsid w:val="00900EFB"/>
    <w:rsid w:val="00903E0E"/>
    <w:rsid w:val="0092408A"/>
    <w:rsid w:val="00932CF4"/>
    <w:rsid w:val="00935866"/>
    <w:rsid w:val="009433BE"/>
    <w:rsid w:val="009504D2"/>
    <w:rsid w:val="00956B22"/>
    <w:rsid w:val="0095791A"/>
    <w:rsid w:val="00961498"/>
    <w:rsid w:val="009876CB"/>
    <w:rsid w:val="00993A00"/>
    <w:rsid w:val="00994CF1"/>
    <w:rsid w:val="009A0576"/>
    <w:rsid w:val="009A43C4"/>
    <w:rsid w:val="009D72C9"/>
    <w:rsid w:val="009D7CEC"/>
    <w:rsid w:val="009E6AD8"/>
    <w:rsid w:val="009E79E4"/>
    <w:rsid w:val="009F7AF9"/>
    <w:rsid w:val="00A248B2"/>
    <w:rsid w:val="00A51B61"/>
    <w:rsid w:val="00A529DC"/>
    <w:rsid w:val="00A60F0A"/>
    <w:rsid w:val="00A677A6"/>
    <w:rsid w:val="00A81C80"/>
    <w:rsid w:val="00A95140"/>
    <w:rsid w:val="00AA0104"/>
    <w:rsid w:val="00AA34DB"/>
    <w:rsid w:val="00AA4D50"/>
    <w:rsid w:val="00AA696D"/>
    <w:rsid w:val="00AC05DA"/>
    <w:rsid w:val="00AC2CD0"/>
    <w:rsid w:val="00AC465A"/>
    <w:rsid w:val="00AC79D2"/>
    <w:rsid w:val="00AD0879"/>
    <w:rsid w:val="00AD7E6F"/>
    <w:rsid w:val="00AE2022"/>
    <w:rsid w:val="00B00383"/>
    <w:rsid w:val="00B05B12"/>
    <w:rsid w:val="00B11D1C"/>
    <w:rsid w:val="00B25521"/>
    <w:rsid w:val="00B30AEC"/>
    <w:rsid w:val="00B34F53"/>
    <w:rsid w:val="00B41086"/>
    <w:rsid w:val="00B50338"/>
    <w:rsid w:val="00B529E2"/>
    <w:rsid w:val="00B61DE9"/>
    <w:rsid w:val="00B6501C"/>
    <w:rsid w:val="00B65865"/>
    <w:rsid w:val="00B72146"/>
    <w:rsid w:val="00B802BB"/>
    <w:rsid w:val="00B83E77"/>
    <w:rsid w:val="00BA561B"/>
    <w:rsid w:val="00BB7F18"/>
    <w:rsid w:val="00BC4C20"/>
    <w:rsid w:val="00BC4EFF"/>
    <w:rsid w:val="00BD5100"/>
    <w:rsid w:val="00BE2C74"/>
    <w:rsid w:val="00BE2CF9"/>
    <w:rsid w:val="00BE4450"/>
    <w:rsid w:val="00BF00CF"/>
    <w:rsid w:val="00BF3A64"/>
    <w:rsid w:val="00BF60F1"/>
    <w:rsid w:val="00C01B50"/>
    <w:rsid w:val="00C06F41"/>
    <w:rsid w:val="00C16128"/>
    <w:rsid w:val="00C25344"/>
    <w:rsid w:val="00C277CC"/>
    <w:rsid w:val="00C27EB3"/>
    <w:rsid w:val="00C420CC"/>
    <w:rsid w:val="00C42DD4"/>
    <w:rsid w:val="00C52657"/>
    <w:rsid w:val="00C80767"/>
    <w:rsid w:val="00C8573A"/>
    <w:rsid w:val="00CA315F"/>
    <w:rsid w:val="00CA3CD3"/>
    <w:rsid w:val="00CB06B1"/>
    <w:rsid w:val="00CB2B52"/>
    <w:rsid w:val="00CC13C2"/>
    <w:rsid w:val="00CC7528"/>
    <w:rsid w:val="00CD768D"/>
    <w:rsid w:val="00CD7B8B"/>
    <w:rsid w:val="00CF1243"/>
    <w:rsid w:val="00CF25A9"/>
    <w:rsid w:val="00CF5ED0"/>
    <w:rsid w:val="00D02E87"/>
    <w:rsid w:val="00D11323"/>
    <w:rsid w:val="00D14FD0"/>
    <w:rsid w:val="00D15E02"/>
    <w:rsid w:val="00D22AC5"/>
    <w:rsid w:val="00D239F3"/>
    <w:rsid w:val="00D26D55"/>
    <w:rsid w:val="00D41BB0"/>
    <w:rsid w:val="00D43315"/>
    <w:rsid w:val="00D44184"/>
    <w:rsid w:val="00D44A26"/>
    <w:rsid w:val="00D44AC9"/>
    <w:rsid w:val="00D474C1"/>
    <w:rsid w:val="00D60805"/>
    <w:rsid w:val="00D62F53"/>
    <w:rsid w:val="00D63ECF"/>
    <w:rsid w:val="00D7358C"/>
    <w:rsid w:val="00D81A2D"/>
    <w:rsid w:val="00D85459"/>
    <w:rsid w:val="00D87B0B"/>
    <w:rsid w:val="00D95F69"/>
    <w:rsid w:val="00DA0C3F"/>
    <w:rsid w:val="00DB6E24"/>
    <w:rsid w:val="00DC0234"/>
    <w:rsid w:val="00DC2A8B"/>
    <w:rsid w:val="00DC4153"/>
    <w:rsid w:val="00DC5936"/>
    <w:rsid w:val="00DE3C31"/>
    <w:rsid w:val="00DE5361"/>
    <w:rsid w:val="00DF7BFC"/>
    <w:rsid w:val="00E15ACB"/>
    <w:rsid w:val="00E15D4D"/>
    <w:rsid w:val="00E165BE"/>
    <w:rsid w:val="00E27565"/>
    <w:rsid w:val="00E42175"/>
    <w:rsid w:val="00E4527A"/>
    <w:rsid w:val="00E45AA5"/>
    <w:rsid w:val="00E47BB0"/>
    <w:rsid w:val="00E52304"/>
    <w:rsid w:val="00E742BB"/>
    <w:rsid w:val="00E81738"/>
    <w:rsid w:val="00E84EF0"/>
    <w:rsid w:val="00EA14FA"/>
    <w:rsid w:val="00EA1EDF"/>
    <w:rsid w:val="00EA3B20"/>
    <w:rsid w:val="00EA4B50"/>
    <w:rsid w:val="00EA6F39"/>
    <w:rsid w:val="00ED2E27"/>
    <w:rsid w:val="00ED6944"/>
    <w:rsid w:val="00F01400"/>
    <w:rsid w:val="00F032BD"/>
    <w:rsid w:val="00F0455D"/>
    <w:rsid w:val="00F071DA"/>
    <w:rsid w:val="00F15B93"/>
    <w:rsid w:val="00F23408"/>
    <w:rsid w:val="00F243C5"/>
    <w:rsid w:val="00F307BA"/>
    <w:rsid w:val="00F33CB1"/>
    <w:rsid w:val="00F35F4D"/>
    <w:rsid w:val="00F36ED9"/>
    <w:rsid w:val="00F375E9"/>
    <w:rsid w:val="00F4738C"/>
    <w:rsid w:val="00F561FB"/>
    <w:rsid w:val="00F57104"/>
    <w:rsid w:val="00F6077F"/>
    <w:rsid w:val="00F82D7C"/>
    <w:rsid w:val="00F927C6"/>
    <w:rsid w:val="00FA239D"/>
    <w:rsid w:val="00FB39A2"/>
    <w:rsid w:val="00FB51CA"/>
    <w:rsid w:val="00FB68DB"/>
    <w:rsid w:val="00FC66B0"/>
    <w:rsid w:val="00FD20B9"/>
    <w:rsid w:val="00FD3D83"/>
    <w:rsid w:val="00FE0EB9"/>
    <w:rsid w:val="00FE3AE0"/>
    <w:rsid w:val="00FE651A"/>
    <w:rsid w:val="00FF2ADA"/>
    <w:rsid w:val="00FF3E06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BBB6B-924A-4454-A199-534C6C8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1341"/>
    <w:pPr>
      <w:spacing w:before="480" w:line="276" w:lineRule="auto"/>
      <w:outlineLvl w:val="0"/>
    </w:pPr>
    <w:rPr>
      <w:rFonts w:ascii="Cambria" w:hAnsi="Cambria" w:cs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0E1341"/>
    <w:pPr>
      <w:spacing w:before="200" w:line="276" w:lineRule="auto"/>
      <w:outlineLvl w:val="1"/>
    </w:pPr>
    <w:rPr>
      <w:rFonts w:ascii="Cambria" w:hAnsi="Cambria" w:cs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0E13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E13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E1341"/>
    <w:pPr>
      <w:keepNext/>
      <w:keepLines/>
      <w:widowControl w:val="0"/>
      <w:suppressAutoHyphens/>
      <w:autoSpaceDN w:val="0"/>
      <w:spacing w:before="200"/>
      <w:textAlignment w:val="baseline"/>
      <w:outlineLvl w:val="4"/>
    </w:pPr>
    <w:rPr>
      <w:rFonts w:ascii="Cambria" w:hAnsi="Cambria" w:cs="Mangal"/>
      <w:color w:val="243F60"/>
      <w:kern w:val="3"/>
      <w:szCs w:val="21"/>
      <w:lang w:eastAsia="zh-CN" w:bidi="hi-IN"/>
    </w:rPr>
  </w:style>
  <w:style w:type="paragraph" w:styleId="6">
    <w:name w:val="heading 6"/>
    <w:basedOn w:val="a"/>
    <w:next w:val="a"/>
    <w:link w:val="60"/>
    <w:uiPriority w:val="9"/>
    <w:qFormat/>
    <w:rsid w:val="000E1341"/>
    <w:pPr>
      <w:keepNext/>
      <w:keepLines/>
      <w:widowControl w:val="0"/>
      <w:suppressAutoHyphens/>
      <w:autoSpaceDN w:val="0"/>
      <w:spacing w:before="200"/>
      <w:textAlignment w:val="baseline"/>
      <w:outlineLvl w:val="5"/>
    </w:pPr>
    <w:rPr>
      <w:rFonts w:ascii="Cambria" w:hAnsi="Cambria" w:cs="Mangal"/>
      <w:i/>
      <w:iCs/>
      <w:color w:val="243F60"/>
      <w:kern w:val="3"/>
      <w:szCs w:val="21"/>
      <w:lang w:eastAsia="zh-CN" w:bidi="hi-IN"/>
    </w:rPr>
  </w:style>
  <w:style w:type="paragraph" w:styleId="7">
    <w:name w:val="heading 7"/>
    <w:basedOn w:val="a"/>
    <w:next w:val="a"/>
    <w:link w:val="70"/>
    <w:uiPriority w:val="9"/>
    <w:qFormat/>
    <w:rsid w:val="000E1341"/>
    <w:pPr>
      <w:keepNext/>
      <w:keepLines/>
      <w:widowControl w:val="0"/>
      <w:suppressAutoHyphens/>
      <w:autoSpaceDN w:val="0"/>
      <w:spacing w:before="200"/>
      <w:textAlignment w:val="baseline"/>
      <w:outlineLvl w:val="6"/>
    </w:pPr>
    <w:rPr>
      <w:rFonts w:ascii="Cambria" w:hAnsi="Cambria" w:cs="Mangal"/>
      <w:i/>
      <w:iCs/>
      <w:color w:val="404040"/>
      <w:kern w:val="3"/>
      <w:szCs w:val="21"/>
      <w:lang w:eastAsia="zh-CN" w:bidi="hi-IN"/>
    </w:rPr>
  </w:style>
  <w:style w:type="paragraph" w:styleId="8">
    <w:name w:val="heading 8"/>
    <w:basedOn w:val="a"/>
    <w:next w:val="a"/>
    <w:link w:val="80"/>
    <w:qFormat/>
    <w:rsid w:val="000E1341"/>
    <w:pPr>
      <w:spacing w:line="276" w:lineRule="auto"/>
      <w:outlineLvl w:val="7"/>
    </w:pPr>
    <w:rPr>
      <w:rFonts w:ascii="Cambria" w:hAnsi="Cambria" w:cs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0E1341"/>
    <w:pPr>
      <w:spacing w:line="276" w:lineRule="auto"/>
      <w:outlineLvl w:val="8"/>
    </w:pPr>
    <w:rPr>
      <w:rFonts w:ascii="Cambria" w:hAnsi="Cambria" w:cs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341"/>
    <w:rPr>
      <w:rFonts w:ascii="Cambria" w:eastAsia="Times New Roman" w:hAnsi="Cambria" w:cs="Cambria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0E1341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0E134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E13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E1341"/>
    <w:rPr>
      <w:rFonts w:ascii="Cambria" w:eastAsia="Times New Roman" w:hAnsi="Cambria" w:cs="Mangal"/>
      <w:color w:val="243F60"/>
      <w:kern w:val="3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0E1341"/>
    <w:rPr>
      <w:rFonts w:ascii="Cambria" w:eastAsia="Times New Roman" w:hAnsi="Cambria" w:cs="Mangal"/>
      <w:i/>
      <w:iCs/>
      <w:color w:val="243F60"/>
      <w:kern w:val="3"/>
      <w:sz w:val="24"/>
      <w:szCs w:val="21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0E1341"/>
    <w:rPr>
      <w:rFonts w:ascii="Cambria" w:eastAsia="Times New Roman" w:hAnsi="Cambria" w:cs="Mangal"/>
      <w:i/>
      <w:iCs/>
      <w:color w:val="404040"/>
      <w:kern w:val="3"/>
      <w:sz w:val="24"/>
      <w:szCs w:val="21"/>
      <w:lang w:eastAsia="zh-CN" w:bidi="hi-IN"/>
    </w:rPr>
  </w:style>
  <w:style w:type="character" w:customStyle="1" w:styleId="80">
    <w:name w:val="Заголовок 8 Знак"/>
    <w:basedOn w:val="a0"/>
    <w:link w:val="8"/>
    <w:rsid w:val="000E1341"/>
    <w:rPr>
      <w:rFonts w:ascii="Cambria" w:eastAsia="Times New Roman" w:hAnsi="Cambria" w:cs="Cambria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0E1341"/>
    <w:rPr>
      <w:rFonts w:ascii="Cambria" w:eastAsia="Times New Roman" w:hAnsi="Cambria" w:cs="Cambria"/>
      <w:i/>
      <w:iCs/>
      <w:spacing w:val="5"/>
      <w:sz w:val="20"/>
      <w:szCs w:val="20"/>
      <w:lang w:val="en-US"/>
    </w:rPr>
  </w:style>
  <w:style w:type="paragraph" w:styleId="21">
    <w:name w:val="Body Text 2"/>
    <w:basedOn w:val="a"/>
    <w:link w:val="22"/>
    <w:rsid w:val="000E134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E13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0E1341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0E1341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64">
    <w:name w:val="Font Style64"/>
    <w:rsid w:val="000E1341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0E1341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a3">
    <w:name w:val="Table Grid"/>
    <w:basedOn w:val="a1"/>
    <w:uiPriority w:val="59"/>
    <w:rsid w:val="000E1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E13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6">
    <w:name w:val="c6"/>
    <w:basedOn w:val="a0"/>
    <w:rsid w:val="000E1341"/>
  </w:style>
  <w:style w:type="character" w:customStyle="1" w:styleId="Zag11">
    <w:name w:val="Zag_11"/>
    <w:uiPriority w:val="99"/>
    <w:rsid w:val="000E1341"/>
  </w:style>
  <w:style w:type="paragraph" w:customStyle="1" w:styleId="Zag2">
    <w:name w:val="Zag_2"/>
    <w:basedOn w:val="a"/>
    <w:rsid w:val="000E1341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uiPriority w:val="99"/>
    <w:rsid w:val="000E134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Standard">
    <w:name w:val="Standard"/>
    <w:rsid w:val="000E13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"/>
    <w:rsid w:val="000E1341"/>
    <w:pPr>
      <w:suppressAutoHyphens/>
      <w:autoSpaceDN w:val="0"/>
      <w:textAlignment w:val="baseline"/>
    </w:pPr>
    <w:rPr>
      <w:kern w:val="3"/>
      <w:sz w:val="28"/>
      <w:lang w:eastAsia="zh-CN"/>
    </w:rPr>
  </w:style>
  <w:style w:type="paragraph" w:customStyle="1" w:styleId="ParagraphStyle">
    <w:name w:val="Paragraph Style"/>
    <w:rsid w:val="000E13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List Paragraph"/>
    <w:basedOn w:val="a"/>
    <w:uiPriority w:val="1"/>
    <w:qFormat/>
    <w:rsid w:val="000E13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0E1341"/>
    <w:pPr>
      <w:spacing w:before="100" w:beforeAutospacing="1" w:after="100" w:afterAutospacing="1"/>
    </w:pPr>
  </w:style>
  <w:style w:type="character" w:customStyle="1" w:styleId="a8">
    <w:name w:val="Верхний колонтитул Знак"/>
    <w:link w:val="a9"/>
    <w:locked/>
    <w:rsid w:val="000E1341"/>
    <w:rPr>
      <w:rFonts w:ascii="Calibri" w:hAnsi="Calibri" w:cs="Calibri"/>
      <w:lang w:val="en-US"/>
    </w:rPr>
  </w:style>
  <w:style w:type="paragraph" w:styleId="a9">
    <w:name w:val="header"/>
    <w:basedOn w:val="a"/>
    <w:link w:val="a8"/>
    <w:rsid w:val="000E1341"/>
    <w:pPr>
      <w:tabs>
        <w:tab w:val="center" w:pos="4677"/>
        <w:tab w:val="right" w:pos="9355"/>
      </w:tabs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0E13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locked/>
    <w:rsid w:val="000E1341"/>
    <w:rPr>
      <w:rFonts w:ascii="Calibri" w:hAnsi="Calibri" w:cs="Calibri"/>
      <w:lang w:val="en-US"/>
    </w:rPr>
  </w:style>
  <w:style w:type="paragraph" w:styleId="ab">
    <w:name w:val="footer"/>
    <w:basedOn w:val="a"/>
    <w:link w:val="aa"/>
    <w:uiPriority w:val="99"/>
    <w:rsid w:val="000E1341"/>
    <w:pPr>
      <w:tabs>
        <w:tab w:val="center" w:pos="4677"/>
        <w:tab w:val="right" w:pos="9355"/>
      </w:tabs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12">
    <w:name w:val="Нижний колонтитул Знак1"/>
    <w:basedOn w:val="a0"/>
    <w:uiPriority w:val="99"/>
    <w:semiHidden/>
    <w:rsid w:val="000E13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link w:val="ad"/>
    <w:locked/>
    <w:rsid w:val="000E1341"/>
    <w:rPr>
      <w:rFonts w:ascii="Cambria" w:hAnsi="Cambria" w:cs="Cambria"/>
      <w:spacing w:val="5"/>
      <w:sz w:val="52"/>
      <w:szCs w:val="52"/>
      <w:lang w:val="en-US"/>
    </w:rPr>
  </w:style>
  <w:style w:type="paragraph" w:styleId="ad">
    <w:name w:val="Title"/>
    <w:basedOn w:val="a"/>
    <w:next w:val="a"/>
    <w:link w:val="ac"/>
    <w:qFormat/>
    <w:rsid w:val="000E1341"/>
    <w:pPr>
      <w:pBdr>
        <w:bottom w:val="single" w:sz="4" w:space="1" w:color="auto"/>
      </w:pBdr>
      <w:spacing w:after="200"/>
    </w:pPr>
    <w:rPr>
      <w:rFonts w:ascii="Cambria" w:eastAsiaTheme="minorHAnsi" w:hAnsi="Cambria" w:cs="Cambria"/>
      <w:spacing w:val="5"/>
      <w:sz w:val="52"/>
      <w:szCs w:val="52"/>
      <w:lang w:val="en-US" w:eastAsia="en-US"/>
    </w:rPr>
  </w:style>
  <w:style w:type="character" w:customStyle="1" w:styleId="13">
    <w:name w:val="Название Знак1"/>
    <w:basedOn w:val="a0"/>
    <w:uiPriority w:val="10"/>
    <w:rsid w:val="000E13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rsid w:val="000E1341"/>
    <w:pPr>
      <w:jc w:val="center"/>
    </w:pPr>
    <w:rPr>
      <w:sz w:val="20"/>
    </w:rPr>
  </w:style>
  <w:style w:type="character" w:customStyle="1" w:styleId="af">
    <w:name w:val="Основной текст Знак"/>
    <w:basedOn w:val="a0"/>
    <w:link w:val="ae"/>
    <w:rsid w:val="000E1341"/>
    <w:rPr>
      <w:rFonts w:ascii="Times New Roman" w:eastAsia="Times New Roman" w:hAnsi="Times New Roman" w:cs="Times New Roman"/>
      <w:sz w:val="20"/>
      <w:szCs w:val="24"/>
    </w:rPr>
  </w:style>
  <w:style w:type="paragraph" w:styleId="af0">
    <w:name w:val="Body Text Indent"/>
    <w:basedOn w:val="a"/>
    <w:link w:val="af1"/>
    <w:rsid w:val="000E134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E1341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Подзаголовок Знак"/>
    <w:link w:val="af3"/>
    <w:locked/>
    <w:rsid w:val="000E1341"/>
    <w:rPr>
      <w:rFonts w:ascii="Cambria" w:hAnsi="Cambria" w:cs="Cambria"/>
      <w:i/>
      <w:iCs/>
      <w:spacing w:val="13"/>
      <w:sz w:val="24"/>
      <w:szCs w:val="24"/>
      <w:lang w:val="en-US"/>
    </w:rPr>
  </w:style>
  <w:style w:type="paragraph" w:styleId="af3">
    <w:name w:val="Subtitle"/>
    <w:basedOn w:val="a"/>
    <w:next w:val="a"/>
    <w:link w:val="af2"/>
    <w:qFormat/>
    <w:rsid w:val="000E1341"/>
    <w:pPr>
      <w:spacing w:after="600" w:line="276" w:lineRule="auto"/>
    </w:pPr>
    <w:rPr>
      <w:rFonts w:ascii="Cambria" w:eastAsiaTheme="minorHAnsi" w:hAnsi="Cambria" w:cs="Cambria"/>
      <w:i/>
      <w:iCs/>
      <w:spacing w:val="13"/>
      <w:lang w:val="en-US" w:eastAsia="en-US"/>
    </w:rPr>
  </w:style>
  <w:style w:type="character" w:customStyle="1" w:styleId="14">
    <w:name w:val="Подзаголовок Знак1"/>
    <w:basedOn w:val="a0"/>
    <w:uiPriority w:val="11"/>
    <w:rsid w:val="000E13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4">
    <w:name w:val="Знак Знак"/>
    <w:locked/>
    <w:rsid w:val="000E1341"/>
    <w:rPr>
      <w:rFonts w:ascii="Tahoma" w:hAnsi="Tahoma" w:cs="Tahoma"/>
      <w:sz w:val="16"/>
      <w:szCs w:val="16"/>
      <w:lang w:bidi="ar-SA"/>
    </w:rPr>
  </w:style>
  <w:style w:type="character" w:customStyle="1" w:styleId="QuoteChar">
    <w:name w:val="Quote Char"/>
    <w:link w:val="210"/>
    <w:locked/>
    <w:rsid w:val="000E1341"/>
    <w:rPr>
      <w:rFonts w:ascii="Calibri" w:hAnsi="Calibri" w:cs="Calibri"/>
      <w:i/>
      <w:iCs/>
      <w:lang w:val="en-US"/>
    </w:rPr>
  </w:style>
  <w:style w:type="paragraph" w:customStyle="1" w:styleId="210">
    <w:name w:val="Цитата 21"/>
    <w:basedOn w:val="a"/>
    <w:next w:val="a"/>
    <w:link w:val="QuoteChar"/>
    <w:rsid w:val="000E1341"/>
    <w:pPr>
      <w:spacing w:before="200" w:line="276" w:lineRule="auto"/>
      <w:ind w:left="360" w:right="360"/>
    </w:pPr>
    <w:rPr>
      <w:rFonts w:ascii="Calibri" w:eastAsiaTheme="minorHAnsi" w:hAnsi="Calibri" w:cs="Calibri"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5"/>
    <w:locked/>
    <w:rsid w:val="000E1341"/>
    <w:rPr>
      <w:rFonts w:ascii="Calibri" w:hAnsi="Calibri" w:cs="Calibri"/>
      <w:b/>
      <w:bCs/>
      <w:i/>
      <w:iCs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0E134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Theme="minorHAnsi" w:hAnsi="Calibri" w:cs="Calibri"/>
      <w:b/>
      <w:bCs/>
      <w:i/>
      <w:iCs/>
      <w:sz w:val="22"/>
      <w:szCs w:val="22"/>
      <w:lang w:val="en-US" w:eastAsia="en-US"/>
    </w:rPr>
  </w:style>
  <w:style w:type="paragraph" w:customStyle="1" w:styleId="16">
    <w:name w:val="Заголовок оглавления1"/>
    <w:basedOn w:val="1"/>
    <w:next w:val="a"/>
    <w:rsid w:val="000E1341"/>
    <w:pPr>
      <w:outlineLvl w:val="9"/>
    </w:pPr>
  </w:style>
  <w:style w:type="paragraph" w:customStyle="1" w:styleId="Style27">
    <w:name w:val="Style27"/>
    <w:basedOn w:val="a"/>
    <w:rsid w:val="000E1341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8">
    <w:name w:val="Style18"/>
    <w:basedOn w:val="a"/>
    <w:rsid w:val="000E1341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7">
    <w:name w:val="Style17"/>
    <w:basedOn w:val="a"/>
    <w:rsid w:val="000E1341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5">
    <w:name w:val="Знак"/>
    <w:basedOn w:val="a"/>
    <w:rsid w:val="000E13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0">
    <w:name w:val="12"/>
    <w:basedOn w:val="a"/>
    <w:rsid w:val="000E1341"/>
    <w:pPr>
      <w:framePr w:hSpace="180" w:wrap="around" w:vAnchor="text" w:hAnchor="text" w:x="9" w:y="341"/>
    </w:pPr>
  </w:style>
  <w:style w:type="paragraph" w:customStyle="1" w:styleId="c22">
    <w:name w:val="c22"/>
    <w:basedOn w:val="a"/>
    <w:rsid w:val="000E1341"/>
    <w:pPr>
      <w:spacing w:before="100" w:beforeAutospacing="1" w:after="100" w:afterAutospacing="1"/>
    </w:pPr>
  </w:style>
  <w:style w:type="paragraph" w:customStyle="1" w:styleId="c22c18">
    <w:name w:val="c22 c18"/>
    <w:basedOn w:val="a"/>
    <w:rsid w:val="000E1341"/>
    <w:pPr>
      <w:spacing w:before="100" w:beforeAutospacing="1" w:after="100" w:afterAutospacing="1"/>
    </w:pPr>
  </w:style>
  <w:style w:type="paragraph" w:customStyle="1" w:styleId="c22c35">
    <w:name w:val="c22 c35"/>
    <w:basedOn w:val="a"/>
    <w:rsid w:val="000E1341"/>
    <w:pPr>
      <w:spacing w:before="100" w:beforeAutospacing="1" w:after="100" w:afterAutospacing="1"/>
    </w:pPr>
  </w:style>
  <w:style w:type="paragraph" w:customStyle="1" w:styleId="c18c22">
    <w:name w:val="c18 c22"/>
    <w:basedOn w:val="a"/>
    <w:rsid w:val="000E1341"/>
    <w:pPr>
      <w:spacing w:before="100" w:beforeAutospacing="1" w:after="100" w:afterAutospacing="1"/>
    </w:pPr>
  </w:style>
  <w:style w:type="paragraph" w:customStyle="1" w:styleId="c1">
    <w:name w:val="c1"/>
    <w:basedOn w:val="a"/>
    <w:rsid w:val="000E1341"/>
    <w:pPr>
      <w:spacing w:before="100" w:beforeAutospacing="1" w:after="100" w:afterAutospacing="1"/>
    </w:pPr>
  </w:style>
  <w:style w:type="paragraph" w:customStyle="1" w:styleId="c27">
    <w:name w:val="c27"/>
    <w:basedOn w:val="a"/>
    <w:rsid w:val="000E1341"/>
    <w:pPr>
      <w:spacing w:before="100" w:beforeAutospacing="1" w:after="100" w:afterAutospacing="1"/>
    </w:pPr>
  </w:style>
  <w:style w:type="character" w:customStyle="1" w:styleId="FontStyle108">
    <w:name w:val="Font Style108"/>
    <w:rsid w:val="000E1341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">
    <w:name w:val="Font Style12"/>
    <w:rsid w:val="000E1341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FontStyle11">
    <w:name w:val="Font Style11"/>
    <w:rsid w:val="000E1341"/>
    <w:rPr>
      <w:rFonts w:ascii="Trebuchet MS" w:hAnsi="Trebuchet MS" w:cs="Trebuchet MS" w:hint="default"/>
      <w:sz w:val="20"/>
      <w:szCs w:val="20"/>
    </w:rPr>
  </w:style>
  <w:style w:type="character" w:customStyle="1" w:styleId="c0c1">
    <w:name w:val="c0 c1"/>
    <w:rsid w:val="000E1341"/>
  </w:style>
  <w:style w:type="character" w:customStyle="1" w:styleId="c0c24c1">
    <w:name w:val="c0 c24 c1"/>
    <w:rsid w:val="000E1341"/>
  </w:style>
  <w:style w:type="character" w:customStyle="1" w:styleId="font5">
    <w:name w:val="font5"/>
    <w:basedOn w:val="a0"/>
    <w:rsid w:val="000E1341"/>
  </w:style>
  <w:style w:type="character" w:customStyle="1" w:styleId="font6">
    <w:name w:val="font6"/>
    <w:basedOn w:val="a0"/>
    <w:rsid w:val="000E1341"/>
  </w:style>
  <w:style w:type="character" w:customStyle="1" w:styleId="mso-spacerunyes">
    <w:name w:val="mso-spacerun:yes"/>
    <w:basedOn w:val="a0"/>
    <w:rsid w:val="000E1341"/>
  </w:style>
  <w:style w:type="character" w:customStyle="1" w:styleId="FontStyle20">
    <w:name w:val="Font Style20"/>
    <w:rsid w:val="000E134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23">
    <w:name w:val="Абзац списка2"/>
    <w:basedOn w:val="a"/>
    <w:rsid w:val="000E13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0E1341"/>
    <w:pPr>
      <w:ind w:left="720"/>
      <w:contextualSpacing/>
    </w:pPr>
  </w:style>
  <w:style w:type="character" w:customStyle="1" w:styleId="FontStyle98">
    <w:name w:val="Font Style98"/>
    <w:rsid w:val="000E1341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msonormalcxspmiddle">
    <w:name w:val="msonormalcxspmiddle"/>
    <w:basedOn w:val="a"/>
    <w:rsid w:val="000E1341"/>
    <w:pPr>
      <w:spacing w:before="100" w:beforeAutospacing="1" w:after="100" w:afterAutospacing="1"/>
    </w:pPr>
  </w:style>
  <w:style w:type="character" w:customStyle="1" w:styleId="4Dotum">
    <w:name w:val="Основной текст (4) + Dotum"/>
    <w:aliases w:val="8 pt,Не курсив"/>
    <w:rsid w:val="000E1341"/>
    <w:rPr>
      <w:rFonts w:ascii="Dotum" w:eastAsia="Dotum" w:hAnsi="Dotum" w:cs="Dotum" w:hint="eastAsia"/>
      <w:i/>
      <w:iCs/>
      <w:spacing w:val="0"/>
      <w:sz w:val="16"/>
      <w:szCs w:val="16"/>
    </w:rPr>
  </w:style>
  <w:style w:type="character" w:customStyle="1" w:styleId="2Dotum">
    <w:name w:val="Основной текст (2) + Dotum"/>
    <w:aliases w:val="8 pt12,Не полужирный,Не курсив6"/>
    <w:rsid w:val="000E1341"/>
    <w:rPr>
      <w:rFonts w:ascii="Dotum" w:eastAsia="Dotum" w:hAnsi="Dotum" w:cs="Dotum" w:hint="eastAsia"/>
      <w:b/>
      <w:bCs/>
      <w:i/>
      <w:iCs/>
      <w:spacing w:val="0"/>
      <w:sz w:val="16"/>
      <w:szCs w:val="16"/>
    </w:rPr>
  </w:style>
  <w:style w:type="character" w:customStyle="1" w:styleId="4Dotum7">
    <w:name w:val="Основной текст (4) + Dotum7"/>
    <w:aliases w:val="8 pt10"/>
    <w:rsid w:val="000E1341"/>
    <w:rPr>
      <w:rFonts w:ascii="Dotum" w:eastAsia="Dotum" w:hAnsi="Dotum" w:cs="Dotum" w:hint="eastAsia"/>
      <w:spacing w:val="0"/>
      <w:sz w:val="16"/>
      <w:szCs w:val="16"/>
    </w:rPr>
  </w:style>
  <w:style w:type="character" w:customStyle="1" w:styleId="4Dotum6">
    <w:name w:val="Основной текст (4) + Dotum6"/>
    <w:aliases w:val="8 pt9,Не курсив4,Интервал 0 pt"/>
    <w:rsid w:val="000E1341"/>
    <w:rPr>
      <w:rFonts w:ascii="Dotum" w:eastAsia="Dotum" w:hAnsi="Dotum" w:cs="Dotum" w:hint="eastAsia"/>
      <w:i/>
      <w:iCs/>
      <w:spacing w:val="10"/>
      <w:sz w:val="16"/>
      <w:szCs w:val="16"/>
    </w:rPr>
  </w:style>
  <w:style w:type="character" w:customStyle="1" w:styleId="5Dotum">
    <w:name w:val="Основной текст (5) + Dotum"/>
    <w:aliases w:val="8 pt8,Полужирный"/>
    <w:rsid w:val="000E1341"/>
    <w:rPr>
      <w:rFonts w:ascii="Dotum" w:eastAsia="Dotum" w:hAnsi="Dotum" w:cs="Dotum" w:hint="eastAsia"/>
      <w:b/>
      <w:bCs/>
      <w:spacing w:val="0"/>
      <w:sz w:val="16"/>
      <w:szCs w:val="16"/>
    </w:rPr>
  </w:style>
  <w:style w:type="character" w:customStyle="1" w:styleId="4Dotum5">
    <w:name w:val="Основной текст (4) + Dotum5"/>
    <w:aliases w:val="8 pt7,Полужирный4,Интервал 0 pt1"/>
    <w:rsid w:val="000E1341"/>
    <w:rPr>
      <w:rFonts w:ascii="Dotum" w:eastAsia="Dotum" w:hAnsi="Dotum" w:cs="Dotum" w:hint="eastAsia"/>
      <w:b/>
      <w:bCs/>
      <w:spacing w:val="10"/>
      <w:sz w:val="16"/>
      <w:szCs w:val="16"/>
    </w:rPr>
  </w:style>
  <w:style w:type="character" w:customStyle="1" w:styleId="4Dotum4">
    <w:name w:val="Основной текст (4) + Dotum4"/>
    <w:aliases w:val="8 pt6,Полужирный3"/>
    <w:rsid w:val="000E1341"/>
    <w:rPr>
      <w:rFonts w:ascii="Dotum" w:eastAsia="Dotum" w:hAnsi="Dotum" w:cs="Dotum" w:hint="eastAsia"/>
      <w:b/>
      <w:bCs/>
      <w:spacing w:val="0"/>
      <w:sz w:val="16"/>
      <w:szCs w:val="16"/>
    </w:rPr>
  </w:style>
  <w:style w:type="character" w:customStyle="1" w:styleId="4Dotum3">
    <w:name w:val="Основной текст (4) + Dotum3"/>
    <w:aliases w:val="8 pt5,Полужирный2,Не курсив3"/>
    <w:rsid w:val="000E1341"/>
    <w:rPr>
      <w:rFonts w:ascii="Dotum" w:eastAsia="Dotum" w:hAnsi="Dotum" w:cs="Dotum" w:hint="eastAsia"/>
      <w:b/>
      <w:bCs/>
      <w:i/>
      <w:iCs/>
      <w:spacing w:val="0"/>
      <w:sz w:val="16"/>
      <w:szCs w:val="16"/>
    </w:rPr>
  </w:style>
  <w:style w:type="character" w:customStyle="1" w:styleId="2Dotum3">
    <w:name w:val="Основной текст (2) + Dotum3"/>
    <w:aliases w:val="8 pt4"/>
    <w:rsid w:val="000E1341"/>
    <w:rPr>
      <w:rFonts w:ascii="Dotum" w:eastAsia="Dotum" w:hAnsi="Dotum" w:cs="Dotum" w:hint="eastAsia"/>
      <w:spacing w:val="0"/>
      <w:sz w:val="16"/>
      <w:szCs w:val="16"/>
    </w:rPr>
  </w:style>
  <w:style w:type="character" w:customStyle="1" w:styleId="2Dotum2">
    <w:name w:val="Основной текст (2) + Dotum2"/>
    <w:aliases w:val="8 pt3,Не полужирный1"/>
    <w:rsid w:val="000E1341"/>
    <w:rPr>
      <w:rFonts w:ascii="Dotum" w:eastAsia="Dotum" w:hAnsi="Dotum" w:cs="Dotum" w:hint="eastAsia"/>
      <w:b/>
      <w:bCs/>
      <w:spacing w:val="0"/>
      <w:sz w:val="16"/>
      <w:szCs w:val="16"/>
    </w:rPr>
  </w:style>
  <w:style w:type="character" w:customStyle="1" w:styleId="5Dotum1">
    <w:name w:val="Основной текст (5) + Dotum1"/>
    <w:aliases w:val="8 pt2,Не курсив2"/>
    <w:rsid w:val="000E1341"/>
    <w:rPr>
      <w:rFonts w:ascii="Dotum" w:eastAsia="Dotum" w:hAnsi="Dotum" w:cs="Dotum" w:hint="eastAsia"/>
      <w:i/>
      <w:iCs/>
      <w:spacing w:val="0"/>
      <w:sz w:val="16"/>
      <w:szCs w:val="16"/>
    </w:rPr>
  </w:style>
  <w:style w:type="character" w:customStyle="1" w:styleId="4Dotum2">
    <w:name w:val="Основной текст (4) + Dotum2"/>
    <w:aliases w:val="9 pt,Не курсив1"/>
    <w:rsid w:val="000E1341"/>
    <w:rPr>
      <w:rFonts w:ascii="Dotum" w:eastAsia="Dotum" w:hAnsi="Dotum" w:cs="Dotum" w:hint="eastAsia"/>
      <w:i/>
      <w:iCs/>
      <w:spacing w:val="0"/>
      <w:sz w:val="18"/>
      <w:szCs w:val="18"/>
    </w:rPr>
  </w:style>
  <w:style w:type="character" w:customStyle="1" w:styleId="2Dotum1">
    <w:name w:val="Основной текст (2) + Dotum1"/>
    <w:aliases w:val="7,5 pt,Интервал 1 pt"/>
    <w:rsid w:val="000E1341"/>
    <w:rPr>
      <w:rFonts w:ascii="Dotum" w:eastAsia="Dotum" w:hAnsi="Dotum" w:cs="Dotum" w:hint="eastAsia"/>
      <w:spacing w:val="20"/>
      <w:sz w:val="15"/>
      <w:szCs w:val="15"/>
    </w:rPr>
  </w:style>
  <w:style w:type="character" w:customStyle="1" w:styleId="4Dotum1">
    <w:name w:val="Основной текст (4) + Dotum1"/>
    <w:aliases w:val="8 pt1,Полужирный1,Интервал 1 pt1"/>
    <w:rsid w:val="000E1341"/>
    <w:rPr>
      <w:rFonts w:ascii="Dotum" w:eastAsia="Dotum" w:hAnsi="Dotum" w:cs="Dotum" w:hint="eastAsia"/>
      <w:b/>
      <w:bCs/>
      <w:spacing w:val="20"/>
      <w:sz w:val="16"/>
      <w:szCs w:val="16"/>
    </w:rPr>
  </w:style>
  <w:style w:type="character" w:customStyle="1" w:styleId="135">
    <w:name w:val="Основной текст + 135"/>
    <w:rsid w:val="000E1341"/>
    <w:rPr>
      <w:i/>
      <w:iCs/>
      <w:sz w:val="27"/>
      <w:szCs w:val="27"/>
      <w:lang w:bidi="ar-SA"/>
    </w:rPr>
  </w:style>
  <w:style w:type="character" w:styleId="af6">
    <w:name w:val="Hyperlink"/>
    <w:rsid w:val="000E1341"/>
    <w:rPr>
      <w:color w:val="0000FF"/>
      <w:u w:val="single"/>
    </w:rPr>
  </w:style>
  <w:style w:type="character" w:customStyle="1" w:styleId="HTML">
    <w:name w:val="Стандартный HTML Знак"/>
    <w:aliases w:val="Стандартный HTML Знак Знак Знак,Знак2 Знак Знак Знак,Знак2 Знак1 Знак,Знак2 Знак Знак1,Знак2 Знак2"/>
    <w:link w:val="HTML0"/>
    <w:locked/>
    <w:rsid w:val="000E1341"/>
    <w:rPr>
      <w:rFonts w:ascii="Courier New" w:hAnsi="Courier New" w:cs="Courier New"/>
      <w:sz w:val="24"/>
      <w:szCs w:val="24"/>
      <w:lang w:eastAsia="ru-RU"/>
    </w:rPr>
  </w:style>
  <w:style w:type="paragraph" w:styleId="HTML0">
    <w:name w:val="HTML Preformatted"/>
    <w:aliases w:val="Стандартный HTML Знак Знак,Знак2 Знак Знак,Знак2 Знак1,Знак2 Знак,Знак2"/>
    <w:basedOn w:val="a"/>
    <w:link w:val="HTML"/>
    <w:rsid w:val="000E1341"/>
    <w:rPr>
      <w:rFonts w:ascii="Courier New" w:eastAsiaTheme="minorHAnsi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0E1341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8c6c42">
    <w:name w:val="c8 c6 c42"/>
    <w:basedOn w:val="a"/>
    <w:rsid w:val="000E1341"/>
    <w:pPr>
      <w:spacing w:before="100" w:beforeAutospacing="1" w:after="100" w:afterAutospacing="1"/>
    </w:pPr>
  </w:style>
  <w:style w:type="paragraph" w:customStyle="1" w:styleId="c8c6c31">
    <w:name w:val="c8 c6 c31"/>
    <w:basedOn w:val="a"/>
    <w:rsid w:val="000E1341"/>
    <w:pPr>
      <w:spacing w:before="100" w:beforeAutospacing="1" w:after="100" w:afterAutospacing="1"/>
    </w:pPr>
  </w:style>
  <w:style w:type="paragraph" w:customStyle="1" w:styleId="c10c8c6">
    <w:name w:val="c10 c8 c6"/>
    <w:basedOn w:val="a"/>
    <w:rsid w:val="000E1341"/>
    <w:pPr>
      <w:spacing w:before="100" w:beforeAutospacing="1" w:after="100" w:afterAutospacing="1"/>
    </w:pPr>
  </w:style>
  <w:style w:type="paragraph" w:customStyle="1" w:styleId="c8c6c10">
    <w:name w:val="c8 c6 c10"/>
    <w:basedOn w:val="a"/>
    <w:rsid w:val="000E1341"/>
    <w:pPr>
      <w:spacing w:before="100" w:beforeAutospacing="1" w:after="100" w:afterAutospacing="1"/>
    </w:pPr>
  </w:style>
  <w:style w:type="character" w:customStyle="1" w:styleId="FontStyle13">
    <w:name w:val="Font Style13"/>
    <w:rsid w:val="000E1341"/>
    <w:rPr>
      <w:rFonts w:ascii="Times New Roman" w:hAnsi="Times New Roman" w:cs="Times New Roman" w:hint="default"/>
      <w:sz w:val="22"/>
      <w:szCs w:val="22"/>
    </w:rPr>
  </w:style>
  <w:style w:type="character" w:customStyle="1" w:styleId="c1c5">
    <w:name w:val="c1 c5"/>
    <w:basedOn w:val="a0"/>
    <w:rsid w:val="000E1341"/>
  </w:style>
  <w:style w:type="character" w:customStyle="1" w:styleId="c1c15c5">
    <w:name w:val="c1 c15 c5"/>
    <w:basedOn w:val="a0"/>
    <w:rsid w:val="000E1341"/>
  </w:style>
  <w:style w:type="paragraph" w:customStyle="1" w:styleId="c2">
    <w:name w:val="c2"/>
    <w:basedOn w:val="a"/>
    <w:rsid w:val="000E1341"/>
    <w:pPr>
      <w:spacing w:before="100" w:beforeAutospacing="1" w:after="100" w:afterAutospacing="1"/>
    </w:pPr>
  </w:style>
  <w:style w:type="character" w:customStyle="1" w:styleId="c0c13c19">
    <w:name w:val="c0 c13 c19"/>
    <w:basedOn w:val="a0"/>
    <w:rsid w:val="000E1341"/>
  </w:style>
  <w:style w:type="character" w:customStyle="1" w:styleId="c0">
    <w:name w:val="c0"/>
    <w:basedOn w:val="a0"/>
    <w:rsid w:val="000E1341"/>
  </w:style>
  <w:style w:type="paragraph" w:customStyle="1" w:styleId="c2c7">
    <w:name w:val="c2 c7"/>
    <w:basedOn w:val="a"/>
    <w:rsid w:val="000E1341"/>
    <w:pPr>
      <w:spacing w:before="100" w:beforeAutospacing="1" w:after="100" w:afterAutospacing="1"/>
    </w:pPr>
  </w:style>
  <w:style w:type="paragraph" w:customStyle="1" w:styleId="c2c12">
    <w:name w:val="c2 c12"/>
    <w:basedOn w:val="a"/>
    <w:rsid w:val="000E1341"/>
    <w:pPr>
      <w:spacing w:before="100" w:beforeAutospacing="1" w:after="100" w:afterAutospacing="1"/>
    </w:pPr>
  </w:style>
  <w:style w:type="paragraph" w:customStyle="1" w:styleId="c2c5">
    <w:name w:val="c2 c5"/>
    <w:basedOn w:val="a"/>
    <w:rsid w:val="000E13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10F7D"/>
  </w:style>
  <w:style w:type="paragraph" w:customStyle="1" w:styleId="u-2-msonormal">
    <w:name w:val="u-2-msonormal"/>
    <w:basedOn w:val="a"/>
    <w:rsid w:val="00810F7D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810F7D"/>
    <w:pPr>
      <w:spacing w:before="100" w:beforeAutospacing="1" w:after="100" w:afterAutospacing="1"/>
    </w:pPr>
  </w:style>
  <w:style w:type="paragraph" w:customStyle="1" w:styleId="c4">
    <w:name w:val="c4"/>
    <w:basedOn w:val="a"/>
    <w:rsid w:val="00EA3B20"/>
    <w:pPr>
      <w:spacing w:before="100" w:beforeAutospacing="1" w:after="100" w:afterAutospacing="1"/>
    </w:pPr>
  </w:style>
  <w:style w:type="paragraph" w:customStyle="1" w:styleId="msonospacing0">
    <w:name w:val="msonospacing"/>
    <w:rsid w:val="00FD3D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uiPriority w:val="1"/>
    <w:qFormat/>
    <w:rsid w:val="00AD7E6F"/>
    <w:pPr>
      <w:widowControl w:val="0"/>
      <w:spacing w:before="5"/>
      <w:ind w:left="102"/>
      <w:outlineLvl w:val="1"/>
    </w:pPr>
    <w:rPr>
      <w:rFonts w:cstheme="minorBidi"/>
      <w:b/>
      <w:bCs/>
      <w:lang w:val="en-US" w:eastAsia="en-US"/>
    </w:rPr>
  </w:style>
  <w:style w:type="paragraph" w:customStyle="1" w:styleId="af7">
    <w:name w:val="Базовый"/>
    <w:rsid w:val="001D0F4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846C2-0642-4E21-9125-0603EC97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10459</Words>
  <Characters>59621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Сервер</cp:lastModifiedBy>
  <cp:revision>2</cp:revision>
  <cp:lastPrinted>2015-09-30T17:25:00Z</cp:lastPrinted>
  <dcterms:created xsi:type="dcterms:W3CDTF">2015-10-01T08:45:00Z</dcterms:created>
  <dcterms:modified xsi:type="dcterms:W3CDTF">2015-10-01T08:45:00Z</dcterms:modified>
</cp:coreProperties>
</file>