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F38" w:rsidRPr="00372F38" w:rsidRDefault="00372F38" w:rsidP="00372F38">
      <w:pPr>
        <w:pageBreakBefore/>
        <w:suppressAutoHyphens/>
        <w:ind w:firstLine="709"/>
        <w:jc w:val="right"/>
        <w:rPr>
          <w:rFonts w:cs="Calibri"/>
          <w:lang w:val="x-none" w:eastAsia="ar-SA"/>
        </w:rPr>
      </w:pPr>
      <w:bookmarkStart w:id="0" w:name="_GoBack"/>
      <w:r w:rsidRPr="00372F38">
        <w:rPr>
          <w:rFonts w:cs="Calibri"/>
          <w:noProof/>
        </w:rPr>
        <mc:AlternateContent>
          <mc:Choice Requires="wps">
            <w:drawing>
              <wp:anchor distT="0" distB="0" distL="114300" distR="114300" simplePos="0" relativeHeight="251659264" behindDoc="0" locked="0" layoutInCell="1" allowOverlap="1" wp14:anchorId="154F09F6" wp14:editId="143DF04C">
                <wp:simplePos x="0" y="0"/>
                <wp:positionH relativeFrom="column">
                  <wp:posOffset>-407473</wp:posOffset>
                </wp:positionH>
                <wp:positionV relativeFrom="paragraph">
                  <wp:posOffset>-415290</wp:posOffset>
                </wp:positionV>
                <wp:extent cx="6720709" cy="10081720"/>
                <wp:effectExtent l="38100" t="38100" r="42545" b="34290"/>
                <wp:wrapNone/>
                <wp:docPr id="1" name="Прямоугольник 1"/>
                <wp:cNvGraphicFramePr/>
                <a:graphic xmlns:a="http://schemas.openxmlformats.org/drawingml/2006/main">
                  <a:graphicData uri="http://schemas.microsoft.com/office/word/2010/wordprocessingShape">
                    <wps:wsp>
                      <wps:cNvSpPr/>
                      <wps:spPr>
                        <a:xfrm>
                          <a:off x="0" y="0"/>
                          <a:ext cx="6720709" cy="10081720"/>
                        </a:xfrm>
                        <a:prstGeom prst="rect">
                          <a:avLst/>
                        </a:prstGeom>
                        <a:noFill/>
                        <a:ln w="76200" cap="flat" cmpd="tri"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2.1pt;margin-top:-32.7pt;width:529.2pt;height:79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" filled="f" strokecolor="windowText" strokeweight="6pt">
                <v:stroke linestyle="thickBetweenThin"/>
              </v:rect>
            </w:pict>
          </mc:Fallback>
        </mc:AlternateContent>
      </w:r>
      <w:bookmarkEnd w:id="0"/>
      <w:r w:rsidRPr="00372F38">
        <w:rPr>
          <w:rFonts w:cs="Calibri"/>
          <w:lang w:val="x-none" w:eastAsia="ar-SA"/>
        </w:rPr>
        <w:t>МИНИСТЕРСТВО ОБРАЗОВАНИЯ И НАУКИ РОССИЙСКОЙ ФЕДЕРАЦИИ</w:t>
      </w:r>
    </w:p>
    <w:p w:rsidR="00372F38" w:rsidRPr="00372F38" w:rsidRDefault="00372F38" w:rsidP="00372F38">
      <w:pPr>
        <w:suppressAutoHyphens/>
        <w:jc w:val="center"/>
        <w:rPr>
          <w:rFonts w:cs="Calibri"/>
          <w:lang w:eastAsia="ar-SA"/>
        </w:rPr>
      </w:pPr>
      <w:r w:rsidRPr="00372F38">
        <w:rPr>
          <w:rFonts w:cs="Calibri"/>
          <w:lang w:eastAsia="ar-SA"/>
        </w:rPr>
        <w:t>ДЕПАРТАМЕНТ ОБРАЗОВАНИЯ АДМИНИСТРАЦИИ  г. БРАТСКА</w:t>
      </w:r>
    </w:p>
    <w:p w:rsidR="00372F38" w:rsidRPr="00372F38" w:rsidRDefault="00372F38" w:rsidP="00372F38">
      <w:pPr>
        <w:suppressAutoHyphens/>
        <w:jc w:val="center"/>
        <w:rPr>
          <w:rFonts w:cs="Calibri"/>
          <w:lang w:eastAsia="ar-SA"/>
        </w:rPr>
      </w:pPr>
      <w:r w:rsidRPr="00372F38">
        <w:rPr>
          <w:rFonts w:cs="Calibri"/>
          <w:lang w:eastAsia="ar-SA"/>
        </w:rPr>
        <w:t>МУНИЦИПАЛЬНОЕ БЮДЖЕТНОЕ ОБЩЕОБРАЗОВАТЕЛЬНОЕ УЧРЕЖДЕНИЕ</w:t>
      </w:r>
    </w:p>
    <w:p w:rsidR="00372F38" w:rsidRPr="00372F38" w:rsidRDefault="00372F38" w:rsidP="00372F38">
      <w:pPr>
        <w:suppressAutoHyphens/>
        <w:jc w:val="center"/>
        <w:rPr>
          <w:rFonts w:cs="Calibri"/>
          <w:lang w:eastAsia="ar-SA"/>
        </w:rPr>
      </w:pPr>
      <w:r w:rsidRPr="00372F38">
        <w:rPr>
          <w:rFonts w:cs="Calibri"/>
          <w:lang w:eastAsia="ar-SA"/>
        </w:rPr>
        <w:t>«СРЕДНЯЯ ОБЩЕОБРАЗОВАТЕЛЬНАЯ ШКОЛА № 29»</w:t>
      </w:r>
    </w:p>
    <w:p w:rsidR="00372F38" w:rsidRPr="00372F38" w:rsidRDefault="00372F38" w:rsidP="00372F38">
      <w:pPr>
        <w:suppressAutoHyphens/>
        <w:jc w:val="center"/>
        <w:rPr>
          <w:rFonts w:cs="Calibri"/>
          <w:lang w:eastAsia="ar-SA"/>
        </w:rPr>
      </w:pPr>
      <w:r w:rsidRPr="00372F38">
        <w:rPr>
          <w:rFonts w:cs="Calibri"/>
          <w:lang w:eastAsia="ar-SA"/>
        </w:rPr>
        <w:t>МУНИЦИПАЛЬНОГО ОБРАЗОВАНИЯ ГОРОДА БРАТСКА</w:t>
      </w:r>
    </w:p>
    <w:p w:rsidR="00372F38" w:rsidRPr="00372F38" w:rsidRDefault="00372F38" w:rsidP="00372F38">
      <w:pPr>
        <w:suppressAutoHyphens/>
        <w:jc w:val="center"/>
        <w:rPr>
          <w:rFonts w:cs="Calibri"/>
          <w:lang w:eastAsia="ar-SA"/>
        </w:rPr>
      </w:pPr>
    </w:p>
    <w:p w:rsidR="00372F38" w:rsidRPr="00372F38" w:rsidRDefault="00372F38" w:rsidP="00372F38">
      <w:pPr>
        <w:suppressAutoHyphens/>
        <w:jc w:val="center"/>
        <w:rPr>
          <w:rFonts w:cs="Calibri"/>
          <w:sz w:val="20"/>
          <w:szCs w:val="20"/>
          <w:lang w:eastAsia="ar-SA"/>
        </w:rPr>
      </w:pPr>
    </w:p>
    <w:tbl>
      <w:tblPr>
        <w:tblW w:w="9606" w:type="dxa"/>
        <w:tblLayout w:type="fixed"/>
        <w:tblLook w:val="0000" w:firstRow="0" w:lastRow="0" w:firstColumn="0" w:lastColumn="0" w:noHBand="0" w:noVBand="0"/>
      </w:tblPr>
      <w:tblGrid>
        <w:gridCol w:w="3085"/>
        <w:gridCol w:w="3119"/>
        <w:gridCol w:w="3402"/>
      </w:tblGrid>
      <w:tr w:rsidR="00372F38" w:rsidRPr="00372F38" w:rsidTr="00372F38">
        <w:tc>
          <w:tcPr>
            <w:tcW w:w="3085" w:type="dxa"/>
            <w:shd w:val="clear" w:color="auto" w:fill="auto"/>
          </w:tcPr>
          <w:p w:rsidR="00372F38" w:rsidRPr="00372F38" w:rsidRDefault="00372F38" w:rsidP="00372F38">
            <w:pPr>
              <w:suppressAutoHyphens/>
              <w:snapToGrid w:val="0"/>
              <w:jc w:val="center"/>
              <w:rPr>
                <w:rFonts w:cs="Calibri"/>
                <w:b/>
                <w:lang w:eastAsia="ar-SA"/>
              </w:rPr>
            </w:pPr>
            <w:r w:rsidRPr="00372F38">
              <w:rPr>
                <w:rFonts w:cs="Calibri"/>
                <w:b/>
                <w:lang w:eastAsia="ar-SA"/>
              </w:rPr>
              <w:t>РАССМОТРЕНО</w:t>
            </w:r>
          </w:p>
          <w:p w:rsidR="00372F38" w:rsidRPr="00372F38" w:rsidRDefault="00372F38" w:rsidP="00372F38">
            <w:pPr>
              <w:suppressAutoHyphens/>
              <w:jc w:val="both"/>
              <w:rPr>
                <w:rFonts w:cs="Calibri"/>
                <w:lang w:eastAsia="ar-SA"/>
              </w:rPr>
            </w:pPr>
            <w:r w:rsidRPr="00372F38">
              <w:rPr>
                <w:rFonts w:cs="Calibri"/>
                <w:lang w:eastAsia="ar-SA"/>
              </w:rPr>
              <w:t xml:space="preserve">Заседание ШМО  </w:t>
            </w:r>
          </w:p>
          <w:p w:rsidR="00372F38" w:rsidRPr="00372F38" w:rsidRDefault="00372F38" w:rsidP="00372F38">
            <w:pPr>
              <w:suppressAutoHyphens/>
              <w:jc w:val="both"/>
              <w:rPr>
                <w:rFonts w:cs="Calibri"/>
                <w:lang w:eastAsia="ar-SA"/>
              </w:rPr>
            </w:pPr>
            <w:r w:rsidRPr="00372F38">
              <w:rPr>
                <w:rFonts w:cs="Calibri"/>
                <w:lang w:eastAsia="ar-SA"/>
              </w:rPr>
              <w:t>_____________________</w:t>
            </w:r>
          </w:p>
          <w:p w:rsidR="00372F38" w:rsidRPr="00372F38" w:rsidRDefault="00372F38" w:rsidP="00372F38">
            <w:pPr>
              <w:suppressAutoHyphens/>
              <w:rPr>
                <w:rFonts w:cs="Calibri"/>
                <w:lang w:eastAsia="ar-SA"/>
              </w:rPr>
            </w:pPr>
            <w:r w:rsidRPr="00372F38">
              <w:rPr>
                <w:rFonts w:cs="Calibri"/>
                <w:lang w:eastAsia="ar-SA"/>
              </w:rPr>
              <w:t>МБОУ «СОШ № 29»</w:t>
            </w:r>
          </w:p>
          <w:p w:rsidR="00372F38" w:rsidRPr="00372F38" w:rsidRDefault="00372F38" w:rsidP="00372F38">
            <w:pPr>
              <w:suppressAutoHyphens/>
              <w:jc w:val="both"/>
              <w:rPr>
                <w:rFonts w:cs="Calibri"/>
                <w:lang w:eastAsia="ar-SA"/>
              </w:rPr>
            </w:pPr>
            <w:r w:rsidRPr="00372F38">
              <w:rPr>
                <w:rFonts w:cs="Calibri"/>
                <w:lang w:eastAsia="ar-SA"/>
              </w:rPr>
              <w:t xml:space="preserve">Протокол № _____ </w:t>
            </w:r>
          </w:p>
          <w:p w:rsidR="00372F38" w:rsidRPr="00372F38" w:rsidRDefault="00372F38" w:rsidP="00372F38">
            <w:pPr>
              <w:suppressAutoHyphens/>
              <w:jc w:val="both"/>
              <w:rPr>
                <w:rFonts w:cs="Calibri"/>
                <w:lang w:eastAsia="ar-SA"/>
              </w:rPr>
            </w:pPr>
            <w:r w:rsidRPr="00372F38">
              <w:rPr>
                <w:rFonts w:cs="Calibri"/>
                <w:lang w:eastAsia="ar-SA"/>
              </w:rPr>
              <w:t xml:space="preserve">от «____» _______ 2015 г. </w:t>
            </w:r>
          </w:p>
          <w:p w:rsidR="00372F38" w:rsidRPr="00372F38" w:rsidRDefault="00372F38" w:rsidP="00372F38">
            <w:pPr>
              <w:suppressAutoHyphens/>
              <w:rPr>
                <w:rFonts w:cs="Calibri"/>
                <w:lang w:eastAsia="ar-SA"/>
              </w:rPr>
            </w:pPr>
            <w:r w:rsidRPr="00372F38">
              <w:rPr>
                <w:rFonts w:cs="Calibri"/>
                <w:lang w:eastAsia="ar-SA"/>
              </w:rPr>
              <w:t xml:space="preserve">Руководитель ШМО </w:t>
            </w:r>
          </w:p>
          <w:p w:rsidR="00372F38" w:rsidRPr="00372F38" w:rsidRDefault="00372F38" w:rsidP="00372F38">
            <w:pPr>
              <w:suppressAutoHyphens/>
              <w:rPr>
                <w:rFonts w:cs="Calibri"/>
                <w:lang w:eastAsia="ar-SA"/>
              </w:rPr>
            </w:pPr>
            <w:r w:rsidRPr="00372F38">
              <w:rPr>
                <w:rFonts w:cs="Calibri"/>
                <w:lang w:eastAsia="ar-SA"/>
              </w:rPr>
              <w:t>Ф.И.О.________________</w:t>
            </w:r>
          </w:p>
        </w:tc>
        <w:tc>
          <w:tcPr>
            <w:tcW w:w="3119" w:type="dxa"/>
            <w:shd w:val="clear" w:color="auto" w:fill="auto"/>
          </w:tcPr>
          <w:p w:rsidR="00372F38" w:rsidRPr="00372F38" w:rsidRDefault="00372F38" w:rsidP="00372F38">
            <w:pPr>
              <w:suppressAutoHyphens/>
              <w:snapToGrid w:val="0"/>
              <w:jc w:val="center"/>
              <w:rPr>
                <w:rFonts w:cs="Calibri"/>
                <w:b/>
                <w:lang w:eastAsia="ar-SA"/>
              </w:rPr>
            </w:pPr>
            <w:r w:rsidRPr="00372F38">
              <w:rPr>
                <w:rFonts w:cs="Calibri"/>
                <w:b/>
                <w:lang w:eastAsia="ar-SA"/>
              </w:rPr>
              <w:t>СОГЛАСОВАНО</w:t>
            </w:r>
          </w:p>
          <w:p w:rsidR="00372F38" w:rsidRPr="00372F38" w:rsidRDefault="00372F38" w:rsidP="00372F38">
            <w:pPr>
              <w:suppressAutoHyphens/>
              <w:jc w:val="both"/>
              <w:rPr>
                <w:rFonts w:cs="Calibri"/>
                <w:lang w:eastAsia="ar-SA"/>
              </w:rPr>
            </w:pPr>
            <w:r w:rsidRPr="00372F38">
              <w:rPr>
                <w:rFonts w:cs="Calibri"/>
                <w:lang w:eastAsia="ar-SA"/>
              </w:rPr>
              <w:t>Заседание  МС</w:t>
            </w:r>
          </w:p>
          <w:p w:rsidR="00372F38" w:rsidRPr="00372F38" w:rsidRDefault="00372F38" w:rsidP="00372F38">
            <w:pPr>
              <w:suppressAutoHyphens/>
              <w:rPr>
                <w:rFonts w:cs="Calibri"/>
                <w:lang w:eastAsia="ar-SA"/>
              </w:rPr>
            </w:pPr>
            <w:r w:rsidRPr="00372F38">
              <w:rPr>
                <w:rFonts w:cs="Calibri"/>
                <w:lang w:eastAsia="ar-SA"/>
              </w:rPr>
              <w:t>МБОУ «СОШ № 29»</w:t>
            </w:r>
          </w:p>
          <w:p w:rsidR="00372F38" w:rsidRPr="00372F38" w:rsidRDefault="00372F38" w:rsidP="00372F38">
            <w:pPr>
              <w:suppressAutoHyphens/>
              <w:rPr>
                <w:rFonts w:cs="Calibri"/>
                <w:lang w:eastAsia="ar-SA"/>
              </w:rPr>
            </w:pPr>
            <w:r w:rsidRPr="00372F38">
              <w:rPr>
                <w:rFonts w:cs="Calibri"/>
                <w:lang w:eastAsia="ar-SA"/>
              </w:rPr>
              <w:t xml:space="preserve"> Протокол № _____ </w:t>
            </w:r>
          </w:p>
          <w:p w:rsidR="00372F38" w:rsidRPr="00372F38" w:rsidRDefault="00372F38" w:rsidP="00372F38">
            <w:pPr>
              <w:suppressAutoHyphens/>
              <w:jc w:val="both"/>
              <w:rPr>
                <w:rFonts w:cs="Calibri"/>
                <w:lang w:eastAsia="ar-SA"/>
              </w:rPr>
            </w:pPr>
            <w:r w:rsidRPr="00372F38">
              <w:rPr>
                <w:rFonts w:cs="Calibri"/>
                <w:lang w:eastAsia="ar-SA"/>
              </w:rPr>
              <w:t xml:space="preserve">от «____» ________ 2015 г. </w:t>
            </w:r>
          </w:p>
          <w:p w:rsidR="00372F38" w:rsidRPr="00372F38" w:rsidRDefault="00372F38" w:rsidP="00372F38">
            <w:pPr>
              <w:suppressAutoHyphens/>
              <w:jc w:val="both"/>
              <w:rPr>
                <w:rFonts w:cs="Calibri"/>
                <w:lang w:eastAsia="ar-SA"/>
              </w:rPr>
            </w:pPr>
            <w:r w:rsidRPr="00372F38">
              <w:rPr>
                <w:rFonts w:cs="Calibri"/>
                <w:lang w:eastAsia="ar-SA"/>
              </w:rPr>
              <w:t xml:space="preserve">Зам. директора по УВР </w:t>
            </w:r>
          </w:p>
          <w:p w:rsidR="00372F38" w:rsidRPr="00372F38" w:rsidRDefault="00372F38" w:rsidP="00372F38">
            <w:pPr>
              <w:suppressAutoHyphens/>
              <w:jc w:val="both"/>
              <w:rPr>
                <w:rFonts w:cs="Calibri"/>
                <w:lang w:eastAsia="ar-SA"/>
              </w:rPr>
            </w:pPr>
            <w:r w:rsidRPr="00372F38">
              <w:rPr>
                <w:rFonts w:cs="Calibri"/>
                <w:lang w:eastAsia="ar-SA"/>
              </w:rPr>
              <w:t xml:space="preserve">Н.В. </w:t>
            </w:r>
            <w:proofErr w:type="spellStart"/>
            <w:r w:rsidRPr="00372F38">
              <w:rPr>
                <w:rFonts w:cs="Calibri"/>
                <w:lang w:eastAsia="ar-SA"/>
              </w:rPr>
              <w:t>Алымова</w:t>
            </w:r>
            <w:proofErr w:type="spellEnd"/>
            <w:r w:rsidRPr="00372F38">
              <w:rPr>
                <w:rFonts w:cs="Calibri"/>
                <w:lang w:eastAsia="ar-SA"/>
              </w:rPr>
              <w:t xml:space="preserve"> _________</w:t>
            </w:r>
          </w:p>
        </w:tc>
        <w:tc>
          <w:tcPr>
            <w:tcW w:w="3402" w:type="dxa"/>
            <w:shd w:val="clear" w:color="auto" w:fill="auto"/>
          </w:tcPr>
          <w:p w:rsidR="00372F38" w:rsidRPr="00372F38" w:rsidRDefault="00372F38" w:rsidP="00372F38">
            <w:pPr>
              <w:suppressAutoHyphens/>
              <w:snapToGrid w:val="0"/>
              <w:jc w:val="center"/>
              <w:rPr>
                <w:rFonts w:cs="Calibri"/>
                <w:b/>
                <w:lang w:eastAsia="ar-SA"/>
              </w:rPr>
            </w:pPr>
            <w:r w:rsidRPr="00372F38">
              <w:rPr>
                <w:rFonts w:cs="Calibri"/>
                <w:b/>
                <w:lang w:eastAsia="ar-SA"/>
              </w:rPr>
              <w:t>УТВЕРЖДАЮ</w:t>
            </w:r>
          </w:p>
          <w:p w:rsidR="00372F38" w:rsidRPr="00372F38" w:rsidRDefault="00372F38" w:rsidP="00372F38">
            <w:pPr>
              <w:suppressAutoHyphens/>
              <w:rPr>
                <w:rFonts w:cs="Calibri"/>
                <w:lang w:eastAsia="ar-SA"/>
              </w:rPr>
            </w:pPr>
            <w:r w:rsidRPr="00372F38">
              <w:rPr>
                <w:rFonts w:cs="Calibri"/>
                <w:lang w:eastAsia="ar-SA"/>
              </w:rPr>
              <w:t>Приказ № ___________</w:t>
            </w:r>
          </w:p>
          <w:p w:rsidR="00372F38" w:rsidRPr="00372F38" w:rsidRDefault="00372F38" w:rsidP="00372F38">
            <w:pPr>
              <w:suppressAutoHyphens/>
              <w:rPr>
                <w:rFonts w:cs="Calibri"/>
                <w:lang w:eastAsia="ar-SA"/>
              </w:rPr>
            </w:pPr>
            <w:r w:rsidRPr="00372F38">
              <w:rPr>
                <w:rFonts w:cs="Calibri"/>
                <w:lang w:eastAsia="ar-SA"/>
              </w:rPr>
              <w:t>от «___»____________2015г.</w:t>
            </w:r>
          </w:p>
          <w:p w:rsidR="00372F38" w:rsidRPr="00372F38" w:rsidRDefault="00372F38" w:rsidP="00372F38">
            <w:pPr>
              <w:suppressAutoHyphens/>
              <w:rPr>
                <w:rFonts w:cs="Calibri"/>
                <w:lang w:eastAsia="ar-SA"/>
              </w:rPr>
            </w:pPr>
            <w:r w:rsidRPr="00372F38">
              <w:rPr>
                <w:rFonts w:cs="Calibri"/>
                <w:lang w:eastAsia="ar-SA"/>
              </w:rPr>
              <w:t xml:space="preserve">Директор </w:t>
            </w:r>
          </w:p>
          <w:p w:rsidR="00372F38" w:rsidRPr="00372F38" w:rsidRDefault="00372F38" w:rsidP="00372F38">
            <w:pPr>
              <w:suppressAutoHyphens/>
              <w:rPr>
                <w:rFonts w:cs="Calibri"/>
                <w:lang w:eastAsia="ar-SA"/>
              </w:rPr>
            </w:pPr>
            <w:r w:rsidRPr="00372F38">
              <w:rPr>
                <w:rFonts w:cs="Calibri"/>
                <w:lang w:eastAsia="ar-SA"/>
              </w:rPr>
              <w:t>МБОУ «СОШ № 29»</w:t>
            </w:r>
          </w:p>
          <w:p w:rsidR="00372F38" w:rsidRPr="00372F38" w:rsidRDefault="00372F38" w:rsidP="00372F38">
            <w:pPr>
              <w:suppressAutoHyphens/>
              <w:rPr>
                <w:rFonts w:cs="Calibri"/>
                <w:lang w:eastAsia="ar-SA"/>
              </w:rPr>
            </w:pPr>
            <w:r w:rsidRPr="00372F38">
              <w:rPr>
                <w:rFonts w:cs="Calibri"/>
                <w:lang w:eastAsia="ar-SA"/>
              </w:rPr>
              <w:t>____________</w:t>
            </w:r>
            <w:proofErr w:type="spellStart"/>
            <w:r w:rsidRPr="00372F38">
              <w:rPr>
                <w:rFonts w:cs="Calibri"/>
                <w:lang w:eastAsia="ar-SA"/>
              </w:rPr>
              <w:t>Л.В.Большакова</w:t>
            </w:r>
            <w:proofErr w:type="spellEnd"/>
          </w:p>
        </w:tc>
      </w:tr>
    </w:tbl>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jc w:val="both"/>
        <w:rPr>
          <w:rFonts w:cs="Calibri"/>
          <w:sz w:val="20"/>
          <w:szCs w:val="20"/>
          <w:lang w:eastAsia="ar-SA"/>
        </w:rPr>
      </w:pPr>
    </w:p>
    <w:p w:rsidR="00372F38" w:rsidRPr="00372F38" w:rsidRDefault="00372F38" w:rsidP="00372F38">
      <w:pPr>
        <w:suppressAutoHyphens/>
        <w:jc w:val="both"/>
        <w:rPr>
          <w:rFonts w:cs="Calibri"/>
          <w:sz w:val="20"/>
          <w:szCs w:val="20"/>
          <w:lang w:eastAsia="ar-SA"/>
        </w:rPr>
      </w:pPr>
    </w:p>
    <w:p w:rsidR="00372F38" w:rsidRPr="00372F38" w:rsidRDefault="00372F38" w:rsidP="00372F38">
      <w:pPr>
        <w:suppressAutoHyphens/>
        <w:jc w:val="both"/>
        <w:rPr>
          <w:rFonts w:cs="Calibri"/>
          <w:sz w:val="20"/>
          <w:szCs w:val="20"/>
          <w:lang w:eastAsia="ar-SA"/>
        </w:rPr>
      </w:pPr>
    </w:p>
    <w:p w:rsidR="00372F38" w:rsidRPr="00372F38" w:rsidRDefault="00372F38" w:rsidP="00372F38">
      <w:pPr>
        <w:suppressAutoHyphens/>
        <w:jc w:val="both"/>
        <w:rPr>
          <w:rFonts w:cs="Calibri"/>
          <w:sz w:val="20"/>
          <w:szCs w:val="20"/>
          <w:lang w:eastAsia="ar-SA"/>
        </w:rPr>
      </w:pPr>
    </w:p>
    <w:p w:rsidR="00372F38" w:rsidRPr="00372F38" w:rsidRDefault="00372F38" w:rsidP="00372F38">
      <w:pPr>
        <w:suppressAutoHyphens/>
        <w:jc w:val="center"/>
        <w:rPr>
          <w:rFonts w:cs="Calibri"/>
          <w:sz w:val="48"/>
          <w:szCs w:val="48"/>
          <w:lang w:eastAsia="ar-SA"/>
        </w:rPr>
      </w:pPr>
      <w:r w:rsidRPr="00372F38">
        <w:rPr>
          <w:rFonts w:cs="Calibri"/>
          <w:sz w:val="48"/>
          <w:szCs w:val="48"/>
          <w:lang w:eastAsia="ar-SA"/>
        </w:rPr>
        <w:t>Рабочая программа</w:t>
      </w:r>
    </w:p>
    <w:p w:rsidR="00372F38" w:rsidRPr="00372F38" w:rsidRDefault="00372F38" w:rsidP="00372F38">
      <w:pPr>
        <w:suppressAutoHyphens/>
        <w:jc w:val="center"/>
        <w:rPr>
          <w:rFonts w:cs="Calibri"/>
          <w:sz w:val="48"/>
          <w:szCs w:val="48"/>
          <w:lang w:eastAsia="ar-SA"/>
        </w:rPr>
      </w:pPr>
      <w:r w:rsidRPr="00372F38">
        <w:rPr>
          <w:rFonts w:cs="Calibri"/>
          <w:sz w:val="48"/>
          <w:szCs w:val="48"/>
          <w:lang w:eastAsia="ar-SA"/>
        </w:rPr>
        <w:t xml:space="preserve">учебного предмета </w:t>
      </w:r>
    </w:p>
    <w:p w:rsidR="00372F38" w:rsidRPr="00372F38" w:rsidRDefault="00372F38" w:rsidP="00372F38">
      <w:pPr>
        <w:suppressAutoHyphens/>
        <w:jc w:val="center"/>
        <w:rPr>
          <w:rFonts w:cs="Calibri"/>
          <w:sz w:val="56"/>
          <w:szCs w:val="56"/>
          <w:lang w:eastAsia="ar-SA"/>
        </w:rPr>
      </w:pPr>
      <w:r w:rsidRPr="00372F38">
        <w:rPr>
          <w:rFonts w:cs="Calibri"/>
          <w:sz w:val="56"/>
          <w:szCs w:val="56"/>
          <w:lang w:eastAsia="ar-SA"/>
        </w:rPr>
        <w:t>«Информатика и ИКТ»</w:t>
      </w:r>
    </w:p>
    <w:p w:rsidR="00372F38" w:rsidRPr="00372F38" w:rsidRDefault="00372F38" w:rsidP="00372F38">
      <w:pPr>
        <w:suppressAutoHyphens/>
        <w:jc w:val="center"/>
        <w:rPr>
          <w:rFonts w:cs="Calibri"/>
          <w:b/>
          <w:sz w:val="28"/>
          <w:szCs w:val="28"/>
          <w:lang w:eastAsia="ar-SA"/>
        </w:rPr>
      </w:pP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jc w:val="center"/>
        <w:rPr>
          <w:rFonts w:cs="Calibri"/>
          <w:sz w:val="32"/>
          <w:szCs w:val="32"/>
          <w:lang w:eastAsia="ar-SA"/>
        </w:rPr>
      </w:pPr>
      <w:r w:rsidRPr="00372F38">
        <w:rPr>
          <w:rFonts w:cs="Calibri"/>
          <w:sz w:val="32"/>
          <w:szCs w:val="32"/>
          <w:lang w:eastAsia="ar-SA"/>
        </w:rPr>
        <w:t>для учащихся 9 класса</w:t>
      </w: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jc w:val="center"/>
        <w:rPr>
          <w:rFonts w:cs="Calibri"/>
          <w:sz w:val="32"/>
          <w:szCs w:val="32"/>
          <w:lang w:eastAsia="ar-SA"/>
        </w:rPr>
      </w:pPr>
      <w:r w:rsidRPr="00372F38">
        <w:rPr>
          <w:rFonts w:cs="Calibri"/>
          <w:sz w:val="32"/>
          <w:szCs w:val="32"/>
          <w:lang w:eastAsia="ar-SA"/>
        </w:rPr>
        <w:t>на 2015 – 2016 учебный год</w:t>
      </w: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spacing w:line="360" w:lineRule="auto"/>
        <w:rPr>
          <w:rFonts w:cs="Calibri"/>
          <w:b/>
          <w:sz w:val="28"/>
          <w:szCs w:val="28"/>
          <w:lang w:eastAsia="ar-SA"/>
        </w:rPr>
      </w:pPr>
      <w:r w:rsidRPr="00372F38">
        <w:rPr>
          <w:rFonts w:cs="Calibri"/>
          <w:b/>
          <w:i/>
          <w:sz w:val="32"/>
          <w:szCs w:val="32"/>
          <w:lang w:eastAsia="ar-SA"/>
        </w:rPr>
        <w:t>Образовательная область: «Математика и информатика</w:t>
      </w:r>
      <w:r w:rsidRPr="00372F38">
        <w:rPr>
          <w:rFonts w:cs="Calibri"/>
          <w:b/>
          <w:sz w:val="28"/>
          <w:szCs w:val="28"/>
          <w:lang w:eastAsia="ar-SA"/>
        </w:rPr>
        <w:t>»</w:t>
      </w: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jc w:val="center"/>
        <w:rPr>
          <w:rFonts w:cs="Calibri"/>
          <w:sz w:val="20"/>
          <w:szCs w:val="20"/>
          <w:lang w:eastAsia="ar-SA"/>
        </w:rPr>
      </w:pPr>
    </w:p>
    <w:p w:rsidR="00372F38" w:rsidRPr="00372F38" w:rsidRDefault="00372F38" w:rsidP="00372F38">
      <w:pPr>
        <w:suppressAutoHyphens/>
        <w:ind w:left="4956"/>
        <w:rPr>
          <w:rFonts w:cs="Calibri"/>
          <w:sz w:val="32"/>
          <w:szCs w:val="32"/>
          <w:lang w:eastAsia="ar-SA"/>
        </w:rPr>
      </w:pPr>
      <w:r w:rsidRPr="00372F38">
        <w:rPr>
          <w:rFonts w:cs="Calibri"/>
          <w:sz w:val="32"/>
          <w:szCs w:val="32"/>
          <w:lang w:eastAsia="ar-SA"/>
        </w:rPr>
        <w:t xml:space="preserve">Разработала: </w:t>
      </w:r>
    </w:p>
    <w:p w:rsidR="00372F38" w:rsidRPr="00372F38" w:rsidRDefault="00372F38" w:rsidP="00372F38">
      <w:pPr>
        <w:suppressAutoHyphens/>
        <w:ind w:left="4956"/>
        <w:rPr>
          <w:rFonts w:cs="Calibri"/>
          <w:i/>
          <w:sz w:val="32"/>
          <w:szCs w:val="32"/>
          <w:lang w:eastAsia="ar-SA"/>
        </w:rPr>
      </w:pPr>
      <w:proofErr w:type="spellStart"/>
      <w:r w:rsidRPr="00372F38">
        <w:rPr>
          <w:rFonts w:cs="Calibri"/>
          <w:i/>
          <w:sz w:val="32"/>
          <w:szCs w:val="32"/>
          <w:lang w:eastAsia="ar-SA"/>
        </w:rPr>
        <w:t>Алымова</w:t>
      </w:r>
      <w:proofErr w:type="spellEnd"/>
      <w:r w:rsidRPr="00372F38">
        <w:rPr>
          <w:rFonts w:cs="Calibri"/>
          <w:i/>
          <w:sz w:val="32"/>
          <w:szCs w:val="32"/>
          <w:lang w:eastAsia="ar-SA"/>
        </w:rPr>
        <w:t xml:space="preserve"> Н.В.</w:t>
      </w:r>
    </w:p>
    <w:p w:rsidR="00372F38" w:rsidRPr="00372F38" w:rsidRDefault="00372F38" w:rsidP="00372F38">
      <w:pPr>
        <w:suppressAutoHyphens/>
        <w:ind w:left="4956"/>
        <w:rPr>
          <w:rFonts w:cs="Calibri"/>
          <w:sz w:val="28"/>
          <w:szCs w:val="28"/>
          <w:lang w:eastAsia="ar-SA"/>
        </w:rPr>
      </w:pPr>
      <w:r w:rsidRPr="00372F38">
        <w:rPr>
          <w:rFonts w:cs="Calibri"/>
          <w:sz w:val="28"/>
          <w:szCs w:val="28"/>
          <w:lang w:eastAsia="ar-SA"/>
        </w:rPr>
        <w:t>Учитель математики и информатики,</w:t>
      </w:r>
    </w:p>
    <w:p w:rsidR="00372F38" w:rsidRPr="00372F38" w:rsidRDefault="00372F38" w:rsidP="00372F38">
      <w:pPr>
        <w:suppressAutoHyphens/>
        <w:ind w:left="4956"/>
        <w:rPr>
          <w:rFonts w:cs="Calibri"/>
          <w:sz w:val="28"/>
          <w:szCs w:val="28"/>
          <w:lang w:eastAsia="ar-SA"/>
        </w:rPr>
      </w:pPr>
      <w:r w:rsidRPr="00372F38">
        <w:rPr>
          <w:rFonts w:cs="Calibri"/>
          <w:sz w:val="28"/>
          <w:szCs w:val="28"/>
          <w:lang w:eastAsia="ar-SA"/>
        </w:rPr>
        <w:t>первой квалификационной категории.</w:t>
      </w:r>
    </w:p>
    <w:p w:rsidR="00372F38" w:rsidRPr="00372F38" w:rsidRDefault="00372F38" w:rsidP="00372F38">
      <w:pPr>
        <w:suppressAutoHyphens/>
        <w:ind w:left="4956"/>
        <w:rPr>
          <w:rFonts w:cs="Calibri"/>
          <w:sz w:val="32"/>
          <w:szCs w:val="32"/>
          <w:lang w:eastAsia="ar-SA"/>
        </w:rPr>
      </w:pPr>
    </w:p>
    <w:p w:rsidR="00372F38" w:rsidRPr="00372F38" w:rsidRDefault="00372F38" w:rsidP="00372F38">
      <w:pPr>
        <w:suppressAutoHyphens/>
        <w:ind w:left="4956"/>
        <w:rPr>
          <w:rFonts w:cs="Calibri"/>
          <w:sz w:val="32"/>
          <w:szCs w:val="32"/>
          <w:lang w:eastAsia="ar-SA"/>
        </w:rPr>
      </w:pPr>
    </w:p>
    <w:p w:rsidR="00372F38" w:rsidRPr="00372F38" w:rsidRDefault="00372F38" w:rsidP="00372F38">
      <w:pPr>
        <w:suppressAutoHyphens/>
        <w:ind w:left="4956"/>
        <w:rPr>
          <w:rFonts w:cs="Calibri"/>
          <w:sz w:val="32"/>
          <w:szCs w:val="32"/>
          <w:lang w:eastAsia="ar-SA"/>
        </w:rPr>
      </w:pPr>
    </w:p>
    <w:p w:rsidR="00372F38" w:rsidRPr="00372F38" w:rsidRDefault="00372F38" w:rsidP="00372F38">
      <w:pPr>
        <w:suppressAutoHyphens/>
        <w:jc w:val="center"/>
        <w:rPr>
          <w:rFonts w:cs="Calibri"/>
          <w:sz w:val="20"/>
          <w:szCs w:val="20"/>
          <w:lang w:eastAsia="ar-SA"/>
        </w:rPr>
      </w:pPr>
      <w:r w:rsidRPr="00372F38">
        <w:rPr>
          <w:rFonts w:cs="Calibri"/>
          <w:sz w:val="32"/>
          <w:szCs w:val="32"/>
          <w:lang w:eastAsia="ar-SA"/>
        </w:rPr>
        <w:t>Братск, 2015 г.</w:t>
      </w:r>
      <w:r>
        <w:rPr>
          <w:rFonts w:cs="Calibri"/>
          <w:sz w:val="32"/>
          <w:szCs w:val="32"/>
          <w:lang w:eastAsia="ar-SA"/>
        </w:rPr>
        <w:br w:type="page"/>
      </w:r>
    </w:p>
    <w:p w:rsidR="00372F38" w:rsidRPr="007E121D" w:rsidRDefault="00372F38" w:rsidP="007E121D">
      <w:pPr>
        <w:pStyle w:val="af"/>
        <w:numPr>
          <w:ilvl w:val="0"/>
          <w:numId w:val="41"/>
        </w:numPr>
        <w:spacing w:after="120"/>
        <w:rPr>
          <w:b/>
          <w:bCs/>
          <w:caps/>
          <w:sz w:val="28"/>
          <w:szCs w:val="28"/>
        </w:rPr>
      </w:pPr>
      <w:r w:rsidRPr="007E121D">
        <w:rPr>
          <w:b/>
          <w:bCs/>
          <w:caps/>
          <w:sz w:val="28"/>
          <w:szCs w:val="28"/>
        </w:rPr>
        <w:lastRenderedPageBreak/>
        <w:t>Пояснительная записка</w:t>
      </w:r>
    </w:p>
    <w:p w:rsidR="00372F38" w:rsidRPr="00372F38" w:rsidRDefault="00372F38" w:rsidP="00372F38">
      <w:pPr>
        <w:shd w:val="clear" w:color="auto" w:fill="FFFFFF"/>
        <w:suppressAutoHyphens/>
        <w:spacing w:after="120"/>
        <w:ind w:firstLine="709"/>
        <w:jc w:val="both"/>
        <w:rPr>
          <w:rFonts w:cs="Calibri"/>
          <w:color w:val="000000"/>
          <w:spacing w:val="1"/>
          <w:lang w:eastAsia="ar-SA"/>
        </w:rPr>
      </w:pPr>
      <w:r w:rsidRPr="00372F38">
        <w:rPr>
          <w:rFonts w:cs="Calibri"/>
          <w:color w:val="000000"/>
          <w:spacing w:val="1"/>
          <w:lang w:eastAsia="ar-SA"/>
        </w:rPr>
        <w:t xml:space="preserve">Данная рабочая программа учебного предмета «Информатика и ИКТ» (образовательная область «Математика и информатика») для учащихся 9 класса общеобразовательного учреждения разработана на основе </w:t>
      </w:r>
      <w:r w:rsidRPr="00372F38">
        <w:rPr>
          <w:rFonts w:cs="Calibri"/>
          <w:bCs/>
          <w:lang w:eastAsia="ar-SA"/>
        </w:rPr>
        <w:t xml:space="preserve">авторской программы </w:t>
      </w:r>
      <w:r w:rsidRPr="00372F38">
        <w:rPr>
          <w:rFonts w:cs="Calibri"/>
          <w:lang w:eastAsia="ar-SA"/>
        </w:rPr>
        <w:t xml:space="preserve">по информатике и ИКТ для 8–9 классов, автор – Л.Л. </w:t>
      </w:r>
      <w:proofErr w:type="spellStart"/>
      <w:r w:rsidRPr="00372F38">
        <w:rPr>
          <w:rFonts w:cs="Calibri"/>
          <w:lang w:eastAsia="ar-SA"/>
        </w:rPr>
        <w:t>Босова</w:t>
      </w:r>
      <w:proofErr w:type="spellEnd"/>
      <w:r w:rsidRPr="00372F38">
        <w:rPr>
          <w:rFonts w:cs="Calibri"/>
          <w:lang w:eastAsia="ar-SA"/>
        </w:rPr>
        <w:t>, издательство – «БИНОМ. Лаборатория знаний», год издания – 2012 г</w:t>
      </w:r>
      <w:r w:rsidRPr="00372F38">
        <w:rPr>
          <w:rFonts w:cs="Calibri"/>
          <w:bCs/>
          <w:lang w:eastAsia="ar-SA"/>
        </w:rPr>
        <w:t>,</w:t>
      </w:r>
      <w:r w:rsidRPr="00372F38">
        <w:rPr>
          <w:rFonts w:cs="Calibri"/>
          <w:color w:val="000000"/>
          <w:spacing w:val="1"/>
          <w:lang w:eastAsia="ar-SA"/>
        </w:rPr>
        <w:t xml:space="preserve"> рекомендованной  Министерством образования и науки РФ, в соответствии с федеральным компонентом государственного образовательного стандарта базового уровня общего образования, утверждённого приказом МО РФ № 1312 от 09.03.2004 года.</w:t>
      </w:r>
    </w:p>
    <w:p w:rsidR="00372F38" w:rsidRPr="00372F38" w:rsidRDefault="00372F38" w:rsidP="00372F38">
      <w:pPr>
        <w:spacing w:after="120"/>
        <w:ind w:firstLine="709"/>
        <w:jc w:val="both"/>
        <w:rPr>
          <w:rFonts w:eastAsia="Calibri"/>
          <w:bCs/>
        </w:rPr>
      </w:pPr>
      <w:r w:rsidRPr="00372F38">
        <w:rPr>
          <w:rFonts w:eastAsia="Calibri"/>
          <w:bCs/>
        </w:rPr>
        <w:t xml:space="preserve">Рабочая программа ориентирована на использование </w:t>
      </w:r>
      <w:proofErr w:type="spellStart"/>
      <w:r w:rsidRPr="00372F38">
        <w:rPr>
          <w:rFonts w:eastAsia="Calibri"/>
          <w:bCs/>
        </w:rPr>
        <w:t>учебно</w:t>
      </w:r>
      <w:proofErr w:type="spellEnd"/>
      <w:r w:rsidRPr="00372F38">
        <w:rPr>
          <w:rFonts w:eastAsia="Calibri"/>
          <w:bCs/>
        </w:rPr>
        <w:t xml:space="preserve"> - методического комплекса: </w:t>
      </w:r>
    </w:p>
    <w:p w:rsidR="00372F38" w:rsidRPr="00372F38" w:rsidRDefault="00372F38" w:rsidP="00372F38">
      <w:pPr>
        <w:numPr>
          <w:ilvl w:val="0"/>
          <w:numId w:val="2"/>
        </w:numPr>
        <w:suppressAutoHyphens/>
        <w:spacing w:after="120"/>
        <w:ind w:left="0" w:firstLine="709"/>
        <w:jc w:val="both"/>
        <w:rPr>
          <w:rFonts w:eastAsia="Calibri"/>
          <w:color w:val="C00000"/>
        </w:rPr>
      </w:pPr>
      <w:r w:rsidRPr="00372F38">
        <w:rPr>
          <w:rFonts w:eastAsia="Calibri"/>
          <w:i/>
        </w:rPr>
        <w:t>Информатика и ИКТ  9  класс</w:t>
      </w:r>
      <w:r w:rsidRPr="00372F38">
        <w:rPr>
          <w:rFonts w:eastAsia="Calibri"/>
        </w:rPr>
        <w:t>: учебник для общеобразовательных учреждений, в 2-ух частях. /</w:t>
      </w:r>
      <w:proofErr w:type="spellStart"/>
      <w:r w:rsidRPr="00372F38">
        <w:rPr>
          <w:rFonts w:eastAsia="Calibri"/>
        </w:rPr>
        <w:t>Л.Л.Босова</w:t>
      </w:r>
      <w:proofErr w:type="spellEnd"/>
      <w:r w:rsidRPr="00372F38">
        <w:rPr>
          <w:rFonts w:eastAsia="Calibri"/>
        </w:rPr>
        <w:t xml:space="preserve">, </w:t>
      </w:r>
      <w:proofErr w:type="spellStart"/>
      <w:r w:rsidRPr="00372F38">
        <w:rPr>
          <w:rFonts w:eastAsia="Calibri"/>
        </w:rPr>
        <w:t>А.Ю.Босова</w:t>
      </w:r>
      <w:proofErr w:type="spellEnd"/>
      <w:r w:rsidRPr="00372F38">
        <w:rPr>
          <w:rFonts w:eastAsia="Calibri"/>
        </w:rPr>
        <w:t xml:space="preserve"> – М.: Бином. Лаборатория знаний</w:t>
      </w:r>
      <w:r w:rsidRPr="00372F38">
        <w:rPr>
          <w:rFonts w:eastAsia="Calibri"/>
          <w:color w:val="00B0F0"/>
        </w:rPr>
        <w:t xml:space="preserve">, </w:t>
      </w:r>
      <w:r w:rsidRPr="00372F38">
        <w:rPr>
          <w:rFonts w:eastAsia="Calibri"/>
          <w:color w:val="C00000"/>
        </w:rPr>
        <w:t>2013;</w:t>
      </w:r>
    </w:p>
    <w:p w:rsidR="00372F38" w:rsidRPr="00372F38" w:rsidRDefault="00372F38" w:rsidP="00372F38">
      <w:pPr>
        <w:numPr>
          <w:ilvl w:val="0"/>
          <w:numId w:val="2"/>
        </w:numPr>
        <w:tabs>
          <w:tab w:val="left" w:pos="993"/>
        </w:tabs>
        <w:suppressAutoHyphens/>
        <w:spacing w:after="120"/>
        <w:ind w:left="0" w:firstLine="709"/>
        <w:jc w:val="both"/>
        <w:rPr>
          <w:rFonts w:eastAsia="Calibri"/>
          <w:color w:val="00B0F0"/>
        </w:rPr>
      </w:pPr>
      <w:r w:rsidRPr="00372F38">
        <w:rPr>
          <w:rFonts w:eastAsia="Calibri"/>
          <w:i/>
        </w:rPr>
        <w:t>Информатика и ИКТ  9  класс</w:t>
      </w:r>
      <w:r w:rsidRPr="00372F38">
        <w:rPr>
          <w:rFonts w:eastAsia="Calibri"/>
        </w:rPr>
        <w:t xml:space="preserve">: рабочая тетрадь по информатике: пособие для учащихся общеобразовательных учреждений/ </w:t>
      </w:r>
      <w:proofErr w:type="spellStart"/>
      <w:r w:rsidRPr="00372F38">
        <w:rPr>
          <w:rFonts w:eastAsia="Calibri"/>
        </w:rPr>
        <w:t>Л.Л.Босова</w:t>
      </w:r>
      <w:proofErr w:type="spellEnd"/>
      <w:r w:rsidRPr="00372F38">
        <w:rPr>
          <w:rFonts w:eastAsia="Calibri"/>
        </w:rPr>
        <w:t xml:space="preserve">, </w:t>
      </w:r>
      <w:proofErr w:type="spellStart"/>
      <w:r w:rsidRPr="00372F38">
        <w:rPr>
          <w:rFonts w:eastAsia="Calibri"/>
        </w:rPr>
        <w:t>А.Ю.Босова</w:t>
      </w:r>
      <w:proofErr w:type="spellEnd"/>
      <w:r w:rsidRPr="00372F38">
        <w:rPr>
          <w:rFonts w:eastAsia="Calibri"/>
        </w:rPr>
        <w:t xml:space="preserve"> – М.: Бином</w:t>
      </w:r>
      <w:r w:rsidRPr="00372F38">
        <w:rPr>
          <w:rFonts w:eastAsia="Calibri"/>
          <w:color w:val="00B0F0"/>
        </w:rPr>
        <w:t xml:space="preserve">. </w:t>
      </w:r>
      <w:r w:rsidRPr="00372F38">
        <w:rPr>
          <w:rFonts w:eastAsia="Calibri"/>
        </w:rPr>
        <w:t>Лаборатория знаний</w:t>
      </w:r>
      <w:r w:rsidRPr="00372F38">
        <w:rPr>
          <w:rFonts w:eastAsia="Calibri"/>
          <w:color w:val="00B0F0"/>
        </w:rPr>
        <w:t xml:space="preserve">, </w:t>
      </w:r>
      <w:r w:rsidRPr="00372F38">
        <w:rPr>
          <w:rFonts w:eastAsia="Calibri"/>
          <w:color w:val="C00000"/>
        </w:rPr>
        <w:t>2013;</w:t>
      </w:r>
    </w:p>
    <w:p w:rsidR="00372F38" w:rsidRPr="00372F38" w:rsidRDefault="00372F38" w:rsidP="00372F38">
      <w:pPr>
        <w:suppressAutoHyphens/>
        <w:spacing w:after="120"/>
        <w:ind w:firstLine="709"/>
        <w:jc w:val="both"/>
        <w:rPr>
          <w:rFonts w:cs="Calibri"/>
          <w:lang w:eastAsia="ar-SA"/>
        </w:rPr>
      </w:pPr>
      <w:r w:rsidRPr="00372F38">
        <w:rPr>
          <w:rFonts w:cs="Calibri"/>
          <w:lang w:eastAsia="ar-SA"/>
        </w:rPr>
        <w:t>Программа рассчитана на 68 часов учебного времени, по 2 часа в неделю.</w:t>
      </w:r>
    </w:p>
    <w:p w:rsidR="00372F38" w:rsidRPr="00372F38" w:rsidRDefault="00372F38" w:rsidP="00372F38">
      <w:pPr>
        <w:suppressAutoHyphens/>
        <w:spacing w:after="120"/>
        <w:ind w:firstLine="709"/>
        <w:jc w:val="both"/>
        <w:rPr>
          <w:rFonts w:cs="Calibri"/>
          <w:lang w:eastAsia="ar-SA"/>
        </w:rPr>
      </w:pPr>
      <w:r w:rsidRPr="00372F38">
        <w:rPr>
          <w:rFonts w:cs="Calibri"/>
          <w:lang w:eastAsia="ar-SA"/>
        </w:rPr>
        <w:t xml:space="preserve">В Программе представлен авторский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 </w:t>
      </w:r>
    </w:p>
    <w:p w:rsidR="00372F38" w:rsidRPr="00372F38" w:rsidRDefault="00372F38" w:rsidP="00372F38">
      <w:pPr>
        <w:suppressAutoHyphens/>
        <w:spacing w:after="120"/>
        <w:ind w:firstLine="709"/>
        <w:jc w:val="center"/>
        <w:rPr>
          <w:rFonts w:cs="Calibri"/>
          <w:b/>
          <w:u w:val="single"/>
          <w:lang w:eastAsia="ar-SA"/>
        </w:rPr>
      </w:pPr>
      <w:r w:rsidRPr="00372F38">
        <w:rPr>
          <w:rFonts w:cs="Calibri"/>
          <w:b/>
          <w:u w:val="single"/>
          <w:lang w:eastAsia="ar-SA"/>
        </w:rPr>
        <w:t>Нормативными документами для составления рабочей программы являются:</w:t>
      </w:r>
    </w:p>
    <w:p w:rsidR="00372F38" w:rsidRPr="00372F38" w:rsidRDefault="00372F38" w:rsidP="00372F38">
      <w:pPr>
        <w:numPr>
          <w:ilvl w:val="0"/>
          <w:numId w:val="3"/>
        </w:numPr>
        <w:tabs>
          <w:tab w:val="left" w:pos="567"/>
          <w:tab w:val="left" w:pos="851"/>
        </w:tabs>
        <w:suppressAutoHyphens/>
        <w:ind w:left="142" w:firstLine="425"/>
        <w:jc w:val="both"/>
      </w:pPr>
      <w:r w:rsidRPr="00372F38">
        <w:t>Федеральный Закон «Об образовании в Российской Федерации» (от 29.12.2012 №273-ФЗ).</w:t>
      </w:r>
    </w:p>
    <w:p w:rsidR="00372F38" w:rsidRPr="00372F38" w:rsidRDefault="00372F38" w:rsidP="00372F38">
      <w:pPr>
        <w:numPr>
          <w:ilvl w:val="0"/>
          <w:numId w:val="3"/>
        </w:numPr>
        <w:tabs>
          <w:tab w:val="left" w:pos="567"/>
          <w:tab w:val="left" w:pos="851"/>
        </w:tabs>
        <w:suppressAutoHyphens/>
        <w:ind w:left="142" w:firstLine="425"/>
        <w:jc w:val="both"/>
      </w:pPr>
      <w:r w:rsidRPr="00372F38">
        <w:rPr>
          <w:color w:val="000000"/>
          <w:spacing w:val="1"/>
        </w:rPr>
        <w:t>Федеральный компонент государственного образовательного стандарта базового уровня общего образования, утверждённый приказом МО РФ № 1312 от 09.03.2004 года</w:t>
      </w:r>
      <w:r w:rsidRPr="00372F38">
        <w:t>;</w:t>
      </w:r>
    </w:p>
    <w:p w:rsidR="00372F38" w:rsidRPr="00372F38" w:rsidRDefault="00372F38" w:rsidP="00372F38">
      <w:pPr>
        <w:numPr>
          <w:ilvl w:val="0"/>
          <w:numId w:val="3"/>
        </w:numPr>
        <w:tabs>
          <w:tab w:val="left" w:pos="567"/>
          <w:tab w:val="left" w:pos="851"/>
        </w:tabs>
        <w:suppressAutoHyphens/>
        <w:ind w:left="142" w:firstLine="425"/>
        <w:jc w:val="both"/>
      </w:pPr>
      <w:r w:rsidRPr="00372F38">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№1662-р.</w:t>
      </w:r>
    </w:p>
    <w:p w:rsidR="00372F38" w:rsidRPr="00372F38" w:rsidRDefault="00372F38" w:rsidP="00372F38">
      <w:pPr>
        <w:numPr>
          <w:ilvl w:val="0"/>
          <w:numId w:val="3"/>
        </w:numPr>
        <w:tabs>
          <w:tab w:val="left" w:pos="567"/>
          <w:tab w:val="left" w:pos="851"/>
        </w:tabs>
        <w:suppressAutoHyphens/>
        <w:ind w:left="142" w:firstLine="425"/>
        <w:jc w:val="both"/>
      </w:pPr>
      <w:r w:rsidRPr="00372F38">
        <w:t>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72F38" w:rsidRPr="00372F38" w:rsidRDefault="00372F38" w:rsidP="00372F38">
      <w:pPr>
        <w:numPr>
          <w:ilvl w:val="0"/>
          <w:numId w:val="3"/>
        </w:numPr>
        <w:tabs>
          <w:tab w:val="left" w:pos="567"/>
          <w:tab w:val="left" w:pos="851"/>
        </w:tabs>
        <w:suppressAutoHyphens/>
        <w:ind w:left="142" w:firstLine="425"/>
        <w:jc w:val="both"/>
      </w:pPr>
      <w:r w:rsidRPr="00372F38">
        <w:t xml:space="preserve">Приказ </w:t>
      </w:r>
      <w:proofErr w:type="spellStart"/>
      <w:r w:rsidRPr="00372F38">
        <w:t>Минобрнауки</w:t>
      </w:r>
      <w:proofErr w:type="spellEnd"/>
      <w:r w:rsidRPr="00372F38">
        <w:t xml:space="preserve"> России от 31.03.2014 г № 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72F38" w:rsidRPr="00372F38" w:rsidRDefault="00372F38" w:rsidP="00372F38">
      <w:pPr>
        <w:numPr>
          <w:ilvl w:val="0"/>
          <w:numId w:val="3"/>
        </w:numPr>
        <w:tabs>
          <w:tab w:val="left" w:pos="567"/>
          <w:tab w:val="left" w:pos="851"/>
        </w:tabs>
        <w:suppressAutoHyphens/>
        <w:ind w:left="142" w:firstLine="425"/>
        <w:jc w:val="both"/>
      </w:pPr>
      <w:r w:rsidRPr="00372F38">
        <w:t>Список учебников ОУ, соответствующий Федеральному перечню учебников, утвержденных, рекомендованных (допущенных) к использованию в образовательном процессе в образовательных учреждениях на 2014-2015 уч. год, реализующих программы общего образования</w:t>
      </w:r>
      <w:proofErr w:type="gramStart"/>
      <w:r w:rsidRPr="00372F38">
        <w:t>.</w:t>
      </w:r>
      <w:proofErr w:type="gramEnd"/>
      <w:r w:rsidRPr="00372F38">
        <w:t xml:space="preserve"> (</w:t>
      </w:r>
      <w:proofErr w:type="gramStart"/>
      <w:r w:rsidRPr="00372F38">
        <w:t>п</w:t>
      </w:r>
      <w:proofErr w:type="gramEnd"/>
      <w:r w:rsidRPr="00372F38">
        <w:t>риказ от 31.03.2014 г № 253)</w:t>
      </w:r>
    </w:p>
    <w:p w:rsidR="00372F38" w:rsidRPr="00372F38" w:rsidRDefault="00372F38" w:rsidP="00372F38">
      <w:pPr>
        <w:numPr>
          <w:ilvl w:val="0"/>
          <w:numId w:val="3"/>
        </w:numPr>
        <w:tabs>
          <w:tab w:val="left" w:pos="567"/>
          <w:tab w:val="left" w:pos="851"/>
        </w:tabs>
        <w:suppressAutoHyphens/>
        <w:ind w:left="142" w:firstLine="425"/>
        <w:jc w:val="both"/>
      </w:pPr>
      <w:r w:rsidRPr="00372F38">
        <w:t xml:space="preserve">Приказ </w:t>
      </w:r>
      <w:proofErr w:type="spellStart"/>
      <w:r w:rsidRPr="00372F38">
        <w:t>Минобрнауки</w:t>
      </w:r>
      <w:proofErr w:type="spellEnd"/>
      <w:r w:rsidRPr="00372F38">
        <w:t xml:space="preserve"> России от 8.06.2015 г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372F38">
        <w:t>Минобрнауки</w:t>
      </w:r>
      <w:proofErr w:type="spellEnd"/>
      <w:r w:rsidRPr="00372F38">
        <w:t xml:space="preserve"> России от 31.03.2014 г № 253»</w:t>
      </w:r>
    </w:p>
    <w:p w:rsidR="00372F38" w:rsidRPr="00372F38" w:rsidRDefault="00372F38" w:rsidP="00372F38">
      <w:pPr>
        <w:numPr>
          <w:ilvl w:val="0"/>
          <w:numId w:val="3"/>
        </w:numPr>
        <w:tabs>
          <w:tab w:val="left" w:pos="567"/>
          <w:tab w:val="left" w:pos="851"/>
        </w:tabs>
        <w:suppressAutoHyphens/>
        <w:ind w:left="142" w:firstLine="425"/>
        <w:jc w:val="both"/>
      </w:pPr>
      <w:r w:rsidRPr="00372F38">
        <w:t xml:space="preserve">Учебный план МБОУ «СОШ № 29» города Братск  на 2015-2016 учебный год. </w:t>
      </w:r>
    </w:p>
    <w:p w:rsidR="00372F38" w:rsidRPr="00372F38" w:rsidRDefault="00372F38" w:rsidP="00372F38">
      <w:pPr>
        <w:numPr>
          <w:ilvl w:val="0"/>
          <w:numId w:val="3"/>
        </w:numPr>
        <w:tabs>
          <w:tab w:val="left" w:pos="567"/>
          <w:tab w:val="left" w:pos="851"/>
        </w:tabs>
        <w:suppressAutoHyphens/>
        <w:ind w:left="142" w:firstLine="425"/>
        <w:jc w:val="both"/>
      </w:pPr>
      <w:r w:rsidRPr="00372F38">
        <w:lastRenderedPageBreak/>
        <w:t xml:space="preserve">Примерная программы (основного) общего образования по информатике и информационным технологиям (письмо Департамента государственной политики в образовании </w:t>
      </w:r>
      <w:proofErr w:type="spellStart"/>
      <w:r w:rsidRPr="00372F38">
        <w:t>МОиН</w:t>
      </w:r>
      <w:proofErr w:type="spellEnd"/>
      <w:r w:rsidRPr="00372F38">
        <w:t xml:space="preserve"> РФ от 07.07.2005г. № 03-1263); </w:t>
      </w:r>
    </w:p>
    <w:p w:rsidR="00372F38" w:rsidRPr="00372F38" w:rsidRDefault="00372F38" w:rsidP="00A55B94">
      <w:pPr>
        <w:numPr>
          <w:ilvl w:val="0"/>
          <w:numId w:val="3"/>
        </w:numPr>
        <w:tabs>
          <w:tab w:val="left" w:pos="567"/>
        </w:tabs>
        <w:suppressAutoHyphens/>
        <w:autoSpaceDE w:val="0"/>
        <w:autoSpaceDN w:val="0"/>
        <w:adjustRightInd w:val="0"/>
        <w:ind w:left="142" w:firstLine="425"/>
        <w:jc w:val="both"/>
        <w:rPr>
          <w:color w:val="000000"/>
        </w:rPr>
      </w:pPr>
      <w:r w:rsidRPr="00372F38">
        <w:rPr>
          <w:color w:val="000000"/>
        </w:rPr>
        <w:t>Авторская программа по информатике и ИКТ для 8–9 классов /  издательство – «БИНОМ. Лаборатория знаний», 2012 г</w:t>
      </w:r>
    </w:p>
    <w:p w:rsidR="00372F38" w:rsidRPr="00372F38" w:rsidRDefault="00A55B94" w:rsidP="00A55B94">
      <w:pPr>
        <w:numPr>
          <w:ilvl w:val="0"/>
          <w:numId w:val="3"/>
        </w:numPr>
        <w:tabs>
          <w:tab w:val="left" w:pos="567"/>
        </w:tabs>
        <w:suppressAutoHyphens/>
        <w:spacing w:line="100" w:lineRule="atLeast"/>
        <w:ind w:left="142" w:firstLine="425"/>
        <w:jc w:val="both"/>
      </w:pPr>
      <w:r>
        <w:t xml:space="preserve">Положение о рабочей программе </w:t>
      </w:r>
      <w:r w:rsidR="00372F38" w:rsidRPr="00372F38">
        <w:t>МБОУ «СОШ № 29».</w:t>
      </w:r>
    </w:p>
    <w:p w:rsidR="00372F38" w:rsidRPr="00372F38" w:rsidRDefault="007E121D" w:rsidP="00372F38">
      <w:pPr>
        <w:autoSpaceDE w:val="0"/>
        <w:autoSpaceDN w:val="0"/>
        <w:adjustRightInd w:val="0"/>
        <w:spacing w:before="240" w:after="120"/>
        <w:jc w:val="center"/>
        <w:rPr>
          <w:b/>
          <w:color w:val="000000"/>
          <w:sz w:val="28"/>
          <w:szCs w:val="28"/>
        </w:rPr>
      </w:pPr>
      <w:r>
        <w:rPr>
          <w:b/>
          <w:color w:val="000000"/>
          <w:sz w:val="28"/>
          <w:szCs w:val="28"/>
        </w:rPr>
        <w:t xml:space="preserve">1.1 </w:t>
      </w:r>
      <w:r w:rsidR="00372F38" w:rsidRPr="00372F38">
        <w:rPr>
          <w:b/>
          <w:color w:val="000000"/>
          <w:sz w:val="28"/>
          <w:szCs w:val="28"/>
        </w:rPr>
        <w:t>Цели и задачи курса</w:t>
      </w:r>
    </w:p>
    <w:p w:rsidR="00372F38" w:rsidRPr="00372F38" w:rsidRDefault="00372F38" w:rsidP="00372F38">
      <w:pPr>
        <w:autoSpaceDE w:val="0"/>
        <w:autoSpaceDN w:val="0"/>
        <w:adjustRightInd w:val="0"/>
        <w:spacing w:after="120"/>
        <w:ind w:firstLine="709"/>
        <w:jc w:val="both"/>
        <w:rPr>
          <w:color w:val="000000"/>
        </w:rPr>
      </w:pPr>
      <w:r w:rsidRPr="00372F38">
        <w:rPr>
          <w:color w:val="000000"/>
        </w:rPr>
        <w:t xml:space="preserve">Изучение информатики и информационных технологий в основной школе направлено на достижение следующих </w:t>
      </w:r>
      <w:r w:rsidRPr="00372F38">
        <w:rPr>
          <w:b/>
        </w:rPr>
        <w:t>целей</w:t>
      </w:r>
      <w:r w:rsidRPr="00372F38">
        <w:t xml:space="preserve">: </w:t>
      </w:r>
    </w:p>
    <w:p w:rsidR="00372F38" w:rsidRPr="00372F38" w:rsidRDefault="00372F38" w:rsidP="00372F38">
      <w:pPr>
        <w:numPr>
          <w:ilvl w:val="0"/>
          <w:numId w:val="4"/>
        </w:numPr>
        <w:tabs>
          <w:tab w:val="clear" w:pos="720"/>
          <w:tab w:val="num" w:pos="0"/>
        </w:tabs>
        <w:suppressAutoHyphens/>
        <w:autoSpaceDE w:val="0"/>
        <w:autoSpaceDN w:val="0"/>
        <w:adjustRightInd w:val="0"/>
        <w:ind w:left="0" w:firstLine="426"/>
        <w:jc w:val="both"/>
      </w:pPr>
      <w:r w:rsidRPr="00372F38">
        <w:rPr>
          <w:color w:val="000000"/>
        </w:rPr>
        <w:t xml:space="preserve">формирование основ научного мировоззрения в процессе систематизации, теоретического осмысления и обобщения имеющихся и получения новых знаний, </w:t>
      </w:r>
    </w:p>
    <w:p w:rsidR="00372F38" w:rsidRPr="00372F38" w:rsidRDefault="00372F38" w:rsidP="00372F38">
      <w:pPr>
        <w:numPr>
          <w:ilvl w:val="0"/>
          <w:numId w:val="4"/>
        </w:numPr>
        <w:tabs>
          <w:tab w:val="clear" w:pos="720"/>
          <w:tab w:val="num" w:pos="0"/>
        </w:tabs>
        <w:suppressAutoHyphens/>
        <w:autoSpaceDE w:val="0"/>
        <w:autoSpaceDN w:val="0"/>
        <w:adjustRightInd w:val="0"/>
        <w:ind w:left="0" w:firstLine="426"/>
        <w:jc w:val="both"/>
      </w:pPr>
      <w:r w:rsidRPr="00372F38">
        <w:t xml:space="preserve">умений и способов деятельности в области информатики и информационных и коммуникационных технологий (ИКТ); </w:t>
      </w:r>
    </w:p>
    <w:p w:rsidR="00372F38" w:rsidRPr="00372F38" w:rsidRDefault="00372F38" w:rsidP="00372F38">
      <w:pPr>
        <w:numPr>
          <w:ilvl w:val="0"/>
          <w:numId w:val="4"/>
        </w:numPr>
        <w:tabs>
          <w:tab w:val="clear" w:pos="720"/>
          <w:tab w:val="num" w:pos="0"/>
        </w:tabs>
        <w:suppressAutoHyphens/>
        <w:autoSpaceDE w:val="0"/>
        <w:autoSpaceDN w:val="0"/>
        <w:adjustRightInd w:val="0"/>
        <w:ind w:left="0" w:firstLine="426"/>
        <w:jc w:val="both"/>
      </w:pPr>
      <w:r w:rsidRPr="00372F38">
        <w:t xml:space="preserve">совершенствование </w:t>
      </w:r>
      <w:proofErr w:type="spellStart"/>
      <w:r w:rsidRPr="00372F38">
        <w:t>общеучебных</w:t>
      </w:r>
      <w:proofErr w:type="spellEnd"/>
      <w:r w:rsidRPr="00372F38">
        <w:t xml:space="preserve">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 </w:t>
      </w:r>
    </w:p>
    <w:p w:rsidR="00372F38" w:rsidRPr="00372F38" w:rsidRDefault="00372F38" w:rsidP="00372F38">
      <w:pPr>
        <w:numPr>
          <w:ilvl w:val="0"/>
          <w:numId w:val="4"/>
        </w:numPr>
        <w:tabs>
          <w:tab w:val="clear" w:pos="720"/>
          <w:tab w:val="num" w:pos="0"/>
        </w:tabs>
        <w:suppressAutoHyphens/>
        <w:autoSpaceDE w:val="0"/>
        <w:autoSpaceDN w:val="0"/>
        <w:adjustRightInd w:val="0"/>
        <w:ind w:left="0" w:firstLine="426"/>
        <w:jc w:val="both"/>
      </w:pPr>
      <w:r w:rsidRPr="00372F38">
        <w:t xml:space="preserve">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 </w:t>
      </w:r>
    </w:p>
    <w:p w:rsidR="00372F38" w:rsidRPr="00372F38" w:rsidRDefault="00372F38" w:rsidP="00372F38">
      <w:pPr>
        <w:autoSpaceDE w:val="0"/>
        <w:autoSpaceDN w:val="0"/>
        <w:adjustRightInd w:val="0"/>
        <w:spacing w:before="120" w:after="120"/>
        <w:ind w:firstLine="709"/>
        <w:jc w:val="both"/>
        <w:rPr>
          <w:i/>
          <w:color w:val="002060"/>
          <w:u w:val="single"/>
        </w:rPr>
      </w:pPr>
      <w:r w:rsidRPr="00372F38">
        <w:rPr>
          <w:b/>
          <w:bCs/>
        </w:rPr>
        <w:t>Задачи</w:t>
      </w:r>
      <w:r w:rsidRPr="00372F38">
        <w:rPr>
          <w:b/>
          <w:bCs/>
          <w:color w:val="002060"/>
        </w:rPr>
        <w:t>:</w:t>
      </w:r>
      <w:r w:rsidRPr="00372F38">
        <w:rPr>
          <w:bCs/>
          <w:i/>
          <w:color w:val="002060"/>
          <w:u w:val="single"/>
        </w:rPr>
        <w:t xml:space="preserve"> </w:t>
      </w:r>
    </w:p>
    <w:p w:rsidR="00372F38" w:rsidRPr="00372F38" w:rsidRDefault="00372F38" w:rsidP="00372F38">
      <w:pPr>
        <w:numPr>
          <w:ilvl w:val="0"/>
          <w:numId w:val="5"/>
        </w:numPr>
        <w:tabs>
          <w:tab w:val="clear" w:pos="720"/>
          <w:tab w:val="num" w:pos="0"/>
        </w:tabs>
        <w:suppressAutoHyphens/>
        <w:autoSpaceDE w:val="0"/>
        <w:autoSpaceDN w:val="0"/>
        <w:adjustRightInd w:val="0"/>
        <w:ind w:left="0" w:firstLine="426"/>
        <w:jc w:val="both"/>
      </w:pPr>
      <w:r w:rsidRPr="00372F38">
        <w:t xml:space="preserve">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372F38" w:rsidRPr="00372F38" w:rsidRDefault="00372F38" w:rsidP="00372F38">
      <w:pPr>
        <w:numPr>
          <w:ilvl w:val="0"/>
          <w:numId w:val="5"/>
        </w:numPr>
        <w:tabs>
          <w:tab w:val="clear" w:pos="720"/>
          <w:tab w:val="num" w:pos="0"/>
        </w:tabs>
        <w:suppressAutoHyphens/>
        <w:autoSpaceDE w:val="0"/>
        <w:autoSpaceDN w:val="0"/>
        <w:adjustRightInd w:val="0"/>
        <w:ind w:left="0" w:firstLine="426"/>
        <w:jc w:val="both"/>
      </w:pPr>
      <w:r w:rsidRPr="00372F38">
        <w:t xml:space="preserve">развитие познавательных интересов, интеллектуальных и творческих способностей средствами ИКТ; </w:t>
      </w:r>
    </w:p>
    <w:p w:rsidR="00372F38" w:rsidRPr="00372F38" w:rsidRDefault="00372F38" w:rsidP="00372F38">
      <w:pPr>
        <w:numPr>
          <w:ilvl w:val="0"/>
          <w:numId w:val="5"/>
        </w:numPr>
        <w:tabs>
          <w:tab w:val="clear" w:pos="720"/>
          <w:tab w:val="num" w:pos="0"/>
        </w:tabs>
        <w:suppressAutoHyphens/>
        <w:autoSpaceDE w:val="0"/>
        <w:autoSpaceDN w:val="0"/>
        <w:adjustRightInd w:val="0"/>
        <w:ind w:left="0" w:firstLine="426"/>
        <w:jc w:val="both"/>
      </w:pPr>
      <w:r w:rsidRPr="00372F38">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372F38" w:rsidRPr="00372F38" w:rsidRDefault="00372F38" w:rsidP="00372F38">
      <w:pPr>
        <w:numPr>
          <w:ilvl w:val="0"/>
          <w:numId w:val="5"/>
        </w:numPr>
        <w:tabs>
          <w:tab w:val="clear" w:pos="720"/>
          <w:tab w:val="num" w:pos="0"/>
        </w:tabs>
        <w:suppressAutoHyphens/>
        <w:autoSpaceDE w:val="0"/>
        <w:autoSpaceDN w:val="0"/>
        <w:adjustRightInd w:val="0"/>
        <w:ind w:left="0" w:firstLine="426"/>
        <w:jc w:val="both"/>
      </w:pPr>
      <w:r w:rsidRPr="00372F38">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
    <w:p w:rsidR="00372F38" w:rsidRPr="00372F38" w:rsidRDefault="007E121D" w:rsidP="00372F38">
      <w:pPr>
        <w:autoSpaceDE w:val="0"/>
        <w:autoSpaceDN w:val="0"/>
        <w:adjustRightInd w:val="0"/>
        <w:spacing w:before="120"/>
        <w:ind w:firstLine="709"/>
        <w:jc w:val="center"/>
        <w:rPr>
          <w:b/>
          <w:sz w:val="28"/>
          <w:szCs w:val="28"/>
        </w:rPr>
      </w:pPr>
      <w:r>
        <w:rPr>
          <w:b/>
          <w:sz w:val="28"/>
          <w:szCs w:val="28"/>
        </w:rPr>
        <w:t xml:space="preserve">1.2 </w:t>
      </w:r>
      <w:r w:rsidR="00372F38" w:rsidRPr="00372F38">
        <w:rPr>
          <w:b/>
          <w:sz w:val="28"/>
          <w:szCs w:val="28"/>
        </w:rPr>
        <w:t>Общая характеристика учебного предмета</w:t>
      </w:r>
    </w:p>
    <w:p w:rsidR="00372F38" w:rsidRPr="00372F38" w:rsidRDefault="00372F38" w:rsidP="00372F38">
      <w:pPr>
        <w:autoSpaceDE w:val="0"/>
        <w:autoSpaceDN w:val="0"/>
        <w:adjustRightInd w:val="0"/>
        <w:spacing w:after="120"/>
        <w:ind w:firstLine="709"/>
        <w:jc w:val="both"/>
        <w:rPr>
          <w:color w:val="000000"/>
        </w:rPr>
      </w:pPr>
      <w:r w:rsidRPr="00372F38">
        <w:rPr>
          <w:color w:val="000000"/>
        </w:rPr>
        <w:t xml:space="preserve">Информатика – это естественнонаучная дисциплина о закономерности протекания информационных процессов в системах различной природы, а также о методах и средствах их автоматизации. Вместе с математикой, физикой, химией, биологией курс информатики закладывает основы естественнонаучного мировоззрения. </w:t>
      </w:r>
    </w:p>
    <w:p w:rsidR="00372F38" w:rsidRPr="00372F38" w:rsidRDefault="00372F38" w:rsidP="00372F38">
      <w:pPr>
        <w:autoSpaceDE w:val="0"/>
        <w:autoSpaceDN w:val="0"/>
        <w:adjustRightInd w:val="0"/>
        <w:spacing w:after="120"/>
        <w:ind w:firstLine="709"/>
        <w:jc w:val="both"/>
        <w:rPr>
          <w:color w:val="000000"/>
        </w:rPr>
      </w:pPr>
      <w:r w:rsidRPr="00372F38">
        <w:rPr>
          <w:color w:val="000000"/>
        </w:rPr>
        <w:t xml:space="preserve">Информатика имеет очень большое и всё возрастающее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w:t>
      </w:r>
    </w:p>
    <w:p w:rsidR="00372F38" w:rsidRPr="00372F38" w:rsidRDefault="00372F38" w:rsidP="00372F38">
      <w:pPr>
        <w:autoSpaceDE w:val="0"/>
        <w:autoSpaceDN w:val="0"/>
        <w:adjustRightInd w:val="0"/>
        <w:spacing w:after="120"/>
        <w:ind w:firstLine="709"/>
        <w:jc w:val="both"/>
        <w:rPr>
          <w:color w:val="000000"/>
        </w:rPr>
      </w:pPr>
      <w:proofErr w:type="gramStart"/>
      <w:r w:rsidRPr="00372F38">
        <w:rPr>
          <w:color w:val="000000"/>
        </w:rPr>
        <w:t xml:space="preserve">Многие предметные знания и способы деятельности (включая использование средств ИКТ), освоенные обучающимися на базе информатики способы деятельности, находят применение как в рамках образовательного процесса при изучении других предметных областей, так и в реальных жизненных ситуациях, становятся значимыми для формирования качеств личности, т. е. ориентированы на формирование </w:t>
      </w:r>
      <w:proofErr w:type="spellStart"/>
      <w:r w:rsidRPr="00372F38">
        <w:rPr>
          <w:color w:val="000000"/>
        </w:rPr>
        <w:t>метапредметных</w:t>
      </w:r>
      <w:proofErr w:type="spellEnd"/>
      <w:r w:rsidRPr="00372F38">
        <w:rPr>
          <w:color w:val="000000"/>
        </w:rPr>
        <w:t xml:space="preserve"> и </w:t>
      </w:r>
      <w:r w:rsidRPr="00372F38">
        <w:rPr>
          <w:color w:val="000000"/>
        </w:rPr>
        <w:lastRenderedPageBreak/>
        <w:t>личностных результатов.</w:t>
      </w:r>
      <w:proofErr w:type="gramEnd"/>
      <w:r w:rsidRPr="00372F38">
        <w:rPr>
          <w:color w:val="000000"/>
        </w:rPr>
        <w:t xml:space="preserve"> На протяжении всего периода существования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 </w:t>
      </w:r>
    </w:p>
    <w:p w:rsidR="00372F38" w:rsidRPr="00372F38" w:rsidRDefault="00372F38" w:rsidP="00372F38">
      <w:pPr>
        <w:autoSpaceDE w:val="0"/>
        <w:autoSpaceDN w:val="0"/>
        <w:adjustRightInd w:val="0"/>
        <w:spacing w:after="120"/>
        <w:ind w:firstLine="709"/>
        <w:jc w:val="both"/>
        <w:rPr>
          <w:color w:val="000000"/>
        </w:rPr>
      </w:pPr>
      <w:r w:rsidRPr="00372F38">
        <w:rPr>
          <w:color w:val="000000"/>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372F38">
        <w:rPr>
          <w:color w:val="000000"/>
        </w:rPr>
        <w:t>деятельностную</w:t>
      </w:r>
      <w:proofErr w:type="spellEnd"/>
      <w:r w:rsidRPr="00372F38">
        <w:rPr>
          <w:color w:val="000000"/>
        </w:rPr>
        <w:t xml:space="preserve"> жизненную позицию. </w:t>
      </w:r>
    </w:p>
    <w:p w:rsidR="00372F38" w:rsidRPr="00372F38" w:rsidRDefault="00372F38" w:rsidP="00372F38">
      <w:pPr>
        <w:autoSpaceDE w:val="0"/>
        <w:autoSpaceDN w:val="0"/>
        <w:adjustRightInd w:val="0"/>
        <w:spacing w:after="120"/>
        <w:ind w:firstLine="709"/>
        <w:jc w:val="both"/>
        <w:rPr>
          <w:color w:val="000000"/>
        </w:rPr>
      </w:pPr>
      <w:r w:rsidRPr="00372F38">
        <w:rPr>
          <w:color w:val="000000"/>
        </w:rPr>
        <w:t xml:space="preserve">В содержании курса информатики и ИКТ для 8–9 классов основной школы акцент сделан на изучении фундаментальных основ информатики, формировании информационной культуры, развитии алгоритмического мышления, реализации общеобразовательного потенциала предмета. </w:t>
      </w:r>
    </w:p>
    <w:p w:rsidR="00372F38" w:rsidRPr="00372F38" w:rsidRDefault="00372F38" w:rsidP="00372F38">
      <w:pPr>
        <w:autoSpaceDE w:val="0"/>
        <w:autoSpaceDN w:val="0"/>
        <w:adjustRightInd w:val="0"/>
        <w:spacing w:after="120"/>
        <w:ind w:firstLine="709"/>
        <w:jc w:val="both"/>
        <w:rPr>
          <w:color w:val="000000"/>
        </w:rPr>
      </w:pPr>
      <w:r w:rsidRPr="00372F38">
        <w:rPr>
          <w:color w:val="000000"/>
        </w:rPr>
        <w:t xml:space="preserve">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372F38" w:rsidRPr="00372F38" w:rsidRDefault="007E121D" w:rsidP="00372F38">
      <w:pPr>
        <w:tabs>
          <w:tab w:val="left" w:pos="750"/>
        </w:tabs>
        <w:suppressAutoHyphens/>
        <w:spacing w:after="120"/>
        <w:ind w:firstLine="748"/>
        <w:jc w:val="both"/>
        <w:rPr>
          <w:b/>
          <w:sz w:val="28"/>
          <w:szCs w:val="28"/>
          <w:lang w:eastAsia="ar-SA"/>
        </w:rPr>
      </w:pPr>
      <w:r>
        <w:rPr>
          <w:b/>
          <w:sz w:val="28"/>
          <w:szCs w:val="28"/>
          <w:lang w:eastAsia="ar-SA"/>
        </w:rPr>
        <w:t xml:space="preserve">1.3 </w:t>
      </w:r>
      <w:r w:rsidR="00372F38" w:rsidRPr="00372F38">
        <w:rPr>
          <w:b/>
          <w:sz w:val="28"/>
          <w:szCs w:val="28"/>
          <w:lang w:eastAsia="ar-SA"/>
        </w:rPr>
        <w:t>Ценностные ориентиры содержания учебного предмета</w:t>
      </w:r>
    </w:p>
    <w:p w:rsidR="00372F38" w:rsidRPr="00372F38" w:rsidRDefault="00372F38" w:rsidP="00372F38">
      <w:pPr>
        <w:ind w:firstLine="567"/>
        <w:jc w:val="both"/>
        <w:rPr>
          <w:rFonts w:eastAsia="Calibri" w:cs="Arial"/>
          <w:bCs/>
          <w:iCs/>
          <w:spacing w:val="-5"/>
          <w:w w:val="104"/>
        </w:rPr>
      </w:pPr>
      <w:r w:rsidRPr="00372F38">
        <w:rPr>
          <w:rFonts w:eastAsia="Calibri"/>
        </w:rPr>
        <w:t xml:space="preserve">Изучение информатики </w:t>
      </w:r>
      <w:r w:rsidRPr="00372F38">
        <w:rPr>
          <w:rFonts w:eastAsia="Calibri" w:cs="Arial"/>
          <w:bCs/>
          <w:iCs/>
          <w:spacing w:val="-5"/>
          <w:w w:val="104"/>
        </w:rPr>
        <w:t>в  7–9 классах</w:t>
      </w:r>
      <w:r w:rsidRPr="00372F38">
        <w:rPr>
          <w:rFonts w:eastAsia="Calibri"/>
        </w:rPr>
        <w:t xml:space="preserve"> вносит значительный вклад в достижение главных целей основного общего образования, способствуя</w:t>
      </w:r>
      <w:r w:rsidRPr="00372F38">
        <w:rPr>
          <w:rFonts w:eastAsia="Calibri" w:cs="Arial"/>
          <w:bCs/>
          <w:iCs/>
          <w:spacing w:val="-5"/>
          <w:w w:val="104"/>
        </w:rPr>
        <w:t>:</w:t>
      </w:r>
    </w:p>
    <w:p w:rsidR="00372F38" w:rsidRPr="00372F38" w:rsidRDefault="00372F38" w:rsidP="00372F38">
      <w:pPr>
        <w:numPr>
          <w:ilvl w:val="0"/>
          <w:numId w:val="6"/>
        </w:numPr>
        <w:suppressAutoHyphens/>
        <w:ind w:left="142" w:firstLine="425"/>
        <w:jc w:val="both"/>
        <w:rPr>
          <w:rFonts w:eastAsia="Calibri"/>
          <w:b/>
          <w:i/>
        </w:rPr>
      </w:pPr>
      <w:r w:rsidRPr="00372F38">
        <w:rPr>
          <w:rFonts w:eastAsia="Calibri"/>
          <w:b/>
          <w:i/>
        </w:rPr>
        <w:t>формированию целостного мировоззрения</w:t>
      </w:r>
      <w:r w:rsidRPr="00372F38">
        <w:rPr>
          <w:rFonts w:eastAsia="Calibri"/>
        </w:rPr>
        <w:t>,  соответствующего современному</w:t>
      </w:r>
      <w:r w:rsidRPr="00372F38">
        <w:rPr>
          <w:rFonts w:eastAsia="Calibri"/>
          <w:b/>
          <w:i/>
          <w:color w:val="000000"/>
        </w:rPr>
        <w:t xml:space="preserve">  </w:t>
      </w:r>
      <w:r w:rsidRPr="00372F38">
        <w:rPr>
          <w:rFonts w:eastAsia="Calibri"/>
        </w:rPr>
        <w:t xml:space="preserve">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372F38" w:rsidRPr="00372F38" w:rsidRDefault="00372F38" w:rsidP="00372F38">
      <w:pPr>
        <w:numPr>
          <w:ilvl w:val="0"/>
          <w:numId w:val="6"/>
        </w:numPr>
        <w:suppressAutoHyphens/>
        <w:ind w:left="142" w:firstLine="425"/>
        <w:jc w:val="both"/>
        <w:rPr>
          <w:rFonts w:eastAsia="Calibri"/>
        </w:rPr>
      </w:pPr>
      <w:r w:rsidRPr="00372F38">
        <w:rPr>
          <w:rFonts w:eastAsia="Calibri"/>
          <w:b/>
          <w:i/>
        </w:rPr>
        <w:t xml:space="preserve">совершенствованию </w:t>
      </w:r>
      <w:proofErr w:type="spellStart"/>
      <w:r w:rsidRPr="00372F38">
        <w:rPr>
          <w:rFonts w:eastAsia="Calibri"/>
          <w:b/>
          <w:i/>
        </w:rPr>
        <w:t>общеучебных</w:t>
      </w:r>
      <w:proofErr w:type="spellEnd"/>
      <w:r w:rsidRPr="00372F38">
        <w:rPr>
          <w:rFonts w:eastAsia="Calibri"/>
          <w:b/>
          <w:i/>
        </w:rPr>
        <w:t xml:space="preserve"> и общекультурных навыков работы с информацией</w:t>
      </w:r>
      <w:r w:rsidRPr="00372F38">
        <w:rPr>
          <w:rFonts w:eastAsia="Calibri"/>
        </w:rPr>
        <w:t xml:space="preserve"> в процессе систематизации и </w:t>
      </w:r>
      <w:proofErr w:type="gramStart"/>
      <w:r w:rsidRPr="00372F38">
        <w:rPr>
          <w:rFonts w:eastAsia="Calibri"/>
        </w:rPr>
        <w:t>обобщения</w:t>
      </w:r>
      <w:proofErr w:type="gramEnd"/>
      <w:r w:rsidRPr="00372F38">
        <w:rPr>
          <w:rFonts w:eastAsia="Calibri"/>
        </w:rPr>
        <w:t xml:space="preserve">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372F38" w:rsidRPr="00372F38" w:rsidRDefault="00372F38" w:rsidP="00372F38">
      <w:pPr>
        <w:numPr>
          <w:ilvl w:val="0"/>
          <w:numId w:val="6"/>
        </w:numPr>
        <w:suppressAutoHyphens/>
        <w:ind w:left="142" w:firstLine="425"/>
        <w:jc w:val="both"/>
        <w:rPr>
          <w:rFonts w:eastAsia="Calibri"/>
        </w:rPr>
      </w:pPr>
      <w:r w:rsidRPr="00372F38">
        <w:rPr>
          <w:rFonts w:eastAsia="Calibri"/>
          <w:b/>
          <w:i/>
        </w:rPr>
        <w:t>воспитанию ответственного и избирательного отношения к информации</w:t>
      </w:r>
      <w:r w:rsidRPr="00372F38">
        <w:rPr>
          <w:rFonts w:eastAsia="Calibri"/>
        </w:rP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2C3E95" w:rsidRPr="002C3E95" w:rsidRDefault="002C3E95" w:rsidP="002C3E95">
      <w:pPr>
        <w:autoSpaceDE w:val="0"/>
        <w:autoSpaceDN w:val="0"/>
        <w:adjustRightInd w:val="0"/>
        <w:ind w:firstLine="720"/>
        <w:rPr>
          <w:b/>
          <w:sz w:val="28"/>
          <w:szCs w:val="28"/>
        </w:rPr>
      </w:pPr>
      <w:r>
        <w:rPr>
          <w:b/>
          <w:sz w:val="28"/>
          <w:szCs w:val="28"/>
        </w:rPr>
        <w:t xml:space="preserve">1.4 </w:t>
      </w:r>
      <w:r w:rsidRPr="002C3E95">
        <w:rPr>
          <w:b/>
          <w:sz w:val="28"/>
          <w:szCs w:val="28"/>
        </w:rPr>
        <w:t xml:space="preserve">Формы организации учебного процесса </w:t>
      </w:r>
    </w:p>
    <w:p w:rsidR="002C3E95" w:rsidRPr="003A6513" w:rsidRDefault="002C3E95" w:rsidP="002C3E95">
      <w:pPr>
        <w:autoSpaceDE w:val="0"/>
        <w:autoSpaceDN w:val="0"/>
        <w:adjustRightInd w:val="0"/>
        <w:spacing w:before="120"/>
        <w:ind w:firstLine="708"/>
        <w:jc w:val="both"/>
      </w:pPr>
      <w:r w:rsidRPr="003A6513">
        <w:t xml:space="preserve">Единицей учебного процесса является урок. В первой части урока проводиться объяснение нового материала, а на конец урока планируется компьютерный практикум (практические работы). Работа учеников за компьютером в 9 классах 10-15 минут. В ходе обучения учащимся предлагаются короткие (5-10 минут) проверочные работы (в форме тестирования).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 </w:t>
      </w:r>
    </w:p>
    <w:p w:rsidR="002C3E95" w:rsidRPr="003A6513" w:rsidRDefault="002C3E95" w:rsidP="002C3E95">
      <w:pPr>
        <w:autoSpaceDE w:val="0"/>
        <w:autoSpaceDN w:val="0"/>
        <w:adjustRightInd w:val="0"/>
        <w:spacing w:before="120"/>
        <w:ind w:firstLine="708"/>
        <w:jc w:val="both"/>
      </w:pPr>
      <w:r w:rsidRPr="003A6513">
        <w:t xml:space="preserve">В 9 классе особое внимание следует уделить </w:t>
      </w:r>
      <w:r w:rsidRPr="003A6513">
        <w:rPr>
          <w:i/>
          <w:iCs/>
        </w:rPr>
        <w:t>организации самостоятельной работы учащихся на компьютере</w:t>
      </w:r>
      <w:r w:rsidRPr="003A6513">
        <w:t xml:space="preserve">. Формирование пользовательских навыков для введения компьютера в учебную деятельность должно подкрепляться </w:t>
      </w:r>
      <w:r w:rsidRPr="003A6513">
        <w:rPr>
          <w:i/>
          <w:iCs/>
        </w:rPr>
        <w:t>самостоятельной творческой работой</w:t>
      </w:r>
      <w:r w:rsidRPr="003A6513">
        <w:t xml:space="preserve">, личностно-значимой </w:t>
      </w:r>
      <w:proofErr w:type="gramStart"/>
      <w:r w:rsidRPr="003A6513">
        <w:t>для</w:t>
      </w:r>
      <w:proofErr w:type="gramEnd"/>
      <w:r w:rsidRPr="003A6513">
        <w:t xml:space="preserve"> обучаемого. Это достигается за счет информационно-предметного </w:t>
      </w:r>
      <w:r w:rsidRPr="003A6513">
        <w:rPr>
          <w:i/>
          <w:iCs/>
        </w:rPr>
        <w:t>практикума</w:t>
      </w:r>
      <w:r w:rsidRPr="003A6513">
        <w:t xml:space="preserve">, сущность которого состоит в наполнении задач по информатике актуальным предметным содержанием. </w:t>
      </w:r>
    </w:p>
    <w:p w:rsidR="002C3E95" w:rsidRPr="003A6513" w:rsidRDefault="002C3E95" w:rsidP="002C3E95">
      <w:pPr>
        <w:autoSpaceDE w:val="0"/>
        <w:autoSpaceDN w:val="0"/>
        <w:adjustRightInd w:val="0"/>
        <w:spacing w:before="120"/>
        <w:ind w:firstLine="709"/>
        <w:jc w:val="both"/>
      </w:pPr>
      <w:r w:rsidRPr="003A6513">
        <w:lastRenderedPageBreak/>
        <w:t>Для развития познавательной, информационно-коммуникативной, рефлексивной деятельности используются:</w:t>
      </w:r>
    </w:p>
    <w:p w:rsidR="002C3E95" w:rsidRPr="003A6513" w:rsidRDefault="002C3E95" w:rsidP="002C3E95">
      <w:pPr>
        <w:numPr>
          <w:ilvl w:val="0"/>
          <w:numId w:val="26"/>
        </w:numPr>
        <w:autoSpaceDE w:val="0"/>
        <w:autoSpaceDN w:val="0"/>
        <w:adjustRightInd w:val="0"/>
        <w:ind w:left="714" w:hanging="357"/>
        <w:jc w:val="both"/>
      </w:pPr>
      <w:r w:rsidRPr="003A6513">
        <w:t>технология проблемного обучения, которая предполагает организацию самостоятельной поисковой деятельности учащихся по решению проблем: учитель не сообщает знания в готовом виде, а ставит перед учеником проблему, заинтересовывает его, пробуждает желание найти способ ее решения. В ходе проблемного обучения у учащихся формируются новые знания и умения, развиваются познавательная активность, творческое мышление и другие личностные качества;</w:t>
      </w:r>
    </w:p>
    <w:p w:rsidR="002C3E95" w:rsidRPr="003A6513" w:rsidRDefault="002C3E95" w:rsidP="002C3E95">
      <w:pPr>
        <w:numPr>
          <w:ilvl w:val="0"/>
          <w:numId w:val="26"/>
        </w:numPr>
        <w:tabs>
          <w:tab w:val="left" w:pos="851"/>
        </w:tabs>
        <w:autoSpaceDE w:val="0"/>
        <w:autoSpaceDN w:val="0"/>
        <w:adjustRightInd w:val="0"/>
        <w:ind w:left="714" w:hanging="357"/>
        <w:jc w:val="both"/>
      </w:pPr>
      <w:r w:rsidRPr="003A6513">
        <w:t xml:space="preserve">технология проектного обучения, которая предполагает решение практических задач, проживание конкретных ситуаций, конструирование новых процессов. Целью проектного обучения является не столько усвоение суммы знаний, а развитие и обогащение собственного опыта учащихся и их представлений о мире; </w:t>
      </w:r>
    </w:p>
    <w:p w:rsidR="002C3E95" w:rsidRPr="003A6513" w:rsidRDefault="002C3E95" w:rsidP="002C3E95">
      <w:pPr>
        <w:numPr>
          <w:ilvl w:val="0"/>
          <w:numId w:val="26"/>
        </w:numPr>
        <w:autoSpaceDE w:val="0"/>
        <w:autoSpaceDN w:val="0"/>
        <w:adjustRightInd w:val="0"/>
        <w:ind w:left="714" w:hanging="357"/>
        <w:jc w:val="both"/>
      </w:pPr>
      <w:r w:rsidRPr="003A6513">
        <w:t>дифференцированное обучение – создание групп разного уровня  по качеству знаний,  темпам усвоения материала, учебной мотивацией, способу мышления.</w:t>
      </w:r>
    </w:p>
    <w:p w:rsidR="002C3E95" w:rsidRPr="003A6513" w:rsidRDefault="002C3E95" w:rsidP="002C3E95">
      <w:pPr>
        <w:autoSpaceDE w:val="0"/>
        <w:autoSpaceDN w:val="0"/>
        <w:adjustRightInd w:val="0"/>
        <w:spacing w:before="240"/>
        <w:ind w:firstLine="709"/>
        <w:jc w:val="both"/>
      </w:pPr>
      <w:r w:rsidRPr="003A6513">
        <w:t>Вопрос эффективного использования ИКТ на уроке очень актуален.</w:t>
      </w:r>
    </w:p>
    <w:p w:rsidR="002C3E95" w:rsidRPr="003A6513" w:rsidRDefault="002C3E95" w:rsidP="002C3E95">
      <w:pPr>
        <w:autoSpaceDE w:val="0"/>
        <w:autoSpaceDN w:val="0"/>
        <w:adjustRightInd w:val="0"/>
        <w:jc w:val="both"/>
      </w:pPr>
      <w:r w:rsidRPr="003A6513">
        <w:t xml:space="preserve">Ученики принимают активное участие в образовательной деятельности, где технология представляет собой простой инструмент, используемый для создания и выполнения поставленных задач и обучения. </w:t>
      </w:r>
    </w:p>
    <w:p w:rsidR="002C3E95" w:rsidRPr="003A6513" w:rsidRDefault="002C3E95" w:rsidP="002C3E95">
      <w:pPr>
        <w:numPr>
          <w:ilvl w:val="0"/>
          <w:numId w:val="23"/>
        </w:numPr>
        <w:autoSpaceDE w:val="0"/>
        <w:autoSpaceDN w:val="0"/>
        <w:adjustRightInd w:val="0"/>
        <w:ind w:left="714" w:hanging="357"/>
        <w:jc w:val="both"/>
      </w:pPr>
      <w:r w:rsidRPr="003A6513">
        <w:t xml:space="preserve">Ученики используют технологию, чтобы понять содержание и придать смысл их обучению. </w:t>
      </w:r>
    </w:p>
    <w:p w:rsidR="002C3E95" w:rsidRPr="003A6513" w:rsidRDefault="002C3E95" w:rsidP="002C3E95">
      <w:pPr>
        <w:numPr>
          <w:ilvl w:val="0"/>
          <w:numId w:val="23"/>
        </w:numPr>
        <w:autoSpaceDE w:val="0"/>
        <w:autoSpaceDN w:val="0"/>
        <w:adjustRightInd w:val="0"/>
        <w:ind w:left="714" w:hanging="357"/>
        <w:jc w:val="both"/>
      </w:pPr>
      <w:r w:rsidRPr="003A6513">
        <w:t xml:space="preserve">Ученики используют технологические средства для совместной работы с другими обучающимися.  </w:t>
      </w:r>
    </w:p>
    <w:p w:rsidR="002C3E95" w:rsidRPr="003A6513" w:rsidRDefault="002C3E95" w:rsidP="002C3E95">
      <w:pPr>
        <w:numPr>
          <w:ilvl w:val="0"/>
          <w:numId w:val="23"/>
        </w:numPr>
        <w:autoSpaceDE w:val="0"/>
        <w:autoSpaceDN w:val="0"/>
        <w:adjustRightInd w:val="0"/>
        <w:ind w:left="714" w:hanging="357"/>
        <w:jc w:val="both"/>
      </w:pPr>
      <w:r w:rsidRPr="003A6513">
        <w:t xml:space="preserve">Ученики выбирают соответствующие технологические инструменты, чтобы выполнять </w:t>
      </w:r>
      <w:proofErr w:type="spellStart"/>
      <w:r w:rsidRPr="003A6513">
        <w:t>межпредметные</w:t>
      </w:r>
      <w:proofErr w:type="spellEnd"/>
      <w:r w:rsidRPr="003A6513">
        <w:t xml:space="preserve"> задания, включая вопросы цифрового этикета и ответственного социального взаимодействия. </w:t>
      </w:r>
    </w:p>
    <w:p w:rsidR="002C3E95" w:rsidRPr="003A6513" w:rsidRDefault="002C3E95" w:rsidP="002C3E95">
      <w:pPr>
        <w:numPr>
          <w:ilvl w:val="0"/>
          <w:numId w:val="23"/>
        </w:numPr>
        <w:autoSpaceDE w:val="0"/>
        <w:autoSpaceDN w:val="0"/>
        <w:adjustRightInd w:val="0"/>
        <w:spacing w:after="240"/>
        <w:ind w:left="714" w:hanging="357"/>
        <w:jc w:val="both"/>
      </w:pPr>
      <w:r w:rsidRPr="003A6513">
        <w:t xml:space="preserve">Ученики используют технологические инструменты для исследования данных, постановки цели, планирования деятельности, </w:t>
      </w:r>
      <w:proofErr w:type="gramStart"/>
      <w:r w:rsidRPr="003A6513">
        <w:t>контроля за</w:t>
      </w:r>
      <w:proofErr w:type="gramEnd"/>
      <w:r w:rsidRPr="003A6513">
        <w:t xml:space="preserve"> ходом выполнения заданий, и оценке результатов.</w:t>
      </w:r>
    </w:p>
    <w:p w:rsidR="002C3E95" w:rsidRPr="003A6513" w:rsidRDefault="002C3E95" w:rsidP="002C3E95">
      <w:pPr>
        <w:autoSpaceDE w:val="0"/>
        <w:autoSpaceDN w:val="0"/>
        <w:adjustRightInd w:val="0"/>
        <w:ind w:firstLine="708"/>
        <w:jc w:val="both"/>
      </w:pPr>
      <w:r w:rsidRPr="003A6513">
        <w:t xml:space="preserve">При организации занятий школьников 9 класса по информатике и информационным технологиям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 </w:t>
      </w:r>
    </w:p>
    <w:p w:rsidR="002C3E95" w:rsidRPr="003A6513" w:rsidRDefault="002C3E95" w:rsidP="002C3E95">
      <w:pPr>
        <w:autoSpaceDE w:val="0"/>
        <w:autoSpaceDN w:val="0"/>
        <w:adjustRightInd w:val="0"/>
      </w:pPr>
    </w:p>
    <w:p w:rsidR="002C3E95" w:rsidRPr="009B215C" w:rsidRDefault="002C3E95" w:rsidP="002C3E95">
      <w:pPr>
        <w:autoSpaceDE w:val="0"/>
        <w:autoSpaceDN w:val="0"/>
        <w:adjustRightInd w:val="0"/>
        <w:spacing w:before="120"/>
        <w:ind w:firstLine="720"/>
        <w:rPr>
          <w:b/>
        </w:rPr>
      </w:pPr>
      <w:r w:rsidRPr="009B215C">
        <w:rPr>
          <w:b/>
        </w:rPr>
        <w:t xml:space="preserve">Используемые технологии, методы и формы работы: </w:t>
      </w:r>
    </w:p>
    <w:p w:rsidR="002C3E95" w:rsidRPr="009B215C" w:rsidRDefault="002C3E95" w:rsidP="002C3E95">
      <w:pPr>
        <w:autoSpaceDE w:val="0"/>
        <w:autoSpaceDN w:val="0"/>
        <w:adjustRightInd w:val="0"/>
        <w:ind w:firstLine="708"/>
        <w:jc w:val="both"/>
      </w:pPr>
      <w:r w:rsidRPr="009B215C">
        <w:t xml:space="preserve">На уроках параллельно применяются общие и специфические методы, связанные с применением средств ИКТ: </w:t>
      </w:r>
    </w:p>
    <w:p w:rsidR="002C3E95" w:rsidRPr="009B215C" w:rsidRDefault="002C3E95" w:rsidP="002C3E95">
      <w:pPr>
        <w:numPr>
          <w:ilvl w:val="0"/>
          <w:numId w:val="22"/>
        </w:numPr>
        <w:suppressAutoHyphens/>
        <w:autoSpaceDE w:val="0"/>
        <w:autoSpaceDN w:val="0"/>
        <w:adjustRightInd w:val="0"/>
        <w:spacing w:after="36" w:line="240" w:lineRule="exact"/>
        <w:ind w:left="714" w:hanging="357"/>
      </w:pPr>
      <w:proofErr w:type="gramStart"/>
      <w:r w:rsidRPr="009B215C">
        <w:t>словесные методы обучения (рассказ, объяснение, беседа, диск</w:t>
      </w:r>
      <w:r>
        <w:t>уссия, лекция, работа с книгой)</w:t>
      </w:r>
      <w:r w:rsidRPr="009B215C">
        <w:t xml:space="preserve">; </w:t>
      </w:r>
      <w:proofErr w:type="gramEnd"/>
    </w:p>
    <w:p w:rsidR="002C3E95" w:rsidRPr="009B215C" w:rsidRDefault="002C3E95" w:rsidP="002C3E95">
      <w:pPr>
        <w:numPr>
          <w:ilvl w:val="0"/>
          <w:numId w:val="22"/>
        </w:numPr>
        <w:suppressAutoHyphens/>
        <w:autoSpaceDE w:val="0"/>
        <w:autoSpaceDN w:val="0"/>
        <w:adjustRightInd w:val="0"/>
        <w:spacing w:after="36" w:line="240" w:lineRule="exact"/>
        <w:ind w:left="714" w:hanging="357"/>
      </w:pPr>
      <w:r w:rsidRPr="009B215C">
        <w:t xml:space="preserve">наглядные методы (наблюдение, иллюстрация, демонстрация наглядных пособий, презентаций); </w:t>
      </w:r>
    </w:p>
    <w:p w:rsidR="002C3E95" w:rsidRPr="009B215C" w:rsidRDefault="002C3E95" w:rsidP="002C3E95">
      <w:pPr>
        <w:numPr>
          <w:ilvl w:val="0"/>
          <w:numId w:val="22"/>
        </w:numPr>
        <w:suppressAutoHyphens/>
        <w:autoSpaceDE w:val="0"/>
        <w:autoSpaceDN w:val="0"/>
        <w:adjustRightInd w:val="0"/>
        <w:spacing w:after="36" w:line="240" w:lineRule="exact"/>
        <w:ind w:left="714" w:hanging="357"/>
      </w:pPr>
      <w:r w:rsidRPr="009B215C">
        <w:t xml:space="preserve">практические методы (устные и письменные упражнения, практические работы за ПК); </w:t>
      </w:r>
    </w:p>
    <w:p w:rsidR="002C3E95" w:rsidRPr="009B215C" w:rsidRDefault="002C3E95" w:rsidP="002C3E95">
      <w:pPr>
        <w:numPr>
          <w:ilvl w:val="0"/>
          <w:numId w:val="22"/>
        </w:numPr>
        <w:suppressAutoHyphens/>
        <w:autoSpaceDE w:val="0"/>
        <w:autoSpaceDN w:val="0"/>
        <w:adjustRightInd w:val="0"/>
        <w:spacing w:after="36" w:line="240" w:lineRule="exact"/>
        <w:ind w:left="714" w:hanging="357"/>
      </w:pPr>
      <w:r w:rsidRPr="009B215C">
        <w:t xml:space="preserve">проблемное обучение; </w:t>
      </w:r>
    </w:p>
    <w:p w:rsidR="002C3E95" w:rsidRPr="009B215C" w:rsidRDefault="002C3E95" w:rsidP="002C3E95">
      <w:pPr>
        <w:numPr>
          <w:ilvl w:val="0"/>
          <w:numId w:val="22"/>
        </w:numPr>
        <w:suppressAutoHyphens/>
        <w:autoSpaceDE w:val="0"/>
        <w:autoSpaceDN w:val="0"/>
        <w:adjustRightInd w:val="0"/>
        <w:spacing w:after="36" w:line="240" w:lineRule="exact"/>
        <w:ind w:left="714" w:hanging="357"/>
      </w:pPr>
      <w:r w:rsidRPr="009B215C">
        <w:t xml:space="preserve">метод проектов; </w:t>
      </w:r>
    </w:p>
    <w:p w:rsidR="002C3E95" w:rsidRPr="009B215C" w:rsidRDefault="002C3E95" w:rsidP="002C3E95">
      <w:pPr>
        <w:numPr>
          <w:ilvl w:val="0"/>
          <w:numId w:val="22"/>
        </w:numPr>
        <w:suppressAutoHyphens/>
        <w:autoSpaceDE w:val="0"/>
        <w:autoSpaceDN w:val="0"/>
        <w:adjustRightInd w:val="0"/>
        <w:spacing w:after="36" w:line="240" w:lineRule="exact"/>
        <w:ind w:left="714" w:hanging="357"/>
      </w:pPr>
      <w:r w:rsidRPr="009B215C">
        <w:t xml:space="preserve">ролевой метод. </w:t>
      </w:r>
    </w:p>
    <w:p w:rsidR="002C3E95" w:rsidRPr="009B215C" w:rsidRDefault="002C3E95" w:rsidP="002C3E95">
      <w:pPr>
        <w:autoSpaceDE w:val="0"/>
        <w:autoSpaceDN w:val="0"/>
        <w:adjustRightInd w:val="0"/>
        <w:ind w:firstLine="720"/>
        <w:rPr>
          <w:b/>
        </w:rPr>
      </w:pPr>
      <w:r w:rsidRPr="009B215C">
        <w:rPr>
          <w:b/>
        </w:rPr>
        <w:t xml:space="preserve">Основные типы уроков: </w:t>
      </w:r>
    </w:p>
    <w:p w:rsidR="002C3E95" w:rsidRPr="009B215C" w:rsidRDefault="002C3E95" w:rsidP="002C3E95">
      <w:pPr>
        <w:numPr>
          <w:ilvl w:val="0"/>
          <w:numId w:val="21"/>
        </w:numPr>
        <w:suppressAutoHyphens/>
        <w:autoSpaceDE w:val="0"/>
        <w:autoSpaceDN w:val="0"/>
        <w:adjustRightInd w:val="0"/>
        <w:spacing w:after="36" w:line="240" w:lineRule="exact"/>
        <w:ind w:left="714" w:hanging="357"/>
      </w:pPr>
      <w:r w:rsidRPr="009B215C">
        <w:t xml:space="preserve">урок изучения нового материала; </w:t>
      </w:r>
    </w:p>
    <w:p w:rsidR="002C3E95" w:rsidRPr="009B215C" w:rsidRDefault="002C3E95" w:rsidP="002C3E95">
      <w:pPr>
        <w:numPr>
          <w:ilvl w:val="0"/>
          <w:numId w:val="21"/>
        </w:numPr>
        <w:suppressAutoHyphens/>
        <w:autoSpaceDE w:val="0"/>
        <w:autoSpaceDN w:val="0"/>
        <w:adjustRightInd w:val="0"/>
        <w:spacing w:after="36" w:line="240" w:lineRule="exact"/>
        <w:ind w:left="714" w:hanging="357"/>
      </w:pPr>
      <w:r w:rsidRPr="009B215C">
        <w:t xml:space="preserve">урок контроля ЗУН; </w:t>
      </w:r>
    </w:p>
    <w:p w:rsidR="002C3E95" w:rsidRPr="009B215C" w:rsidRDefault="002C3E95" w:rsidP="002C3E95">
      <w:pPr>
        <w:numPr>
          <w:ilvl w:val="0"/>
          <w:numId w:val="21"/>
        </w:numPr>
        <w:suppressAutoHyphens/>
        <w:autoSpaceDE w:val="0"/>
        <w:autoSpaceDN w:val="0"/>
        <w:adjustRightInd w:val="0"/>
        <w:spacing w:after="36" w:line="240" w:lineRule="exact"/>
        <w:ind w:left="714" w:hanging="357"/>
      </w:pPr>
      <w:r w:rsidRPr="009B215C">
        <w:t xml:space="preserve">урок обобщения и систематизации ЗУН; </w:t>
      </w:r>
    </w:p>
    <w:p w:rsidR="002C3E95" w:rsidRPr="009B215C" w:rsidRDefault="002C3E95" w:rsidP="002C3E95">
      <w:pPr>
        <w:numPr>
          <w:ilvl w:val="0"/>
          <w:numId w:val="21"/>
        </w:numPr>
        <w:suppressAutoHyphens/>
        <w:autoSpaceDE w:val="0"/>
        <w:autoSpaceDN w:val="0"/>
        <w:adjustRightInd w:val="0"/>
        <w:spacing w:after="36" w:line="240" w:lineRule="exact"/>
        <w:ind w:left="714" w:hanging="357"/>
      </w:pPr>
      <w:r w:rsidRPr="009B215C">
        <w:lastRenderedPageBreak/>
        <w:t xml:space="preserve">комбинированный урок. </w:t>
      </w:r>
    </w:p>
    <w:p w:rsidR="002C3E95" w:rsidRPr="009B215C" w:rsidRDefault="002C3E95" w:rsidP="002C3E95">
      <w:pPr>
        <w:autoSpaceDE w:val="0"/>
        <w:autoSpaceDN w:val="0"/>
        <w:adjustRightInd w:val="0"/>
        <w:spacing w:before="120"/>
        <w:ind w:firstLine="720"/>
        <w:jc w:val="both"/>
      </w:pPr>
      <w:r w:rsidRPr="009B215C">
        <w:t xml:space="preserve">В данном классе ведущими методами обучения предмету являются: </w:t>
      </w:r>
      <w:proofErr w:type="gramStart"/>
      <w:r w:rsidRPr="009B215C">
        <w:t>объяснительно-иллюстративный</w:t>
      </w:r>
      <w:proofErr w:type="gramEnd"/>
      <w:r w:rsidRPr="009B215C">
        <w:t xml:space="preserve"> и репродуктивный, хотя используется и частично-поисковый. На уроках используются элементы следующих технологий: личностно ориентированное обучение, обучение с применением опорных схем, ИКТ. </w:t>
      </w:r>
    </w:p>
    <w:p w:rsidR="002C3E95" w:rsidRPr="00A55B94" w:rsidRDefault="002C3E95" w:rsidP="002C3E95">
      <w:pPr>
        <w:spacing w:before="120"/>
        <w:ind w:firstLine="720"/>
        <w:jc w:val="both"/>
        <w:rPr>
          <w:b/>
          <w:iCs/>
          <w:color w:val="000000"/>
        </w:rPr>
      </w:pPr>
      <w:r w:rsidRPr="00A55B94">
        <w:rPr>
          <w:b/>
          <w:iCs/>
          <w:color w:val="000000"/>
        </w:rPr>
        <w:t>Формы работы:</w:t>
      </w:r>
    </w:p>
    <w:p w:rsidR="002C3E95" w:rsidRPr="00A55B94" w:rsidRDefault="002C3E95" w:rsidP="002C3E95">
      <w:pPr>
        <w:numPr>
          <w:ilvl w:val="0"/>
          <w:numId w:val="40"/>
        </w:numPr>
        <w:ind w:left="851"/>
        <w:contextualSpacing/>
        <w:jc w:val="both"/>
        <w:rPr>
          <w:iCs/>
          <w:color w:val="000000"/>
        </w:rPr>
      </w:pPr>
      <w:r w:rsidRPr="00A55B94">
        <w:rPr>
          <w:iCs/>
          <w:color w:val="000000"/>
        </w:rPr>
        <w:t xml:space="preserve">фронтальные, </w:t>
      </w:r>
    </w:p>
    <w:p w:rsidR="002C3E95" w:rsidRPr="00A55B94" w:rsidRDefault="002C3E95" w:rsidP="002C3E95">
      <w:pPr>
        <w:numPr>
          <w:ilvl w:val="0"/>
          <w:numId w:val="40"/>
        </w:numPr>
        <w:ind w:left="851"/>
        <w:contextualSpacing/>
        <w:jc w:val="both"/>
        <w:rPr>
          <w:iCs/>
          <w:color w:val="000000"/>
        </w:rPr>
      </w:pPr>
      <w:r w:rsidRPr="00A55B94">
        <w:rPr>
          <w:iCs/>
          <w:color w:val="000000"/>
        </w:rPr>
        <w:t xml:space="preserve">коллективные, </w:t>
      </w:r>
    </w:p>
    <w:p w:rsidR="002C3E95" w:rsidRPr="00A55B94" w:rsidRDefault="002C3E95" w:rsidP="002C3E95">
      <w:pPr>
        <w:numPr>
          <w:ilvl w:val="0"/>
          <w:numId w:val="40"/>
        </w:numPr>
        <w:ind w:left="851"/>
        <w:contextualSpacing/>
        <w:jc w:val="both"/>
        <w:rPr>
          <w:iCs/>
          <w:color w:val="000000"/>
        </w:rPr>
      </w:pPr>
      <w:r w:rsidRPr="00A55B94">
        <w:rPr>
          <w:iCs/>
          <w:color w:val="000000"/>
        </w:rPr>
        <w:t xml:space="preserve">групповые, </w:t>
      </w:r>
    </w:p>
    <w:p w:rsidR="002C3E95" w:rsidRPr="00A55B94" w:rsidRDefault="002C3E95" w:rsidP="002C3E95">
      <w:pPr>
        <w:numPr>
          <w:ilvl w:val="0"/>
          <w:numId w:val="40"/>
        </w:numPr>
        <w:ind w:left="851"/>
        <w:contextualSpacing/>
        <w:jc w:val="both"/>
        <w:rPr>
          <w:iCs/>
          <w:color w:val="000000"/>
        </w:rPr>
      </w:pPr>
      <w:r w:rsidRPr="00A55B94">
        <w:rPr>
          <w:iCs/>
          <w:color w:val="000000"/>
        </w:rPr>
        <w:t xml:space="preserve">парные, </w:t>
      </w:r>
    </w:p>
    <w:p w:rsidR="002C3E95" w:rsidRPr="00A55B94" w:rsidRDefault="002C3E95" w:rsidP="002C3E95">
      <w:pPr>
        <w:numPr>
          <w:ilvl w:val="0"/>
          <w:numId w:val="40"/>
        </w:numPr>
        <w:ind w:left="851"/>
        <w:contextualSpacing/>
        <w:jc w:val="both"/>
        <w:rPr>
          <w:b/>
          <w:color w:val="000000"/>
        </w:rPr>
      </w:pPr>
      <w:r w:rsidRPr="00A55B94">
        <w:rPr>
          <w:iCs/>
          <w:color w:val="000000"/>
        </w:rPr>
        <w:t>индивидуальные</w:t>
      </w:r>
      <w:r w:rsidRPr="00A55B94">
        <w:rPr>
          <w:i/>
          <w:iCs/>
          <w:color w:val="000000"/>
        </w:rPr>
        <w:t xml:space="preserve">, </w:t>
      </w:r>
    </w:p>
    <w:p w:rsidR="002C3E95" w:rsidRPr="00A55B94" w:rsidRDefault="002C3E95" w:rsidP="002C3E95">
      <w:pPr>
        <w:autoSpaceDE w:val="0"/>
        <w:autoSpaceDN w:val="0"/>
        <w:adjustRightInd w:val="0"/>
        <w:spacing w:before="120"/>
        <w:ind w:firstLine="709"/>
        <w:rPr>
          <w:b/>
        </w:rPr>
      </w:pPr>
      <w:r w:rsidRPr="00A55B94">
        <w:rPr>
          <w:b/>
          <w:iCs/>
        </w:rPr>
        <w:t xml:space="preserve">Формы итогового контроля: </w:t>
      </w:r>
    </w:p>
    <w:p w:rsidR="002C3E95" w:rsidRPr="00A55B94" w:rsidRDefault="002C3E95" w:rsidP="002C3E95">
      <w:pPr>
        <w:numPr>
          <w:ilvl w:val="0"/>
          <w:numId w:val="24"/>
        </w:numPr>
        <w:ind w:left="714" w:hanging="357"/>
        <w:jc w:val="both"/>
        <w:rPr>
          <w:rFonts w:eastAsiaTheme="minorHAnsi"/>
          <w:lang w:eastAsia="en-US"/>
        </w:rPr>
      </w:pPr>
      <w:r w:rsidRPr="00A55B94">
        <w:rPr>
          <w:rFonts w:eastAsiaTheme="minorHAnsi"/>
          <w:lang w:eastAsia="en-US"/>
        </w:rPr>
        <w:t>беседа;</w:t>
      </w:r>
    </w:p>
    <w:p w:rsidR="002C3E95" w:rsidRPr="00A55B94" w:rsidRDefault="002C3E95" w:rsidP="002C3E95">
      <w:pPr>
        <w:numPr>
          <w:ilvl w:val="0"/>
          <w:numId w:val="24"/>
        </w:numPr>
        <w:ind w:left="714" w:hanging="357"/>
        <w:jc w:val="both"/>
        <w:rPr>
          <w:rFonts w:eastAsiaTheme="minorHAnsi"/>
          <w:lang w:eastAsia="en-US"/>
        </w:rPr>
      </w:pPr>
      <w:r w:rsidRPr="00A55B94">
        <w:rPr>
          <w:rFonts w:eastAsiaTheme="minorHAnsi"/>
          <w:lang w:eastAsia="en-US"/>
        </w:rPr>
        <w:t>фронтальный опрос;</w:t>
      </w:r>
    </w:p>
    <w:p w:rsidR="002C3E95" w:rsidRPr="00A55B94" w:rsidRDefault="002C3E95" w:rsidP="002C3E95">
      <w:pPr>
        <w:numPr>
          <w:ilvl w:val="0"/>
          <w:numId w:val="24"/>
        </w:numPr>
        <w:suppressAutoHyphens/>
        <w:autoSpaceDE w:val="0"/>
        <w:autoSpaceDN w:val="0"/>
        <w:adjustRightInd w:val="0"/>
        <w:ind w:left="714" w:hanging="357"/>
      </w:pPr>
      <w:r w:rsidRPr="00A55B94">
        <w:t xml:space="preserve">тест; </w:t>
      </w:r>
    </w:p>
    <w:p w:rsidR="002C3E95" w:rsidRPr="00A55B94" w:rsidRDefault="002C3E95" w:rsidP="002C3E95">
      <w:pPr>
        <w:numPr>
          <w:ilvl w:val="0"/>
          <w:numId w:val="24"/>
        </w:numPr>
        <w:suppressAutoHyphens/>
        <w:autoSpaceDE w:val="0"/>
        <w:autoSpaceDN w:val="0"/>
        <w:adjustRightInd w:val="0"/>
        <w:ind w:left="714" w:hanging="357"/>
      </w:pPr>
      <w:r w:rsidRPr="00A55B94">
        <w:t>творческая практическая работа.</w:t>
      </w:r>
    </w:p>
    <w:p w:rsidR="00372F38" w:rsidRPr="00372F38" w:rsidRDefault="007E121D" w:rsidP="00372F38">
      <w:pPr>
        <w:suppressAutoHyphens/>
        <w:spacing w:before="240" w:line="276" w:lineRule="auto"/>
        <w:jc w:val="center"/>
        <w:rPr>
          <w:rFonts w:eastAsia="Calibri" w:cs="Calibri"/>
          <w:b/>
          <w:bCs/>
          <w:sz w:val="28"/>
          <w:szCs w:val="28"/>
          <w:lang w:eastAsia="ar-SA"/>
        </w:rPr>
      </w:pPr>
      <w:r>
        <w:rPr>
          <w:rFonts w:eastAsia="Calibri" w:cs="Calibri"/>
          <w:b/>
          <w:bCs/>
          <w:sz w:val="28"/>
          <w:szCs w:val="28"/>
          <w:lang w:eastAsia="ar-SA"/>
        </w:rPr>
        <w:t>1.</w:t>
      </w:r>
      <w:r w:rsidR="002C3E95">
        <w:rPr>
          <w:rFonts w:eastAsia="Calibri" w:cs="Calibri"/>
          <w:b/>
          <w:bCs/>
          <w:sz w:val="28"/>
          <w:szCs w:val="28"/>
          <w:lang w:eastAsia="ar-SA"/>
        </w:rPr>
        <w:t>5</w:t>
      </w:r>
      <w:r>
        <w:rPr>
          <w:rFonts w:eastAsia="Calibri" w:cs="Calibri"/>
          <w:b/>
          <w:bCs/>
          <w:sz w:val="28"/>
          <w:szCs w:val="28"/>
          <w:lang w:eastAsia="ar-SA"/>
        </w:rPr>
        <w:t xml:space="preserve"> </w:t>
      </w:r>
      <w:r w:rsidR="00372F38" w:rsidRPr="00372F38">
        <w:rPr>
          <w:rFonts w:eastAsia="Calibri" w:cs="Calibri"/>
          <w:b/>
          <w:bCs/>
          <w:sz w:val="28"/>
          <w:szCs w:val="28"/>
          <w:lang w:eastAsia="ar-SA"/>
        </w:rPr>
        <w:t>Описание места учебного предмета в учебном плане</w:t>
      </w:r>
    </w:p>
    <w:p w:rsidR="00372F38" w:rsidRPr="00372F38" w:rsidRDefault="00372F38" w:rsidP="00372F38">
      <w:pPr>
        <w:autoSpaceDE w:val="0"/>
        <w:autoSpaceDN w:val="0"/>
        <w:adjustRightInd w:val="0"/>
        <w:spacing w:after="120"/>
        <w:ind w:firstLine="709"/>
        <w:jc w:val="both"/>
      </w:pPr>
      <w:r w:rsidRPr="00372F38">
        <w:t xml:space="preserve">Рабочая программа в 9 классе реализуется в инвариантной части учебного плана, рассчитана на 2 часа в неделю на протяжении учебного года, то есть 68 часов в год. </w:t>
      </w:r>
    </w:p>
    <w:p w:rsidR="00372F38" w:rsidRPr="00372F38" w:rsidRDefault="00372F38" w:rsidP="00372F38">
      <w:pPr>
        <w:autoSpaceDE w:val="0"/>
        <w:autoSpaceDN w:val="0"/>
        <w:adjustRightInd w:val="0"/>
        <w:spacing w:after="120"/>
        <w:ind w:firstLine="709"/>
      </w:pPr>
      <w:r w:rsidRPr="00372F38">
        <w:t xml:space="preserve">Уровень обучения – базовый. </w:t>
      </w:r>
    </w:p>
    <w:p w:rsidR="00372F38" w:rsidRPr="00372F38" w:rsidRDefault="00372F38" w:rsidP="00372F38">
      <w:pPr>
        <w:autoSpaceDE w:val="0"/>
        <w:autoSpaceDN w:val="0"/>
        <w:adjustRightInd w:val="0"/>
        <w:spacing w:after="120"/>
        <w:ind w:firstLine="709"/>
      </w:pPr>
      <w:r w:rsidRPr="00372F38">
        <w:t xml:space="preserve">Срок реализации рабочей учебной программы – один учебный год. </w:t>
      </w:r>
    </w:p>
    <w:p w:rsidR="00372F38" w:rsidRPr="00372F38" w:rsidRDefault="00372F38" w:rsidP="00372F38">
      <w:pPr>
        <w:suppressAutoHyphens/>
        <w:ind w:firstLine="709"/>
        <w:jc w:val="both"/>
        <w:rPr>
          <w:rFonts w:cs="Calibri"/>
          <w:bCs/>
          <w:lang w:eastAsia="ar-SA"/>
        </w:rPr>
      </w:pPr>
      <w:r w:rsidRPr="00372F38">
        <w:rPr>
          <w:rFonts w:cs="Calibri"/>
          <w:bCs/>
          <w:lang w:eastAsia="ar-SA"/>
        </w:rPr>
        <w:t xml:space="preserve">Программой предусмотрено проведение: </w:t>
      </w:r>
    </w:p>
    <w:tbl>
      <w:tblPr>
        <w:tblStyle w:val="10"/>
        <w:tblW w:w="0" w:type="auto"/>
        <w:jc w:val="center"/>
        <w:tblLook w:val="04A0" w:firstRow="1" w:lastRow="0" w:firstColumn="1" w:lastColumn="0" w:noHBand="0" w:noVBand="1"/>
      </w:tblPr>
      <w:tblGrid>
        <w:gridCol w:w="4785"/>
        <w:gridCol w:w="2127"/>
      </w:tblGrid>
      <w:tr w:rsidR="00372F38" w:rsidRPr="00372F38" w:rsidTr="00A55B94">
        <w:trPr>
          <w:jc w:val="center"/>
        </w:trPr>
        <w:tc>
          <w:tcPr>
            <w:tcW w:w="4785" w:type="dxa"/>
          </w:tcPr>
          <w:p w:rsidR="00372F38" w:rsidRPr="00372F38" w:rsidRDefault="00372F38" w:rsidP="00A55B94">
            <w:pPr>
              <w:suppressAutoHyphens/>
              <w:rPr>
                <w:rFonts w:cs="Calibri"/>
                <w:bCs/>
                <w:lang w:eastAsia="ar-SA"/>
              </w:rPr>
            </w:pPr>
            <w:r w:rsidRPr="00372F38">
              <w:rPr>
                <w:rFonts w:cs="Calibri"/>
                <w:bCs/>
                <w:lang w:eastAsia="ar-SA"/>
              </w:rPr>
              <w:t>Тематические контрольные работы</w:t>
            </w:r>
          </w:p>
        </w:tc>
        <w:tc>
          <w:tcPr>
            <w:tcW w:w="2127" w:type="dxa"/>
          </w:tcPr>
          <w:p w:rsidR="00372F38" w:rsidRPr="00372F38" w:rsidRDefault="00372F38" w:rsidP="00372F38">
            <w:pPr>
              <w:suppressAutoHyphens/>
              <w:jc w:val="both"/>
              <w:rPr>
                <w:rFonts w:cs="Calibri"/>
                <w:bCs/>
                <w:lang w:eastAsia="ar-SA"/>
              </w:rPr>
            </w:pPr>
            <w:r w:rsidRPr="00372F38">
              <w:rPr>
                <w:rFonts w:cs="Calibri"/>
                <w:bCs/>
                <w:lang w:eastAsia="ar-SA"/>
              </w:rPr>
              <w:t>6</w:t>
            </w:r>
          </w:p>
        </w:tc>
      </w:tr>
      <w:tr w:rsidR="00372F38" w:rsidRPr="00372F38" w:rsidTr="00A55B94">
        <w:trPr>
          <w:jc w:val="center"/>
        </w:trPr>
        <w:tc>
          <w:tcPr>
            <w:tcW w:w="4785" w:type="dxa"/>
          </w:tcPr>
          <w:p w:rsidR="00372F38" w:rsidRPr="00372F38" w:rsidRDefault="00372F38" w:rsidP="00372F38">
            <w:pPr>
              <w:suppressAutoHyphens/>
              <w:jc w:val="both"/>
              <w:rPr>
                <w:rFonts w:cs="Calibri"/>
                <w:bCs/>
                <w:lang w:eastAsia="ar-SA"/>
              </w:rPr>
            </w:pPr>
            <w:r w:rsidRPr="00372F38">
              <w:rPr>
                <w:rFonts w:cs="Calibri"/>
                <w:bCs/>
                <w:lang w:eastAsia="ar-SA"/>
              </w:rPr>
              <w:t>Полугодовая контрольная работа</w:t>
            </w:r>
          </w:p>
        </w:tc>
        <w:tc>
          <w:tcPr>
            <w:tcW w:w="2127" w:type="dxa"/>
          </w:tcPr>
          <w:p w:rsidR="00372F38" w:rsidRPr="00372F38" w:rsidRDefault="00372F38" w:rsidP="00372F38">
            <w:pPr>
              <w:suppressAutoHyphens/>
              <w:jc w:val="both"/>
              <w:rPr>
                <w:rFonts w:cs="Calibri"/>
                <w:bCs/>
                <w:lang w:eastAsia="ar-SA"/>
              </w:rPr>
            </w:pPr>
            <w:r w:rsidRPr="00372F38">
              <w:rPr>
                <w:rFonts w:cs="Calibri"/>
                <w:bCs/>
                <w:lang w:eastAsia="ar-SA"/>
              </w:rPr>
              <w:t>1</w:t>
            </w:r>
          </w:p>
        </w:tc>
      </w:tr>
      <w:tr w:rsidR="00372F38" w:rsidRPr="00372F38" w:rsidTr="00A55B94">
        <w:trPr>
          <w:jc w:val="center"/>
        </w:trPr>
        <w:tc>
          <w:tcPr>
            <w:tcW w:w="4785" w:type="dxa"/>
          </w:tcPr>
          <w:p w:rsidR="00372F38" w:rsidRPr="00372F38" w:rsidRDefault="00372F38" w:rsidP="00372F38">
            <w:pPr>
              <w:suppressAutoHyphens/>
              <w:jc w:val="both"/>
              <w:rPr>
                <w:rFonts w:cs="Calibri"/>
                <w:bCs/>
                <w:lang w:eastAsia="ar-SA"/>
              </w:rPr>
            </w:pPr>
            <w:r w:rsidRPr="00372F38">
              <w:rPr>
                <w:rFonts w:cs="Calibri"/>
                <w:bCs/>
                <w:lang w:eastAsia="ar-SA"/>
              </w:rPr>
              <w:t>Годовая контрольная работа</w:t>
            </w:r>
          </w:p>
        </w:tc>
        <w:tc>
          <w:tcPr>
            <w:tcW w:w="2127" w:type="dxa"/>
          </w:tcPr>
          <w:p w:rsidR="00372F38" w:rsidRPr="00372F38" w:rsidRDefault="00372F38" w:rsidP="00372F38">
            <w:pPr>
              <w:suppressAutoHyphens/>
              <w:jc w:val="both"/>
              <w:rPr>
                <w:rFonts w:cs="Calibri"/>
                <w:bCs/>
                <w:lang w:eastAsia="ar-SA"/>
              </w:rPr>
            </w:pPr>
            <w:r w:rsidRPr="00372F38">
              <w:rPr>
                <w:rFonts w:cs="Calibri"/>
                <w:bCs/>
                <w:lang w:eastAsia="ar-SA"/>
              </w:rPr>
              <w:t>1</w:t>
            </w:r>
          </w:p>
        </w:tc>
      </w:tr>
      <w:tr w:rsidR="00372F38" w:rsidRPr="00372F38" w:rsidTr="00A55B94">
        <w:trPr>
          <w:jc w:val="center"/>
        </w:trPr>
        <w:tc>
          <w:tcPr>
            <w:tcW w:w="4785" w:type="dxa"/>
          </w:tcPr>
          <w:p w:rsidR="00372F38" w:rsidRPr="00372F38" w:rsidRDefault="00372F38" w:rsidP="00372F38">
            <w:pPr>
              <w:suppressAutoHyphens/>
              <w:jc w:val="both"/>
              <w:rPr>
                <w:rFonts w:cs="Calibri"/>
                <w:bCs/>
                <w:lang w:eastAsia="ar-SA"/>
              </w:rPr>
            </w:pPr>
            <w:r w:rsidRPr="00372F38">
              <w:rPr>
                <w:rFonts w:cs="Calibri"/>
                <w:bCs/>
                <w:lang w:eastAsia="ar-SA"/>
              </w:rPr>
              <w:t>Практические работы</w:t>
            </w:r>
          </w:p>
        </w:tc>
        <w:tc>
          <w:tcPr>
            <w:tcW w:w="2127" w:type="dxa"/>
          </w:tcPr>
          <w:p w:rsidR="00372F38" w:rsidRPr="00372F38" w:rsidRDefault="00372F38" w:rsidP="00372F38">
            <w:pPr>
              <w:suppressAutoHyphens/>
              <w:jc w:val="both"/>
              <w:rPr>
                <w:rFonts w:cs="Calibri"/>
                <w:bCs/>
                <w:lang w:eastAsia="ar-SA"/>
              </w:rPr>
            </w:pPr>
            <w:r w:rsidRPr="00372F38">
              <w:rPr>
                <w:rFonts w:cs="Calibri"/>
                <w:bCs/>
                <w:lang w:eastAsia="ar-SA"/>
              </w:rPr>
              <w:t>36</w:t>
            </w:r>
          </w:p>
        </w:tc>
      </w:tr>
    </w:tbl>
    <w:p w:rsidR="00372F38" w:rsidRDefault="00372F38">
      <w:pPr>
        <w:spacing w:after="200" w:line="276" w:lineRule="auto"/>
        <w:rPr>
          <w:rFonts w:cs="Calibri"/>
          <w:color w:val="00B050"/>
          <w:sz w:val="20"/>
          <w:szCs w:val="20"/>
          <w:lang w:eastAsia="ar-SA"/>
        </w:rPr>
      </w:pPr>
      <w:r>
        <w:rPr>
          <w:rFonts w:cs="Calibri"/>
          <w:color w:val="00B050"/>
          <w:sz w:val="20"/>
          <w:szCs w:val="20"/>
          <w:lang w:eastAsia="ar-SA"/>
        </w:rPr>
        <w:br w:type="page"/>
      </w:r>
    </w:p>
    <w:p w:rsidR="00372F38" w:rsidRPr="007E121D" w:rsidRDefault="00372F38" w:rsidP="007E121D">
      <w:pPr>
        <w:pStyle w:val="af"/>
        <w:numPr>
          <w:ilvl w:val="0"/>
          <w:numId w:val="42"/>
        </w:numPr>
        <w:suppressAutoHyphens/>
        <w:rPr>
          <w:rFonts w:cs="Calibri"/>
          <w:b/>
          <w:sz w:val="28"/>
          <w:szCs w:val="28"/>
          <w:lang w:val="x-none" w:eastAsia="ar-SA"/>
        </w:rPr>
      </w:pPr>
      <w:r w:rsidRPr="007E121D">
        <w:rPr>
          <w:rFonts w:cs="Calibri"/>
          <w:b/>
          <w:sz w:val="28"/>
          <w:szCs w:val="28"/>
          <w:lang w:val="x-none" w:eastAsia="ar-SA"/>
        </w:rPr>
        <w:lastRenderedPageBreak/>
        <w:t>УЧЕБНО-ТЕМАТИЧЕСКИЙ ПЛАН</w:t>
      </w:r>
    </w:p>
    <w:p w:rsidR="00372F38" w:rsidRPr="00372F38" w:rsidRDefault="00372F38" w:rsidP="00372F38">
      <w:pPr>
        <w:suppressAutoHyphens/>
        <w:jc w:val="center"/>
        <w:rPr>
          <w:rFonts w:cs="Calibri"/>
          <w:sz w:val="28"/>
          <w:szCs w:val="28"/>
          <w:lang w:eastAsia="ar-SA"/>
        </w:rPr>
      </w:pPr>
      <w:r w:rsidRPr="00372F38">
        <w:rPr>
          <w:rFonts w:cs="Calibri"/>
          <w:sz w:val="28"/>
          <w:szCs w:val="28"/>
          <w:lang w:eastAsia="ar-SA"/>
        </w:rPr>
        <w:t>9 класс</w:t>
      </w:r>
    </w:p>
    <w:p w:rsidR="00372F38" w:rsidRPr="00372F38" w:rsidRDefault="00372F38" w:rsidP="00372F38">
      <w:pPr>
        <w:suppressAutoHyphens/>
        <w:jc w:val="center"/>
        <w:rPr>
          <w:rFonts w:cs="Calibri"/>
          <w:sz w:val="28"/>
          <w:szCs w:val="28"/>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5634"/>
        <w:gridCol w:w="968"/>
        <w:gridCol w:w="1005"/>
        <w:gridCol w:w="1428"/>
      </w:tblGrid>
      <w:tr w:rsidR="00372F38" w:rsidRPr="00372F38" w:rsidTr="00372F38">
        <w:trPr>
          <w:trHeight w:val="372"/>
          <w:jc w:val="center"/>
        </w:trPr>
        <w:tc>
          <w:tcPr>
            <w:tcW w:w="536" w:type="dxa"/>
            <w:vMerge w:val="restart"/>
            <w:vAlign w:val="center"/>
          </w:tcPr>
          <w:p w:rsidR="00372F38" w:rsidRPr="00372F38" w:rsidRDefault="00372F38" w:rsidP="00372F38">
            <w:pPr>
              <w:suppressAutoHyphens/>
              <w:jc w:val="center"/>
              <w:rPr>
                <w:b/>
                <w:i/>
                <w:lang w:eastAsia="ar-SA"/>
              </w:rPr>
            </w:pPr>
            <w:r w:rsidRPr="00372F38">
              <w:rPr>
                <w:b/>
                <w:lang w:eastAsia="ar-SA"/>
              </w:rPr>
              <w:t>№</w:t>
            </w:r>
          </w:p>
        </w:tc>
        <w:tc>
          <w:tcPr>
            <w:tcW w:w="5635" w:type="dxa"/>
            <w:vMerge w:val="restart"/>
            <w:vAlign w:val="center"/>
          </w:tcPr>
          <w:p w:rsidR="00372F38" w:rsidRPr="00372F38" w:rsidRDefault="00372F38" w:rsidP="00372F38">
            <w:pPr>
              <w:suppressAutoHyphens/>
              <w:jc w:val="center"/>
              <w:rPr>
                <w:b/>
                <w:i/>
                <w:lang w:eastAsia="ar-SA"/>
              </w:rPr>
            </w:pPr>
            <w:r w:rsidRPr="00372F38">
              <w:rPr>
                <w:b/>
                <w:lang w:eastAsia="ar-SA"/>
              </w:rPr>
              <w:t>Название темы</w:t>
            </w:r>
          </w:p>
        </w:tc>
        <w:tc>
          <w:tcPr>
            <w:tcW w:w="968" w:type="dxa"/>
            <w:vMerge w:val="restart"/>
            <w:vAlign w:val="center"/>
          </w:tcPr>
          <w:p w:rsidR="00372F38" w:rsidRPr="00372F38" w:rsidRDefault="00372F38" w:rsidP="00372F38">
            <w:pPr>
              <w:suppressAutoHyphens/>
              <w:jc w:val="center"/>
              <w:rPr>
                <w:b/>
                <w:i/>
                <w:lang w:eastAsia="ar-SA"/>
              </w:rPr>
            </w:pPr>
            <w:r w:rsidRPr="00372F38">
              <w:rPr>
                <w:b/>
                <w:lang w:eastAsia="ar-SA"/>
              </w:rPr>
              <w:t>Кол-во часов</w:t>
            </w:r>
          </w:p>
        </w:tc>
        <w:tc>
          <w:tcPr>
            <w:tcW w:w="2432" w:type="dxa"/>
            <w:gridSpan w:val="2"/>
          </w:tcPr>
          <w:p w:rsidR="00372F38" w:rsidRPr="00372F38" w:rsidRDefault="00372F38" w:rsidP="00372F38">
            <w:pPr>
              <w:suppressAutoHyphens/>
              <w:jc w:val="center"/>
              <w:rPr>
                <w:b/>
                <w:i/>
                <w:lang w:eastAsia="ar-SA"/>
              </w:rPr>
            </w:pPr>
            <w:r w:rsidRPr="00372F38">
              <w:rPr>
                <w:b/>
                <w:lang w:eastAsia="ar-SA"/>
              </w:rPr>
              <w:t>В том числе:</w:t>
            </w:r>
          </w:p>
        </w:tc>
      </w:tr>
      <w:tr w:rsidR="00372F38" w:rsidRPr="00372F38" w:rsidTr="00372F38">
        <w:trPr>
          <w:trHeight w:val="372"/>
          <w:jc w:val="center"/>
        </w:trPr>
        <w:tc>
          <w:tcPr>
            <w:tcW w:w="536" w:type="dxa"/>
            <w:vMerge/>
            <w:vAlign w:val="center"/>
          </w:tcPr>
          <w:p w:rsidR="00372F38" w:rsidRPr="00372F38" w:rsidRDefault="00372F38" w:rsidP="00372F38">
            <w:pPr>
              <w:suppressAutoHyphens/>
              <w:jc w:val="center"/>
              <w:rPr>
                <w:b/>
                <w:i/>
                <w:lang w:eastAsia="ar-SA"/>
              </w:rPr>
            </w:pPr>
          </w:p>
        </w:tc>
        <w:tc>
          <w:tcPr>
            <w:tcW w:w="5635" w:type="dxa"/>
            <w:vMerge/>
            <w:vAlign w:val="center"/>
          </w:tcPr>
          <w:p w:rsidR="00372F38" w:rsidRPr="00372F38" w:rsidRDefault="00372F38" w:rsidP="00372F38">
            <w:pPr>
              <w:suppressAutoHyphens/>
              <w:jc w:val="center"/>
              <w:rPr>
                <w:b/>
                <w:i/>
                <w:lang w:eastAsia="ar-SA"/>
              </w:rPr>
            </w:pPr>
          </w:p>
        </w:tc>
        <w:tc>
          <w:tcPr>
            <w:tcW w:w="968" w:type="dxa"/>
            <w:vMerge/>
            <w:vAlign w:val="center"/>
          </w:tcPr>
          <w:p w:rsidR="00372F38" w:rsidRPr="00372F38" w:rsidRDefault="00372F38" w:rsidP="00372F38">
            <w:pPr>
              <w:suppressAutoHyphens/>
              <w:jc w:val="center"/>
              <w:rPr>
                <w:b/>
                <w:i/>
                <w:lang w:eastAsia="ar-SA"/>
              </w:rPr>
            </w:pPr>
          </w:p>
        </w:tc>
        <w:tc>
          <w:tcPr>
            <w:tcW w:w="1004" w:type="dxa"/>
          </w:tcPr>
          <w:p w:rsidR="00372F38" w:rsidRPr="00372F38" w:rsidRDefault="00372F38" w:rsidP="00372F38">
            <w:pPr>
              <w:suppressAutoHyphens/>
              <w:jc w:val="center"/>
              <w:rPr>
                <w:b/>
                <w:i/>
                <w:lang w:eastAsia="ar-SA"/>
              </w:rPr>
            </w:pPr>
            <w:r w:rsidRPr="00372F38">
              <w:rPr>
                <w:b/>
                <w:lang w:eastAsia="ar-SA"/>
              </w:rPr>
              <w:t xml:space="preserve">Теория </w:t>
            </w:r>
          </w:p>
        </w:tc>
        <w:tc>
          <w:tcPr>
            <w:tcW w:w="1428" w:type="dxa"/>
          </w:tcPr>
          <w:p w:rsidR="00372F38" w:rsidRPr="00372F38" w:rsidRDefault="00372F38" w:rsidP="00372F38">
            <w:pPr>
              <w:suppressAutoHyphens/>
              <w:jc w:val="center"/>
              <w:rPr>
                <w:b/>
                <w:i/>
                <w:lang w:eastAsia="ar-SA"/>
              </w:rPr>
            </w:pPr>
            <w:r w:rsidRPr="00372F38">
              <w:rPr>
                <w:b/>
                <w:lang w:eastAsia="ar-SA"/>
              </w:rPr>
              <w:t xml:space="preserve">Практика </w:t>
            </w:r>
          </w:p>
        </w:tc>
      </w:tr>
      <w:tr w:rsidR="00372F38" w:rsidRPr="00372F38" w:rsidTr="00372F38">
        <w:trPr>
          <w:jc w:val="center"/>
        </w:trPr>
        <w:tc>
          <w:tcPr>
            <w:tcW w:w="536" w:type="dxa"/>
          </w:tcPr>
          <w:p w:rsidR="00372F38" w:rsidRPr="00372F38" w:rsidRDefault="00372F38" w:rsidP="00372F38">
            <w:pPr>
              <w:suppressAutoHyphens/>
              <w:jc w:val="center"/>
              <w:rPr>
                <w:lang w:eastAsia="ar-SA"/>
              </w:rPr>
            </w:pPr>
            <w:r w:rsidRPr="00372F38">
              <w:rPr>
                <w:lang w:eastAsia="ar-SA"/>
              </w:rPr>
              <w:t>1</w:t>
            </w:r>
          </w:p>
        </w:tc>
        <w:tc>
          <w:tcPr>
            <w:tcW w:w="5635" w:type="dxa"/>
          </w:tcPr>
          <w:p w:rsidR="00372F38" w:rsidRPr="00372F38" w:rsidRDefault="003B349B" w:rsidP="00372F38">
            <w:pPr>
              <w:suppressAutoHyphens/>
              <w:snapToGrid w:val="0"/>
              <w:ind w:left="1" w:right="1" w:hanging="1"/>
              <w:jc w:val="both"/>
              <w:rPr>
                <w:i/>
                <w:lang w:val="x-none" w:eastAsia="ar-SA"/>
              </w:rPr>
            </w:pPr>
            <w:r>
              <w:rPr>
                <w:lang w:eastAsia="ar-SA"/>
              </w:rPr>
              <w:t xml:space="preserve">Введение. </w:t>
            </w:r>
            <w:r w:rsidR="00372F38" w:rsidRPr="00372F38">
              <w:rPr>
                <w:lang w:val="x-none" w:eastAsia="ar-SA"/>
              </w:rPr>
              <w:t>Математические основы информатики</w:t>
            </w:r>
          </w:p>
        </w:tc>
        <w:tc>
          <w:tcPr>
            <w:tcW w:w="968" w:type="dxa"/>
          </w:tcPr>
          <w:p w:rsidR="00372F38" w:rsidRPr="00372F38" w:rsidRDefault="00372F38" w:rsidP="00372F38">
            <w:pPr>
              <w:suppressAutoHyphens/>
              <w:jc w:val="center"/>
              <w:rPr>
                <w:i/>
                <w:lang w:eastAsia="ar-SA"/>
              </w:rPr>
            </w:pPr>
            <w:r w:rsidRPr="00372F38">
              <w:rPr>
                <w:lang w:eastAsia="ar-SA"/>
              </w:rPr>
              <w:t>13</w:t>
            </w:r>
          </w:p>
        </w:tc>
        <w:tc>
          <w:tcPr>
            <w:tcW w:w="1004" w:type="dxa"/>
          </w:tcPr>
          <w:p w:rsidR="00372F38" w:rsidRPr="00372F38" w:rsidRDefault="00372F38" w:rsidP="00372F38">
            <w:pPr>
              <w:suppressAutoHyphens/>
              <w:jc w:val="center"/>
              <w:rPr>
                <w:i/>
                <w:lang w:eastAsia="ar-SA"/>
              </w:rPr>
            </w:pPr>
            <w:r w:rsidRPr="00372F38">
              <w:rPr>
                <w:lang w:eastAsia="ar-SA"/>
              </w:rPr>
              <w:t>10</w:t>
            </w:r>
          </w:p>
        </w:tc>
        <w:tc>
          <w:tcPr>
            <w:tcW w:w="1428" w:type="dxa"/>
          </w:tcPr>
          <w:p w:rsidR="00372F38" w:rsidRPr="00372F38" w:rsidRDefault="00372F38" w:rsidP="00372F38">
            <w:pPr>
              <w:suppressAutoHyphens/>
              <w:jc w:val="center"/>
              <w:rPr>
                <w:i/>
                <w:lang w:eastAsia="ar-SA"/>
              </w:rPr>
            </w:pPr>
            <w:r w:rsidRPr="00372F38">
              <w:rPr>
                <w:lang w:eastAsia="ar-SA"/>
              </w:rPr>
              <w:t>3</w:t>
            </w:r>
          </w:p>
        </w:tc>
      </w:tr>
      <w:tr w:rsidR="00372F38" w:rsidRPr="00372F38" w:rsidTr="00372F38">
        <w:trPr>
          <w:jc w:val="center"/>
        </w:trPr>
        <w:tc>
          <w:tcPr>
            <w:tcW w:w="536" w:type="dxa"/>
          </w:tcPr>
          <w:p w:rsidR="00372F38" w:rsidRPr="00372F38" w:rsidRDefault="00372F38" w:rsidP="00372F38">
            <w:pPr>
              <w:suppressAutoHyphens/>
              <w:jc w:val="center"/>
              <w:rPr>
                <w:lang w:eastAsia="ar-SA"/>
              </w:rPr>
            </w:pPr>
            <w:r w:rsidRPr="00372F38">
              <w:rPr>
                <w:lang w:eastAsia="ar-SA"/>
              </w:rPr>
              <w:t>2</w:t>
            </w:r>
          </w:p>
        </w:tc>
        <w:tc>
          <w:tcPr>
            <w:tcW w:w="5635" w:type="dxa"/>
          </w:tcPr>
          <w:p w:rsidR="00372F38" w:rsidRPr="00372F38" w:rsidRDefault="00372F38" w:rsidP="00372F38">
            <w:pPr>
              <w:suppressAutoHyphens/>
              <w:snapToGrid w:val="0"/>
              <w:ind w:left="1" w:right="1" w:hanging="1"/>
              <w:jc w:val="both"/>
              <w:rPr>
                <w:i/>
                <w:lang w:val="x-none" w:eastAsia="ar-SA"/>
              </w:rPr>
            </w:pPr>
            <w:r w:rsidRPr="00372F38">
              <w:rPr>
                <w:lang w:val="x-none" w:eastAsia="ar-SA"/>
              </w:rPr>
              <w:t>Моделирование и формализация</w:t>
            </w:r>
          </w:p>
        </w:tc>
        <w:tc>
          <w:tcPr>
            <w:tcW w:w="968" w:type="dxa"/>
          </w:tcPr>
          <w:p w:rsidR="00372F38" w:rsidRPr="00372F38" w:rsidRDefault="00372F38" w:rsidP="00372F38">
            <w:pPr>
              <w:suppressAutoHyphens/>
              <w:jc w:val="center"/>
              <w:rPr>
                <w:i/>
                <w:lang w:eastAsia="ar-SA"/>
              </w:rPr>
            </w:pPr>
            <w:r w:rsidRPr="00372F38">
              <w:rPr>
                <w:lang w:eastAsia="ar-SA"/>
              </w:rPr>
              <w:t>8</w:t>
            </w:r>
          </w:p>
        </w:tc>
        <w:tc>
          <w:tcPr>
            <w:tcW w:w="1004" w:type="dxa"/>
          </w:tcPr>
          <w:p w:rsidR="00372F38" w:rsidRPr="00372F38" w:rsidRDefault="00372F38" w:rsidP="00372F38">
            <w:pPr>
              <w:suppressAutoHyphens/>
              <w:jc w:val="center"/>
              <w:rPr>
                <w:i/>
                <w:lang w:eastAsia="ar-SA"/>
              </w:rPr>
            </w:pPr>
            <w:r w:rsidRPr="00372F38">
              <w:rPr>
                <w:lang w:eastAsia="ar-SA"/>
              </w:rPr>
              <w:t>5</w:t>
            </w:r>
          </w:p>
        </w:tc>
        <w:tc>
          <w:tcPr>
            <w:tcW w:w="1428" w:type="dxa"/>
          </w:tcPr>
          <w:p w:rsidR="00372F38" w:rsidRPr="00372F38" w:rsidRDefault="00372F38" w:rsidP="00372F38">
            <w:pPr>
              <w:suppressAutoHyphens/>
              <w:jc w:val="center"/>
              <w:rPr>
                <w:i/>
                <w:lang w:eastAsia="ar-SA"/>
              </w:rPr>
            </w:pPr>
            <w:r w:rsidRPr="00372F38">
              <w:rPr>
                <w:lang w:eastAsia="ar-SA"/>
              </w:rPr>
              <w:t>3</w:t>
            </w:r>
          </w:p>
        </w:tc>
      </w:tr>
      <w:tr w:rsidR="00372F38" w:rsidRPr="00372F38" w:rsidTr="00372F38">
        <w:trPr>
          <w:jc w:val="center"/>
        </w:trPr>
        <w:tc>
          <w:tcPr>
            <w:tcW w:w="536" w:type="dxa"/>
          </w:tcPr>
          <w:p w:rsidR="00372F38" w:rsidRPr="00372F38" w:rsidRDefault="00372F38" w:rsidP="00372F38">
            <w:pPr>
              <w:suppressAutoHyphens/>
              <w:jc w:val="center"/>
              <w:rPr>
                <w:lang w:eastAsia="ar-SA"/>
              </w:rPr>
            </w:pPr>
            <w:r w:rsidRPr="00372F38">
              <w:rPr>
                <w:lang w:eastAsia="ar-SA"/>
              </w:rPr>
              <w:t>3</w:t>
            </w:r>
          </w:p>
        </w:tc>
        <w:tc>
          <w:tcPr>
            <w:tcW w:w="5635" w:type="dxa"/>
          </w:tcPr>
          <w:p w:rsidR="00372F38" w:rsidRPr="00372F38" w:rsidRDefault="00372F38" w:rsidP="00372F38">
            <w:pPr>
              <w:suppressAutoHyphens/>
              <w:snapToGrid w:val="0"/>
              <w:ind w:left="1" w:right="1" w:hanging="1"/>
              <w:jc w:val="both"/>
              <w:rPr>
                <w:i/>
                <w:lang w:val="x-none" w:eastAsia="ar-SA"/>
              </w:rPr>
            </w:pPr>
            <w:r w:rsidRPr="00372F38">
              <w:rPr>
                <w:lang w:val="x-none" w:eastAsia="ar-SA"/>
              </w:rPr>
              <w:t>Основы алгоритмизации</w:t>
            </w:r>
          </w:p>
        </w:tc>
        <w:tc>
          <w:tcPr>
            <w:tcW w:w="968" w:type="dxa"/>
          </w:tcPr>
          <w:p w:rsidR="00372F38" w:rsidRPr="00372F38" w:rsidRDefault="00372F38" w:rsidP="00372F38">
            <w:pPr>
              <w:suppressAutoHyphens/>
              <w:jc w:val="center"/>
              <w:rPr>
                <w:i/>
                <w:lang w:eastAsia="ar-SA"/>
              </w:rPr>
            </w:pPr>
            <w:r w:rsidRPr="00372F38">
              <w:rPr>
                <w:lang w:eastAsia="ar-SA"/>
              </w:rPr>
              <w:t>12</w:t>
            </w:r>
          </w:p>
        </w:tc>
        <w:tc>
          <w:tcPr>
            <w:tcW w:w="1004" w:type="dxa"/>
          </w:tcPr>
          <w:p w:rsidR="00372F38" w:rsidRPr="00372F38" w:rsidRDefault="00372F38" w:rsidP="00372F38">
            <w:pPr>
              <w:suppressAutoHyphens/>
              <w:jc w:val="center"/>
              <w:rPr>
                <w:i/>
                <w:lang w:eastAsia="ar-SA"/>
              </w:rPr>
            </w:pPr>
            <w:r w:rsidRPr="00372F38">
              <w:rPr>
                <w:lang w:eastAsia="ar-SA"/>
              </w:rPr>
              <w:t>7</w:t>
            </w:r>
          </w:p>
        </w:tc>
        <w:tc>
          <w:tcPr>
            <w:tcW w:w="1428" w:type="dxa"/>
          </w:tcPr>
          <w:p w:rsidR="00372F38" w:rsidRPr="00372F38" w:rsidRDefault="00372F38" w:rsidP="00372F38">
            <w:pPr>
              <w:suppressAutoHyphens/>
              <w:jc w:val="center"/>
              <w:rPr>
                <w:i/>
                <w:lang w:eastAsia="ar-SA"/>
              </w:rPr>
            </w:pPr>
            <w:r w:rsidRPr="00372F38">
              <w:rPr>
                <w:lang w:eastAsia="ar-SA"/>
              </w:rPr>
              <w:t>5</w:t>
            </w:r>
          </w:p>
        </w:tc>
      </w:tr>
      <w:tr w:rsidR="00372F38" w:rsidRPr="00372F38" w:rsidTr="00372F38">
        <w:trPr>
          <w:jc w:val="center"/>
        </w:trPr>
        <w:tc>
          <w:tcPr>
            <w:tcW w:w="536" w:type="dxa"/>
          </w:tcPr>
          <w:p w:rsidR="00372F38" w:rsidRPr="00372F38" w:rsidRDefault="00372F38" w:rsidP="00372F38">
            <w:pPr>
              <w:suppressAutoHyphens/>
              <w:jc w:val="center"/>
              <w:rPr>
                <w:lang w:eastAsia="ar-SA"/>
              </w:rPr>
            </w:pPr>
            <w:r w:rsidRPr="00372F38">
              <w:rPr>
                <w:lang w:eastAsia="ar-SA"/>
              </w:rPr>
              <w:t>4</w:t>
            </w:r>
          </w:p>
        </w:tc>
        <w:tc>
          <w:tcPr>
            <w:tcW w:w="5635" w:type="dxa"/>
          </w:tcPr>
          <w:p w:rsidR="00372F38" w:rsidRPr="00372F38" w:rsidRDefault="00372F38" w:rsidP="00372F38">
            <w:pPr>
              <w:suppressAutoHyphens/>
              <w:snapToGrid w:val="0"/>
              <w:ind w:left="1" w:right="1" w:hanging="1"/>
              <w:jc w:val="both"/>
              <w:rPr>
                <w:i/>
                <w:lang w:val="x-none" w:eastAsia="ar-SA"/>
              </w:rPr>
            </w:pPr>
            <w:r w:rsidRPr="00372F38">
              <w:rPr>
                <w:lang w:val="x-none" w:eastAsia="ar-SA"/>
              </w:rPr>
              <w:t>Начала программирования</w:t>
            </w:r>
          </w:p>
        </w:tc>
        <w:tc>
          <w:tcPr>
            <w:tcW w:w="968" w:type="dxa"/>
          </w:tcPr>
          <w:p w:rsidR="00372F38" w:rsidRPr="00372F38" w:rsidRDefault="00372F38" w:rsidP="00372F38">
            <w:pPr>
              <w:suppressAutoHyphens/>
              <w:jc w:val="center"/>
              <w:rPr>
                <w:i/>
                <w:lang w:eastAsia="ar-SA"/>
              </w:rPr>
            </w:pPr>
            <w:r w:rsidRPr="00372F38">
              <w:rPr>
                <w:lang w:eastAsia="ar-SA"/>
              </w:rPr>
              <w:t>16</w:t>
            </w:r>
          </w:p>
        </w:tc>
        <w:tc>
          <w:tcPr>
            <w:tcW w:w="1004" w:type="dxa"/>
          </w:tcPr>
          <w:p w:rsidR="00372F38" w:rsidRPr="00372F38" w:rsidRDefault="00372F38" w:rsidP="00372F38">
            <w:pPr>
              <w:suppressAutoHyphens/>
              <w:jc w:val="center"/>
              <w:rPr>
                <w:i/>
                <w:lang w:eastAsia="ar-SA"/>
              </w:rPr>
            </w:pPr>
            <w:r w:rsidRPr="00372F38">
              <w:rPr>
                <w:lang w:eastAsia="ar-SA"/>
              </w:rPr>
              <w:t>4</w:t>
            </w:r>
          </w:p>
        </w:tc>
        <w:tc>
          <w:tcPr>
            <w:tcW w:w="1428" w:type="dxa"/>
          </w:tcPr>
          <w:p w:rsidR="00372F38" w:rsidRPr="00372F38" w:rsidRDefault="00372F38" w:rsidP="00372F38">
            <w:pPr>
              <w:suppressAutoHyphens/>
              <w:jc w:val="center"/>
              <w:rPr>
                <w:i/>
                <w:lang w:eastAsia="ar-SA"/>
              </w:rPr>
            </w:pPr>
            <w:r w:rsidRPr="00372F38">
              <w:rPr>
                <w:lang w:eastAsia="ar-SA"/>
              </w:rPr>
              <w:t>12</w:t>
            </w:r>
          </w:p>
        </w:tc>
      </w:tr>
      <w:tr w:rsidR="00372F38" w:rsidRPr="00372F38" w:rsidTr="00372F38">
        <w:trPr>
          <w:jc w:val="center"/>
        </w:trPr>
        <w:tc>
          <w:tcPr>
            <w:tcW w:w="536" w:type="dxa"/>
          </w:tcPr>
          <w:p w:rsidR="00372F38" w:rsidRPr="00372F38" w:rsidRDefault="00372F38" w:rsidP="00372F38">
            <w:pPr>
              <w:suppressAutoHyphens/>
              <w:jc w:val="center"/>
              <w:rPr>
                <w:lang w:eastAsia="ar-SA"/>
              </w:rPr>
            </w:pPr>
            <w:r w:rsidRPr="00372F38">
              <w:rPr>
                <w:lang w:eastAsia="ar-SA"/>
              </w:rPr>
              <w:t>5</w:t>
            </w:r>
          </w:p>
        </w:tc>
        <w:tc>
          <w:tcPr>
            <w:tcW w:w="5635" w:type="dxa"/>
          </w:tcPr>
          <w:p w:rsidR="00372F38" w:rsidRPr="00372F38" w:rsidRDefault="00372F38" w:rsidP="00372F38">
            <w:pPr>
              <w:suppressAutoHyphens/>
              <w:snapToGrid w:val="0"/>
              <w:ind w:left="1" w:right="1" w:hanging="1"/>
              <w:jc w:val="both"/>
              <w:rPr>
                <w:i/>
                <w:lang w:val="x-none" w:eastAsia="ar-SA"/>
              </w:rPr>
            </w:pPr>
            <w:r w:rsidRPr="00372F38">
              <w:rPr>
                <w:lang w:val="x-none" w:eastAsia="ar-SA"/>
              </w:rPr>
              <w:t>Обработка числовой информации в электронных таблицах</w:t>
            </w:r>
          </w:p>
        </w:tc>
        <w:tc>
          <w:tcPr>
            <w:tcW w:w="968" w:type="dxa"/>
          </w:tcPr>
          <w:p w:rsidR="00372F38" w:rsidRPr="00372F38" w:rsidRDefault="00372F38" w:rsidP="00372F38">
            <w:pPr>
              <w:suppressAutoHyphens/>
              <w:jc w:val="center"/>
              <w:rPr>
                <w:i/>
                <w:lang w:eastAsia="ar-SA"/>
              </w:rPr>
            </w:pPr>
            <w:r w:rsidRPr="00372F38">
              <w:rPr>
                <w:lang w:eastAsia="ar-SA"/>
              </w:rPr>
              <w:t>6</w:t>
            </w:r>
          </w:p>
        </w:tc>
        <w:tc>
          <w:tcPr>
            <w:tcW w:w="1004" w:type="dxa"/>
          </w:tcPr>
          <w:p w:rsidR="00372F38" w:rsidRPr="00372F38" w:rsidRDefault="00372F38" w:rsidP="00372F38">
            <w:pPr>
              <w:suppressAutoHyphens/>
              <w:jc w:val="center"/>
              <w:rPr>
                <w:i/>
                <w:lang w:eastAsia="ar-SA"/>
              </w:rPr>
            </w:pPr>
            <w:r w:rsidRPr="00372F38">
              <w:rPr>
                <w:lang w:eastAsia="ar-SA"/>
              </w:rPr>
              <w:t>2</w:t>
            </w:r>
          </w:p>
        </w:tc>
        <w:tc>
          <w:tcPr>
            <w:tcW w:w="1428" w:type="dxa"/>
          </w:tcPr>
          <w:p w:rsidR="00372F38" w:rsidRPr="00372F38" w:rsidRDefault="00372F38" w:rsidP="00372F38">
            <w:pPr>
              <w:suppressAutoHyphens/>
              <w:jc w:val="center"/>
              <w:rPr>
                <w:i/>
                <w:lang w:eastAsia="ar-SA"/>
              </w:rPr>
            </w:pPr>
            <w:r w:rsidRPr="00372F38">
              <w:rPr>
                <w:lang w:eastAsia="ar-SA"/>
              </w:rPr>
              <w:t>4</w:t>
            </w:r>
          </w:p>
        </w:tc>
      </w:tr>
      <w:tr w:rsidR="00372F38" w:rsidRPr="00372F38" w:rsidTr="00372F38">
        <w:trPr>
          <w:jc w:val="center"/>
        </w:trPr>
        <w:tc>
          <w:tcPr>
            <w:tcW w:w="536" w:type="dxa"/>
          </w:tcPr>
          <w:p w:rsidR="00372F38" w:rsidRPr="00372F38" w:rsidRDefault="00372F38" w:rsidP="00372F38">
            <w:pPr>
              <w:suppressAutoHyphens/>
              <w:jc w:val="center"/>
              <w:rPr>
                <w:lang w:eastAsia="ar-SA"/>
              </w:rPr>
            </w:pPr>
            <w:r w:rsidRPr="00372F38">
              <w:rPr>
                <w:lang w:eastAsia="ar-SA"/>
              </w:rPr>
              <w:t>6</w:t>
            </w:r>
          </w:p>
        </w:tc>
        <w:tc>
          <w:tcPr>
            <w:tcW w:w="5635" w:type="dxa"/>
          </w:tcPr>
          <w:p w:rsidR="00372F38" w:rsidRPr="00372F38" w:rsidRDefault="00372F38" w:rsidP="00372F38">
            <w:pPr>
              <w:suppressAutoHyphens/>
              <w:snapToGrid w:val="0"/>
              <w:ind w:left="1" w:right="1" w:hanging="1"/>
              <w:jc w:val="both"/>
              <w:rPr>
                <w:i/>
                <w:lang w:val="x-none" w:eastAsia="ar-SA"/>
              </w:rPr>
            </w:pPr>
            <w:r w:rsidRPr="00372F38">
              <w:rPr>
                <w:lang w:val="x-none" w:eastAsia="ar-SA"/>
              </w:rPr>
              <w:t>Коммуникационные технологии</w:t>
            </w:r>
          </w:p>
        </w:tc>
        <w:tc>
          <w:tcPr>
            <w:tcW w:w="968" w:type="dxa"/>
          </w:tcPr>
          <w:p w:rsidR="00372F38" w:rsidRPr="00372F38" w:rsidRDefault="00372F38" w:rsidP="00372F38">
            <w:pPr>
              <w:suppressAutoHyphens/>
              <w:jc w:val="center"/>
              <w:rPr>
                <w:i/>
                <w:lang w:eastAsia="ar-SA"/>
              </w:rPr>
            </w:pPr>
            <w:r w:rsidRPr="00372F38">
              <w:rPr>
                <w:lang w:eastAsia="ar-SA"/>
              </w:rPr>
              <w:t>10</w:t>
            </w:r>
          </w:p>
        </w:tc>
        <w:tc>
          <w:tcPr>
            <w:tcW w:w="1004" w:type="dxa"/>
          </w:tcPr>
          <w:p w:rsidR="00372F38" w:rsidRPr="00372F38" w:rsidRDefault="00372F38" w:rsidP="00372F38">
            <w:pPr>
              <w:suppressAutoHyphens/>
              <w:jc w:val="center"/>
              <w:rPr>
                <w:i/>
                <w:lang w:eastAsia="ar-SA"/>
              </w:rPr>
            </w:pPr>
            <w:r w:rsidRPr="00372F38">
              <w:rPr>
                <w:lang w:eastAsia="ar-SA"/>
              </w:rPr>
              <w:t>6</w:t>
            </w:r>
          </w:p>
        </w:tc>
        <w:tc>
          <w:tcPr>
            <w:tcW w:w="1428" w:type="dxa"/>
          </w:tcPr>
          <w:p w:rsidR="00372F38" w:rsidRPr="00372F38" w:rsidRDefault="00372F38" w:rsidP="00372F38">
            <w:pPr>
              <w:suppressAutoHyphens/>
              <w:jc w:val="center"/>
              <w:rPr>
                <w:i/>
                <w:lang w:eastAsia="ar-SA"/>
              </w:rPr>
            </w:pPr>
            <w:r w:rsidRPr="00372F38">
              <w:rPr>
                <w:lang w:eastAsia="ar-SA"/>
              </w:rPr>
              <w:t>4</w:t>
            </w:r>
          </w:p>
        </w:tc>
      </w:tr>
      <w:tr w:rsidR="00372F38" w:rsidRPr="00372F38" w:rsidTr="00372F38">
        <w:trPr>
          <w:jc w:val="center"/>
        </w:trPr>
        <w:tc>
          <w:tcPr>
            <w:tcW w:w="536" w:type="dxa"/>
          </w:tcPr>
          <w:p w:rsidR="00372F38" w:rsidRPr="00372F38" w:rsidRDefault="00372F38" w:rsidP="00372F38">
            <w:pPr>
              <w:suppressAutoHyphens/>
              <w:jc w:val="center"/>
              <w:rPr>
                <w:lang w:eastAsia="ar-SA"/>
              </w:rPr>
            </w:pPr>
            <w:r w:rsidRPr="00372F38">
              <w:rPr>
                <w:lang w:eastAsia="ar-SA"/>
              </w:rPr>
              <w:t>7</w:t>
            </w:r>
          </w:p>
        </w:tc>
        <w:tc>
          <w:tcPr>
            <w:tcW w:w="5635" w:type="dxa"/>
          </w:tcPr>
          <w:p w:rsidR="00372F38" w:rsidRPr="00372F38" w:rsidRDefault="00372F38" w:rsidP="00372F38">
            <w:pPr>
              <w:suppressAutoHyphens/>
              <w:snapToGrid w:val="0"/>
              <w:ind w:left="1" w:right="1" w:hanging="1"/>
              <w:jc w:val="both"/>
              <w:rPr>
                <w:i/>
                <w:lang w:val="x-none" w:eastAsia="ar-SA"/>
              </w:rPr>
            </w:pPr>
            <w:r w:rsidRPr="00372F38">
              <w:rPr>
                <w:lang w:val="x-none" w:eastAsia="ar-SA"/>
              </w:rPr>
              <w:t>Итоговое повторение</w:t>
            </w:r>
          </w:p>
        </w:tc>
        <w:tc>
          <w:tcPr>
            <w:tcW w:w="968" w:type="dxa"/>
          </w:tcPr>
          <w:p w:rsidR="00372F38" w:rsidRPr="00372F38" w:rsidRDefault="00372F38" w:rsidP="00372F38">
            <w:pPr>
              <w:suppressAutoHyphens/>
              <w:jc w:val="center"/>
              <w:rPr>
                <w:i/>
                <w:lang w:eastAsia="ar-SA"/>
              </w:rPr>
            </w:pPr>
            <w:r w:rsidRPr="00372F38">
              <w:rPr>
                <w:lang w:eastAsia="ar-SA"/>
              </w:rPr>
              <w:t>3</w:t>
            </w:r>
          </w:p>
        </w:tc>
        <w:tc>
          <w:tcPr>
            <w:tcW w:w="1004" w:type="dxa"/>
          </w:tcPr>
          <w:p w:rsidR="00372F38" w:rsidRPr="00372F38" w:rsidRDefault="00372F38" w:rsidP="00372F38">
            <w:pPr>
              <w:suppressAutoHyphens/>
              <w:jc w:val="center"/>
              <w:rPr>
                <w:i/>
                <w:lang w:eastAsia="ar-SA"/>
              </w:rPr>
            </w:pPr>
            <w:r w:rsidRPr="00372F38">
              <w:rPr>
                <w:lang w:eastAsia="ar-SA"/>
              </w:rPr>
              <w:t>0</w:t>
            </w:r>
          </w:p>
        </w:tc>
        <w:tc>
          <w:tcPr>
            <w:tcW w:w="1428" w:type="dxa"/>
          </w:tcPr>
          <w:p w:rsidR="00372F38" w:rsidRPr="00372F38" w:rsidRDefault="00372F38" w:rsidP="00372F38">
            <w:pPr>
              <w:suppressAutoHyphens/>
              <w:jc w:val="center"/>
              <w:rPr>
                <w:i/>
                <w:lang w:eastAsia="ar-SA"/>
              </w:rPr>
            </w:pPr>
            <w:r w:rsidRPr="00372F38">
              <w:rPr>
                <w:lang w:eastAsia="ar-SA"/>
              </w:rPr>
              <w:t>3</w:t>
            </w:r>
          </w:p>
        </w:tc>
      </w:tr>
      <w:tr w:rsidR="00372F38" w:rsidRPr="00372F38" w:rsidTr="00372F38">
        <w:trPr>
          <w:jc w:val="center"/>
        </w:trPr>
        <w:tc>
          <w:tcPr>
            <w:tcW w:w="536" w:type="dxa"/>
          </w:tcPr>
          <w:p w:rsidR="00372F38" w:rsidRPr="00372F38" w:rsidRDefault="00372F38" w:rsidP="00372F38">
            <w:pPr>
              <w:suppressAutoHyphens/>
              <w:jc w:val="center"/>
              <w:rPr>
                <w:b/>
                <w:lang w:eastAsia="ar-SA"/>
              </w:rPr>
            </w:pPr>
          </w:p>
        </w:tc>
        <w:tc>
          <w:tcPr>
            <w:tcW w:w="5635" w:type="dxa"/>
          </w:tcPr>
          <w:p w:rsidR="00372F38" w:rsidRPr="00372F38" w:rsidRDefault="00372F38" w:rsidP="00372F38">
            <w:pPr>
              <w:ind w:firstLine="34"/>
              <w:jc w:val="right"/>
              <w:rPr>
                <w:b/>
              </w:rPr>
            </w:pPr>
            <w:r w:rsidRPr="00372F38">
              <w:rPr>
                <w:b/>
              </w:rPr>
              <w:t>Итого:</w:t>
            </w:r>
          </w:p>
        </w:tc>
        <w:tc>
          <w:tcPr>
            <w:tcW w:w="968" w:type="dxa"/>
          </w:tcPr>
          <w:p w:rsidR="00372F38" w:rsidRPr="00372F38" w:rsidRDefault="00372F38" w:rsidP="00372F38">
            <w:pPr>
              <w:suppressAutoHyphens/>
              <w:jc w:val="center"/>
              <w:rPr>
                <w:b/>
                <w:i/>
                <w:lang w:eastAsia="ar-SA"/>
              </w:rPr>
            </w:pPr>
            <w:r w:rsidRPr="00372F38">
              <w:rPr>
                <w:b/>
                <w:lang w:eastAsia="ar-SA"/>
              </w:rPr>
              <w:t>68</w:t>
            </w:r>
          </w:p>
        </w:tc>
        <w:tc>
          <w:tcPr>
            <w:tcW w:w="1004" w:type="dxa"/>
          </w:tcPr>
          <w:p w:rsidR="00372F38" w:rsidRPr="00372F38" w:rsidRDefault="00372F38" w:rsidP="00372F38">
            <w:pPr>
              <w:suppressAutoHyphens/>
              <w:jc w:val="center"/>
              <w:rPr>
                <w:b/>
                <w:lang w:eastAsia="ar-SA"/>
              </w:rPr>
            </w:pPr>
            <w:r w:rsidRPr="00372F38">
              <w:rPr>
                <w:b/>
                <w:lang w:eastAsia="ar-SA"/>
              </w:rPr>
              <w:t>34</w:t>
            </w:r>
          </w:p>
        </w:tc>
        <w:tc>
          <w:tcPr>
            <w:tcW w:w="1428" w:type="dxa"/>
          </w:tcPr>
          <w:p w:rsidR="00372F38" w:rsidRPr="00372F38" w:rsidRDefault="00372F38" w:rsidP="00372F38">
            <w:pPr>
              <w:suppressAutoHyphens/>
              <w:jc w:val="center"/>
              <w:rPr>
                <w:b/>
                <w:i/>
                <w:lang w:eastAsia="ar-SA"/>
              </w:rPr>
            </w:pPr>
            <w:r w:rsidRPr="00372F38">
              <w:rPr>
                <w:b/>
                <w:lang w:eastAsia="ar-SA"/>
              </w:rPr>
              <w:t>34</w:t>
            </w:r>
          </w:p>
        </w:tc>
      </w:tr>
    </w:tbl>
    <w:p w:rsidR="00372F38" w:rsidRDefault="00372F38" w:rsidP="00372F38">
      <w:pPr>
        <w:suppressAutoHyphens/>
        <w:spacing w:after="120"/>
        <w:ind w:firstLine="851"/>
        <w:jc w:val="both"/>
        <w:rPr>
          <w:rFonts w:cs="Calibri"/>
          <w:color w:val="00B050"/>
          <w:sz w:val="20"/>
          <w:szCs w:val="20"/>
          <w:lang w:eastAsia="ar-SA"/>
        </w:rPr>
      </w:pPr>
    </w:p>
    <w:p w:rsidR="00372F38" w:rsidRDefault="00372F38">
      <w:pPr>
        <w:spacing w:after="200" w:line="276" w:lineRule="auto"/>
        <w:rPr>
          <w:rFonts w:cs="Calibri"/>
          <w:color w:val="00B050"/>
          <w:sz w:val="20"/>
          <w:szCs w:val="20"/>
          <w:lang w:eastAsia="ar-SA"/>
        </w:rPr>
      </w:pPr>
      <w:r>
        <w:rPr>
          <w:rFonts w:cs="Calibri"/>
          <w:color w:val="00B050"/>
          <w:sz w:val="20"/>
          <w:szCs w:val="20"/>
          <w:lang w:eastAsia="ar-SA"/>
        </w:rPr>
        <w:br w:type="page"/>
      </w:r>
    </w:p>
    <w:p w:rsidR="00372F38" w:rsidRPr="007E121D" w:rsidRDefault="00372F38" w:rsidP="007E121D">
      <w:pPr>
        <w:pStyle w:val="af"/>
        <w:numPr>
          <w:ilvl w:val="0"/>
          <w:numId w:val="42"/>
        </w:numPr>
        <w:autoSpaceDE w:val="0"/>
        <w:autoSpaceDN w:val="0"/>
        <w:adjustRightInd w:val="0"/>
        <w:spacing w:after="240"/>
        <w:rPr>
          <w:b/>
          <w:bCs/>
          <w:sz w:val="28"/>
          <w:szCs w:val="28"/>
        </w:rPr>
      </w:pPr>
      <w:r w:rsidRPr="007E121D">
        <w:rPr>
          <w:b/>
          <w:bCs/>
          <w:sz w:val="28"/>
          <w:szCs w:val="28"/>
        </w:rPr>
        <w:lastRenderedPageBreak/>
        <w:t>СОДЕРЖАНИЕ ПРОГРАММЫ</w:t>
      </w:r>
    </w:p>
    <w:p w:rsidR="00372F38" w:rsidRPr="00372F38" w:rsidRDefault="00372F38" w:rsidP="00372F38">
      <w:pPr>
        <w:suppressAutoHyphens/>
        <w:spacing w:after="120"/>
        <w:rPr>
          <w:b/>
          <w:lang w:eastAsia="ar-SA"/>
        </w:rPr>
      </w:pPr>
      <w:r w:rsidRPr="00372F38">
        <w:rPr>
          <w:b/>
          <w:lang w:eastAsia="ar-SA"/>
        </w:rPr>
        <w:t>Тема 1. Математические основы информатики (13 часов)</w:t>
      </w:r>
    </w:p>
    <w:p w:rsidR="00372F38" w:rsidRPr="00372F38" w:rsidRDefault="00372F38" w:rsidP="00372F38">
      <w:pPr>
        <w:suppressAutoHyphens/>
        <w:spacing w:after="120"/>
        <w:ind w:firstLine="472"/>
        <w:jc w:val="both"/>
        <w:rPr>
          <w:lang w:eastAsia="ar-SA"/>
        </w:rPr>
      </w:pPr>
      <w:r w:rsidRPr="00372F38">
        <w:rPr>
          <w:lang w:eastAsia="ar-SA"/>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восьмеричной и шестнадцатеричной системы счисления в </w:t>
      </w:r>
      <w:proofErr w:type="gramStart"/>
      <w:r w:rsidRPr="00372F38">
        <w:rPr>
          <w:lang w:eastAsia="ar-SA"/>
        </w:rPr>
        <w:t>десятичную</w:t>
      </w:r>
      <w:proofErr w:type="gramEnd"/>
      <w:r w:rsidRPr="00372F38">
        <w:rPr>
          <w:lang w:eastAsia="ar-SA"/>
        </w:rPr>
        <w:t>. Двоичная арифметика.</w:t>
      </w:r>
    </w:p>
    <w:p w:rsidR="00372F38" w:rsidRPr="00372F38" w:rsidRDefault="00372F38" w:rsidP="00372F38">
      <w:pPr>
        <w:suppressAutoHyphens/>
        <w:spacing w:after="120"/>
        <w:ind w:firstLine="472"/>
        <w:jc w:val="both"/>
        <w:rPr>
          <w:lang w:eastAsia="ar-SA"/>
        </w:rPr>
      </w:pPr>
      <w:r w:rsidRPr="00372F38">
        <w:rPr>
          <w:lang w:eastAsia="ar-SA"/>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372F38" w:rsidRPr="00372F38" w:rsidRDefault="00372F38" w:rsidP="00372F38">
      <w:pPr>
        <w:suppressAutoHyphens/>
        <w:rPr>
          <w:i/>
          <w:lang w:eastAsia="ar-SA"/>
        </w:rPr>
      </w:pPr>
      <w:r w:rsidRPr="00372F38">
        <w:rPr>
          <w:i/>
          <w:lang w:eastAsia="ar-SA"/>
        </w:rPr>
        <w:t>Аналитическая деятельность:</w:t>
      </w:r>
    </w:p>
    <w:p w:rsidR="00372F38" w:rsidRPr="00372F38" w:rsidRDefault="00372F38" w:rsidP="00372F38">
      <w:pPr>
        <w:numPr>
          <w:ilvl w:val="0"/>
          <w:numId w:val="8"/>
        </w:numPr>
        <w:shd w:val="clear" w:color="auto" w:fill="FFFFFF"/>
        <w:tabs>
          <w:tab w:val="num" w:pos="709"/>
        </w:tabs>
        <w:suppressAutoHyphens/>
        <w:spacing w:after="200" w:line="276" w:lineRule="auto"/>
        <w:contextualSpacing/>
        <w:jc w:val="both"/>
        <w:rPr>
          <w:lang w:eastAsia="ar-SA"/>
        </w:rPr>
      </w:pPr>
      <w:r w:rsidRPr="00372F38">
        <w:rPr>
          <w:lang w:eastAsia="ar-SA"/>
        </w:rPr>
        <w:t>выявлять различие в унарных, позиционных и непозиционных системах счисления;</w:t>
      </w:r>
    </w:p>
    <w:p w:rsidR="00372F38" w:rsidRPr="00372F38" w:rsidRDefault="00372F38" w:rsidP="00372F38">
      <w:pPr>
        <w:numPr>
          <w:ilvl w:val="0"/>
          <w:numId w:val="8"/>
        </w:numPr>
        <w:shd w:val="clear" w:color="auto" w:fill="FFFFFF"/>
        <w:tabs>
          <w:tab w:val="num" w:pos="709"/>
        </w:tabs>
        <w:suppressAutoHyphens/>
        <w:spacing w:after="200" w:line="276" w:lineRule="auto"/>
        <w:contextualSpacing/>
        <w:jc w:val="both"/>
        <w:rPr>
          <w:lang w:eastAsia="ar-SA"/>
        </w:rPr>
      </w:pPr>
      <w:r w:rsidRPr="00372F38">
        <w:rPr>
          <w:lang w:eastAsia="ar-SA"/>
        </w:rPr>
        <w:t>выявлять общее и отличия в разных позиционных системах счисления;</w:t>
      </w:r>
    </w:p>
    <w:p w:rsidR="00372F38" w:rsidRPr="00372F38" w:rsidRDefault="00372F38" w:rsidP="00372F38">
      <w:pPr>
        <w:numPr>
          <w:ilvl w:val="0"/>
          <w:numId w:val="8"/>
        </w:numPr>
        <w:shd w:val="clear" w:color="auto" w:fill="FFFFFF"/>
        <w:tabs>
          <w:tab w:val="num" w:pos="709"/>
        </w:tabs>
        <w:suppressAutoHyphens/>
        <w:spacing w:after="200" w:line="276" w:lineRule="auto"/>
        <w:contextualSpacing/>
        <w:jc w:val="both"/>
        <w:rPr>
          <w:lang w:eastAsia="ar-SA"/>
        </w:rPr>
      </w:pPr>
      <w:r w:rsidRPr="00372F38">
        <w:rPr>
          <w:lang w:eastAsia="ar-SA"/>
        </w:rPr>
        <w:t>анализировать логическую структуру высказываний.</w:t>
      </w:r>
    </w:p>
    <w:p w:rsidR="00372F38" w:rsidRPr="00372F38" w:rsidRDefault="00372F38" w:rsidP="00372F38">
      <w:pPr>
        <w:suppressAutoHyphens/>
        <w:rPr>
          <w:i/>
          <w:lang w:eastAsia="ar-SA"/>
        </w:rPr>
      </w:pPr>
    </w:p>
    <w:p w:rsidR="00372F38" w:rsidRPr="00372F38" w:rsidRDefault="00372F38" w:rsidP="00372F38">
      <w:pPr>
        <w:suppressAutoHyphens/>
        <w:rPr>
          <w:i/>
          <w:lang w:eastAsia="ar-SA"/>
        </w:rPr>
      </w:pPr>
      <w:r w:rsidRPr="00372F38">
        <w:rPr>
          <w:i/>
          <w:lang w:eastAsia="ar-SA"/>
        </w:rPr>
        <w:t>Практическая деятельность:</w:t>
      </w:r>
    </w:p>
    <w:p w:rsidR="00372F38" w:rsidRPr="00372F38" w:rsidRDefault="00372F38" w:rsidP="00372F38">
      <w:pPr>
        <w:numPr>
          <w:ilvl w:val="0"/>
          <w:numId w:val="9"/>
        </w:numPr>
        <w:shd w:val="clear" w:color="auto" w:fill="FFFFFF"/>
        <w:suppressAutoHyphens/>
        <w:spacing w:after="200" w:line="276" w:lineRule="auto"/>
        <w:contextualSpacing/>
        <w:jc w:val="both"/>
        <w:rPr>
          <w:lang w:eastAsia="ar-SA"/>
        </w:rPr>
      </w:pPr>
      <w:r w:rsidRPr="00372F38">
        <w:rPr>
          <w:lang w:eastAsia="ar-SA"/>
        </w:rPr>
        <w:t xml:space="preserve">переводить небольшие (от 0 до 1024) целые числа из десятичной системы счисления в </w:t>
      </w:r>
      <w:proofErr w:type="gramStart"/>
      <w:r w:rsidRPr="00372F38">
        <w:rPr>
          <w:lang w:eastAsia="ar-SA"/>
        </w:rPr>
        <w:t>двоичную</w:t>
      </w:r>
      <w:proofErr w:type="gramEnd"/>
      <w:r w:rsidRPr="00372F38">
        <w:rPr>
          <w:lang w:eastAsia="ar-SA"/>
        </w:rPr>
        <w:t xml:space="preserve"> (восьмеричную, шестнадцатеричную) и обратно;</w:t>
      </w:r>
    </w:p>
    <w:p w:rsidR="00372F38" w:rsidRPr="00372F38" w:rsidRDefault="00372F38" w:rsidP="00372F38">
      <w:pPr>
        <w:numPr>
          <w:ilvl w:val="0"/>
          <w:numId w:val="9"/>
        </w:numPr>
        <w:shd w:val="clear" w:color="auto" w:fill="FFFFFF"/>
        <w:suppressAutoHyphens/>
        <w:spacing w:after="200" w:line="276" w:lineRule="auto"/>
        <w:contextualSpacing/>
        <w:jc w:val="both"/>
        <w:rPr>
          <w:lang w:eastAsia="ar-SA"/>
        </w:rPr>
      </w:pPr>
      <w:r w:rsidRPr="00372F38">
        <w:rPr>
          <w:lang w:eastAsia="ar-SA"/>
        </w:rPr>
        <w:t>выполнять операции сложения и умножения над небольшими двоичными числами;</w:t>
      </w:r>
    </w:p>
    <w:p w:rsidR="00372F38" w:rsidRPr="00372F38" w:rsidRDefault="00372F38" w:rsidP="00372F38">
      <w:pPr>
        <w:numPr>
          <w:ilvl w:val="0"/>
          <w:numId w:val="9"/>
        </w:numPr>
        <w:shd w:val="clear" w:color="auto" w:fill="FFFFFF"/>
        <w:suppressAutoHyphens/>
        <w:spacing w:after="200" w:line="276" w:lineRule="auto"/>
        <w:contextualSpacing/>
        <w:jc w:val="both"/>
        <w:rPr>
          <w:lang w:eastAsia="ar-SA"/>
        </w:rPr>
      </w:pPr>
      <w:r w:rsidRPr="00372F38">
        <w:rPr>
          <w:lang w:eastAsia="ar-SA"/>
        </w:rPr>
        <w:t>записывать вещественные числа в естественной и нормальной форме;</w:t>
      </w:r>
    </w:p>
    <w:p w:rsidR="00372F38" w:rsidRPr="00372F38" w:rsidRDefault="00372F38" w:rsidP="00372F38">
      <w:pPr>
        <w:numPr>
          <w:ilvl w:val="0"/>
          <w:numId w:val="9"/>
        </w:numPr>
        <w:shd w:val="clear" w:color="auto" w:fill="FFFFFF"/>
        <w:suppressAutoHyphens/>
        <w:spacing w:after="200" w:line="276" w:lineRule="auto"/>
        <w:contextualSpacing/>
        <w:jc w:val="both"/>
        <w:rPr>
          <w:lang w:eastAsia="ar-SA"/>
        </w:rPr>
      </w:pPr>
      <w:r w:rsidRPr="00372F38">
        <w:rPr>
          <w:lang w:eastAsia="ar-SA"/>
        </w:rPr>
        <w:t>строить таблицы истинности для логических выражений;</w:t>
      </w:r>
    </w:p>
    <w:p w:rsidR="00372F38" w:rsidRPr="00372F38" w:rsidRDefault="00372F38" w:rsidP="00372F38">
      <w:pPr>
        <w:numPr>
          <w:ilvl w:val="0"/>
          <w:numId w:val="9"/>
        </w:numPr>
        <w:shd w:val="clear" w:color="auto" w:fill="FFFFFF"/>
        <w:suppressAutoHyphens/>
        <w:spacing w:after="200" w:line="276" w:lineRule="auto"/>
        <w:contextualSpacing/>
        <w:jc w:val="both"/>
        <w:rPr>
          <w:i/>
          <w:lang w:eastAsia="ar-SA"/>
        </w:rPr>
      </w:pPr>
      <w:r w:rsidRPr="00372F38">
        <w:rPr>
          <w:lang w:eastAsia="ar-SA"/>
        </w:rPr>
        <w:t>вычислять истинностное значение логического выражения.</w:t>
      </w:r>
    </w:p>
    <w:p w:rsidR="00372F38" w:rsidRPr="00372F38" w:rsidRDefault="00372F38" w:rsidP="00372F38">
      <w:pPr>
        <w:shd w:val="clear" w:color="auto" w:fill="FFFFFF"/>
        <w:jc w:val="both"/>
        <w:rPr>
          <w:lang w:eastAsia="ar-SA"/>
        </w:rPr>
      </w:pPr>
    </w:p>
    <w:p w:rsidR="00372F38" w:rsidRPr="00372F38" w:rsidRDefault="00372F38" w:rsidP="00372F38">
      <w:pPr>
        <w:suppressAutoHyphens/>
        <w:rPr>
          <w:b/>
          <w:lang w:eastAsia="ar-SA"/>
        </w:rPr>
      </w:pPr>
      <w:r w:rsidRPr="00372F38">
        <w:rPr>
          <w:b/>
          <w:lang w:eastAsia="ar-SA"/>
        </w:rPr>
        <w:t>Тема 2. Моделирование и формализация (8 часов)</w:t>
      </w:r>
    </w:p>
    <w:p w:rsidR="00372F38" w:rsidRPr="00372F38" w:rsidRDefault="00372F38" w:rsidP="00372F38">
      <w:pPr>
        <w:suppressAutoHyphens/>
        <w:spacing w:after="120"/>
        <w:ind w:firstLine="471"/>
        <w:jc w:val="both"/>
        <w:rPr>
          <w:lang w:eastAsia="ar-SA"/>
        </w:rPr>
      </w:pPr>
      <w:r w:rsidRPr="00372F38">
        <w:rPr>
          <w:lang w:eastAsia="ar-SA"/>
        </w:rPr>
        <w:t xml:space="preserve">Понятия натурной и информационной моделей </w:t>
      </w:r>
    </w:p>
    <w:p w:rsidR="00372F38" w:rsidRPr="00372F38" w:rsidRDefault="00372F38" w:rsidP="00372F38">
      <w:pPr>
        <w:suppressAutoHyphens/>
        <w:spacing w:after="120"/>
        <w:ind w:firstLine="471"/>
        <w:jc w:val="both"/>
        <w:rPr>
          <w:lang w:eastAsia="ar-SA"/>
        </w:rPr>
      </w:pPr>
      <w:proofErr w:type="gramStart"/>
      <w:r w:rsidRPr="00372F38">
        <w:rPr>
          <w:lang w:eastAsia="ar-SA"/>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372F38">
        <w:rPr>
          <w:lang w:eastAsia="ar-SA"/>
        </w:rPr>
        <w:t xml:space="preserve"> Модели в математике, физике, литературе, биологии и т.д.  Использование моделей в практической деятельности. Оценка адекватности модели моделируемому объекту и целям моделирования.</w:t>
      </w:r>
    </w:p>
    <w:p w:rsidR="00372F38" w:rsidRPr="00372F38" w:rsidRDefault="00372F38" w:rsidP="00372F38">
      <w:pPr>
        <w:suppressAutoHyphens/>
        <w:spacing w:after="120"/>
        <w:ind w:firstLine="471"/>
        <w:jc w:val="both"/>
        <w:rPr>
          <w:lang w:eastAsia="ar-SA"/>
        </w:rPr>
      </w:pPr>
      <w:r w:rsidRPr="00372F38">
        <w:rPr>
          <w:lang w:eastAsia="ar-SA"/>
        </w:rPr>
        <w:t xml:space="preserve">Компьютерное моделирование. Примеры использования компьютерных моделей при решении научно-технических задач. </w:t>
      </w:r>
    </w:p>
    <w:p w:rsidR="00372F38" w:rsidRPr="00372F38" w:rsidRDefault="00372F38" w:rsidP="00372F38">
      <w:pPr>
        <w:suppressAutoHyphens/>
        <w:spacing w:after="120"/>
        <w:ind w:firstLine="471"/>
        <w:jc w:val="both"/>
        <w:rPr>
          <w:lang w:eastAsia="ar-SA"/>
        </w:rPr>
      </w:pPr>
      <w:r w:rsidRPr="00372F38">
        <w:rPr>
          <w:lang w:eastAsia="ar-SA"/>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372F38" w:rsidRPr="00372F38" w:rsidRDefault="00372F38" w:rsidP="00372F38">
      <w:pPr>
        <w:suppressAutoHyphens/>
        <w:rPr>
          <w:i/>
          <w:lang w:eastAsia="ar-SA"/>
        </w:rPr>
      </w:pPr>
      <w:r w:rsidRPr="00372F38">
        <w:rPr>
          <w:i/>
          <w:lang w:eastAsia="ar-SA"/>
        </w:rPr>
        <w:t>Аналитическая деятельность:</w:t>
      </w:r>
    </w:p>
    <w:p w:rsidR="00372F38" w:rsidRPr="00372F38" w:rsidRDefault="00372F38" w:rsidP="00372F38">
      <w:pPr>
        <w:numPr>
          <w:ilvl w:val="0"/>
          <w:numId w:val="10"/>
        </w:numPr>
        <w:shd w:val="clear" w:color="auto" w:fill="FFFFFF"/>
        <w:suppressAutoHyphens/>
        <w:spacing w:after="200" w:line="276" w:lineRule="auto"/>
        <w:contextualSpacing/>
        <w:jc w:val="both"/>
        <w:rPr>
          <w:lang w:eastAsia="ar-SA"/>
        </w:rPr>
      </w:pPr>
      <w:r w:rsidRPr="00372F38">
        <w:rPr>
          <w:lang w:eastAsia="ar-SA"/>
        </w:rPr>
        <w:t>осуществлять системный анализ объекта, выделять среди его свойств существенные свойства с точки зрения целей моделирования;</w:t>
      </w:r>
    </w:p>
    <w:p w:rsidR="00372F38" w:rsidRPr="00372F38" w:rsidRDefault="00372F38" w:rsidP="00372F38">
      <w:pPr>
        <w:numPr>
          <w:ilvl w:val="0"/>
          <w:numId w:val="10"/>
        </w:numPr>
        <w:shd w:val="clear" w:color="auto" w:fill="FFFFFF"/>
        <w:suppressAutoHyphens/>
        <w:spacing w:after="200" w:line="276" w:lineRule="auto"/>
        <w:contextualSpacing/>
        <w:jc w:val="both"/>
        <w:rPr>
          <w:i/>
          <w:lang w:eastAsia="ar-SA"/>
        </w:rPr>
      </w:pPr>
      <w:r w:rsidRPr="00372F38">
        <w:rPr>
          <w:lang w:eastAsia="ar-SA"/>
        </w:rPr>
        <w:t>оценивать адекватность модели моделируемому объекту и целям моделирования;</w:t>
      </w:r>
    </w:p>
    <w:p w:rsidR="00372F38" w:rsidRPr="00372F38" w:rsidRDefault="00372F38" w:rsidP="00372F38">
      <w:pPr>
        <w:numPr>
          <w:ilvl w:val="0"/>
          <w:numId w:val="10"/>
        </w:numPr>
        <w:shd w:val="clear" w:color="auto" w:fill="FFFFFF"/>
        <w:suppressAutoHyphens/>
        <w:spacing w:after="200" w:line="276" w:lineRule="auto"/>
        <w:contextualSpacing/>
        <w:jc w:val="both"/>
        <w:rPr>
          <w:i/>
          <w:lang w:eastAsia="ar-SA"/>
        </w:rPr>
      </w:pPr>
      <w:r w:rsidRPr="00372F38">
        <w:rPr>
          <w:lang w:eastAsia="ar-SA"/>
        </w:rPr>
        <w:t>определять вид информационной модели в зависимости от стоящей задачи;</w:t>
      </w:r>
    </w:p>
    <w:p w:rsidR="00372F38" w:rsidRPr="00372F38" w:rsidRDefault="00372F38" w:rsidP="00372F38">
      <w:pPr>
        <w:numPr>
          <w:ilvl w:val="0"/>
          <w:numId w:val="10"/>
        </w:numPr>
        <w:shd w:val="clear" w:color="auto" w:fill="FFFFFF"/>
        <w:suppressAutoHyphens/>
        <w:spacing w:after="200" w:line="276" w:lineRule="auto"/>
        <w:contextualSpacing/>
        <w:jc w:val="both"/>
        <w:rPr>
          <w:lang w:eastAsia="ar-SA"/>
        </w:rPr>
      </w:pPr>
      <w:r w:rsidRPr="00372F38">
        <w:rPr>
          <w:lang w:eastAsia="ar-SA"/>
        </w:rPr>
        <w:t>анализировать пользовательский интерфейс используемого программного средства;</w:t>
      </w:r>
    </w:p>
    <w:p w:rsidR="00372F38" w:rsidRPr="00372F38" w:rsidRDefault="00372F38" w:rsidP="00372F38">
      <w:pPr>
        <w:numPr>
          <w:ilvl w:val="0"/>
          <w:numId w:val="10"/>
        </w:numPr>
        <w:shd w:val="clear" w:color="auto" w:fill="FFFFFF"/>
        <w:suppressAutoHyphens/>
        <w:spacing w:after="200" w:line="276" w:lineRule="auto"/>
        <w:contextualSpacing/>
        <w:jc w:val="both"/>
        <w:rPr>
          <w:lang w:eastAsia="ar-SA"/>
        </w:rPr>
      </w:pPr>
      <w:r w:rsidRPr="00372F38">
        <w:rPr>
          <w:lang w:eastAsia="ar-SA"/>
        </w:rPr>
        <w:t>определять условия и возможности применения программного средства для решения типовых задач;</w:t>
      </w:r>
    </w:p>
    <w:p w:rsidR="00372F38" w:rsidRPr="00372F38" w:rsidRDefault="00372F38" w:rsidP="00372F38">
      <w:pPr>
        <w:numPr>
          <w:ilvl w:val="0"/>
          <w:numId w:val="10"/>
        </w:numPr>
        <w:shd w:val="clear" w:color="auto" w:fill="FFFFFF"/>
        <w:suppressAutoHyphens/>
        <w:spacing w:after="200" w:line="276" w:lineRule="auto"/>
        <w:contextualSpacing/>
        <w:jc w:val="both"/>
        <w:rPr>
          <w:lang w:eastAsia="ar-SA"/>
        </w:rPr>
      </w:pPr>
      <w:r w:rsidRPr="00372F38">
        <w:rPr>
          <w:lang w:eastAsia="ar-SA"/>
        </w:rPr>
        <w:lastRenderedPageBreak/>
        <w:t>выявлять общее и отличия в разных программных продуктах, предназначенных для решения одного класса задач.</w:t>
      </w:r>
    </w:p>
    <w:p w:rsidR="00372F38" w:rsidRPr="00372F38" w:rsidRDefault="00372F38" w:rsidP="00A55B94">
      <w:pPr>
        <w:shd w:val="clear" w:color="auto" w:fill="FFFFFF"/>
        <w:suppressAutoHyphens/>
        <w:spacing w:before="120"/>
        <w:jc w:val="both"/>
        <w:rPr>
          <w:i/>
          <w:lang w:eastAsia="ar-SA"/>
        </w:rPr>
      </w:pPr>
      <w:r w:rsidRPr="00372F38">
        <w:rPr>
          <w:i/>
          <w:lang w:eastAsia="ar-SA"/>
        </w:rPr>
        <w:t>Практическая деятельность:</w:t>
      </w:r>
    </w:p>
    <w:p w:rsidR="00372F38" w:rsidRPr="00372F38" w:rsidRDefault="00372F38" w:rsidP="00372F38">
      <w:pPr>
        <w:numPr>
          <w:ilvl w:val="0"/>
          <w:numId w:val="11"/>
        </w:numPr>
        <w:shd w:val="clear" w:color="auto" w:fill="FFFFFF"/>
        <w:suppressAutoHyphens/>
        <w:spacing w:after="200" w:line="276" w:lineRule="auto"/>
        <w:contextualSpacing/>
        <w:jc w:val="both"/>
        <w:rPr>
          <w:lang w:eastAsia="ar-SA"/>
        </w:rPr>
      </w:pPr>
      <w:r w:rsidRPr="00372F38">
        <w:rPr>
          <w:lang w:eastAsia="ar-SA"/>
        </w:rPr>
        <w:t>строить и интерпретировать различные информационные модели (таблицы, диаграммы, графы, схемы, блок-схемы алгоритмов);</w:t>
      </w:r>
    </w:p>
    <w:p w:rsidR="00372F38" w:rsidRPr="00372F38" w:rsidRDefault="00372F38" w:rsidP="00372F38">
      <w:pPr>
        <w:numPr>
          <w:ilvl w:val="0"/>
          <w:numId w:val="11"/>
        </w:numPr>
        <w:shd w:val="clear" w:color="auto" w:fill="FFFFFF"/>
        <w:suppressAutoHyphens/>
        <w:spacing w:after="200" w:line="276" w:lineRule="auto"/>
        <w:contextualSpacing/>
        <w:jc w:val="both"/>
        <w:rPr>
          <w:lang w:eastAsia="ar-SA"/>
        </w:rPr>
      </w:pPr>
      <w:r w:rsidRPr="00372F38">
        <w:rPr>
          <w:lang w:eastAsia="ar-SA"/>
        </w:rPr>
        <w:t>преобразовывать объект из одной формы представления информации в другую с минимальными потерями в полноте информации;</w:t>
      </w:r>
    </w:p>
    <w:p w:rsidR="00372F38" w:rsidRPr="00372F38" w:rsidRDefault="00372F38" w:rsidP="00372F38">
      <w:pPr>
        <w:numPr>
          <w:ilvl w:val="0"/>
          <w:numId w:val="11"/>
        </w:numPr>
        <w:shd w:val="clear" w:color="auto" w:fill="FFFFFF"/>
        <w:suppressAutoHyphens/>
        <w:spacing w:after="200" w:line="276" w:lineRule="auto"/>
        <w:contextualSpacing/>
        <w:jc w:val="both"/>
        <w:rPr>
          <w:lang w:eastAsia="ar-SA"/>
        </w:rPr>
      </w:pPr>
      <w:r w:rsidRPr="00372F38">
        <w:rPr>
          <w:lang w:eastAsia="ar-SA"/>
        </w:rPr>
        <w:t>исследовать с помощью информационных моделей объекты в соответствии с поставленной задачей;</w:t>
      </w:r>
    </w:p>
    <w:p w:rsidR="00372F38" w:rsidRPr="00372F38" w:rsidRDefault="00372F38" w:rsidP="00372F38">
      <w:pPr>
        <w:numPr>
          <w:ilvl w:val="0"/>
          <w:numId w:val="11"/>
        </w:numPr>
        <w:shd w:val="clear" w:color="auto" w:fill="FFFFFF"/>
        <w:suppressAutoHyphens/>
        <w:spacing w:after="200" w:line="276" w:lineRule="auto"/>
        <w:contextualSpacing/>
        <w:jc w:val="both"/>
        <w:rPr>
          <w:lang w:eastAsia="ar-SA"/>
        </w:rPr>
      </w:pPr>
      <w:r w:rsidRPr="00372F38">
        <w:rPr>
          <w:lang w:eastAsia="ar-SA"/>
        </w:rPr>
        <w:t>работать с готовыми компьютерными моделями из различных предметных областей;</w:t>
      </w:r>
    </w:p>
    <w:p w:rsidR="00372F38" w:rsidRPr="00372F38" w:rsidRDefault="00372F38" w:rsidP="00372F38">
      <w:pPr>
        <w:numPr>
          <w:ilvl w:val="0"/>
          <w:numId w:val="11"/>
        </w:numPr>
        <w:shd w:val="clear" w:color="auto" w:fill="FFFFFF"/>
        <w:suppressAutoHyphens/>
        <w:spacing w:after="200" w:line="276" w:lineRule="auto"/>
        <w:contextualSpacing/>
        <w:jc w:val="both"/>
        <w:rPr>
          <w:lang w:eastAsia="ar-SA"/>
        </w:rPr>
      </w:pPr>
      <w:r w:rsidRPr="00372F38">
        <w:rPr>
          <w:lang w:eastAsia="ar-SA"/>
        </w:rPr>
        <w:t>создавать однотабличные базы данных;</w:t>
      </w:r>
    </w:p>
    <w:p w:rsidR="00372F38" w:rsidRPr="00372F38" w:rsidRDefault="00372F38" w:rsidP="00372F38">
      <w:pPr>
        <w:numPr>
          <w:ilvl w:val="0"/>
          <w:numId w:val="11"/>
        </w:numPr>
        <w:shd w:val="clear" w:color="auto" w:fill="FFFFFF"/>
        <w:suppressAutoHyphens/>
        <w:spacing w:after="200" w:line="276" w:lineRule="auto"/>
        <w:contextualSpacing/>
        <w:jc w:val="both"/>
        <w:rPr>
          <w:lang w:eastAsia="ar-SA"/>
        </w:rPr>
      </w:pPr>
      <w:r w:rsidRPr="00372F38">
        <w:rPr>
          <w:lang w:eastAsia="ar-SA"/>
        </w:rPr>
        <w:t>осуществлять поиск записей в готовой базе данных;</w:t>
      </w:r>
    </w:p>
    <w:p w:rsidR="00372F38" w:rsidRPr="00372F38" w:rsidRDefault="00372F38" w:rsidP="00372F38">
      <w:pPr>
        <w:numPr>
          <w:ilvl w:val="0"/>
          <w:numId w:val="11"/>
        </w:numPr>
        <w:shd w:val="clear" w:color="auto" w:fill="FFFFFF"/>
        <w:suppressAutoHyphens/>
        <w:spacing w:after="200" w:line="276" w:lineRule="auto"/>
        <w:contextualSpacing/>
        <w:jc w:val="both"/>
        <w:rPr>
          <w:i/>
          <w:lang w:eastAsia="ar-SA"/>
        </w:rPr>
      </w:pPr>
      <w:r w:rsidRPr="00372F38">
        <w:rPr>
          <w:lang w:eastAsia="ar-SA"/>
        </w:rPr>
        <w:t>осуществлять сортировку записей в готовой базе данных.</w:t>
      </w:r>
    </w:p>
    <w:p w:rsidR="00372F38" w:rsidRPr="00372F38" w:rsidRDefault="00372F38" w:rsidP="00372F38">
      <w:pPr>
        <w:shd w:val="clear" w:color="auto" w:fill="FFFFFF"/>
        <w:jc w:val="both"/>
        <w:rPr>
          <w:lang w:eastAsia="ar-SA"/>
        </w:rPr>
      </w:pPr>
    </w:p>
    <w:p w:rsidR="00372F38" w:rsidRPr="00372F38" w:rsidRDefault="00372F38" w:rsidP="00372F38">
      <w:pPr>
        <w:suppressAutoHyphens/>
        <w:rPr>
          <w:b/>
          <w:lang w:eastAsia="ar-SA"/>
        </w:rPr>
      </w:pPr>
      <w:r w:rsidRPr="00372F38">
        <w:rPr>
          <w:b/>
          <w:lang w:eastAsia="ar-SA"/>
        </w:rPr>
        <w:t>Тема 3. Основы алгоритмизации (13 часов)</w:t>
      </w:r>
    </w:p>
    <w:p w:rsidR="00372F38" w:rsidRPr="00372F38" w:rsidRDefault="00372F38" w:rsidP="00372F38">
      <w:pPr>
        <w:suppressAutoHyphens/>
        <w:spacing w:after="120"/>
        <w:ind w:firstLine="471"/>
        <w:jc w:val="both"/>
        <w:rPr>
          <w:lang w:eastAsia="ar-SA"/>
        </w:rPr>
      </w:pPr>
      <w:r w:rsidRPr="00372F38">
        <w:rPr>
          <w:lang w:eastAsia="ar-SA"/>
        </w:rPr>
        <w:t>Учебные исполнители Робот,  Удвоитель и др. как примеры формальных исполнителей.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372F38" w:rsidRPr="00372F38" w:rsidRDefault="00372F38" w:rsidP="00372F38">
      <w:pPr>
        <w:suppressAutoHyphens/>
        <w:spacing w:after="120"/>
        <w:ind w:firstLine="471"/>
        <w:jc w:val="both"/>
        <w:rPr>
          <w:lang w:eastAsia="ar-SA"/>
        </w:rPr>
      </w:pPr>
      <w:r w:rsidRPr="00372F38">
        <w:rPr>
          <w:lang w:eastAsia="ar-SA"/>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372F38" w:rsidRPr="00372F38" w:rsidRDefault="00372F38" w:rsidP="00372F38">
      <w:pPr>
        <w:suppressAutoHyphens/>
        <w:spacing w:after="120"/>
        <w:ind w:firstLine="471"/>
        <w:jc w:val="both"/>
        <w:rPr>
          <w:lang w:eastAsia="ar-SA"/>
        </w:rPr>
      </w:pPr>
      <w:r w:rsidRPr="00372F38">
        <w:rPr>
          <w:lang w:eastAsia="ar-SA"/>
        </w:rPr>
        <w:t xml:space="preserve">Линейные программы. Алгоритмические конструкции, связанные с проверкой условий: ветвление и повторение. </w:t>
      </w:r>
    </w:p>
    <w:p w:rsidR="00372F38" w:rsidRPr="00372F38" w:rsidRDefault="00372F38" w:rsidP="00372F38">
      <w:pPr>
        <w:suppressAutoHyphens/>
        <w:spacing w:after="120"/>
        <w:ind w:firstLine="471"/>
        <w:jc w:val="both"/>
        <w:rPr>
          <w:lang w:eastAsia="ar-SA"/>
        </w:rPr>
      </w:pPr>
      <w:r w:rsidRPr="00372F38">
        <w:rPr>
          <w:lang w:eastAsia="ar-SA"/>
        </w:rPr>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372F38" w:rsidRPr="00372F38" w:rsidRDefault="00372F38" w:rsidP="00372F38">
      <w:pPr>
        <w:suppressAutoHyphens/>
        <w:rPr>
          <w:i/>
          <w:lang w:eastAsia="ar-SA"/>
        </w:rPr>
      </w:pPr>
      <w:r w:rsidRPr="00372F38">
        <w:rPr>
          <w:i/>
          <w:lang w:eastAsia="ar-SA"/>
        </w:rPr>
        <w:t>Аналитическая деятельность:</w:t>
      </w:r>
    </w:p>
    <w:p w:rsidR="00372F38" w:rsidRPr="00372F38" w:rsidRDefault="00372F38" w:rsidP="00372F38">
      <w:pPr>
        <w:numPr>
          <w:ilvl w:val="0"/>
          <w:numId w:val="12"/>
        </w:numPr>
        <w:shd w:val="clear" w:color="auto" w:fill="FFFFFF"/>
        <w:suppressAutoHyphens/>
        <w:spacing w:after="200" w:line="276" w:lineRule="auto"/>
        <w:contextualSpacing/>
        <w:jc w:val="both"/>
        <w:rPr>
          <w:lang w:eastAsia="ar-SA"/>
        </w:rPr>
      </w:pPr>
      <w:r w:rsidRPr="00372F38">
        <w:rPr>
          <w:lang w:eastAsia="ar-SA"/>
        </w:rPr>
        <w:t>определять по блок-схеме, для решения какой задачи предназначен данный алгоритм;</w:t>
      </w:r>
    </w:p>
    <w:p w:rsidR="00372F38" w:rsidRPr="00372F38" w:rsidRDefault="00372F38" w:rsidP="00372F38">
      <w:pPr>
        <w:numPr>
          <w:ilvl w:val="0"/>
          <w:numId w:val="12"/>
        </w:numPr>
        <w:shd w:val="clear" w:color="auto" w:fill="FFFFFF"/>
        <w:suppressAutoHyphens/>
        <w:spacing w:after="200" w:line="276" w:lineRule="auto"/>
        <w:contextualSpacing/>
        <w:jc w:val="both"/>
        <w:rPr>
          <w:lang w:eastAsia="ar-SA"/>
        </w:rPr>
      </w:pPr>
      <w:r w:rsidRPr="00372F38">
        <w:rPr>
          <w:lang w:eastAsia="ar-SA"/>
        </w:rPr>
        <w:t>анализировать изменение значений величин при пошаговом выполнении алгоритма;</w:t>
      </w:r>
    </w:p>
    <w:p w:rsidR="00372F38" w:rsidRPr="00372F38" w:rsidRDefault="00372F38" w:rsidP="00372F38">
      <w:pPr>
        <w:numPr>
          <w:ilvl w:val="0"/>
          <w:numId w:val="12"/>
        </w:numPr>
        <w:shd w:val="clear" w:color="auto" w:fill="FFFFFF"/>
        <w:suppressAutoHyphens/>
        <w:spacing w:after="200" w:line="276" w:lineRule="auto"/>
        <w:contextualSpacing/>
        <w:jc w:val="both"/>
        <w:rPr>
          <w:lang w:eastAsia="ar-SA"/>
        </w:rPr>
      </w:pPr>
      <w:r w:rsidRPr="00372F38">
        <w:rPr>
          <w:lang w:eastAsia="ar-SA"/>
        </w:rPr>
        <w:t>определять по выбранному методу решения задачи, какие алгоритмические конструкции могут войти в алгоритм;</w:t>
      </w:r>
    </w:p>
    <w:p w:rsidR="00372F38" w:rsidRPr="00372F38" w:rsidRDefault="00372F38" w:rsidP="00372F38">
      <w:pPr>
        <w:numPr>
          <w:ilvl w:val="0"/>
          <w:numId w:val="12"/>
        </w:numPr>
        <w:shd w:val="clear" w:color="auto" w:fill="FFFFFF"/>
        <w:suppressAutoHyphens/>
        <w:spacing w:after="200" w:line="276" w:lineRule="auto"/>
        <w:contextualSpacing/>
        <w:jc w:val="both"/>
        <w:rPr>
          <w:lang w:eastAsia="ar-SA"/>
        </w:rPr>
      </w:pPr>
      <w:r w:rsidRPr="00372F38">
        <w:rPr>
          <w:lang w:eastAsia="ar-SA"/>
        </w:rPr>
        <w:t>сравнивать различные алгоритмы решения одной задачи.</w:t>
      </w:r>
    </w:p>
    <w:p w:rsidR="00372F38" w:rsidRPr="00372F38" w:rsidRDefault="00372F38" w:rsidP="00372F38">
      <w:pPr>
        <w:suppressAutoHyphens/>
        <w:rPr>
          <w:i/>
          <w:lang w:eastAsia="ar-SA"/>
        </w:rPr>
      </w:pPr>
      <w:r w:rsidRPr="00372F38">
        <w:rPr>
          <w:i/>
          <w:lang w:eastAsia="ar-SA"/>
        </w:rPr>
        <w:t>Практическая деятельность:</w:t>
      </w:r>
    </w:p>
    <w:p w:rsidR="00372F38" w:rsidRPr="00372F38" w:rsidRDefault="00372F38" w:rsidP="00372F38">
      <w:pPr>
        <w:numPr>
          <w:ilvl w:val="0"/>
          <w:numId w:val="13"/>
        </w:numPr>
        <w:shd w:val="clear" w:color="auto" w:fill="FFFFFF"/>
        <w:suppressAutoHyphens/>
        <w:spacing w:after="200" w:line="276" w:lineRule="auto"/>
        <w:contextualSpacing/>
        <w:jc w:val="both"/>
        <w:rPr>
          <w:lang w:eastAsia="ar-SA"/>
        </w:rPr>
      </w:pPr>
      <w:r w:rsidRPr="00372F38">
        <w:rPr>
          <w:lang w:eastAsia="ar-SA"/>
        </w:rPr>
        <w:t>исполнять готовые алгоритмы для конкретных исходных данных;</w:t>
      </w:r>
    </w:p>
    <w:p w:rsidR="00372F38" w:rsidRPr="00372F38" w:rsidRDefault="00372F38" w:rsidP="00372F38">
      <w:pPr>
        <w:numPr>
          <w:ilvl w:val="0"/>
          <w:numId w:val="13"/>
        </w:numPr>
        <w:shd w:val="clear" w:color="auto" w:fill="FFFFFF"/>
        <w:suppressAutoHyphens/>
        <w:spacing w:after="200" w:line="276" w:lineRule="auto"/>
        <w:contextualSpacing/>
        <w:jc w:val="both"/>
        <w:rPr>
          <w:lang w:eastAsia="ar-SA"/>
        </w:rPr>
      </w:pPr>
      <w:r w:rsidRPr="00372F38">
        <w:rPr>
          <w:lang w:eastAsia="ar-SA"/>
        </w:rPr>
        <w:t>преобразовывать запись алгоритма с одной формы в другую;</w:t>
      </w:r>
    </w:p>
    <w:p w:rsidR="00372F38" w:rsidRPr="00372F38" w:rsidRDefault="00372F38" w:rsidP="00372F38">
      <w:pPr>
        <w:numPr>
          <w:ilvl w:val="0"/>
          <w:numId w:val="13"/>
        </w:numPr>
        <w:shd w:val="clear" w:color="auto" w:fill="FFFFFF"/>
        <w:suppressAutoHyphens/>
        <w:spacing w:after="200" w:line="276" w:lineRule="auto"/>
        <w:contextualSpacing/>
        <w:jc w:val="both"/>
        <w:rPr>
          <w:lang w:eastAsia="ar-SA"/>
        </w:rPr>
      </w:pPr>
      <w:r w:rsidRPr="00372F38">
        <w:rPr>
          <w:lang w:eastAsia="ar-SA"/>
        </w:rPr>
        <w:t>строить цепочки команд, дающих нужный результат при конкретных исходных данных для исполнителя арифметических действий;</w:t>
      </w:r>
    </w:p>
    <w:p w:rsidR="00372F38" w:rsidRPr="00372F38" w:rsidRDefault="00372F38" w:rsidP="00372F38">
      <w:pPr>
        <w:numPr>
          <w:ilvl w:val="0"/>
          <w:numId w:val="13"/>
        </w:numPr>
        <w:shd w:val="clear" w:color="auto" w:fill="FFFFFF"/>
        <w:suppressAutoHyphens/>
        <w:spacing w:after="200" w:line="276" w:lineRule="auto"/>
        <w:contextualSpacing/>
        <w:jc w:val="both"/>
        <w:rPr>
          <w:lang w:eastAsia="ar-SA"/>
        </w:rPr>
      </w:pPr>
      <w:r w:rsidRPr="00372F38">
        <w:rPr>
          <w:lang w:eastAsia="ar-SA"/>
        </w:rPr>
        <w:t>строить цепочки команд, дающих нужный результат при конкретных исходных данных для исполнителя, преобразующего строки символов;</w:t>
      </w:r>
    </w:p>
    <w:p w:rsidR="00372F38" w:rsidRPr="00372F38" w:rsidRDefault="00372F38" w:rsidP="00372F38">
      <w:pPr>
        <w:numPr>
          <w:ilvl w:val="0"/>
          <w:numId w:val="13"/>
        </w:numPr>
        <w:shd w:val="clear" w:color="auto" w:fill="FFFFFF"/>
        <w:suppressAutoHyphens/>
        <w:spacing w:after="200" w:line="276" w:lineRule="auto"/>
        <w:contextualSpacing/>
        <w:jc w:val="both"/>
        <w:rPr>
          <w:lang w:eastAsia="ar-SA"/>
        </w:rPr>
      </w:pPr>
      <w:r w:rsidRPr="00372F38">
        <w:rPr>
          <w:lang w:eastAsia="ar-SA"/>
        </w:rPr>
        <w:lastRenderedPageBreak/>
        <w:t>строить арифметические, строковые, логические выражения и вычислять их значения</w:t>
      </w:r>
    </w:p>
    <w:p w:rsidR="00372F38" w:rsidRPr="00372F38" w:rsidRDefault="00372F38" w:rsidP="00372F38">
      <w:pPr>
        <w:suppressAutoHyphens/>
        <w:spacing w:before="240"/>
        <w:rPr>
          <w:b/>
          <w:lang w:eastAsia="ar-SA"/>
        </w:rPr>
      </w:pPr>
      <w:r w:rsidRPr="00372F38">
        <w:rPr>
          <w:b/>
          <w:lang w:eastAsia="ar-SA"/>
        </w:rPr>
        <w:t>Тема 4. Начала программирования (16 часов)</w:t>
      </w:r>
    </w:p>
    <w:p w:rsidR="00372F38" w:rsidRPr="00372F38" w:rsidRDefault="00372F38" w:rsidP="00372F38">
      <w:pPr>
        <w:suppressAutoHyphens/>
        <w:spacing w:after="120"/>
        <w:ind w:firstLine="567"/>
        <w:jc w:val="both"/>
        <w:rPr>
          <w:lang w:eastAsia="ar-SA"/>
        </w:rPr>
      </w:pPr>
      <w:r w:rsidRPr="00372F38">
        <w:rPr>
          <w:lang w:eastAsia="ar-SA"/>
        </w:rPr>
        <w:t xml:space="preserve">Язык программирования. </w:t>
      </w:r>
      <w:proofErr w:type="gramStart"/>
      <w:r w:rsidRPr="00372F38">
        <w:rPr>
          <w:lang w:eastAsia="ar-SA"/>
        </w:rPr>
        <w:t>Основные правила языка программирования Паскаль: структура программы; правила представления данных; правила записи основных операторов (ввод, вывод, присваивание, ветвление, цикл).</w:t>
      </w:r>
      <w:proofErr w:type="gramEnd"/>
    </w:p>
    <w:p w:rsidR="00372F38" w:rsidRPr="00372F38" w:rsidRDefault="00372F38" w:rsidP="00372F38">
      <w:pPr>
        <w:suppressAutoHyphens/>
        <w:spacing w:after="120"/>
        <w:ind w:firstLine="567"/>
        <w:jc w:val="both"/>
        <w:rPr>
          <w:lang w:eastAsia="ar-SA"/>
        </w:rPr>
      </w:pPr>
      <w:r w:rsidRPr="00372F38">
        <w:rPr>
          <w:lang w:eastAsia="ar-SA"/>
        </w:rPr>
        <w:t>Решение задач по разработке и выполнению программ в среде программирования Паскаль.</w:t>
      </w:r>
    </w:p>
    <w:p w:rsidR="00372F38" w:rsidRPr="00372F38" w:rsidRDefault="00372F38" w:rsidP="00372F38">
      <w:pPr>
        <w:suppressAutoHyphens/>
        <w:spacing w:after="120"/>
        <w:ind w:firstLine="472"/>
        <w:jc w:val="both"/>
        <w:rPr>
          <w:lang w:eastAsia="ar-SA"/>
        </w:rPr>
      </w:pPr>
      <w:r w:rsidRPr="00372F38">
        <w:rPr>
          <w:lang w:eastAsia="ar-SA"/>
        </w:rPr>
        <w:t xml:space="preserve">Этапы решения задачи на компьютере. </w:t>
      </w:r>
    </w:p>
    <w:p w:rsidR="00372F38" w:rsidRPr="00372F38" w:rsidRDefault="00372F38" w:rsidP="00372F38">
      <w:pPr>
        <w:suppressAutoHyphens/>
        <w:spacing w:after="120"/>
        <w:ind w:firstLine="472"/>
        <w:jc w:val="both"/>
        <w:rPr>
          <w:lang w:eastAsia="ar-SA"/>
        </w:rPr>
      </w:pPr>
      <w:r w:rsidRPr="00372F38">
        <w:rPr>
          <w:lang w:eastAsia="ar-SA"/>
        </w:rPr>
        <w:t>Конструирование алгоритмов: разбиение задачи на подзадачи, понятие вспомогательного алгоритма. Вызов вспомогательных алгоритмов. Рекурсия.</w:t>
      </w:r>
    </w:p>
    <w:p w:rsidR="00372F38" w:rsidRPr="00372F38" w:rsidRDefault="00372F38" w:rsidP="00372F38">
      <w:pPr>
        <w:suppressAutoHyphens/>
        <w:spacing w:after="120"/>
        <w:ind w:firstLine="567"/>
        <w:jc w:val="both"/>
        <w:rPr>
          <w:lang w:eastAsia="ar-SA"/>
        </w:rPr>
      </w:pPr>
      <w:r w:rsidRPr="00372F38">
        <w:rPr>
          <w:lang w:eastAsia="ar-SA"/>
        </w:rPr>
        <w:t>Управление, управляющая и управляемая системы, прямая и обратная связь. Управление в живой природе, обществе и технике</w:t>
      </w:r>
    </w:p>
    <w:p w:rsidR="00372F38" w:rsidRPr="00372F38" w:rsidRDefault="00372F38" w:rsidP="00372F38">
      <w:pPr>
        <w:suppressAutoHyphens/>
        <w:rPr>
          <w:i/>
          <w:lang w:eastAsia="ar-SA"/>
        </w:rPr>
      </w:pPr>
      <w:r w:rsidRPr="00372F38">
        <w:rPr>
          <w:i/>
          <w:lang w:eastAsia="ar-SA"/>
        </w:rPr>
        <w:t>Аналитическая деятельность:</w:t>
      </w:r>
    </w:p>
    <w:p w:rsidR="00372F38" w:rsidRPr="00372F38" w:rsidRDefault="00372F38" w:rsidP="00372F38">
      <w:pPr>
        <w:numPr>
          <w:ilvl w:val="0"/>
          <w:numId w:val="14"/>
        </w:numPr>
        <w:shd w:val="clear" w:color="auto" w:fill="FFFFFF"/>
        <w:suppressAutoHyphens/>
        <w:spacing w:after="200" w:line="276" w:lineRule="auto"/>
        <w:contextualSpacing/>
        <w:jc w:val="both"/>
        <w:rPr>
          <w:lang w:eastAsia="ar-SA"/>
        </w:rPr>
      </w:pPr>
      <w:r w:rsidRPr="00372F38">
        <w:rPr>
          <w:lang w:eastAsia="ar-SA"/>
        </w:rPr>
        <w:t>анализировать готовые программы;</w:t>
      </w:r>
    </w:p>
    <w:p w:rsidR="00372F38" w:rsidRPr="00372F38" w:rsidRDefault="00372F38" w:rsidP="00372F38">
      <w:pPr>
        <w:numPr>
          <w:ilvl w:val="0"/>
          <w:numId w:val="14"/>
        </w:numPr>
        <w:shd w:val="clear" w:color="auto" w:fill="FFFFFF"/>
        <w:suppressAutoHyphens/>
        <w:spacing w:after="200" w:line="276" w:lineRule="auto"/>
        <w:contextualSpacing/>
        <w:jc w:val="both"/>
        <w:rPr>
          <w:lang w:eastAsia="ar-SA"/>
        </w:rPr>
      </w:pPr>
      <w:r w:rsidRPr="00372F38">
        <w:rPr>
          <w:lang w:eastAsia="ar-SA"/>
        </w:rPr>
        <w:t>определять по программе, для решения какой задачи она предназначена;</w:t>
      </w:r>
    </w:p>
    <w:p w:rsidR="00372F38" w:rsidRPr="00372F38" w:rsidRDefault="00372F38" w:rsidP="00372F38">
      <w:pPr>
        <w:numPr>
          <w:ilvl w:val="0"/>
          <w:numId w:val="14"/>
        </w:numPr>
        <w:shd w:val="clear" w:color="auto" w:fill="FFFFFF"/>
        <w:suppressAutoHyphens/>
        <w:spacing w:after="200" w:line="276" w:lineRule="auto"/>
        <w:contextualSpacing/>
        <w:jc w:val="both"/>
        <w:rPr>
          <w:lang w:eastAsia="ar-SA"/>
        </w:rPr>
      </w:pPr>
      <w:r w:rsidRPr="00372F38">
        <w:rPr>
          <w:lang w:eastAsia="ar-SA"/>
        </w:rPr>
        <w:t>выделять этапы решения задачи на компьютере.</w:t>
      </w:r>
    </w:p>
    <w:p w:rsidR="00372F38" w:rsidRPr="00372F38" w:rsidRDefault="00372F38" w:rsidP="00372F38">
      <w:pPr>
        <w:numPr>
          <w:ilvl w:val="0"/>
          <w:numId w:val="14"/>
        </w:numPr>
        <w:shd w:val="clear" w:color="auto" w:fill="FFFFFF"/>
        <w:suppressAutoHyphens/>
        <w:spacing w:after="200" w:line="276" w:lineRule="auto"/>
        <w:contextualSpacing/>
        <w:jc w:val="both"/>
        <w:rPr>
          <w:lang w:eastAsia="ar-SA"/>
        </w:rPr>
      </w:pPr>
      <w:r w:rsidRPr="00372F38">
        <w:rPr>
          <w:lang w:eastAsia="ar-SA"/>
        </w:rPr>
        <w:t>осуществлять разбиение исходной задачи на подзадачи;</w:t>
      </w:r>
    </w:p>
    <w:p w:rsidR="00372F38" w:rsidRPr="00372F38" w:rsidRDefault="00372F38" w:rsidP="00372F38">
      <w:pPr>
        <w:numPr>
          <w:ilvl w:val="0"/>
          <w:numId w:val="14"/>
        </w:numPr>
        <w:shd w:val="clear" w:color="auto" w:fill="FFFFFF"/>
        <w:suppressAutoHyphens/>
        <w:spacing w:after="200" w:line="276" w:lineRule="auto"/>
        <w:contextualSpacing/>
        <w:jc w:val="both"/>
        <w:rPr>
          <w:lang w:eastAsia="ar-SA"/>
        </w:rPr>
      </w:pPr>
      <w:r w:rsidRPr="00372F38">
        <w:rPr>
          <w:lang w:eastAsia="ar-SA"/>
        </w:rPr>
        <w:t>сравнивать различные алгоритмы решения одной задачи.</w:t>
      </w:r>
    </w:p>
    <w:p w:rsidR="00372F38" w:rsidRPr="00372F38" w:rsidRDefault="00372F38" w:rsidP="00372F38">
      <w:pPr>
        <w:shd w:val="clear" w:color="auto" w:fill="FFFFFF"/>
        <w:suppressAutoHyphens/>
        <w:ind w:left="709"/>
        <w:jc w:val="both"/>
        <w:rPr>
          <w:i/>
          <w:lang w:eastAsia="ar-SA"/>
        </w:rPr>
      </w:pPr>
    </w:p>
    <w:p w:rsidR="00372F38" w:rsidRPr="00372F38" w:rsidRDefault="00372F38" w:rsidP="00372F38">
      <w:pPr>
        <w:shd w:val="clear" w:color="auto" w:fill="FFFFFF"/>
        <w:suppressAutoHyphens/>
        <w:jc w:val="both"/>
        <w:rPr>
          <w:i/>
          <w:lang w:eastAsia="ar-SA"/>
        </w:rPr>
      </w:pPr>
      <w:r w:rsidRPr="00372F38">
        <w:rPr>
          <w:i/>
          <w:lang w:eastAsia="ar-SA"/>
        </w:rPr>
        <w:t>Практическая деятельность:</w:t>
      </w:r>
    </w:p>
    <w:p w:rsidR="00372F38" w:rsidRPr="00372F38" w:rsidRDefault="00372F38" w:rsidP="00372F38">
      <w:pPr>
        <w:numPr>
          <w:ilvl w:val="0"/>
          <w:numId w:val="7"/>
        </w:numPr>
        <w:shd w:val="clear" w:color="auto" w:fill="FFFFFF"/>
        <w:suppressAutoHyphens/>
        <w:spacing w:after="200" w:line="276" w:lineRule="auto"/>
        <w:contextualSpacing/>
        <w:jc w:val="both"/>
        <w:rPr>
          <w:lang w:eastAsia="ar-SA"/>
        </w:rPr>
      </w:pPr>
      <w:r w:rsidRPr="00372F38">
        <w:rPr>
          <w:lang w:eastAsia="ar-SA"/>
        </w:rPr>
        <w:t>исполнять готовые алгоритмы для конкретных исходных данных;</w:t>
      </w:r>
    </w:p>
    <w:p w:rsidR="00372F38" w:rsidRPr="00372F38" w:rsidRDefault="00372F38" w:rsidP="00372F38">
      <w:pPr>
        <w:numPr>
          <w:ilvl w:val="0"/>
          <w:numId w:val="7"/>
        </w:numPr>
        <w:shd w:val="clear" w:color="auto" w:fill="FFFFFF"/>
        <w:suppressAutoHyphens/>
        <w:spacing w:after="200" w:line="276" w:lineRule="auto"/>
        <w:contextualSpacing/>
        <w:jc w:val="both"/>
        <w:rPr>
          <w:lang w:eastAsia="ar-SA"/>
        </w:rPr>
      </w:pPr>
      <w:r w:rsidRPr="00372F38">
        <w:rPr>
          <w:lang w:eastAsia="ar-SA"/>
        </w:rPr>
        <w:t>разрабатывать программы, содержащие подпрограмму;</w:t>
      </w:r>
    </w:p>
    <w:p w:rsidR="00372F38" w:rsidRPr="00372F38" w:rsidRDefault="00372F38" w:rsidP="00372F38">
      <w:pPr>
        <w:numPr>
          <w:ilvl w:val="0"/>
          <w:numId w:val="7"/>
        </w:numPr>
        <w:shd w:val="clear" w:color="auto" w:fill="FFFFFF"/>
        <w:suppressAutoHyphens/>
        <w:spacing w:after="200" w:line="276" w:lineRule="auto"/>
        <w:contextualSpacing/>
        <w:jc w:val="both"/>
        <w:rPr>
          <w:lang w:eastAsia="ar-SA"/>
        </w:rPr>
      </w:pPr>
      <w:r w:rsidRPr="00372F38">
        <w:rPr>
          <w:lang w:eastAsia="ar-SA"/>
        </w:rPr>
        <w:t>разрабатывать программы для обработки одномерного массива:</w:t>
      </w:r>
    </w:p>
    <w:p w:rsidR="00372F38" w:rsidRPr="00372F38" w:rsidRDefault="00372F38" w:rsidP="00372F38">
      <w:pPr>
        <w:numPr>
          <w:ilvl w:val="0"/>
          <w:numId w:val="7"/>
        </w:numPr>
        <w:shd w:val="clear" w:color="auto" w:fill="FFFFFF"/>
        <w:suppressAutoHyphens/>
        <w:spacing w:after="200" w:line="276" w:lineRule="auto"/>
        <w:contextualSpacing/>
        <w:jc w:val="both"/>
        <w:rPr>
          <w:lang w:eastAsia="ar-SA"/>
        </w:rPr>
      </w:pPr>
      <w:r w:rsidRPr="00372F38">
        <w:rPr>
          <w:lang w:eastAsia="ar-SA"/>
        </w:rPr>
        <w:t>программировать линейные алгоритмы, предполагающие вычисление арифметических, строковых и логических выражений;</w:t>
      </w:r>
    </w:p>
    <w:p w:rsidR="00372F38" w:rsidRPr="00372F38" w:rsidRDefault="00372F38" w:rsidP="00372F38">
      <w:pPr>
        <w:numPr>
          <w:ilvl w:val="0"/>
          <w:numId w:val="7"/>
        </w:numPr>
        <w:shd w:val="clear" w:color="auto" w:fill="FFFFFF"/>
        <w:suppressAutoHyphens/>
        <w:spacing w:after="200" w:line="276" w:lineRule="auto"/>
        <w:contextualSpacing/>
        <w:jc w:val="both"/>
        <w:rPr>
          <w:i/>
          <w:lang w:eastAsia="ar-SA"/>
        </w:rPr>
      </w:pPr>
      <w:r w:rsidRPr="00372F38">
        <w:rPr>
          <w:lang w:eastAsia="ar-SA"/>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372F38" w:rsidRPr="00372F38" w:rsidRDefault="00372F38" w:rsidP="00372F38">
      <w:pPr>
        <w:numPr>
          <w:ilvl w:val="0"/>
          <w:numId w:val="7"/>
        </w:numPr>
        <w:shd w:val="clear" w:color="auto" w:fill="FFFFFF"/>
        <w:tabs>
          <w:tab w:val="num" w:pos="709"/>
        </w:tabs>
        <w:suppressAutoHyphens/>
        <w:spacing w:after="200" w:line="276" w:lineRule="auto"/>
        <w:jc w:val="both"/>
        <w:rPr>
          <w:i/>
          <w:lang w:eastAsia="ar-SA"/>
        </w:rPr>
      </w:pPr>
      <w:r w:rsidRPr="00372F38">
        <w:rPr>
          <w:lang w:eastAsia="ar-SA"/>
        </w:rPr>
        <w:t xml:space="preserve">разрабатывать программы, содержащие оператор (операторы) цикла (нахождение минимального (максимального) значения в данном массиве;  </w:t>
      </w:r>
    </w:p>
    <w:p w:rsidR="00372F38" w:rsidRPr="00372F38" w:rsidRDefault="00372F38" w:rsidP="00372F38">
      <w:pPr>
        <w:numPr>
          <w:ilvl w:val="0"/>
          <w:numId w:val="7"/>
        </w:numPr>
        <w:suppressAutoHyphens/>
        <w:spacing w:after="200" w:line="276" w:lineRule="auto"/>
        <w:contextualSpacing/>
        <w:rPr>
          <w:rFonts w:eastAsia="Calibri"/>
          <w:i/>
          <w:lang w:eastAsia="en-US"/>
        </w:rPr>
      </w:pPr>
      <w:r w:rsidRPr="00372F38">
        <w:rPr>
          <w:rFonts w:eastAsia="Calibri"/>
          <w:lang w:eastAsia="en-US"/>
        </w:rPr>
        <w:t xml:space="preserve">подсчёт количества элементов массива, удовлетворяющих некоторому условию; </w:t>
      </w:r>
    </w:p>
    <w:p w:rsidR="00372F38" w:rsidRPr="00372F38" w:rsidRDefault="00372F38" w:rsidP="00372F38">
      <w:pPr>
        <w:numPr>
          <w:ilvl w:val="0"/>
          <w:numId w:val="7"/>
        </w:numPr>
        <w:suppressAutoHyphens/>
        <w:spacing w:after="200" w:line="276" w:lineRule="auto"/>
        <w:contextualSpacing/>
        <w:rPr>
          <w:rFonts w:eastAsia="Calibri"/>
          <w:i/>
          <w:lang w:eastAsia="en-US"/>
        </w:rPr>
      </w:pPr>
      <w:r w:rsidRPr="00372F38">
        <w:rPr>
          <w:rFonts w:eastAsia="Calibri"/>
          <w:lang w:eastAsia="en-US"/>
        </w:rPr>
        <w:t xml:space="preserve">нахождение суммы всех элементов массива; </w:t>
      </w:r>
    </w:p>
    <w:p w:rsidR="00372F38" w:rsidRPr="00372F38" w:rsidRDefault="00372F38" w:rsidP="00372F38">
      <w:pPr>
        <w:numPr>
          <w:ilvl w:val="0"/>
          <w:numId w:val="7"/>
        </w:numPr>
        <w:suppressAutoHyphens/>
        <w:spacing w:after="200" w:line="276" w:lineRule="auto"/>
        <w:contextualSpacing/>
        <w:rPr>
          <w:rFonts w:eastAsia="Calibri"/>
          <w:i/>
          <w:lang w:eastAsia="en-US"/>
        </w:rPr>
      </w:pPr>
      <w:r w:rsidRPr="00372F38">
        <w:rPr>
          <w:rFonts w:eastAsia="Calibri"/>
          <w:lang w:eastAsia="en-US"/>
        </w:rPr>
        <w:t>нахождение количества и суммы всех четных элементов в массиве;</w:t>
      </w:r>
    </w:p>
    <w:p w:rsidR="00372F38" w:rsidRPr="00372F38" w:rsidRDefault="00372F38" w:rsidP="00372F38">
      <w:pPr>
        <w:numPr>
          <w:ilvl w:val="0"/>
          <w:numId w:val="7"/>
        </w:numPr>
        <w:suppressAutoHyphens/>
        <w:spacing w:after="200" w:line="276" w:lineRule="auto"/>
        <w:contextualSpacing/>
        <w:rPr>
          <w:rFonts w:eastAsia="Calibri"/>
          <w:i/>
          <w:lang w:eastAsia="en-US"/>
        </w:rPr>
      </w:pPr>
      <w:r w:rsidRPr="00372F38">
        <w:rPr>
          <w:rFonts w:eastAsia="Calibri"/>
          <w:lang w:eastAsia="en-US"/>
        </w:rPr>
        <w:t>сортировка элементов массива  и пр.).</w:t>
      </w:r>
    </w:p>
    <w:p w:rsidR="00372F38" w:rsidRPr="00372F38" w:rsidRDefault="00372F38" w:rsidP="00372F38">
      <w:pPr>
        <w:suppressAutoHyphens/>
        <w:jc w:val="both"/>
        <w:rPr>
          <w:b/>
          <w:lang w:eastAsia="ar-SA"/>
        </w:rPr>
      </w:pPr>
      <w:r w:rsidRPr="00372F38">
        <w:rPr>
          <w:b/>
          <w:lang w:eastAsia="ar-SA"/>
        </w:rPr>
        <w:t>Тема 5. Обработка числовой информации (6 часов)</w:t>
      </w:r>
    </w:p>
    <w:p w:rsidR="00372F38" w:rsidRPr="00372F38" w:rsidRDefault="00372F38" w:rsidP="00372F38">
      <w:pPr>
        <w:suppressAutoHyphens/>
        <w:ind w:firstLine="472"/>
        <w:jc w:val="both"/>
        <w:rPr>
          <w:lang w:eastAsia="ar-SA"/>
        </w:rPr>
      </w:pPr>
      <w:r w:rsidRPr="00372F38">
        <w:rPr>
          <w:lang w:eastAsia="ar-SA"/>
        </w:rPr>
        <w:t>Электронные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372F38" w:rsidRPr="00372F38" w:rsidRDefault="00372F38" w:rsidP="00372F38">
      <w:pPr>
        <w:suppressAutoHyphens/>
        <w:ind w:firstLine="472"/>
        <w:jc w:val="both"/>
        <w:rPr>
          <w:lang w:eastAsia="ar-SA"/>
        </w:rPr>
      </w:pPr>
    </w:p>
    <w:p w:rsidR="00372F38" w:rsidRPr="00372F38" w:rsidRDefault="00372F38" w:rsidP="00372F38">
      <w:pPr>
        <w:suppressAutoHyphens/>
        <w:rPr>
          <w:i/>
          <w:lang w:eastAsia="ar-SA"/>
        </w:rPr>
      </w:pPr>
      <w:r w:rsidRPr="00372F38">
        <w:rPr>
          <w:i/>
          <w:lang w:eastAsia="ar-SA"/>
        </w:rPr>
        <w:t>Аналитическая деятельность:</w:t>
      </w:r>
    </w:p>
    <w:p w:rsidR="00372F38" w:rsidRPr="00372F38" w:rsidRDefault="00372F38" w:rsidP="00372F38">
      <w:pPr>
        <w:numPr>
          <w:ilvl w:val="0"/>
          <w:numId w:val="15"/>
        </w:numPr>
        <w:shd w:val="clear" w:color="auto" w:fill="FFFFFF"/>
        <w:suppressAutoHyphens/>
        <w:spacing w:after="200" w:line="276" w:lineRule="auto"/>
        <w:contextualSpacing/>
        <w:jc w:val="both"/>
        <w:rPr>
          <w:lang w:eastAsia="ar-SA"/>
        </w:rPr>
      </w:pPr>
      <w:r w:rsidRPr="00372F38">
        <w:rPr>
          <w:lang w:eastAsia="ar-SA"/>
        </w:rPr>
        <w:t>анализировать пользовательский интерфейс используемого программного средства;</w:t>
      </w:r>
    </w:p>
    <w:p w:rsidR="00372F38" w:rsidRPr="00372F38" w:rsidRDefault="00372F38" w:rsidP="00372F38">
      <w:pPr>
        <w:numPr>
          <w:ilvl w:val="0"/>
          <w:numId w:val="15"/>
        </w:numPr>
        <w:shd w:val="clear" w:color="auto" w:fill="FFFFFF"/>
        <w:suppressAutoHyphens/>
        <w:spacing w:after="200" w:line="276" w:lineRule="auto"/>
        <w:contextualSpacing/>
        <w:jc w:val="both"/>
        <w:rPr>
          <w:lang w:eastAsia="ar-SA"/>
        </w:rPr>
      </w:pPr>
      <w:r w:rsidRPr="00372F38">
        <w:rPr>
          <w:lang w:eastAsia="ar-SA"/>
        </w:rPr>
        <w:lastRenderedPageBreak/>
        <w:t>определять условия и возможности применения программного средства для решения типовых задач;</w:t>
      </w:r>
    </w:p>
    <w:p w:rsidR="00372F38" w:rsidRPr="00372F38" w:rsidRDefault="00372F38" w:rsidP="00372F38">
      <w:pPr>
        <w:numPr>
          <w:ilvl w:val="0"/>
          <w:numId w:val="15"/>
        </w:numPr>
        <w:shd w:val="clear" w:color="auto" w:fill="FFFFFF"/>
        <w:suppressAutoHyphens/>
        <w:spacing w:after="200" w:line="276" w:lineRule="auto"/>
        <w:contextualSpacing/>
        <w:jc w:val="both"/>
        <w:rPr>
          <w:lang w:eastAsia="ar-SA"/>
        </w:rPr>
      </w:pPr>
      <w:r w:rsidRPr="00372F38">
        <w:rPr>
          <w:lang w:eastAsia="ar-SA"/>
        </w:rPr>
        <w:t>выявлять общее и отличия в разных программных продуктах, предназначенных для решения одного класса задач.</w:t>
      </w:r>
    </w:p>
    <w:p w:rsidR="00372F38" w:rsidRPr="00372F38" w:rsidRDefault="00372F38" w:rsidP="00372F38">
      <w:pPr>
        <w:shd w:val="clear" w:color="auto" w:fill="FFFFFF"/>
        <w:suppressAutoHyphens/>
        <w:jc w:val="both"/>
        <w:rPr>
          <w:lang w:eastAsia="ar-SA"/>
        </w:rPr>
      </w:pPr>
      <w:r w:rsidRPr="00372F38">
        <w:rPr>
          <w:i/>
          <w:lang w:eastAsia="ar-SA"/>
        </w:rPr>
        <w:t>Практическая деятельность</w:t>
      </w:r>
      <w:r w:rsidRPr="00372F38">
        <w:rPr>
          <w:lang w:eastAsia="ar-SA"/>
        </w:rPr>
        <w:t>:</w:t>
      </w:r>
    </w:p>
    <w:p w:rsidR="00372F38" w:rsidRPr="00372F38" w:rsidRDefault="00372F38" w:rsidP="00372F38">
      <w:pPr>
        <w:numPr>
          <w:ilvl w:val="0"/>
          <w:numId w:val="16"/>
        </w:numPr>
        <w:shd w:val="clear" w:color="auto" w:fill="FFFFFF"/>
        <w:suppressAutoHyphens/>
        <w:spacing w:after="200" w:line="276" w:lineRule="auto"/>
        <w:contextualSpacing/>
        <w:jc w:val="both"/>
        <w:rPr>
          <w:lang w:eastAsia="ar-SA"/>
        </w:rPr>
      </w:pPr>
      <w:r w:rsidRPr="00372F38">
        <w:rPr>
          <w:lang w:eastAsia="ar-SA"/>
        </w:rPr>
        <w:t>создавать электронные таблицы, выполнять в них расчёты по встроенным и вводимым пользователем формулам;</w:t>
      </w:r>
    </w:p>
    <w:p w:rsidR="00372F38" w:rsidRPr="00372F38" w:rsidRDefault="00372F38" w:rsidP="00372F38">
      <w:pPr>
        <w:numPr>
          <w:ilvl w:val="0"/>
          <w:numId w:val="16"/>
        </w:numPr>
        <w:shd w:val="clear" w:color="auto" w:fill="FFFFFF"/>
        <w:suppressAutoHyphens/>
        <w:spacing w:after="200" w:line="276" w:lineRule="auto"/>
        <w:contextualSpacing/>
        <w:jc w:val="both"/>
        <w:rPr>
          <w:lang w:eastAsia="ar-SA"/>
        </w:rPr>
      </w:pPr>
      <w:r w:rsidRPr="00372F38">
        <w:rPr>
          <w:lang w:eastAsia="ar-SA"/>
        </w:rPr>
        <w:t>строить  диаграммы и графики в электронных таблицах.</w:t>
      </w:r>
    </w:p>
    <w:p w:rsidR="00372F38" w:rsidRPr="00372F38" w:rsidRDefault="00372F38" w:rsidP="00372F38">
      <w:pPr>
        <w:suppressAutoHyphens/>
        <w:spacing w:before="120"/>
        <w:rPr>
          <w:b/>
          <w:lang w:eastAsia="ar-SA"/>
        </w:rPr>
      </w:pPr>
      <w:r w:rsidRPr="00372F38">
        <w:rPr>
          <w:b/>
          <w:lang w:eastAsia="ar-SA"/>
        </w:rPr>
        <w:t>Тема 6.  Коммуникационные технологии  (10 часов)</w:t>
      </w:r>
    </w:p>
    <w:p w:rsidR="00372F38" w:rsidRPr="00372F38" w:rsidRDefault="00372F38" w:rsidP="00372F38">
      <w:pPr>
        <w:suppressAutoHyphens/>
        <w:ind w:firstLine="472"/>
        <w:jc w:val="both"/>
        <w:rPr>
          <w:lang w:eastAsia="ar-SA"/>
        </w:rPr>
      </w:pPr>
      <w:r w:rsidRPr="00372F38">
        <w:rPr>
          <w:lang w:eastAsia="ar-SA"/>
        </w:rPr>
        <w:t>Локальные и глобальные компьютерные сети. Интернет. Скорость передачи информации. Пропускная способность канала. Передача информации в современных системах связи.</w:t>
      </w:r>
    </w:p>
    <w:p w:rsidR="00372F38" w:rsidRPr="00372F38" w:rsidRDefault="00372F38" w:rsidP="00372F38">
      <w:pPr>
        <w:suppressAutoHyphens/>
        <w:ind w:firstLine="472"/>
        <w:jc w:val="both"/>
        <w:rPr>
          <w:lang w:eastAsia="ar-SA"/>
        </w:rPr>
      </w:pPr>
      <w:r w:rsidRPr="00372F38">
        <w:rPr>
          <w:lang w:eastAsia="ar-SA"/>
        </w:rPr>
        <w:t xml:space="preserve">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w:t>
      </w:r>
    </w:p>
    <w:p w:rsidR="00372F38" w:rsidRPr="00372F38" w:rsidRDefault="00372F38" w:rsidP="00372F38">
      <w:pPr>
        <w:suppressAutoHyphens/>
        <w:ind w:firstLine="472"/>
        <w:jc w:val="both"/>
        <w:rPr>
          <w:lang w:eastAsia="ar-SA"/>
        </w:rPr>
      </w:pPr>
      <w:r w:rsidRPr="00372F38">
        <w:rPr>
          <w:lang w:eastAsia="ar-SA"/>
        </w:rPr>
        <w:t xml:space="preserve">Технологии создания сайта. Содержание и структура сайта. Оформление сайта. Размещение сайта в Интернете. </w:t>
      </w:r>
    </w:p>
    <w:p w:rsidR="00372F38" w:rsidRPr="00372F38" w:rsidRDefault="00372F38" w:rsidP="00372F38">
      <w:pPr>
        <w:suppressAutoHyphens/>
        <w:ind w:firstLine="472"/>
        <w:jc w:val="both"/>
        <w:rPr>
          <w:lang w:eastAsia="ar-SA"/>
        </w:rPr>
      </w:pPr>
      <w:r w:rsidRPr="00372F38">
        <w:rPr>
          <w:lang w:eastAsia="ar-SA"/>
        </w:rPr>
        <w:t xml:space="preserve">Базовые представления о правовых и этических аспектах использования компьютерных программ и работы в сети Интернет. </w:t>
      </w:r>
    </w:p>
    <w:p w:rsidR="00372F38" w:rsidRPr="00372F38" w:rsidRDefault="00372F38" w:rsidP="00372F38">
      <w:pPr>
        <w:ind w:firstLine="472"/>
        <w:jc w:val="both"/>
      </w:pPr>
    </w:p>
    <w:p w:rsidR="00372F38" w:rsidRPr="00372F38" w:rsidRDefault="00372F38" w:rsidP="00372F38">
      <w:pPr>
        <w:suppressAutoHyphens/>
        <w:rPr>
          <w:i/>
          <w:lang w:eastAsia="ar-SA"/>
        </w:rPr>
      </w:pPr>
      <w:r w:rsidRPr="00372F38">
        <w:rPr>
          <w:i/>
          <w:lang w:eastAsia="ar-SA"/>
        </w:rPr>
        <w:t>Аналитическая деятельность:</w:t>
      </w:r>
    </w:p>
    <w:p w:rsidR="00372F38" w:rsidRPr="00372F38" w:rsidRDefault="00372F38" w:rsidP="00372F38">
      <w:pPr>
        <w:numPr>
          <w:ilvl w:val="0"/>
          <w:numId w:val="17"/>
        </w:numPr>
        <w:shd w:val="clear" w:color="auto" w:fill="FFFFFF"/>
        <w:suppressAutoHyphens/>
        <w:spacing w:after="200" w:line="276" w:lineRule="auto"/>
        <w:contextualSpacing/>
        <w:jc w:val="both"/>
        <w:rPr>
          <w:i/>
          <w:lang w:eastAsia="ar-SA"/>
        </w:rPr>
      </w:pPr>
      <w:r w:rsidRPr="00372F38">
        <w:rPr>
          <w:lang w:eastAsia="ar-SA"/>
        </w:rPr>
        <w:t>выявлять общие черты и отличия способов взаимодействия на основе компьютерных сетей;</w:t>
      </w:r>
    </w:p>
    <w:p w:rsidR="00372F38" w:rsidRPr="00372F38" w:rsidRDefault="00372F38" w:rsidP="00372F38">
      <w:pPr>
        <w:numPr>
          <w:ilvl w:val="0"/>
          <w:numId w:val="17"/>
        </w:numPr>
        <w:shd w:val="clear" w:color="auto" w:fill="FFFFFF"/>
        <w:suppressAutoHyphens/>
        <w:spacing w:after="200" w:line="276" w:lineRule="auto"/>
        <w:contextualSpacing/>
        <w:jc w:val="both"/>
        <w:rPr>
          <w:lang w:eastAsia="ar-SA"/>
        </w:rPr>
      </w:pPr>
      <w:r w:rsidRPr="00372F38">
        <w:rPr>
          <w:lang w:eastAsia="ar-SA"/>
        </w:rPr>
        <w:t>анализировать доменные имена компьютеров и адреса документов в Интернете;</w:t>
      </w:r>
    </w:p>
    <w:p w:rsidR="00372F38" w:rsidRPr="00372F38" w:rsidRDefault="00372F38" w:rsidP="00372F38">
      <w:pPr>
        <w:numPr>
          <w:ilvl w:val="0"/>
          <w:numId w:val="17"/>
        </w:numPr>
        <w:shd w:val="clear" w:color="auto" w:fill="FFFFFF"/>
        <w:suppressAutoHyphens/>
        <w:spacing w:after="200" w:line="276" w:lineRule="auto"/>
        <w:contextualSpacing/>
        <w:jc w:val="both"/>
        <w:rPr>
          <w:lang w:eastAsia="ar-SA"/>
        </w:rPr>
      </w:pPr>
      <w:r w:rsidRPr="00372F38">
        <w:rPr>
          <w:lang w:eastAsia="ar-SA"/>
        </w:rPr>
        <w:t xml:space="preserve">приводить примеры ситуаций, в которых требуется поиск информации; </w:t>
      </w:r>
    </w:p>
    <w:p w:rsidR="00372F38" w:rsidRPr="00372F38" w:rsidRDefault="00372F38" w:rsidP="00372F38">
      <w:pPr>
        <w:numPr>
          <w:ilvl w:val="0"/>
          <w:numId w:val="17"/>
        </w:numPr>
        <w:shd w:val="clear" w:color="auto" w:fill="FFFFFF"/>
        <w:suppressAutoHyphens/>
        <w:spacing w:after="200" w:line="276" w:lineRule="auto"/>
        <w:contextualSpacing/>
        <w:jc w:val="both"/>
        <w:rPr>
          <w:lang w:eastAsia="ar-SA"/>
        </w:rPr>
      </w:pPr>
      <w:r w:rsidRPr="00372F38">
        <w:rPr>
          <w:lang w:eastAsia="ar-SA"/>
        </w:rPr>
        <w:t>анализировать и сопоставлять различные источники информации, оценивать достоверность найденной информации;</w:t>
      </w:r>
    </w:p>
    <w:p w:rsidR="00372F38" w:rsidRPr="00372F38" w:rsidRDefault="00372F38" w:rsidP="00372F38">
      <w:pPr>
        <w:numPr>
          <w:ilvl w:val="0"/>
          <w:numId w:val="17"/>
        </w:numPr>
        <w:shd w:val="clear" w:color="auto" w:fill="FFFFFF"/>
        <w:suppressAutoHyphens/>
        <w:spacing w:after="200" w:line="276" w:lineRule="auto"/>
        <w:contextualSpacing/>
        <w:jc w:val="both"/>
        <w:rPr>
          <w:lang w:eastAsia="ar-SA"/>
        </w:rPr>
      </w:pPr>
      <w:r w:rsidRPr="00372F38">
        <w:rPr>
          <w:lang w:eastAsia="ar-SA"/>
        </w:rPr>
        <w:t>распознавать потенциальные угрозы и вредные воздействия, связанные с ИКТ; оценивать предлагаемы пути их устранения.</w:t>
      </w:r>
    </w:p>
    <w:p w:rsidR="00372F38" w:rsidRPr="00372F38" w:rsidRDefault="00372F38" w:rsidP="00372F38">
      <w:pPr>
        <w:shd w:val="clear" w:color="auto" w:fill="FFFFFF"/>
        <w:suppressAutoHyphens/>
        <w:ind w:left="709"/>
        <w:jc w:val="both"/>
        <w:rPr>
          <w:lang w:eastAsia="ar-SA"/>
        </w:rPr>
      </w:pPr>
    </w:p>
    <w:p w:rsidR="00372F38" w:rsidRPr="00372F38" w:rsidRDefault="00372F38" w:rsidP="00372F38">
      <w:pPr>
        <w:shd w:val="clear" w:color="auto" w:fill="FFFFFF"/>
        <w:suppressAutoHyphens/>
        <w:jc w:val="both"/>
        <w:rPr>
          <w:i/>
          <w:lang w:eastAsia="ar-SA"/>
        </w:rPr>
      </w:pPr>
      <w:r w:rsidRPr="00372F38">
        <w:rPr>
          <w:i/>
          <w:lang w:eastAsia="ar-SA"/>
        </w:rPr>
        <w:t xml:space="preserve">Практическая деятельность: </w:t>
      </w:r>
    </w:p>
    <w:p w:rsidR="00372F38" w:rsidRPr="00372F38" w:rsidRDefault="00372F38" w:rsidP="00372F38">
      <w:pPr>
        <w:numPr>
          <w:ilvl w:val="0"/>
          <w:numId w:val="18"/>
        </w:numPr>
        <w:shd w:val="clear" w:color="auto" w:fill="FFFFFF"/>
        <w:suppressAutoHyphens/>
        <w:spacing w:after="200" w:line="276" w:lineRule="auto"/>
        <w:contextualSpacing/>
        <w:jc w:val="both"/>
        <w:rPr>
          <w:lang w:eastAsia="ar-SA"/>
        </w:rPr>
      </w:pPr>
      <w:r w:rsidRPr="00372F38">
        <w:rPr>
          <w:lang w:eastAsia="ar-SA"/>
        </w:rPr>
        <w:t>осуществлять взаимодействие посредством электронной почты, чата, форума;</w:t>
      </w:r>
    </w:p>
    <w:p w:rsidR="00372F38" w:rsidRPr="00372F38" w:rsidRDefault="00372F38" w:rsidP="00372F38">
      <w:pPr>
        <w:numPr>
          <w:ilvl w:val="0"/>
          <w:numId w:val="18"/>
        </w:numPr>
        <w:shd w:val="clear" w:color="auto" w:fill="FFFFFF"/>
        <w:suppressAutoHyphens/>
        <w:spacing w:after="200" w:line="276" w:lineRule="auto"/>
        <w:contextualSpacing/>
        <w:jc w:val="both"/>
        <w:rPr>
          <w:lang w:eastAsia="ar-SA"/>
        </w:rPr>
      </w:pPr>
      <w:r w:rsidRPr="00372F38">
        <w:rPr>
          <w:lang w:eastAsia="ar-SA"/>
        </w:rPr>
        <w:t>определять минимальное время, необходимое для передачи известного объёма данных по каналу связи с известными характеристиками;</w:t>
      </w:r>
    </w:p>
    <w:p w:rsidR="00372F38" w:rsidRPr="00372F38" w:rsidRDefault="00372F38" w:rsidP="00372F38">
      <w:pPr>
        <w:numPr>
          <w:ilvl w:val="0"/>
          <w:numId w:val="18"/>
        </w:numPr>
        <w:shd w:val="clear" w:color="auto" w:fill="FFFFFF"/>
        <w:suppressAutoHyphens/>
        <w:spacing w:after="200" w:line="276" w:lineRule="auto"/>
        <w:contextualSpacing/>
        <w:jc w:val="both"/>
        <w:rPr>
          <w:rFonts w:asciiTheme="minorHAnsi" w:eastAsiaTheme="minorHAnsi" w:hAnsiTheme="minorHAnsi" w:cstheme="minorBidi"/>
          <w:sz w:val="22"/>
          <w:szCs w:val="22"/>
          <w:lang w:eastAsia="en-US"/>
        </w:rPr>
      </w:pPr>
      <w:r w:rsidRPr="00372F38">
        <w:rPr>
          <w:lang w:eastAsia="ar-SA"/>
        </w:rPr>
        <w:t>проводить поиск информации в сети Интернет по запросам с использованием логических операций;</w:t>
      </w:r>
    </w:p>
    <w:p w:rsidR="00372F38" w:rsidRPr="00372F38" w:rsidRDefault="00372F38" w:rsidP="00372F38">
      <w:pPr>
        <w:numPr>
          <w:ilvl w:val="0"/>
          <w:numId w:val="18"/>
        </w:numPr>
        <w:shd w:val="clear" w:color="auto" w:fill="FFFFFF"/>
        <w:suppressAutoHyphens/>
        <w:spacing w:after="200" w:line="276" w:lineRule="auto"/>
        <w:contextualSpacing/>
        <w:jc w:val="both"/>
        <w:rPr>
          <w:rFonts w:asciiTheme="minorHAnsi" w:eastAsiaTheme="minorHAnsi" w:hAnsiTheme="minorHAnsi" w:cstheme="minorBidi"/>
          <w:sz w:val="22"/>
          <w:szCs w:val="22"/>
          <w:lang w:eastAsia="en-US"/>
        </w:rPr>
      </w:pPr>
      <w:r w:rsidRPr="00372F38">
        <w:rPr>
          <w:lang w:eastAsia="ar-SA"/>
        </w:rPr>
        <w:t>создавать с использованием конструкторов (шаблонов)  комплексные информационные объекты в виде веб-страницы,  включающей графические объекты</w:t>
      </w:r>
    </w:p>
    <w:p w:rsidR="00372F38" w:rsidRDefault="00372F38">
      <w:pPr>
        <w:spacing w:after="200" w:line="276" w:lineRule="auto"/>
        <w:rPr>
          <w:rFonts w:cs="Calibri"/>
          <w:color w:val="00B050"/>
          <w:sz w:val="20"/>
          <w:szCs w:val="20"/>
          <w:lang w:eastAsia="ar-SA"/>
        </w:rPr>
      </w:pPr>
      <w:r>
        <w:rPr>
          <w:rFonts w:cs="Calibri"/>
          <w:color w:val="00B050"/>
          <w:sz w:val="20"/>
          <w:szCs w:val="20"/>
          <w:lang w:eastAsia="ar-SA"/>
        </w:rPr>
        <w:br w:type="page"/>
      </w:r>
    </w:p>
    <w:p w:rsidR="003A6513" w:rsidRPr="007E121D" w:rsidRDefault="003A6513" w:rsidP="007E121D">
      <w:pPr>
        <w:pStyle w:val="af"/>
        <w:keepNext/>
        <w:numPr>
          <w:ilvl w:val="0"/>
          <w:numId w:val="42"/>
        </w:numPr>
        <w:jc w:val="center"/>
        <w:outlineLvl w:val="1"/>
        <w:rPr>
          <w:b/>
          <w:bCs/>
          <w:caps/>
          <w:sz w:val="28"/>
        </w:rPr>
      </w:pPr>
      <w:bookmarkStart w:id="1" w:name="_Toc364713916"/>
      <w:r w:rsidRPr="007E121D">
        <w:rPr>
          <w:b/>
          <w:bCs/>
          <w:caps/>
          <w:sz w:val="28"/>
        </w:rPr>
        <w:lastRenderedPageBreak/>
        <w:t>Планируемые результаты изучения информатики</w:t>
      </w:r>
      <w:bookmarkEnd w:id="1"/>
    </w:p>
    <w:p w:rsidR="003A6513" w:rsidRPr="003A6513" w:rsidRDefault="003A6513" w:rsidP="003A6513">
      <w:pPr>
        <w:spacing w:before="100" w:beforeAutospacing="1" w:after="100" w:afterAutospacing="1"/>
        <w:ind w:firstLine="709"/>
        <w:jc w:val="both"/>
        <w:rPr>
          <w:color w:val="000000"/>
        </w:rPr>
      </w:pPr>
      <w:r w:rsidRPr="003A6513">
        <w:rPr>
          <w:color w:val="000000"/>
        </w:rPr>
        <w:t xml:space="preserve">Планируемые результаты освоения </w:t>
      </w:r>
      <w:proofErr w:type="gramStart"/>
      <w:r w:rsidRPr="003A6513">
        <w:rPr>
          <w:color w:val="000000"/>
        </w:rPr>
        <w:t>обучающимися</w:t>
      </w:r>
      <w:proofErr w:type="gramEnd"/>
      <w:r w:rsidRPr="003A6513">
        <w:rPr>
          <w:color w:val="000000"/>
        </w:rPr>
        <w:t xml:space="preserve"> основной образовательной программы основного общего образования уточняют и конкретизируют общее понимание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3A6513" w:rsidRPr="003A6513" w:rsidRDefault="003A6513" w:rsidP="003A6513">
      <w:pPr>
        <w:spacing w:before="100" w:beforeAutospacing="1" w:after="100" w:afterAutospacing="1"/>
        <w:ind w:firstLine="709"/>
        <w:jc w:val="both"/>
        <w:rPr>
          <w:color w:val="000000"/>
        </w:rPr>
      </w:pPr>
      <w:r w:rsidRPr="003A6513">
        <w:rPr>
          <w:color w:val="000000"/>
        </w:rPr>
        <w:t xml:space="preserve">В результате освоения курса информатики в 8-9 классах </w:t>
      </w:r>
      <w:r w:rsidRPr="003A6513">
        <w:rPr>
          <w:b/>
          <w:bCs/>
          <w:i/>
          <w:iCs/>
          <w:color w:val="000000"/>
        </w:rPr>
        <w:t>учащиеся получат представление</w:t>
      </w:r>
      <w:r w:rsidRPr="003A6513">
        <w:rPr>
          <w:color w:val="000000"/>
        </w:rPr>
        <w:t>:</w:t>
      </w:r>
    </w:p>
    <w:p w:rsidR="003A6513" w:rsidRPr="003A6513" w:rsidRDefault="003A6513" w:rsidP="003A6513">
      <w:pPr>
        <w:numPr>
          <w:ilvl w:val="0"/>
          <w:numId w:val="19"/>
        </w:numPr>
        <w:spacing w:before="100" w:beforeAutospacing="1" w:after="100" w:afterAutospacing="1" w:line="276" w:lineRule="auto"/>
        <w:jc w:val="both"/>
        <w:rPr>
          <w:color w:val="000000"/>
        </w:rPr>
      </w:pPr>
      <w:r w:rsidRPr="003A6513">
        <w:rPr>
          <w:color w:val="000000"/>
        </w:rPr>
        <w:t>об информации как одном из основных понятий современной науки, об информационных процессах и их роли в современном мире; о принципах кодирования информации;</w:t>
      </w:r>
    </w:p>
    <w:p w:rsidR="003A6513" w:rsidRPr="003A6513" w:rsidRDefault="003A6513" w:rsidP="003A6513">
      <w:pPr>
        <w:numPr>
          <w:ilvl w:val="0"/>
          <w:numId w:val="19"/>
        </w:numPr>
        <w:spacing w:before="100" w:beforeAutospacing="1" w:after="100" w:afterAutospacing="1" w:line="276" w:lineRule="auto"/>
        <w:jc w:val="both"/>
        <w:rPr>
          <w:color w:val="000000"/>
        </w:rPr>
      </w:pPr>
      <w:r w:rsidRPr="003A6513">
        <w:rPr>
          <w:color w:val="000000"/>
        </w:rPr>
        <w:t>о моделировании как методе научного познания; о компьютерных моделях и  их использовании для исследования объектов окружающего мира;</w:t>
      </w:r>
    </w:p>
    <w:p w:rsidR="003A6513" w:rsidRPr="003A6513" w:rsidRDefault="003A6513" w:rsidP="003A6513">
      <w:pPr>
        <w:numPr>
          <w:ilvl w:val="0"/>
          <w:numId w:val="19"/>
        </w:numPr>
        <w:spacing w:before="100" w:beforeAutospacing="1" w:after="100" w:afterAutospacing="1" w:line="276" w:lineRule="auto"/>
        <w:jc w:val="both"/>
        <w:rPr>
          <w:color w:val="000000"/>
        </w:rPr>
      </w:pPr>
      <w:r w:rsidRPr="003A6513">
        <w:rPr>
          <w:color w:val="000000"/>
        </w:rPr>
        <w:t>об алгоритмах обработки информации, их свойствах, основных алгоритмических конструкциях; о способах разработки и программной реализации алгоритмов;</w:t>
      </w:r>
    </w:p>
    <w:p w:rsidR="003A6513" w:rsidRPr="003A6513" w:rsidRDefault="003A6513" w:rsidP="003A6513">
      <w:pPr>
        <w:numPr>
          <w:ilvl w:val="0"/>
          <w:numId w:val="19"/>
        </w:numPr>
        <w:spacing w:before="100" w:beforeAutospacing="1" w:after="100" w:afterAutospacing="1" w:line="276" w:lineRule="auto"/>
        <w:jc w:val="both"/>
        <w:rPr>
          <w:color w:val="000000"/>
        </w:rPr>
      </w:pPr>
      <w:r w:rsidRPr="003A6513">
        <w:rPr>
          <w:color w:val="000000"/>
        </w:rPr>
        <w:t>о программном принципе работы компьютера – универсального устройства обработки информации; о направлениях развития компьютерной техники;</w:t>
      </w:r>
    </w:p>
    <w:p w:rsidR="003A6513" w:rsidRPr="003A6513" w:rsidRDefault="003A6513" w:rsidP="003A6513">
      <w:pPr>
        <w:numPr>
          <w:ilvl w:val="0"/>
          <w:numId w:val="19"/>
        </w:numPr>
        <w:spacing w:before="100" w:beforeAutospacing="1" w:after="100" w:afterAutospacing="1" w:line="276" w:lineRule="auto"/>
        <w:jc w:val="both"/>
        <w:rPr>
          <w:color w:val="000000"/>
        </w:rPr>
      </w:pPr>
      <w:r w:rsidRPr="003A6513">
        <w:rPr>
          <w:color w:val="000000"/>
        </w:rPr>
        <w:t>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w:t>
      </w:r>
    </w:p>
    <w:p w:rsidR="003A6513" w:rsidRPr="003A6513" w:rsidRDefault="003A6513" w:rsidP="003A6513">
      <w:pPr>
        <w:numPr>
          <w:ilvl w:val="0"/>
          <w:numId w:val="19"/>
        </w:numPr>
        <w:spacing w:before="100" w:beforeAutospacing="1" w:after="100" w:afterAutospacing="1" w:line="276" w:lineRule="auto"/>
        <w:jc w:val="both"/>
        <w:rPr>
          <w:color w:val="000000"/>
        </w:rPr>
      </w:pPr>
      <w:r w:rsidRPr="003A6513">
        <w:rPr>
          <w:color w:val="000000"/>
        </w:rPr>
        <w:t>о назначении и функциях программного обеспечения компьютера; об основных средствах и методах обработки числовой, текстовой, графической и мультимедийной информации; о  технологиях обработки информационных массивов с использованием электронной таблицы или базы данных;</w:t>
      </w:r>
    </w:p>
    <w:p w:rsidR="003A6513" w:rsidRPr="003A6513" w:rsidRDefault="003A6513" w:rsidP="003A6513">
      <w:pPr>
        <w:numPr>
          <w:ilvl w:val="0"/>
          <w:numId w:val="19"/>
        </w:numPr>
        <w:spacing w:before="100" w:beforeAutospacing="1" w:after="100" w:afterAutospacing="1" w:line="276" w:lineRule="auto"/>
        <w:jc w:val="both"/>
        <w:rPr>
          <w:color w:val="000000"/>
        </w:rPr>
      </w:pPr>
      <w:r w:rsidRPr="003A6513">
        <w:rPr>
          <w:color w:val="000000"/>
        </w:rPr>
        <w:t>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w:t>
      </w:r>
    </w:p>
    <w:p w:rsidR="003A6513" w:rsidRPr="003A6513" w:rsidRDefault="003A6513" w:rsidP="003A6513">
      <w:pPr>
        <w:numPr>
          <w:ilvl w:val="0"/>
          <w:numId w:val="19"/>
        </w:numPr>
        <w:spacing w:before="100" w:beforeAutospacing="1" w:after="100" w:afterAutospacing="1" w:line="276" w:lineRule="auto"/>
        <w:jc w:val="both"/>
        <w:rPr>
          <w:color w:val="000000"/>
        </w:rPr>
      </w:pPr>
      <w:r w:rsidRPr="003A6513">
        <w:rPr>
          <w:color w:val="000000"/>
        </w:rPr>
        <w:t>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3A6513" w:rsidRPr="003A6513" w:rsidRDefault="003A6513" w:rsidP="003A6513">
      <w:pPr>
        <w:spacing w:before="100" w:beforeAutospacing="1" w:after="100" w:afterAutospacing="1"/>
        <w:jc w:val="both"/>
        <w:rPr>
          <w:color w:val="000000"/>
        </w:rPr>
      </w:pPr>
      <w:r w:rsidRPr="003A6513">
        <w:rPr>
          <w:color w:val="000000"/>
        </w:rPr>
        <w:t> </w:t>
      </w:r>
      <w:r w:rsidRPr="003A6513">
        <w:rPr>
          <w:b/>
          <w:bCs/>
          <w:i/>
          <w:iCs/>
          <w:color w:val="000000"/>
        </w:rPr>
        <w:t>Учащиеся будут уметь:</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приводить примеры информационных процессов, источников и приемников информации;</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кодировать и декодировать информацию при известных правилах кодирования;</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переводить единицы измерения количества информации; оценивать количественные  параметры информационных объектов и процессов: объем памяти, необходимый для хранения информации; скорость передачи информации;</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записывать в двоичной системе целые числа от 0 до 256;</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записывать и преобразовывать логические выражения с операциями</w:t>
      </w:r>
      <w:proofErr w:type="gramStart"/>
      <w:r w:rsidRPr="003A6513">
        <w:rPr>
          <w:color w:val="000000"/>
        </w:rPr>
        <w:t xml:space="preserve"> И</w:t>
      </w:r>
      <w:proofErr w:type="gramEnd"/>
      <w:r w:rsidRPr="003A6513">
        <w:rPr>
          <w:color w:val="000000"/>
        </w:rPr>
        <w:t>, ИЛИ, НЕ; определять значение логического выражения;</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проводить компьютерные эксперименты с использованием готовых моделей;</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формально исполнять алгоритмы для конкретного исполнителя с фиксированным набором команд, обрабатывающие цепочки символов или списки, записанные на естественном и алгоритмическом языках;</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lastRenderedPageBreak/>
        <w:t>формально исполнять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использовать стандартные алгоритмические конструкции для построения алгоритмов для формальных исполнителей;</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составлять линейные алгоритмы управления исполнителями и записывать их на выбранном алгоритмическом языке (языке программирования);</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создавать алгоритмы для решения несложных задач, используя конструкции ветвления (в том числе с логическими связками при задании условий) и повторения, вспомогательные алгоритмы и простые величины;</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создавать и выполнять программы для решения несложных алгоритмических задач в выбранной  среде программирования;</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создавать тексты посредством квалифицированного клавиатурного письма с использованием базовых средств текстовых редакторов, используя нумерацию страниц, списки, ссылки, оглавления; проводить проверку правописания; использовать в тексте списки, таблицы, изображения, диаграммы, формулы;</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читать диаграммы, планы, карты и другие информационные модели; создавать простейшие модели объектов и процессов в виде изображений, диаграмм, графов, блок-схем, таблиц (электронных таблиц), программ;  переходить от одного представления данных к другому;</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создавать записи в базе данных;</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создавать презентации на основе шаблонов;</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использовать формулы для вычислений в электронных таблицах;</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проводить обработку большого массива данных с использованием средств электронной таблицы или базы данных;</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передавать информации по телекоммуникационным каналам в учебной и личной переписке;</w:t>
      </w:r>
    </w:p>
    <w:p w:rsidR="003A6513" w:rsidRPr="003A6513" w:rsidRDefault="003A6513" w:rsidP="003A6513">
      <w:pPr>
        <w:numPr>
          <w:ilvl w:val="0"/>
          <w:numId w:val="20"/>
        </w:numPr>
        <w:spacing w:before="100" w:beforeAutospacing="1" w:after="100" w:afterAutospacing="1" w:line="276" w:lineRule="auto"/>
        <w:jc w:val="both"/>
        <w:rPr>
          <w:color w:val="000000"/>
        </w:rPr>
      </w:pPr>
      <w:r w:rsidRPr="003A6513">
        <w:rPr>
          <w:color w:val="000000"/>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w:t>
      </w:r>
    </w:p>
    <w:p w:rsidR="003A6513" w:rsidRDefault="003A6513">
      <w:pPr>
        <w:spacing w:after="200" w:line="276" w:lineRule="auto"/>
        <w:rPr>
          <w:rFonts w:cs="Calibri"/>
          <w:color w:val="00B050"/>
          <w:sz w:val="20"/>
          <w:szCs w:val="20"/>
          <w:lang w:eastAsia="ar-SA"/>
        </w:rPr>
      </w:pPr>
      <w:r>
        <w:rPr>
          <w:rFonts w:cs="Calibri"/>
          <w:color w:val="00B050"/>
          <w:sz w:val="20"/>
          <w:szCs w:val="20"/>
          <w:lang w:eastAsia="ar-SA"/>
        </w:rPr>
        <w:br w:type="page"/>
      </w:r>
    </w:p>
    <w:p w:rsidR="003A6513" w:rsidRPr="002C3E95" w:rsidRDefault="003A6513" w:rsidP="002C3E95">
      <w:pPr>
        <w:pStyle w:val="af"/>
        <w:numPr>
          <w:ilvl w:val="0"/>
          <w:numId w:val="42"/>
        </w:numPr>
        <w:suppressAutoHyphens/>
        <w:jc w:val="both"/>
        <w:rPr>
          <w:rFonts w:cs="Calibri"/>
          <w:sz w:val="20"/>
          <w:szCs w:val="20"/>
          <w:lang w:eastAsia="ar-SA"/>
        </w:rPr>
      </w:pPr>
      <w:r w:rsidRPr="002C3E95">
        <w:rPr>
          <w:rFonts w:cs="Calibri"/>
          <w:b/>
          <w:color w:val="000000"/>
          <w:lang w:eastAsia="ar-SA"/>
        </w:rPr>
        <w:lastRenderedPageBreak/>
        <w:t xml:space="preserve">ФОРМЫ КОНТРОЛЯ УРОВНЯ ДОСТИЖЕНИЙ ОБУЧАЮЩИХСЯ И КРИТЕРИИ ОЦЕНКИ </w:t>
      </w:r>
    </w:p>
    <w:p w:rsidR="003A6513" w:rsidRPr="003A6513" w:rsidRDefault="003A6513" w:rsidP="003A6513">
      <w:pPr>
        <w:suppressAutoHyphens/>
        <w:rPr>
          <w:rFonts w:cs="Calibri"/>
          <w:sz w:val="20"/>
          <w:szCs w:val="20"/>
          <w:lang w:eastAsia="ar-SA"/>
        </w:rPr>
      </w:pPr>
    </w:p>
    <w:p w:rsidR="003A6513" w:rsidRPr="003A6513" w:rsidRDefault="003A6513" w:rsidP="003A6513">
      <w:pPr>
        <w:shd w:val="clear" w:color="auto" w:fill="FFFFFF"/>
        <w:spacing w:line="180" w:lineRule="atLeast"/>
        <w:ind w:firstLine="540"/>
        <w:jc w:val="both"/>
        <w:rPr>
          <w:b/>
          <w:bCs/>
          <w:lang w:eastAsia="ar-SA"/>
        </w:rPr>
      </w:pPr>
      <w:r w:rsidRPr="003A6513">
        <w:rPr>
          <w:b/>
          <w:bCs/>
          <w:lang w:eastAsia="ar-SA"/>
        </w:rPr>
        <w:t>Формы текущего контроля знаний, умений, навыков; промежуточной и итоговой аттестации учащихся</w:t>
      </w:r>
    </w:p>
    <w:p w:rsidR="003A6513" w:rsidRPr="003A6513" w:rsidRDefault="003A6513" w:rsidP="003A6513">
      <w:pPr>
        <w:ind w:firstLine="709"/>
        <w:jc w:val="both"/>
        <w:rPr>
          <w:color w:val="000000"/>
        </w:rPr>
      </w:pPr>
      <w:r w:rsidRPr="003A6513">
        <w:rPr>
          <w:color w:val="000000"/>
        </w:rPr>
        <w:t xml:space="preserve">Для </w:t>
      </w:r>
      <w:r w:rsidRPr="003A6513">
        <w:rPr>
          <w:lang w:eastAsia="ar-SA"/>
        </w:rPr>
        <w:t xml:space="preserve">выявление уровня освоения учебного материала при </w:t>
      </w:r>
      <w:proofErr w:type="gramStart"/>
      <w:r w:rsidRPr="003A6513">
        <w:rPr>
          <w:lang w:eastAsia="ar-SA"/>
        </w:rPr>
        <w:t>изучении</w:t>
      </w:r>
      <w:proofErr w:type="gramEnd"/>
      <w:r w:rsidRPr="003A6513">
        <w:rPr>
          <w:color w:val="000000"/>
        </w:rPr>
        <w:t xml:space="preserve"> </w:t>
      </w:r>
      <w:r w:rsidRPr="003A6513">
        <w:rPr>
          <w:lang w:eastAsia="ar-SA"/>
        </w:rPr>
        <w:t>как отдельных разделов, так и всего курса информатики и информационных технологий в целом</w:t>
      </w:r>
      <w:r w:rsidRPr="003A6513">
        <w:rPr>
          <w:color w:val="000000"/>
        </w:rPr>
        <w:t xml:space="preserve"> используются следующие  средства проверки и оценки: устный ответ, практическая работа, проверочная работа, тест.</w:t>
      </w:r>
    </w:p>
    <w:p w:rsidR="003A6513" w:rsidRPr="003A6513" w:rsidRDefault="003A6513" w:rsidP="003A6513">
      <w:pPr>
        <w:shd w:val="clear" w:color="auto" w:fill="FFFFFF"/>
        <w:tabs>
          <w:tab w:val="left" w:pos="552"/>
        </w:tabs>
        <w:spacing w:line="100" w:lineRule="atLeast"/>
        <w:ind w:right="10" w:firstLine="709"/>
        <w:jc w:val="both"/>
        <w:rPr>
          <w:lang w:eastAsia="ar-SA"/>
        </w:rPr>
      </w:pPr>
      <w:r w:rsidRPr="003A6513">
        <w:rPr>
          <w:lang w:eastAsia="ar-SA"/>
        </w:rPr>
        <w:t>Тематический контроль по пройденным темам проверяется письменными тестовыми заданиями.</w:t>
      </w:r>
    </w:p>
    <w:p w:rsidR="003A6513" w:rsidRPr="003A6513" w:rsidRDefault="003A6513" w:rsidP="003A6513">
      <w:pPr>
        <w:shd w:val="clear" w:color="auto" w:fill="FFFFFF"/>
        <w:tabs>
          <w:tab w:val="left" w:pos="552"/>
        </w:tabs>
        <w:spacing w:before="240" w:line="100" w:lineRule="atLeast"/>
        <w:ind w:right="10"/>
        <w:jc w:val="center"/>
        <w:rPr>
          <w:b/>
          <w:lang w:eastAsia="ar-SA"/>
        </w:rPr>
      </w:pPr>
      <w:r w:rsidRPr="003A6513">
        <w:rPr>
          <w:b/>
          <w:lang w:eastAsia="ar-SA"/>
        </w:rPr>
        <w:t xml:space="preserve">Критерии и нормы оценки знаний, умений и навыков обучающихся </w:t>
      </w:r>
    </w:p>
    <w:p w:rsidR="003A6513" w:rsidRPr="003A6513" w:rsidRDefault="003A6513" w:rsidP="003A6513">
      <w:pPr>
        <w:shd w:val="clear" w:color="auto" w:fill="FFFFFF"/>
        <w:spacing w:line="180" w:lineRule="atLeast"/>
        <w:ind w:firstLine="540"/>
        <w:jc w:val="both"/>
        <w:rPr>
          <w:lang w:eastAsia="ar-SA"/>
        </w:rPr>
      </w:pPr>
      <w:r w:rsidRPr="003A6513">
        <w:rPr>
          <w:lang w:eastAsia="ar-SA"/>
        </w:rPr>
        <w:t>При выставлении оценок желательно придерживаться следующих общепринятых соотношений:</w:t>
      </w:r>
    </w:p>
    <w:p w:rsidR="003A6513" w:rsidRPr="003A6513" w:rsidRDefault="003A6513" w:rsidP="003A6513">
      <w:pPr>
        <w:numPr>
          <w:ilvl w:val="0"/>
          <w:numId w:val="27"/>
        </w:numPr>
        <w:shd w:val="clear" w:color="auto" w:fill="FFFFFF"/>
        <w:suppressAutoHyphens/>
        <w:ind w:left="896" w:hanging="357"/>
        <w:jc w:val="both"/>
        <w:rPr>
          <w:lang w:eastAsia="ar-SA"/>
        </w:rPr>
      </w:pPr>
      <w:r w:rsidRPr="003A6513">
        <w:rPr>
          <w:lang w:eastAsia="ar-SA"/>
        </w:rPr>
        <w:t>50-70% — «3»;</w:t>
      </w:r>
    </w:p>
    <w:p w:rsidR="003A6513" w:rsidRPr="003A6513" w:rsidRDefault="003A6513" w:rsidP="003A6513">
      <w:pPr>
        <w:numPr>
          <w:ilvl w:val="0"/>
          <w:numId w:val="27"/>
        </w:numPr>
        <w:shd w:val="clear" w:color="auto" w:fill="FFFFFF"/>
        <w:suppressAutoHyphens/>
        <w:ind w:left="896" w:hanging="357"/>
        <w:jc w:val="both"/>
        <w:rPr>
          <w:lang w:eastAsia="ar-SA"/>
        </w:rPr>
      </w:pPr>
      <w:r w:rsidRPr="003A6513">
        <w:rPr>
          <w:lang w:eastAsia="ar-SA"/>
        </w:rPr>
        <w:t>71-85% — «4»;</w:t>
      </w:r>
    </w:p>
    <w:p w:rsidR="003A6513" w:rsidRPr="003A6513" w:rsidRDefault="003A6513" w:rsidP="003A6513">
      <w:pPr>
        <w:numPr>
          <w:ilvl w:val="0"/>
          <w:numId w:val="27"/>
        </w:numPr>
        <w:shd w:val="clear" w:color="auto" w:fill="FFFFFF"/>
        <w:suppressAutoHyphens/>
        <w:ind w:left="896" w:hanging="357"/>
        <w:jc w:val="both"/>
        <w:rPr>
          <w:lang w:eastAsia="ar-SA"/>
        </w:rPr>
      </w:pPr>
      <w:r w:rsidRPr="003A6513">
        <w:rPr>
          <w:lang w:eastAsia="ar-SA"/>
        </w:rPr>
        <w:t>86-100% — «5».</w:t>
      </w:r>
    </w:p>
    <w:p w:rsidR="003A6513" w:rsidRDefault="003A6513" w:rsidP="003A6513">
      <w:pPr>
        <w:shd w:val="clear" w:color="auto" w:fill="FFFFFF"/>
        <w:spacing w:line="180" w:lineRule="atLeast"/>
        <w:ind w:firstLine="540"/>
        <w:jc w:val="both"/>
        <w:rPr>
          <w:lang w:eastAsia="ar-SA"/>
        </w:rPr>
      </w:pPr>
      <w:r w:rsidRPr="003A6513">
        <w:rPr>
          <w:lang w:eastAsia="ar-SA"/>
        </w:rPr>
        <w:t>По усмотрению учителя  эти требования могут быть снижены. Особенно внимательно следует относиться к «пограничным» ситуациям, когда один балл определяет «судьбу» оценки, а иногда и ученика. В таких случаях следует внимательно проанализировать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возникающее во время тестирования.</w:t>
      </w:r>
    </w:p>
    <w:p w:rsidR="000B6DC4" w:rsidRDefault="000B6DC4" w:rsidP="000B6DC4">
      <w:pPr>
        <w:pStyle w:val="4"/>
        <w:shd w:val="clear" w:color="auto" w:fill="auto"/>
        <w:spacing w:before="0" w:line="240" w:lineRule="auto"/>
        <w:ind w:right="20" w:firstLine="709"/>
        <w:rPr>
          <w:rStyle w:val="1"/>
          <w:rFonts w:eastAsiaTheme="minorHAnsi"/>
          <w:sz w:val="24"/>
          <w:szCs w:val="24"/>
        </w:rPr>
      </w:pPr>
      <w:r>
        <w:rPr>
          <w:rStyle w:val="af1"/>
          <w:rFonts w:eastAsiaTheme="minorHAnsi"/>
        </w:rPr>
        <w:t xml:space="preserve">При </w:t>
      </w:r>
      <w:r>
        <w:rPr>
          <w:rStyle w:val="af1"/>
          <w:rFonts w:eastAsiaTheme="minorHAnsi"/>
          <w:b/>
        </w:rPr>
        <w:t>тестировании</w:t>
      </w:r>
      <w:r>
        <w:rPr>
          <w:rFonts w:ascii="Times New Roman" w:hAnsi="Times New Roman" w:cs="Times New Roman"/>
          <w:sz w:val="24"/>
          <w:szCs w:val="24"/>
        </w:rPr>
        <w:t xml:space="preserve"> все верные ответы берутся за 100%, тогда отметка выставляется в </w:t>
      </w:r>
      <w:r w:rsidRPr="00B270AD">
        <w:rPr>
          <w:rFonts w:ascii="Times New Roman" w:hAnsi="Times New Roman" w:cs="Times New Roman"/>
          <w:sz w:val="24"/>
          <w:szCs w:val="24"/>
          <w:u w:val="single"/>
        </w:rPr>
        <w:t>соо</w:t>
      </w:r>
      <w:r w:rsidRPr="00B270AD">
        <w:rPr>
          <w:rStyle w:val="1"/>
          <w:rFonts w:eastAsiaTheme="minorHAnsi"/>
          <w:sz w:val="24"/>
          <w:szCs w:val="24"/>
        </w:rPr>
        <w:t>тв</w:t>
      </w:r>
      <w:r>
        <w:rPr>
          <w:rStyle w:val="1"/>
          <w:rFonts w:eastAsiaTheme="minorHAnsi"/>
          <w:sz w:val="24"/>
          <w:szCs w:val="24"/>
        </w:rPr>
        <w:t>етствии с таблицей:</w:t>
      </w:r>
    </w:p>
    <w:p w:rsidR="000B6DC4" w:rsidRDefault="000B6DC4" w:rsidP="000B6DC4">
      <w:pPr>
        <w:pStyle w:val="4"/>
        <w:shd w:val="clear" w:color="auto" w:fill="auto"/>
        <w:spacing w:before="0" w:line="240" w:lineRule="auto"/>
        <w:ind w:right="20" w:firstLine="709"/>
        <w:rPr>
          <w:rStyle w:val="1"/>
          <w:rFonts w:eastAsiaTheme="minorHAnsi"/>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835"/>
      </w:tblGrid>
      <w:tr w:rsidR="000B6DC4" w:rsidTr="007E121D">
        <w:tc>
          <w:tcPr>
            <w:tcW w:w="4536"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firstLine="0"/>
              <w:jc w:val="center"/>
              <w:rPr>
                <w:rStyle w:val="1"/>
                <w:rFonts w:eastAsiaTheme="minorHAnsi"/>
                <w:sz w:val="24"/>
                <w:szCs w:val="24"/>
              </w:rPr>
            </w:pPr>
            <w:r>
              <w:rPr>
                <w:rStyle w:val="1"/>
                <w:rFonts w:eastAsiaTheme="minorHAnsi"/>
                <w:sz w:val="24"/>
                <w:szCs w:val="24"/>
              </w:rPr>
              <w:t>Процент выполнения задания</w:t>
            </w:r>
          </w:p>
        </w:tc>
        <w:tc>
          <w:tcPr>
            <w:tcW w:w="2835"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firstLine="0"/>
              <w:jc w:val="center"/>
              <w:rPr>
                <w:rStyle w:val="1"/>
                <w:rFonts w:eastAsiaTheme="minorHAnsi"/>
                <w:sz w:val="24"/>
                <w:szCs w:val="24"/>
              </w:rPr>
            </w:pPr>
            <w:r>
              <w:rPr>
                <w:rStyle w:val="1"/>
                <w:rFonts w:eastAsiaTheme="minorHAnsi"/>
                <w:sz w:val="24"/>
                <w:szCs w:val="24"/>
              </w:rPr>
              <w:t>Отметка</w:t>
            </w:r>
          </w:p>
        </w:tc>
      </w:tr>
      <w:tr w:rsidR="000B6DC4" w:rsidTr="007E121D">
        <w:tc>
          <w:tcPr>
            <w:tcW w:w="4536"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left="1168" w:firstLine="0"/>
              <w:jc w:val="left"/>
              <w:rPr>
                <w:rStyle w:val="1"/>
                <w:rFonts w:eastAsiaTheme="minorHAnsi"/>
                <w:sz w:val="24"/>
                <w:szCs w:val="24"/>
              </w:rPr>
            </w:pPr>
            <w:r>
              <w:rPr>
                <w:rStyle w:val="1"/>
                <w:rFonts w:eastAsiaTheme="minorHAnsi"/>
                <w:sz w:val="24"/>
                <w:szCs w:val="24"/>
              </w:rPr>
              <w:t>91-100%</w:t>
            </w:r>
          </w:p>
        </w:tc>
        <w:tc>
          <w:tcPr>
            <w:tcW w:w="2835"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firstLine="0"/>
              <w:jc w:val="center"/>
              <w:rPr>
                <w:rStyle w:val="1"/>
                <w:rFonts w:eastAsiaTheme="minorHAnsi"/>
                <w:sz w:val="24"/>
                <w:szCs w:val="24"/>
              </w:rPr>
            </w:pPr>
            <w:r>
              <w:rPr>
                <w:rStyle w:val="1"/>
                <w:rFonts w:eastAsiaTheme="minorHAnsi"/>
                <w:sz w:val="24"/>
                <w:szCs w:val="24"/>
              </w:rPr>
              <w:t>отлично</w:t>
            </w:r>
          </w:p>
        </w:tc>
      </w:tr>
      <w:tr w:rsidR="000B6DC4" w:rsidTr="007E121D">
        <w:tc>
          <w:tcPr>
            <w:tcW w:w="4536"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left="1168" w:firstLine="0"/>
              <w:jc w:val="left"/>
              <w:rPr>
                <w:rStyle w:val="1"/>
                <w:rFonts w:eastAsiaTheme="minorHAnsi"/>
                <w:sz w:val="24"/>
                <w:szCs w:val="24"/>
              </w:rPr>
            </w:pPr>
            <w:r>
              <w:rPr>
                <w:rStyle w:val="1"/>
                <w:rFonts w:eastAsiaTheme="minorHAnsi"/>
                <w:sz w:val="24"/>
                <w:szCs w:val="24"/>
              </w:rPr>
              <w:t>76-90%</w:t>
            </w:r>
          </w:p>
        </w:tc>
        <w:tc>
          <w:tcPr>
            <w:tcW w:w="2835"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firstLine="0"/>
              <w:jc w:val="center"/>
              <w:rPr>
                <w:rStyle w:val="1"/>
                <w:rFonts w:eastAsiaTheme="minorHAnsi"/>
                <w:sz w:val="24"/>
                <w:szCs w:val="24"/>
              </w:rPr>
            </w:pPr>
            <w:r>
              <w:rPr>
                <w:rStyle w:val="1"/>
                <w:rFonts w:eastAsiaTheme="minorHAnsi"/>
                <w:sz w:val="24"/>
                <w:szCs w:val="24"/>
              </w:rPr>
              <w:t>хорошо</w:t>
            </w:r>
          </w:p>
        </w:tc>
      </w:tr>
      <w:tr w:rsidR="000B6DC4" w:rsidTr="007E121D">
        <w:tc>
          <w:tcPr>
            <w:tcW w:w="4536"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left="1168" w:firstLine="0"/>
              <w:jc w:val="left"/>
              <w:rPr>
                <w:rStyle w:val="1"/>
                <w:rFonts w:eastAsiaTheme="minorHAnsi"/>
                <w:sz w:val="24"/>
                <w:szCs w:val="24"/>
              </w:rPr>
            </w:pPr>
            <w:r>
              <w:rPr>
                <w:rStyle w:val="1"/>
                <w:rFonts w:eastAsiaTheme="minorHAnsi"/>
                <w:sz w:val="24"/>
                <w:szCs w:val="24"/>
              </w:rPr>
              <w:t>51-75%</w:t>
            </w:r>
          </w:p>
        </w:tc>
        <w:tc>
          <w:tcPr>
            <w:tcW w:w="2835"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firstLine="0"/>
              <w:jc w:val="center"/>
              <w:rPr>
                <w:rStyle w:val="1"/>
                <w:rFonts w:eastAsiaTheme="minorHAnsi"/>
                <w:sz w:val="24"/>
                <w:szCs w:val="24"/>
              </w:rPr>
            </w:pPr>
            <w:r>
              <w:rPr>
                <w:rStyle w:val="1"/>
                <w:rFonts w:eastAsiaTheme="minorHAnsi"/>
                <w:sz w:val="24"/>
                <w:szCs w:val="24"/>
              </w:rPr>
              <w:t>удовлетворительно</w:t>
            </w:r>
          </w:p>
        </w:tc>
      </w:tr>
      <w:tr w:rsidR="000B6DC4" w:rsidTr="007E121D">
        <w:tc>
          <w:tcPr>
            <w:tcW w:w="4536"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left="1168" w:firstLine="0"/>
              <w:jc w:val="left"/>
              <w:rPr>
                <w:rStyle w:val="1"/>
                <w:rFonts w:eastAsiaTheme="minorHAnsi"/>
                <w:sz w:val="24"/>
                <w:szCs w:val="24"/>
              </w:rPr>
            </w:pPr>
            <w:r>
              <w:rPr>
                <w:rStyle w:val="1"/>
                <w:rFonts w:eastAsiaTheme="minorHAnsi"/>
                <w:sz w:val="24"/>
                <w:szCs w:val="24"/>
              </w:rPr>
              <w:t>менее 50%</w:t>
            </w:r>
          </w:p>
        </w:tc>
        <w:tc>
          <w:tcPr>
            <w:tcW w:w="2835" w:type="dxa"/>
            <w:tcBorders>
              <w:top w:val="single" w:sz="4" w:space="0" w:color="auto"/>
              <w:left w:val="single" w:sz="4" w:space="0" w:color="auto"/>
              <w:bottom w:val="single" w:sz="4" w:space="0" w:color="auto"/>
              <w:right w:val="single" w:sz="4" w:space="0" w:color="auto"/>
            </w:tcBorders>
            <w:hideMark/>
          </w:tcPr>
          <w:p w:rsidR="000B6DC4" w:rsidRDefault="000B6DC4" w:rsidP="007E121D">
            <w:pPr>
              <w:pStyle w:val="4"/>
              <w:shd w:val="clear" w:color="auto" w:fill="auto"/>
              <w:tabs>
                <w:tab w:val="left" w:leader="underscore" w:pos="4931"/>
                <w:tab w:val="left" w:leader="underscore" w:pos="7931"/>
              </w:tabs>
              <w:spacing w:before="0" w:line="240" w:lineRule="auto"/>
              <w:ind w:firstLine="0"/>
              <w:jc w:val="center"/>
              <w:rPr>
                <w:rStyle w:val="1"/>
                <w:rFonts w:eastAsiaTheme="minorHAnsi"/>
                <w:sz w:val="24"/>
                <w:szCs w:val="24"/>
              </w:rPr>
            </w:pPr>
            <w:r>
              <w:rPr>
                <w:rStyle w:val="1"/>
                <w:rFonts w:eastAsiaTheme="minorHAnsi"/>
                <w:sz w:val="24"/>
                <w:szCs w:val="24"/>
              </w:rPr>
              <w:t>неудовлетворительно</w:t>
            </w:r>
          </w:p>
        </w:tc>
      </w:tr>
    </w:tbl>
    <w:p w:rsidR="000B6DC4" w:rsidRPr="003A6513" w:rsidRDefault="000B6DC4" w:rsidP="003A6513">
      <w:pPr>
        <w:shd w:val="clear" w:color="auto" w:fill="FFFFFF"/>
        <w:spacing w:line="180" w:lineRule="atLeast"/>
        <w:ind w:firstLine="540"/>
        <w:jc w:val="both"/>
        <w:rPr>
          <w:lang w:eastAsia="ar-SA"/>
        </w:rPr>
      </w:pPr>
    </w:p>
    <w:p w:rsidR="003A6513" w:rsidRPr="003A6513" w:rsidRDefault="003A6513" w:rsidP="000B6DC4">
      <w:pPr>
        <w:shd w:val="clear" w:color="auto" w:fill="FFFFFF"/>
        <w:tabs>
          <w:tab w:val="left" w:pos="552"/>
        </w:tabs>
        <w:spacing w:after="120"/>
        <w:ind w:right="11" w:firstLine="567"/>
        <w:jc w:val="both"/>
        <w:rPr>
          <w:b/>
          <w:lang w:eastAsia="ar-SA"/>
        </w:rPr>
      </w:pPr>
      <w:r w:rsidRPr="003A6513">
        <w:rPr>
          <w:b/>
          <w:lang w:eastAsia="ar-SA"/>
        </w:rPr>
        <w:t>При выполнении практической работы и контрольной работы:</w:t>
      </w:r>
    </w:p>
    <w:p w:rsidR="003A6513" w:rsidRPr="003A6513" w:rsidRDefault="003A6513" w:rsidP="000B6DC4">
      <w:pPr>
        <w:shd w:val="clear" w:color="auto" w:fill="FFFFFF"/>
        <w:tabs>
          <w:tab w:val="left" w:pos="552"/>
        </w:tabs>
        <w:ind w:right="11"/>
        <w:jc w:val="both"/>
        <w:rPr>
          <w:lang w:eastAsia="ar-SA"/>
        </w:rPr>
      </w:pPr>
      <w:r w:rsidRPr="003A6513">
        <w:rPr>
          <w:lang w:eastAsia="ar-SA"/>
        </w:rP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3A6513" w:rsidRPr="003A6513" w:rsidRDefault="003A6513" w:rsidP="003A6513">
      <w:pPr>
        <w:shd w:val="clear" w:color="auto" w:fill="FFFFFF"/>
        <w:tabs>
          <w:tab w:val="left" w:pos="552"/>
        </w:tabs>
        <w:spacing w:line="100" w:lineRule="atLeast"/>
        <w:ind w:right="10"/>
        <w:jc w:val="both"/>
        <w:rPr>
          <w:lang w:eastAsia="ar-SA"/>
        </w:rPr>
      </w:pPr>
      <w:r w:rsidRPr="003A6513">
        <w:rPr>
          <w:lang w:eastAsia="ar-SA"/>
        </w:rPr>
        <w:t>Отметка зависит также от наличия и характера погрешностей, допущенных учащимися.</w:t>
      </w:r>
    </w:p>
    <w:p w:rsidR="003A6513" w:rsidRPr="003A6513" w:rsidRDefault="003A6513" w:rsidP="003A6513">
      <w:pPr>
        <w:widowControl w:val="0"/>
        <w:numPr>
          <w:ilvl w:val="0"/>
          <w:numId w:val="28"/>
        </w:numPr>
        <w:shd w:val="clear" w:color="auto" w:fill="FFFFFF"/>
        <w:tabs>
          <w:tab w:val="left" w:pos="709"/>
        </w:tabs>
        <w:suppressAutoHyphens/>
        <w:autoSpaceDE w:val="0"/>
        <w:ind w:right="11"/>
        <w:contextualSpacing/>
        <w:jc w:val="both"/>
        <w:rPr>
          <w:lang w:eastAsia="ar-SA"/>
        </w:rPr>
      </w:pPr>
      <w:r w:rsidRPr="003A6513">
        <w:rPr>
          <w:i/>
          <w:lang w:eastAsia="ar-SA"/>
        </w:rPr>
        <w:t>грубая ошибка</w:t>
      </w:r>
      <w:r w:rsidRPr="003A6513">
        <w:rPr>
          <w:lang w:eastAsia="ar-SA"/>
        </w:rPr>
        <w:t xml:space="preserve"> – полностью искажено смысловое значение понятия, определения;</w:t>
      </w:r>
    </w:p>
    <w:p w:rsidR="003A6513" w:rsidRPr="003A6513" w:rsidRDefault="003A6513" w:rsidP="003A6513">
      <w:pPr>
        <w:widowControl w:val="0"/>
        <w:numPr>
          <w:ilvl w:val="0"/>
          <w:numId w:val="28"/>
        </w:numPr>
        <w:shd w:val="clear" w:color="auto" w:fill="FFFFFF"/>
        <w:tabs>
          <w:tab w:val="left" w:pos="709"/>
        </w:tabs>
        <w:suppressAutoHyphens/>
        <w:autoSpaceDE w:val="0"/>
        <w:ind w:right="11"/>
        <w:contextualSpacing/>
        <w:jc w:val="both"/>
        <w:rPr>
          <w:lang w:eastAsia="ar-SA"/>
        </w:rPr>
      </w:pPr>
      <w:r w:rsidRPr="003A6513">
        <w:rPr>
          <w:i/>
          <w:lang w:eastAsia="ar-SA"/>
        </w:rPr>
        <w:t>погрешность</w:t>
      </w:r>
      <w:r w:rsidRPr="003A6513">
        <w:rPr>
          <w:lang w:eastAsia="ar-SA"/>
        </w:rPr>
        <w:t xml:space="preserve"> отражает неточные формулировки, свидетельствующие о нечетком представлении рассматриваемого объекта;</w:t>
      </w:r>
    </w:p>
    <w:p w:rsidR="003A6513" w:rsidRPr="003A6513" w:rsidRDefault="003A6513" w:rsidP="003A6513">
      <w:pPr>
        <w:widowControl w:val="0"/>
        <w:numPr>
          <w:ilvl w:val="0"/>
          <w:numId w:val="28"/>
        </w:numPr>
        <w:shd w:val="clear" w:color="auto" w:fill="FFFFFF"/>
        <w:tabs>
          <w:tab w:val="left" w:pos="709"/>
        </w:tabs>
        <w:suppressAutoHyphens/>
        <w:autoSpaceDE w:val="0"/>
        <w:ind w:right="11"/>
        <w:contextualSpacing/>
        <w:jc w:val="both"/>
        <w:rPr>
          <w:lang w:eastAsia="ar-SA"/>
        </w:rPr>
      </w:pPr>
      <w:r w:rsidRPr="003A6513">
        <w:rPr>
          <w:i/>
          <w:lang w:eastAsia="ar-SA"/>
        </w:rPr>
        <w:t>недочет</w:t>
      </w:r>
      <w:r w:rsidRPr="003A6513">
        <w:rPr>
          <w:lang w:eastAsia="ar-SA"/>
        </w:rPr>
        <w:t xml:space="preserve"> – неправильное представление об объекте, не влияющего кардинально на знания определенные программой обучения;</w:t>
      </w:r>
    </w:p>
    <w:p w:rsidR="003A6513" w:rsidRPr="003A6513" w:rsidRDefault="003A6513" w:rsidP="003A6513">
      <w:pPr>
        <w:widowControl w:val="0"/>
        <w:numPr>
          <w:ilvl w:val="0"/>
          <w:numId w:val="28"/>
        </w:numPr>
        <w:shd w:val="clear" w:color="auto" w:fill="FFFFFF"/>
        <w:tabs>
          <w:tab w:val="left" w:pos="709"/>
        </w:tabs>
        <w:suppressAutoHyphens/>
        <w:autoSpaceDE w:val="0"/>
        <w:ind w:right="11"/>
        <w:contextualSpacing/>
        <w:jc w:val="both"/>
        <w:rPr>
          <w:lang w:eastAsia="ar-SA"/>
        </w:rPr>
      </w:pPr>
      <w:r w:rsidRPr="003A6513">
        <w:rPr>
          <w:i/>
          <w:lang w:eastAsia="ar-SA"/>
        </w:rPr>
        <w:t>мелкие погрешности</w:t>
      </w:r>
      <w:r w:rsidRPr="003A6513">
        <w:rPr>
          <w:lang w:eastAsia="ar-SA"/>
        </w:rPr>
        <w:t xml:space="preserve"> – неточности в устной и письменной речи, не искажающие смысла ответа или решения, случайные описки и т.п.</w:t>
      </w:r>
    </w:p>
    <w:p w:rsidR="003A6513" w:rsidRPr="003A6513" w:rsidRDefault="003A6513" w:rsidP="000B6DC4">
      <w:pPr>
        <w:shd w:val="clear" w:color="auto" w:fill="FFFFFF"/>
        <w:tabs>
          <w:tab w:val="left" w:pos="552"/>
        </w:tabs>
        <w:spacing w:before="120"/>
        <w:ind w:right="11" w:firstLine="709"/>
        <w:jc w:val="both"/>
        <w:rPr>
          <w:lang w:eastAsia="ar-SA"/>
        </w:rPr>
      </w:pPr>
      <w:r w:rsidRPr="003A6513">
        <w:rPr>
          <w:lang w:eastAsia="ar-SA"/>
        </w:rPr>
        <w:t>Эталоном, относительно которого оцениваются знания учащихся, является обязательный минимум содержания информатики и информационных технологий. Требовать от учащихся определения, которые не входят в школьный курс информатики – это, значит, навлекать на себя проблемы связанные нарушением прав учащегося («Закон об образовании»).</w:t>
      </w:r>
    </w:p>
    <w:p w:rsidR="003A6513" w:rsidRPr="003A6513" w:rsidRDefault="003A6513" w:rsidP="003A6513">
      <w:pPr>
        <w:shd w:val="clear" w:color="auto" w:fill="FFFFFF"/>
        <w:tabs>
          <w:tab w:val="left" w:pos="552"/>
        </w:tabs>
        <w:spacing w:line="100" w:lineRule="atLeast"/>
        <w:ind w:right="10" w:firstLine="709"/>
        <w:jc w:val="both"/>
        <w:rPr>
          <w:lang w:eastAsia="ar-SA"/>
        </w:rPr>
      </w:pPr>
      <w:r w:rsidRPr="003A6513">
        <w:rPr>
          <w:lang w:eastAsia="ar-SA"/>
        </w:rPr>
        <w:lastRenderedPageBreak/>
        <w:t>Исходя из норм (пятибалльной системы), заложенных во всех предметных областях выставляете отметка:</w:t>
      </w:r>
    </w:p>
    <w:p w:rsidR="003A6513" w:rsidRPr="003A6513" w:rsidRDefault="003A6513" w:rsidP="003A6513">
      <w:pPr>
        <w:widowControl w:val="0"/>
        <w:shd w:val="clear" w:color="auto" w:fill="FFFFFF"/>
        <w:tabs>
          <w:tab w:val="left" w:pos="709"/>
        </w:tabs>
        <w:autoSpaceDE w:val="0"/>
        <w:ind w:left="709"/>
        <w:jc w:val="both"/>
        <w:rPr>
          <w:lang w:eastAsia="ar-SA"/>
        </w:rPr>
      </w:pPr>
      <w:r w:rsidRPr="003A6513">
        <w:rPr>
          <w:b/>
          <w:lang w:eastAsia="ar-SA"/>
        </w:rPr>
        <w:t>«5»</w:t>
      </w:r>
      <w:r w:rsidRPr="003A6513">
        <w:rPr>
          <w:lang w:eastAsia="ar-SA"/>
        </w:rPr>
        <w:t xml:space="preserve"> ставится при выполнении всех заданий полностью или при наличии 1-2 мелких погрешностей;</w:t>
      </w:r>
    </w:p>
    <w:p w:rsidR="003A6513" w:rsidRPr="003A6513" w:rsidRDefault="003A6513" w:rsidP="003A6513">
      <w:pPr>
        <w:widowControl w:val="0"/>
        <w:shd w:val="clear" w:color="auto" w:fill="FFFFFF"/>
        <w:tabs>
          <w:tab w:val="left" w:pos="709"/>
        </w:tabs>
        <w:autoSpaceDE w:val="0"/>
        <w:ind w:left="709"/>
        <w:jc w:val="both"/>
        <w:rPr>
          <w:lang w:eastAsia="ar-SA"/>
        </w:rPr>
      </w:pPr>
      <w:r w:rsidRPr="003A6513">
        <w:rPr>
          <w:b/>
          <w:lang w:eastAsia="ar-SA"/>
        </w:rPr>
        <w:t>«4»</w:t>
      </w:r>
      <w:r w:rsidRPr="003A6513">
        <w:rPr>
          <w:lang w:eastAsia="ar-SA"/>
        </w:rPr>
        <w:t xml:space="preserve"> ставится при наличии 1-2 недочетов или одной ошибки:</w:t>
      </w:r>
    </w:p>
    <w:p w:rsidR="003A6513" w:rsidRPr="003A6513" w:rsidRDefault="003A6513" w:rsidP="003A6513">
      <w:pPr>
        <w:widowControl w:val="0"/>
        <w:shd w:val="clear" w:color="auto" w:fill="FFFFFF"/>
        <w:tabs>
          <w:tab w:val="left" w:pos="709"/>
        </w:tabs>
        <w:autoSpaceDE w:val="0"/>
        <w:ind w:left="709"/>
        <w:jc w:val="both"/>
        <w:rPr>
          <w:lang w:eastAsia="ar-SA"/>
        </w:rPr>
      </w:pPr>
      <w:r w:rsidRPr="003A6513">
        <w:rPr>
          <w:b/>
          <w:lang w:eastAsia="ar-SA"/>
        </w:rPr>
        <w:t>«3»</w:t>
      </w:r>
      <w:r w:rsidRPr="003A6513">
        <w:rPr>
          <w:lang w:eastAsia="ar-SA"/>
        </w:rPr>
        <w:t xml:space="preserve"> ставится при выполнении 2/3 от объема предложенных заданий;</w:t>
      </w:r>
    </w:p>
    <w:p w:rsidR="003A6513" w:rsidRPr="003A6513" w:rsidRDefault="003A6513" w:rsidP="003A6513">
      <w:pPr>
        <w:widowControl w:val="0"/>
        <w:shd w:val="clear" w:color="auto" w:fill="FFFFFF"/>
        <w:tabs>
          <w:tab w:val="left" w:pos="709"/>
        </w:tabs>
        <w:autoSpaceDE w:val="0"/>
        <w:ind w:left="709"/>
        <w:jc w:val="both"/>
        <w:rPr>
          <w:lang w:eastAsia="ar-SA"/>
        </w:rPr>
      </w:pPr>
      <w:r w:rsidRPr="003A6513">
        <w:rPr>
          <w:b/>
          <w:lang w:eastAsia="ar-SA"/>
        </w:rPr>
        <w:t>«2»</w:t>
      </w:r>
      <w:r w:rsidRPr="003A6513">
        <w:rPr>
          <w:lang w:eastAsia="ar-SA"/>
        </w:rPr>
        <w:t xml:space="preserve">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3A6513" w:rsidRPr="003A6513" w:rsidRDefault="003A6513" w:rsidP="003A6513">
      <w:pPr>
        <w:widowControl w:val="0"/>
        <w:shd w:val="clear" w:color="auto" w:fill="FFFFFF"/>
        <w:tabs>
          <w:tab w:val="left" w:pos="709"/>
        </w:tabs>
        <w:autoSpaceDE w:val="0"/>
        <w:ind w:left="709"/>
        <w:jc w:val="both"/>
        <w:rPr>
          <w:lang w:eastAsia="ar-SA"/>
        </w:rPr>
      </w:pPr>
      <w:r w:rsidRPr="003A6513">
        <w:rPr>
          <w:b/>
          <w:lang w:eastAsia="ar-SA"/>
        </w:rPr>
        <w:t>«1»</w:t>
      </w:r>
      <w:r w:rsidRPr="003A6513">
        <w:rPr>
          <w:lang w:eastAsia="ar-SA"/>
        </w:rPr>
        <w:t xml:space="preserve"> – отказ от выполнения учебных обязанностей.</w:t>
      </w:r>
    </w:p>
    <w:p w:rsidR="003A6513" w:rsidRPr="003A6513" w:rsidRDefault="003A6513" w:rsidP="000B6DC4">
      <w:pPr>
        <w:shd w:val="clear" w:color="auto" w:fill="FFFFFF"/>
        <w:tabs>
          <w:tab w:val="left" w:pos="552"/>
        </w:tabs>
        <w:spacing w:before="120" w:after="120"/>
        <w:ind w:right="11" w:firstLine="709"/>
        <w:jc w:val="both"/>
        <w:rPr>
          <w:lang w:eastAsia="ar-SA"/>
        </w:rPr>
      </w:pPr>
      <w:r w:rsidRPr="003A6513">
        <w:rPr>
          <w:b/>
          <w:lang w:eastAsia="ar-SA"/>
        </w:rPr>
        <w:t>Устный опрос</w:t>
      </w:r>
      <w:r w:rsidRPr="003A6513">
        <w:rPr>
          <w:lang w:eastAsia="ar-SA"/>
        </w:rPr>
        <w:t xml:space="preserve">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3A6513" w:rsidRPr="003A6513" w:rsidRDefault="003A6513" w:rsidP="003A6513">
      <w:pPr>
        <w:shd w:val="clear" w:color="auto" w:fill="FFFFFF"/>
        <w:tabs>
          <w:tab w:val="left" w:pos="552"/>
        </w:tabs>
        <w:spacing w:after="120" w:line="100" w:lineRule="atLeast"/>
        <w:ind w:right="11"/>
        <w:jc w:val="center"/>
        <w:rPr>
          <w:b/>
          <w:lang w:eastAsia="ar-SA"/>
        </w:rPr>
      </w:pPr>
      <w:r w:rsidRPr="003A6513">
        <w:rPr>
          <w:b/>
          <w:lang w:eastAsia="ar-SA"/>
        </w:rPr>
        <w:t>Оценка устных ответов учащихся</w:t>
      </w:r>
    </w:p>
    <w:p w:rsidR="003A6513" w:rsidRPr="003A6513" w:rsidRDefault="003A6513" w:rsidP="003A6513">
      <w:pPr>
        <w:shd w:val="clear" w:color="auto" w:fill="FFFFFF"/>
        <w:tabs>
          <w:tab w:val="left" w:pos="552"/>
        </w:tabs>
        <w:spacing w:line="100" w:lineRule="atLeast"/>
        <w:ind w:right="10" w:firstLine="709"/>
        <w:jc w:val="both"/>
        <w:rPr>
          <w:lang w:eastAsia="ar-SA"/>
        </w:rPr>
      </w:pPr>
      <w:r w:rsidRPr="003A6513">
        <w:rPr>
          <w:b/>
          <w:i/>
          <w:lang w:eastAsia="ar-SA"/>
        </w:rPr>
        <w:t>Ответ оценивается отметкой «5»</w:t>
      </w:r>
      <w:r w:rsidRPr="003A6513">
        <w:rPr>
          <w:i/>
          <w:lang w:eastAsia="ar-SA"/>
        </w:rPr>
        <w:t>,</w:t>
      </w:r>
      <w:r w:rsidRPr="003A6513">
        <w:rPr>
          <w:lang w:eastAsia="ar-SA"/>
        </w:rPr>
        <w:t xml:space="preserve"> если ученик:</w:t>
      </w:r>
    </w:p>
    <w:p w:rsidR="003A6513" w:rsidRPr="003A6513" w:rsidRDefault="003A6513" w:rsidP="003A6513">
      <w:pPr>
        <w:numPr>
          <w:ilvl w:val="0"/>
          <w:numId w:val="29"/>
        </w:numPr>
        <w:shd w:val="clear" w:color="auto" w:fill="FFFFFF"/>
        <w:tabs>
          <w:tab w:val="left" w:pos="552"/>
        </w:tabs>
        <w:suppressAutoHyphens/>
        <w:spacing w:line="100" w:lineRule="atLeast"/>
        <w:ind w:right="10"/>
        <w:contextualSpacing/>
        <w:rPr>
          <w:lang w:eastAsia="ar-SA"/>
        </w:rPr>
      </w:pPr>
      <w:r w:rsidRPr="003A6513">
        <w:rPr>
          <w:lang w:eastAsia="ar-SA"/>
        </w:rPr>
        <w:t xml:space="preserve"> полно раскрыл содержание материала в объеме, предусмотренном программой;</w:t>
      </w:r>
    </w:p>
    <w:p w:rsidR="003A6513" w:rsidRPr="003A6513" w:rsidRDefault="003A6513" w:rsidP="003A6513">
      <w:pPr>
        <w:numPr>
          <w:ilvl w:val="0"/>
          <w:numId w:val="29"/>
        </w:numPr>
        <w:shd w:val="clear" w:color="auto" w:fill="FFFFFF"/>
        <w:tabs>
          <w:tab w:val="left" w:pos="552"/>
        </w:tabs>
        <w:suppressAutoHyphens/>
        <w:spacing w:line="100" w:lineRule="atLeast"/>
        <w:ind w:right="10"/>
        <w:contextualSpacing/>
        <w:rPr>
          <w:lang w:eastAsia="ar-SA"/>
        </w:rPr>
      </w:pPr>
      <w:r w:rsidRPr="003A6513">
        <w:rPr>
          <w:lang w:eastAsia="ar-SA"/>
        </w:rPr>
        <w:t xml:space="preserve">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3A6513" w:rsidRPr="003A6513" w:rsidRDefault="003A6513" w:rsidP="003A6513">
      <w:pPr>
        <w:numPr>
          <w:ilvl w:val="0"/>
          <w:numId w:val="29"/>
        </w:numPr>
        <w:shd w:val="clear" w:color="auto" w:fill="FFFFFF"/>
        <w:tabs>
          <w:tab w:val="left" w:pos="552"/>
        </w:tabs>
        <w:suppressAutoHyphens/>
        <w:spacing w:line="100" w:lineRule="atLeast"/>
        <w:ind w:right="10"/>
        <w:contextualSpacing/>
        <w:rPr>
          <w:lang w:eastAsia="ar-SA"/>
        </w:rPr>
      </w:pPr>
      <w:r w:rsidRPr="003A6513">
        <w:rPr>
          <w:lang w:eastAsia="ar-SA"/>
        </w:rPr>
        <w:t xml:space="preserve"> правильно выполнил рисунки, схемы, сопутствующие ответу;</w:t>
      </w:r>
    </w:p>
    <w:p w:rsidR="003A6513" w:rsidRPr="003A6513" w:rsidRDefault="003A6513" w:rsidP="003A6513">
      <w:pPr>
        <w:numPr>
          <w:ilvl w:val="0"/>
          <w:numId w:val="29"/>
        </w:numPr>
        <w:shd w:val="clear" w:color="auto" w:fill="FFFFFF"/>
        <w:tabs>
          <w:tab w:val="left" w:pos="552"/>
        </w:tabs>
        <w:suppressAutoHyphens/>
        <w:spacing w:line="100" w:lineRule="atLeast"/>
        <w:ind w:right="10"/>
        <w:contextualSpacing/>
        <w:rPr>
          <w:lang w:eastAsia="ar-SA"/>
        </w:rPr>
      </w:pPr>
      <w:r w:rsidRPr="003A6513">
        <w:rPr>
          <w:lang w:eastAsia="ar-SA"/>
        </w:rPr>
        <w:t xml:space="preserve"> показал умение иллюстрировать теоретические положения конкретными примерами;</w:t>
      </w:r>
    </w:p>
    <w:p w:rsidR="003A6513" w:rsidRPr="003A6513" w:rsidRDefault="003A6513" w:rsidP="003A6513">
      <w:pPr>
        <w:numPr>
          <w:ilvl w:val="0"/>
          <w:numId w:val="29"/>
        </w:numPr>
        <w:shd w:val="clear" w:color="auto" w:fill="FFFFFF"/>
        <w:tabs>
          <w:tab w:val="left" w:pos="552"/>
        </w:tabs>
        <w:suppressAutoHyphens/>
        <w:spacing w:line="100" w:lineRule="atLeast"/>
        <w:ind w:right="10"/>
        <w:contextualSpacing/>
        <w:rPr>
          <w:lang w:eastAsia="ar-SA"/>
        </w:rPr>
      </w:pPr>
      <w:r w:rsidRPr="003A6513">
        <w:rPr>
          <w:lang w:eastAsia="ar-SA"/>
        </w:rPr>
        <w:t xml:space="preserve"> продемонстрировал усвоение ранее изученных сопутствующих вопросов, </w:t>
      </w:r>
      <w:proofErr w:type="spellStart"/>
      <w:r w:rsidRPr="003A6513">
        <w:rPr>
          <w:lang w:eastAsia="ar-SA"/>
        </w:rPr>
        <w:t>сформированность</w:t>
      </w:r>
      <w:proofErr w:type="spellEnd"/>
      <w:r w:rsidRPr="003A6513">
        <w:rPr>
          <w:lang w:eastAsia="ar-SA"/>
        </w:rPr>
        <w:t xml:space="preserve"> и устойчивость используемых при ответе умений и навыков;</w:t>
      </w:r>
    </w:p>
    <w:p w:rsidR="003A6513" w:rsidRPr="003A6513" w:rsidRDefault="003A6513" w:rsidP="003A6513">
      <w:pPr>
        <w:numPr>
          <w:ilvl w:val="0"/>
          <w:numId w:val="29"/>
        </w:numPr>
        <w:shd w:val="clear" w:color="auto" w:fill="FFFFFF"/>
        <w:tabs>
          <w:tab w:val="left" w:pos="552"/>
        </w:tabs>
        <w:suppressAutoHyphens/>
        <w:spacing w:line="100" w:lineRule="atLeast"/>
        <w:ind w:right="10"/>
        <w:contextualSpacing/>
        <w:rPr>
          <w:lang w:eastAsia="ar-SA"/>
        </w:rPr>
      </w:pPr>
      <w:r w:rsidRPr="003A6513">
        <w:rPr>
          <w:lang w:eastAsia="ar-SA"/>
        </w:rPr>
        <w:t xml:space="preserve"> отвечал самостоятельно без наводящих вопросов учителя.</w:t>
      </w:r>
    </w:p>
    <w:p w:rsidR="003A6513" w:rsidRPr="003A6513" w:rsidRDefault="003A6513" w:rsidP="003A6513">
      <w:pPr>
        <w:shd w:val="clear" w:color="auto" w:fill="FFFFFF"/>
        <w:tabs>
          <w:tab w:val="left" w:pos="552"/>
        </w:tabs>
        <w:spacing w:line="100" w:lineRule="atLeast"/>
        <w:ind w:right="10" w:firstLine="567"/>
        <w:contextualSpacing/>
        <w:jc w:val="both"/>
        <w:rPr>
          <w:lang w:eastAsia="ar-SA"/>
        </w:rPr>
      </w:pPr>
      <w:r w:rsidRPr="003A6513">
        <w:rPr>
          <w:lang w:eastAsia="ar-SA"/>
        </w:rPr>
        <w:t>Возможны одна – две неточности при освещении второстепенных вопросов или в выкладках, которые ученик легко исправил по замечанию учителя.</w:t>
      </w:r>
    </w:p>
    <w:p w:rsidR="003A6513" w:rsidRPr="003A6513" w:rsidRDefault="003A6513" w:rsidP="000B6DC4">
      <w:pPr>
        <w:shd w:val="clear" w:color="auto" w:fill="FFFFFF"/>
        <w:tabs>
          <w:tab w:val="left" w:pos="552"/>
        </w:tabs>
        <w:spacing w:before="120"/>
        <w:ind w:right="11" w:firstLine="709"/>
        <w:jc w:val="both"/>
        <w:rPr>
          <w:lang w:eastAsia="ar-SA"/>
        </w:rPr>
      </w:pPr>
      <w:r w:rsidRPr="003A6513">
        <w:rPr>
          <w:b/>
          <w:i/>
          <w:lang w:eastAsia="ar-SA"/>
        </w:rPr>
        <w:t>Ответ оценивается отметкой «4»</w:t>
      </w:r>
      <w:r w:rsidRPr="003A6513">
        <w:rPr>
          <w:lang w:eastAsia="ar-SA"/>
        </w:rPr>
        <w:t xml:space="preserve"> если ответ удовлетворяет в основном требованиям на отметку «5», но при этом имеет один из недостатков:</w:t>
      </w:r>
    </w:p>
    <w:p w:rsidR="003A6513" w:rsidRPr="003A6513" w:rsidRDefault="003A6513" w:rsidP="000B6DC4">
      <w:pPr>
        <w:numPr>
          <w:ilvl w:val="0"/>
          <w:numId w:val="30"/>
        </w:numPr>
        <w:shd w:val="clear" w:color="auto" w:fill="FFFFFF"/>
        <w:tabs>
          <w:tab w:val="left" w:pos="552"/>
        </w:tabs>
        <w:suppressAutoHyphens/>
        <w:spacing w:before="120"/>
        <w:ind w:right="11"/>
        <w:jc w:val="both"/>
        <w:rPr>
          <w:lang w:eastAsia="ar-SA"/>
        </w:rPr>
      </w:pPr>
      <w:r w:rsidRPr="003A6513">
        <w:rPr>
          <w:lang w:eastAsia="ar-SA"/>
        </w:rPr>
        <w:t>допущены один-два недочета при освещении основного содержания ответа, исправленные по замечанию учителя:</w:t>
      </w:r>
    </w:p>
    <w:p w:rsidR="003A6513" w:rsidRPr="003A6513" w:rsidRDefault="003A6513" w:rsidP="000B6DC4">
      <w:pPr>
        <w:numPr>
          <w:ilvl w:val="0"/>
          <w:numId w:val="30"/>
        </w:numPr>
        <w:shd w:val="clear" w:color="auto" w:fill="FFFFFF"/>
        <w:tabs>
          <w:tab w:val="left" w:pos="552"/>
        </w:tabs>
        <w:suppressAutoHyphens/>
        <w:spacing w:before="120"/>
        <w:ind w:right="11"/>
        <w:jc w:val="both"/>
        <w:rPr>
          <w:lang w:eastAsia="ar-SA"/>
        </w:rPr>
      </w:pPr>
      <w:r w:rsidRPr="003A6513">
        <w:rPr>
          <w:lang w:eastAsia="ar-SA"/>
        </w:rPr>
        <w:t>допущены ошибка или более двух недочетов при освещении второстепенных вопросов или в выкладках, легко исправленные по замечанию учителя.</w:t>
      </w:r>
    </w:p>
    <w:p w:rsidR="003A6513" w:rsidRPr="003A6513" w:rsidRDefault="003A6513" w:rsidP="000B6DC4">
      <w:pPr>
        <w:shd w:val="clear" w:color="auto" w:fill="FFFFFF"/>
        <w:tabs>
          <w:tab w:val="left" w:pos="552"/>
        </w:tabs>
        <w:spacing w:before="120"/>
        <w:ind w:right="11" w:firstLine="709"/>
        <w:jc w:val="both"/>
        <w:rPr>
          <w:lang w:eastAsia="ar-SA"/>
        </w:rPr>
      </w:pPr>
      <w:r w:rsidRPr="003A6513">
        <w:rPr>
          <w:b/>
          <w:i/>
          <w:lang w:eastAsia="ar-SA"/>
        </w:rPr>
        <w:t>Отметка «3»</w:t>
      </w:r>
      <w:r w:rsidRPr="003A6513">
        <w:rPr>
          <w:lang w:eastAsia="ar-SA"/>
        </w:rPr>
        <w:t xml:space="preserve"> ставится в следующих случаях:</w:t>
      </w:r>
    </w:p>
    <w:p w:rsidR="003A6513" w:rsidRPr="003A6513" w:rsidRDefault="003A6513" w:rsidP="000B6DC4">
      <w:pPr>
        <w:numPr>
          <w:ilvl w:val="0"/>
          <w:numId w:val="31"/>
        </w:numPr>
        <w:shd w:val="clear" w:color="auto" w:fill="FFFFFF"/>
        <w:tabs>
          <w:tab w:val="left" w:pos="552"/>
        </w:tabs>
        <w:suppressAutoHyphens/>
        <w:spacing w:before="120"/>
        <w:ind w:right="11"/>
        <w:jc w:val="both"/>
        <w:rPr>
          <w:lang w:eastAsia="ar-SA"/>
        </w:rPr>
      </w:pPr>
      <w:r w:rsidRPr="003A6513">
        <w:rPr>
          <w:lang w:eastAsia="ar-SA"/>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3A6513" w:rsidRPr="003A6513" w:rsidRDefault="003A6513" w:rsidP="000B6DC4">
      <w:pPr>
        <w:shd w:val="clear" w:color="auto" w:fill="FFFFFF"/>
        <w:tabs>
          <w:tab w:val="left" w:pos="552"/>
        </w:tabs>
        <w:spacing w:before="120"/>
        <w:ind w:right="11" w:firstLine="709"/>
        <w:jc w:val="both"/>
        <w:rPr>
          <w:lang w:eastAsia="ar-SA"/>
        </w:rPr>
      </w:pPr>
      <w:r w:rsidRPr="003A6513">
        <w:rPr>
          <w:b/>
          <w:i/>
          <w:lang w:eastAsia="ar-SA"/>
        </w:rPr>
        <w:t>Отметка «2»</w:t>
      </w:r>
      <w:r w:rsidRPr="003A6513">
        <w:rPr>
          <w:lang w:eastAsia="ar-SA"/>
        </w:rPr>
        <w:t xml:space="preserve"> ставится в следующих случаях: </w:t>
      </w:r>
    </w:p>
    <w:p w:rsidR="003A6513" w:rsidRPr="003A6513" w:rsidRDefault="003A6513" w:rsidP="003A6513">
      <w:pPr>
        <w:numPr>
          <w:ilvl w:val="0"/>
          <w:numId w:val="31"/>
        </w:numPr>
        <w:shd w:val="clear" w:color="auto" w:fill="FFFFFF"/>
        <w:tabs>
          <w:tab w:val="left" w:pos="552"/>
        </w:tabs>
        <w:suppressAutoHyphens/>
        <w:spacing w:line="100" w:lineRule="atLeast"/>
        <w:ind w:right="10"/>
        <w:contextualSpacing/>
        <w:jc w:val="both"/>
        <w:rPr>
          <w:lang w:eastAsia="ar-SA"/>
        </w:rPr>
      </w:pPr>
      <w:r w:rsidRPr="003A6513">
        <w:rPr>
          <w:lang w:eastAsia="ar-SA"/>
        </w:rPr>
        <w:t>-не раскрыто основное содержание учебного материала;</w:t>
      </w:r>
    </w:p>
    <w:p w:rsidR="003A6513" w:rsidRPr="003A6513" w:rsidRDefault="003A6513" w:rsidP="003A6513">
      <w:pPr>
        <w:numPr>
          <w:ilvl w:val="0"/>
          <w:numId w:val="31"/>
        </w:numPr>
        <w:shd w:val="clear" w:color="auto" w:fill="FFFFFF"/>
        <w:tabs>
          <w:tab w:val="left" w:pos="552"/>
        </w:tabs>
        <w:suppressAutoHyphens/>
        <w:spacing w:line="100" w:lineRule="atLeast"/>
        <w:ind w:right="10"/>
        <w:contextualSpacing/>
        <w:jc w:val="both"/>
        <w:rPr>
          <w:lang w:eastAsia="ar-SA"/>
        </w:rPr>
      </w:pPr>
      <w:r w:rsidRPr="003A6513">
        <w:rPr>
          <w:lang w:eastAsia="ar-SA"/>
        </w:rPr>
        <w:t>-обнаружено незнание или неполное понимание учеником большей или наиболее важной части учебного материала;</w:t>
      </w:r>
    </w:p>
    <w:p w:rsidR="003A6513" w:rsidRPr="003A6513" w:rsidRDefault="003A6513" w:rsidP="003A6513">
      <w:pPr>
        <w:numPr>
          <w:ilvl w:val="0"/>
          <w:numId w:val="31"/>
        </w:numPr>
        <w:shd w:val="clear" w:color="auto" w:fill="FFFFFF"/>
        <w:tabs>
          <w:tab w:val="left" w:pos="552"/>
        </w:tabs>
        <w:suppressAutoHyphens/>
        <w:spacing w:line="100" w:lineRule="atLeast"/>
        <w:ind w:right="10"/>
        <w:contextualSpacing/>
        <w:jc w:val="both"/>
        <w:rPr>
          <w:lang w:eastAsia="ar-SA"/>
        </w:rPr>
      </w:pPr>
      <w:r w:rsidRPr="003A6513">
        <w:rPr>
          <w:lang w:eastAsia="ar-SA"/>
        </w:rPr>
        <w:t>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3A6513" w:rsidRPr="003A6513" w:rsidRDefault="003A6513" w:rsidP="003A6513">
      <w:pPr>
        <w:numPr>
          <w:ilvl w:val="0"/>
          <w:numId w:val="31"/>
        </w:numPr>
        <w:shd w:val="clear" w:color="auto" w:fill="FFFFFF"/>
        <w:tabs>
          <w:tab w:val="left" w:pos="552"/>
        </w:tabs>
        <w:suppressAutoHyphens/>
        <w:spacing w:line="100" w:lineRule="atLeast"/>
        <w:ind w:right="10"/>
        <w:contextualSpacing/>
        <w:jc w:val="both"/>
        <w:rPr>
          <w:lang w:eastAsia="ar-SA"/>
        </w:rPr>
      </w:pPr>
      <w:r w:rsidRPr="003A6513">
        <w:rPr>
          <w:lang w:eastAsia="ar-SA"/>
        </w:rPr>
        <w:lastRenderedPageBreak/>
        <w:t>ученик обнаружил полное незнание и непонимание изучаемого учебного материала;</w:t>
      </w:r>
    </w:p>
    <w:p w:rsidR="003A6513" w:rsidRPr="003A6513" w:rsidRDefault="003A6513" w:rsidP="003A6513">
      <w:pPr>
        <w:numPr>
          <w:ilvl w:val="0"/>
          <w:numId w:val="31"/>
        </w:numPr>
        <w:shd w:val="clear" w:color="auto" w:fill="FFFFFF"/>
        <w:tabs>
          <w:tab w:val="left" w:pos="552"/>
        </w:tabs>
        <w:suppressAutoHyphens/>
        <w:spacing w:line="100" w:lineRule="atLeast"/>
        <w:ind w:right="10"/>
        <w:contextualSpacing/>
        <w:jc w:val="both"/>
        <w:rPr>
          <w:lang w:eastAsia="ar-SA"/>
        </w:rPr>
      </w:pPr>
      <w:r w:rsidRPr="003A6513">
        <w:rPr>
          <w:lang w:eastAsia="ar-SA"/>
        </w:rPr>
        <w:t>не смог ответить ни на один из поставленных вопросов по изучаемому материалу;</w:t>
      </w:r>
    </w:p>
    <w:p w:rsidR="003A6513" w:rsidRPr="003A6513" w:rsidRDefault="003A6513" w:rsidP="003A6513">
      <w:pPr>
        <w:numPr>
          <w:ilvl w:val="0"/>
          <w:numId w:val="31"/>
        </w:numPr>
        <w:suppressAutoHyphens/>
        <w:contextualSpacing/>
        <w:rPr>
          <w:rFonts w:cs="Calibri"/>
          <w:sz w:val="20"/>
          <w:szCs w:val="20"/>
          <w:lang w:eastAsia="ar-SA"/>
        </w:rPr>
      </w:pPr>
      <w:r w:rsidRPr="003A6513">
        <w:rPr>
          <w:lang w:eastAsia="ar-SA"/>
        </w:rPr>
        <w:t>отказался отвечать на вопросы учителя</w:t>
      </w:r>
    </w:p>
    <w:p w:rsidR="003A6513" w:rsidRPr="003A6513" w:rsidRDefault="003A6513" w:rsidP="003A6513">
      <w:pPr>
        <w:suppressAutoHyphens/>
        <w:rPr>
          <w:rFonts w:cs="Calibri"/>
          <w:sz w:val="20"/>
          <w:szCs w:val="20"/>
          <w:lang w:eastAsia="ar-SA"/>
        </w:rPr>
      </w:pPr>
    </w:p>
    <w:p w:rsidR="003A6513" w:rsidRDefault="003A6513">
      <w:pPr>
        <w:spacing w:after="200" w:line="276" w:lineRule="auto"/>
        <w:rPr>
          <w:rFonts w:cs="Calibri"/>
          <w:color w:val="00B050"/>
          <w:sz w:val="20"/>
          <w:szCs w:val="20"/>
          <w:lang w:eastAsia="ar-SA"/>
        </w:rPr>
      </w:pPr>
      <w:r>
        <w:rPr>
          <w:rFonts w:cs="Calibri"/>
          <w:color w:val="00B050"/>
          <w:sz w:val="20"/>
          <w:szCs w:val="20"/>
          <w:lang w:eastAsia="ar-SA"/>
        </w:rPr>
        <w:br w:type="page"/>
      </w:r>
    </w:p>
    <w:p w:rsidR="002C3E95" w:rsidRPr="002C3E95" w:rsidRDefault="002C3E95" w:rsidP="003A6513">
      <w:pPr>
        <w:autoSpaceDE w:val="0"/>
        <w:autoSpaceDN w:val="0"/>
        <w:adjustRightInd w:val="0"/>
        <w:jc w:val="center"/>
        <w:rPr>
          <w:b/>
          <w:color w:val="000000"/>
          <w:sz w:val="28"/>
          <w:szCs w:val="28"/>
        </w:rPr>
      </w:pPr>
      <w:r w:rsidRPr="002C3E95">
        <w:rPr>
          <w:b/>
          <w:color w:val="000000"/>
          <w:sz w:val="28"/>
          <w:szCs w:val="28"/>
        </w:rPr>
        <w:lastRenderedPageBreak/>
        <w:t>УЧЕБНО-МЕТОДИЧЕСКОЕ, МАТЕРИАЛЬНО - ТЕХНИЧЕСКОЕ И ИНФОРМАЦИОННОЕ ОБЕСПЕЧЕНИЕ ОБРАЗОВАТЕЛЬНОГО ПРОЦЕССА</w:t>
      </w:r>
    </w:p>
    <w:p w:rsidR="003A6513" w:rsidRPr="003A6513" w:rsidRDefault="003A6513" w:rsidP="003A6513">
      <w:pPr>
        <w:jc w:val="center"/>
        <w:rPr>
          <w:b/>
          <w:sz w:val="28"/>
          <w:szCs w:val="28"/>
        </w:rPr>
      </w:pPr>
    </w:p>
    <w:p w:rsidR="003A6513" w:rsidRPr="003B349B" w:rsidRDefault="003A6513" w:rsidP="003B349B">
      <w:pPr>
        <w:pStyle w:val="af"/>
        <w:numPr>
          <w:ilvl w:val="0"/>
          <w:numId w:val="38"/>
        </w:numPr>
        <w:spacing w:before="120"/>
        <w:ind w:left="426"/>
        <w:jc w:val="both"/>
        <w:rPr>
          <w:b/>
          <w:bCs/>
        </w:rPr>
      </w:pPr>
      <w:r w:rsidRPr="003B349B">
        <w:rPr>
          <w:b/>
          <w:bCs/>
        </w:rPr>
        <w:t>Технические средства обучения:</w:t>
      </w:r>
    </w:p>
    <w:p w:rsidR="003A6513" w:rsidRPr="003A6513" w:rsidRDefault="003A6513" w:rsidP="003A6513">
      <w:pPr>
        <w:numPr>
          <w:ilvl w:val="0"/>
          <w:numId w:val="32"/>
        </w:numPr>
        <w:jc w:val="both"/>
        <w:rPr>
          <w:bCs/>
        </w:rPr>
      </w:pPr>
      <w:r w:rsidRPr="003A6513">
        <w:rPr>
          <w:bCs/>
        </w:rPr>
        <w:t>интерактивная  доска;</w:t>
      </w:r>
    </w:p>
    <w:p w:rsidR="003A6513" w:rsidRPr="003A6513" w:rsidRDefault="003A6513" w:rsidP="003A6513">
      <w:pPr>
        <w:numPr>
          <w:ilvl w:val="0"/>
          <w:numId w:val="32"/>
        </w:numPr>
        <w:jc w:val="both"/>
        <w:rPr>
          <w:bCs/>
        </w:rPr>
      </w:pPr>
      <w:r w:rsidRPr="003A6513">
        <w:rPr>
          <w:bCs/>
        </w:rPr>
        <w:t>мультимедийный проектор;</w:t>
      </w:r>
    </w:p>
    <w:p w:rsidR="003A6513" w:rsidRPr="003A6513" w:rsidRDefault="003B349B" w:rsidP="003A6513">
      <w:pPr>
        <w:numPr>
          <w:ilvl w:val="0"/>
          <w:numId w:val="32"/>
        </w:numPr>
        <w:jc w:val="both"/>
        <w:rPr>
          <w:bCs/>
        </w:rPr>
      </w:pPr>
      <w:r>
        <w:rPr>
          <w:bCs/>
        </w:rPr>
        <w:t>ноутбук учителя;</w:t>
      </w:r>
    </w:p>
    <w:p w:rsidR="003A6513" w:rsidRPr="003A6513" w:rsidRDefault="003A6513" w:rsidP="003A6513">
      <w:pPr>
        <w:numPr>
          <w:ilvl w:val="0"/>
          <w:numId w:val="32"/>
        </w:numPr>
        <w:jc w:val="both"/>
        <w:rPr>
          <w:bCs/>
        </w:rPr>
      </w:pPr>
      <w:r w:rsidRPr="003A6513">
        <w:rPr>
          <w:bCs/>
        </w:rPr>
        <w:t>ноутбуки  для учащихся</w:t>
      </w:r>
      <w:r w:rsidR="003B349B">
        <w:rPr>
          <w:bCs/>
        </w:rPr>
        <w:t>;</w:t>
      </w:r>
    </w:p>
    <w:p w:rsidR="003A6513" w:rsidRPr="003A6513" w:rsidRDefault="003A6513" w:rsidP="003A6513">
      <w:pPr>
        <w:numPr>
          <w:ilvl w:val="0"/>
          <w:numId w:val="32"/>
        </w:numPr>
        <w:jc w:val="both"/>
        <w:rPr>
          <w:bCs/>
        </w:rPr>
      </w:pPr>
      <w:r w:rsidRPr="003A6513">
        <w:rPr>
          <w:bCs/>
        </w:rPr>
        <w:t>сканер;</w:t>
      </w:r>
    </w:p>
    <w:p w:rsidR="003A6513" w:rsidRPr="003A6513" w:rsidRDefault="003A6513" w:rsidP="003A6513">
      <w:pPr>
        <w:numPr>
          <w:ilvl w:val="0"/>
          <w:numId w:val="32"/>
        </w:numPr>
        <w:jc w:val="both"/>
        <w:rPr>
          <w:bCs/>
        </w:rPr>
      </w:pPr>
      <w:r w:rsidRPr="003A6513">
        <w:rPr>
          <w:bCs/>
        </w:rPr>
        <w:t>принтер лазерный;</w:t>
      </w:r>
    </w:p>
    <w:p w:rsidR="003A6513" w:rsidRPr="003A6513" w:rsidRDefault="003A6513" w:rsidP="003A6513">
      <w:pPr>
        <w:numPr>
          <w:ilvl w:val="0"/>
          <w:numId w:val="32"/>
        </w:numPr>
        <w:jc w:val="both"/>
        <w:rPr>
          <w:bCs/>
        </w:rPr>
      </w:pPr>
      <w:r w:rsidRPr="003A6513">
        <w:rPr>
          <w:bCs/>
        </w:rPr>
        <w:t>наушники;</w:t>
      </w:r>
    </w:p>
    <w:p w:rsidR="003A6513" w:rsidRPr="003A6513" w:rsidRDefault="003A6513" w:rsidP="003A6513">
      <w:pPr>
        <w:numPr>
          <w:ilvl w:val="0"/>
          <w:numId w:val="32"/>
        </w:numPr>
        <w:jc w:val="both"/>
        <w:rPr>
          <w:bCs/>
        </w:rPr>
      </w:pPr>
      <w:r w:rsidRPr="003A6513">
        <w:rPr>
          <w:bCs/>
        </w:rPr>
        <w:t>колонки;</w:t>
      </w:r>
    </w:p>
    <w:p w:rsidR="003A6513" w:rsidRPr="003A6513" w:rsidRDefault="003A6513" w:rsidP="003A6513">
      <w:pPr>
        <w:numPr>
          <w:ilvl w:val="0"/>
          <w:numId w:val="32"/>
        </w:numPr>
        <w:jc w:val="both"/>
        <w:rPr>
          <w:bCs/>
        </w:rPr>
      </w:pPr>
      <w:r w:rsidRPr="003A6513">
        <w:t xml:space="preserve">комплекты робототехники </w:t>
      </w:r>
      <w:proofErr w:type="spellStart"/>
      <w:r w:rsidRPr="003A6513">
        <w:t>Mindstorms</w:t>
      </w:r>
      <w:proofErr w:type="spellEnd"/>
      <w:r w:rsidRPr="003A6513">
        <w:t xml:space="preserve"> </w:t>
      </w:r>
      <w:proofErr w:type="spellStart"/>
      <w:r w:rsidRPr="003A6513">
        <w:t>Education</w:t>
      </w:r>
      <w:proofErr w:type="spellEnd"/>
      <w:r w:rsidRPr="003A6513">
        <w:t>;</w:t>
      </w:r>
    </w:p>
    <w:p w:rsidR="003A6513" w:rsidRPr="003A6513" w:rsidRDefault="003A6513" w:rsidP="003A6513">
      <w:pPr>
        <w:numPr>
          <w:ilvl w:val="0"/>
          <w:numId w:val="32"/>
        </w:numPr>
        <w:jc w:val="both"/>
        <w:rPr>
          <w:bCs/>
        </w:rPr>
      </w:pPr>
      <w:r w:rsidRPr="003A6513">
        <w:rPr>
          <w:bCs/>
        </w:rPr>
        <w:t>документ - камера;</w:t>
      </w:r>
    </w:p>
    <w:p w:rsidR="003A6513" w:rsidRDefault="003A6513" w:rsidP="003A6513">
      <w:pPr>
        <w:numPr>
          <w:ilvl w:val="0"/>
          <w:numId w:val="32"/>
        </w:numPr>
        <w:jc w:val="both"/>
        <w:rPr>
          <w:bCs/>
        </w:rPr>
      </w:pPr>
      <w:r w:rsidRPr="003A6513">
        <w:rPr>
          <w:bCs/>
        </w:rPr>
        <w:t xml:space="preserve">система тестирования </w:t>
      </w:r>
      <w:r w:rsidRPr="003A6513">
        <w:rPr>
          <w:bCs/>
          <w:lang w:val="en-US"/>
        </w:rPr>
        <w:t>VOTUM</w:t>
      </w:r>
    </w:p>
    <w:p w:rsidR="003B349B" w:rsidRPr="00684A14" w:rsidRDefault="003B349B" w:rsidP="003B349B">
      <w:pPr>
        <w:pStyle w:val="a3"/>
        <w:numPr>
          <w:ilvl w:val="0"/>
          <w:numId w:val="38"/>
        </w:numPr>
        <w:spacing w:before="120" w:beforeAutospacing="0" w:after="0" w:afterAutospacing="0"/>
        <w:ind w:left="426"/>
        <w:jc w:val="both"/>
        <w:rPr>
          <w:rFonts w:ascii="Times New Roman" w:hAnsi="Times New Roman" w:cs="Times New Roman"/>
          <w:b/>
          <w:bCs/>
        </w:rPr>
      </w:pPr>
      <w:r w:rsidRPr="00684A14">
        <w:rPr>
          <w:rFonts w:ascii="Times New Roman" w:hAnsi="Times New Roman" w:cs="Times New Roman"/>
          <w:b/>
          <w:bCs/>
        </w:rPr>
        <w:t>Программное обеспечение курса</w:t>
      </w:r>
    </w:p>
    <w:p w:rsidR="003B349B" w:rsidRPr="00684A14" w:rsidRDefault="003B349B" w:rsidP="003B349B">
      <w:pPr>
        <w:pStyle w:val="af"/>
        <w:numPr>
          <w:ilvl w:val="0"/>
          <w:numId w:val="37"/>
        </w:numPr>
        <w:rPr>
          <w:rFonts w:eastAsia="Times New Roman"/>
        </w:rPr>
      </w:pPr>
      <w:r w:rsidRPr="00684A14">
        <w:rPr>
          <w:rFonts w:eastAsia="Times New Roman"/>
        </w:rPr>
        <w:t xml:space="preserve">операционная система  </w:t>
      </w:r>
      <w:r w:rsidRPr="00684A14">
        <w:rPr>
          <w:rFonts w:eastAsia="Times New Roman"/>
          <w:lang w:val="en-US"/>
        </w:rPr>
        <w:t>Windows</w:t>
      </w:r>
      <w:r w:rsidRPr="00684A14">
        <w:rPr>
          <w:rFonts w:eastAsia="Times New Roman"/>
        </w:rPr>
        <w:t xml:space="preserve"> *; </w:t>
      </w:r>
    </w:p>
    <w:p w:rsidR="003B349B" w:rsidRPr="00684A14" w:rsidRDefault="003B349B" w:rsidP="003B349B">
      <w:pPr>
        <w:pStyle w:val="af"/>
        <w:numPr>
          <w:ilvl w:val="0"/>
          <w:numId w:val="37"/>
        </w:numPr>
        <w:rPr>
          <w:rFonts w:eastAsia="Times New Roman"/>
        </w:rPr>
      </w:pPr>
      <w:r w:rsidRPr="00684A14">
        <w:rPr>
          <w:rFonts w:eastAsia="Times New Roman"/>
        </w:rPr>
        <w:t xml:space="preserve">браузер  </w:t>
      </w:r>
      <w:r w:rsidRPr="00684A14">
        <w:rPr>
          <w:rFonts w:eastAsia="Times New Roman"/>
          <w:lang w:val="en-US"/>
        </w:rPr>
        <w:t>Mozilla</w:t>
      </w:r>
      <w:r w:rsidRPr="00684A14">
        <w:rPr>
          <w:rFonts w:eastAsia="Times New Roman"/>
        </w:rPr>
        <w:t xml:space="preserve"> </w:t>
      </w:r>
      <w:r w:rsidRPr="00684A14">
        <w:rPr>
          <w:rFonts w:eastAsia="Times New Roman"/>
          <w:lang w:val="en-US"/>
        </w:rPr>
        <w:t>Firefox</w:t>
      </w:r>
      <w:r w:rsidRPr="00684A14">
        <w:rPr>
          <w:rFonts w:eastAsia="Times New Roman"/>
        </w:rPr>
        <w:t xml:space="preserve">; </w:t>
      </w:r>
    </w:p>
    <w:p w:rsidR="003B349B" w:rsidRPr="00684A14" w:rsidRDefault="003B349B" w:rsidP="003B349B">
      <w:pPr>
        <w:pStyle w:val="af"/>
        <w:numPr>
          <w:ilvl w:val="0"/>
          <w:numId w:val="37"/>
        </w:numPr>
        <w:rPr>
          <w:rFonts w:eastAsia="Times New Roman"/>
        </w:rPr>
      </w:pPr>
      <w:r w:rsidRPr="00684A14">
        <w:rPr>
          <w:rFonts w:eastAsia="Times New Roman"/>
        </w:rPr>
        <w:t xml:space="preserve">антивирусная программа; </w:t>
      </w:r>
    </w:p>
    <w:p w:rsidR="003B349B" w:rsidRPr="00684A14" w:rsidRDefault="003B349B" w:rsidP="003B349B">
      <w:pPr>
        <w:pStyle w:val="af"/>
        <w:numPr>
          <w:ilvl w:val="0"/>
          <w:numId w:val="37"/>
        </w:numPr>
        <w:rPr>
          <w:rFonts w:eastAsia="Times New Roman"/>
        </w:rPr>
      </w:pPr>
      <w:r w:rsidRPr="00684A14">
        <w:rPr>
          <w:rFonts w:eastAsia="Times New Roman"/>
        </w:rPr>
        <w:t xml:space="preserve">система </w:t>
      </w:r>
      <w:proofErr w:type="spellStart"/>
      <w:r w:rsidRPr="00684A14">
        <w:rPr>
          <w:rFonts w:eastAsia="Times New Roman"/>
        </w:rPr>
        <w:t>КуМир</w:t>
      </w:r>
      <w:proofErr w:type="spellEnd"/>
      <w:r w:rsidRPr="00684A14">
        <w:rPr>
          <w:rFonts w:eastAsia="Times New Roman"/>
        </w:rPr>
        <w:t xml:space="preserve"> – Комплект учебных миров (http://www.niisi.ru/kumir/);</w:t>
      </w:r>
    </w:p>
    <w:p w:rsidR="003B349B" w:rsidRPr="00684A14" w:rsidRDefault="003B349B" w:rsidP="003B349B">
      <w:pPr>
        <w:pStyle w:val="af"/>
        <w:numPr>
          <w:ilvl w:val="0"/>
          <w:numId w:val="37"/>
        </w:numPr>
        <w:rPr>
          <w:rFonts w:eastAsia="Times New Roman"/>
        </w:rPr>
      </w:pPr>
      <w:r w:rsidRPr="00684A14">
        <w:rPr>
          <w:rFonts w:eastAsia="Times New Roman"/>
        </w:rPr>
        <w:t xml:space="preserve">система программирования </w:t>
      </w:r>
      <w:r w:rsidRPr="00684A14">
        <w:rPr>
          <w:rFonts w:eastAsia="Times New Roman"/>
          <w:lang w:val="en-US"/>
        </w:rPr>
        <w:t>Pascal</w:t>
      </w:r>
      <w:r w:rsidRPr="00684A14">
        <w:rPr>
          <w:rFonts w:eastAsia="Times New Roman"/>
        </w:rPr>
        <w:t xml:space="preserve">; </w:t>
      </w:r>
    </w:p>
    <w:p w:rsidR="003B349B" w:rsidRPr="00684A14" w:rsidRDefault="003B349B" w:rsidP="003B349B">
      <w:pPr>
        <w:pStyle w:val="af"/>
        <w:numPr>
          <w:ilvl w:val="0"/>
          <w:numId w:val="37"/>
        </w:numPr>
        <w:rPr>
          <w:rFonts w:eastAsia="Times New Roman"/>
        </w:rPr>
      </w:pPr>
      <w:r w:rsidRPr="00684A14">
        <w:rPr>
          <w:rFonts w:eastAsia="Times New Roman"/>
        </w:rPr>
        <w:t xml:space="preserve">текстовый редактор </w:t>
      </w:r>
      <w:r w:rsidRPr="00684A14">
        <w:rPr>
          <w:rFonts w:eastAsia="Times New Roman"/>
          <w:lang w:val="en-US"/>
        </w:rPr>
        <w:t>Word</w:t>
      </w:r>
      <w:r w:rsidRPr="00684A14">
        <w:rPr>
          <w:rFonts w:eastAsia="Times New Roman"/>
        </w:rPr>
        <w:t xml:space="preserve"> *; </w:t>
      </w:r>
    </w:p>
    <w:p w:rsidR="003B349B" w:rsidRPr="003B349B" w:rsidRDefault="003B349B" w:rsidP="003B349B">
      <w:pPr>
        <w:pStyle w:val="af"/>
        <w:numPr>
          <w:ilvl w:val="0"/>
          <w:numId w:val="37"/>
        </w:numPr>
        <w:jc w:val="both"/>
        <w:rPr>
          <w:bCs/>
        </w:rPr>
      </w:pPr>
      <w:r w:rsidRPr="00684A14">
        <w:rPr>
          <w:rFonts w:eastAsia="Times New Roman"/>
        </w:rPr>
        <w:t>электронная таблица</w:t>
      </w:r>
      <w:r w:rsidRPr="003B349B">
        <w:rPr>
          <w:rFonts w:eastAsia="Times New Roman"/>
          <w:lang w:val="en-US"/>
        </w:rPr>
        <w:t xml:space="preserve"> Excel *</w:t>
      </w:r>
      <w:r w:rsidRPr="00684A14">
        <w:rPr>
          <w:rFonts w:eastAsia="Times New Roman"/>
        </w:rPr>
        <w:t xml:space="preserve">; </w:t>
      </w:r>
    </w:p>
    <w:p w:rsidR="003B349B" w:rsidRPr="003B349B" w:rsidRDefault="003B349B" w:rsidP="003B349B">
      <w:pPr>
        <w:pStyle w:val="af"/>
        <w:numPr>
          <w:ilvl w:val="0"/>
          <w:numId w:val="37"/>
        </w:numPr>
        <w:jc w:val="both"/>
        <w:rPr>
          <w:bCs/>
        </w:rPr>
      </w:pPr>
      <w:r w:rsidRPr="00684A14">
        <w:rPr>
          <w:rFonts w:eastAsia="Times New Roman"/>
        </w:rPr>
        <w:t xml:space="preserve">система управления базой данных  </w:t>
      </w:r>
      <w:r w:rsidRPr="003B349B">
        <w:rPr>
          <w:rFonts w:eastAsia="Times New Roman"/>
          <w:lang w:val="en-US"/>
        </w:rPr>
        <w:t>Access</w:t>
      </w:r>
      <w:r w:rsidRPr="00684A14">
        <w:rPr>
          <w:rFonts w:eastAsia="Times New Roman"/>
        </w:rPr>
        <w:t xml:space="preserve"> *.</w:t>
      </w:r>
    </w:p>
    <w:p w:rsidR="003A6513" w:rsidRPr="003B349B" w:rsidRDefault="003A6513" w:rsidP="003B349B">
      <w:pPr>
        <w:pStyle w:val="af"/>
        <w:numPr>
          <w:ilvl w:val="0"/>
          <w:numId w:val="38"/>
        </w:numPr>
        <w:spacing w:before="120"/>
        <w:ind w:left="426"/>
        <w:jc w:val="both"/>
        <w:rPr>
          <w:b/>
          <w:bCs/>
        </w:rPr>
      </w:pPr>
      <w:r w:rsidRPr="003B349B">
        <w:rPr>
          <w:b/>
          <w:bCs/>
        </w:rPr>
        <w:t>Экранно-звуковые пособия:</w:t>
      </w:r>
    </w:p>
    <w:p w:rsidR="003A6513" w:rsidRPr="003A6513" w:rsidRDefault="003A6513" w:rsidP="003A6513">
      <w:pPr>
        <w:numPr>
          <w:ilvl w:val="0"/>
          <w:numId w:val="32"/>
        </w:numPr>
        <w:jc w:val="both"/>
        <w:rPr>
          <w:bCs/>
        </w:rPr>
      </w:pPr>
      <w:r w:rsidRPr="003A6513">
        <w:rPr>
          <w:bCs/>
        </w:rPr>
        <w:t>мультимедийные (цифровые) образовательные ресурсы, соответствующие тематике программы.</w:t>
      </w:r>
    </w:p>
    <w:p w:rsidR="003A6513" w:rsidRPr="003B349B" w:rsidRDefault="003A6513" w:rsidP="003B349B">
      <w:pPr>
        <w:pStyle w:val="af"/>
        <w:numPr>
          <w:ilvl w:val="0"/>
          <w:numId w:val="38"/>
        </w:numPr>
        <w:spacing w:before="120"/>
        <w:ind w:left="426"/>
        <w:jc w:val="both"/>
        <w:rPr>
          <w:b/>
          <w:bCs/>
        </w:rPr>
      </w:pPr>
      <w:r w:rsidRPr="003B349B">
        <w:rPr>
          <w:b/>
          <w:bCs/>
        </w:rPr>
        <w:t>Оборудование класса:</w:t>
      </w:r>
    </w:p>
    <w:p w:rsidR="003A6513" w:rsidRPr="003A6513" w:rsidRDefault="003A6513" w:rsidP="003A6513">
      <w:pPr>
        <w:numPr>
          <w:ilvl w:val="0"/>
          <w:numId w:val="32"/>
        </w:numPr>
        <w:spacing w:line="276" w:lineRule="auto"/>
        <w:jc w:val="both"/>
        <w:rPr>
          <w:bCs/>
        </w:rPr>
      </w:pPr>
      <w:r w:rsidRPr="003A6513">
        <w:rPr>
          <w:bCs/>
        </w:rPr>
        <w:t xml:space="preserve">ученические двухместные столы с комплектом стульев; </w:t>
      </w:r>
    </w:p>
    <w:p w:rsidR="003A6513" w:rsidRPr="003A6513" w:rsidRDefault="003A6513" w:rsidP="003A6513">
      <w:pPr>
        <w:numPr>
          <w:ilvl w:val="0"/>
          <w:numId w:val="32"/>
        </w:numPr>
        <w:spacing w:line="276" w:lineRule="auto"/>
        <w:jc w:val="both"/>
        <w:rPr>
          <w:bCs/>
        </w:rPr>
      </w:pPr>
      <w:r w:rsidRPr="003A6513">
        <w:rPr>
          <w:bCs/>
        </w:rPr>
        <w:t>стол учительский с тумбой;</w:t>
      </w:r>
    </w:p>
    <w:p w:rsidR="003A6513" w:rsidRPr="003A6513" w:rsidRDefault="003A6513" w:rsidP="003A6513">
      <w:pPr>
        <w:numPr>
          <w:ilvl w:val="0"/>
          <w:numId w:val="32"/>
        </w:numPr>
        <w:spacing w:line="276" w:lineRule="auto"/>
        <w:jc w:val="both"/>
        <w:rPr>
          <w:bCs/>
        </w:rPr>
      </w:pPr>
      <w:r w:rsidRPr="003A6513">
        <w:rPr>
          <w:bCs/>
        </w:rPr>
        <w:t>шкафы для хранения учебников, дидактических материалов, пособий и пр.;</w:t>
      </w:r>
    </w:p>
    <w:p w:rsidR="00EE4136" w:rsidRPr="00EE4136" w:rsidRDefault="00EE4136" w:rsidP="00EE4136">
      <w:pPr>
        <w:suppressAutoHyphens/>
        <w:jc w:val="center"/>
        <w:rPr>
          <w:rFonts w:cs="Calibri"/>
          <w:b/>
          <w:bCs/>
          <w:iCs/>
          <w:lang w:eastAsia="ar-SA"/>
        </w:rPr>
      </w:pPr>
    </w:p>
    <w:p w:rsidR="00EE4136" w:rsidRPr="00EE4136" w:rsidRDefault="00EE4136" w:rsidP="00EE4136">
      <w:pPr>
        <w:suppressAutoHyphens/>
        <w:spacing w:line="100" w:lineRule="atLeast"/>
        <w:jc w:val="center"/>
        <w:rPr>
          <w:rFonts w:eastAsia="Calibri" w:cs="Calibri"/>
          <w:b/>
          <w:lang w:eastAsia="ar-SA"/>
        </w:rPr>
      </w:pPr>
      <w:r w:rsidRPr="00EE4136">
        <w:rPr>
          <w:rFonts w:eastAsia="Calibri" w:cs="Calibri"/>
          <w:b/>
          <w:lang w:eastAsia="ar-SA"/>
        </w:rPr>
        <w:t>Учебно-методическое обеспечение курса</w:t>
      </w:r>
    </w:p>
    <w:p w:rsidR="00EE4136" w:rsidRPr="00EE4136" w:rsidRDefault="00EE4136" w:rsidP="00EE4136">
      <w:pPr>
        <w:suppressAutoHyphens/>
        <w:spacing w:line="100" w:lineRule="atLeast"/>
        <w:rPr>
          <w:rFonts w:eastAsia="Calibri" w:cs="Calibri"/>
          <w:b/>
          <w:lang w:eastAsia="ar-SA"/>
        </w:rPr>
      </w:pPr>
      <w:r w:rsidRPr="00EE4136">
        <w:rPr>
          <w:rFonts w:eastAsia="Calibri" w:cs="Calibri"/>
          <w:b/>
          <w:lang w:eastAsia="ar-SA"/>
        </w:rPr>
        <w:t>Для учителя:</w:t>
      </w:r>
    </w:p>
    <w:p w:rsidR="00EE4136" w:rsidRPr="00EE4136" w:rsidRDefault="00EE4136" w:rsidP="00EE4136">
      <w:pPr>
        <w:numPr>
          <w:ilvl w:val="0"/>
          <w:numId w:val="35"/>
        </w:numPr>
        <w:suppressAutoHyphens/>
        <w:ind w:left="714" w:hanging="357"/>
        <w:rPr>
          <w:rFonts w:eastAsia="Calibri" w:cs="Calibri"/>
          <w:lang w:eastAsia="ar-SA"/>
        </w:rPr>
      </w:pPr>
      <w:r w:rsidRPr="00EE4136">
        <w:rPr>
          <w:rFonts w:eastAsia="Calibri" w:cs="Calibri"/>
          <w:lang w:eastAsia="ar-SA"/>
        </w:rPr>
        <w:t xml:space="preserve">Информатика и ИКТ: учебник для 9 класс: в 2 ч. / Л.Л </w:t>
      </w:r>
      <w:proofErr w:type="spellStart"/>
      <w:r w:rsidRPr="00EE4136">
        <w:rPr>
          <w:rFonts w:eastAsia="Calibri" w:cs="Calibri"/>
          <w:lang w:eastAsia="ar-SA"/>
        </w:rPr>
        <w:t>Босова</w:t>
      </w:r>
      <w:proofErr w:type="spellEnd"/>
      <w:r w:rsidRPr="00EE4136">
        <w:rPr>
          <w:rFonts w:eastAsia="Calibri" w:cs="Calibri"/>
          <w:lang w:eastAsia="ar-SA"/>
        </w:rPr>
        <w:t xml:space="preserve">., А.Ю. </w:t>
      </w:r>
      <w:proofErr w:type="spellStart"/>
      <w:r w:rsidRPr="00EE4136">
        <w:rPr>
          <w:rFonts w:eastAsia="Calibri" w:cs="Calibri"/>
          <w:lang w:eastAsia="ar-SA"/>
        </w:rPr>
        <w:t>Босов</w:t>
      </w:r>
      <w:proofErr w:type="gramStart"/>
      <w:r w:rsidRPr="00EE4136">
        <w:rPr>
          <w:rFonts w:eastAsia="Calibri" w:cs="Calibri"/>
          <w:lang w:eastAsia="ar-SA"/>
        </w:rPr>
        <w:t>а</w:t>
      </w:r>
      <w:proofErr w:type="spellEnd"/>
      <w:r w:rsidRPr="00EE4136">
        <w:rPr>
          <w:rFonts w:eastAsia="Calibri" w:cs="Calibri"/>
          <w:lang w:eastAsia="ar-SA"/>
        </w:rPr>
        <w:t>–</w:t>
      </w:r>
      <w:proofErr w:type="gramEnd"/>
      <w:r w:rsidRPr="00EE4136">
        <w:rPr>
          <w:rFonts w:eastAsia="Calibri" w:cs="Calibri"/>
          <w:lang w:eastAsia="ar-SA"/>
        </w:rPr>
        <w:t xml:space="preserve"> М.: Бином. Лаборатория знаний, 2012.</w:t>
      </w:r>
    </w:p>
    <w:p w:rsidR="00EE4136" w:rsidRPr="00EE4136" w:rsidRDefault="00EE4136" w:rsidP="00EE4136">
      <w:pPr>
        <w:numPr>
          <w:ilvl w:val="0"/>
          <w:numId w:val="35"/>
        </w:numPr>
        <w:suppressAutoHyphens/>
        <w:ind w:left="714" w:hanging="357"/>
        <w:rPr>
          <w:rFonts w:eastAsia="Calibri" w:cs="Calibri"/>
          <w:lang w:eastAsia="ar-SA"/>
        </w:rPr>
      </w:pPr>
      <w:r w:rsidRPr="00EE4136">
        <w:rPr>
          <w:rFonts w:eastAsia="Calibri" w:cs="Calibri"/>
          <w:lang w:eastAsia="ar-SA"/>
        </w:rPr>
        <w:t xml:space="preserve">Информатика и ИКТ: рабочая тетрадь для 9 класса/ Л.Л </w:t>
      </w:r>
      <w:proofErr w:type="spellStart"/>
      <w:r w:rsidRPr="00EE4136">
        <w:rPr>
          <w:rFonts w:eastAsia="Calibri" w:cs="Calibri"/>
          <w:lang w:eastAsia="ar-SA"/>
        </w:rPr>
        <w:t>Босова</w:t>
      </w:r>
      <w:proofErr w:type="spellEnd"/>
      <w:r w:rsidRPr="00EE4136">
        <w:rPr>
          <w:rFonts w:eastAsia="Calibri" w:cs="Calibri"/>
          <w:lang w:eastAsia="ar-SA"/>
        </w:rPr>
        <w:t xml:space="preserve">., А.Ю. </w:t>
      </w:r>
      <w:proofErr w:type="spellStart"/>
      <w:r w:rsidRPr="00EE4136">
        <w:rPr>
          <w:rFonts w:eastAsia="Calibri" w:cs="Calibri"/>
          <w:lang w:eastAsia="ar-SA"/>
        </w:rPr>
        <w:t>Босова</w:t>
      </w:r>
      <w:proofErr w:type="spellEnd"/>
      <w:r w:rsidRPr="00EE4136">
        <w:rPr>
          <w:rFonts w:eastAsia="Calibri" w:cs="Calibri"/>
          <w:lang w:eastAsia="ar-SA"/>
        </w:rPr>
        <w:t xml:space="preserve"> – М.: Бином. Лаборатория знаний, 2012.</w:t>
      </w:r>
    </w:p>
    <w:p w:rsidR="00EE4136" w:rsidRPr="00EE4136" w:rsidRDefault="00EE4136" w:rsidP="00EE4136">
      <w:pPr>
        <w:numPr>
          <w:ilvl w:val="0"/>
          <w:numId w:val="35"/>
        </w:numPr>
        <w:suppressAutoHyphens/>
        <w:ind w:left="714" w:hanging="357"/>
        <w:rPr>
          <w:rFonts w:eastAsia="Calibri" w:cs="Calibri"/>
          <w:lang w:eastAsia="ar-SA"/>
        </w:rPr>
      </w:pPr>
      <w:r w:rsidRPr="00EE4136">
        <w:rPr>
          <w:rFonts w:eastAsia="Calibri" w:cs="Calibri"/>
          <w:lang w:eastAsia="ar-SA"/>
        </w:rPr>
        <w:t xml:space="preserve">Информатика и ИКТ. Учебная программа и поурочное планирование для  8-9 классов/ Л.Л </w:t>
      </w:r>
      <w:proofErr w:type="spellStart"/>
      <w:r w:rsidRPr="00EE4136">
        <w:rPr>
          <w:rFonts w:eastAsia="Calibri" w:cs="Calibri"/>
          <w:lang w:eastAsia="ar-SA"/>
        </w:rPr>
        <w:t>Босова</w:t>
      </w:r>
      <w:proofErr w:type="spellEnd"/>
      <w:r w:rsidRPr="00EE4136">
        <w:rPr>
          <w:rFonts w:eastAsia="Calibri" w:cs="Calibri"/>
          <w:lang w:eastAsia="ar-SA"/>
        </w:rPr>
        <w:t xml:space="preserve">., А.Ю. </w:t>
      </w:r>
      <w:proofErr w:type="spellStart"/>
      <w:r w:rsidRPr="00EE4136">
        <w:rPr>
          <w:rFonts w:eastAsia="Calibri" w:cs="Calibri"/>
          <w:lang w:eastAsia="ar-SA"/>
        </w:rPr>
        <w:t>Босова</w:t>
      </w:r>
      <w:proofErr w:type="spellEnd"/>
      <w:r w:rsidRPr="00EE4136">
        <w:rPr>
          <w:rFonts w:eastAsia="Calibri" w:cs="Calibri"/>
          <w:lang w:eastAsia="ar-SA"/>
        </w:rPr>
        <w:t xml:space="preserve"> – М.: Бином. Лаборатория знаний, 2012.</w:t>
      </w:r>
    </w:p>
    <w:p w:rsidR="00EE4136" w:rsidRPr="00EE4136" w:rsidRDefault="00EE4136" w:rsidP="00EE4136">
      <w:pPr>
        <w:numPr>
          <w:ilvl w:val="0"/>
          <w:numId w:val="35"/>
        </w:numPr>
        <w:suppressAutoHyphens/>
        <w:ind w:left="714" w:hanging="357"/>
        <w:rPr>
          <w:rFonts w:eastAsia="Calibri" w:cs="Calibri"/>
          <w:lang w:eastAsia="ar-SA"/>
        </w:rPr>
      </w:pPr>
      <w:r w:rsidRPr="00EE4136">
        <w:rPr>
          <w:rFonts w:eastAsia="Calibri" w:cs="Calibri"/>
          <w:lang w:eastAsia="ar-SA"/>
        </w:rPr>
        <w:t>Информатика. Программы для общеобразовательных учреждений. 2-11 классы</w:t>
      </w:r>
      <w:proofErr w:type="gramStart"/>
      <w:r w:rsidRPr="00EE4136">
        <w:rPr>
          <w:rFonts w:eastAsia="Calibri" w:cs="Calibri"/>
          <w:lang w:eastAsia="ar-SA"/>
        </w:rPr>
        <w:t xml:space="preserve"> :</w:t>
      </w:r>
      <w:proofErr w:type="gramEnd"/>
      <w:r w:rsidRPr="00EE4136">
        <w:rPr>
          <w:rFonts w:eastAsia="Calibri" w:cs="Calibri"/>
          <w:lang w:eastAsia="ar-SA"/>
        </w:rPr>
        <w:t xml:space="preserve"> методическое пособие/ М. Н. Бородин. -  М.: Бином. Лаборатория знаний, 2012</w:t>
      </w:r>
    </w:p>
    <w:p w:rsidR="00EE4136" w:rsidRPr="00EE4136" w:rsidRDefault="00EE4136" w:rsidP="00EE4136">
      <w:pPr>
        <w:suppressAutoHyphens/>
        <w:spacing w:line="100" w:lineRule="atLeast"/>
        <w:ind w:left="720"/>
        <w:rPr>
          <w:rFonts w:eastAsia="Calibri" w:cs="Calibri"/>
          <w:lang w:eastAsia="ar-SA"/>
        </w:rPr>
      </w:pPr>
    </w:p>
    <w:p w:rsidR="00EE4136" w:rsidRPr="00EE4136" w:rsidRDefault="00EE4136" w:rsidP="00EE4136">
      <w:pPr>
        <w:suppressAutoHyphens/>
        <w:spacing w:line="100" w:lineRule="atLeast"/>
        <w:rPr>
          <w:rFonts w:eastAsia="Calibri" w:cs="Calibri"/>
          <w:b/>
          <w:lang w:eastAsia="ar-SA"/>
        </w:rPr>
      </w:pPr>
      <w:r w:rsidRPr="00EE4136">
        <w:rPr>
          <w:rFonts w:eastAsia="Calibri" w:cs="Calibri"/>
          <w:b/>
          <w:lang w:eastAsia="ar-SA"/>
        </w:rPr>
        <w:t>Для ученика:</w:t>
      </w:r>
    </w:p>
    <w:p w:rsidR="00EE4136" w:rsidRPr="00EE4136" w:rsidRDefault="00EE4136" w:rsidP="003B349B">
      <w:pPr>
        <w:numPr>
          <w:ilvl w:val="0"/>
          <w:numId w:val="34"/>
        </w:numPr>
        <w:suppressAutoHyphens/>
        <w:ind w:left="714" w:hanging="357"/>
        <w:rPr>
          <w:rFonts w:eastAsia="Calibri" w:cs="Calibri"/>
          <w:lang w:eastAsia="ar-SA"/>
        </w:rPr>
      </w:pPr>
      <w:r w:rsidRPr="00EE4136">
        <w:rPr>
          <w:rFonts w:eastAsia="Calibri" w:cs="Calibri"/>
          <w:lang w:eastAsia="ar-SA"/>
        </w:rPr>
        <w:t xml:space="preserve">Информатика и ИКТ: учебник для 9 класс: в 2 ч. / Л.Л </w:t>
      </w:r>
      <w:proofErr w:type="spellStart"/>
      <w:r w:rsidRPr="00EE4136">
        <w:rPr>
          <w:rFonts w:eastAsia="Calibri" w:cs="Calibri"/>
          <w:lang w:eastAsia="ar-SA"/>
        </w:rPr>
        <w:t>Босова</w:t>
      </w:r>
      <w:proofErr w:type="spellEnd"/>
      <w:r w:rsidRPr="00EE4136">
        <w:rPr>
          <w:rFonts w:eastAsia="Calibri" w:cs="Calibri"/>
          <w:lang w:eastAsia="ar-SA"/>
        </w:rPr>
        <w:t xml:space="preserve">., А.Ю. </w:t>
      </w:r>
      <w:proofErr w:type="spellStart"/>
      <w:r w:rsidRPr="00EE4136">
        <w:rPr>
          <w:rFonts w:eastAsia="Calibri" w:cs="Calibri"/>
          <w:lang w:eastAsia="ar-SA"/>
        </w:rPr>
        <w:t>Босова</w:t>
      </w:r>
      <w:proofErr w:type="spellEnd"/>
      <w:r w:rsidRPr="00EE4136">
        <w:rPr>
          <w:rFonts w:eastAsia="Calibri" w:cs="Calibri"/>
          <w:lang w:eastAsia="ar-SA"/>
        </w:rPr>
        <w:t xml:space="preserve"> – М.: Бином. Лаборатория знаний, 2012.</w:t>
      </w:r>
    </w:p>
    <w:p w:rsidR="00EE4136" w:rsidRPr="00EE4136" w:rsidRDefault="00EE4136" w:rsidP="003B349B">
      <w:pPr>
        <w:numPr>
          <w:ilvl w:val="0"/>
          <w:numId w:val="34"/>
        </w:numPr>
        <w:suppressAutoHyphens/>
        <w:ind w:left="714" w:hanging="357"/>
        <w:rPr>
          <w:rFonts w:eastAsia="Calibri" w:cs="Calibri"/>
          <w:lang w:eastAsia="ar-SA"/>
        </w:rPr>
      </w:pPr>
      <w:r w:rsidRPr="00EE4136">
        <w:rPr>
          <w:rFonts w:eastAsia="Calibri" w:cs="Calibri"/>
          <w:lang w:eastAsia="ar-SA"/>
        </w:rPr>
        <w:lastRenderedPageBreak/>
        <w:t xml:space="preserve">Информатика и ИКТ: рабочая тетрадь для 9 класса/  Л.Л </w:t>
      </w:r>
      <w:proofErr w:type="spellStart"/>
      <w:r w:rsidRPr="00EE4136">
        <w:rPr>
          <w:rFonts w:eastAsia="Calibri" w:cs="Calibri"/>
          <w:lang w:eastAsia="ar-SA"/>
        </w:rPr>
        <w:t>Босова</w:t>
      </w:r>
      <w:proofErr w:type="spellEnd"/>
      <w:r w:rsidRPr="00EE4136">
        <w:rPr>
          <w:rFonts w:eastAsia="Calibri" w:cs="Calibri"/>
          <w:lang w:eastAsia="ar-SA"/>
        </w:rPr>
        <w:t xml:space="preserve">., А.Ю. </w:t>
      </w:r>
      <w:proofErr w:type="spellStart"/>
      <w:r w:rsidRPr="00EE4136">
        <w:rPr>
          <w:rFonts w:eastAsia="Calibri" w:cs="Calibri"/>
          <w:lang w:eastAsia="ar-SA"/>
        </w:rPr>
        <w:t>Босова</w:t>
      </w:r>
      <w:proofErr w:type="spellEnd"/>
      <w:r w:rsidRPr="00EE4136">
        <w:rPr>
          <w:rFonts w:eastAsia="Calibri" w:cs="Calibri"/>
          <w:lang w:eastAsia="ar-SA"/>
        </w:rPr>
        <w:t xml:space="preserve"> – М.: Бином. Лаборатория знаний, 2012.</w:t>
      </w:r>
    </w:p>
    <w:p w:rsidR="00EE4136" w:rsidRPr="00EE4136" w:rsidRDefault="00EE4136" w:rsidP="003B349B">
      <w:pPr>
        <w:spacing w:before="120"/>
        <w:jc w:val="center"/>
        <w:rPr>
          <w:b/>
          <w:lang w:eastAsia="ar-SA"/>
        </w:rPr>
      </w:pPr>
      <w:r w:rsidRPr="00EE4136">
        <w:rPr>
          <w:b/>
          <w:lang w:eastAsia="ar-SA"/>
        </w:rPr>
        <w:t>Электронные учебные пособия</w:t>
      </w:r>
    </w:p>
    <w:p w:rsidR="003B349B" w:rsidRPr="003B349B" w:rsidRDefault="003B349B" w:rsidP="003B349B">
      <w:pPr>
        <w:pStyle w:val="af"/>
        <w:numPr>
          <w:ilvl w:val="0"/>
          <w:numId w:val="39"/>
        </w:numPr>
        <w:tabs>
          <w:tab w:val="num" w:pos="851"/>
        </w:tabs>
        <w:suppressAutoHyphens/>
        <w:ind w:left="714" w:hanging="357"/>
        <w:contextualSpacing w:val="0"/>
        <w:rPr>
          <w:rFonts w:cs="Calibri"/>
          <w:color w:val="000000"/>
          <w:lang w:eastAsia="ar-SA"/>
        </w:rPr>
      </w:pPr>
      <w:r w:rsidRPr="003B349B">
        <w:rPr>
          <w:lang w:eastAsia="ar-SA"/>
        </w:rPr>
        <w:t>Набор цифровых образовательных ресурсов для 9 класса</w:t>
      </w:r>
      <w:r>
        <w:rPr>
          <w:lang w:eastAsia="ar-SA"/>
        </w:rPr>
        <w:t>,  с</w:t>
      </w:r>
      <w:r w:rsidRPr="003B349B">
        <w:rPr>
          <w:lang w:eastAsia="ar-SA"/>
        </w:rPr>
        <w:t xml:space="preserve">айт методической поддержки (авторская мастерская): </w:t>
      </w:r>
      <w:hyperlink r:id="rId8" w:history="1">
        <w:r w:rsidRPr="003B349B">
          <w:rPr>
            <w:color w:val="0000FF"/>
            <w:sz w:val="22"/>
            <w:szCs w:val="22"/>
            <w:u w:val="single"/>
            <w:lang w:eastAsia="ar-SA"/>
          </w:rPr>
          <w:t>http://metodist.lbz.ru/authors/informatika/3/umk8-9.php</w:t>
        </w:r>
      </w:hyperlink>
    </w:p>
    <w:p w:rsidR="00EE4136" w:rsidRPr="00EE4136" w:rsidRDefault="00EE4136" w:rsidP="003B349B">
      <w:pPr>
        <w:pStyle w:val="af"/>
        <w:numPr>
          <w:ilvl w:val="0"/>
          <w:numId w:val="39"/>
        </w:numPr>
        <w:tabs>
          <w:tab w:val="num" w:pos="426"/>
        </w:tabs>
        <w:suppressAutoHyphens/>
        <w:ind w:left="714" w:hanging="357"/>
        <w:contextualSpacing w:val="0"/>
        <w:rPr>
          <w:lang w:eastAsia="ar-SA"/>
        </w:rPr>
      </w:pPr>
      <w:r w:rsidRPr="00EE4136">
        <w:rPr>
          <w:lang w:eastAsia="ar-SA"/>
        </w:rPr>
        <w:t xml:space="preserve">Лаборатория информатики МИОО  </w:t>
      </w:r>
      <w:hyperlink r:id="rId9" w:history="1">
        <w:r w:rsidRPr="003B349B">
          <w:rPr>
            <w:color w:val="0000FF"/>
            <w:sz w:val="22"/>
            <w:szCs w:val="22"/>
            <w:u w:val="single"/>
            <w:lang w:eastAsia="ar-SA"/>
          </w:rPr>
          <w:t>http://www.metodist.ru</w:t>
        </w:r>
      </w:hyperlink>
      <w:r w:rsidRPr="00EE4136">
        <w:rPr>
          <w:lang w:eastAsia="ar-SA"/>
        </w:rPr>
        <w:t xml:space="preserve">       </w:t>
      </w:r>
    </w:p>
    <w:p w:rsidR="00EE4136" w:rsidRPr="00EE4136" w:rsidRDefault="00EE4136" w:rsidP="003B349B">
      <w:pPr>
        <w:pStyle w:val="af"/>
        <w:numPr>
          <w:ilvl w:val="0"/>
          <w:numId w:val="39"/>
        </w:numPr>
        <w:tabs>
          <w:tab w:val="num" w:pos="426"/>
        </w:tabs>
        <w:suppressAutoHyphens/>
        <w:ind w:left="714" w:hanging="357"/>
        <w:contextualSpacing w:val="0"/>
        <w:rPr>
          <w:lang w:eastAsia="ar-SA"/>
        </w:rPr>
      </w:pPr>
      <w:r w:rsidRPr="00EE4136">
        <w:rPr>
          <w:lang w:eastAsia="ar-SA"/>
        </w:rPr>
        <w:t xml:space="preserve">Сеть творческих учителей информатики  </w:t>
      </w:r>
      <w:hyperlink r:id="rId10" w:history="1">
        <w:r w:rsidRPr="003B349B">
          <w:rPr>
            <w:color w:val="0000FF"/>
            <w:sz w:val="22"/>
            <w:szCs w:val="22"/>
            <w:u w:val="single"/>
            <w:lang w:eastAsia="ar-SA"/>
          </w:rPr>
          <w:t>http://www.it-n.ru</w:t>
        </w:r>
      </w:hyperlink>
      <w:r w:rsidRPr="00EE4136">
        <w:rPr>
          <w:lang w:eastAsia="ar-SA"/>
        </w:rPr>
        <w:t xml:space="preserve">   </w:t>
      </w:r>
    </w:p>
    <w:p w:rsidR="00EE4136" w:rsidRPr="00EE4136" w:rsidRDefault="00EE4136" w:rsidP="003B349B">
      <w:pPr>
        <w:pStyle w:val="af"/>
        <w:numPr>
          <w:ilvl w:val="0"/>
          <w:numId w:val="39"/>
        </w:numPr>
        <w:tabs>
          <w:tab w:val="num" w:pos="426"/>
        </w:tabs>
        <w:suppressAutoHyphens/>
        <w:ind w:left="714" w:hanging="357"/>
        <w:contextualSpacing w:val="0"/>
        <w:rPr>
          <w:lang w:eastAsia="ar-SA"/>
        </w:rPr>
      </w:pPr>
      <w:r w:rsidRPr="00EE4136">
        <w:rPr>
          <w:lang w:eastAsia="ar-SA"/>
        </w:rPr>
        <w:t xml:space="preserve">Методическая копилка учителя информатики  </w:t>
      </w:r>
      <w:hyperlink r:id="rId11" w:history="1">
        <w:r w:rsidRPr="003B349B">
          <w:rPr>
            <w:color w:val="0000FF"/>
            <w:sz w:val="22"/>
            <w:szCs w:val="22"/>
            <w:u w:val="single"/>
            <w:lang w:eastAsia="ar-SA"/>
          </w:rPr>
          <w:t>http://www.metod-kopilka.ru</w:t>
        </w:r>
      </w:hyperlink>
      <w:r w:rsidRPr="00EE4136">
        <w:rPr>
          <w:lang w:eastAsia="ar-SA"/>
        </w:rPr>
        <w:t xml:space="preserve">    </w:t>
      </w:r>
    </w:p>
    <w:p w:rsidR="00EE4136" w:rsidRPr="00EE4136" w:rsidRDefault="00EE4136" w:rsidP="003B349B">
      <w:pPr>
        <w:pStyle w:val="af"/>
        <w:numPr>
          <w:ilvl w:val="0"/>
          <w:numId w:val="39"/>
        </w:numPr>
        <w:tabs>
          <w:tab w:val="num" w:pos="426"/>
        </w:tabs>
        <w:suppressAutoHyphens/>
        <w:ind w:left="714" w:hanging="357"/>
        <w:contextualSpacing w:val="0"/>
        <w:rPr>
          <w:lang w:eastAsia="ar-SA"/>
        </w:rPr>
      </w:pPr>
      <w:r w:rsidRPr="00EE4136">
        <w:rPr>
          <w:lang w:eastAsia="ar-SA"/>
        </w:rPr>
        <w:t>Федеральный центр информационных образовательных ресурсов (ОМ</w:t>
      </w:r>
      <w:proofErr w:type="gramStart"/>
      <w:r w:rsidRPr="003B349B">
        <w:rPr>
          <w:lang w:val="en-US" w:eastAsia="ar-SA"/>
        </w:rPr>
        <w:t>C</w:t>
      </w:r>
      <w:proofErr w:type="gramEnd"/>
      <w:r w:rsidRPr="00EE4136">
        <w:rPr>
          <w:lang w:eastAsia="ar-SA"/>
        </w:rPr>
        <w:t xml:space="preserve">) </w:t>
      </w:r>
      <w:hyperlink r:id="rId12" w:history="1">
        <w:r w:rsidRPr="003B349B">
          <w:rPr>
            <w:color w:val="0000FF"/>
            <w:sz w:val="22"/>
            <w:szCs w:val="22"/>
            <w:u w:val="single"/>
            <w:lang w:eastAsia="ar-SA"/>
          </w:rPr>
          <w:t>http://fcior.edu.ru</w:t>
        </w:r>
      </w:hyperlink>
    </w:p>
    <w:p w:rsidR="00EE4136" w:rsidRPr="00EE4136" w:rsidRDefault="00EE4136" w:rsidP="003B349B">
      <w:pPr>
        <w:pStyle w:val="af"/>
        <w:numPr>
          <w:ilvl w:val="0"/>
          <w:numId w:val="39"/>
        </w:numPr>
        <w:tabs>
          <w:tab w:val="num" w:pos="426"/>
        </w:tabs>
        <w:suppressAutoHyphens/>
        <w:ind w:left="714" w:hanging="357"/>
        <w:contextualSpacing w:val="0"/>
        <w:rPr>
          <w:lang w:eastAsia="ar-SA"/>
        </w:rPr>
      </w:pPr>
      <w:r w:rsidRPr="00EE4136">
        <w:rPr>
          <w:lang w:eastAsia="ar-SA"/>
        </w:rPr>
        <w:t xml:space="preserve">Педагогическое сообщество  </w:t>
      </w:r>
      <w:hyperlink r:id="rId13" w:history="1">
        <w:r w:rsidRPr="003B349B">
          <w:rPr>
            <w:color w:val="0000FF"/>
            <w:sz w:val="22"/>
            <w:szCs w:val="22"/>
            <w:u w:val="single"/>
            <w:lang w:eastAsia="ar-SA"/>
          </w:rPr>
          <w:t>http://pedsovet.su</w:t>
        </w:r>
      </w:hyperlink>
      <w:r w:rsidRPr="00EE4136">
        <w:rPr>
          <w:lang w:eastAsia="ar-SA"/>
        </w:rPr>
        <w:t xml:space="preserve">   </w:t>
      </w:r>
    </w:p>
    <w:p w:rsidR="00EE4136" w:rsidRPr="00EE4136" w:rsidRDefault="00EE4136" w:rsidP="003B349B">
      <w:pPr>
        <w:pStyle w:val="af"/>
        <w:numPr>
          <w:ilvl w:val="0"/>
          <w:numId w:val="39"/>
        </w:numPr>
        <w:tabs>
          <w:tab w:val="num" w:pos="426"/>
        </w:tabs>
        <w:suppressAutoHyphens/>
        <w:ind w:left="714" w:hanging="357"/>
        <w:contextualSpacing w:val="0"/>
        <w:rPr>
          <w:lang w:eastAsia="ar-SA"/>
        </w:rPr>
      </w:pPr>
      <w:r w:rsidRPr="00EE4136">
        <w:rPr>
          <w:lang w:eastAsia="ar-SA"/>
        </w:rPr>
        <w:t xml:space="preserve">Единая коллекция цифровых образовательных ресурсов  </w:t>
      </w:r>
      <w:hyperlink r:id="rId14" w:history="1">
        <w:r w:rsidRPr="003B349B">
          <w:rPr>
            <w:color w:val="0000FF"/>
            <w:sz w:val="22"/>
            <w:szCs w:val="22"/>
            <w:u w:val="single"/>
            <w:lang w:eastAsia="ar-SA"/>
          </w:rPr>
          <w:t>http://school-collection.edu.ru</w:t>
        </w:r>
      </w:hyperlink>
      <w:r w:rsidRPr="00EE4136">
        <w:rPr>
          <w:lang w:eastAsia="ar-SA"/>
        </w:rPr>
        <w:t xml:space="preserve">  </w:t>
      </w:r>
    </w:p>
    <w:p w:rsidR="00972FD0" w:rsidRDefault="00972FD0" w:rsidP="0061529D">
      <w:pPr>
        <w:suppressAutoHyphens/>
        <w:jc w:val="center"/>
        <w:rPr>
          <w:rFonts w:cs="Calibri"/>
          <w:b/>
          <w:sz w:val="28"/>
          <w:szCs w:val="28"/>
          <w:lang w:eastAsia="ar-SA"/>
        </w:rPr>
      </w:pPr>
    </w:p>
    <w:p w:rsidR="00972FD0" w:rsidRDefault="00972FD0" w:rsidP="0061529D">
      <w:pPr>
        <w:suppressAutoHyphens/>
        <w:jc w:val="center"/>
        <w:rPr>
          <w:rFonts w:cs="Calibri"/>
          <w:b/>
          <w:sz w:val="28"/>
          <w:szCs w:val="28"/>
          <w:lang w:eastAsia="ar-SA"/>
        </w:rPr>
        <w:sectPr w:rsidR="00972FD0" w:rsidSect="00A55B94">
          <w:footerReference w:type="default" r:id="rId15"/>
          <w:pgSz w:w="11906" w:h="16838"/>
          <w:pgMar w:top="1134" w:right="850" w:bottom="1134" w:left="1701" w:header="708" w:footer="708" w:gutter="0"/>
          <w:cols w:space="708"/>
          <w:titlePg/>
          <w:docGrid w:linePitch="360"/>
        </w:sectPr>
      </w:pPr>
    </w:p>
    <w:p w:rsidR="0061529D" w:rsidRPr="0061529D" w:rsidRDefault="0061529D" w:rsidP="0061529D">
      <w:pPr>
        <w:suppressAutoHyphens/>
        <w:jc w:val="center"/>
        <w:rPr>
          <w:rFonts w:cs="Calibri"/>
          <w:b/>
          <w:sz w:val="28"/>
          <w:szCs w:val="28"/>
          <w:lang w:eastAsia="ar-SA"/>
        </w:rPr>
      </w:pPr>
      <w:r w:rsidRPr="0061529D">
        <w:rPr>
          <w:rFonts w:cs="Calibri"/>
          <w:b/>
          <w:sz w:val="28"/>
          <w:szCs w:val="28"/>
          <w:lang w:eastAsia="ar-SA"/>
        </w:rPr>
        <w:lastRenderedPageBreak/>
        <w:t>КАЛЕНДАРНО-ТЕМАТИЧЕСКОЕ ПЛАНИРОВАНИЕ</w:t>
      </w:r>
    </w:p>
    <w:p w:rsidR="00464622" w:rsidRDefault="0061529D" w:rsidP="0061529D">
      <w:pPr>
        <w:suppressAutoHyphens/>
        <w:jc w:val="center"/>
      </w:pPr>
      <w:r w:rsidRPr="0061529D">
        <w:rPr>
          <w:rFonts w:cs="Calibri"/>
          <w:b/>
          <w:sz w:val="28"/>
          <w:szCs w:val="28"/>
          <w:lang w:eastAsia="ar-SA"/>
        </w:rPr>
        <w:t xml:space="preserve"> по </w:t>
      </w:r>
      <w:r>
        <w:rPr>
          <w:rFonts w:cs="Calibri"/>
          <w:b/>
          <w:sz w:val="28"/>
          <w:szCs w:val="28"/>
          <w:lang w:eastAsia="ar-SA"/>
        </w:rPr>
        <w:t>инфор</w:t>
      </w:r>
      <w:r w:rsidRPr="0061529D">
        <w:rPr>
          <w:rFonts w:cs="Calibri"/>
          <w:b/>
          <w:sz w:val="28"/>
          <w:szCs w:val="28"/>
          <w:lang w:eastAsia="ar-SA"/>
        </w:rPr>
        <w:t xml:space="preserve">матике </w:t>
      </w:r>
      <w:r w:rsidR="008B746D">
        <w:rPr>
          <w:rFonts w:cs="Calibri"/>
          <w:b/>
          <w:sz w:val="28"/>
          <w:szCs w:val="28"/>
          <w:lang w:eastAsia="ar-SA"/>
        </w:rPr>
        <w:t>9</w:t>
      </w:r>
      <w:r w:rsidRPr="0061529D">
        <w:rPr>
          <w:rFonts w:cs="Calibri"/>
          <w:b/>
          <w:sz w:val="28"/>
          <w:szCs w:val="28"/>
          <w:lang w:eastAsia="ar-SA"/>
        </w:rPr>
        <w:t xml:space="preserve"> класс, автор учебника  </w:t>
      </w:r>
      <w:proofErr w:type="spellStart"/>
      <w:r w:rsidR="008B746D">
        <w:rPr>
          <w:rFonts w:cs="Calibri"/>
          <w:b/>
          <w:sz w:val="28"/>
          <w:szCs w:val="28"/>
          <w:lang w:eastAsia="ar-SA"/>
        </w:rPr>
        <w:t>Л.Л.Босова</w:t>
      </w:r>
      <w:proofErr w:type="spellEnd"/>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50"/>
        <w:gridCol w:w="2835"/>
        <w:gridCol w:w="1418"/>
        <w:gridCol w:w="2835"/>
        <w:gridCol w:w="4111"/>
        <w:gridCol w:w="1842"/>
      </w:tblGrid>
      <w:tr w:rsidR="003E0A13" w:rsidRPr="003E0A13" w:rsidTr="00EE4136">
        <w:trPr>
          <w:tblHeader/>
        </w:trPr>
        <w:tc>
          <w:tcPr>
            <w:tcW w:w="675" w:type="dxa"/>
            <w:vMerge w:val="restart"/>
            <w:tcBorders>
              <w:top w:val="single" w:sz="4" w:space="0" w:color="auto"/>
              <w:left w:val="single" w:sz="4" w:space="0" w:color="auto"/>
              <w:right w:val="single" w:sz="4" w:space="0" w:color="auto"/>
            </w:tcBorders>
            <w:hideMark/>
          </w:tcPr>
          <w:p w:rsidR="00197EC6" w:rsidRPr="003E0A13" w:rsidRDefault="00197EC6" w:rsidP="00197EC6">
            <w:pPr>
              <w:pStyle w:val="a5"/>
              <w:spacing w:after="0"/>
              <w:ind w:left="0"/>
              <w:jc w:val="center"/>
              <w:rPr>
                <w:b/>
                <w:color w:val="000000" w:themeColor="text1"/>
                <w:lang w:eastAsia="ar-SA"/>
              </w:rPr>
            </w:pPr>
            <w:r w:rsidRPr="003E0A13">
              <w:rPr>
                <w:b/>
                <w:color w:val="000000" w:themeColor="text1"/>
              </w:rPr>
              <w:t>№ уроков</w:t>
            </w:r>
          </w:p>
        </w:tc>
        <w:tc>
          <w:tcPr>
            <w:tcW w:w="1701" w:type="dxa"/>
            <w:gridSpan w:val="2"/>
            <w:tcBorders>
              <w:top w:val="single" w:sz="4" w:space="0" w:color="auto"/>
              <w:left w:val="single" w:sz="4" w:space="0" w:color="auto"/>
              <w:bottom w:val="single" w:sz="4" w:space="0" w:color="auto"/>
              <w:right w:val="single" w:sz="4" w:space="0" w:color="auto"/>
            </w:tcBorders>
            <w:hideMark/>
          </w:tcPr>
          <w:p w:rsidR="00197EC6" w:rsidRPr="003E0A13" w:rsidRDefault="00197EC6" w:rsidP="00197EC6">
            <w:pPr>
              <w:pStyle w:val="a5"/>
              <w:spacing w:after="0"/>
              <w:ind w:left="0"/>
              <w:jc w:val="center"/>
              <w:rPr>
                <w:b/>
                <w:color w:val="000000" w:themeColor="text1"/>
                <w:lang w:eastAsia="ar-SA"/>
              </w:rPr>
            </w:pPr>
            <w:r w:rsidRPr="003E0A13">
              <w:rPr>
                <w:b/>
                <w:color w:val="000000" w:themeColor="text1"/>
              </w:rPr>
              <w:t>Календарные сроки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197EC6" w:rsidRPr="003E0A13" w:rsidRDefault="00197EC6" w:rsidP="00197EC6">
            <w:pPr>
              <w:pStyle w:val="a3"/>
              <w:snapToGrid w:val="0"/>
              <w:spacing w:before="0" w:beforeAutospacing="0" w:after="0" w:afterAutospacing="0"/>
              <w:jc w:val="center"/>
              <w:rPr>
                <w:rFonts w:ascii="Times New Roman" w:eastAsia="Times New Roman" w:hAnsi="Times New Roman" w:cs="Times New Roman"/>
                <w:b/>
                <w:color w:val="000000" w:themeColor="text1"/>
                <w:lang w:eastAsia="ar-SA"/>
              </w:rPr>
            </w:pPr>
            <w:r w:rsidRPr="003E0A13">
              <w:rPr>
                <w:rFonts w:ascii="Times New Roman" w:hAnsi="Times New Roman" w:cs="Times New Roman"/>
                <w:b/>
                <w:color w:val="000000" w:themeColor="text1"/>
              </w:rPr>
              <w:t>Раздел/</w:t>
            </w:r>
          </w:p>
          <w:p w:rsidR="00197EC6" w:rsidRPr="003E0A13" w:rsidRDefault="00197EC6" w:rsidP="00197EC6">
            <w:pPr>
              <w:pStyle w:val="a5"/>
              <w:spacing w:after="0"/>
              <w:ind w:left="0"/>
              <w:jc w:val="center"/>
              <w:rPr>
                <w:b/>
                <w:color w:val="000000" w:themeColor="text1"/>
                <w:lang w:eastAsia="ar-SA"/>
              </w:rPr>
            </w:pPr>
            <w:r w:rsidRPr="003E0A13">
              <w:rPr>
                <w:b/>
                <w:color w:val="000000" w:themeColor="text1"/>
              </w:rPr>
              <w:t>Тема</w:t>
            </w:r>
          </w:p>
        </w:tc>
        <w:tc>
          <w:tcPr>
            <w:tcW w:w="1418" w:type="dxa"/>
            <w:vMerge w:val="restart"/>
            <w:tcBorders>
              <w:top w:val="single" w:sz="4" w:space="0" w:color="auto"/>
              <w:left w:val="single" w:sz="4" w:space="0" w:color="auto"/>
              <w:right w:val="single" w:sz="4" w:space="0" w:color="auto"/>
            </w:tcBorders>
            <w:hideMark/>
          </w:tcPr>
          <w:p w:rsidR="00197EC6" w:rsidRPr="003E0A13" w:rsidRDefault="00197EC6" w:rsidP="00197EC6">
            <w:pPr>
              <w:pStyle w:val="a5"/>
              <w:spacing w:after="0"/>
              <w:ind w:left="0"/>
              <w:jc w:val="center"/>
              <w:rPr>
                <w:b/>
                <w:color w:val="000000" w:themeColor="text1"/>
                <w:lang w:eastAsia="ar-SA"/>
              </w:rPr>
            </w:pPr>
            <w:r w:rsidRPr="003E0A13">
              <w:rPr>
                <w:b/>
                <w:color w:val="000000" w:themeColor="text1"/>
              </w:rPr>
              <w:t>Тип урока</w:t>
            </w:r>
          </w:p>
        </w:tc>
        <w:tc>
          <w:tcPr>
            <w:tcW w:w="2835" w:type="dxa"/>
            <w:vMerge w:val="restart"/>
            <w:tcBorders>
              <w:top w:val="single" w:sz="4" w:space="0" w:color="auto"/>
              <w:left w:val="single" w:sz="4" w:space="0" w:color="auto"/>
              <w:right w:val="single" w:sz="4" w:space="0" w:color="auto"/>
            </w:tcBorders>
            <w:hideMark/>
          </w:tcPr>
          <w:p w:rsidR="00197EC6" w:rsidRPr="003E0A13" w:rsidRDefault="00197EC6" w:rsidP="00197EC6">
            <w:pPr>
              <w:pStyle w:val="a5"/>
              <w:spacing w:after="0"/>
              <w:ind w:left="0"/>
              <w:jc w:val="center"/>
              <w:rPr>
                <w:b/>
                <w:color w:val="000000" w:themeColor="text1"/>
                <w:lang w:eastAsia="ar-SA"/>
              </w:rPr>
            </w:pPr>
            <w:r w:rsidRPr="003E0A13">
              <w:rPr>
                <w:b/>
                <w:color w:val="000000" w:themeColor="text1"/>
              </w:rPr>
              <w:t>Элементы содержания</w:t>
            </w:r>
          </w:p>
        </w:tc>
        <w:tc>
          <w:tcPr>
            <w:tcW w:w="4111" w:type="dxa"/>
            <w:vMerge w:val="restart"/>
            <w:tcBorders>
              <w:top w:val="single" w:sz="4" w:space="0" w:color="auto"/>
              <w:left w:val="single" w:sz="4" w:space="0" w:color="auto"/>
              <w:right w:val="single" w:sz="4" w:space="0" w:color="auto"/>
            </w:tcBorders>
            <w:hideMark/>
          </w:tcPr>
          <w:p w:rsidR="00197EC6" w:rsidRPr="003E0A13" w:rsidRDefault="00197EC6" w:rsidP="00197EC6">
            <w:pPr>
              <w:pStyle w:val="a5"/>
              <w:spacing w:after="0"/>
              <w:ind w:left="0"/>
              <w:jc w:val="center"/>
              <w:rPr>
                <w:b/>
                <w:color w:val="000000" w:themeColor="text1"/>
                <w:lang w:eastAsia="ar-SA"/>
              </w:rPr>
            </w:pPr>
            <w:r w:rsidRPr="003E0A13">
              <w:rPr>
                <w:b/>
                <w:color w:val="000000" w:themeColor="text1"/>
              </w:rPr>
              <w:t>Требования к знаниям, умениям и навыкам учащихся</w:t>
            </w:r>
          </w:p>
        </w:tc>
        <w:tc>
          <w:tcPr>
            <w:tcW w:w="1842" w:type="dxa"/>
            <w:vMerge w:val="restart"/>
            <w:tcBorders>
              <w:top w:val="single" w:sz="4" w:space="0" w:color="auto"/>
              <w:left w:val="single" w:sz="4" w:space="0" w:color="auto"/>
              <w:right w:val="single" w:sz="4" w:space="0" w:color="auto"/>
            </w:tcBorders>
            <w:hideMark/>
          </w:tcPr>
          <w:p w:rsidR="00197EC6" w:rsidRPr="003E0A13" w:rsidRDefault="00197EC6" w:rsidP="00197EC6">
            <w:pPr>
              <w:pStyle w:val="a5"/>
              <w:spacing w:after="0"/>
              <w:ind w:left="0"/>
              <w:jc w:val="center"/>
              <w:rPr>
                <w:b/>
                <w:color w:val="000000" w:themeColor="text1"/>
                <w:lang w:eastAsia="ar-SA"/>
              </w:rPr>
            </w:pPr>
            <w:r w:rsidRPr="003E0A13">
              <w:rPr>
                <w:b/>
                <w:color w:val="000000" w:themeColor="text1"/>
              </w:rPr>
              <w:t>Контроль</w:t>
            </w:r>
          </w:p>
        </w:tc>
      </w:tr>
      <w:tr w:rsidR="003E0A13" w:rsidRPr="003E0A13" w:rsidTr="00EE4136">
        <w:trPr>
          <w:tblHeader/>
        </w:trPr>
        <w:tc>
          <w:tcPr>
            <w:tcW w:w="675" w:type="dxa"/>
            <w:vMerge/>
            <w:tcBorders>
              <w:left w:val="single" w:sz="4" w:space="0" w:color="auto"/>
              <w:bottom w:val="single" w:sz="4" w:space="0" w:color="auto"/>
              <w:right w:val="single" w:sz="4" w:space="0" w:color="auto"/>
            </w:tcBorders>
          </w:tcPr>
          <w:p w:rsidR="00197EC6" w:rsidRPr="003E0A13" w:rsidRDefault="00197EC6" w:rsidP="00197EC6">
            <w:pPr>
              <w:pStyle w:val="a5"/>
              <w:spacing w:after="0"/>
              <w:ind w:left="0"/>
              <w:jc w:val="center"/>
              <w:rPr>
                <w:b/>
                <w:color w:val="000000" w:themeColor="text1"/>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197EC6" w:rsidRPr="003E0A13" w:rsidRDefault="00197EC6" w:rsidP="00197EC6">
            <w:pPr>
              <w:pStyle w:val="a5"/>
              <w:spacing w:after="0"/>
              <w:ind w:left="0"/>
              <w:jc w:val="center"/>
              <w:rPr>
                <w:b/>
                <w:color w:val="000000" w:themeColor="text1"/>
                <w:lang w:eastAsia="ar-SA"/>
              </w:rPr>
            </w:pPr>
            <w:r w:rsidRPr="003E0A13">
              <w:rPr>
                <w:b/>
                <w:color w:val="000000" w:themeColor="text1"/>
              </w:rPr>
              <w:t>план</w:t>
            </w:r>
          </w:p>
        </w:tc>
        <w:tc>
          <w:tcPr>
            <w:tcW w:w="850" w:type="dxa"/>
            <w:tcBorders>
              <w:top w:val="single" w:sz="4" w:space="0" w:color="auto"/>
              <w:left w:val="single" w:sz="4" w:space="0" w:color="auto"/>
              <w:bottom w:val="single" w:sz="4" w:space="0" w:color="auto"/>
              <w:right w:val="single" w:sz="4" w:space="0" w:color="auto"/>
            </w:tcBorders>
            <w:hideMark/>
          </w:tcPr>
          <w:p w:rsidR="00197EC6" w:rsidRPr="003E0A13" w:rsidRDefault="00197EC6" w:rsidP="00197EC6">
            <w:pPr>
              <w:pStyle w:val="a5"/>
              <w:spacing w:after="0"/>
              <w:ind w:left="0"/>
              <w:jc w:val="center"/>
              <w:rPr>
                <w:b/>
                <w:color w:val="000000" w:themeColor="text1"/>
                <w:lang w:eastAsia="ar-SA"/>
              </w:rPr>
            </w:pPr>
            <w:r w:rsidRPr="003E0A13">
              <w:rPr>
                <w:b/>
                <w:color w:val="000000" w:themeColor="text1"/>
              </w:rPr>
              <w:t>факт</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97EC6" w:rsidRPr="003E0A13" w:rsidRDefault="00197EC6" w:rsidP="00197EC6">
            <w:pPr>
              <w:jc w:val="center"/>
              <w:rPr>
                <w:b/>
                <w:color w:val="000000" w:themeColor="text1"/>
                <w:lang w:eastAsia="ar-SA"/>
              </w:rPr>
            </w:pPr>
          </w:p>
        </w:tc>
        <w:tc>
          <w:tcPr>
            <w:tcW w:w="1418" w:type="dxa"/>
            <w:vMerge/>
            <w:tcBorders>
              <w:left w:val="single" w:sz="4" w:space="0" w:color="auto"/>
              <w:bottom w:val="single" w:sz="4" w:space="0" w:color="auto"/>
              <w:right w:val="single" w:sz="4" w:space="0" w:color="auto"/>
            </w:tcBorders>
          </w:tcPr>
          <w:p w:rsidR="00197EC6" w:rsidRPr="003E0A13" w:rsidRDefault="00197EC6" w:rsidP="00197EC6">
            <w:pPr>
              <w:pStyle w:val="a5"/>
              <w:spacing w:after="0"/>
              <w:ind w:left="0"/>
              <w:jc w:val="center"/>
              <w:rPr>
                <w:b/>
                <w:color w:val="000000" w:themeColor="text1"/>
                <w:lang w:eastAsia="ar-SA"/>
              </w:rPr>
            </w:pPr>
          </w:p>
        </w:tc>
        <w:tc>
          <w:tcPr>
            <w:tcW w:w="2835" w:type="dxa"/>
            <w:vMerge/>
            <w:tcBorders>
              <w:left w:val="single" w:sz="4" w:space="0" w:color="auto"/>
              <w:bottom w:val="single" w:sz="4" w:space="0" w:color="auto"/>
              <w:right w:val="single" w:sz="4" w:space="0" w:color="auto"/>
            </w:tcBorders>
          </w:tcPr>
          <w:p w:rsidR="00197EC6" w:rsidRPr="003E0A13" w:rsidRDefault="00197EC6" w:rsidP="00197EC6">
            <w:pPr>
              <w:pStyle w:val="a5"/>
              <w:spacing w:after="0"/>
              <w:ind w:left="0"/>
              <w:jc w:val="center"/>
              <w:rPr>
                <w:b/>
                <w:color w:val="000000" w:themeColor="text1"/>
                <w:lang w:eastAsia="ar-SA"/>
              </w:rPr>
            </w:pPr>
          </w:p>
        </w:tc>
        <w:tc>
          <w:tcPr>
            <w:tcW w:w="4111" w:type="dxa"/>
            <w:vMerge/>
            <w:tcBorders>
              <w:left w:val="single" w:sz="4" w:space="0" w:color="auto"/>
              <w:bottom w:val="single" w:sz="4" w:space="0" w:color="auto"/>
              <w:right w:val="single" w:sz="4" w:space="0" w:color="auto"/>
            </w:tcBorders>
          </w:tcPr>
          <w:p w:rsidR="00197EC6" w:rsidRPr="003E0A13" w:rsidRDefault="00197EC6" w:rsidP="00197EC6">
            <w:pPr>
              <w:pStyle w:val="a5"/>
              <w:spacing w:after="0"/>
              <w:ind w:left="0"/>
              <w:jc w:val="center"/>
              <w:rPr>
                <w:b/>
                <w:color w:val="000000" w:themeColor="text1"/>
                <w:lang w:eastAsia="ar-SA"/>
              </w:rPr>
            </w:pPr>
          </w:p>
        </w:tc>
        <w:tc>
          <w:tcPr>
            <w:tcW w:w="1842" w:type="dxa"/>
            <w:vMerge/>
            <w:tcBorders>
              <w:left w:val="single" w:sz="4" w:space="0" w:color="auto"/>
              <w:bottom w:val="single" w:sz="4" w:space="0" w:color="auto"/>
              <w:right w:val="single" w:sz="4" w:space="0" w:color="auto"/>
            </w:tcBorders>
          </w:tcPr>
          <w:p w:rsidR="00197EC6" w:rsidRPr="003E0A13" w:rsidRDefault="00197EC6" w:rsidP="00197EC6">
            <w:pPr>
              <w:pStyle w:val="a5"/>
              <w:spacing w:after="0"/>
              <w:ind w:left="0"/>
              <w:jc w:val="center"/>
              <w:rPr>
                <w:b/>
                <w:color w:val="000000" w:themeColor="text1"/>
                <w:lang w:eastAsia="ar-SA"/>
              </w:rPr>
            </w:pPr>
          </w:p>
        </w:tc>
      </w:tr>
      <w:tr w:rsidR="003E0A13" w:rsidRPr="003E0A13" w:rsidTr="00EE4136">
        <w:tc>
          <w:tcPr>
            <w:tcW w:w="15417" w:type="dxa"/>
            <w:gridSpan w:val="8"/>
            <w:tcBorders>
              <w:top w:val="single" w:sz="4" w:space="0" w:color="auto"/>
              <w:left w:val="single" w:sz="4" w:space="0" w:color="auto"/>
              <w:bottom w:val="single" w:sz="4" w:space="0" w:color="auto"/>
              <w:right w:val="single" w:sz="4" w:space="0" w:color="auto"/>
            </w:tcBorders>
            <w:hideMark/>
          </w:tcPr>
          <w:p w:rsidR="00E1362A" w:rsidRPr="003E0A13" w:rsidRDefault="00950BEA" w:rsidP="009F6BEB">
            <w:pPr>
              <w:pStyle w:val="a5"/>
              <w:spacing w:after="0"/>
              <w:ind w:left="0"/>
              <w:jc w:val="both"/>
              <w:rPr>
                <w:b/>
                <w:color w:val="000000" w:themeColor="text1"/>
                <w:lang w:eastAsia="ar-SA"/>
              </w:rPr>
            </w:pPr>
            <w:r w:rsidRPr="003E0A13">
              <w:rPr>
                <w:b/>
                <w:bCs/>
                <w:color w:val="000000" w:themeColor="text1"/>
              </w:rPr>
              <w:t>Глава</w:t>
            </w:r>
            <w:r w:rsidR="00E84CE0" w:rsidRPr="003E0A13">
              <w:rPr>
                <w:b/>
                <w:bCs/>
                <w:color w:val="000000" w:themeColor="text1"/>
              </w:rPr>
              <w:t xml:space="preserve"> 1. </w:t>
            </w:r>
            <w:r w:rsidR="00E1362A" w:rsidRPr="003E0A13">
              <w:rPr>
                <w:b/>
                <w:bCs/>
                <w:color w:val="000000" w:themeColor="text1"/>
              </w:rPr>
              <w:t xml:space="preserve">Введение. </w:t>
            </w:r>
            <w:r w:rsidR="009F6BEB" w:rsidRPr="003E0A13">
              <w:rPr>
                <w:b/>
                <w:bCs/>
                <w:color w:val="000000" w:themeColor="text1"/>
              </w:rPr>
              <w:t xml:space="preserve">Математические основы информатики </w:t>
            </w:r>
            <w:r w:rsidR="00E1362A" w:rsidRPr="003E0A13">
              <w:rPr>
                <w:b/>
                <w:bCs/>
                <w:color w:val="000000" w:themeColor="text1"/>
              </w:rPr>
              <w:t xml:space="preserve">–  </w:t>
            </w:r>
            <w:r w:rsidR="009F6BEB" w:rsidRPr="003E0A13">
              <w:rPr>
                <w:b/>
                <w:bCs/>
                <w:color w:val="000000" w:themeColor="text1"/>
              </w:rPr>
              <w:t>13</w:t>
            </w:r>
            <w:r w:rsidR="00E1362A" w:rsidRPr="003E0A13">
              <w:rPr>
                <w:b/>
                <w:bCs/>
                <w:color w:val="000000" w:themeColor="text1"/>
              </w:rPr>
              <w:t xml:space="preserve"> час</w:t>
            </w:r>
            <w:r w:rsidR="009F6BEB" w:rsidRPr="003E0A13">
              <w:rPr>
                <w:b/>
                <w:bCs/>
                <w:color w:val="000000" w:themeColor="text1"/>
              </w:rPr>
              <w:t>ов</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9F6BEB" w:rsidRPr="003E0A13" w:rsidRDefault="009F6BEB" w:rsidP="0055177E">
            <w:pPr>
              <w:pStyle w:val="a5"/>
              <w:spacing w:after="0"/>
              <w:ind w:left="0"/>
              <w:jc w:val="both"/>
              <w:rPr>
                <w:b/>
                <w:color w:val="000000" w:themeColor="text1"/>
                <w:sz w:val="20"/>
                <w:lang w:eastAsia="ar-SA"/>
              </w:rPr>
            </w:pPr>
            <w:r w:rsidRPr="003E0A13">
              <w:rPr>
                <w:b/>
                <w:color w:val="000000" w:themeColor="text1"/>
                <w:sz w:val="20"/>
                <w:lang w:eastAsia="ar-SA"/>
              </w:rPr>
              <w:t>1</w:t>
            </w:r>
          </w:p>
        </w:tc>
        <w:tc>
          <w:tcPr>
            <w:tcW w:w="851" w:type="dxa"/>
            <w:tcBorders>
              <w:top w:val="single" w:sz="4" w:space="0" w:color="auto"/>
              <w:left w:val="single" w:sz="4" w:space="0" w:color="auto"/>
              <w:bottom w:val="single" w:sz="4" w:space="0" w:color="auto"/>
              <w:right w:val="single" w:sz="4" w:space="0" w:color="auto"/>
            </w:tcBorders>
          </w:tcPr>
          <w:p w:rsidR="009F6BEB" w:rsidRPr="003E0A13" w:rsidRDefault="009F6BEB"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9F6BEB" w:rsidRPr="003E0A13" w:rsidRDefault="009F6BEB"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F6BEB" w:rsidRPr="00D75816" w:rsidRDefault="009F6BEB" w:rsidP="009F6BEB">
            <w:pPr>
              <w:snapToGrid w:val="0"/>
              <w:spacing w:line="100" w:lineRule="atLeast"/>
              <w:ind w:left="-57" w:right="-57"/>
              <w:rPr>
                <w:b/>
                <w:bCs/>
                <w:color w:val="000000" w:themeColor="text1"/>
                <w:sz w:val="20"/>
                <w:szCs w:val="20"/>
              </w:rPr>
            </w:pPr>
            <w:r w:rsidRPr="00D75816">
              <w:rPr>
                <w:b/>
                <w:bCs/>
                <w:color w:val="000000" w:themeColor="text1"/>
                <w:sz w:val="20"/>
                <w:szCs w:val="20"/>
              </w:rPr>
              <w:t>Цели изучения курса информатики и ИКТ. Техника безопасности и организация рабочего места</w:t>
            </w:r>
          </w:p>
        </w:tc>
        <w:tc>
          <w:tcPr>
            <w:tcW w:w="1418" w:type="dxa"/>
            <w:tcBorders>
              <w:top w:val="single" w:sz="4" w:space="0" w:color="auto"/>
              <w:left w:val="single" w:sz="4" w:space="0" w:color="auto"/>
              <w:bottom w:val="single" w:sz="4" w:space="0" w:color="auto"/>
              <w:right w:val="single" w:sz="4" w:space="0" w:color="auto"/>
            </w:tcBorders>
          </w:tcPr>
          <w:p w:rsidR="009F6BEB" w:rsidRPr="003E0A13" w:rsidRDefault="009F6BEB" w:rsidP="0010795A">
            <w:pPr>
              <w:spacing w:line="100" w:lineRule="atLeast"/>
              <w:ind w:left="-57" w:right="-57"/>
              <w:rPr>
                <w:color w:val="000000" w:themeColor="text1"/>
                <w:sz w:val="20"/>
                <w:szCs w:val="20"/>
              </w:rPr>
            </w:pPr>
            <w:r w:rsidRPr="003E0A13">
              <w:rPr>
                <w:color w:val="000000" w:themeColor="text1"/>
                <w:sz w:val="20"/>
                <w:szCs w:val="20"/>
              </w:rPr>
              <w:t>Урок изучения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9F6BEB" w:rsidRPr="003E0A13" w:rsidRDefault="009F6BEB" w:rsidP="009F6BEB">
            <w:pPr>
              <w:autoSpaceDE w:val="0"/>
              <w:snapToGrid w:val="0"/>
              <w:spacing w:after="57" w:line="100" w:lineRule="atLeast"/>
              <w:ind w:left="-57" w:right="-57"/>
              <w:rPr>
                <w:color w:val="000000" w:themeColor="text1"/>
                <w:sz w:val="20"/>
                <w:szCs w:val="20"/>
              </w:rPr>
            </w:pPr>
            <w:r w:rsidRPr="003E0A13">
              <w:rPr>
                <w:color w:val="000000" w:themeColor="text1"/>
                <w:sz w:val="20"/>
                <w:szCs w:val="20"/>
              </w:rPr>
              <w:t>Информатика; ИКТ; информационное общество</w:t>
            </w:r>
          </w:p>
        </w:tc>
        <w:tc>
          <w:tcPr>
            <w:tcW w:w="4111" w:type="dxa"/>
            <w:tcBorders>
              <w:top w:val="single" w:sz="4" w:space="0" w:color="auto"/>
              <w:left w:val="single" w:sz="4" w:space="0" w:color="auto"/>
              <w:bottom w:val="single" w:sz="4" w:space="0" w:color="auto"/>
              <w:right w:val="single" w:sz="4" w:space="0" w:color="auto"/>
            </w:tcBorders>
          </w:tcPr>
          <w:p w:rsidR="009F6BEB" w:rsidRPr="003E0A13" w:rsidRDefault="009F6BEB" w:rsidP="009F6BEB">
            <w:pPr>
              <w:autoSpaceDE w:val="0"/>
              <w:snapToGrid w:val="0"/>
              <w:spacing w:after="57" w:line="100" w:lineRule="atLeast"/>
              <w:ind w:left="-57" w:right="-57"/>
              <w:rPr>
                <w:color w:val="000000" w:themeColor="text1"/>
                <w:sz w:val="20"/>
                <w:szCs w:val="20"/>
              </w:rPr>
            </w:pPr>
            <w:r w:rsidRPr="003E0A13">
              <w:rPr>
                <w:color w:val="000000" w:themeColor="text1"/>
                <w:sz w:val="20"/>
                <w:szCs w:val="20"/>
              </w:rPr>
              <w:t>Иметь общие представления о целях изучения курса информатики и ИКТ; умения и навыки безопасного и целесообразного поведения при работе в компьютерном классе</w:t>
            </w:r>
          </w:p>
        </w:tc>
        <w:tc>
          <w:tcPr>
            <w:tcW w:w="1842" w:type="dxa"/>
            <w:tcBorders>
              <w:top w:val="single" w:sz="4" w:space="0" w:color="auto"/>
              <w:left w:val="single" w:sz="4" w:space="0" w:color="auto"/>
              <w:bottom w:val="single" w:sz="4" w:space="0" w:color="auto"/>
              <w:right w:val="single" w:sz="4" w:space="0" w:color="auto"/>
            </w:tcBorders>
          </w:tcPr>
          <w:p w:rsidR="009F6BEB" w:rsidRPr="003E0A13" w:rsidRDefault="009F6BEB" w:rsidP="0055177E">
            <w:pPr>
              <w:jc w:val="both"/>
              <w:rPr>
                <w:color w:val="000000" w:themeColor="text1"/>
                <w:sz w:val="20"/>
              </w:rPr>
            </w:pPr>
            <w:r w:rsidRPr="003E0A13">
              <w:rPr>
                <w:color w:val="000000" w:themeColor="text1"/>
                <w:sz w:val="20"/>
              </w:rPr>
              <w:t>Текущий</w:t>
            </w:r>
          </w:p>
          <w:p w:rsidR="009F6BEB" w:rsidRPr="003E0A13" w:rsidRDefault="009F6BEB" w:rsidP="0055177E">
            <w:pPr>
              <w:jc w:val="both"/>
              <w:rPr>
                <w:color w:val="000000" w:themeColor="text1"/>
                <w:sz w:val="20"/>
              </w:rPr>
            </w:pPr>
            <w:r w:rsidRPr="003E0A13">
              <w:rPr>
                <w:color w:val="000000" w:themeColor="text1"/>
                <w:sz w:val="20"/>
              </w:rPr>
              <w:t>Фронтальный опрос</w:t>
            </w:r>
          </w:p>
          <w:p w:rsidR="009F6BEB" w:rsidRPr="003E0A13" w:rsidRDefault="009F6BEB" w:rsidP="0055177E">
            <w:pPr>
              <w:pStyle w:val="3"/>
              <w:spacing w:line="240" w:lineRule="auto"/>
              <w:rPr>
                <w:color w:val="000000" w:themeColor="text1"/>
                <w:sz w:val="20"/>
                <w:szCs w:val="24"/>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t>2</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9F6BEB">
            <w:pPr>
              <w:snapToGrid w:val="0"/>
              <w:spacing w:line="100" w:lineRule="atLeast"/>
              <w:ind w:left="-57" w:right="-57"/>
              <w:rPr>
                <w:b/>
                <w:bCs/>
                <w:color w:val="000000" w:themeColor="text1"/>
                <w:sz w:val="20"/>
                <w:szCs w:val="20"/>
              </w:rPr>
            </w:pPr>
            <w:r w:rsidRPr="00D75816">
              <w:rPr>
                <w:b/>
                <w:bCs/>
                <w:color w:val="000000" w:themeColor="text1"/>
                <w:sz w:val="20"/>
                <w:szCs w:val="20"/>
              </w:rPr>
              <w:t>Общие сведения о системах счисления</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pStyle w:val="a5"/>
              <w:spacing w:after="0"/>
              <w:ind w:left="-57" w:right="-57"/>
              <w:jc w:val="both"/>
              <w:rPr>
                <w:color w:val="000000" w:themeColor="text1"/>
                <w:sz w:val="20"/>
                <w:lang w:eastAsia="ar-SA"/>
              </w:rPr>
            </w:pPr>
            <w:r w:rsidRPr="003E0A13">
              <w:rPr>
                <w:color w:val="000000" w:themeColor="text1"/>
                <w:sz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after="62" w:line="100" w:lineRule="atLeast"/>
              <w:ind w:left="-57" w:right="-57"/>
              <w:rPr>
                <w:color w:val="000000" w:themeColor="text1"/>
                <w:sz w:val="20"/>
                <w:szCs w:val="18"/>
              </w:rPr>
            </w:pPr>
            <w:r w:rsidRPr="003E0A13">
              <w:rPr>
                <w:color w:val="000000" w:themeColor="text1"/>
                <w:sz w:val="20"/>
                <w:szCs w:val="18"/>
              </w:rPr>
              <w:t xml:space="preserve">Система счисления; цифра; алфавит; позиционная система счисления; основание; развёрнутая форма записи числа; свёрнутая форма записи числа </w:t>
            </w: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Иметь общие представления о позиционных и непозиционных системах счисления. Уметь определять основание и алфавит системы счисления, переходить от свёрнутой формы записи числа к его развёрнутой записи; анализировать любую позиционную систему счисления как знаковую систему. Понимать роли фундаментальных знаний как основы современных информационных технологий</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Текущий</w:t>
            </w:r>
          </w:p>
          <w:p w:rsidR="008E6C41" w:rsidRPr="003E0A13" w:rsidRDefault="008E6C41" w:rsidP="0055177E">
            <w:pPr>
              <w:jc w:val="both"/>
              <w:rPr>
                <w:color w:val="000000" w:themeColor="text1"/>
                <w:sz w:val="20"/>
              </w:rPr>
            </w:pPr>
            <w:r w:rsidRPr="003E0A13">
              <w:rPr>
                <w:color w:val="000000" w:themeColor="text1"/>
                <w:sz w:val="20"/>
              </w:rPr>
              <w:t>Фронтальный опрос</w:t>
            </w:r>
          </w:p>
          <w:p w:rsidR="008E6C41" w:rsidRPr="003E0A13" w:rsidRDefault="008E6C41" w:rsidP="0055177E">
            <w:pPr>
              <w:pStyle w:val="3"/>
              <w:shd w:val="clear" w:color="auto" w:fill="auto"/>
              <w:spacing w:line="240" w:lineRule="auto"/>
              <w:rPr>
                <w:color w:val="000000" w:themeColor="text1"/>
                <w:sz w:val="20"/>
                <w:szCs w:val="24"/>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t>3</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9F6BEB">
            <w:pPr>
              <w:snapToGrid w:val="0"/>
              <w:spacing w:line="100" w:lineRule="atLeast"/>
              <w:ind w:left="-57" w:right="-57"/>
              <w:rPr>
                <w:b/>
                <w:bCs/>
                <w:color w:val="000000" w:themeColor="text1"/>
                <w:sz w:val="20"/>
                <w:szCs w:val="20"/>
              </w:rPr>
            </w:pPr>
            <w:r w:rsidRPr="00D75816">
              <w:rPr>
                <w:b/>
                <w:bCs/>
                <w:color w:val="000000" w:themeColor="text1"/>
                <w:sz w:val="20"/>
                <w:szCs w:val="20"/>
              </w:rPr>
              <w:t>Двоичная система счисления. Двоичная арифметика</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pStyle w:val="a5"/>
              <w:spacing w:after="0"/>
              <w:ind w:left="-57" w:right="-57"/>
              <w:jc w:val="both"/>
              <w:rPr>
                <w:color w:val="000000" w:themeColor="text1"/>
                <w:sz w:val="20"/>
                <w:lang w:eastAsia="ar-SA"/>
              </w:rPr>
            </w:pPr>
            <w:r w:rsidRPr="003E0A13">
              <w:rPr>
                <w:color w:val="000000" w:themeColor="text1"/>
                <w:sz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Система счисления; цифра; алфавит; позиционная система счисления; основание; развёрнутая форма записи числа; свёрнутая форма записи числа; двоичная система счисления; двоичная арифметика </w:t>
            </w: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after="57" w:line="100" w:lineRule="atLeast"/>
              <w:ind w:left="-57" w:right="-57"/>
              <w:rPr>
                <w:color w:val="000000" w:themeColor="text1"/>
                <w:sz w:val="20"/>
                <w:szCs w:val="18"/>
              </w:rPr>
            </w:pPr>
            <w:r w:rsidRPr="003E0A13">
              <w:rPr>
                <w:color w:val="000000" w:themeColor="text1"/>
                <w:sz w:val="20"/>
                <w:szCs w:val="18"/>
              </w:rPr>
              <w:t>Иметь навыки перевода небольших десятичных чисел в двоичную систему счисления и двоичных чисел в десятичную систему счисления. Уметь выполнять операции сложения и умножения над небольшими двоичными числами; анализировать любую позиционную систему счисления как знаковую систему. Понимать роли фундаментальных знаний как основы современных информационных технологий</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Текущий</w:t>
            </w:r>
          </w:p>
          <w:p w:rsidR="008E6C41" w:rsidRPr="003E0A13" w:rsidRDefault="008E6C41" w:rsidP="0055177E">
            <w:pPr>
              <w:jc w:val="both"/>
              <w:rPr>
                <w:color w:val="000000" w:themeColor="text1"/>
                <w:sz w:val="20"/>
              </w:rPr>
            </w:pPr>
            <w:r w:rsidRPr="003E0A13">
              <w:rPr>
                <w:color w:val="000000" w:themeColor="text1"/>
                <w:sz w:val="20"/>
              </w:rPr>
              <w:t>Фронтальный опрос</w:t>
            </w:r>
          </w:p>
          <w:p w:rsidR="008E6C41" w:rsidRPr="003E0A13" w:rsidRDefault="008E6C41" w:rsidP="0055177E">
            <w:pPr>
              <w:pStyle w:val="3"/>
              <w:spacing w:line="240" w:lineRule="auto"/>
              <w:rPr>
                <w:color w:val="000000" w:themeColor="text1"/>
                <w:sz w:val="20"/>
                <w:szCs w:val="24"/>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t>4</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9F6BEB">
            <w:pPr>
              <w:snapToGrid w:val="0"/>
              <w:spacing w:line="100" w:lineRule="atLeast"/>
              <w:ind w:left="-57" w:right="-57"/>
              <w:rPr>
                <w:b/>
                <w:bCs/>
                <w:color w:val="000000" w:themeColor="text1"/>
                <w:sz w:val="20"/>
                <w:szCs w:val="20"/>
              </w:rPr>
            </w:pPr>
            <w:proofErr w:type="gramStart"/>
            <w:r w:rsidRPr="00D75816">
              <w:rPr>
                <w:b/>
                <w:bCs/>
                <w:color w:val="000000" w:themeColor="text1"/>
                <w:sz w:val="20"/>
                <w:szCs w:val="20"/>
              </w:rPr>
              <w:t>Восьмеричная</w:t>
            </w:r>
            <w:proofErr w:type="gramEnd"/>
            <w:r w:rsidRPr="00D75816">
              <w:rPr>
                <w:b/>
                <w:bCs/>
                <w:color w:val="000000" w:themeColor="text1"/>
                <w:sz w:val="20"/>
                <w:szCs w:val="20"/>
              </w:rPr>
              <w:t xml:space="preserve"> и </w:t>
            </w:r>
            <w:r w:rsidRPr="00D75816">
              <w:rPr>
                <w:b/>
                <w:bCs/>
                <w:color w:val="000000" w:themeColor="text1"/>
                <w:sz w:val="20"/>
                <w:szCs w:val="19"/>
              </w:rPr>
              <w:t>шестнадцатеричные</w:t>
            </w:r>
            <w:r w:rsidRPr="00D75816">
              <w:rPr>
                <w:b/>
                <w:bCs/>
                <w:color w:val="000000" w:themeColor="text1"/>
                <w:sz w:val="20"/>
                <w:szCs w:val="20"/>
              </w:rPr>
              <w:t xml:space="preserve"> системы счисления. «Компьютерные» системы счисления</w:t>
            </w:r>
          </w:p>
        </w:tc>
        <w:tc>
          <w:tcPr>
            <w:tcW w:w="1418" w:type="dxa"/>
            <w:tcBorders>
              <w:top w:val="single" w:sz="4" w:space="0" w:color="auto"/>
              <w:left w:val="single" w:sz="4" w:space="0" w:color="auto"/>
              <w:bottom w:val="single" w:sz="4" w:space="0" w:color="auto"/>
              <w:right w:val="single" w:sz="4" w:space="0" w:color="auto"/>
            </w:tcBorders>
          </w:tcPr>
          <w:p w:rsidR="00215648" w:rsidRPr="003E0A13" w:rsidRDefault="00215648" w:rsidP="0010795A">
            <w:pPr>
              <w:pStyle w:val="a5"/>
              <w:spacing w:after="0" w:line="276" w:lineRule="auto"/>
              <w:ind w:left="-57" w:right="-57"/>
              <w:jc w:val="both"/>
              <w:rPr>
                <w:color w:val="000000" w:themeColor="text1"/>
                <w:sz w:val="20"/>
                <w:lang w:eastAsia="ar-SA"/>
              </w:rPr>
            </w:pPr>
            <w:r w:rsidRPr="003E0A13">
              <w:rPr>
                <w:color w:val="000000" w:themeColor="text1"/>
                <w:sz w:val="20"/>
                <w:lang w:eastAsia="en-US"/>
              </w:rPr>
              <w:t>Комбинированный урок</w:t>
            </w:r>
          </w:p>
          <w:p w:rsidR="008E6C41" w:rsidRPr="003E0A13" w:rsidRDefault="008E6C41" w:rsidP="0010795A">
            <w:pPr>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Default="008E6C41" w:rsidP="00AB4D08">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Система счисления; цифра; алфавит; позиционная система счисления; основание; развёрнутая форма записи числа; свёрнутая форма записи числа; двоичная система счисления; восьмеричная система счисления; шестнадцатеричная система счисления </w:t>
            </w:r>
          </w:p>
          <w:p w:rsidR="00EE4136" w:rsidRPr="003E0A13" w:rsidRDefault="00EE4136" w:rsidP="00AB4D08">
            <w:pPr>
              <w:autoSpaceDE w:val="0"/>
              <w:snapToGrid w:val="0"/>
              <w:spacing w:line="100" w:lineRule="atLeast"/>
              <w:ind w:left="-57" w:right="-57"/>
              <w:rPr>
                <w:color w:val="000000" w:themeColor="text1"/>
                <w:sz w:val="20"/>
                <w:szCs w:val="18"/>
              </w:rPr>
            </w:pP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lastRenderedPageBreak/>
              <w:t xml:space="preserve">Иметь навыки перевода небольших десятичных чисел в восьмеричную и шестнадцатеричную системы счисления, и восьмеричных и шестнадцатеричных чисел в десятичную систему счисления. Уметь анализировать любую позиционную систему счисления как знаковую систему. Понимать роли фундаментальных знаний как основы современных информационных технологий. </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Текущий</w:t>
            </w:r>
          </w:p>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 xml:space="preserve">Практическая работа </w:t>
            </w:r>
          </w:p>
          <w:p w:rsidR="008E6C41" w:rsidRPr="003E0A13" w:rsidRDefault="008E6C41" w:rsidP="0055177E">
            <w:pPr>
              <w:jc w:val="both"/>
              <w:rPr>
                <w:color w:val="000000" w:themeColor="text1"/>
                <w:sz w:val="20"/>
              </w:rPr>
            </w:pPr>
            <w:r w:rsidRPr="003E0A13">
              <w:rPr>
                <w:color w:val="000000" w:themeColor="text1"/>
                <w:sz w:val="20"/>
              </w:rPr>
              <w:t xml:space="preserve">Взаимоконтроль </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lastRenderedPageBreak/>
              <w:t>5</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9F6BEB">
            <w:pPr>
              <w:snapToGrid w:val="0"/>
              <w:spacing w:line="100" w:lineRule="atLeast"/>
              <w:ind w:left="-57" w:right="-57"/>
              <w:rPr>
                <w:b/>
                <w:bCs/>
                <w:color w:val="000000" w:themeColor="text1"/>
                <w:sz w:val="20"/>
                <w:szCs w:val="20"/>
              </w:rPr>
            </w:pPr>
            <w:r w:rsidRPr="00D75816">
              <w:rPr>
                <w:b/>
                <w:bCs/>
                <w:color w:val="000000" w:themeColor="text1"/>
                <w:sz w:val="20"/>
                <w:szCs w:val="20"/>
              </w:rPr>
              <w:t>Правило перевода целых десятичных чисел в систему счисления с основанием q</w:t>
            </w:r>
          </w:p>
        </w:tc>
        <w:tc>
          <w:tcPr>
            <w:tcW w:w="1418" w:type="dxa"/>
            <w:tcBorders>
              <w:top w:val="single" w:sz="4" w:space="0" w:color="auto"/>
              <w:left w:val="single" w:sz="4" w:space="0" w:color="auto"/>
              <w:bottom w:val="single" w:sz="4" w:space="0" w:color="auto"/>
              <w:right w:val="single" w:sz="4" w:space="0" w:color="auto"/>
            </w:tcBorders>
          </w:tcPr>
          <w:p w:rsidR="00215648" w:rsidRPr="003E0A13" w:rsidRDefault="00215648" w:rsidP="0010795A">
            <w:pPr>
              <w:pStyle w:val="a5"/>
              <w:spacing w:after="0" w:line="276" w:lineRule="auto"/>
              <w:ind w:left="-57" w:right="-57"/>
              <w:jc w:val="both"/>
              <w:rPr>
                <w:color w:val="000000" w:themeColor="text1"/>
                <w:sz w:val="20"/>
                <w:lang w:eastAsia="ar-SA"/>
              </w:rPr>
            </w:pPr>
            <w:r w:rsidRPr="003E0A13">
              <w:rPr>
                <w:color w:val="000000" w:themeColor="text1"/>
                <w:sz w:val="20"/>
                <w:lang w:eastAsia="en-US"/>
              </w:rPr>
              <w:t>Комбинированный урок</w:t>
            </w:r>
          </w:p>
          <w:p w:rsidR="008E6C41" w:rsidRPr="003E0A13" w:rsidRDefault="008E6C41" w:rsidP="0010795A">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Система счисления; цифра; алфавит; позиционная система счисления; основание; развёрнутая форма записи числа; свёрнутая форма записи числа; двоичная система счисления; восьмеричная система счисления; шестнадцатеричная система счисления </w:t>
            </w: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iCs/>
                <w:color w:val="000000" w:themeColor="text1"/>
                <w:sz w:val="20"/>
                <w:szCs w:val="18"/>
              </w:rPr>
              <w:t xml:space="preserve">Иметь </w:t>
            </w:r>
            <w:r w:rsidRPr="003E0A13">
              <w:rPr>
                <w:color w:val="000000" w:themeColor="text1"/>
                <w:sz w:val="20"/>
                <w:szCs w:val="18"/>
              </w:rPr>
              <w:t>навыки перевода небольших десятичных чисел в систему счисления с произвольным основанием. Уметь анализировать любую позиционную систему счисления как знаковую систему. Понимать роли фундаментальных знаний как основы современных информационных технологий</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Текущий</w:t>
            </w:r>
          </w:p>
          <w:p w:rsidR="008E6C41" w:rsidRPr="003E0A13" w:rsidRDefault="00E740A5" w:rsidP="0055177E">
            <w:pPr>
              <w:pStyle w:val="3"/>
              <w:shd w:val="clear" w:color="auto" w:fill="auto"/>
              <w:spacing w:line="240" w:lineRule="auto"/>
              <w:rPr>
                <w:color w:val="000000" w:themeColor="text1"/>
                <w:sz w:val="20"/>
                <w:szCs w:val="24"/>
              </w:rPr>
            </w:pPr>
            <w:r w:rsidRPr="003E0A13">
              <w:rPr>
                <w:color w:val="000000" w:themeColor="text1"/>
                <w:sz w:val="20"/>
                <w:szCs w:val="24"/>
              </w:rPr>
              <w:t>Самостоятельная работа</w:t>
            </w:r>
            <w:r w:rsidR="008E6C41" w:rsidRPr="003E0A13">
              <w:rPr>
                <w:color w:val="000000" w:themeColor="text1"/>
                <w:sz w:val="20"/>
                <w:szCs w:val="24"/>
              </w:rPr>
              <w:t xml:space="preserve"> </w:t>
            </w:r>
          </w:p>
          <w:p w:rsidR="008E6C41" w:rsidRPr="003E0A13" w:rsidRDefault="008E6C41" w:rsidP="0055177E">
            <w:pPr>
              <w:pStyle w:val="3"/>
              <w:shd w:val="clear" w:color="auto" w:fill="auto"/>
              <w:spacing w:line="240" w:lineRule="auto"/>
              <w:rPr>
                <w:color w:val="000000" w:themeColor="text1"/>
                <w:sz w:val="20"/>
                <w:szCs w:val="24"/>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t>6</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9F6BEB">
            <w:pPr>
              <w:snapToGrid w:val="0"/>
              <w:spacing w:line="100" w:lineRule="atLeast"/>
              <w:ind w:left="-57" w:right="-57"/>
              <w:rPr>
                <w:color w:val="000000" w:themeColor="text1"/>
                <w:sz w:val="20"/>
                <w:szCs w:val="20"/>
              </w:rPr>
            </w:pPr>
            <w:r w:rsidRPr="00D75816">
              <w:rPr>
                <w:b/>
                <w:bCs/>
                <w:color w:val="000000" w:themeColor="text1"/>
                <w:sz w:val="20"/>
                <w:szCs w:val="20"/>
              </w:rPr>
              <w:t>Представление целых чисел.</w:t>
            </w:r>
            <w:r w:rsidRPr="003E0A13">
              <w:rPr>
                <w:bCs/>
                <w:color w:val="000000" w:themeColor="text1"/>
                <w:sz w:val="20"/>
                <w:szCs w:val="20"/>
              </w:rPr>
              <w:t xml:space="preserve"> </w:t>
            </w:r>
            <w:r w:rsidRPr="00D75816">
              <w:rPr>
                <w:i/>
                <w:color w:val="000000" w:themeColor="text1"/>
                <w:sz w:val="20"/>
                <w:szCs w:val="20"/>
                <w:u w:val="single"/>
              </w:rPr>
              <w:t>Практическая работа №1</w:t>
            </w:r>
            <w:r w:rsidRPr="003E0A13">
              <w:rPr>
                <w:color w:val="000000" w:themeColor="text1"/>
                <w:sz w:val="20"/>
                <w:szCs w:val="20"/>
              </w:rPr>
              <w:t xml:space="preserve"> «Число и его компьютерный код»</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pStyle w:val="a5"/>
              <w:spacing w:after="0"/>
              <w:ind w:left="-57" w:right="-57"/>
              <w:jc w:val="both"/>
              <w:rPr>
                <w:color w:val="000000" w:themeColor="text1"/>
                <w:sz w:val="20"/>
                <w:lang w:eastAsia="ar-SA"/>
              </w:rPr>
            </w:pPr>
            <w:r w:rsidRPr="003E0A13">
              <w:rPr>
                <w:color w:val="000000" w:themeColor="text1"/>
                <w:sz w:val="20"/>
                <w:lang w:eastAsia="ar-SA"/>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Ячейка памяти; разряд; </w:t>
            </w:r>
            <w:proofErr w:type="spellStart"/>
            <w:r w:rsidRPr="003E0A13">
              <w:rPr>
                <w:color w:val="000000" w:themeColor="text1"/>
                <w:sz w:val="20"/>
                <w:szCs w:val="18"/>
              </w:rPr>
              <w:t>беззнаковое</w:t>
            </w:r>
            <w:proofErr w:type="spellEnd"/>
            <w:r w:rsidRPr="003E0A13">
              <w:rPr>
                <w:color w:val="000000" w:themeColor="text1"/>
                <w:sz w:val="20"/>
                <w:szCs w:val="18"/>
              </w:rPr>
              <w:t xml:space="preserve"> представление целых чисел; представление целых чисел со знаком </w:t>
            </w:r>
          </w:p>
        </w:tc>
        <w:tc>
          <w:tcPr>
            <w:tcW w:w="4111" w:type="dxa"/>
            <w:tcBorders>
              <w:top w:val="single" w:sz="4" w:space="0" w:color="auto"/>
              <w:left w:val="single" w:sz="4" w:space="0" w:color="auto"/>
              <w:bottom w:val="single" w:sz="4" w:space="0" w:color="auto"/>
              <w:right w:val="single" w:sz="4" w:space="0" w:color="auto"/>
            </w:tcBorders>
          </w:tcPr>
          <w:p w:rsidR="008E6C41" w:rsidRDefault="008E6C41" w:rsidP="00A5540E">
            <w:pPr>
              <w:autoSpaceDE w:val="0"/>
              <w:snapToGrid w:val="0"/>
              <w:spacing w:after="57" w:line="100" w:lineRule="atLeast"/>
              <w:ind w:left="-57" w:right="-57"/>
              <w:rPr>
                <w:color w:val="000000" w:themeColor="text1"/>
                <w:sz w:val="20"/>
                <w:szCs w:val="18"/>
              </w:rPr>
            </w:pPr>
            <w:r w:rsidRPr="003E0A13">
              <w:rPr>
                <w:color w:val="000000" w:themeColor="text1"/>
                <w:sz w:val="20"/>
                <w:szCs w:val="18"/>
              </w:rPr>
              <w:t xml:space="preserve">Знать о структуре памяти компьютера: память – ячейка – бит (разряд). Понимать ограничения на диапазон значений величин при вычислениях; роли фундаментальных знаний как основы современных информационных технологий </w:t>
            </w:r>
          </w:p>
          <w:p w:rsidR="00EE4136" w:rsidRPr="003E0A13" w:rsidRDefault="00EE4136" w:rsidP="00A5540E">
            <w:pPr>
              <w:autoSpaceDE w:val="0"/>
              <w:snapToGrid w:val="0"/>
              <w:spacing w:after="57" w:line="100" w:lineRule="atLeast"/>
              <w:ind w:left="-57" w:right="-57"/>
              <w:rPr>
                <w:color w:val="000000" w:themeColor="text1"/>
                <w:sz w:val="20"/>
                <w:szCs w:val="18"/>
              </w:rPr>
            </w:pPr>
          </w:p>
        </w:tc>
        <w:tc>
          <w:tcPr>
            <w:tcW w:w="1842" w:type="dxa"/>
            <w:tcBorders>
              <w:top w:val="single" w:sz="4" w:space="0" w:color="auto"/>
              <w:left w:val="single" w:sz="4" w:space="0" w:color="auto"/>
              <w:bottom w:val="single" w:sz="4" w:space="0" w:color="auto"/>
              <w:right w:val="single" w:sz="4" w:space="0" w:color="auto"/>
            </w:tcBorders>
          </w:tcPr>
          <w:p w:rsidR="00E740A5" w:rsidRPr="003E0A13" w:rsidRDefault="00E740A5" w:rsidP="00E740A5">
            <w:pPr>
              <w:pStyle w:val="3"/>
              <w:shd w:val="clear" w:color="auto" w:fill="auto"/>
              <w:spacing w:line="240" w:lineRule="auto"/>
              <w:rPr>
                <w:color w:val="000000" w:themeColor="text1"/>
                <w:sz w:val="20"/>
                <w:szCs w:val="24"/>
              </w:rPr>
            </w:pPr>
            <w:r w:rsidRPr="003E0A13">
              <w:rPr>
                <w:color w:val="000000" w:themeColor="text1"/>
                <w:sz w:val="20"/>
                <w:szCs w:val="24"/>
              </w:rPr>
              <w:t>Текущий</w:t>
            </w:r>
          </w:p>
          <w:p w:rsidR="00E740A5" w:rsidRPr="003E0A13" w:rsidRDefault="00E740A5" w:rsidP="00E740A5">
            <w:pPr>
              <w:pStyle w:val="3"/>
              <w:shd w:val="clear" w:color="auto" w:fill="auto"/>
              <w:spacing w:line="240" w:lineRule="auto"/>
              <w:rPr>
                <w:color w:val="000000" w:themeColor="text1"/>
                <w:sz w:val="20"/>
                <w:szCs w:val="24"/>
              </w:rPr>
            </w:pPr>
            <w:r w:rsidRPr="003E0A13">
              <w:rPr>
                <w:color w:val="000000" w:themeColor="text1"/>
                <w:sz w:val="20"/>
                <w:szCs w:val="24"/>
              </w:rPr>
              <w:t xml:space="preserve">Практическая работа </w:t>
            </w:r>
          </w:p>
          <w:p w:rsidR="008E6C41" w:rsidRPr="003E0A13" w:rsidRDefault="008E6C41" w:rsidP="00E740A5">
            <w:pPr>
              <w:jc w:val="both"/>
              <w:rPr>
                <w:color w:val="000000" w:themeColor="text1"/>
                <w:sz w:val="20"/>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t>7</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9F6BEB">
            <w:pPr>
              <w:snapToGrid w:val="0"/>
              <w:spacing w:line="100" w:lineRule="atLeast"/>
              <w:ind w:left="-57" w:right="-57"/>
              <w:rPr>
                <w:b/>
                <w:bCs/>
                <w:color w:val="000000" w:themeColor="text1"/>
                <w:sz w:val="20"/>
                <w:szCs w:val="20"/>
              </w:rPr>
            </w:pPr>
            <w:r w:rsidRPr="00D75816">
              <w:rPr>
                <w:b/>
                <w:bCs/>
                <w:color w:val="000000" w:themeColor="text1"/>
                <w:sz w:val="20"/>
                <w:szCs w:val="20"/>
              </w:rPr>
              <w:t>Представление вещественных чисел</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ind w:left="-57" w:right="-57"/>
              <w:jc w:val="both"/>
              <w:rPr>
                <w:color w:val="000000" w:themeColor="text1"/>
                <w:sz w:val="20"/>
              </w:rPr>
            </w:pPr>
            <w:r w:rsidRPr="003E0A13">
              <w:rPr>
                <w:color w:val="000000" w:themeColor="text1"/>
                <w:sz w:val="20"/>
              </w:rPr>
              <w:t xml:space="preserve">Урок совершенствования </w:t>
            </w:r>
            <w:r w:rsidR="00AB4D08">
              <w:rPr>
                <w:color w:val="000000" w:themeColor="text1"/>
                <w:sz w:val="20"/>
                <w:szCs w:val="20"/>
              </w:rPr>
              <w:t>ЗУН</w:t>
            </w:r>
          </w:p>
          <w:p w:rsidR="008E6C41" w:rsidRPr="003E0A13" w:rsidRDefault="008E6C41" w:rsidP="0010795A">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Ячейка памяти; разряд; представление вещественных чисел; формат с плавающей запятой; мантисса; порядок </w:t>
            </w:r>
          </w:p>
        </w:tc>
        <w:tc>
          <w:tcPr>
            <w:tcW w:w="4111" w:type="dxa"/>
            <w:tcBorders>
              <w:top w:val="single" w:sz="4" w:space="0" w:color="auto"/>
              <w:left w:val="single" w:sz="4" w:space="0" w:color="auto"/>
              <w:bottom w:val="single" w:sz="4" w:space="0" w:color="auto"/>
              <w:right w:val="single" w:sz="4" w:space="0" w:color="auto"/>
            </w:tcBorders>
          </w:tcPr>
          <w:p w:rsidR="00EE4136"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Иметь представление о научной (экспоненциальной) форме записи вещественных чисел; представление о формате с плавающей запятой. Понимать возможности представления вещественных чисел в широком диапазоне, важном для решения научных и инженерных задач; роли фундаментальных знаний как основы современных информационных технологий.</w:t>
            </w:r>
          </w:p>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 </w:t>
            </w:r>
          </w:p>
        </w:tc>
        <w:tc>
          <w:tcPr>
            <w:tcW w:w="1842" w:type="dxa"/>
            <w:tcBorders>
              <w:top w:val="single" w:sz="4" w:space="0" w:color="auto"/>
              <w:left w:val="single" w:sz="4" w:space="0" w:color="auto"/>
              <w:bottom w:val="single" w:sz="4" w:space="0" w:color="auto"/>
              <w:right w:val="single" w:sz="4" w:space="0" w:color="auto"/>
            </w:tcBorders>
          </w:tcPr>
          <w:p w:rsidR="00E740A5" w:rsidRPr="003E0A13" w:rsidRDefault="00E740A5" w:rsidP="00E740A5">
            <w:pPr>
              <w:jc w:val="both"/>
              <w:rPr>
                <w:color w:val="000000" w:themeColor="text1"/>
                <w:sz w:val="20"/>
              </w:rPr>
            </w:pPr>
            <w:r w:rsidRPr="003E0A13">
              <w:rPr>
                <w:color w:val="000000" w:themeColor="text1"/>
                <w:sz w:val="20"/>
              </w:rPr>
              <w:t>Текущий</w:t>
            </w:r>
          </w:p>
          <w:p w:rsidR="00E740A5" w:rsidRPr="003E0A13" w:rsidRDefault="00E84CE0" w:rsidP="00E740A5">
            <w:pPr>
              <w:pStyle w:val="3"/>
              <w:shd w:val="clear" w:color="auto" w:fill="auto"/>
              <w:spacing w:line="240" w:lineRule="auto"/>
              <w:rPr>
                <w:color w:val="000000" w:themeColor="text1"/>
                <w:sz w:val="20"/>
                <w:szCs w:val="24"/>
              </w:rPr>
            </w:pPr>
            <w:r w:rsidRPr="003E0A13">
              <w:rPr>
                <w:color w:val="000000" w:themeColor="text1"/>
                <w:sz w:val="20"/>
                <w:szCs w:val="24"/>
              </w:rPr>
              <w:t>Фронтальный опрос</w:t>
            </w:r>
          </w:p>
          <w:p w:rsidR="008E6C41" w:rsidRPr="003E0A13" w:rsidRDefault="008E6C41" w:rsidP="00E740A5">
            <w:pPr>
              <w:jc w:val="both"/>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t>8</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D75816" w:rsidRDefault="008E6C41" w:rsidP="009F6BEB">
            <w:pPr>
              <w:snapToGrid w:val="0"/>
              <w:spacing w:line="100" w:lineRule="atLeast"/>
              <w:ind w:left="-57" w:right="-57"/>
              <w:rPr>
                <w:bCs/>
                <w:color w:val="000000" w:themeColor="text1"/>
                <w:sz w:val="20"/>
                <w:szCs w:val="20"/>
              </w:rPr>
            </w:pPr>
            <w:r w:rsidRPr="00D75816">
              <w:rPr>
                <w:b/>
                <w:bCs/>
                <w:color w:val="000000" w:themeColor="text1"/>
                <w:sz w:val="20"/>
                <w:szCs w:val="20"/>
              </w:rPr>
              <w:t>Высказывание. Логические операции</w:t>
            </w:r>
            <w:r w:rsidRPr="003E0A13">
              <w:rPr>
                <w:bCs/>
                <w:color w:val="000000" w:themeColor="text1"/>
                <w:sz w:val="20"/>
                <w:szCs w:val="20"/>
              </w:rPr>
              <w:t>.</w:t>
            </w:r>
          </w:p>
          <w:p w:rsidR="008E6C41" w:rsidRPr="003E0A13" w:rsidRDefault="008E6C41" w:rsidP="009F6BEB">
            <w:pPr>
              <w:snapToGrid w:val="0"/>
              <w:spacing w:line="100" w:lineRule="atLeast"/>
              <w:ind w:left="-57" w:right="-57"/>
              <w:rPr>
                <w:color w:val="000000" w:themeColor="text1"/>
                <w:sz w:val="20"/>
                <w:szCs w:val="20"/>
              </w:rPr>
            </w:pPr>
            <w:r w:rsidRPr="003E0A13">
              <w:rPr>
                <w:bCs/>
                <w:color w:val="000000" w:themeColor="text1"/>
                <w:sz w:val="20"/>
                <w:szCs w:val="20"/>
              </w:rPr>
              <w:t xml:space="preserve"> </w:t>
            </w:r>
            <w:r w:rsidRPr="00D75816">
              <w:rPr>
                <w:i/>
                <w:color w:val="000000" w:themeColor="text1"/>
                <w:sz w:val="20"/>
                <w:szCs w:val="20"/>
                <w:u w:val="single"/>
              </w:rPr>
              <w:t>Практическая работа №2</w:t>
            </w:r>
            <w:r w:rsidRPr="003E0A13">
              <w:rPr>
                <w:color w:val="000000" w:themeColor="text1"/>
                <w:sz w:val="20"/>
                <w:szCs w:val="20"/>
              </w:rPr>
              <w:t xml:space="preserve"> «Высказывание. Простые и сложные высказывания. Основные логические операции»</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pStyle w:val="a5"/>
              <w:spacing w:after="0"/>
              <w:ind w:left="-57" w:right="-57"/>
              <w:jc w:val="both"/>
              <w:rPr>
                <w:color w:val="000000" w:themeColor="text1"/>
                <w:sz w:val="20"/>
                <w:lang w:eastAsia="ar-SA"/>
              </w:rPr>
            </w:pPr>
            <w:r w:rsidRPr="003E0A13">
              <w:rPr>
                <w:color w:val="000000" w:themeColor="text1"/>
                <w:sz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proofErr w:type="gramStart"/>
            <w:r w:rsidRPr="003E0A13">
              <w:rPr>
                <w:color w:val="000000" w:themeColor="text1"/>
                <w:sz w:val="20"/>
                <w:szCs w:val="18"/>
              </w:rPr>
              <w:t xml:space="preserve">Алгебра логики; высказывание; логическая переменная; логическое значение; логическая операция; конъюнкция; дизъюнкция; отрицание </w:t>
            </w:r>
            <w:proofErr w:type="gramEnd"/>
          </w:p>
        </w:tc>
        <w:tc>
          <w:tcPr>
            <w:tcW w:w="4111" w:type="dxa"/>
            <w:tcBorders>
              <w:top w:val="single" w:sz="4" w:space="0" w:color="auto"/>
              <w:left w:val="single" w:sz="4" w:space="0" w:color="auto"/>
              <w:bottom w:val="single" w:sz="4" w:space="0" w:color="auto"/>
              <w:right w:val="single" w:sz="4" w:space="0" w:color="auto"/>
            </w:tcBorders>
          </w:tcPr>
          <w:p w:rsidR="008E6C41"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Иметь представления о разделе математики алгебре логики, высказывании как её объекте, об операциях над высказываниями. Иметь навыки анализа логической структуры высказываний; понимание связи между логическими операциями и логическими связками, между логическими операциями и операциями над множествами. Понимать роли фундаментальных знаний как основы </w:t>
            </w:r>
            <w:r w:rsidRPr="003E0A13">
              <w:rPr>
                <w:color w:val="000000" w:themeColor="text1"/>
                <w:sz w:val="20"/>
                <w:szCs w:val="18"/>
              </w:rPr>
              <w:lastRenderedPageBreak/>
              <w:t xml:space="preserve">современных информационных технологий </w:t>
            </w:r>
          </w:p>
          <w:p w:rsidR="00EE4136" w:rsidRPr="003E0A13" w:rsidRDefault="00EE4136" w:rsidP="00A5540E">
            <w:pPr>
              <w:autoSpaceDE w:val="0"/>
              <w:snapToGrid w:val="0"/>
              <w:spacing w:line="100" w:lineRule="atLeast"/>
              <w:ind w:left="-57" w:right="-57"/>
              <w:rPr>
                <w:color w:val="000000" w:themeColor="text1"/>
                <w:sz w:val="20"/>
                <w:szCs w:val="18"/>
              </w:rPr>
            </w:pP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lastRenderedPageBreak/>
              <w:t>Текущий</w:t>
            </w:r>
          </w:p>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 xml:space="preserve">Практическая работа </w:t>
            </w:r>
          </w:p>
          <w:p w:rsidR="008E6C41" w:rsidRPr="003E0A13" w:rsidRDefault="008E6C41" w:rsidP="0055177E">
            <w:pPr>
              <w:jc w:val="both"/>
              <w:rPr>
                <w:color w:val="000000" w:themeColor="text1"/>
                <w:sz w:val="20"/>
              </w:rPr>
            </w:pPr>
            <w:r w:rsidRPr="003E0A13">
              <w:rPr>
                <w:color w:val="000000" w:themeColor="text1"/>
                <w:sz w:val="20"/>
              </w:rPr>
              <w:t>Индивидуальный контроль</w:t>
            </w:r>
          </w:p>
          <w:p w:rsidR="008E6C41" w:rsidRPr="003E0A13" w:rsidRDefault="008E6C41" w:rsidP="0055177E">
            <w:pPr>
              <w:pStyle w:val="a5"/>
              <w:spacing w:after="0"/>
              <w:ind w:left="0"/>
              <w:jc w:val="both"/>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lastRenderedPageBreak/>
              <w:t>9</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D75816" w:rsidRDefault="008E6C41" w:rsidP="009F6BEB">
            <w:pPr>
              <w:snapToGrid w:val="0"/>
              <w:spacing w:line="100" w:lineRule="atLeast"/>
              <w:ind w:left="-57" w:right="-57"/>
              <w:rPr>
                <w:i/>
                <w:color w:val="000000" w:themeColor="text1"/>
                <w:sz w:val="20"/>
                <w:szCs w:val="20"/>
                <w:u w:val="single"/>
              </w:rPr>
            </w:pPr>
            <w:r w:rsidRPr="00D75816">
              <w:rPr>
                <w:b/>
                <w:bCs/>
                <w:color w:val="000000" w:themeColor="text1"/>
                <w:sz w:val="20"/>
                <w:szCs w:val="20"/>
              </w:rPr>
              <w:t>Построение таблиц истинности для логических выражений.</w:t>
            </w:r>
            <w:r w:rsidRPr="003E0A13">
              <w:rPr>
                <w:bCs/>
                <w:color w:val="000000" w:themeColor="text1"/>
                <w:sz w:val="20"/>
                <w:szCs w:val="20"/>
              </w:rPr>
              <w:t xml:space="preserve"> </w:t>
            </w:r>
          </w:p>
          <w:p w:rsidR="008E6C41" w:rsidRPr="003E0A13" w:rsidRDefault="008E6C41" w:rsidP="009F6BEB">
            <w:pPr>
              <w:snapToGrid w:val="0"/>
              <w:spacing w:line="100" w:lineRule="atLeast"/>
              <w:ind w:left="-57" w:right="-57"/>
              <w:rPr>
                <w:color w:val="000000" w:themeColor="text1"/>
                <w:sz w:val="20"/>
                <w:szCs w:val="20"/>
              </w:rPr>
            </w:pPr>
            <w:r w:rsidRPr="00D75816">
              <w:rPr>
                <w:i/>
                <w:color w:val="000000" w:themeColor="text1"/>
                <w:sz w:val="20"/>
                <w:szCs w:val="20"/>
                <w:u w:val="single"/>
              </w:rPr>
              <w:t>Практическая работа №3</w:t>
            </w:r>
            <w:r w:rsidRPr="003E0A13">
              <w:rPr>
                <w:color w:val="000000" w:themeColor="text1"/>
                <w:sz w:val="20"/>
                <w:szCs w:val="20"/>
              </w:rPr>
              <w:t xml:space="preserve"> «Построение отрицания к простым высказываниям, записанным на русском языке»</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pStyle w:val="a5"/>
              <w:spacing w:after="0"/>
              <w:ind w:left="-57" w:right="-57"/>
              <w:jc w:val="both"/>
              <w:rPr>
                <w:color w:val="000000" w:themeColor="text1"/>
                <w:sz w:val="20"/>
                <w:lang w:eastAsia="ar-SA"/>
              </w:rPr>
            </w:pPr>
            <w:r w:rsidRPr="003E0A13">
              <w:rPr>
                <w:color w:val="000000" w:themeColor="text1"/>
                <w:sz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proofErr w:type="gramStart"/>
            <w:r w:rsidRPr="003E0A13">
              <w:rPr>
                <w:color w:val="000000" w:themeColor="text1"/>
                <w:sz w:val="20"/>
                <w:szCs w:val="18"/>
              </w:rPr>
              <w:t xml:space="preserve">Логическая переменная; логическое значение; логическая операция; конъюнкция; дизъюнкция; отрицание; таблица истинности </w:t>
            </w:r>
            <w:proofErr w:type="gramEnd"/>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EE4136">
            <w:pPr>
              <w:autoSpaceDE w:val="0"/>
              <w:snapToGrid w:val="0"/>
              <w:spacing w:after="57" w:line="100" w:lineRule="atLeast"/>
              <w:ind w:left="-57" w:right="-57"/>
              <w:rPr>
                <w:color w:val="000000" w:themeColor="text1"/>
                <w:sz w:val="20"/>
                <w:szCs w:val="18"/>
              </w:rPr>
            </w:pPr>
            <w:r w:rsidRPr="003E0A13">
              <w:rPr>
                <w:color w:val="000000" w:themeColor="text1"/>
                <w:sz w:val="20"/>
                <w:szCs w:val="18"/>
              </w:rPr>
              <w:t xml:space="preserve">Иметь представление о таблице истинности для логического выражения; формализации и анализа логической структуры высказываний; способность видеть инвариантную сущность во внешне различных объектах. Понимать роли фундаментальных знаний как основы современных информационных технологий </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Текущий</w:t>
            </w:r>
          </w:p>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 xml:space="preserve">Практическая работа </w:t>
            </w:r>
          </w:p>
          <w:p w:rsidR="003E0A13" w:rsidRDefault="003E0A13" w:rsidP="003E0A13">
            <w:pPr>
              <w:jc w:val="both"/>
              <w:rPr>
                <w:color w:val="000000" w:themeColor="text1"/>
                <w:sz w:val="20"/>
              </w:rPr>
            </w:pPr>
            <w:r>
              <w:rPr>
                <w:color w:val="000000" w:themeColor="text1"/>
                <w:sz w:val="20"/>
              </w:rPr>
              <w:t>Индивидуальный контроль</w:t>
            </w:r>
          </w:p>
          <w:p w:rsidR="00E740A5" w:rsidRPr="003E0A13" w:rsidRDefault="00E740A5" w:rsidP="0055177E">
            <w:pPr>
              <w:pStyle w:val="3"/>
              <w:shd w:val="clear" w:color="auto" w:fill="auto"/>
              <w:spacing w:line="240" w:lineRule="auto"/>
              <w:rPr>
                <w:color w:val="000000" w:themeColor="text1"/>
                <w:sz w:val="20"/>
                <w:szCs w:val="24"/>
              </w:rPr>
            </w:pPr>
          </w:p>
          <w:p w:rsidR="008E6C41" w:rsidRPr="003E0A13" w:rsidRDefault="008E6C41" w:rsidP="00E740A5">
            <w:pPr>
              <w:jc w:val="both"/>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t>10</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9F6BEB">
            <w:pPr>
              <w:snapToGrid w:val="0"/>
              <w:spacing w:line="100" w:lineRule="atLeast"/>
              <w:ind w:left="-57" w:right="-57"/>
              <w:rPr>
                <w:color w:val="000000" w:themeColor="text1"/>
                <w:sz w:val="20"/>
                <w:szCs w:val="20"/>
              </w:rPr>
            </w:pPr>
            <w:r w:rsidRPr="00D75816">
              <w:rPr>
                <w:b/>
                <w:bCs/>
                <w:color w:val="000000" w:themeColor="text1"/>
                <w:sz w:val="20"/>
                <w:szCs w:val="20"/>
              </w:rPr>
              <w:t>Свойства логических операций</w:t>
            </w:r>
            <w:r w:rsidRPr="003E0A13">
              <w:rPr>
                <w:bCs/>
                <w:color w:val="000000" w:themeColor="text1"/>
                <w:sz w:val="20"/>
                <w:szCs w:val="20"/>
              </w:rPr>
              <w:t xml:space="preserve">. </w:t>
            </w:r>
            <w:r w:rsidRPr="00D75816">
              <w:rPr>
                <w:i/>
                <w:color w:val="000000" w:themeColor="text1"/>
                <w:sz w:val="20"/>
                <w:szCs w:val="20"/>
                <w:u w:val="single"/>
              </w:rPr>
              <w:t>Практическая работа №4</w:t>
            </w:r>
            <w:r w:rsidRPr="003E0A13">
              <w:rPr>
                <w:color w:val="000000" w:themeColor="text1"/>
                <w:sz w:val="20"/>
                <w:szCs w:val="20"/>
              </w:rPr>
              <w:t xml:space="preserve"> «Логические законы и правила преобразования логических выражений»</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E84CE0" w:rsidP="0010795A">
            <w:pPr>
              <w:ind w:left="-57" w:right="-57"/>
              <w:jc w:val="both"/>
              <w:rPr>
                <w:color w:val="000000" w:themeColor="text1"/>
                <w:sz w:val="20"/>
                <w:lang w:eastAsia="ar-SA"/>
              </w:rPr>
            </w:pPr>
            <w:r w:rsidRPr="003E0A13">
              <w:rPr>
                <w:color w:val="000000" w:themeColor="text1"/>
                <w:sz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proofErr w:type="gramStart"/>
            <w:r w:rsidRPr="003E0A13">
              <w:rPr>
                <w:color w:val="000000" w:themeColor="text1"/>
                <w:sz w:val="20"/>
                <w:szCs w:val="18"/>
              </w:rPr>
              <w:t xml:space="preserve">Логическая переменная; логическое значение; логическая операция; конъюнкция; дизъюнкция; отрицание; таблица истинности; законы алгебры логики </w:t>
            </w:r>
            <w:proofErr w:type="gramEnd"/>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Иметь представление о свойствах логических операций (законах алгебры логики); умения преобразования логических выражений в соответствии с логическими законами; навыки анализа и преобразования логических выражений; способность видеть инвариантную сущность во внешне различных объектах (законы алгебры логики и законы алгебры чисел). Понимать роли фундаментальных знаний как основы современных информационных технологий </w:t>
            </w:r>
          </w:p>
        </w:tc>
        <w:tc>
          <w:tcPr>
            <w:tcW w:w="1842" w:type="dxa"/>
            <w:tcBorders>
              <w:top w:val="single" w:sz="4" w:space="0" w:color="auto"/>
              <w:left w:val="single" w:sz="4" w:space="0" w:color="auto"/>
              <w:bottom w:val="single" w:sz="4" w:space="0" w:color="auto"/>
              <w:right w:val="single" w:sz="4" w:space="0" w:color="auto"/>
            </w:tcBorders>
          </w:tcPr>
          <w:p w:rsidR="00E84CE0" w:rsidRPr="003E0A13" w:rsidRDefault="00E84CE0" w:rsidP="00E84CE0">
            <w:pPr>
              <w:pStyle w:val="3"/>
              <w:shd w:val="clear" w:color="auto" w:fill="auto"/>
              <w:spacing w:line="240" w:lineRule="auto"/>
              <w:rPr>
                <w:color w:val="000000" w:themeColor="text1"/>
                <w:sz w:val="20"/>
                <w:szCs w:val="24"/>
              </w:rPr>
            </w:pPr>
            <w:r w:rsidRPr="003E0A13">
              <w:rPr>
                <w:color w:val="000000" w:themeColor="text1"/>
                <w:sz w:val="20"/>
                <w:szCs w:val="24"/>
              </w:rPr>
              <w:t>Текущий</w:t>
            </w:r>
          </w:p>
          <w:p w:rsidR="00E84CE0" w:rsidRPr="003E0A13" w:rsidRDefault="00E84CE0" w:rsidP="00E84CE0">
            <w:pPr>
              <w:pStyle w:val="3"/>
              <w:shd w:val="clear" w:color="auto" w:fill="auto"/>
              <w:spacing w:line="240" w:lineRule="auto"/>
              <w:rPr>
                <w:color w:val="000000" w:themeColor="text1"/>
                <w:sz w:val="20"/>
                <w:szCs w:val="24"/>
              </w:rPr>
            </w:pPr>
            <w:r w:rsidRPr="003E0A13">
              <w:rPr>
                <w:color w:val="000000" w:themeColor="text1"/>
                <w:sz w:val="20"/>
                <w:szCs w:val="24"/>
              </w:rPr>
              <w:t xml:space="preserve">Практическая работа </w:t>
            </w:r>
          </w:p>
          <w:p w:rsidR="008E6C41" w:rsidRPr="003E0A13" w:rsidRDefault="00E84CE0" w:rsidP="006E4C27">
            <w:pPr>
              <w:jc w:val="both"/>
              <w:rPr>
                <w:color w:val="000000" w:themeColor="text1"/>
                <w:sz w:val="20"/>
                <w:lang w:eastAsia="ar-SA"/>
              </w:rPr>
            </w:pPr>
            <w:r w:rsidRPr="003E0A13">
              <w:rPr>
                <w:color w:val="000000" w:themeColor="text1"/>
                <w:sz w:val="20"/>
                <w:lang w:eastAsia="ar-SA"/>
              </w:rPr>
              <w:t>Взаимоконтроль</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t>11</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9F6BEB">
            <w:pPr>
              <w:snapToGrid w:val="0"/>
              <w:spacing w:line="100" w:lineRule="atLeast"/>
              <w:ind w:left="-57" w:right="-57"/>
              <w:rPr>
                <w:bCs/>
                <w:color w:val="000000" w:themeColor="text1"/>
                <w:sz w:val="20"/>
                <w:szCs w:val="20"/>
              </w:rPr>
            </w:pPr>
            <w:r w:rsidRPr="00D75816">
              <w:rPr>
                <w:b/>
                <w:bCs/>
                <w:color w:val="000000" w:themeColor="text1"/>
                <w:sz w:val="20"/>
                <w:szCs w:val="20"/>
              </w:rPr>
              <w:t>Решение логических задач</w:t>
            </w:r>
            <w:r w:rsidRPr="003E0A13">
              <w:rPr>
                <w:bCs/>
                <w:color w:val="000000" w:themeColor="text1"/>
                <w:sz w:val="20"/>
                <w:szCs w:val="20"/>
              </w:rPr>
              <w:t xml:space="preserve">. </w:t>
            </w:r>
          </w:p>
          <w:p w:rsidR="008E6C41" w:rsidRPr="003E0A13" w:rsidRDefault="008E6C41" w:rsidP="009F6BEB">
            <w:pPr>
              <w:spacing w:line="100" w:lineRule="atLeast"/>
              <w:ind w:left="-57" w:right="-57"/>
              <w:rPr>
                <w:color w:val="000000" w:themeColor="text1"/>
                <w:sz w:val="20"/>
                <w:szCs w:val="20"/>
              </w:rPr>
            </w:pPr>
            <w:r w:rsidRPr="00D75816">
              <w:rPr>
                <w:i/>
                <w:color w:val="000000" w:themeColor="text1"/>
                <w:sz w:val="20"/>
                <w:szCs w:val="20"/>
                <w:u w:val="single"/>
              </w:rPr>
              <w:t>Практическая работа №5</w:t>
            </w:r>
            <w:r w:rsidRPr="003E0A13">
              <w:rPr>
                <w:color w:val="000000" w:themeColor="text1"/>
                <w:sz w:val="20"/>
                <w:szCs w:val="20"/>
              </w:rPr>
              <w:t xml:space="preserve"> «Решение логических задач»</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pStyle w:val="a5"/>
              <w:spacing w:after="0"/>
              <w:ind w:left="-57" w:right="-57"/>
              <w:jc w:val="both"/>
              <w:rPr>
                <w:color w:val="000000" w:themeColor="text1"/>
                <w:sz w:val="20"/>
                <w:lang w:eastAsia="ar-SA"/>
              </w:rPr>
            </w:pPr>
            <w:r w:rsidRPr="003E0A13">
              <w:rPr>
                <w:color w:val="000000" w:themeColor="text1"/>
                <w:sz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Логическое высказывание; логическое выражение; логическое значение; логическая операция; таблица истинности; законы алгебры логики. </w:t>
            </w:r>
          </w:p>
        </w:tc>
        <w:tc>
          <w:tcPr>
            <w:tcW w:w="4111" w:type="dxa"/>
            <w:tcBorders>
              <w:top w:val="single" w:sz="4" w:space="0" w:color="auto"/>
              <w:left w:val="single" w:sz="4" w:space="0" w:color="auto"/>
              <w:bottom w:val="single" w:sz="4" w:space="0" w:color="auto"/>
              <w:right w:val="single" w:sz="4" w:space="0" w:color="auto"/>
            </w:tcBorders>
          </w:tcPr>
          <w:p w:rsidR="00EE4136"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Иметь навыки составления и преобразования логических выражений в соответствии с логическими законами; формализации высказываний, анализа и преобразования логических выражений; навыки выбора метода для решения конкретной задачи. Понимать роли фундаментальных знаний как основы современных информационных технологий</w:t>
            </w:r>
          </w:p>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 </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Текущий</w:t>
            </w:r>
          </w:p>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 xml:space="preserve">Практическая работа </w:t>
            </w:r>
          </w:p>
          <w:p w:rsidR="003E0A13" w:rsidRDefault="003E0A13" w:rsidP="003E0A13">
            <w:pPr>
              <w:jc w:val="both"/>
              <w:rPr>
                <w:color w:val="000000" w:themeColor="text1"/>
                <w:sz w:val="20"/>
              </w:rPr>
            </w:pPr>
            <w:r>
              <w:rPr>
                <w:color w:val="000000" w:themeColor="text1"/>
                <w:sz w:val="20"/>
              </w:rPr>
              <w:t>Индивидуальный контроль</w:t>
            </w:r>
          </w:p>
          <w:p w:rsidR="008E6C41" w:rsidRPr="003E0A13" w:rsidRDefault="008E6C41" w:rsidP="0055177E">
            <w:pPr>
              <w:pStyle w:val="a5"/>
              <w:spacing w:after="0"/>
              <w:ind w:left="0"/>
              <w:jc w:val="both"/>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t>12</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9F6BEB">
            <w:pPr>
              <w:snapToGrid w:val="0"/>
              <w:spacing w:line="100" w:lineRule="atLeast"/>
              <w:ind w:left="-57" w:right="-57"/>
              <w:rPr>
                <w:b/>
                <w:bCs/>
                <w:color w:val="000000" w:themeColor="text1"/>
                <w:sz w:val="20"/>
                <w:szCs w:val="20"/>
              </w:rPr>
            </w:pPr>
            <w:r w:rsidRPr="00D75816">
              <w:rPr>
                <w:b/>
                <w:bCs/>
                <w:color w:val="000000" w:themeColor="text1"/>
                <w:sz w:val="20"/>
                <w:szCs w:val="20"/>
              </w:rPr>
              <w:t>Логические элементы</w:t>
            </w:r>
          </w:p>
        </w:tc>
        <w:tc>
          <w:tcPr>
            <w:tcW w:w="1418" w:type="dxa"/>
            <w:tcBorders>
              <w:top w:val="single" w:sz="4" w:space="0" w:color="auto"/>
              <w:left w:val="single" w:sz="4" w:space="0" w:color="auto"/>
              <w:bottom w:val="single" w:sz="4" w:space="0" w:color="auto"/>
              <w:right w:val="single" w:sz="4" w:space="0" w:color="auto"/>
            </w:tcBorders>
          </w:tcPr>
          <w:p w:rsidR="00215648" w:rsidRPr="003E0A13" w:rsidRDefault="00215648" w:rsidP="0010795A">
            <w:pPr>
              <w:pStyle w:val="a5"/>
              <w:spacing w:after="0" w:line="276" w:lineRule="auto"/>
              <w:ind w:left="-57" w:right="-57"/>
              <w:jc w:val="both"/>
              <w:rPr>
                <w:color w:val="000000" w:themeColor="text1"/>
                <w:sz w:val="20"/>
                <w:lang w:eastAsia="ar-SA"/>
              </w:rPr>
            </w:pPr>
            <w:r w:rsidRPr="003E0A13">
              <w:rPr>
                <w:color w:val="000000" w:themeColor="text1"/>
                <w:sz w:val="20"/>
                <w:lang w:eastAsia="en-US"/>
              </w:rPr>
              <w:t>Комбинированный урок</w:t>
            </w:r>
          </w:p>
          <w:p w:rsidR="008E6C41" w:rsidRPr="003E0A13" w:rsidRDefault="008E6C41" w:rsidP="0010795A">
            <w:pPr>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r w:rsidRPr="003E0A13">
              <w:rPr>
                <w:color w:val="000000" w:themeColor="text1"/>
                <w:sz w:val="20"/>
                <w:szCs w:val="18"/>
              </w:rPr>
              <w:t xml:space="preserve">Логический элемент; </w:t>
            </w:r>
            <w:proofErr w:type="spellStart"/>
            <w:r w:rsidRPr="003E0A13">
              <w:rPr>
                <w:color w:val="000000" w:themeColor="text1"/>
                <w:sz w:val="20"/>
                <w:szCs w:val="18"/>
              </w:rPr>
              <w:t>конъюнктор</w:t>
            </w:r>
            <w:proofErr w:type="spellEnd"/>
            <w:r w:rsidRPr="003E0A13">
              <w:rPr>
                <w:color w:val="000000" w:themeColor="text1"/>
                <w:sz w:val="20"/>
                <w:szCs w:val="18"/>
              </w:rPr>
              <w:t xml:space="preserve">; </w:t>
            </w:r>
            <w:proofErr w:type="spellStart"/>
            <w:r w:rsidRPr="003E0A13">
              <w:rPr>
                <w:color w:val="000000" w:themeColor="text1"/>
                <w:sz w:val="20"/>
                <w:szCs w:val="18"/>
              </w:rPr>
              <w:t>дизъюнктор</w:t>
            </w:r>
            <w:proofErr w:type="spellEnd"/>
            <w:r w:rsidRPr="003E0A13">
              <w:rPr>
                <w:color w:val="000000" w:themeColor="text1"/>
                <w:sz w:val="20"/>
                <w:szCs w:val="18"/>
              </w:rPr>
              <w:t xml:space="preserve">; инвертор; электронная схема </w:t>
            </w:r>
          </w:p>
        </w:tc>
        <w:tc>
          <w:tcPr>
            <w:tcW w:w="4111" w:type="dxa"/>
            <w:tcBorders>
              <w:top w:val="single" w:sz="4" w:space="0" w:color="auto"/>
              <w:left w:val="single" w:sz="4" w:space="0" w:color="auto"/>
              <w:bottom w:val="single" w:sz="4" w:space="0" w:color="auto"/>
              <w:right w:val="single" w:sz="4" w:space="0" w:color="auto"/>
            </w:tcBorders>
          </w:tcPr>
          <w:p w:rsidR="008E6C41" w:rsidRDefault="008E6C41" w:rsidP="00A5540E">
            <w:pPr>
              <w:autoSpaceDE w:val="0"/>
              <w:snapToGrid w:val="0"/>
              <w:spacing w:line="100" w:lineRule="atLeast"/>
              <w:ind w:left="-57" w:right="-57"/>
              <w:rPr>
                <w:color w:val="000000" w:themeColor="text1"/>
                <w:sz w:val="20"/>
                <w:szCs w:val="18"/>
              </w:rPr>
            </w:pPr>
            <w:r w:rsidRPr="003E0A13">
              <w:rPr>
                <w:iCs/>
                <w:color w:val="000000" w:themeColor="text1"/>
                <w:sz w:val="20"/>
                <w:szCs w:val="18"/>
              </w:rPr>
              <w:t xml:space="preserve">Иметь </w:t>
            </w:r>
            <w:r w:rsidRPr="003E0A13">
              <w:rPr>
                <w:color w:val="000000" w:themeColor="text1"/>
                <w:sz w:val="20"/>
                <w:szCs w:val="18"/>
              </w:rPr>
              <w:t xml:space="preserve"> представление о логических элементах (</w:t>
            </w:r>
            <w:proofErr w:type="spellStart"/>
            <w:r w:rsidRPr="003E0A13">
              <w:rPr>
                <w:color w:val="000000" w:themeColor="text1"/>
                <w:sz w:val="20"/>
                <w:szCs w:val="18"/>
              </w:rPr>
              <w:t>конъюнкторе</w:t>
            </w:r>
            <w:proofErr w:type="spellEnd"/>
            <w:r w:rsidRPr="003E0A13">
              <w:rPr>
                <w:color w:val="000000" w:themeColor="text1"/>
                <w:sz w:val="20"/>
                <w:szCs w:val="18"/>
              </w:rPr>
              <w:t xml:space="preserve">, </w:t>
            </w:r>
            <w:proofErr w:type="spellStart"/>
            <w:r w:rsidRPr="003E0A13">
              <w:rPr>
                <w:color w:val="000000" w:themeColor="text1"/>
                <w:sz w:val="20"/>
                <w:szCs w:val="18"/>
              </w:rPr>
              <w:t>дизъюнкторе</w:t>
            </w:r>
            <w:proofErr w:type="spellEnd"/>
            <w:r w:rsidRPr="003E0A13">
              <w:rPr>
                <w:color w:val="000000" w:themeColor="text1"/>
                <w:sz w:val="20"/>
                <w:szCs w:val="18"/>
              </w:rPr>
              <w:t xml:space="preserve">, инверторе) и электронных схемах; умения анализа электронных схем. </w:t>
            </w:r>
            <w:r w:rsidRPr="003E0A13">
              <w:rPr>
                <w:iCs/>
                <w:color w:val="000000" w:themeColor="text1"/>
                <w:sz w:val="20"/>
                <w:szCs w:val="18"/>
              </w:rPr>
              <w:t xml:space="preserve">Уметь </w:t>
            </w:r>
            <w:r w:rsidRPr="003E0A13">
              <w:rPr>
                <w:color w:val="000000" w:themeColor="text1"/>
                <w:sz w:val="20"/>
                <w:szCs w:val="18"/>
              </w:rPr>
              <w:t xml:space="preserve">представлять информации в разных формах (таблица истинности, логическое выражение, электронная схема). Понимать роли </w:t>
            </w:r>
            <w:r w:rsidRPr="003E0A13">
              <w:rPr>
                <w:color w:val="000000" w:themeColor="text1"/>
                <w:sz w:val="20"/>
                <w:szCs w:val="18"/>
              </w:rPr>
              <w:lastRenderedPageBreak/>
              <w:t xml:space="preserve">фундаментальных знаний как основы современных информационных технологий </w:t>
            </w:r>
          </w:p>
          <w:p w:rsidR="00EE4136" w:rsidRPr="003E0A13" w:rsidRDefault="00EE4136" w:rsidP="00A5540E">
            <w:pPr>
              <w:autoSpaceDE w:val="0"/>
              <w:snapToGrid w:val="0"/>
              <w:spacing w:line="100" w:lineRule="atLeast"/>
              <w:ind w:left="-57" w:right="-57"/>
              <w:rPr>
                <w:color w:val="000000" w:themeColor="text1"/>
                <w:sz w:val="20"/>
                <w:szCs w:val="18"/>
              </w:rPr>
            </w:pP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lastRenderedPageBreak/>
              <w:t>Текущий</w:t>
            </w:r>
          </w:p>
          <w:p w:rsidR="003E0A13" w:rsidRDefault="003E0A13" w:rsidP="003E0A13">
            <w:pPr>
              <w:jc w:val="both"/>
              <w:rPr>
                <w:color w:val="000000" w:themeColor="text1"/>
                <w:sz w:val="20"/>
              </w:rPr>
            </w:pPr>
            <w:r>
              <w:rPr>
                <w:color w:val="000000" w:themeColor="text1"/>
                <w:sz w:val="20"/>
              </w:rPr>
              <w:t>Индивидуальный контроль</w:t>
            </w:r>
          </w:p>
          <w:p w:rsidR="008E6C41" w:rsidRPr="003E0A13" w:rsidRDefault="003E0A13" w:rsidP="006E4C27">
            <w:pPr>
              <w:pStyle w:val="3"/>
              <w:shd w:val="clear" w:color="auto" w:fill="auto"/>
              <w:spacing w:line="240" w:lineRule="auto"/>
              <w:rPr>
                <w:color w:val="000000" w:themeColor="text1"/>
                <w:sz w:val="20"/>
                <w:szCs w:val="24"/>
                <w:lang w:eastAsia="ar-SA"/>
              </w:rPr>
            </w:pPr>
            <w:r>
              <w:rPr>
                <w:color w:val="000000" w:themeColor="text1"/>
                <w:sz w:val="20"/>
                <w:szCs w:val="24"/>
              </w:rPr>
              <w:t xml:space="preserve"> </w:t>
            </w:r>
            <w:r w:rsidR="008E6C41" w:rsidRPr="003E0A13">
              <w:rPr>
                <w:color w:val="000000" w:themeColor="text1"/>
                <w:sz w:val="20"/>
                <w:szCs w:val="24"/>
              </w:rPr>
              <w:t xml:space="preserve"> </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lang w:eastAsia="ar-SA"/>
              </w:rPr>
            </w:pPr>
            <w:r w:rsidRPr="003E0A13">
              <w:rPr>
                <w:b/>
                <w:color w:val="000000" w:themeColor="text1"/>
                <w:sz w:val="20"/>
                <w:lang w:eastAsia="ar-SA"/>
              </w:rPr>
              <w:lastRenderedPageBreak/>
              <w:t>13</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E740A5" w:rsidP="00E740A5">
            <w:pPr>
              <w:snapToGrid w:val="0"/>
              <w:spacing w:line="100" w:lineRule="atLeast"/>
              <w:ind w:left="-57" w:right="-57"/>
              <w:rPr>
                <w:bCs/>
                <w:color w:val="000000" w:themeColor="text1"/>
                <w:sz w:val="20"/>
                <w:szCs w:val="20"/>
                <w:u w:val="single"/>
              </w:rPr>
            </w:pPr>
            <w:r w:rsidRPr="00D75816">
              <w:rPr>
                <w:b/>
                <w:bCs/>
                <w:color w:val="000000" w:themeColor="text1"/>
                <w:sz w:val="20"/>
                <w:szCs w:val="20"/>
                <w:u w:val="single"/>
              </w:rPr>
              <w:t>Контрольная работа№1</w:t>
            </w:r>
            <w:r w:rsidRPr="003E0A13">
              <w:rPr>
                <w:bCs/>
                <w:color w:val="000000" w:themeColor="text1"/>
                <w:sz w:val="20"/>
                <w:szCs w:val="20"/>
              </w:rPr>
              <w:t xml:space="preserve">  по </w:t>
            </w:r>
            <w:r w:rsidR="008E6C41" w:rsidRPr="003E0A13">
              <w:rPr>
                <w:bCs/>
                <w:color w:val="000000" w:themeColor="text1"/>
                <w:sz w:val="20"/>
                <w:szCs w:val="20"/>
              </w:rPr>
              <w:t>тем</w:t>
            </w:r>
            <w:r w:rsidRPr="003E0A13">
              <w:rPr>
                <w:bCs/>
                <w:color w:val="000000" w:themeColor="text1"/>
                <w:sz w:val="20"/>
                <w:szCs w:val="20"/>
              </w:rPr>
              <w:t>е</w:t>
            </w:r>
            <w:r w:rsidR="008E6C41" w:rsidRPr="003E0A13">
              <w:rPr>
                <w:bCs/>
                <w:color w:val="000000" w:themeColor="text1"/>
                <w:sz w:val="20"/>
                <w:szCs w:val="20"/>
              </w:rPr>
              <w:t xml:space="preserve"> «Математические основы информатики». </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215648" w:rsidP="0010795A">
            <w:pPr>
              <w:ind w:left="-57" w:right="-57"/>
              <w:jc w:val="both"/>
              <w:rPr>
                <w:color w:val="000000" w:themeColor="text1"/>
                <w:sz w:val="20"/>
                <w:lang w:eastAsia="ar-SA"/>
              </w:rPr>
            </w:pPr>
            <w:r w:rsidRPr="003E0A13">
              <w:rPr>
                <w:color w:val="000000" w:themeColor="text1"/>
                <w:sz w:val="20"/>
              </w:rPr>
              <w:t xml:space="preserve">Урок контроля и коррекции </w:t>
            </w:r>
            <w:r w:rsidR="003E0A13" w:rsidRPr="003E0A13">
              <w:rPr>
                <w:color w:val="000000" w:themeColor="text1"/>
                <w:sz w:val="20"/>
              </w:rPr>
              <w:t>ЗУН</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18"/>
              </w:rPr>
            </w:pPr>
            <w:proofErr w:type="gramStart"/>
            <w:r w:rsidRPr="003E0A13">
              <w:rPr>
                <w:color w:val="000000" w:themeColor="text1"/>
                <w:sz w:val="20"/>
                <w:szCs w:val="18"/>
              </w:rPr>
              <w:t xml:space="preserve">Система счисления; двоичная система счисления; восьмеричная система счисления; шестнадцатеричная система счисления; представление целых чисел; представление вещественных чисел; высказывание; логическая операция; логическое выражение; таблица истинности; законы логики; электронная схема </w:t>
            </w:r>
            <w:proofErr w:type="gramEnd"/>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after="57" w:line="100" w:lineRule="atLeast"/>
              <w:ind w:left="-57" w:right="-57"/>
              <w:rPr>
                <w:color w:val="000000" w:themeColor="text1"/>
                <w:sz w:val="20"/>
                <w:szCs w:val="18"/>
              </w:rPr>
            </w:pPr>
            <w:r w:rsidRPr="003E0A13">
              <w:rPr>
                <w:color w:val="000000" w:themeColor="text1"/>
                <w:sz w:val="20"/>
                <w:szCs w:val="18"/>
              </w:rPr>
              <w:t>Уметь записывать и преобразовывать логические выражения с операциями</w:t>
            </w:r>
            <w:proofErr w:type="gramStart"/>
            <w:r w:rsidRPr="003E0A13">
              <w:rPr>
                <w:color w:val="000000" w:themeColor="text1"/>
                <w:sz w:val="20"/>
                <w:szCs w:val="18"/>
              </w:rPr>
              <w:t xml:space="preserve"> И</w:t>
            </w:r>
            <w:proofErr w:type="gramEnd"/>
            <w:r w:rsidRPr="003E0A13">
              <w:rPr>
                <w:color w:val="000000" w:themeColor="text1"/>
                <w:sz w:val="20"/>
                <w:szCs w:val="18"/>
              </w:rPr>
              <w:t xml:space="preserve">, ИЛИ, НЕ. Знать определения значения логического выражения. Уметь анализировать и </w:t>
            </w:r>
            <w:proofErr w:type="spellStart"/>
            <w:r w:rsidRPr="003E0A13">
              <w:rPr>
                <w:color w:val="000000" w:themeColor="text1"/>
                <w:sz w:val="20"/>
                <w:szCs w:val="18"/>
              </w:rPr>
              <w:t>формализировать</w:t>
            </w:r>
            <w:proofErr w:type="spellEnd"/>
            <w:r w:rsidRPr="003E0A13">
              <w:rPr>
                <w:color w:val="000000" w:themeColor="text1"/>
                <w:sz w:val="20"/>
                <w:szCs w:val="18"/>
              </w:rPr>
              <w:t xml:space="preserve"> логические высказываний; выбирать наиболее эффективные способы решения задач в зависимости от конкретных условий. </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4"/>
              </w:rPr>
            </w:pPr>
            <w:r w:rsidRPr="003E0A13">
              <w:rPr>
                <w:color w:val="000000" w:themeColor="text1"/>
                <w:sz w:val="20"/>
                <w:szCs w:val="24"/>
              </w:rPr>
              <w:t>Текущий</w:t>
            </w:r>
          </w:p>
          <w:p w:rsidR="008E6C41" w:rsidRPr="003E0A13" w:rsidRDefault="008E6C41" w:rsidP="0055177E">
            <w:pPr>
              <w:jc w:val="both"/>
              <w:rPr>
                <w:color w:val="000000" w:themeColor="text1"/>
                <w:sz w:val="20"/>
                <w:szCs w:val="22"/>
              </w:rPr>
            </w:pPr>
            <w:r w:rsidRPr="003E0A13">
              <w:rPr>
                <w:color w:val="000000" w:themeColor="text1"/>
                <w:sz w:val="20"/>
                <w:szCs w:val="22"/>
              </w:rPr>
              <w:t xml:space="preserve">Тест </w:t>
            </w:r>
          </w:p>
          <w:p w:rsidR="008E6C41" w:rsidRPr="003E0A13" w:rsidRDefault="008E6C41" w:rsidP="006E4C27">
            <w:pPr>
              <w:pStyle w:val="3"/>
              <w:shd w:val="clear" w:color="auto" w:fill="auto"/>
              <w:spacing w:line="240" w:lineRule="auto"/>
              <w:rPr>
                <w:color w:val="000000" w:themeColor="text1"/>
                <w:sz w:val="20"/>
                <w:szCs w:val="24"/>
                <w:lang w:eastAsia="ar-SA"/>
              </w:rPr>
            </w:pPr>
          </w:p>
        </w:tc>
      </w:tr>
      <w:tr w:rsidR="003E0A13" w:rsidRPr="003E0A13" w:rsidTr="00EE4136">
        <w:tc>
          <w:tcPr>
            <w:tcW w:w="15417" w:type="dxa"/>
            <w:gridSpan w:val="8"/>
            <w:tcBorders>
              <w:top w:val="single" w:sz="4" w:space="0" w:color="auto"/>
              <w:left w:val="single" w:sz="4" w:space="0" w:color="auto"/>
              <w:bottom w:val="single" w:sz="4" w:space="0" w:color="auto"/>
              <w:right w:val="single" w:sz="4" w:space="0" w:color="auto"/>
            </w:tcBorders>
          </w:tcPr>
          <w:p w:rsidR="008E6C41" w:rsidRPr="003E0A13" w:rsidRDefault="00950BEA" w:rsidP="009F6BEB">
            <w:pPr>
              <w:pStyle w:val="3"/>
              <w:shd w:val="clear" w:color="auto" w:fill="auto"/>
              <w:spacing w:line="240" w:lineRule="auto"/>
              <w:rPr>
                <w:b/>
                <w:color w:val="000000" w:themeColor="text1"/>
                <w:sz w:val="24"/>
                <w:szCs w:val="24"/>
              </w:rPr>
            </w:pPr>
            <w:r w:rsidRPr="003E0A13">
              <w:rPr>
                <w:b/>
                <w:color w:val="000000" w:themeColor="text1"/>
                <w:sz w:val="24"/>
                <w:szCs w:val="24"/>
              </w:rPr>
              <w:t xml:space="preserve">Глава 2. </w:t>
            </w:r>
            <w:r w:rsidR="008E6C41" w:rsidRPr="003E0A13">
              <w:rPr>
                <w:b/>
                <w:color w:val="000000" w:themeColor="text1"/>
                <w:sz w:val="24"/>
                <w:szCs w:val="24"/>
              </w:rPr>
              <w:t>Моделирование и формализация — 8 часов</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b/>
                <w:color w:val="000000" w:themeColor="text1"/>
                <w:sz w:val="20"/>
                <w:lang w:eastAsia="ar-SA"/>
              </w:rPr>
            </w:pPr>
            <w:r w:rsidRPr="003E0A13">
              <w:rPr>
                <w:b/>
                <w:color w:val="000000" w:themeColor="text1"/>
                <w:sz w:val="20"/>
                <w:lang w:eastAsia="ar-SA"/>
              </w:rPr>
              <w:t>14</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E84CE0">
            <w:pPr>
              <w:snapToGrid w:val="0"/>
              <w:ind w:left="57" w:right="57"/>
              <w:rPr>
                <w:b/>
                <w:color w:val="000000" w:themeColor="text1"/>
                <w:sz w:val="20"/>
                <w:szCs w:val="20"/>
              </w:rPr>
            </w:pPr>
            <w:r w:rsidRPr="00D75816">
              <w:rPr>
                <w:b/>
                <w:color w:val="000000" w:themeColor="text1"/>
                <w:sz w:val="20"/>
                <w:szCs w:val="20"/>
              </w:rPr>
              <w:t>Моделирование как метод познания</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E84CE0" w:rsidP="0010795A">
            <w:pPr>
              <w:pStyle w:val="3"/>
              <w:shd w:val="clear" w:color="auto" w:fill="auto"/>
              <w:spacing w:line="240" w:lineRule="auto"/>
              <w:ind w:left="-108" w:right="-108"/>
              <w:rPr>
                <w:color w:val="000000" w:themeColor="text1"/>
                <w:sz w:val="20"/>
                <w:szCs w:val="24"/>
              </w:rPr>
            </w:pPr>
            <w:r w:rsidRPr="003E0A13">
              <w:rPr>
                <w:color w:val="000000" w:themeColor="text1"/>
                <w:sz w:val="20"/>
                <w:szCs w:val="20"/>
              </w:rPr>
              <w:t>Урок изучения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proofErr w:type="gramStart"/>
            <w:r w:rsidRPr="003E0A13">
              <w:rPr>
                <w:color w:val="000000" w:themeColor="text1"/>
                <w:sz w:val="20"/>
                <w:szCs w:val="18"/>
              </w:rPr>
              <w:t>Модель, моделирование, цель моделирования, натуральная (материальная) модель, информационная модель, формализация, классификация информационных моделей</w:t>
            </w:r>
            <w:proofErr w:type="gramEnd"/>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Иметь представление о модели, моделировании, цели моделирования, форматирования. Знать различия между натуральными и информационными моделями. Уметь различать образные, знаковые и смешанные информационные модели</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3"/>
              <w:shd w:val="clear" w:color="auto" w:fill="auto"/>
              <w:spacing w:line="240" w:lineRule="auto"/>
              <w:ind w:left="57" w:right="57"/>
              <w:rPr>
                <w:color w:val="000000" w:themeColor="text1"/>
                <w:sz w:val="20"/>
                <w:szCs w:val="20"/>
              </w:rPr>
            </w:pPr>
            <w:r w:rsidRPr="003E0A13">
              <w:rPr>
                <w:color w:val="000000" w:themeColor="text1"/>
                <w:sz w:val="20"/>
                <w:szCs w:val="20"/>
              </w:rPr>
              <w:t>Текущий</w:t>
            </w:r>
          </w:p>
          <w:p w:rsidR="008E6C41" w:rsidRPr="003E0A13" w:rsidRDefault="008E6C41" w:rsidP="00E84CE0">
            <w:pPr>
              <w:ind w:left="57" w:right="57"/>
              <w:jc w:val="both"/>
              <w:rPr>
                <w:color w:val="000000" w:themeColor="text1"/>
                <w:sz w:val="20"/>
                <w:szCs w:val="20"/>
              </w:rPr>
            </w:pPr>
            <w:r w:rsidRPr="003E0A13">
              <w:rPr>
                <w:color w:val="000000" w:themeColor="text1"/>
                <w:sz w:val="20"/>
                <w:szCs w:val="20"/>
              </w:rPr>
              <w:t>Фронтальный опрос</w:t>
            </w:r>
          </w:p>
          <w:p w:rsidR="008E6C41" w:rsidRPr="003E0A13" w:rsidRDefault="008E6C41" w:rsidP="00E84CE0">
            <w:pPr>
              <w:pStyle w:val="3"/>
              <w:shd w:val="clear" w:color="auto" w:fill="auto"/>
              <w:spacing w:line="240" w:lineRule="auto"/>
              <w:ind w:left="57" w:right="57"/>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b/>
                <w:color w:val="000000" w:themeColor="text1"/>
                <w:sz w:val="20"/>
                <w:lang w:eastAsia="ar-SA"/>
              </w:rPr>
            </w:pPr>
            <w:r w:rsidRPr="003E0A13">
              <w:rPr>
                <w:b/>
                <w:color w:val="000000" w:themeColor="text1"/>
                <w:sz w:val="20"/>
                <w:lang w:eastAsia="ar-SA"/>
              </w:rPr>
              <w:t>15</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E84CE0">
            <w:pPr>
              <w:snapToGrid w:val="0"/>
              <w:ind w:left="57" w:right="57"/>
              <w:rPr>
                <w:b/>
                <w:color w:val="000000" w:themeColor="text1"/>
                <w:sz w:val="20"/>
                <w:szCs w:val="20"/>
              </w:rPr>
            </w:pPr>
            <w:r w:rsidRPr="00D75816">
              <w:rPr>
                <w:b/>
                <w:color w:val="000000" w:themeColor="text1"/>
                <w:sz w:val="20"/>
                <w:szCs w:val="20"/>
              </w:rPr>
              <w:t>Знаковые модели</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pStyle w:val="3"/>
              <w:shd w:val="clear" w:color="auto" w:fill="auto"/>
              <w:spacing w:line="240" w:lineRule="auto"/>
              <w:ind w:left="-108" w:right="-108"/>
              <w:rPr>
                <w:rStyle w:val="1"/>
                <w:color w:val="000000" w:themeColor="text1"/>
                <w:sz w:val="20"/>
                <w:szCs w:val="20"/>
              </w:rPr>
            </w:pPr>
            <w:r w:rsidRPr="003E0A13">
              <w:rPr>
                <w:color w:val="000000" w:themeColor="text1"/>
                <w:sz w:val="20"/>
                <w:szCs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Словесные модели, математические модели, компьютерные модели</w:t>
            </w: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Иметь представление о словесных, информационных, математических и имитационных моделях. Уметь моделировать ситуацию в системе массового обслуживания – магазине,  полет снаряда, выпущенного из пушки при различных исходных данных</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3"/>
              <w:shd w:val="clear" w:color="auto" w:fill="auto"/>
              <w:spacing w:line="240" w:lineRule="auto"/>
              <w:ind w:left="57" w:right="57"/>
              <w:rPr>
                <w:color w:val="000000" w:themeColor="text1"/>
                <w:sz w:val="20"/>
                <w:szCs w:val="20"/>
              </w:rPr>
            </w:pPr>
            <w:r w:rsidRPr="003E0A13">
              <w:rPr>
                <w:color w:val="000000" w:themeColor="text1"/>
                <w:sz w:val="20"/>
                <w:szCs w:val="20"/>
              </w:rPr>
              <w:t>Текущий</w:t>
            </w:r>
          </w:p>
          <w:p w:rsidR="008E6C41" w:rsidRPr="003E0A13" w:rsidRDefault="008E6C41" w:rsidP="00E84CE0">
            <w:pPr>
              <w:ind w:left="57" w:right="57"/>
              <w:jc w:val="both"/>
              <w:rPr>
                <w:color w:val="000000" w:themeColor="text1"/>
                <w:sz w:val="20"/>
                <w:szCs w:val="20"/>
              </w:rPr>
            </w:pPr>
            <w:r w:rsidRPr="003E0A13">
              <w:rPr>
                <w:color w:val="000000" w:themeColor="text1"/>
                <w:sz w:val="20"/>
                <w:szCs w:val="20"/>
              </w:rPr>
              <w:t>Фронтальный опрос</w:t>
            </w:r>
          </w:p>
          <w:p w:rsidR="008E6C41" w:rsidRPr="003E0A13" w:rsidRDefault="008E6C41" w:rsidP="00E84CE0">
            <w:pPr>
              <w:pStyle w:val="3"/>
              <w:shd w:val="clear" w:color="auto" w:fill="auto"/>
              <w:spacing w:line="240" w:lineRule="auto"/>
              <w:ind w:left="57" w:right="57"/>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b/>
                <w:color w:val="000000" w:themeColor="text1"/>
                <w:sz w:val="20"/>
                <w:lang w:eastAsia="ar-SA"/>
              </w:rPr>
            </w:pPr>
            <w:r w:rsidRPr="003E0A13">
              <w:rPr>
                <w:b/>
                <w:color w:val="000000" w:themeColor="text1"/>
                <w:sz w:val="20"/>
                <w:lang w:eastAsia="ar-SA"/>
              </w:rPr>
              <w:t>16</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snapToGrid w:val="0"/>
              <w:ind w:left="57" w:right="57"/>
              <w:rPr>
                <w:color w:val="000000" w:themeColor="text1"/>
                <w:sz w:val="20"/>
                <w:szCs w:val="20"/>
              </w:rPr>
            </w:pPr>
            <w:r w:rsidRPr="00D75816">
              <w:rPr>
                <w:b/>
                <w:color w:val="000000" w:themeColor="text1"/>
                <w:sz w:val="20"/>
                <w:szCs w:val="20"/>
              </w:rPr>
              <w:t>Графические информационные модели</w:t>
            </w:r>
            <w:r w:rsidRPr="003E0A13">
              <w:rPr>
                <w:color w:val="000000" w:themeColor="text1"/>
                <w:sz w:val="20"/>
                <w:szCs w:val="20"/>
              </w:rPr>
              <w:t xml:space="preserve">. </w:t>
            </w:r>
            <w:r w:rsidRPr="00D75816">
              <w:rPr>
                <w:i/>
                <w:color w:val="000000" w:themeColor="text1"/>
                <w:sz w:val="20"/>
                <w:szCs w:val="20"/>
                <w:u w:val="single"/>
              </w:rPr>
              <w:t>Практическая работа №6</w:t>
            </w:r>
            <w:r w:rsidRPr="003E0A13">
              <w:rPr>
                <w:color w:val="000000" w:themeColor="text1"/>
                <w:sz w:val="20"/>
                <w:szCs w:val="20"/>
              </w:rPr>
              <w:t xml:space="preserve"> «Построение графических моделей»</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ind w:left="-108" w:right="-108"/>
              <w:jc w:val="both"/>
              <w:rPr>
                <w:color w:val="000000" w:themeColor="text1"/>
                <w:sz w:val="20"/>
                <w:szCs w:val="20"/>
              </w:rPr>
            </w:pPr>
            <w:r w:rsidRPr="003E0A13">
              <w:rPr>
                <w:color w:val="000000" w:themeColor="text1"/>
                <w:sz w:val="20"/>
                <w:szCs w:val="20"/>
              </w:rPr>
              <w:t xml:space="preserve">Урок совершенствования </w:t>
            </w:r>
            <w:r w:rsidR="00AB4D08">
              <w:rPr>
                <w:color w:val="000000" w:themeColor="text1"/>
                <w:sz w:val="20"/>
                <w:szCs w:val="20"/>
              </w:rPr>
              <w:t>ЗУН</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Схема, карта, чертеж, график, диаграмма, граф, сеть, дерево</w:t>
            </w: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 xml:space="preserve">Иметь представление о графических информационных моделях (схема, чертеж, график, диаграмма, графы). </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3"/>
              <w:shd w:val="clear" w:color="auto" w:fill="auto"/>
              <w:spacing w:line="240" w:lineRule="auto"/>
              <w:ind w:left="57" w:right="57"/>
              <w:rPr>
                <w:color w:val="000000" w:themeColor="text1"/>
                <w:sz w:val="20"/>
                <w:szCs w:val="20"/>
              </w:rPr>
            </w:pPr>
            <w:r w:rsidRPr="003E0A13">
              <w:rPr>
                <w:color w:val="000000" w:themeColor="text1"/>
                <w:sz w:val="20"/>
                <w:szCs w:val="20"/>
              </w:rPr>
              <w:t>Текущий</w:t>
            </w:r>
          </w:p>
          <w:p w:rsidR="008E6C41" w:rsidRPr="003E0A13" w:rsidRDefault="008E6C41" w:rsidP="00E84CE0">
            <w:pPr>
              <w:pStyle w:val="3"/>
              <w:shd w:val="clear" w:color="auto" w:fill="auto"/>
              <w:spacing w:line="240" w:lineRule="auto"/>
              <w:ind w:left="57" w:right="57"/>
              <w:rPr>
                <w:color w:val="000000" w:themeColor="text1"/>
                <w:sz w:val="20"/>
                <w:szCs w:val="20"/>
              </w:rPr>
            </w:pPr>
            <w:r w:rsidRPr="003E0A13">
              <w:rPr>
                <w:color w:val="000000" w:themeColor="text1"/>
                <w:sz w:val="20"/>
                <w:szCs w:val="20"/>
              </w:rPr>
              <w:t xml:space="preserve">Практическая работа </w:t>
            </w:r>
          </w:p>
          <w:p w:rsidR="008E6C41" w:rsidRPr="003E0A13" w:rsidRDefault="008E6C41" w:rsidP="00E84CE0">
            <w:pPr>
              <w:ind w:left="57" w:right="57"/>
              <w:jc w:val="both"/>
              <w:rPr>
                <w:color w:val="000000" w:themeColor="text1"/>
                <w:sz w:val="20"/>
                <w:szCs w:val="20"/>
                <w:lang w:eastAsia="ar-SA"/>
              </w:rPr>
            </w:pPr>
            <w:r w:rsidRPr="003E0A13">
              <w:rPr>
                <w:color w:val="000000" w:themeColor="text1"/>
                <w:sz w:val="20"/>
                <w:szCs w:val="20"/>
              </w:rPr>
              <w:t xml:space="preserve">Тест </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b/>
                <w:color w:val="000000" w:themeColor="text1"/>
                <w:sz w:val="20"/>
                <w:lang w:eastAsia="ar-SA"/>
              </w:rPr>
            </w:pPr>
            <w:r w:rsidRPr="003E0A13">
              <w:rPr>
                <w:b/>
                <w:color w:val="000000" w:themeColor="text1"/>
                <w:sz w:val="20"/>
                <w:lang w:eastAsia="ar-SA"/>
              </w:rPr>
              <w:t>17</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snapToGrid w:val="0"/>
              <w:ind w:left="57" w:right="57"/>
              <w:rPr>
                <w:color w:val="000000" w:themeColor="text1"/>
                <w:sz w:val="20"/>
                <w:szCs w:val="20"/>
              </w:rPr>
            </w:pPr>
            <w:r w:rsidRPr="00D75816">
              <w:rPr>
                <w:b/>
                <w:color w:val="000000" w:themeColor="text1"/>
                <w:sz w:val="20"/>
                <w:szCs w:val="20"/>
              </w:rPr>
              <w:t>Табличные информационные модели</w:t>
            </w:r>
            <w:r w:rsidRPr="003E0A13">
              <w:rPr>
                <w:color w:val="000000" w:themeColor="text1"/>
                <w:sz w:val="20"/>
                <w:szCs w:val="20"/>
              </w:rPr>
              <w:t xml:space="preserve">. </w:t>
            </w:r>
            <w:r w:rsidRPr="00D75816">
              <w:rPr>
                <w:i/>
                <w:color w:val="000000" w:themeColor="text1"/>
                <w:sz w:val="20"/>
                <w:szCs w:val="20"/>
                <w:u w:val="single"/>
              </w:rPr>
              <w:lastRenderedPageBreak/>
              <w:t>Практическая работа №7</w:t>
            </w:r>
            <w:r w:rsidRPr="003E0A13">
              <w:rPr>
                <w:color w:val="000000" w:themeColor="text1"/>
                <w:sz w:val="20"/>
                <w:szCs w:val="20"/>
              </w:rPr>
              <w:t xml:space="preserve"> «Построение табличных моделей»</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ind w:left="-108" w:right="-108"/>
              <w:jc w:val="both"/>
              <w:rPr>
                <w:color w:val="000000" w:themeColor="text1"/>
                <w:sz w:val="20"/>
                <w:szCs w:val="20"/>
                <w:lang w:eastAsia="ar-SA"/>
              </w:rPr>
            </w:pPr>
            <w:r w:rsidRPr="003E0A13">
              <w:rPr>
                <w:color w:val="000000" w:themeColor="text1"/>
                <w:sz w:val="20"/>
                <w:szCs w:val="20"/>
              </w:rPr>
              <w:lastRenderedPageBreak/>
              <w:t>Урок совершенствова</w:t>
            </w:r>
            <w:r w:rsidRPr="003E0A13">
              <w:rPr>
                <w:color w:val="000000" w:themeColor="text1"/>
                <w:sz w:val="20"/>
                <w:szCs w:val="20"/>
              </w:rPr>
              <w:lastRenderedPageBreak/>
              <w:t xml:space="preserve">ния </w:t>
            </w:r>
            <w:r w:rsidR="00AB4D08">
              <w:rPr>
                <w:color w:val="000000" w:themeColor="text1"/>
                <w:sz w:val="20"/>
                <w:szCs w:val="20"/>
              </w:rPr>
              <w:t>ЗУН</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lastRenderedPageBreak/>
              <w:t xml:space="preserve">Таблица, таблица «объект – свойство», таблица «объект - </w:t>
            </w:r>
            <w:r w:rsidRPr="003E0A13">
              <w:rPr>
                <w:color w:val="000000" w:themeColor="text1"/>
                <w:sz w:val="20"/>
                <w:szCs w:val="18"/>
              </w:rPr>
              <w:lastRenderedPageBreak/>
              <w:t>объект»</w:t>
            </w: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lastRenderedPageBreak/>
              <w:t xml:space="preserve">Иметь представление о табличных моделях. Уметь использовать таблицы при решении </w:t>
            </w:r>
            <w:r w:rsidRPr="003E0A13">
              <w:rPr>
                <w:color w:val="000000" w:themeColor="text1"/>
                <w:sz w:val="20"/>
                <w:szCs w:val="18"/>
              </w:rPr>
              <w:lastRenderedPageBreak/>
              <w:t>задач. Знать различия между таблицей типа «объект – свойство» и таблицей типа «объект - объект»</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3"/>
              <w:shd w:val="clear" w:color="auto" w:fill="auto"/>
              <w:spacing w:line="240" w:lineRule="auto"/>
              <w:ind w:left="57" w:right="57"/>
              <w:rPr>
                <w:color w:val="000000" w:themeColor="text1"/>
                <w:sz w:val="20"/>
                <w:szCs w:val="20"/>
              </w:rPr>
            </w:pPr>
            <w:r w:rsidRPr="003E0A13">
              <w:rPr>
                <w:color w:val="000000" w:themeColor="text1"/>
                <w:sz w:val="20"/>
                <w:szCs w:val="20"/>
              </w:rPr>
              <w:lastRenderedPageBreak/>
              <w:t>Текущий</w:t>
            </w:r>
          </w:p>
          <w:p w:rsidR="008E6C41" w:rsidRDefault="008E6C41" w:rsidP="00E84CE0">
            <w:pPr>
              <w:pStyle w:val="3"/>
              <w:shd w:val="clear" w:color="auto" w:fill="auto"/>
              <w:spacing w:line="240" w:lineRule="auto"/>
              <w:ind w:left="57" w:right="57"/>
              <w:rPr>
                <w:color w:val="000000" w:themeColor="text1"/>
                <w:sz w:val="20"/>
                <w:szCs w:val="20"/>
              </w:rPr>
            </w:pPr>
            <w:r w:rsidRPr="003E0A13">
              <w:rPr>
                <w:color w:val="000000" w:themeColor="text1"/>
                <w:sz w:val="20"/>
                <w:szCs w:val="20"/>
              </w:rPr>
              <w:t xml:space="preserve">Практическая </w:t>
            </w:r>
            <w:r w:rsidRPr="003E0A13">
              <w:rPr>
                <w:color w:val="000000" w:themeColor="text1"/>
                <w:sz w:val="20"/>
                <w:szCs w:val="20"/>
              </w:rPr>
              <w:lastRenderedPageBreak/>
              <w:t xml:space="preserve">работа </w:t>
            </w:r>
          </w:p>
          <w:p w:rsidR="003E0A13" w:rsidRDefault="003E0A13" w:rsidP="003E0A13">
            <w:pPr>
              <w:jc w:val="both"/>
              <w:rPr>
                <w:color w:val="000000" w:themeColor="text1"/>
                <w:sz w:val="20"/>
              </w:rPr>
            </w:pPr>
            <w:r>
              <w:rPr>
                <w:color w:val="000000" w:themeColor="text1"/>
                <w:sz w:val="20"/>
              </w:rPr>
              <w:t>Индивидуальный контроль</w:t>
            </w:r>
          </w:p>
          <w:p w:rsidR="003E0A13" w:rsidRPr="003E0A13" w:rsidRDefault="003E0A13" w:rsidP="00E84CE0">
            <w:pPr>
              <w:pStyle w:val="3"/>
              <w:shd w:val="clear" w:color="auto" w:fill="auto"/>
              <w:spacing w:line="240" w:lineRule="auto"/>
              <w:ind w:left="57" w:right="57"/>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b/>
                <w:color w:val="000000" w:themeColor="text1"/>
                <w:sz w:val="20"/>
                <w:lang w:eastAsia="ar-SA"/>
              </w:rPr>
            </w:pPr>
            <w:r w:rsidRPr="003E0A13">
              <w:rPr>
                <w:b/>
                <w:color w:val="000000" w:themeColor="text1"/>
                <w:sz w:val="20"/>
                <w:lang w:eastAsia="ar-SA"/>
              </w:rPr>
              <w:lastRenderedPageBreak/>
              <w:t>18</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E84CE0">
            <w:pPr>
              <w:snapToGrid w:val="0"/>
              <w:ind w:left="57" w:right="57"/>
              <w:rPr>
                <w:b/>
                <w:color w:val="000000" w:themeColor="text1"/>
                <w:sz w:val="20"/>
                <w:szCs w:val="20"/>
              </w:rPr>
            </w:pPr>
            <w:r w:rsidRPr="00D75816">
              <w:rPr>
                <w:b/>
                <w:color w:val="000000" w:themeColor="text1"/>
                <w:sz w:val="20"/>
                <w:szCs w:val="20"/>
              </w:rPr>
              <w:t>База данных как модель предметной области. Реляционные базы данных.</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pStyle w:val="a5"/>
              <w:spacing w:after="0"/>
              <w:ind w:left="-108" w:right="-108"/>
              <w:jc w:val="both"/>
              <w:rPr>
                <w:color w:val="000000" w:themeColor="text1"/>
                <w:sz w:val="20"/>
                <w:szCs w:val="20"/>
                <w:lang w:eastAsia="ar-SA"/>
              </w:rPr>
            </w:pPr>
            <w:r w:rsidRPr="003E0A13">
              <w:rPr>
                <w:color w:val="000000" w:themeColor="text1"/>
                <w:sz w:val="20"/>
                <w:szCs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Информационная система, база данных, иерархическая база данных, сетевая база данных, реляционная база данных, запись, поле, ключ</w:t>
            </w: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Иметь представление о базах данных. Знать основные способы организации данных в базах данных (иерархический, сетевой, реляционный)</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3"/>
              <w:shd w:val="clear" w:color="auto" w:fill="auto"/>
              <w:spacing w:line="240" w:lineRule="auto"/>
              <w:ind w:left="57" w:right="57"/>
              <w:rPr>
                <w:color w:val="000000" w:themeColor="text1"/>
                <w:sz w:val="20"/>
                <w:szCs w:val="20"/>
              </w:rPr>
            </w:pPr>
            <w:r w:rsidRPr="003E0A13">
              <w:rPr>
                <w:color w:val="000000" w:themeColor="text1"/>
                <w:sz w:val="20"/>
                <w:szCs w:val="20"/>
              </w:rPr>
              <w:t>Текущий</w:t>
            </w:r>
          </w:p>
          <w:p w:rsidR="008E6C41" w:rsidRPr="003E0A13" w:rsidRDefault="008E6C41" w:rsidP="00E84CE0">
            <w:pPr>
              <w:ind w:left="57" w:right="57"/>
              <w:jc w:val="both"/>
              <w:rPr>
                <w:color w:val="000000" w:themeColor="text1"/>
                <w:sz w:val="20"/>
                <w:szCs w:val="20"/>
              </w:rPr>
            </w:pPr>
            <w:r w:rsidRPr="003E0A13">
              <w:rPr>
                <w:color w:val="000000" w:themeColor="text1"/>
                <w:sz w:val="20"/>
                <w:szCs w:val="20"/>
              </w:rPr>
              <w:t>Фронтальный опрос</w:t>
            </w:r>
          </w:p>
          <w:p w:rsidR="008E6C41" w:rsidRPr="003E0A13" w:rsidRDefault="008E6C41" w:rsidP="00E84CE0">
            <w:pPr>
              <w:pStyle w:val="3"/>
              <w:shd w:val="clear" w:color="auto" w:fill="auto"/>
              <w:spacing w:line="240" w:lineRule="auto"/>
              <w:ind w:left="57" w:right="57"/>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b/>
                <w:color w:val="000000" w:themeColor="text1"/>
                <w:sz w:val="20"/>
                <w:lang w:eastAsia="ar-SA"/>
              </w:rPr>
            </w:pPr>
            <w:r w:rsidRPr="003E0A13">
              <w:rPr>
                <w:b/>
                <w:color w:val="000000" w:themeColor="text1"/>
                <w:sz w:val="20"/>
                <w:lang w:eastAsia="ar-SA"/>
              </w:rPr>
              <w:t>19</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E84CE0">
            <w:pPr>
              <w:snapToGrid w:val="0"/>
              <w:ind w:left="57" w:right="57"/>
              <w:rPr>
                <w:b/>
                <w:color w:val="000000" w:themeColor="text1"/>
                <w:sz w:val="20"/>
                <w:szCs w:val="20"/>
              </w:rPr>
            </w:pPr>
            <w:r w:rsidRPr="00D75816">
              <w:rPr>
                <w:b/>
                <w:color w:val="000000" w:themeColor="text1"/>
                <w:sz w:val="20"/>
                <w:szCs w:val="20"/>
              </w:rPr>
              <w:t>Система управления базами данных</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pStyle w:val="a5"/>
              <w:tabs>
                <w:tab w:val="left" w:pos="1202"/>
              </w:tabs>
              <w:spacing w:after="0"/>
              <w:ind w:left="-108" w:right="57"/>
              <w:jc w:val="both"/>
              <w:rPr>
                <w:color w:val="000000" w:themeColor="text1"/>
                <w:sz w:val="20"/>
                <w:szCs w:val="20"/>
                <w:lang w:eastAsia="ar-SA"/>
              </w:rPr>
            </w:pPr>
            <w:r w:rsidRPr="003E0A13">
              <w:rPr>
                <w:color w:val="000000" w:themeColor="text1"/>
                <w:sz w:val="20"/>
                <w:szCs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 xml:space="preserve">СУБД, таблица, форма, запрос, условия выбора, отчет </w:t>
            </w: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Иметь представление о системе управления базами данных (СУБД). Знать основные объекты СУБД (таблицы, формы, запросы, отчеты)</w:t>
            </w:r>
          </w:p>
        </w:tc>
        <w:tc>
          <w:tcPr>
            <w:tcW w:w="1842" w:type="dxa"/>
            <w:tcBorders>
              <w:top w:val="single" w:sz="4" w:space="0" w:color="auto"/>
              <w:left w:val="single" w:sz="4" w:space="0" w:color="auto"/>
              <w:bottom w:val="single" w:sz="4" w:space="0" w:color="auto"/>
              <w:right w:val="single" w:sz="4" w:space="0" w:color="auto"/>
            </w:tcBorders>
          </w:tcPr>
          <w:p w:rsidR="00E84CE0" w:rsidRPr="003E0A13" w:rsidRDefault="008E6C41" w:rsidP="00E84CE0">
            <w:pPr>
              <w:ind w:left="57" w:right="57"/>
              <w:jc w:val="both"/>
              <w:rPr>
                <w:color w:val="000000" w:themeColor="text1"/>
                <w:sz w:val="20"/>
                <w:szCs w:val="20"/>
              </w:rPr>
            </w:pPr>
            <w:r w:rsidRPr="003E0A13">
              <w:rPr>
                <w:color w:val="000000" w:themeColor="text1"/>
                <w:sz w:val="20"/>
                <w:szCs w:val="20"/>
              </w:rPr>
              <w:t xml:space="preserve">Текущий </w:t>
            </w:r>
          </w:p>
          <w:p w:rsidR="008E6C41" w:rsidRPr="003E0A13" w:rsidRDefault="00E84CE0" w:rsidP="00E84CE0">
            <w:pPr>
              <w:ind w:left="57" w:right="57"/>
              <w:jc w:val="both"/>
              <w:rPr>
                <w:color w:val="000000" w:themeColor="text1"/>
                <w:sz w:val="20"/>
                <w:szCs w:val="20"/>
              </w:rPr>
            </w:pPr>
            <w:r w:rsidRPr="003E0A13">
              <w:rPr>
                <w:color w:val="000000" w:themeColor="text1"/>
                <w:sz w:val="20"/>
                <w:szCs w:val="20"/>
              </w:rPr>
              <w:t>Тест</w:t>
            </w:r>
          </w:p>
          <w:p w:rsidR="008E6C41" w:rsidRPr="003E0A13" w:rsidRDefault="008E6C41" w:rsidP="00E84CE0">
            <w:pPr>
              <w:pStyle w:val="a5"/>
              <w:spacing w:after="0"/>
              <w:ind w:left="57" w:right="57"/>
              <w:jc w:val="both"/>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b/>
                <w:color w:val="000000" w:themeColor="text1"/>
                <w:sz w:val="20"/>
                <w:lang w:eastAsia="ar-SA"/>
              </w:rPr>
            </w:pPr>
            <w:r w:rsidRPr="003E0A13">
              <w:rPr>
                <w:b/>
                <w:color w:val="000000" w:themeColor="text1"/>
                <w:sz w:val="20"/>
                <w:lang w:eastAsia="ar-SA"/>
              </w:rPr>
              <w:t>20</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D75816" w:rsidRDefault="008E6C41" w:rsidP="00E84CE0">
            <w:pPr>
              <w:snapToGrid w:val="0"/>
              <w:ind w:left="57" w:right="57"/>
              <w:rPr>
                <w:color w:val="000000" w:themeColor="text1"/>
                <w:sz w:val="20"/>
                <w:szCs w:val="20"/>
              </w:rPr>
            </w:pPr>
            <w:r w:rsidRPr="00D75816">
              <w:rPr>
                <w:b/>
                <w:color w:val="000000" w:themeColor="text1"/>
                <w:sz w:val="20"/>
                <w:szCs w:val="20"/>
              </w:rPr>
              <w:t>Создание базы данных. Запросы на выборку данных</w:t>
            </w:r>
            <w:r w:rsidRPr="003E0A13">
              <w:rPr>
                <w:color w:val="000000" w:themeColor="text1"/>
                <w:sz w:val="20"/>
                <w:szCs w:val="20"/>
              </w:rPr>
              <w:t xml:space="preserve">. </w:t>
            </w:r>
          </w:p>
          <w:p w:rsidR="008E6C41" w:rsidRPr="003E0A13" w:rsidRDefault="008E6C41" w:rsidP="00E84CE0">
            <w:pPr>
              <w:snapToGrid w:val="0"/>
              <w:ind w:left="57" w:right="57"/>
              <w:rPr>
                <w:color w:val="000000" w:themeColor="text1"/>
                <w:sz w:val="20"/>
                <w:szCs w:val="20"/>
              </w:rPr>
            </w:pPr>
            <w:r w:rsidRPr="00D75816">
              <w:rPr>
                <w:i/>
                <w:color w:val="000000" w:themeColor="text1"/>
                <w:sz w:val="20"/>
                <w:szCs w:val="20"/>
                <w:u w:val="single"/>
              </w:rPr>
              <w:t>Практическая работа №8</w:t>
            </w:r>
            <w:r w:rsidRPr="003E0A13">
              <w:rPr>
                <w:color w:val="000000" w:themeColor="text1"/>
                <w:sz w:val="20"/>
                <w:szCs w:val="20"/>
              </w:rPr>
              <w:t xml:space="preserve"> «Создание базы данных»</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tabs>
                <w:tab w:val="left" w:pos="1202"/>
              </w:tabs>
              <w:ind w:left="-108" w:right="57"/>
              <w:jc w:val="both"/>
              <w:rPr>
                <w:color w:val="000000" w:themeColor="text1"/>
                <w:sz w:val="20"/>
                <w:szCs w:val="20"/>
                <w:lang w:eastAsia="ar-SA"/>
              </w:rPr>
            </w:pPr>
            <w:r w:rsidRPr="003E0A13">
              <w:rPr>
                <w:color w:val="000000" w:themeColor="text1"/>
                <w:sz w:val="20"/>
                <w:szCs w:val="20"/>
              </w:rPr>
              <w:t xml:space="preserve">Урок совершенствования </w:t>
            </w:r>
            <w:r w:rsidR="00AB4D08">
              <w:rPr>
                <w:color w:val="000000" w:themeColor="text1"/>
                <w:sz w:val="20"/>
                <w:szCs w:val="20"/>
              </w:rPr>
              <w:t>ЗУН</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 xml:space="preserve">СУБД, таблица, форма, запрос, условия выбора, отчет </w:t>
            </w: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t>Иметь представление о системе управления базами данных (СУБД). Знать основные объекты СУБД (таблицы, формы, запросы, отчеты)</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3"/>
              <w:shd w:val="clear" w:color="auto" w:fill="auto"/>
              <w:spacing w:line="240" w:lineRule="auto"/>
              <w:ind w:left="57" w:right="57"/>
              <w:rPr>
                <w:color w:val="000000" w:themeColor="text1"/>
                <w:sz w:val="20"/>
                <w:szCs w:val="20"/>
              </w:rPr>
            </w:pPr>
            <w:r w:rsidRPr="003E0A13">
              <w:rPr>
                <w:color w:val="000000" w:themeColor="text1"/>
                <w:sz w:val="20"/>
                <w:szCs w:val="20"/>
              </w:rPr>
              <w:t>Текущий</w:t>
            </w:r>
          </w:p>
          <w:p w:rsidR="008E6C41" w:rsidRPr="003E0A13" w:rsidRDefault="008E6C41" w:rsidP="00E84CE0">
            <w:pPr>
              <w:pStyle w:val="3"/>
              <w:shd w:val="clear" w:color="auto" w:fill="auto"/>
              <w:spacing w:line="240" w:lineRule="auto"/>
              <w:ind w:left="57" w:right="57"/>
              <w:rPr>
                <w:color w:val="000000" w:themeColor="text1"/>
                <w:sz w:val="20"/>
                <w:szCs w:val="20"/>
              </w:rPr>
            </w:pPr>
            <w:r w:rsidRPr="003E0A13">
              <w:rPr>
                <w:color w:val="000000" w:themeColor="text1"/>
                <w:sz w:val="20"/>
                <w:szCs w:val="20"/>
              </w:rPr>
              <w:t xml:space="preserve">Практическая работа </w:t>
            </w:r>
          </w:p>
          <w:p w:rsidR="008E6C41" w:rsidRPr="003E0A13" w:rsidRDefault="00E84CE0" w:rsidP="00E84CE0">
            <w:pPr>
              <w:pStyle w:val="a5"/>
              <w:spacing w:after="0"/>
              <w:ind w:left="57" w:right="57"/>
              <w:jc w:val="both"/>
              <w:rPr>
                <w:color w:val="000000" w:themeColor="text1"/>
                <w:sz w:val="20"/>
                <w:szCs w:val="20"/>
                <w:lang w:eastAsia="ar-SA"/>
              </w:rPr>
            </w:pPr>
            <w:r w:rsidRPr="003E0A13">
              <w:rPr>
                <w:color w:val="000000" w:themeColor="text1"/>
                <w:sz w:val="20"/>
                <w:szCs w:val="20"/>
                <w:lang w:eastAsia="ar-SA"/>
              </w:rPr>
              <w:t>Взаимоконтроль</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b/>
                <w:color w:val="000000" w:themeColor="text1"/>
                <w:sz w:val="20"/>
                <w:lang w:eastAsia="ar-SA"/>
              </w:rPr>
            </w:pPr>
            <w:r w:rsidRPr="003E0A13">
              <w:rPr>
                <w:b/>
                <w:color w:val="000000" w:themeColor="text1"/>
                <w:sz w:val="20"/>
                <w:lang w:eastAsia="ar-SA"/>
              </w:rPr>
              <w:t>21</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pStyle w:val="a5"/>
              <w:spacing w:after="0"/>
              <w:ind w:left="57" w:right="57"/>
              <w:jc w:val="both"/>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D75816" w:rsidRDefault="008E6C41" w:rsidP="00D75816">
            <w:pPr>
              <w:snapToGrid w:val="0"/>
              <w:ind w:left="57" w:right="57"/>
              <w:rPr>
                <w:b/>
                <w:color w:val="000000" w:themeColor="text1"/>
                <w:sz w:val="20"/>
                <w:szCs w:val="20"/>
                <w:u w:val="single"/>
              </w:rPr>
            </w:pPr>
            <w:r w:rsidRPr="003E0A13">
              <w:rPr>
                <w:color w:val="000000" w:themeColor="text1"/>
                <w:sz w:val="20"/>
                <w:szCs w:val="20"/>
              </w:rPr>
              <w:t xml:space="preserve"> </w:t>
            </w:r>
            <w:r w:rsidR="00D75816" w:rsidRPr="00D75816">
              <w:rPr>
                <w:b/>
                <w:color w:val="000000" w:themeColor="text1"/>
                <w:sz w:val="20"/>
                <w:szCs w:val="20"/>
                <w:u w:val="single"/>
              </w:rPr>
              <w:t>Контрольная работа№2</w:t>
            </w:r>
            <w:r w:rsidR="00D75816" w:rsidRPr="00D75816">
              <w:rPr>
                <w:b/>
                <w:color w:val="000000" w:themeColor="text1"/>
                <w:sz w:val="20"/>
                <w:szCs w:val="20"/>
              </w:rPr>
              <w:t xml:space="preserve"> по теме </w:t>
            </w:r>
            <w:r w:rsidRPr="00D75816">
              <w:rPr>
                <w:b/>
                <w:color w:val="000000" w:themeColor="text1"/>
                <w:sz w:val="20"/>
                <w:szCs w:val="20"/>
              </w:rPr>
              <w:t xml:space="preserve">«Моделирование и формализация». </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E84CE0" w:rsidP="0010795A">
            <w:pPr>
              <w:tabs>
                <w:tab w:val="left" w:pos="1202"/>
              </w:tabs>
              <w:ind w:left="-108" w:right="57"/>
              <w:jc w:val="both"/>
              <w:rPr>
                <w:color w:val="000000" w:themeColor="text1"/>
                <w:sz w:val="20"/>
                <w:szCs w:val="20"/>
                <w:lang w:eastAsia="ar-SA"/>
              </w:rPr>
            </w:pPr>
            <w:r w:rsidRPr="003E0A13">
              <w:rPr>
                <w:color w:val="000000" w:themeColor="text1"/>
                <w:sz w:val="20"/>
                <w:szCs w:val="20"/>
              </w:rPr>
              <w:t xml:space="preserve">Урок </w:t>
            </w:r>
            <w:r w:rsidR="008E6C41" w:rsidRPr="003E0A13">
              <w:rPr>
                <w:color w:val="000000" w:themeColor="text1"/>
                <w:sz w:val="20"/>
                <w:szCs w:val="20"/>
              </w:rPr>
              <w:t xml:space="preserve">контроля и коррекции </w:t>
            </w:r>
            <w:r w:rsidR="003E0A13" w:rsidRPr="003E0A13">
              <w:rPr>
                <w:color w:val="000000" w:themeColor="text1"/>
                <w:sz w:val="20"/>
                <w:szCs w:val="20"/>
              </w:rPr>
              <w:t>ЗУН</w:t>
            </w:r>
          </w:p>
        </w:tc>
        <w:tc>
          <w:tcPr>
            <w:tcW w:w="2835" w:type="dxa"/>
            <w:tcBorders>
              <w:top w:val="single" w:sz="4" w:space="0" w:color="auto"/>
              <w:left w:val="single" w:sz="4" w:space="0" w:color="auto"/>
              <w:bottom w:val="single" w:sz="4" w:space="0" w:color="auto"/>
              <w:right w:val="single" w:sz="4" w:space="0" w:color="auto"/>
            </w:tcBorders>
          </w:tcPr>
          <w:p w:rsidR="008E6C41" w:rsidRDefault="008E6C41" w:rsidP="00AB4D08">
            <w:pPr>
              <w:autoSpaceDE w:val="0"/>
              <w:snapToGrid w:val="0"/>
              <w:ind w:left="34" w:right="34"/>
              <w:rPr>
                <w:color w:val="000000" w:themeColor="text1"/>
                <w:sz w:val="20"/>
                <w:szCs w:val="18"/>
              </w:rPr>
            </w:pPr>
            <w:proofErr w:type="gramStart"/>
            <w:r w:rsidRPr="003E0A13">
              <w:rPr>
                <w:color w:val="000000" w:themeColor="text1"/>
                <w:sz w:val="20"/>
                <w:szCs w:val="18"/>
              </w:rPr>
              <w:t xml:space="preserve">Модель, моделирование, цель моделирования, натуральная (материальная) модель, информационная модель, формализация, классификация информационных моделей, словесные модели, математические модели, компьютерные модели, схема, карта, чертеж, график, диаграмма, граф, сеть, дерево, таблица, таблица «объект – свойство», таблица «объект - объект», Информационная система, база данных, иерархическая база данных, сетевая база данных, реляционная база </w:t>
            </w:r>
            <w:r w:rsidRPr="003E0A13">
              <w:rPr>
                <w:color w:val="000000" w:themeColor="text1"/>
                <w:sz w:val="20"/>
                <w:szCs w:val="18"/>
              </w:rPr>
              <w:lastRenderedPageBreak/>
              <w:t>данных, запись, поле, ключ, СУБД, таблица, форма, запрос, условия выбора, отчет</w:t>
            </w:r>
            <w:proofErr w:type="gramEnd"/>
          </w:p>
          <w:p w:rsidR="00EE4136" w:rsidRPr="003E0A13" w:rsidRDefault="00EE4136" w:rsidP="00AB4D08">
            <w:pPr>
              <w:autoSpaceDE w:val="0"/>
              <w:snapToGrid w:val="0"/>
              <w:ind w:left="34" w:right="34"/>
              <w:rPr>
                <w:color w:val="000000" w:themeColor="text1"/>
                <w:sz w:val="20"/>
                <w:szCs w:val="18"/>
              </w:rPr>
            </w:pPr>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autoSpaceDE w:val="0"/>
              <w:snapToGrid w:val="0"/>
              <w:ind w:left="57" w:right="57"/>
              <w:rPr>
                <w:color w:val="000000" w:themeColor="text1"/>
                <w:sz w:val="20"/>
                <w:szCs w:val="18"/>
              </w:rPr>
            </w:pPr>
            <w:r w:rsidRPr="003E0A13">
              <w:rPr>
                <w:color w:val="000000" w:themeColor="text1"/>
                <w:sz w:val="20"/>
                <w:szCs w:val="18"/>
              </w:rPr>
              <w:lastRenderedPageBreak/>
              <w:t xml:space="preserve">Иметь представление о модели, моделировании, цели моделирования, форматирования, словесных, информационных, математических и имитационных моделях о системе управления базами данных (СУБД). </w:t>
            </w:r>
            <w:proofErr w:type="gramStart"/>
            <w:r w:rsidRPr="003E0A13">
              <w:rPr>
                <w:color w:val="000000" w:themeColor="text1"/>
                <w:sz w:val="20"/>
                <w:szCs w:val="18"/>
              </w:rPr>
              <w:t>Знать различия между натуральными и информационными моделями, графических информационных моделях (схема, чертеж, график, диаграмма, графы), табличных моделях, различия между таблицей типа «объект – свойство» и таблицей типа «объект - объект», о базах данных, основные способы организации данных в базах данных (иерархический, сетевой, реляционный), основные объекты СУБД (таблицы, формы, запросы, отчеты).</w:t>
            </w:r>
            <w:proofErr w:type="gramEnd"/>
            <w:r w:rsidRPr="003E0A13">
              <w:rPr>
                <w:color w:val="000000" w:themeColor="text1"/>
                <w:sz w:val="20"/>
                <w:szCs w:val="18"/>
              </w:rPr>
              <w:t xml:space="preserve"> Уметь различать образные, знаковые и смешанные информационные модели, использовать </w:t>
            </w:r>
            <w:r w:rsidRPr="003E0A13">
              <w:rPr>
                <w:color w:val="000000" w:themeColor="text1"/>
                <w:sz w:val="20"/>
                <w:szCs w:val="18"/>
              </w:rPr>
              <w:lastRenderedPageBreak/>
              <w:t xml:space="preserve">таблицы при решении задач. </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E84CE0">
            <w:pPr>
              <w:ind w:left="57" w:right="57"/>
              <w:jc w:val="both"/>
              <w:rPr>
                <w:color w:val="000000" w:themeColor="text1"/>
                <w:sz w:val="20"/>
                <w:szCs w:val="20"/>
              </w:rPr>
            </w:pPr>
            <w:r w:rsidRPr="003E0A13">
              <w:rPr>
                <w:color w:val="000000" w:themeColor="text1"/>
                <w:sz w:val="20"/>
                <w:szCs w:val="20"/>
              </w:rPr>
              <w:lastRenderedPageBreak/>
              <w:t>Тематический</w:t>
            </w:r>
          </w:p>
          <w:p w:rsidR="008E6C41" w:rsidRPr="003E0A13" w:rsidRDefault="008E6C41" w:rsidP="00E84CE0">
            <w:pPr>
              <w:ind w:left="57" w:right="57"/>
              <w:jc w:val="both"/>
              <w:rPr>
                <w:color w:val="000000" w:themeColor="text1"/>
                <w:sz w:val="20"/>
                <w:szCs w:val="20"/>
              </w:rPr>
            </w:pPr>
            <w:r w:rsidRPr="003E0A13">
              <w:rPr>
                <w:color w:val="000000" w:themeColor="text1"/>
                <w:sz w:val="20"/>
                <w:szCs w:val="20"/>
              </w:rPr>
              <w:t xml:space="preserve">Тест </w:t>
            </w:r>
          </w:p>
          <w:p w:rsidR="008E6C41" w:rsidRPr="003E0A13" w:rsidRDefault="008E6C41" w:rsidP="00E84CE0">
            <w:pPr>
              <w:pStyle w:val="a5"/>
              <w:spacing w:after="0"/>
              <w:ind w:left="57" w:right="57"/>
              <w:jc w:val="both"/>
              <w:rPr>
                <w:color w:val="000000" w:themeColor="text1"/>
                <w:sz w:val="20"/>
                <w:lang w:eastAsia="ar-SA"/>
              </w:rPr>
            </w:pPr>
          </w:p>
        </w:tc>
      </w:tr>
      <w:tr w:rsidR="003E0A13" w:rsidRPr="003E0A13" w:rsidTr="00EE4136">
        <w:tc>
          <w:tcPr>
            <w:tcW w:w="15417" w:type="dxa"/>
            <w:gridSpan w:val="8"/>
            <w:tcBorders>
              <w:top w:val="single" w:sz="4" w:space="0" w:color="auto"/>
              <w:left w:val="single" w:sz="4" w:space="0" w:color="auto"/>
              <w:bottom w:val="single" w:sz="4" w:space="0" w:color="auto"/>
              <w:right w:val="single" w:sz="4" w:space="0" w:color="auto"/>
            </w:tcBorders>
          </w:tcPr>
          <w:p w:rsidR="008E6C41" w:rsidRPr="003E0A13" w:rsidRDefault="00950BEA" w:rsidP="00950BEA">
            <w:pPr>
              <w:jc w:val="both"/>
              <w:rPr>
                <w:b/>
                <w:color w:val="000000" w:themeColor="text1"/>
                <w:szCs w:val="22"/>
              </w:rPr>
            </w:pPr>
            <w:r w:rsidRPr="003E0A13">
              <w:rPr>
                <w:b/>
                <w:color w:val="000000" w:themeColor="text1"/>
                <w:szCs w:val="22"/>
              </w:rPr>
              <w:lastRenderedPageBreak/>
              <w:t xml:space="preserve">Глава 3. </w:t>
            </w:r>
            <w:r w:rsidR="008E6C41" w:rsidRPr="003E0A13">
              <w:rPr>
                <w:b/>
                <w:color w:val="000000" w:themeColor="text1"/>
                <w:szCs w:val="22"/>
              </w:rPr>
              <w:t>Основы алгоритмизации —</w:t>
            </w:r>
            <w:r w:rsidRPr="003E0A13">
              <w:rPr>
                <w:b/>
                <w:color w:val="000000" w:themeColor="text1"/>
                <w:szCs w:val="22"/>
              </w:rPr>
              <w:t xml:space="preserve"> </w:t>
            </w:r>
            <w:r w:rsidR="008E6C41" w:rsidRPr="003E0A13">
              <w:rPr>
                <w:b/>
                <w:color w:val="000000" w:themeColor="text1"/>
                <w:szCs w:val="22"/>
              </w:rPr>
              <w:t>12 часов</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22</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snapToGrid w:val="0"/>
              <w:spacing w:line="100" w:lineRule="atLeast"/>
              <w:ind w:left="-57" w:right="-57"/>
              <w:rPr>
                <w:b/>
                <w:color w:val="000000" w:themeColor="text1"/>
                <w:sz w:val="20"/>
                <w:szCs w:val="20"/>
              </w:rPr>
            </w:pPr>
            <w:r w:rsidRPr="003E0A13">
              <w:rPr>
                <w:b/>
                <w:color w:val="000000" w:themeColor="text1"/>
                <w:sz w:val="20"/>
                <w:szCs w:val="20"/>
              </w:rPr>
              <w:t>Алгоритмы и исполнители</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950BEA" w:rsidP="0010795A">
            <w:pPr>
              <w:pStyle w:val="a5"/>
              <w:spacing w:after="0"/>
              <w:ind w:left="-108"/>
              <w:jc w:val="both"/>
              <w:rPr>
                <w:b/>
                <w:color w:val="000000" w:themeColor="text1"/>
                <w:sz w:val="20"/>
                <w:szCs w:val="20"/>
                <w:lang w:eastAsia="ar-SA"/>
              </w:rPr>
            </w:pPr>
            <w:r w:rsidRPr="003E0A13">
              <w:rPr>
                <w:color w:val="000000" w:themeColor="text1"/>
                <w:sz w:val="20"/>
                <w:szCs w:val="20"/>
              </w:rPr>
              <w:t>Урок изучения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20"/>
              </w:rPr>
            </w:pPr>
            <w:proofErr w:type="gramStart"/>
            <w:r w:rsidRPr="003E0A13">
              <w:rPr>
                <w:color w:val="000000" w:themeColor="text1"/>
                <w:sz w:val="20"/>
                <w:szCs w:val="20"/>
              </w:rPr>
              <w:t>Алгоритм, свойства алгоритма: дискретность, понятность, определенность, результативность, массовость; исполнитель, характеристики исполнителя: круг решаемых задач, среда, режим работы, система команд; формальное исполнение алгоритма</w:t>
            </w:r>
            <w:proofErr w:type="gramEnd"/>
          </w:p>
        </w:tc>
        <w:tc>
          <w:tcPr>
            <w:tcW w:w="4111" w:type="dxa"/>
            <w:tcBorders>
              <w:top w:val="single" w:sz="4" w:space="0" w:color="auto"/>
              <w:left w:val="single" w:sz="4" w:space="0" w:color="auto"/>
              <w:bottom w:val="single" w:sz="4" w:space="0" w:color="auto"/>
              <w:right w:val="single" w:sz="4" w:space="0" w:color="auto"/>
            </w:tcBorders>
          </w:tcPr>
          <w:p w:rsidR="008E6C41" w:rsidRPr="003E0A13" w:rsidRDefault="008E6C41" w:rsidP="00A5540E">
            <w:pPr>
              <w:autoSpaceDE w:val="0"/>
              <w:snapToGrid w:val="0"/>
              <w:spacing w:line="100" w:lineRule="atLeast"/>
              <w:ind w:left="-57" w:right="-57"/>
              <w:rPr>
                <w:color w:val="000000" w:themeColor="text1"/>
                <w:sz w:val="20"/>
                <w:szCs w:val="20"/>
              </w:rPr>
            </w:pPr>
            <w:r w:rsidRPr="003E0A13">
              <w:rPr>
                <w:color w:val="000000" w:themeColor="text1"/>
                <w:sz w:val="20"/>
                <w:szCs w:val="20"/>
              </w:rPr>
              <w:t>Иметь представление об исполнителе, алгоритме. Знать свойства алгоритма и возможности автоматизации деятельности человека</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950BEA" w:rsidRPr="003E0A13" w:rsidRDefault="00950BEA" w:rsidP="00950BEA">
            <w:pPr>
              <w:jc w:val="both"/>
              <w:rPr>
                <w:color w:val="000000" w:themeColor="text1"/>
                <w:sz w:val="20"/>
                <w:szCs w:val="20"/>
              </w:rPr>
            </w:pPr>
            <w:r w:rsidRPr="003E0A13">
              <w:rPr>
                <w:color w:val="000000" w:themeColor="text1"/>
                <w:sz w:val="20"/>
                <w:szCs w:val="20"/>
              </w:rPr>
              <w:t>Фронтальный опрос</w:t>
            </w:r>
          </w:p>
          <w:p w:rsidR="008E6C41" w:rsidRPr="003E0A13" w:rsidRDefault="008E6C41" w:rsidP="0055177E">
            <w:pPr>
              <w:jc w:val="both"/>
              <w:rPr>
                <w:color w:val="000000" w:themeColor="text1"/>
                <w:sz w:val="20"/>
                <w:szCs w:val="20"/>
              </w:rPr>
            </w:pPr>
            <w:r w:rsidRPr="003E0A13">
              <w:rPr>
                <w:color w:val="000000" w:themeColor="text1"/>
                <w:sz w:val="20"/>
                <w:szCs w:val="20"/>
              </w:rPr>
              <w:t>Взаимоконтроль</w:t>
            </w:r>
          </w:p>
          <w:p w:rsidR="008E6C41" w:rsidRPr="003E0A13" w:rsidRDefault="008E6C41" w:rsidP="0055177E">
            <w:pPr>
              <w:pStyle w:val="a5"/>
              <w:spacing w:after="0"/>
              <w:ind w:left="0"/>
              <w:jc w:val="both"/>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23</w:t>
            </w:r>
          </w:p>
        </w:tc>
        <w:tc>
          <w:tcPr>
            <w:tcW w:w="851"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8E6C41" w:rsidP="00A5540E">
            <w:pPr>
              <w:snapToGrid w:val="0"/>
              <w:spacing w:line="100" w:lineRule="atLeast"/>
              <w:ind w:left="-57" w:right="-57"/>
              <w:rPr>
                <w:b/>
                <w:color w:val="000000" w:themeColor="text1"/>
                <w:sz w:val="20"/>
                <w:szCs w:val="20"/>
              </w:rPr>
            </w:pPr>
            <w:r w:rsidRPr="003E0A13">
              <w:rPr>
                <w:b/>
                <w:color w:val="000000" w:themeColor="text1"/>
                <w:sz w:val="20"/>
                <w:szCs w:val="20"/>
              </w:rPr>
              <w:t>Способы записи алгоритмов</w:t>
            </w:r>
            <w:r w:rsidR="00F20FB5" w:rsidRPr="003E0A13">
              <w:rPr>
                <w:b/>
                <w:color w:val="000000" w:themeColor="text1"/>
                <w:sz w:val="20"/>
                <w:szCs w:val="20"/>
              </w:rPr>
              <w:t xml:space="preserve"> </w:t>
            </w:r>
          </w:p>
          <w:p w:rsidR="008E6C41" w:rsidRPr="003E0A13" w:rsidRDefault="00F20FB5" w:rsidP="00A5540E">
            <w:pPr>
              <w:snapToGrid w:val="0"/>
              <w:spacing w:line="100" w:lineRule="atLeast"/>
              <w:ind w:left="-57" w:right="-57"/>
              <w:rPr>
                <w:b/>
                <w:color w:val="000000" w:themeColor="text1"/>
                <w:sz w:val="20"/>
                <w:szCs w:val="20"/>
              </w:rPr>
            </w:pPr>
            <w:r w:rsidRPr="003E0A13">
              <w:rPr>
                <w:b/>
                <w:color w:val="000000" w:themeColor="text1"/>
                <w:sz w:val="20"/>
                <w:szCs w:val="20"/>
              </w:rPr>
              <w:t>Объекты алгоритмов</w:t>
            </w:r>
          </w:p>
        </w:tc>
        <w:tc>
          <w:tcPr>
            <w:tcW w:w="1418" w:type="dxa"/>
            <w:tcBorders>
              <w:top w:val="single" w:sz="4" w:space="0" w:color="auto"/>
              <w:left w:val="single" w:sz="4" w:space="0" w:color="auto"/>
              <w:bottom w:val="single" w:sz="4" w:space="0" w:color="auto"/>
              <w:right w:val="single" w:sz="4" w:space="0" w:color="auto"/>
            </w:tcBorders>
          </w:tcPr>
          <w:p w:rsidR="008E6C41" w:rsidRPr="003E0A13" w:rsidRDefault="008E6C41" w:rsidP="0010795A">
            <w:pPr>
              <w:ind w:left="-108" w:right="-108"/>
              <w:jc w:val="both"/>
              <w:rPr>
                <w:b/>
                <w:color w:val="000000" w:themeColor="text1"/>
                <w:sz w:val="20"/>
                <w:szCs w:val="20"/>
                <w:lang w:eastAsia="ar-SA"/>
              </w:rPr>
            </w:pPr>
            <w:r w:rsidRPr="003E0A13">
              <w:rPr>
                <w:color w:val="000000" w:themeColor="text1"/>
                <w:sz w:val="20"/>
                <w:szCs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8E6C41" w:rsidP="00A5540E">
            <w:pPr>
              <w:autoSpaceDE w:val="0"/>
              <w:snapToGrid w:val="0"/>
              <w:spacing w:line="100" w:lineRule="atLeast"/>
              <w:ind w:left="-57" w:right="-57"/>
              <w:rPr>
                <w:color w:val="000000" w:themeColor="text1"/>
                <w:sz w:val="20"/>
                <w:szCs w:val="20"/>
              </w:rPr>
            </w:pPr>
            <w:r w:rsidRPr="003E0A13">
              <w:rPr>
                <w:color w:val="000000" w:themeColor="text1"/>
                <w:sz w:val="20"/>
                <w:szCs w:val="20"/>
              </w:rPr>
              <w:t>Словесное описание, построчная запись, блок-схема, школьный алгоритмический язык</w:t>
            </w:r>
            <w:r w:rsidR="00F20FB5" w:rsidRPr="003E0A13">
              <w:rPr>
                <w:color w:val="000000" w:themeColor="text1"/>
                <w:sz w:val="20"/>
                <w:szCs w:val="20"/>
              </w:rPr>
              <w:t xml:space="preserve"> </w:t>
            </w:r>
          </w:p>
          <w:p w:rsidR="008E6C41" w:rsidRDefault="00F20FB5" w:rsidP="00A5540E">
            <w:pPr>
              <w:autoSpaceDE w:val="0"/>
              <w:snapToGrid w:val="0"/>
              <w:spacing w:line="100" w:lineRule="atLeast"/>
              <w:ind w:left="-57" w:right="-57"/>
              <w:rPr>
                <w:color w:val="000000" w:themeColor="text1"/>
                <w:sz w:val="20"/>
                <w:szCs w:val="20"/>
              </w:rPr>
            </w:pPr>
            <w:r w:rsidRPr="003E0A13">
              <w:rPr>
                <w:color w:val="000000" w:themeColor="text1"/>
                <w:sz w:val="20"/>
                <w:szCs w:val="20"/>
              </w:rPr>
              <w:t>Величина, константа, переменная, тип, имя, присваивание, выражение, таблица</w:t>
            </w:r>
          </w:p>
          <w:p w:rsidR="00EE4136" w:rsidRPr="003E0A13" w:rsidRDefault="00EE4136" w:rsidP="00A5540E">
            <w:pPr>
              <w:autoSpaceDE w:val="0"/>
              <w:snapToGrid w:val="0"/>
              <w:spacing w:line="100" w:lineRule="atLeast"/>
              <w:ind w:left="-57" w:right="-57"/>
              <w:rPr>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8E6C41" w:rsidP="00A5540E">
            <w:pPr>
              <w:autoSpaceDE w:val="0"/>
              <w:snapToGrid w:val="0"/>
              <w:spacing w:line="100" w:lineRule="atLeast"/>
              <w:ind w:left="-57" w:right="-57"/>
              <w:rPr>
                <w:color w:val="000000" w:themeColor="text1"/>
                <w:sz w:val="20"/>
                <w:szCs w:val="20"/>
              </w:rPr>
            </w:pPr>
            <w:r w:rsidRPr="003E0A13">
              <w:rPr>
                <w:color w:val="000000" w:themeColor="text1"/>
                <w:sz w:val="20"/>
                <w:szCs w:val="20"/>
              </w:rPr>
              <w:t xml:space="preserve">Иметь представление о словесных способах записи алгоритмов, блок-схемах, алгоритмических языках. </w:t>
            </w:r>
          </w:p>
          <w:p w:rsidR="008E6C41" w:rsidRPr="003E0A13" w:rsidRDefault="00F20FB5" w:rsidP="00A5540E">
            <w:pPr>
              <w:autoSpaceDE w:val="0"/>
              <w:snapToGrid w:val="0"/>
              <w:spacing w:line="100" w:lineRule="atLeast"/>
              <w:ind w:left="-57" w:right="-57"/>
              <w:rPr>
                <w:color w:val="000000" w:themeColor="text1"/>
                <w:sz w:val="20"/>
                <w:szCs w:val="20"/>
              </w:rPr>
            </w:pPr>
            <w:r w:rsidRPr="003E0A13">
              <w:rPr>
                <w:color w:val="000000" w:themeColor="text1"/>
                <w:sz w:val="20"/>
                <w:szCs w:val="20"/>
              </w:rPr>
              <w:t>Иметь представление об объектах алгоритмов (величина). Уметь различать постоянные и переменные величины. Знать типы величин определение таблицы (массива).</w:t>
            </w:r>
          </w:p>
        </w:tc>
        <w:tc>
          <w:tcPr>
            <w:tcW w:w="1842" w:type="dxa"/>
            <w:tcBorders>
              <w:top w:val="single" w:sz="4" w:space="0" w:color="auto"/>
              <w:left w:val="single" w:sz="4" w:space="0" w:color="auto"/>
              <w:bottom w:val="single" w:sz="4" w:space="0" w:color="auto"/>
              <w:right w:val="single" w:sz="4" w:space="0" w:color="auto"/>
            </w:tcBorders>
          </w:tcPr>
          <w:p w:rsidR="008E6C41" w:rsidRPr="003E0A13" w:rsidRDefault="008E6C41" w:rsidP="0055177E">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8E6C41" w:rsidRPr="003E0A13" w:rsidRDefault="008E6C41" w:rsidP="0055177E">
            <w:pPr>
              <w:jc w:val="both"/>
              <w:rPr>
                <w:color w:val="000000" w:themeColor="text1"/>
                <w:sz w:val="20"/>
                <w:szCs w:val="20"/>
              </w:rPr>
            </w:pPr>
            <w:r w:rsidRPr="003E0A13">
              <w:rPr>
                <w:color w:val="000000" w:themeColor="text1"/>
                <w:sz w:val="20"/>
                <w:szCs w:val="20"/>
              </w:rPr>
              <w:t>Фронтальный опрос</w:t>
            </w:r>
          </w:p>
          <w:p w:rsidR="008E6C41" w:rsidRPr="003E0A13" w:rsidRDefault="008E6C41" w:rsidP="00950BEA">
            <w:pPr>
              <w:pStyle w:val="3"/>
              <w:shd w:val="clear" w:color="auto" w:fill="auto"/>
              <w:spacing w:line="240" w:lineRule="auto"/>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24</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snapToGrid w:val="0"/>
              <w:spacing w:line="100" w:lineRule="atLeast"/>
              <w:ind w:left="-57" w:right="-57"/>
              <w:rPr>
                <w:color w:val="000000" w:themeColor="text1"/>
                <w:sz w:val="20"/>
                <w:szCs w:val="20"/>
              </w:rPr>
            </w:pPr>
            <w:r w:rsidRPr="003E0A13">
              <w:rPr>
                <w:b/>
                <w:color w:val="000000" w:themeColor="text1"/>
                <w:sz w:val="20"/>
                <w:szCs w:val="20"/>
              </w:rPr>
              <w:t xml:space="preserve">Алгоритмическая конструкция «следование». </w:t>
            </w:r>
            <w:r w:rsidRPr="003E0A13">
              <w:rPr>
                <w:i/>
                <w:color w:val="000000" w:themeColor="text1"/>
                <w:sz w:val="20"/>
                <w:szCs w:val="20"/>
                <w:u w:val="single"/>
              </w:rPr>
              <w:t>Практическая работа №9</w:t>
            </w:r>
            <w:r w:rsidRPr="003E0A13">
              <w:rPr>
                <w:color w:val="000000" w:themeColor="text1"/>
                <w:sz w:val="20"/>
                <w:szCs w:val="20"/>
              </w:rPr>
              <w:t xml:space="preserve"> «Построение алгоритмической конструкции «следование»</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jc w:val="both"/>
              <w:rPr>
                <w:b/>
                <w:color w:val="000000" w:themeColor="text1"/>
                <w:sz w:val="20"/>
                <w:szCs w:val="20"/>
                <w:lang w:eastAsia="ar-SA"/>
              </w:rPr>
            </w:pPr>
            <w:r w:rsidRPr="003E0A13">
              <w:rPr>
                <w:color w:val="000000" w:themeColor="text1"/>
                <w:sz w:val="20"/>
                <w:szCs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Следование, ветвление, повторение, линейные алгоритмы, разветвляющиеся алгоритмы, циклические алгоритмы</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 xml:space="preserve">Иметь представление </w:t>
            </w:r>
            <w:proofErr w:type="gramStart"/>
            <w:r w:rsidRPr="003E0A13">
              <w:rPr>
                <w:color w:val="000000" w:themeColor="text1"/>
                <w:sz w:val="20"/>
                <w:szCs w:val="20"/>
              </w:rPr>
              <w:t>о</w:t>
            </w:r>
            <w:proofErr w:type="gramEnd"/>
            <w:r w:rsidRPr="003E0A13">
              <w:rPr>
                <w:color w:val="000000" w:themeColor="text1"/>
                <w:sz w:val="20"/>
                <w:szCs w:val="20"/>
              </w:rPr>
              <w:t xml:space="preserve"> алгоритмическом конструировании «Следование»</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F20FB5" w:rsidRPr="003E0A13" w:rsidRDefault="00F20FB5" w:rsidP="00D75816">
            <w:pPr>
              <w:jc w:val="both"/>
              <w:rPr>
                <w:b/>
                <w:color w:val="000000" w:themeColor="text1"/>
                <w:sz w:val="20"/>
                <w:szCs w:val="20"/>
                <w:lang w:eastAsia="ar-SA"/>
              </w:rPr>
            </w:pPr>
            <w:r w:rsidRPr="003E0A13">
              <w:rPr>
                <w:color w:val="000000" w:themeColor="text1"/>
                <w:sz w:val="20"/>
                <w:szCs w:val="20"/>
              </w:rPr>
              <w:t>Взаимоконтроль</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25</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372F38">
            <w:pPr>
              <w:snapToGrid w:val="0"/>
              <w:spacing w:line="100" w:lineRule="atLeast"/>
              <w:ind w:left="-57" w:right="-57"/>
              <w:rPr>
                <w:color w:val="000000" w:themeColor="text1"/>
                <w:sz w:val="20"/>
                <w:szCs w:val="20"/>
              </w:rPr>
            </w:pPr>
            <w:r w:rsidRPr="003E0A13">
              <w:rPr>
                <w:b/>
                <w:color w:val="000000" w:themeColor="text1"/>
                <w:sz w:val="20"/>
                <w:szCs w:val="20"/>
              </w:rPr>
              <w:t>Алгоритмическая конструкция «ветвление». Полная форма ветвления.</w:t>
            </w:r>
            <w:r w:rsidRPr="003E0A13">
              <w:rPr>
                <w:b/>
                <w:i/>
                <w:color w:val="000000" w:themeColor="text1"/>
                <w:sz w:val="20"/>
                <w:szCs w:val="20"/>
                <w:u w:val="single"/>
              </w:rPr>
              <w:t xml:space="preserve"> </w:t>
            </w:r>
            <w:r w:rsidRPr="003E0A13">
              <w:rPr>
                <w:i/>
                <w:color w:val="000000" w:themeColor="text1"/>
                <w:sz w:val="20"/>
                <w:szCs w:val="20"/>
                <w:u w:val="single"/>
              </w:rPr>
              <w:t>Практическая работа №10</w:t>
            </w:r>
            <w:r w:rsidRPr="003E0A13">
              <w:rPr>
                <w:color w:val="000000" w:themeColor="text1"/>
                <w:sz w:val="20"/>
                <w:szCs w:val="20"/>
              </w:rPr>
              <w:t xml:space="preserve"> «Построение алгоритмической конструкции «ветвление»</w:t>
            </w:r>
          </w:p>
          <w:p w:rsidR="00EE4136" w:rsidRPr="003E0A13" w:rsidRDefault="00EE4136" w:rsidP="00372F38">
            <w:pPr>
              <w:snapToGrid w:val="0"/>
              <w:spacing w:line="100" w:lineRule="atLeast"/>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jc w:val="both"/>
              <w:rPr>
                <w:b/>
                <w:color w:val="000000" w:themeColor="text1"/>
                <w:sz w:val="20"/>
                <w:szCs w:val="20"/>
                <w:lang w:eastAsia="ar-SA"/>
              </w:rPr>
            </w:pPr>
            <w:r w:rsidRPr="003E0A13">
              <w:rPr>
                <w:color w:val="000000" w:themeColor="text1"/>
                <w:sz w:val="20"/>
                <w:szCs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Следование, ветвление, повторение, линейные алгоритмы, разветвляющиеся алгоритмы, циклические алгоритмы</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 xml:space="preserve">Иметь представление </w:t>
            </w:r>
            <w:proofErr w:type="gramStart"/>
            <w:r w:rsidRPr="003E0A13">
              <w:rPr>
                <w:color w:val="000000" w:themeColor="text1"/>
                <w:sz w:val="20"/>
                <w:szCs w:val="20"/>
              </w:rPr>
              <w:t>о</w:t>
            </w:r>
            <w:proofErr w:type="gramEnd"/>
            <w:r w:rsidRPr="003E0A13">
              <w:rPr>
                <w:color w:val="000000" w:themeColor="text1"/>
                <w:sz w:val="20"/>
                <w:szCs w:val="20"/>
              </w:rPr>
              <w:t xml:space="preserve"> алгоритмическом конструировании «Ветвление»</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372F38">
            <w:pPr>
              <w:jc w:val="both"/>
              <w:rPr>
                <w:color w:val="000000" w:themeColor="text1"/>
                <w:sz w:val="20"/>
                <w:szCs w:val="20"/>
              </w:rPr>
            </w:pPr>
            <w:r w:rsidRPr="003E0A13">
              <w:rPr>
                <w:color w:val="000000" w:themeColor="text1"/>
                <w:sz w:val="20"/>
                <w:szCs w:val="20"/>
              </w:rPr>
              <w:t>Фронтальный опрос</w:t>
            </w:r>
          </w:p>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F20FB5" w:rsidRPr="003E0A13" w:rsidRDefault="00F20FB5" w:rsidP="00372F38">
            <w:pPr>
              <w:pStyle w:val="a5"/>
              <w:spacing w:after="0"/>
              <w:ind w:left="0"/>
              <w:jc w:val="both"/>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26</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372F38">
            <w:pPr>
              <w:snapToGrid w:val="0"/>
              <w:spacing w:line="100" w:lineRule="atLeast"/>
              <w:ind w:left="-57" w:right="-57"/>
              <w:rPr>
                <w:color w:val="000000" w:themeColor="text1"/>
                <w:sz w:val="20"/>
                <w:szCs w:val="20"/>
              </w:rPr>
            </w:pPr>
            <w:r w:rsidRPr="003E0A13">
              <w:rPr>
                <w:b/>
                <w:color w:val="000000" w:themeColor="text1"/>
                <w:sz w:val="20"/>
                <w:szCs w:val="20"/>
              </w:rPr>
              <w:t xml:space="preserve">Сокращённая форма </w:t>
            </w:r>
            <w:r w:rsidRPr="003E0A13">
              <w:rPr>
                <w:b/>
                <w:color w:val="000000" w:themeColor="text1"/>
                <w:sz w:val="20"/>
                <w:szCs w:val="20"/>
              </w:rPr>
              <w:lastRenderedPageBreak/>
              <w:t xml:space="preserve">ветвления. </w:t>
            </w:r>
            <w:r w:rsidRPr="003E0A13">
              <w:rPr>
                <w:i/>
                <w:color w:val="000000" w:themeColor="text1"/>
                <w:sz w:val="20"/>
                <w:szCs w:val="20"/>
                <w:u w:val="single"/>
              </w:rPr>
              <w:t>Практическая работа №11</w:t>
            </w:r>
            <w:r w:rsidRPr="003E0A13">
              <w:rPr>
                <w:color w:val="000000" w:themeColor="text1"/>
                <w:sz w:val="20"/>
                <w:szCs w:val="20"/>
              </w:rPr>
              <w:t xml:space="preserve"> «Построение алгоритмической конструкции «ветвление», сокращенной формы»</w:t>
            </w:r>
          </w:p>
          <w:p w:rsidR="00EE4136" w:rsidRPr="003E0A13" w:rsidRDefault="00EE4136" w:rsidP="00372F38">
            <w:pPr>
              <w:snapToGrid w:val="0"/>
              <w:spacing w:line="100" w:lineRule="atLeast"/>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szCs w:val="20"/>
              </w:rPr>
            </w:pPr>
            <w:r w:rsidRPr="003E0A13">
              <w:rPr>
                <w:color w:val="000000" w:themeColor="text1"/>
                <w:sz w:val="20"/>
                <w:szCs w:val="20"/>
              </w:rPr>
              <w:lastRenderedPageBreak/>
              <w:t xml:space="preserve">Урок </w:t>
            </w:r>
            <w:r w:rsidRPr="003E0A13">
              <w:rPr>
                <w:color w:val="000000" w:themeColor="text1"/>
                <w:sz w:val="20"/>
                <w:szCs w:val="20"/>
              </w:rPr>
              <w:lastRenderedPageBreak/>
              <w:t>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lastRenderedPageBreak/>
              <w:t xml:space="preserve">Следование, ветвление, </w:t>
            </w:r>
            <w:r w:rsidRPr="003E0A13">
              <w:rPr>
                <w:color w:val="000000" w:themeColor="text1"/>
                <w:sz w:val="20"/>
                <w:szCs w:val="20"/>
              </w:rPr>
              <w:lastRenderedPageBreak/>
              <w:t>повторение, линейные алгоритмы, разветвляющиеся алгоритмы, циклические алгоритмы</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lastRenderedPageBreak/>
              <w:t xml:space="preserve">Иметь представление </w:t>
            </w:r>
            <w:proofErr w:type="gramStart"/>
            <w:r w:rsidRPr="003E0A13">
              <w:rPr>
                <w:color w:val="000000" w:themeColor="text1"/>
                <w:sz w:val="20"/>
                <w:szCs w:val="20"/>
              </w:rPr>
              <w:t>о</w:t>
            </w:r>
            <w:proofErr w:type="gramEnd"/>
            <w:r w:rsidRPr="003E0A13">
              <w:rPr>
                <w:color w:val="000000" w:themeColor="text1"/>
                <w:sz w:val="20"/>
                <w:szCs w:val="20"/>
              </w:rPr>
              <w:t xml:space="preserve"> алгоритмическом </w:t>
            </w:r>
            <w:r w:rsidRPr="003E0A13">
              <w:rPr>
                <w:color w:val="000000" w:themeColor="text1"/>
                <w:sz w:val="20"/>
                <w:szCs w:val="20"/>
              </w:rPr>
              <w:lastRenderedPageBreak/>
              <w:t>конструировании «Ветвление»</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lastRenderedPageBreak/>
              <w:t>Текущий</w:t>
            </w:r>
          </w:p>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lastRenderedPageBreak/>
              <w:t xml:space="preserve">Практическая работа </w:t>
            </w:r>
          </w:p>
          <w:p w:rsidR="00F20FB5" w:rsidRPr="003E0A13" w:rsidRDefault="00F20FB5" w:rsidP="00372F38">
            <w:pPr>
              <w:jc w:val="both"/>
              <w:rPr>
                <w:color w:val="000000" w:themeColor="text1"/>
                <w:sz w:val="20"/>
                <w:szCs w:val="20"/>
              </w:rPr>
            </w:pPr>
            <w:r w:rsidRPr="003E0A13">
              <w:rPr>
                <w:color w:val="000000" w:themeColor="text1"/>
                <w:sz w:val="20"/>
                <w:szCs w:val="20"/>
              </w:rPr>
              <w:t>Взаимоконтроль</w:t>
            </w:r>
          </w:p>
          <w:p w:rsidR="00F20FB5" w:rsidRPr="003E0A13" w:rsidRDefault="00F20FB5" w:rsidP="00372F38">
            <w:pPr>
              <w:pStyle w:val="a5"/>
              <w:spacing w:after="0"/>
              <w:ind w:left="0"/>
              <w:jc w:val="both"/>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D923E5">
            <w:pPr>
              <w:pStyle w:val="a5"/>
              <w:spacing w:after="0"/>
              <w:ind w:left="0"/>
              <w:jc w:val="both"/>
              <w:rPr>
                <w:b/>
                <w:color w:val="000000" w:themeColor="text1"/>
                <w:sz w:val="20"/>
                <w:szCs w:val="20"/>
                <w:lang w:eastAsia="ar-SA"/>
              </w:rPr>
            </w:pPr>
            <w:r w:rsidRPr="003E0A13">
              <w:rPr>
                <w:b/>
                <w:color w:val="000000" w:themeColor="text1"/>
                <w:sz w:val="20"/>
                <w:szCs w:val="20"/>
                <w:lang w:eastAsia="ar-SA"/>
              </w:rPr>
              <w:lastRenderedPageBreak/>
              <w:t>27</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372F38">
            <w:pPr>
              <w:snapToGrid w:val="0"/>
              <w:spacing w:line="100" w:lineRule="atLeast"/>
              <w:ind w:left="-57" w:right="-57"/>
              <w:rPr>
                <w:color w:val="000000" w:themeColor="text1"/>
                <w:sz w:val="20"/>
                <w:szCs w:val="20"/>
              </w:rPr>
            </w:pPr>
            <w:r w:rsidRPr="003E0A13">
              <w:rPr>
                <w:b/>
                <w:color w:val="000000" w:themeColor="text1"/>
                <w:sz w:val="20"/>
                <w:szCs w:val="20"/>
              </w:rPr>
              <w:t>Алгоритмическая конструкция «повторение». Цикл с заданным условием продолжения работы.</w:t>
            </w:r>
            <w:r w:rsidRPr="003E0A13">
              <w:rPr>
                <w:b/>
                <w:i/>
                <w:color w:val="000000" w:themeColor="text1"/>
                <w:sz w:val="20"/>
                <w:szCs w:val="20"/>
                <w:u w:val="single"/>
              </w:rPr>
              <w:t xml:space="preserve"> </w:t>
            </w:r>
            <w:r w:rsidRPr="003E0A13">
              <w:rPr>
                <w:i/>
                <w:color w:val="000000" w:themeColor="text1"/>
                <w:sz w:val="20"/>
                <w:szCs w:val="20"/>
                <w:u w:val="single"/>
              </w:rPr>
              <w:t>Практическая работа №12</w:t>
            </w:r>
            <w:r w:rsidRPr="003E0A13">
              <w:rPr>
                <w:color w:val="000000" w:themeColor="text1"/>
                <w:sz w:val="20"/>
                <w:szCs w:val="20"/>
              </w:rPr>
              <w:t xml:space="preserve"> «Построение алгоритмической конструкции «повторение»</w:t>
            </w:r>
          </w:p>
          <w:p w:rsidR="00EE4136" w:rsidRPr="003E0A13" w:rsidRDefault="00EE4136" w:rsidP="00372F38">
            <w:pPr>
              <w:snapToGrid w:val="0"/>
              <w:spacing w:line="100" w:lineRule="atLeast"/>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szCs w:val="20"/>
              </w:rPr>
            </w:pPr>
            <w:r w:rsidRPr="003E0A13">
              <w:rPr>
                <w:color w:val="000000" w:themeColor="text1"/>
                <w:sz w:val="20"/>
                <w:szCs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Следование, ветвление, повторение, линейные алгоритмы, разветвляющиеся алгоритмы, циклические алгоритмы</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 xml:space="preserve">Иметь представление </w:t>
            </w:r>
            <w:proofErr w:type="gramStart"/>
            <w:r w:rsidRPr="003E0A13">
              <w:rPr>
                <w:color w:val="000000" w:themeColor="text1"/>
                <w:sz w:val="20"/>
                <w:szCs w:val="20"/>
              </w:rPr>
              <w:t>о</w:t>
            </w:r>
            <w:proofErr w:type="gramEnd"/>
            <w:r w:rsidRPr="003E0A13">
              <w:rPr>
                <w:color w:val="000000" w:themeColor="text1"/>
                <w:sz w:val="20"/>
                <w:szCs w:val="20"/>
              </w:rPr>
              <w:t xml:space="preserve"> алгоритмическом конструировании «Повторение», о цикле с заданным условием продолжения работы (цикл ПОКА, цикл с предусловием)</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F20FB5" w:rsidRPr="003E0A13" w:rsidRDefault="00F20FB5" w:rsidP="00372F38">
            <w:pPr>
              <w:jc w:val="both"/>
              <w:rPr>
                <w:color w:val="000000" w:themeColor="text1"/>
                <w:sz w:val="20"/>
                <w:szCs w:val="20"/>
              </w:rPr>
            </w:pPr>
            <w:r w:rsidRPr="003E0A13">
              <w:rPr>
                <w:color w:val="000000" w:themeColor="text1"/>
                <w:sz w:val="20"/>
                <w:szCs w:val="20"/>
              </w:rPr>
              <w:t>Взаимоконтроль</w:t>
            </w:r>
          </w:p>
          <w:p w:rsidR="00F20FB5" w:rsidRPr="003E0A13" w:rsidRDefault="00F20FB5" w:rsidP="00372F38">
            <w:pPr>
              <w:pStyle w:val="a5"/>
              <w:spacing w:after="0"/>
              <w:ind w:left="0"/>
              <w:jc w:val="both"/>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28</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372F38">
            <w:pPr>
              <w:snapToGrid w:val="0"/>
              <w:spacing w:line="100" w:lineRule="atLeast"/>
              <w:ind w:left="-57" w:right="-57"/>
              <w:rPr>
                <w:b/>
                <w:color w:val="000000" w:themeColor="text1"/>
                <w:sz w:val="20"/>
                <w:szCs w:val="20"/>
              </w:rPr>
            </w:pPr>
            <w:r w:rsidRPr="003E0A13">
              <w:rPr>
                <w:b/>
                <w:color w:val="000000" w:themeColor="text1"/>
                <w:sz w:val="20"/>
                <w:szCs w:val="20"/>
              </w:rPr>
              <w:t xml:space="preserve">Цикл с заданным условием окончания работы. </w:t>
            </w:r>
            <w:r w:rsidRPr="003E0A13">
              <w:rPr>
                <w:i/>
                <w:color w:val="000000" w:themeColor="text1"/>
                <w:sz w:val="20"/>
                <w:szCs w:val="20"/>
                <w:u w:val="single"/>
              </w:rPr>
              <w:t>Практическая работа №13</w:t>
            </w:r>
            <w:r w:rsidRPr="003E0A13">
              <w:rPr>
                <w:color w:val="000000" w:themeColor="text1"/>
                <w:sz w:val="20"/>
                <w:szCs w:val="20"/>
              </w:rPr>
              <w:t xml:space="preserve"> «Построение алгоритмической конструкции «повторение» с заданным условием окончания работы</w:t>
            </w:r>
            <w:r w:rsidRPr="003E0A13">
              <w:rPr>
                <w:b/>
                <w:color w:val="000000" w:themeColor="text1"/>
                <w:sz w:val="20"/>
                <w:szCs w:val="20"/>
              </w:rPr>
              <w:t>»</w:t>
            </w:r>
          </w:p>
          <w:p w:rsidR="00EE4136" w:rsidRPr="003E0A13" w:rsidRDefault="00EE4136" w:rsidP="00372F38">
            <w:pPr>
              <w:snapToGrid w:val="0"/>
              <w:spacing w:line="100" w:lineRule="atLeast"/>
              <w:ind w:left="-57" w:right="-57"/>
              <w:rPr>
                <w:b/>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jc w:val="both"/>
              <w:rPr>
                <w:color w:val="000000" w:themeColor="text1"/>
                <w:sz w:val="20"/>
                <w:szCs w:val="20"/>
              </w:rPr>
            </w:pPr>
            <w:r w:rsidRPr="003E0A13">
              <w:rPr>
                <w:color w:val="000000" w:themeColor="text1"/>
                <w:sz w:val="20"/>
                <w:szCs w:val="20"/>
              </w:rPr>
              <w:t>Урок обобщения и систематизации  ЗУН</w:t>
            </w:r>
          </w:p>
          <w:p w:rsidR="00F20FB5" w:rsidRPr="003E0A13" w:rsidRDefault="00F20FB5" w:rsidP="0010795A">
            <w:pPr>
              <w:pStyle w:val="a5"/>
              <w:spacing w:after="0"/>
              <w:ind w:left="-108" w:right="-108"/>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Следование, ветвление, повторение, линейные алгоритмы, разветвляющиеся алгоритмы, циклические алгоритмы</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 xml:space="preserve">Иметь представление об алгоритмическом конструировании «Повторение», о цикле с заданным условием окончания работы (цикл – </w:t>
            </w:r>
            <w:proofErr w:type="gramStart"/>
            <w:r w:rsidRPr="003E0A13">
              <w:rPr>
                <w:color w:val="000000" w:themeColor="text1"/>
                <w:sz w:val="20"/>
                <w:szCs w:val="20"/>
              </w:rPr>
              <w:t>ДО</w:t>
            </w:r>
            <w:proofErr w:type="gramEnd"/>
            <w:r w:rsidRPr="003E0A13">
              <w:rPr>
                <w:color w:val="000000" w:themeColor="text1"/>
                <w:sz w:val="20"/>
                <w:szCs w:val="20"/>
              </w:rPr>
              <w:t>, цикл с постусловием)</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372F38">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3E0A13" w:rsidRDefault="003E0A13" w:rsidP="003E0A13">
            <w:pPr>
              <w:jc w:val="both"/>
              <w:rPr>
                <w:color w:val="000000" w:themeColor="text1"/>
                <w:sz w:val="20"/>
              </w:rPr>
            </w:pPr>
            <w:r>
              <w:rPr>
                <w:color w:val="000000" w:themeColor="text1"/>
                <w:sz w:val="20"/>
              </w:rPr>
              <w:t>Индивидуальный контроль</w:t>
            </w:r>
          </w:p>
          <w:p w:rsidR="00F20FB5" w:rsidRPr="003E0A13" w:rsidRDefault="00F20FB5" w:rsidP="00372F38">
            <w:pPr>
              <w:pStyle w:val="a5"/>
              <w:spacing w:after="0"/>
              <w:ind w:left="0"/>
              <w:jc w:val="both"/>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29</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D75816" w:rsidRDefault="00F20FB5" w:rsidP="00372F38">
            <w:pPr>
              <w:snapToGrid w:val="0"/>
              <w:spacing w:line="100" w:lineRule="atLeast"/>
              <w:ind w:left="-57" w:right="-57"/>
              <w:rPr>
                <w:b/>
                <w:color w:val="000000" w:themeColor="text1"/>
                <w:sz w:val="20"/>
                <w:szCs w:val="20"/>
              </w:rPr>
            </w:pPr>
            <w:r w:rsidRPr="003E0A13">
              <w:rPr>
                <w:b/>
                <w:color w:val="000000" w:themeColor="text1"/>
                <w:sz w:val="20"/>
                <w:szCs w:val="20"/>
              </w:rPr>
              <w:t>Цикл с заданным числом повторений.</w:t>
            </w:r>
          </w:p>
          <w:p w:rsidR="00F20FB5" w:rsidRDefault="00F20FB5" w:rsidP="00372F38">
            <w:pPr>
              <w:snapToGrid w:val="0"/>
              <w:spacing w:line="100" w:lineRule="atLeast"/>
              <w:ind w:left="-57" w:right="-57"/>
              <w:rPr>
                <w:color w:val="000000" w:themeColor="text1"/>
                <w:sz w:val="20"/>
                <w:szCs w:val="20"/>
              </w:rPr>
            </w:pPr>
            <w:r w:rsidRPr="003E0A13">
              <w:rPr>
                <w:b/>
                <w:color w:val="000000" w:themeColor="text1"/>
                <w:sz w:val="20"/>
                <w:szCs w:val="20"/>
              </w:rPr>
              <w:t xml:space="preserve"> </w:t>
            </w:r>
            <w:r w:rsidRPr="003E0A13">
              <w:rPr>
                <w:i/>
                <w:color w:val="000000" w:themeColor="text1"/>
                <w:sz w:val="20"/>
                <w:szCs w:val="20"/>
                <w:u w:val="single"/>
              </w:rPr>
              <w:t>Практическая работа №14</w:t>
            </w:r>
            <w:r w:rsidRPr="003E0A13">
              <w:rPr>
                <w:color w:val="000000" w:themeColor="text1"/>
                <w:sz w:val="20"/>
                <w:szCs w:val="20"/>
              </w:rPr>
              <w:t xml:space="preserve"> «Построение алгоритмической конструкции «повторение» с заданным числом повторений»</w:t>
            </w:r>
          </w:p>
          <w:p w:rsidR="00EE4136" w:rsidRPr="003E0A13" w:rsidRDefault="00EE4136" w:rsidP="00372F38">
            <w:pPr>
              <w:snapToGrid w:val="0"/>
              <w:spacing w:line="100" w:lineRule="atLeast"/>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jc w:val="both"/>
              <w:rPr>
                <w:color w:val="000000" w:themeColor="text1"/>
                <w:sz w:val="20"/>
                <w:szCs w:val="20"/>
              </w:rPr>
            </w:pPr>
            <w:r w:rsidRPr="003E0A13">
              <w:rPr>
                <w:color w:val="000000" w:themeColor="text1"/>
                <w:sz w:val="20"/>
                <w:szCs w:val="20"/>
              </w:rPr>
              <w:t>Урок обобщения и систематизации  ЗУН</w:t>
            </w:r>
          </w:p>
          <w:p w:rsidR="00F20FB5" w:rsidRPr="003E0A13" w:rsidRDefault="00F20FB5" w:rsidP="0010795A">
            <w:pPr>
              <w:pStyle w:val="a5"/>
              <w:spacing w:after="0"/>
              <w:ind w:left="-108" w:right="-108"/>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Следование, ветвление, повторение, линейные алгоритмы, разветвляющиеся алгоритмы, циклические алгоритмы</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autoSpaceDE w:val="0"/>
              <w:snapToGrid w:val="0"/>
              <w:spacing w:line="100" w:lineRule="atLeast"/>
              <w:ind w:left="-57" w:right="-57"/>
              <w:rPr>
                <w:color w:val="000000" w:themeColor="text1"/>
                <w:sz w:val="20"/>
                <w:szCs w:val="20"/>
              </w:rPr>
            </w:pPr>
            <w:r w:rsidRPr="003E0A13">
              <w:rPr>
                <w:color w:val="000000" w:themeColor="text1"/>
                <w:sz w:val="20"/>
                <w:szCs w:val="20"/>
              </w:rPr>
              <w:t xml:space="preserve">Иметь представление об алгоритмическом конструировании «Повторение», о цикле с заданным числом повторений (цикл – </w:t>
            </w:r>
            <w:proofErr w:type="gramStart"/>
            <w:r w:rsidRPr="003E0A13">
              <w:rPr>
                <w:color w:val="000000" w:themeColor="text1"/>
                <w:sz w:val="20"/>
                <w:szCs w:val="20"/>
              </w:rPr>
              <w:t>ДЛЯ</w:t>
            </w:r>
            <w:proofErr w:type="gramEnd"/>
            <w:r w:rsidRPr="003E0A13">
              <w:rPr>
                <w:color w:val="000000" w:themeColor="text1"/>
                <w:sz w:val="20"/>
                <w:szCs w:val="20"/>
              </w:rPr>
              <w:t>, цикл с параметром)</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pStyle w:val="a5"/>
              <w:spacing w:after="0"/>
              <w:ind w:left="0"/>
              <w:jc w:val="both"/>
              <w:rPr>
                <w:color w:val="000000" w:themeColor="text1"/>
                <w:sz w:val="20"/>
                <w:szCs w:val="20"/>
              </w:rPr>
            </w:pPr>
            <w:r w:rsidRPr="003E0A13">
              <w:rPr>
                <w:color w:val="000000" w:themeColor="text1"/>
                <w:sz w:val="20"/>
                <w:szCs w:val="20"/>
              </w:rPr>
              <w:t>Текущий</w:t>
            </w:r>
          </w:p>
          <w:p w:rsidR="00F20FB5" w:rsidRPr="003E0A13" w:rsidRDefault="00F20FB5" w:rsidP="00372F38">
            <w:pPr>
              <w:jc w:val="both"/>
              <w:rPr>
                <w:color w:val="000000" w:themeColor="text1"/>
                <w:sz w:val="20"/>
                <w:szCs w:val="20"/>
              </w:rPr>
            </w:pPr>
            <w:r w:rsidRPr="003E0A13">
              <w:rPr>
                <w:color w:val="000000" w:themeColor="text1"/>
                <w:sz w:val="20"/>
                <w:szCs w:val="20"/>
              </w:rPr>
              <w:t>Фронтальный опрос</w:t>
            </w:r>
          </w:p>
          <w:p w:rsidR="00F20FB5" w:rsidRPr="003E0A13" w:rsidRDefault="00F20FB5" w:rsidP="00EE4136">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F20FB5" w:rsidRPr="003E0A13" w:rsidRDefault="00F20FB5" w:rsidP="00372F38">
            <w:pPr>
              <w:jc w:val="both"/>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30</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snapToGrid w:val="0"/>
              <w:spacing w:line="100" w:lineRule="atLeast"/>
              <w:ind w:left="-57" w:right="-57"/>
              <w:rPr>
                <w:b/>
                <w:color w:val="000000" w:themeColor="text1"/>
                <w:sz w:val="20"/>
                <w:szCs w:val="20"/>
              </w:rPr>
            </w:pPr>
            <w:r w:rsidRPr="003E0A13">
              <w:rPr>
                <w:b/>
                <w:color w:val="000000" w:themeColor="text1"/>
                <w:sz w:val="20"/>
                <w:szCs w:val="20"/>
              </w:rPr>
              <w:t>Полугодовая контрольная работа</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10795A">
            <w:pPr>
              <w:pStyle w:val="a5"/>
              <w:spacing w:after="0"/>
              <w:ind w:left="-108" w:right="-108"/>
              <w:jc w:val="both"/>
              <w:rPr>
                <w:b/>
                <w:color w:val="000000" w:themeColor="text1"/>
                <w:sz w:val="20"/>
                <w:szCs w:val="20"/>
                <w:lang w:eastAsia="ar-SA"/>
              </w:rPr>
            </w:pPr>
            <w:r w:rsidRPr="003E0A13">
              <w:rPr>
                <w:color w:val="000000" w:themeColor="text1"/>
                <w:sz w:val="20"/>
                <w:szCs w:val="20"/>
              </w:rPr>
              <w:t xml:space="preserve">Урок контроля и коррекции </w:t>
            </w:r>
            <w:r w:rsidR="003E0A13" w:rsidRPr="003E0A13">
              <w:rPr>
                <w:color w:val="000000" w:themeColor="text1"/>
                <w:sz w:val="20"/>
                <w:szCs w:val="20"/>
              </w:rPr>
              <w:t>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autoSpaceDE w:val="0"/>
              <w:snapToGrid w:val="0"/>
              <w:spacing w:line="100" w:lineRule="atLeast"/>
              <w:ind w:left="-57" w:right="-57"/>
              <w:rPr>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autoSpaceDE w:val="0"/>
              <w:snapToGrid w:val="0"/>
              <w:spacing w:line="100" w:lineRule="atLeast"/>
              <w:ind w:left="-57" w:right="-57"/>
              <w:rPr>
                <w:color w:val="000000" w:themeColor="text1"/>
                <w:sz w:val="20"/>
                <w:szCs w:val="20"/>
              </w:rPr>
            </w:pPr>
          </w:p>
        </w:tc>
        <w:tc>
          <w:tcPr>
            <w:tcW w:w="1842" w:type="dxa"/>
            <w:tcBorders>
              <w:top w:val="single" w:sz="4" w:space="0" w:color="auto"/>
              <w:left w:val="single" w:sz="4" w:space="0" w:color="auto"/>
              <w:bottom w:val="single" w:sz="4" w:space="0" w:color="auto"/>
              <w:right w:val="single" w:sz="4" w:space="0" w:color="auto"/>
            </w:tcBorders>
          </w:tcPr>
          <w:p w:rsidR="00F20FB5" w:rsidRDefault="00F20FB5" w:rsidP="00F20FB5">
            <w:pPr>
              <w:jc w:val="both"/>
              <w:rPr>
                <w:color w:val="000000" w:themeColor="text1"/>
                <w:sz w:val="20"/>
                <w:szCs w:val="20"/>
              </w:rPr>
            </w:pPr>
            <w:r w:rsidRPr="003E0A13">
              <w:rPr>
                <w:color w:val="000000" w:themeColor="text1"/>
                <w:sz w:val="20"/>
                <w:szCs w:val="20"/>
              </w:rPr>
              <w:t xml:space="preserve">Тест </w:t>
            </w:r>
          </w:p>
          <w:p w:rsidR="00F20FB5" w:rsidRPr="003E0A13" w:rsidRDefault="003E0A13" w:rsidP="00EE4136">
            <w:pPr>
              <w:jc w:val="both"/>
              <w:rPr>
                <w:b/>
                <w:color w:val="000000" w:themeColor="text1"/>
                <w:sz w:val="20"/>
                <w:szCs w:val="20"/>
                <w:lang w:eastAsia="ar-SA"/>
              </w:rPr>
            </w:pPr>
            <w:r>
              <w:rPr>
                <w:color w:val="000000" w:themeColor="text1"/>
                <w:sz w:val="20"/>
              </w:rPr>
              <w:t>Индивидуальный контроль</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31</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D75816" w:rsidRDefault="00F20FB5" w:rsidP="00A5540E">
            <w:pPr>
              <w:snapToGrid w:val="0"/>
              <w:spacing w:line="100" w:lineRule="atLeast"/>
              <w:ind w:left="-57" w:right="-57"/>
              <w:rPr>
                <w:b/>
                <w:color w:val="000000" w:themeColor="text1"/>
                <w:sz w:val="20"/>
                <w:szCs w:val="20"/>
              </w:rPr>
            </w:pPr>
            <w:r w:rsidRPr="003E0A13">
              <w:rPr>
                <w:b/>
                <w:color w:val="000000" w:themeColor="text1"/>
                <w:sz w:val="20"/>
                <w:szCs w:val="20"/>
              </w:rPr>
              <w:t xml:space="preserve">Конструирование алгоритмов. </w:t>
            </w:r>
          </w:p>
          <w:p w:rsidR="00F20FB5" w:rsidRPr="003E0A13" w:rsidRDefault="00F20FB5" w:rsidP="00A5540E">
            <w:pPr>
              <w:snapToGrid w:val="0"/>
              <w:spacing w:line="100" w:lineRule="atLeast"/>
              <w:ind w:left="-57" w:right="-57"/>
              <w:rPr>
                <w:color w:val="000000" w:themeColor="text1"/>
                <w:sz w:val="20"/>
                <w:szCs w:val="20"/>
              </w:rPr>
            </w:pPr>
            <w:r w:rsidRPr="003E0A13">
              <w:rPr>
                <w:i/>
                <w:color w:val="000000" w:themeColor="text1"/>
                <w:sz w:val="20"/>
                <w:szCs w:val="20"/>
                <w:u w:val="single"/>
              </w:rPr>
              <w:t>Практическая работа №15</w:t>
            </w:r>
            <w:r w:rsidRPr="003E0A13">
              <w:rPr>
                <w:color w:val="000000" w:themeColor="text1"/>
                <w:sz w:val="20"/>
                <w:szCs w:val="20"/>
              </w:rPr>
              <w:t xml:space="preserve"> «Конструирование  алгоритмов»</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jc w:val="both"/>
              <w:rPr>
                <w:color w:val="000000" w:themeColor="text1"/>
                <w:sz w:val="20"/>
                <w:szCs w:val="20"/>
              </w:rPr>
            </w:pPr>
            <w:r w:rsidRPr="003E0A13">
              <w:rPr>
                <w:color w:val="000000" w:themeColor="text1"/>
                <w:sz w:val="20"/>
                <w:szCs w:val="20"/>
              </w:rPr>
              <w:t>Урок обобщения и систематизации  ЗУН</w:t>
            </w:r>
          </w:p>
          <w:p w:rsidR="00F20FB5" w:rsidRPr="003E0A13" w:rsidRDefault="00F20FB5" w:rsidP="0010795A">
            <w:pPr>
              <w:ind w:left="-108" w:right="-108"/>
              <w:jc w:val="both"/>
              <w:rPr>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A5540E">
            <w:pPr>
              <w:autoSpaceDE w:val="0"/>
              <w:snapToGrid w:val="0"/>
              <w:spacing w:line="100" w:lineRule="atLeast"/>
              <w:ind w:left="-57" w:right="-57"/>
              <w:rPr>
                <w:color w:val="000000" w:themeColor="text1"/>
                <w:sz w:val="20"/>
                <w:szCs w:val="20"/>
              </w:rPr>
            </w:pPr>
            <w:r w:rsidRPr="003E0A13">
              <w:rPr>
                <w:color w:val="000000" w:themeColor="text1"/>
                <w:sz w:val="20"/>
                <w:szCs w:val="20"/>
              </w:rPr>
              <w:t xml:space="preserve">Последовательное построение алгоритма, вспомогательный алгоритм, формальные параметры, фактические параметры, рекурсивный </w:t>
            </w:r>
            <w:r w:rsidRPr="003E0A13">
              <w:rPr>
                <w:color w:val="000000" w:themeColor="text1"/>
                <w:sz w:val="20"/>
                <w:szCs w:val="20"/>
              </w:rPr>
              <w:lastRenderedPageBreak/>
              <w:t>алгоритм</w:t>
            </w:r>
          </w:p>
          <w:p w:rsidR="00EE4136" w:rsidRPr="003E0A13" w:rsidRDefault="00EE4136" w:rsidP="00A5540E">
            <w:pPr>
              <w:autoSpaceDE w:val="0"/>
              <w:snapToGrid w:val="0"/>
              <w:spacing w:line="100" w:lineRule="atLeast"/>
              <w:ind w:left="-57" w:right="-57"/>
              <w:rPr>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autoSpaceDE w:val="0"/>
              <w:snapToGrid w:val="0"/>
              <w:spacing w:line="100" w:lineRule="atLeast"/>
              <w:ind w:left="-57" w:right="-57"/>
              <w:rPr>
                <w:color w:val="000000" w:themeColor="text1"/>
                <w:sz w:val="20"/>
                <w:szCs w:val="20"/>
              </w:rPr>
            </w:pPr>
            <w:proofErr w:type="gramStart"/>
            <w:r w:rsidRPr="003E0A13">
              <w:rPr>
                <w:color w:val="000000" w:themeColor="text1"/>
                <w:sz w:val="20"/>
                <w:szCs w:val="20"/>
              </w:rPr>
              <w:lastRenderedPageBreak/>
              <w:t>Иметь представление о методе последовательного построения алгоритмов, о вспомогательном и рекурсивном алгоритмах</w:t>
            </w:r>
            <w:proofErr w:type="gramEnd"/>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jc w:val="both"/>
              <w:rPr>
                <w:color w:val="000000" w:themeColor="text1"/>
                <w:sz w:val="20"/>
                <w:szCs w:val="20"/>
              </w:rPr>
            </w:pPr>
            <w:r w:rsidRPr="003E0A13">
              <w:rPr>
                <w:color w:val="000000" w:themeColor="text1"/>
                <w:sz w:val="20"/>
                <w:szCs w:val="20"/>
              </w:rPr>
              <w:t>Текущий</w:t>
            </w:r>
          </w:p>
          <w:p w:rsidR="00F20FB5" w:rsidRPr="003E0A13" w:rsidRDefault="00F20FB5" w:rsidP="00A5540E">
            <w:pPr>
              <w:jc w:val="both"/>
              <w:rPr>
                <w:color w:val="000000" w:themeColor="text1"/>
                <w:sz w:val="20"/>
                <w:szCs w:val="20"/>
              </w:rPr>
            </w:pPr>
            <w:r w:rsidRPr="003E0A13">
              <w:rPr>
                <w:color w:val="000000" w:themeColor="text1"/>
                <w:sz w:val="20"/>
                <w:szCs w:val="20"/>
              </w:rPr>
              <w:t>Практическая работа</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lastRenderedPageBreak/>
              <w:t>32</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A5540E">
            <w:pPr>
              <w:snapToGrid w:val="0"/>
              <w:spacing w:line="100" w:lineRule="atLeast"/>
              <w:ind w:left="-57" w:right="-57"/>
              <w:rPr>
                <w:color w:val="000000" w:themeColor="text1"/>
                <w:sz w:val="20"/>
                <w:szCs w:val="20"/>
              </w:rPr>
            </w:pPr>
            <w:r w:rsidRPr="003E0A13">
              <w:rPr>
                <w:b/>
                <w:color w:val="000000" w:themeColor="text1"/>
                <w:sz w:val="20"/>
                <w:szCs w:val="20"/>
              </w:rPr>
              <w:t xml:space="preserve">Алгоритмы управления. </w:t>
            </w:r>
            <w:r w:rsidRPr="003E0A13">
              <w:rPr>
                <w:i/>
                <w:color w:val="000000" w:themeColor="text1"/>
                <w:sz w:val="20"/>
                <w:szCs w:val="20"/>
                <w:u w:val="single"/>
              </w:rPr>
              <w:t>Практическая работа №16</w:t>
            </w:r>
            <w:r w:rsidRPr="003E0A13">
              <w:rPr>
                <w:color w:val="000000" w:themeColor="text1"/>
                <w:sz w:val="20"/>
                <w:szCs w:val="20"/>
              </w:rPr>
              <w:t xml:space="preserve"> «Построение алгоритмов управления»</w:t>
            </w:r>
          </w:p>
          <w:p w:rsidR="00EE4136" w:rsidRPr="003E0A13" w:rsidRDefault="00EE4136" w:rsidP="00A5540E">
            <w:pPr>
              <w:snapToGrid w:val="0"/>
              <w:spacing w:line="100" w:lineRule="atLeast"/>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jc w:val="both"/>
              <w:rPr>
                <w:b/>
                <w:color w:val="000000" w:themeColor="text1"/>
                <w:sz w:val="20"/>
                <w:szCs w:val="20"/>
                <w:lang w:eastAsia="ar-SA"/>
              </w:rPr>
            </w:pPr>
            <w:r w:rsidRPr="003E0A13">
              <w:rPr>
                <w:color w:val="000000" w:themeColor="text1"/>
                <w:sz w:val="20"/>
                <w:szCs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autoSpaceDE w:val="0"/>
              <w:snapToGrid w:val="0"/>
              <w:spacing w:line="100" w:lineRule="atLeast"/>
              <w:ind w:left="-57" w:right="-57"/>
              <w:rPr>
                <w:color w:val="000000" w:themeColor="text1"/>
                <w:sz w:val="20"/>
                <w:szCs w:val="20"/>
              </w:rPr>
            </w:pPr>
            <w:r w:rsidRPr="003E0A13">
              <w:rPr>
                <w:color w:val="000000" w:themeColor="text1"/>
                <w:sz w:val="20"/>
                <w:szCs w:val="20"/>
              </w:rPr>
              <w:t>Управление, алгоритм управления, обратная связь</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autoSpaceDE w:val="0"/>
              <w:snapToGrid w:val="0"/>
              <w:spacing w:line="100" w:lineRule="atLeast"/>
              <w:ind w:left="-57" w:right="-57"/>
              <w:rPr>
                <w:color w:val="000000" w:themeColor="text1"/>
                <w:sz w:val="20"/>
                <w:szCs w:val="20"/>
              </w:rPr>
            </w:pPr>
            <w:r w:rsidRPr="003E0A13">
              <w:rPr>
                <w:color w:val="000000" w:themeColor="text1"/>
                <w:sz w:val="20"/>
                <w:szCs w:val="20"/>
              </w:rPr>
              <w:t>Иметь представление об алгоритмах управления, об объекте управления, управляющей системе, обратной связи</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7C72B7">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F20FB5" w:rsidRPr="003E0A13" w:rsidRDefault="00F20FB5" w:rsidP="007C72B7">
            <w:pPr>
              <w:pStyle w:val="3"/>
              <w:shd w:val="clear" w:color="auto" w:fill="auto"/>
              <w:spacing w:line="240" w:lineRule="auto"/>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r w:rsidRPr="003E0A13">
              <w:rPr>
                <w:b/>
                <w:color w:val="000000" w:themeColor="text1"/>
                <w:sz w:val="20"/>
                <w:szCs w:val="20"/>
                <w:lang w:eastAsia="ar-SA"/>
              </w:rPr>
              <w:t>33</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pStyle w:val="a5"/>
              <w:spacing w:after="0"/>
              <w:ind w:left="0"/>
              <w:jc w:val="both"/>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snapToGrid w:val="0"/>
              <w:spacing w:line="100" w:lineRule="atLeast"/>
              <w:ind w:left="-57" w:right="-57"/>
              <w:rPr>
                <w:i/>
                <w:color w:val="000000" w:themeColor="text1"/>
                <w:sz w:val="20"/>
                <w:szCs w:val="20"/>
                <w:u w:val="single"/>
              </w:rPr>
            </w:pPr>
            <w:r w:rsidRPr="003E0A13">
              <w:rPr>
                <w:i/>
                <w:color w:val="000000" w:themeColor="text1"/>
                <w:sz w:val="20"/>
                <w:szCs w:val="20"/>
                <w:u w:val="single"/>
              </w:rPr>
              <w:t>Контрольная работа№3</w:t>
            </w:r>
            <w:r w:rsidRPr="003E0A13">
              <w:rPr>
                <w:b/>
                <w:color w:val="000000" w:themeColor="text1"/>
                <w:sz w:val="20"/>
                <w:szCs w:val="20"/>
              </w:rPr>
              <w:t xml:space="preserve"> по теме «Основы алгоритмизации». </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10795A">
            <w:pPr>
              <w:ind w:left="-108" w:right="-108"/>
              <w:jc w:val="both"/>
              <w:rPr>
                <w:b/>
                <w:color w:val="000000" w:themeColor="text1"/>
                <w:sz w:val="20"/>
                <w:szCs w:val="20"/>
                <w:lang w:eastAsia="ar-SA"/>
              </w:rPr>
            </w:pPr>
            <w:r w:rsidRPr="003E0A13">
              <w:rPr>
                <w:color w:val="000000" w:themeColor="text1"/>
                <w:sz w:val="20"/>
                <w:szCs w:val="20"/>
              </w:rPr>
              <w:t xml:space="preserve">Урок контроля и коррекции </w:t>
            </w:r>
            <w:r w:rsidR="003E0A13" w:rsidRPr="003E0A13">
              <w:rPr>
                <w:color w:val="000000" w:themeColor="text1"/>
                <w:sz w:val="20"/>
                <w:szCs w:val="20"/>
              </w:rPr>
              <w:t>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autoSpaceDE w:val="0"/>
              <w:snapToGrid w:val="0"/>
              <w:spacing w:line="100" w:lineRule="atLeast"/>
              <w:ind w:left="-57" w:right="-57"/>
              <w:rPr>
                <w:color w:val="000000" w:themeColor="text1"/>
                <w:sz w:val="20"/>
                <w:szCs w:val="20"/>
              </w:rPr>
            </w:pPr>
            <w:proofErr w:type="gramStart"/>
            <w:r w:rsidRPr="003E0A13">
              <w:rPr>
                <w:color w:val="000000" w:themeColor="text1"/>
                <w:sz w:val="20"/>
                <w:szCs w:val="20"/>
              </w:rPr>
              <w:t>Алгоритм, свойства алгоритма, исполнитель, характеристики исполнителя, формальное исполнение алгоритма, словесное описание, построчная запись, блок-схема, школьный алгоритмический язык, величина, константа, переменная, тип, имя, присваивание, выражение, таблица,  следование, ветвление, повторение, линейные алгоритмы, разветвляющиеся алгоритмы, циклические алгоритмы, последовательное построение алгоритма, вспомогательный алгоритм, формальные параметры, фактические параметры, рекурсивный алгоритм, управление, алгоритм управления, обратная связь</w:t>
            </w:r>
            <w:proofErr w:type="gramEnd"/>
          </w:p>
          <w:p w:rsidR="00F20FB5" w:rsidRPr="003E0A13" w:rsidRDefault="00F20FB5" w:rsidP="00A5540E">
            <w:pPr>
              <w:autoSpaceDE w:val="0"/>
              <w:spacing w:line="100" w:lineRule="atLeast"/>
              <w:ind w:left="-57" w:right="-57"/>
              <w:rPr>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A5540E">
            <w:pPr>
              <w:autoSpaceDE w:val="0"/>
              <w:snapToGrid w:val="0"/>
              <w:spacing w:line="100" w:lineRule="atLeast"/>
              <w:ind w:left="-57" w:right="-57"/>
              <w:rPr>
                <w:color w:val="000000" w:themeColor="text1"/>
                <w:sz w:val="20"/>
                <w:szCs w:val="20"/>
              </w:rPr>
            </w:pPr>
            <w:r w:rsidRPr="003E0A13">
              <w:rPr>
                <w:color w:val="000000" w:themeColor="text1"/>
                <w:sz w:val="20"/>
                <w:szCs w:val="20"/>
              </w:rPr>
              <w:t xml:space="preserve">Иметь представление об исполнителе, алгоритме. </w:t>
            </w:r>
            <w:proofErr w:type="gramStart"/>
            <w:r w:rsidRPr="003E0A13">
              <w:rPr>
                <w:color w:val="000000" w:themeColor="text1"/>
                <w:sz w:val="20"/>
                <w:szCs w:val="20"/>
              </w:rPr>
              <w:t>Знать свойства алгоритма и возможности автоматизации деятельности человека, о словесных способах записи алгоритмов, блок-схемах, алгоритмических языках, об объектах алгоритмов (величина), алгоритмическом конструировании «Следование», «Ветвление», «Повторение», о цикле с заданным условием продолжения работы (цикл ПОКА, цикл с предусловием), о цикле с заданным условием окончания работы (цикл – ДО, цикл с постусловием), о цикле с заданным числом повторений (цикл – ДЛЯ, цикл с параметром</w:t>
            </w:r>
            <w:proofErr w:type="gramEnd"/>
            <w:r w:rsidRPr="003E0A13">
              <w:rPr>
                <w:color w:val="000000" w:themeColor="text1"/>
                <w:sz w:val="20"/>
                <w:szCs w:val="20"/>
              </w:rPr>
              <w:t xml:space="preserve">), </w:t>
            </w:r>
            <w:proofErr w:type="gramStart"/>
            <w:r w:rsidRPr="003E0A13">
              <w:rPr>
                <w:color w:val="000000" w:themeColor="text1"/>
                <w:sz w:val="20"/>
                <w:szCs w:val="20"/>
              </w:rPr>
              <w:t>о методе последовательного построения алгоритмов, о вспомогательном и рекурсивном алгоритмах, об алгоритмах управления, об объекте управления, управляющей системе, обратной связи.</w:t>
            </w:r>
            <w:proofErr w:type="gramEnd"/>
            <w:r w:rsidRPr="003E0A13">
              <w:rPr>
                <w:color w:val="000000" w:themeColor="text1"/>
                <w:sz w:val="20"/>
                <w:szCs w:val="20"/>
              </w:rPr>
              <w:t xml:space="preserve"> Уметь различать постоянные и переменные величины. Знать типы величин определение таблицы (массива).</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55177E">
            <w:pPr>
              <w:jc w:val="both"/>
              <w:rPr>
                <w:color w:val="000000" w:themeColor="text1"/>
                <w:sz w:val="20"/>
                <w:szCs w:val="20"/>
              </w:rPr>
            </w:pPr>
            <w:r w:rsidRPr="003E0A13">
              <w:rPr>
                <w:color w:val="000000" w:themeColor="text1"/>
                <w:sz w:val="20"/>
                <w:szCs w:val="20"/>
              </w:rPr>
              <w:t>Тематический</w:t>
            </w:r>
          </w:p>
          <w:p w:rsidR="00F20FB5" w:rsidRDefault="00F20FB5" w:rsidP="0055177E">
            <w:pPr>
              <w:jc w:val="both"/>
              <w:rPr>
                <w:color w:val="000000" w:themeColor="text1"/>
                <w:sz w:val="20"/>
                <w:szCs w:val="20"/>
              </w:rPr>
            </w:pPr>
            <w:r w:rsidRPr="003E0A13">
              <w:rPr>
                <w:color w:val="000000" w:themeColor="text1"/>
                <w:sz w:val="20"/>
                <w:szCs w:val="20"/>
              </w:rPr>
              <w:t xml:space="preserve">Тест </w:t>
            </w:r>
          </w:p>
          <w:p w:rsidR="003E0A13" w:rsidRDefault="003E0A13" w:rsidP="003E0A13">
            <w:pPr>
              <w:jc w:val="both"/>
              <w:rPr>
                <w:color w:val="000000" w:themeColor="text1"/>
                <w:sz w:val="20"/>
              </w:rPr>
            </w:pPr>
            <w:r>
              <w:rPr>
                <w:color w:val="000000" w:themeColor="text1"/>
                <w:sz w:val="20"/>
              </w:rPr>
              <w:t>Индивидуальный контроль</w:t>
            </w:r>
          </w:p>
          <w:p w:rsidR="003E0A13" w:rsidRPr="003E0A13" w:rsidRDefault="003E0A13" w:rsidP="0055177E">
            <w:pPr>
              <w:jc w:val="both"/>
              <w:rPr>
                <w:color w:val="000000" w:themeColor="text1"/>
                <w:sz w:val="20"/>
                <w:szCs w:val="20"/>
              </w:rPr>
            </w:pPr>
          </w:p>
          <w:p w:rsidR="00F20FB5" w:rsidRPr="003E0A13" w:rsidRDefault="00F20FB5" w:rsidP="0055177E">
            <w:pPr>
              <w:pStyle w:val="a5"/>
              <w:spacing w:after="0"/>
              <w:ind w:left="0"/>
              <w:jc w:val="both"/>
              <w:rPr>
                <w:b/>
                <w:color w:val="000000" w:themeColor="text1"/>
                <w:sz w:val="20"/>
                <w:szCs w:val="20"/>
                <w:lang w:eastAsia="ar-SA"/>
              </w:rPr>
            </w:pPr>
          </w:p>
        </w:tc>
      </w:tr>
      <w:tr w:rsidR="003E0A13" w:rsidRPr="003E0A13" w:rsidTr="00EE4136">
        <w:tc>
          <w:tcPr>
            <w:tcW w:w="15417" w:type="dxa"/>
            <w:gridSpan w:val="8"/>
            <w:tcBorders>
              <w:top w:val="single" w:sz="4" w:space="0" w:color="auto"/>
              <w:left w:val="single" w:sz="4" w:space="0" w:color="auto"/>
              <w:bottom w:val="single" w:sz="4" w:space="0" w:color="auto"/>
              <w:right w:val="single" w:sz="4" w:space="0" w:color="auto"/>
            </w:tcBorders>
          </w:tcPr>
          <w:p w:rsidR="00F20FB5" w:rsidRPr="003E0A13" w:rsidRDefault="00F20FB5" w:rsidP="0010795A">
            <w:pPr>
              <w:pStyle w:val="a5"/>
              <w:spacing w:after="0"/>
              <w:ind w:left="-108" w:right="-108"/>
              <w:jc w:val="both"/>
              <w:rPr>
                <w:b/>
                <w:color w:val="000000" w:themeColor="text1"/>
                <w:lang w:eastAsia="ar-SA"/>
              </w:rPr>
            </w:pPr>
            <w:r w:rsidRPr="003E0A13">
              <w:rPr>
                <w:b/>
                <w:color w:val="000000" w:themeColor="text1"/>
                <w:lang w:eastAsia="ar-SA"/>
              </w:rPr>
              <w:t>Глава 4. Начала программирования  на языке Паскаль — 16 часов</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34</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D75816" w:rsidRDefault="00F20FB5" w:rsidP="00EC4B13">
            <w:pPr>
              <w:snapToGrid w:val="0"/>
              <w:ind w:left="57" w:right="57"/>
              <w:rPr>
                <w:b/>
                <w:color w:val="000000" w:themeColor="text1"/>
                <w:sz w:val="20"/>
                <w:szCs w:val="20"/>
              </w:rPr>
            </w:pPr>
            <w:r w:rsidRPr="00D75816">
              <w:rPr>
                <w:b/>
                <w:color w:val="000000" w:themeColor="text1"/>
                <w:sz w:val="20"/>
                <w:szCs w:val="20"/>
              </w:rPr>
              <w:t>Общие сведения о языке программирования Паскаль</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lang w:eastAsia="ar-SA"/>
              </w:rPr>
            </w:pPr>
            <w:r w:rsidRPr="003E0A13">
              <w:rPr>
                <w:color w:val="000000" w:themeColor="text1"/>
                <w:sz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Язык программирования, программа, алфавит, служебные слова, типы данных, структура программы, оператор </w:t>
            </w:r>
            <w:r w:rsidRPr="003E0A13">
              <w:rPr>
                <w:color w:val="000000" w:themeColor="text1"/>
                <w:sz w:val="20"/>
                <w:szCs w:val="18"/>
              </w:rPr>
              <w:lastRenderedPageBreak/>
              <w:t xml:space="preserve">присваивания </w:t>
            </w:r>
          </w:p>
          <w:p w:rsidR="00EE4136" w:rsidRPr="003E0A13" w:rsidRDefault="00EE4136" w:rsidP="00EC4B13">
            <w:pPr>
              <w:autoSpaceDE w:val="0"/>
              <w:snapToGrid w:val="0"/>
              <w:ind w:left="57" w:right="57"/>
              <w:rPr>
                <w:color w:val="000000" w:themeColor="text1"/>
                <w:sz w:val="20"/>
                <w:szCs w:val="18"/>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lastRenderedPageBreak/>
              <w:t>Иметь представление о языках программирования, о языке Паскаль, об алфавите и словаре языка, типах данных, о структуре программы, об операторе присваивания</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lastRenderedPageBreak/>
              <w:t>35</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EC4B13">
            <w:pPr>
              <w:snapToGrid w:val="0"/>
              <w:ind w:left="57" w:right="57"/>
              <w:rPr>
                <w:color w:val="000000" w:themeColor="text1"/>
                <w:sz w:val="20"/>
                <w:szCs w:val="20"/>
              </w:rPr>
            </w:pPr>
            <w:r w:rsidRPr="00D75816">
              <w:rPr>
                <w:b/>
                <w:color w:val="000000" w:themeColor="text1"/>
                <w:sz w:val="20"/>
                <w:szCs w:val="20"/>
              </w:rPr>
              <w:t>Организация ввода и вывода данных.</w:t>
            </w:r>
            <w:r w:rsidRPr="003E0A13">
              <w:rPr>
                <w:color w:val="000000" w:themeColor="text1"/>
                <w:sz w:val="20"/>
                <w:szCs w:val="20"/>
              </w:rPr>
              <w:t xml:space="preserve"> </w:t>
            </w:r>
            <w:r w:rsidRPr="00D75816">
              <w:rPr>
                <w:i/>
                <w:color w:val="000000" w:themeColor="text1"/>
                <w:sz w:val="20"/>
                <w:szCs w:val="20"/>
                <w:u w:val="single"/>
              </w:rPr>
              <w:t>Практическая работа №17</w:t>
            </w:r>
            <w:r w:rsidRPr="003E0A13">
              <w:rPr>
                <w:color w:val="000000" w:themeColor="text1"/>
                <w:sz w:val="20"/>
                <w:szCs w:val="20"/>
              </w:rPr>
              <w:t xml:space="preserve"> «Организация ввода и вывода данных»</w:t>
            </w:r>
          </w:p>
          <w:p w:rsidR="00EE4136" w:rsidRPr="003E0A13" w:rsidRDefault="00EE4136" w:rsidP="00EC4B13">
            <w:pPr>
              <w:snapToGrid w:val="0"/>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rPr>
            </w:pPr>
            <w:r w:rsidRPr="003E0A13">
              <w:rPr>
                <w:color w:val="000000" w:themeColor="text1"/>
                <w:sz w:val="20"/>
              </w:rPr>
              <w:t>Урок обобщения и систематизации  ЗУН</w:t>
            </w:r>
          </w:p>
          <w:p w:rsidR="00F20FB5" w:rsidRPr="003E0A13" w:rsidRDefault="00F20FB5" w:rsidP="0010795A">
            <w:pPr>
              <w:pStyle w:val="a5"/>
              <w:spacing w:after="0"/>
              <w:ind w:left="-108" w:right="-108"/>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Оператор вывода </w:t>
            </w:r>
            <w:r w:rsidRPr="003E0A13">
              <w:rPr>
                <w:color w:val="000000" w:themeColor="text1"/>
                <w:sz w:val="20"/>
                <w:szCs w:val="18"/>
                <w:lang w:val="en-US"/>
              </w:rPr>
              <w:t>writer</w:t>
            </w:r>
            <w:r w:rsidRPr="003E0A13">
              <w:rPr>
                <w:color w:val="000000" w:themeColor="text1"/>
                <w:sz w:val="20"/>
                <w:szCs w:val="18"/>
              </w:rPr>
              <w:t xml:space="preserve">, формат вывода, оператор ввода </w:t>
            </w:r>
            <w:r w:rsidRPr="003E0A13">
              <w:rPr>
                <w:color w:val="000000" w:themeColor="text1"/>
                <w:sz w:val="20"/>
                <w:szCs w:val="18"/>
                <w:lang w:val="en-US"/>
              </w:rPr>
              <w:t>read</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Иметь представление об операторах ввода и вывода</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ind w:left="57" w:right="57"/>
              <w:rPr>
                <w:color w:val="000000" w:themeColor="text1"/>
                <w:sz w:val="20"/>
                <w:szCs w:val="22"/>
              </w:rPr>
            </w:pPr>
            <w:r w:rsidRPr="003E0A13">
              <w:rPr>
                <w:color w:val="000000" w:themeColor="text1"/>
                <w:sz w:val="20"/>
                <w:szCs w:val="22"/>
              </w:rPr>
              <w:t>Взаимоконтроль</w:t>
            </w:r>
          </w:p>
          <w:p w:rsidR="00F20FB5" w:rsidRPr="003E0A13" w:rsidRDefault="00F20FB5" w:rsidP="00EC4B13">
            <w:pPr>
              <w:pStyle w:val="a5"/>
              <w:spacing w:after="0"/>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36</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D75816" w:rsidRPr="00D75816" w:rsidRDefault="00F20FB5" w:rsidP="00EC4B13">
            <w:pPr>
              <w:snapToGrid w:val="0"/>
              <w:ind w:left="57" w:right="57"/>
              <w:rPr>
                <w:b/>
                <w:color w:val="000000" w:themeColor="text1"/>
                <w:sz w:val="20"/>
                <w:szCs w:val="20"/>
              </w:rPr>
            </w:pPr>
            <w:r w:rsidRPr="00D75816">
              <w:rPr>
                <w:b/>
                <w:color w:val="000000" w:themeColor="text1"/>
                <w:sz w:val="20"/>
                <w:szCs w:val="20"/>
              </w:rPr>
              <w:t xml:space="preserve">Программирование как этап решения задачи на компьютере. </w:t>
            </w:r>
          </w:p>
          <w:p w:rsidR="00F20FB5" w:rsidRPr="003E0A13" w:rsidRDefault="00F20FB5" w:rsidP="00EC4B13">
            <w:pPr>
              <w:snapToGrid w:val="0"/>
              <w:ind w:left="57" w:right="57"/>
              <w:rPr>
                <w:color w:val="000000" w:themeColor="text1"/>
                <w:sz w:val="20"/>
                <w:szCs w:val="20"/>
              </w:rPr>
            </w:pPr>
            <w:r w:rsidRPr="00D75816">
              <w:rPr>
                <w:i/>
                <w:color w:val="000000" w:themeColor="text1"/>
                <w:sz w:val="20"/>
                <w:szCs w:val="20"/>
                <w:u w:val="single"/>
              </w:rPr>
              <w:t>Практическая работа №18</w:t>
            </w:r>
            <w:r w:rsidRPr="003E0A13">
              <w:rPr>
                <w:color w:val="000000" w:themeColor="text1"/>
                <w:sz w:val="20"/>
                <w:szCs w:val="20"/>
              </w:rPr>
              <w:t xml:space="preserve"> «Написание программ на языке Паскаль»</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rPr>
            </w:pPr>
            <w:r w:rsidRPr="003E0A13">
              <w:rPr>
                <w:color w:val="000000" w:themeColor="text1"/>
                <w:sz w:val="20"/>
              </w:rPr>
              <w:t>Урок обобщения и систематизации  ЗУН</w:t>
            </w:r>
          </w:p>
          <w:p w:rsidR="00F20FB5" w:rsidRPr="003E0A13" w:rsidRDefault="00F20FB5" w:rsidP="0010795A">
            <w:pPr>
              <w:pStyle w:val="a5"/>
              <w:spacing w:after="0"/>
              <w:ind w:left="-108" w:right="-108"/>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Постановка задачи, формализация, алгоритмизация, программирование, отладка и тестирование</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Знать этапы решения задачи на компьютере</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3E0A13" w:rsidRDefault="00F20FB5" w:rsidP="003E0A13">
            <w:pPr>
              <w:jc w:val="both"/>
              <w:rPr>
                <w:color w:val="000000" w:themeColor="text1"/>
                <w:sz w:val="20"/>
              </w:rPr>
            </w:pPr>
            <w:r w:rsidRPr="003E0A13">
              <w:rPr>
                <w:color w:val="000000" w:themeColor="text1"/>
                <w:sz w:val="20"/>
                <w:lang w:eastAsia="ar-SA"/>
              </w:rPr>
              <w:t xml:space="preserve"> </w:t>
            </w:r>
            <w:r w:rsidR="003E0A13">
              <w:rPr>
                <w:color w:val="000000" w:themeColor="text1"/>
                <w:sz w:val="20"/>
              </w:rPr>
              <w:t>Индивидуальный контроль</w:t>
            </w:r>
          </w:p>
          <w:p w:rsidR="00F20FB5" w:rsidRPr="003E0A13" w:rsidRDefault="00F20FB5" w:rsidP="00EC4B13">
            <w:pPr>
              <w:pStyle w:val="a5"/>
              <w:spacing w:after="0"/>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37</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color w:val="000000" w:themeColor="text1"/>
                <w:sz w:val="20"/>
                <w:szCs w:val="20"/>
              </w:rPr>
            </w:pPr>
            <w:r w:rsidRPr="00D75816">
              <w:rPr>
                <w:b/>
                <w:color w:val="000000" w:themeColor="text1"/>
                <w:sz w:val="20"/>
                <w:szCs w:val="20"/>
              </w:rPr>
              <w:t>Программирование линейных алгоритмов.</w:t>
            </w:r>
            <w:r w:rsidRPr="003E0A13">
              <w:rPr>
                <w:color w:val="000000" w:themeColor="text1"/>
                <w:sz w:val="20"/>
                <w:szCs w:val="20"/>
              </w:rPr>
              <w:t xml:space="preserve"> </w:t>
            </w:r>
            <w:r w:rsidRPr="00D75816">
              <w:rPr>
                <w:i/>
                <w:color w:val="000000" w:themeColor="text1"/>
                <w:sz w:val="20"/>
                <w:szCs w:val="20"/>
                <w:u w:val="single"/>
              </w:rPr>
              <w:t>Практическая работа №19</w:t>
            </w:r>
            <w:r w:rsidRPr="003E0A13">
              <w:rPr>
                <w:color w:val="000000" w:themeColor="text1"/>
                <w:sz w:val="20"/>
                <w:szCs w:val="20"/>
              </w:rPr>
              <w:t xml:space="preserve"> «Написание программ, реализующих линейный алгоритм на языке Паскаль»</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10795A">
            <w:pPr>
              <w:ind w:left="-108" w:right="-108"/>
              <w:rPr>
                <w:color w:val="000000" w:themeColor="text1"/>
                <w:sz w:val="20"/>
              </w:rPr>
            </w:pPr>
            <w:r w:rsidRPr="003E0A13">
              <w:rPr>
                <w:color w:val="000000" w:themeColor="text1"/>
                <w:sz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Постановка задачи, формализация, алгоритмизация, программирование, отладка и тестирование</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Знать типы данных (числовой, целочисленной, символьной, строчковой, логической)</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ind w:left="57" w:right="57"/>
              <w:rPr>
                <w:color w:val="000000" w:themeColor="text1"/>
                <w:sz w:val="20"/>
                <w:szCs w:val="22"/>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38</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D75816" w:rsidRDefault="00F20FB5" w:rsidP="00EC4B13">
            <w:pPr>
              <w:snapToGrid w:val="0"/>
              <w:ind w:left="57" w:right="57"/>
              <w:rPr>
                <w:color w:val="000000" w:themeColor="text1"/>
                <w:sz w:val="20"/>
                <w:szCs w:val="20"/>
                <w:u w:val="single"/>
              </w:rPr>
            </w:pPr>
            <w:r w:rsidRPr="00D75816">
              <w:rPr>
                <w:b/>
                <w:color w:val="000000" w:themeColor="text1"/>
                <w:sz w:val="20"/>
                <w:szCs w:val="20"/>
              </w:rPr>
              <w:t>Программирование разветвляющихся алгоритмов. Условный оператор.</w:t>
            </w:r>
            <w:r w:rsidRPr="003E0A13">
              <w:rPr>
                <w:color w:val="000000" w:themeColor="text1"/>
                <w:sz w:val="20"/>
                <w:szCs w:val="20"/>
              </w:rPr>
              <w:t xml:space="preserve"> </w:t>
            </w:r>
          </w:p>
          <w:p w:rsidR="00F20FB5" w:rsidRPr="003E0A13" w:rsidRDefault="00F20FB5" w:rsidP="00EC4B13">
            <w:pPr>
              <w:snapToGrid w:val="0"/>
              <w:ind w:left="57" w:right="57"/>
              <w:rPr>
                <w:color w:val="000000" w:themeColor="text1"/>
                <w:sz w:val="20"/>
                <w:szCs w:val="20"/>
              </w:rPr>
            </w:pPr>
            <w:r w:rsidRPr="0091772B">
              <w:rPr>
                <w:i/>
                <w:color w:val="000000" w:themeColor="text1"/>
                <w:sz w:val="20"/>
                <w:szCs w:val="20"/>
                <w:u w:val="single"/>
              </w:rPr>
              <w:t>Практическая работа №20</w:t>
            </w:r>
            <w:r w:rsidRPr="003E0A13">
              <w:rPr>
                <w:color w:val="000000" w:themeColor="text1"/>
                <w:sz w:val="20"/>
                <w:szCs w:val="20"/>
              </w:rPr>
              <w:t xml:space="preserve"> «Написание программ, реализующих разветвляющийся алгоритм на языке Паскаль»</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lang w:eastAsia="ar-SA"/>
              </w:rPr>
            </w:pPr>
            <w:r w:rsidRPr="003E0A13">
              <w:rPr>
                <w:color w:val="000000" w:themeColor="text1"/>
                <w:sz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Вещественный тип данных, целочисленный тип данных, символьный тип данных, строковый тип данных, логический тип данных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Иметь представление об условном операторе</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pStyle w:val="3"/>
              <w:shd w:val="clear" w:color="auto" w:fill="auto"/>
              <w:spacing w:line="240" w:lineRule="auto"/>
              <w:ind w:left="57" w:right="57"/>
              <w:jc w:val="left"/>
              <w:rPr>
                <w:color w:val="000000" w:themeColor="text1"/>
                <w:sz w:val="20"/>
                <w:szCs w:val="24"/>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39</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color w:val="000000" w:themeColor="text1"/>
                <w:sz w:val="20"/>
                <w:szCs w:val="20"/>
              </w:rPr>
            </w:pPr>
            <w:r w:rsidRPr="0091772B">
              <w:rPr>
                <w:b/>
                <w:color w:val="000000" w:themeColor="text1"/>
                <w:sz w:val="20"/>
                <w:szCs w:val="20"/>
              </w:rPr>
              <w:t>Составной оператор. Многообразие способов записи ветвлений</w:t>
            </w:r>
            <w:r w:rsidRPr="003E0A13">
              <w:rPr>
                <w:color w:val="000000" w:themeColor="text1"/>
                <w:sz w:val="20"/>
                <w:szCs w:val="20"/>
              </w:rPr>
              <w:t xml:space="preserve">. </w:t>
            </w:r>
            <w:r w:rsidRPr="0091772B">
              <w:rPr>
                <w:i/>
                <w:color w:val="000000" w:themeColor="text1"/>
                <w:sz w:val="20"/>
                <w:szCs w:val="20"/>
                <w:u w:val="single"/>
              </w:rPr>
              <w:t>Практическая работа №20</w:t>
            </w:r>
            <w:r w:rsidRPr="003E0A13">
              <w:rPr>
                <w:color w:val="000000" w:themeColor="text1"/>
                <w:sz w:val="20"/>
                <w:szCs w:val="20"/>
              </w:rPr>
              <w:t xml:space="preserve"> «Написание программ, реализующих разветвляющийся алгоритм на языке Паскаль»</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lang w:eastAsia="ar-SA"/>
              </w:rPr>
            </w:pPr>
            <w:r w:rsidRPr="003E0A13">
              <w:rPr>
                <w:color w:val="000000" w:themeColor="text1"/>
                <w:sz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Условный оператор, сокращенная форма условного оператора, составной оператор, вложенные ветвления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Иметь представление о составном операторе и многообразии способов записи ветвлений</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pStyle w:val="a5"/>
              <w:spacing w:after="0"/>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lastRenderedPageBreak/>
              <w:t>40</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1772B" w:rsidRDefault="00F20FB5" w:rsidP="00EC4B13">
            <w:pPr>
              <w:snapToGrid w:val="0"/>
              <w:ind w:left="57" w:right="57"/>
              <w:rPr>
                <w:color w:val="000000" w:themeColor="text1"/>
                <w:sz w:val="20"/>
                <w:szCs w:val="20"/>
              </w:rPr>
            </w:pPr>
            <w:r w:rsidRPr="0091772B">
              <w:rPr>
                <w:b/>
                <w:color w:val="000000" w:themeColor="text1"/>
                <w:sz w:val="20"/>
                <w:szCs w:val="20"/>
              </w:rPr>
              <w:t>Программирование циклов с заданным условием продолжения работы</w:t>
            </w:r>
            <w:r w:rsidRPr="003E0A13">
              <w:rPr>
                <w:color w:val="000000" w:themeColor="text1"/>
                <w:sz w:val="20"/>
                <w:szCs w:val="20"/>
              </w:rPr>
              <w:t>.</w:t>
            </w:r>
          </w:p>
          <w:p w:rsidR="00F20FB5" w:rsidRPr="003E0A13" w:rsidRDefault="00F20FB5" w:rsidP="00EC4B13">
            <w:pPr>
              <w:snapToGrid w:val="0"/>
              <w:ind w:left="57" w:right="57"/>
              <w:rPr>
                <w:color w:val="000000" w:themeColor="text1"/>
                <w:sz w:val="20"/>
                <w:szCs w:val="20"/>
              </w:rPr>
            </w:pPr>
            <w:r w:rsidRPr="003E0A13">
              <w:rPr>
                <w:color w:val="000000" w:themeColor="text1"/>
                <w:sz w:val="20"/>
                <w:szCs w:val="20"/>
              </w:rPr>
              <w:t xml:space="preserve"> </w:t>
            </w:r>
            <w:r w:rsidRPr="0091772B">
              <w:rPr>
                <w:i/>
                <w:color w:val="000000" w:themeColor="text1"/>
                <w:sz w:val="20"/>
                <w:szCs w:val="20"/>
                <w:u w:val="single"/>
              </w:rPr>
              <w:t>Практическая работа №21</w:t>
            </w:r>
            <w:r w:rsidRPr="003E0A13">
              <w:rPr>
                <w:color w:val="000000" w:themeColor="text1"/>
                <w:sz w:val="20"/>
                <w:szCs w:val="20"/>
              </w:rPr>
              <w:t xml:space="preserve"> «Написание программ, реализующих циклические алгоритмы на языке Паскаль»</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lang w:eastAsia="ar-SA"/>
              </w:rPr>
            </w:pPr>
            <w:r w:rsidRPr="003E0A13">
              <w:rPr>
                <w:color w:val="000000" w:themeColor="text1"/>
                <w:sz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lang w:val="en-US"/>
              </w:rPr>
              <w:t>While</w:t>
            </w:r>
            <w:r w:rsidRPr="003E0A13">
              <w:rPr>
                <w:color w:val="000000" w:themeColor="text1"/>
                <w:sz w:val="20"/>
                <w:szCs w:val="18"/>
              </w:rPr>
              <w:t xml:space="preserve"> (цикл –ПОКА),  </w:t>
            </w:r>
            <w:r w:rsidRPr="003E0A13">
              <w:rPr>
                <w:color w:val="000000" w:themeColor="text1"/>
                <w:sz w:val="20"/>
                <w:szCs w:val="18"/>
                <w:lang w:val="en-US"/>
              </w:rPr>
              <w:t>repeat</w:t>
            </w:r>
            <w:r w:rsidRPr="003E0A13">
              <w:rPr>
                <w:color w:val="000000" w:themeColor="text1"/>
                <w:sz w:val="20"/>
                <w:szCs w:val="18"/>
              </w:rPr>
              <w:t xml:space="preserve"> (цикл – ДО), </w:t>
            </w:r>
            <w:r w:rsidRPr="003E0A13">
              <w:rPr>
                <w:color w:val="000000" w:themeColor="text1"/>
                <w:sz w:val="20"/>
                <w:szCs w:val="18"/>
                <w:lang w:val="en-US"/>
              </w:rPr>
              <w:t>for</w:t>
            </w:r>
            <w:r w:rsidRPr="003E0A13">
              <w:rPr>
                <w:color w:val="000000" w:themeColor="text1"/>
                <w:sz w:val="20"/>
                <w:szCs w:val="18"/>
              </w:rPr>
              <w:t xml:space="preserve"> (цикл с параметром)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Иметь представление о программирование циклов с заданным условием продолжения работы</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41</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1772B" w:rsidRDefault="00F20FB5" w:rsidP="00EC4B13">
            <w:pPr>
              <w:snapToGrid w:val="0"/>
              <w:ind w:left="57" w:right="57"/>
              <w:rPr>
                <w:color w:val="000000" w:themeColor="text1"/>
                <w:sz w:val="20"/>
                <w:szCs w:val="20"/>
              </w:rPr>
            </w:pPr>
            <w:r w:rsidRPr="0091772B">
              <w:rPr>
                <w:b/>
                <w:color w:val="000000" w:themeColor="text1"/>
                <w:sz w:val="20"/>
                <w:szCs w:val="20"/>
              </w:rPr>
              <w:t>Программирование циклов с заданным условием окончания работы</w:t>
            </w:r>
            <w:r w:rsidRPr="003E0A13">
              <w:rPr>
                <w:color w:val="000000" w:themeColor="text1"/>
                <w:sz w:val="20"/>
                <w:szCs w:val="20"/>
              </w:rPr>
              <w:t>.</w:t>
            </w:r>
          </w:p>
          <w:p w:rsidR="00F20FB5" w:rsidRDefault="00F20FB5" w:rsidP="00EC4B13">
            <w:pPr>
              <w:snapToGrid w:val="0"/>
              <w:ind w:left="57" w:right="57"/>
              <w:rPr>
                <w:color w:val="000000" w:themeColor="text1"/>
                <w:sz w:val="20"/>
                <w:szCs w:val="20"/>
              </w:rPr>
            </w:pPr>
            <w:r w:rsidRPr="003E0A13">
              <w:rPr>
                <w:color w:val="000000" w:themeColor="text1"/>
                <w:sz w:val="20"/>
                <w:szCs w:val="20"/>
                <w:u w:val="single"/>
              </w:rPr>
              <w:t xml:space="preserve"> </w:t>
            </w:r>
            <w:r w:rsidRPr="0091772B">
              <w:rPr>
                <w:i/>
                <w:color w:val="000000" w:themeColor="text1"/>
                <w:sz w:val="20"/>
                <w:szCs w:val="20"/>
                <w:u w:val="single"/>
              </w:rPr>
              <w:t>Практическая работа №21</w:t>
            </w:r>
            <w:r w:rsidRPr="003E0A13">
              <w:rPr>
                <w:color w:val="000000" w:themeColor="text1"/>
                <w:sz w:val="20"/>
                <w:szCs w:val="20"/>
              </w:rPr>
              <w:t xml:space="preserve"> «Написание программ, реализующих циклические алгоритмы на языке Паскаль»</w:t>
            </w:r>
          </w:p>
          <w:p w:rsidR="00EE4136" w:rsidRPr="003E0A13" w:rsidRDefault="00EE4136" w:rsidP="00EC4B13">
            <w:pPr>
              <w:snapToGrid w:val="0"/>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rPr>
            </w:pPr>
            <w:r w:rsidRPr="003E0A13">
              <w:rPr>
                <w:color w:val="000000" w:themeColor="text1"/>
                <w:sz w:val="20"/>
              </w:rPr>
              <w:t>Урок обобщения и систематизации  ЗУН</w:t>
            </w:r>
          </w:p>
          <w:p w:rsidR="00F20FB5" w:rsidRPr="003E0A13" w:rsidRDefault="00F20FB5" w:rsidP="0010795A">
            <w:pPr>
              <w:pStyle w:val="a5"/>
              <w:spacing w:after="0"/>
              <w:ind w:left="-108" w:right="-108"/>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lang w:val="en-US"/>
              </w:rPr>
              <w:t>While</w:t>
            </w:r>
            <w:r w:rsidRPr="003E0A13">
              <w:rPr>
                <w:color w:val="000000" w:themeColor="text1"/>
                <w:sz w:val="20"/>
                <w:szCs w:val="18"/>
              </w:rPr>
              <w:t xml:space="preserve"> (цикл –ПОКА),  </w:t>
            </w:r>
            <w:r w:rsidRPr="003E0A13">
              <w:rPr>
                <w:color w:val="000000" w:themeColor="text1"/>
                <w:sz w:val="20"/>
                <w:szCs w:val="18"/>
                <w:lang w:val="en-US"/>
              </w:rPr>
              <w:t>repeat</w:t>
            </w:r>
            <w:r w:rsidRPr="003E0A13">
              <w:rPr>
                <w:color w:val="000000" w:themeColor="text1"/>
                <w:sz w:val="20"/>
                <w:szCs w:val="18"/>
              </w:rPr>
              <w:t xml:space="preserve"> (цикл – ДО), </w:t>
            </w:r>
            <w:r w:rsidRPr="003E0A13">
              <w:rPr>
                <w:color w:val="000000" w:themeColor="text1"/>
                <w:sz w:val="20"/>
                <w:szCs w:val="18"/>
                <w:lang w:val="en-US"/>
              </w:rPr>
              <w:t>for</w:t>
            </w:r>
            <w:r w:rsidRPr="003E0A13">
              <w:rPr>
                <w:color w:val="000000" w:themeColor="text1"/>
                <w:sz w:val="20"/>
                <w:szCs w:val="18"/>
              </w:rPr>
              <w:t xml:space="preserve"> (цикл с параметром)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Иметь представление о программирование циклов с заданным условием окончания работы</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ind w:left="57" w:right="57"/>
              <w:rPr>
                <w:color w:val="000000" w:themeColor="text1"/>
                <w:sz w:val="20"/>
                <w:szCs w:val="22"/>
              </w:rPr>
            </w:pPr>
            <w:r w:rsidRPr="003E0A13">
              <w:rPr>
                <w:color w:val="000000" w:themeColor="text1"/>
                <w:sz w:val="20"/>
                <w:szCs w:val="22"/>
              </w:rPr>
              <w:t>Взаимоконтроль</w:t>
            </w:r>
          </w:p>
          <w:p w:rsidR="00F20FB5" w:rsidRPr="003E0A13" w:rsidRDefault="00F20FB5" w:rsidP="00EC4B13">
            <w:pPr>
              <w:pStyle w:val="a5"/>
              <w:spacing w:after="0"/>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42</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1772B" w:rsidRDefault="00F20FB5" w:rsidP="00EC4B13">
            <w:pPr>
              <w:snapToGrid w:val="0"/>
              <w:ind w:left="57" w:right="57"/>
              <w:rPr>
                <w:color w:val="000000" w:themeColor="text1"/>
                <w:sz w:val="20"/>
                <w:szCs w:val="20"/>
                <w:u w:val="single"/>
              </w:rPr>
            </w:pPr>
            <w:r w:rsidRPr="0091772B">
              <w:rPr>
                <w:b/>
                <w:color w:val="000000" w:themeColor="text1"/>
                <w:sz w:val="20"/>
                <w:szCs w:val="20"/>
              </w:rPr>
              <w:t>Программирование циклов с заданным числом повторений.</w:t>
            </w:r>
            <w:r w:rsidRPr="003E0A13">
              <w:rPr>
                <w:color w:val="000000" w:themeColor="text1"/>
                <w:sz w:val="20"/>
                <w:szCs w:val="20"/>
              </w:rPr>
              <w:t xml:space="preserve"> </w:t>
            </w:r>
          </w:p>
          <w:p w:rsidR="00F20FB5" w:rsidRDefault="00F20FB5" w:rsidP="00EC4B13">
            <w:pPr>
              <w:snapToGrid w:val="0"/>
              <w:ind w:left="57" w:right="57"/>
              <w:rPr>
                <w:color w:val="000000" w:themeColor="text1"/>
                <w:sz w:val="20"/>
                <w:szCs w:val="20"/>
              </w:rPr>
            </w:pPr>
            <w:r w:rsidRPr="0091772B">
              <w:rPr>
                <w:i/>
                <w:color w:val="000000" w:themeColor="text1"/>
                <w:sz w:val="20"/>
                <w:szCs w:val="20"/>
                <w:u w:val="single"/>
              </w:rPr>
              <w:t>Практическая работа №22</w:t>
            </w:r>
            <w:r w:rsidRPr="003E0A13">
              <w:rPr>
                <w:color w:val="000000" w:themeColor="text1"/>
                <w:sz w:val="20"/>
                <w:szCs w:val="20"/>
              </w:rPr>
              <w:t xml:space="preserve"> «Написание программ, реализующих циклические алгоритмы с заданным числом повторений»</w:t>
            </w:r>
          </w:p>
          <w:p w:rsidR="00EE4136" w:rsidRPr="003E0A13" w:rsidRDefault="00EE4136" w:rsidP="00EC4B13">
            <w:pPr>
              <w:snapToGrid w:val="0"/>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10795A">
            <w:pPr>
              <w:pStyle w:val="a5"/>
              <w:spacing w:after="0"/>
              <w:ind w:left="-108" w:right="-108"/>
              <w:rPr>
                <w:color w:val="000000" w:themeColor="text1"/>
                <w:sz w:val="20"/>
                <w:lang w:eastAsia="ar-SA"/>
              </w:rPr>
            </w:pPr>
            <w:r w:rsidRPr="003E0A13">
              <w:rPr>
                <w:color w:val="000000" w:themeColor="text1"/>
                <w:sz w:val="20"/>
              </w:rPr>
              <w:t xml:space="preserve">Комбинированный урок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lang w:val="en-US"/>
              </w:rPr>
              <w:t>While</w:t>
            </w:r>
            <w:r w:rsidRPr="003E0A13">
              <w:rPr>
                <w:color w:val="000000" w:themeColor="text1"/>
                <w:sz w:val="20"/>
                <w:szCs w:val="18"/>
              </w:rPr>
              <w:t xml:space="preserve"> (цикл –ПОКА),  </w:t>
            </w:r>
            <w:r w:rsidRPr="003E0A13">
              <w:rPr>
                <w:color w:val="000000" w:themeColor="text1"/>
                <w:sz w:val="20"/>
                <w:szCs w:val="18"/>
                <w:lang w:val="en-US"/>
              </w:rPr>
              <w:t>repeat</w:t>
            </w:r>
            <w:r w:rsidRPr="003E0A13">
              <w:rPr>
                <w:color w:val="000000" w:themeColor="text1"/>
                <w:sz w:val="20"/>
                <w:szCs w:val="18"/>
              </w:rPr>
              <w:t xml:space="preserve"> (цикл – ДО), </w:t>
            </w:r>
            <w:r w:rsidRPr="003E0A13">
              <w:rPr>
                <w:color w:val="000000" w:themeColor="text1"/>
                <w:sz w:val="20"/>
                <w:szCs w:val="18"/>
                <w:lang w:val="en-US"/>
              </w:rPr>
              <w:t>for</w:t>
            </w:r>
            <w:r w:rsidRPr="003E0A13">
              <w:rPr>
                <w:color w:val="000000" w:themeColor="text1"/>
                <w:sz w:val="20"/>
                <w:szCs w:val="18"/>
              </w:rPr>
              <w:t xml:space="preserve"> (цикл с параметром)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Иметь представление о программирование циклов с заданным числом повторений</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3E0A13" w:rsidRDefault="00F20FB5" w:rsidP="0091772B">
            <w:pPr>
              <w:pStyle w:val="3"/>
              <w:shd w:val="clear" w:color="auto" w:fill="auto"/>
              <w:spacing w:line="240" w:lineRule="auto"/>
              <w:ind w:left="57" w:right="57"/>
              <w:jc w:val="left"/>
              <w:rPr>
                <w:color w:val="000000" w:themeColor="text1"/>
                <w:sz w:val="20"/>
              </w:rPr>
            </w:pPr>
            <w:r w:rsidRPr="003E0A13">
              <w:rPr>
                <w:color w:val="000000" w:themeColor="text1"/>
                <w:sz w:val="20"/>
                <w:szCs w:val="22"/>
              </w:rPr>
              <w:t xml:space="preserve">Практическая работа </w:t>
            </w:r>
            <w:r w:rsidRPr="003E0A13">
              <w:rPr>
                <w:color w:val="000000" w:themeColor="text1"/>
                <w:sz w:val="20"/>
                <w:lang w:eastAsia="ar-SA"/>
              </w:rPr>
              <w:t xml:space="preserve"> </w:t>
            </w:r>
            <w:r w:rsidR="003E0A13">
              <w:rPr>
                <w:color w:val="000000" w:themeColor="text1"/>
                <w:sz w:val="20"/>
              </w:rPr>
              <w:t>Индивидуальный контроль</w:t>
            </w:r>
          </w:p>
          <w:p w:rsidR="00F20FB5" w:rsidRPr="003E0A13" w:rsidRDefault="00F20FB5" w:rsidP="00EC4B13">
            <w:pPr>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43</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EC4B13">
            <w:pPr>
              <w:snapToGrid w:val="0"/>
              <w:ind w:left="57" w:right="57"/>
              <w:rPr>
                <w:color w:val="000000" w:themeColor="text1"/>
                <w:sz w:val="20"/>
                <w:szCs w:val="20"/>
              </w:rPr>
            </w:pPr>
            <w:r w:rsidRPr="0091772B">
              <w:rPr>
                <w:b/>
                <w:color w:val="000000" w:themeColor="text1"/>
                <w:sz w:val="20"/>
                <w:szCs w:val="20"/>
              </w:rPr>
              <w:t>Различные варианты программирования циклического алгоритма</w:t>
            </w:r>
            <w:r w:rsidRPr="003E0A13">
              <w:rPr>
                <w:color w:val="000000" w:themeColor="text1"/>
                <w:sz w:val="20"/>
                <w:szCs w:val="20"/>
              </w:rPr>
              <w:t xml:space="preserve">. </w:t>
            </w:r>
            <w:r w:rsidRPr="0091772B">
              <w:rPr>
                <w:i/>
                <w:color w:val="000000" w:themeColor="text1"/>
                <w:sz w:val="20"/>
                <w:szCs w:val="20"/>
                <w:u w:val="single"/>
              </w:rPr>
              <w:t>Практическая работа №23</w:t>
            </w:r>
            <w:r w:rsidRPr="003E0A13">
              <w:rPr>
                <w:color w:val="000000" w:themeColor="text1"/>
                <w:sz w:val="20"/>
                <w:szCs w:val="20"/>
              </w:rPr>
              <w:t xml:space="preserve"> «Написание различных вариантов программ, реализующих циклические алгоритмы»</w:t>
            </w:r>
          </w:p>
          <w:p w:rsidR="00EE4136" w:rsidRPr="003E0A13" w:rsidRDefault="00EE4136" w:rsidP="00EC4B13">
            <w:pPr>
              <w:snapToGrid w:val="0"/>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rPr>
            </w:pPr>
            <w:r w:rsidRPr="003E0A13">
              <w:rPr>
                <w:color w:val="000000" w:themeColor="text1"/>
                <w:sz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lang w:val="en-US"/>
              </w:rPr>
              <w:t>While</w:t>
            </w:r>
            <w:r w:rsidRPr="003E0A13">
              <w:rPr>
                <w:color w:val="000000" w:themeColor="text1"/>
                <w:sz w:val="20"/>
                <w:szCs w:val="18"/>
              </w:rPr>
              <w:t xml:space="preserve"> (цикл –ПОКА),  </w:t>
            </w:r>
            <w:r w:rsidRPr="003E0A13">
              <w:rPr>
                <w:color w:val="000000" w:themeColor="text1"/>
                <w:sz w:val="20"/>
                <w:szCs w:val="18"/>
                <w:lang w:val="en-US"/>
              </w:rPr>
              <w:t>repeat</w:t>
            </w:r>
            <w:r w:rsidRPr="003E0A13">
              <w:rPr>
                <w:color w:val="000000" w:themeColor="text1"/>
                <w:sz w:val="20"/>
                <w:szCs w:val="18"/>
              </w:rPr>
              <w:t xml:space="preserve"> (цикл – ДО), </w:t>
            </w:r>
            <w:r w:rsidRPr="003E0A13">
              <w:rPr>
                <w:color w:val="000000" w:themeColor="text1"/>
                <w:sz w:val="20"/>
                <w:szCs w:val="18"/>
                <w:lang w:val="en-US"/>
              </w:rPr>
              <w:t>for</w:t>
            </w:r>
            <w:r w:rsidRPr="003E0A13">
              <w:rPr>
                <w:color w:val="000000" w:themeColor="text1"/>
                <w:sz w:val="20"/>
                <w:szCs w:val="18"/>
              </w:rPr>
              <w:t xml:space="preserve"> (цикл с параметром)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Знать различные варианты программирования циклического алгоритма</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ind w:left="57" w:right="57"/>
              <w:rPr>
                <w:color w:val="000000" w:themeColor="text1"/>
                <w:sz w:val="20"/>
                <w:szCs w:val="22"/>
              </w:rPr>
            </w:pPr>
            <w:r w:rsidRPr="003E0A13">
              <w:rPr>
                <w:color w:val="000000" w:themeColor="text1"/>
                <w:sz w:val="20"/>
                <w:szCs w:val="22"/>
              </w:rPr>
              <w:t>Взаимоконтроль</w:t>
            </w:r>
          </w:p>
          <w:p w:rsidR="00F20FB5" w:rsidRPr="003E0A13" w:rsidRDefault="00F20FB5" w:rsidP="00EC4B13">
            <w:pPr>
              <w:ind w:left="57" w:right="57"/>
              <w:rPr>
                <w:color w:val="000000" w:themeColor="text1"/>
                <w:sz w:val="20"/>
                <w:szCs w:val="22"/>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lastRenderedPageBreak/>
              <w:t>44</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1772B" w:rsidRDefault="00F20FB5" w:rsidP="00EC4B13">
            <w:pPr>
              <w:snapToGrid w:val="0"/>
              <w:ind w:left="57" w:right="57"/>
              <w:rPr>
                <w:color w:val="000000" w:themeColor="text1"/>
                <w:sz w:val="20"/>
                <w:szCs w:val="20"/>
                <w:u w:val="single"/>
              </w:rPr>
            </w:pPr>
            <w:r w:rsidRPr="0091772B">
              <w:rPr>
                <w:b/>
                <w:color w:val="000000" w:themeColor="text1"/>
                <w:sz w:val="20"/>
                <w:szCs w:val="20"/>
              </w:rPr>
              <w:t>Одномерные массивы целых чисел. Описание, заполнение, вывод массива.</w:t>
            </w:r>
            <w:r w:rsidRPr="003E0A13">
              <w:rPr>
                <w:color w:val="000000" w:themeColor="text1"/>
                <w:sz w:val="20"/>
                <w:szCs w:val="20"/>
              </w:rPr>
              <w:t xml:space="preserve"> </w:t>
            </w:r>
          </w:p>
          <w:p w:rsidR="00F20FB5" w:rsidRDefault="00F20FB5" w:rsidP="00EC4B13">
            <w:pPr>
              <w:snapToGrid w:val="0"/>
              <w:ind w:left="57" w:right="57"/>
              <w:rPr>
                <w:color w:val="000000" w:themeColor="text1"/>
                <w:sz w:val="20"/>
                <w:szCs w:val="20"/>
              </w:rPr>
            </w:pPr>
            <w:r w:rsidRPr="0091772B">
              <w:rPr>
                <w:i/>
                <w:color w:val="000000" w:themeColor="text1"/>
                <w:sz w:val="20"/>
                <w:szCs w:val="20"/>
                <w:u w:val="single"/>
              </w:rPr>
              <w:t>Практическая работа №24</w:t>
            </w:r>
            <w:r w:rsidRPr="003E0A13">
              <w:rPr>
                <w:color w:val="000000" w:themeColor="text1"/>
                <w:sz w:val="20"/>
                <w:szCs w:val="20"/>
              </w:rPr>
              <w:t xml:space="preserve"> «Написание программ, реализующих алгоритмы заполнение и вывод одномерных массивов»</w:t>
            </w:r>
          </w:p>
          <w:p w:rsidR="00EE4136" w:rsidRPr="003E0A13" w:rsidRDefault="00EE4136" w:rsidP="00EC4B13">
            <w:pPr>
              <w:snapToGrid w:val="0"/>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10795A">
            <w:pPr>
              <w:ind w:left="-108" w:right="-108"/>
              <w:rPr>
                <w:color w:val="000000" w:themeColor="text1"/>
                <w:sz w:val="20"/>
                <w:lang w:eastAsia="ar-SA"/>
              </w:rPr>
            </w:pPr>
            <w:r w:rsidRPr="003E0A13">
              <w:rPr>
                <w:color w:val="000000" w:themeColor="text1"/>
                <w:sz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Массив, описание массива, заполнение массива, вывод массива, обработка массива, последовательный поиск, сортировка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Иметь представление о массиве, его описание и заполнение, вывод. </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3E0A13" w:rsidRDefault="003E0A13" w:rsidP="003E0A13">
            <w:pPr>
              <w:jc w:val="both"/>
              <w:rPr>
                <w:color w:val="000000" w:themeColor="text1"/>
                <w:sz w:val="20"/>
              </w:rPr>
            </w:pPr>
            <w:r>
              <w:rPr>
                <w:color w:val="000000" w:themeColor="text1"/>
                <w:sz w:val="20"/>
              </w:rPr>
              <w:t>Индивидуальный контроль</w:t>
            </w:r>
          </w:p>
          <w:p w:rsidR="00F20FB5" w:rsidRPr="003E0A13" w:rsidRDefault="00F20FB5" w:rsidP="00EC4B13">
            <w:pPr>
              <w:pStyle w:val="3"/>
              <w:shd w:val="clear" w:color="auto" w:fill="auto"/>
              <w:spacing w:line="240" w:lineRule="auto"/>
              <w:ind w:left="57" w:right="57"/>
              <w:jc w:val="left"/>
              <w:rPr>
                <w:color w:val="000000" w:themeColor="text1"/>
                <w:sz w:val="20"/>
                <w:szCs w:val="24"/>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45</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EE4136" w:rsidRPr="003E0A13" w:rsidRDefault="00F20FB5" w:rsidP="00EE4136">
            <w:pPr>
              <w:snapToGrid w:val="0"/>
              <w:ind w:left="57" w:right="57"/>
              <w:rPr>
                <w:color w:val="000000" w:themeColor="text1"/>
                <w:sz w:val="20"/>
                <w:szCs w:val="20"/>
              </w:rPr>
            </w:pPr>
            <w:r w:rsidRPr="0091772B">
              <w:rPr>
                <w:b/>
                <w:color w:val="000000" w:themeColor="text1"/>
                <w:sz w:val="20"/>
                <w:szCs w:val="20"/>
              </w:rPr>
              <w:t>Вычисление суммы элементов массива.</w:t>
            </w:r>
            <w:r w:rsidRPr="003E0A13">
              <w:rPr>
                <w:color w:val="000000" w:themeColor="text1"/>
                <w:sz w:val="20"/>
                <w:szCs w:val="20"/>
              </w:rPr>
              <w:t xml:space="preserve"> </w:t>
            </w:r>
            <w:r w:rsidRPr="0091772B">
              <w:rPr>
                <w:i/>
                <w:color w:val="000000" w:themeColor="text1"/>
                <w:sz w:val="20"/>
                <w:szCs w:val="20"/>
                <w:u w:val="single"/>
              </w:rPr>
              <w:t>Практическая работа №25</w:t>
            </w:r>
            <w:r w:rsidRPr="003E0A13">
              <w:rPr>
                <w:color w:val="000000" w:themeColor="text1"/>
                <w:sz w:val="20"/>
                <w:szCs w:val="20"/>
              </w:rPr>
              <w:t xml:space="preserve"> «Написание программ, реализующих алгоритмы вычисления суммы элементов массива»</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10795A">
            <w:pPr>
              <w:ind w:left="-108" w:right="-108"/>
              <w:rPr>
                <w:color w:val="000000" w:themeColor="text1"/>
                <w:sz w:val="20"/>
                <w:lang w:eastAsia="ar-SA"/>
              </w:rPr>
            </w:pPr>
            <w:r w:rsidRPr="003E0A13">
              <w:rPr>
                <w:color w:val="000000" w:themeColor="text1"/>
                <w:sz w:val="20"/>
              </w:rPr>
              <w:t xml:space="preserve">Комбинированный урок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Массив, описание массива, заполнение массива, вывод массива, обработка массива, последовательный поиск, сортировка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Знать правила вычисления суммы элементов массива</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pStyle w:val="a5"/>
              <w:spacing w:after="0"/>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46</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1772B" w:rsidRDefault="00F20FB5" w:rsidP="00EC4B13">
            <w:pPr>
              <w:snapToGrid w:val="0"/>
              <w:ind w:left="57" w:right="57"/>
              <w:rPr>
                <w:color w:val="000000" w:themeColor="text1"/>
                <w:sz w:val="20"/>
                <w:szCs w:val="20"/>
                <w:u w:val="single"/>
              </w:rPr>
            </w:pPr>
            <w:r w:rsidRPr="0091772B">
              <w:rPr>
                <w:b/>
                <w:color w:val="000000" w:themeColor="text1"/>
                <w:sz w:val="20"/>
                <w:szCs w:val="20"/>
              </w:rPr>
              <w:t>Последовательный поиск в массиве.</w:t>
            </w:r>
            <w:r w:rsidRPr="003E0A13">
              <w:rPr>
                <w:color w:val="000000" w:themeColor="text1"/>
                <w:sz w:val="20"/>
                <w:szCs w:val="20"/>
              </w:rPr>
              <w:t xml:space="preserve"> </w:t>
            </w:r>
          </w:p>
          <w:p w:rsidR="00EE4136" w:rsidRPr="003E0A13" w:rsidRDefault="00F20FB5" w:rsidP="00EE4136">
            <w:pPr>
              <w:snapToGrid w:val="0"/>
              <w:ind w:left="57" w:right="57"/>
              <w:rPr>
                <w:color w:val="000000" w:themeColor="text1"/>
                <w:sz w:val="20"/>
                <w:szCs w:val="20"/>
              </w:rPr>
            </w:pPr>
            <w:r w:rsidRPr="0091772B">
              <w:rPr>
                <w:i/>
                <w:color w:val="000000" w:themeColor="text1"/>
                <w:sz w:val="20"/>
                <w:szCs w:val="20"/>
                <w:u w:val="single"/>
              </w:rPr>
              <w:t>Практическая работа №26</w:t>
            </w:r>
            <w:r w:rsidRPr="003E0A13">
              <w:rPr>
                <w:color w:val="000000" w:themeColor="text1"/>
                <w:sz w:val="20"/>
                <w:szCs w:val="20"/>
              </w:rPr>
              <w:t xml:space="preserve"> «Написание программ, реализующих алгоритмы поиска в массиве»</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10795A">
            <w:pPr>
              <w:ind w:left="-108" w:right="-108"/>
              <w:rPr>
                <w:color w:val="000000" w:themeColor="text1"/>
                <w:sz w:val="20"/>
                <w:lang w:eastAsia="ar-SA"/>
              </w:rPr>
            </w:pPr>
            <w:r w:rsidRPr="003E0A13">
              <w:rPr>
                <w:color w:val="000000" w:themeColor="text1"/>
                <w:sz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Массив, описание массива, заполнение массива, вывод массива, обработка массива, последовательный поиск, сортировка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Иметь представление о последовательном поиске в массиве</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3E0A13" w:rsidRDefault="003E0A13" w:rsidP="003E0A13">
            <w:pPr>
              <w:jc w:val="both"/>
              <w:rPr>
                <w:color w:val="000000" w:themeColor="text1"/>
                <w:sz w:val="20"/>
              </w:rPr>
            </w:pPr>
            <w:r>
              <w:rPr>
                <w:color w:val="000000" w:themeColor="text1"/>
                <w:sz w:val="20"/>
              </w:rPr>
              <w:t>Индивидуальный контроль</w:t>
            </w:r>
          </w:p>
          <w:p w:rsidR="00F20FB5" w:rsidRPr="003E0A13" w:rsidRDefault="00F20FB5" w:rsidP="00EC4B13">
            <w:pPr>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47</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EE4136" w:rsidRPr="003E0A13" w:rsidRDefault="00F20FB5" w:rsidP="00EE4136">
            <w:pPr>
              <w:snapToGrid w:val="0"/>
              <w:ind w:left="57" w:right="57"/>
              <w:rPr>
                <w:color w:val="000000" w:themeColor="text1"/>
                <w:sz w:val="20"/>
                <w:szCs w:val="20"/>
              </w:rPr>
            </w:pPr>
            <w:r w:rsidRPr="0091772B">
              <w:rPr>
                <w:b/>
                <w:color w:val="000000" w:themeColor="text1"/>
                <w:sz w:val="20"/>
                <w:szCs w:val="20"/>
              </w:rPr>
              <w:t>Сортировка массива.</w:t>
            </w:r>
            <w:r w:rsidRPr="003E0A13">
              <w:rPr>
                <w:color w:val="000000" w:themeColor="text1"/>
                <w:sz w:val="20"/>
                <w:szCs w:val="20"/>
              </w:rPr>
              <w:t xml:space="preserve"> </w:t>
            </w:r>
            <w:r w:rsidRPr="0091772B">
              <w:rPr>
                <w:i/>
                <w:color w:val="000000" w:themeColor="text1"/>
                <w:sz w:val="20"/>
                <w:szCs w:val="20"/>
                <w:u w:val="single"/>
              </w:rPr>
              <w:t>Практическая работа №27</w:t>
            </w:r>
            <w:r w:rsidRPr="003E0A13">
              <w:rPr>
                <w:color w:val="000000" w:themeColor="text1"/>
                <w:sz w:val="20"/>
                <w:szCs w:val="20"/>
              </w:rPr>
              <w:t xml:space="preserve"> «Написание программ, реализующих алгоритмы сортировки в массиве»</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10795A">
            <w:pPr>
              <w:ind w:left="-108" w:right="-108"/>
              <w:rPr>
                <w:color w:val="000000" w:themeColor="text1"/>
                <w:sz w:val="20"/>
              </w:rPr>
            </w:pPr>
            <w:r w:rsidRPr="003E0A13">
              <w:rPr>
                <w:color w:val="000000" w:themeColor="text1"/>
                <w:sz w:val="20"/>
              </w:rPr>
              <w:t>Урок обобщения и систематизации  ЗУН</w:t>
            </w:r>
          </w:p>
          <w:p w:rsidR="00F20FB5" w:rsidRPr="003E0A13" w:rsidRDefault="00F20FB5" w:rsidP="0010795A">
            <w:pPr>
              <w:pStyle w:val="a5"/>
              <w:spacing w:after="0"/>
              <w:ind w:left="-108" w:right="-108"/>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Массив, описание массива, заполнение массива, вывод массива, обработка массива, последовательный поиск, сортировка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Иметь представление о сортировке массива</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F20FB5" w:rsidRPr="003E0A13" w:rsidRDefault="00F20FB5" w:rsidP="00EC4B13">
            <w:pPr>
              <w:ind w:left="57" w:right="57"/>
              <w:rPr>
                <w:color w:val="000000" w:themeColor="text1"/>
                <w:sz w:val="20"/>
                <w:szCs w:val="22"/>
              </w:rPr>
            </w:pPr>
            <w:r w:rsidRPr="003E0A13">
              <w:rPr>
                <w:color w:val="000000" w:themeColor="text1"/>
                <w:sz w:val="20"/>
                <w:szCs w:val="22"/>
              </w:rPr>
              <w:t>Взаимоконтроль</w:t>
            </w:r>
          </w:p>
          <w:p w:rsidR="00F20FB5" w:rsidRPr="003E0A13" w:rsidRDefault="00F20FB5" w:rsidP="00EC4B13">
            <w:pPr>
              <w:pStyle w:val="a5"/>
              <w:spacing w:after="0"/>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48</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1772B" w:rsidRDefault="00F20FB5" w:rsidP="00EC4B13">
            <w:pPr>
              <w:snapToGrid w:val="0"/>
              <w:ind w:left="57" w:right="57"/>
              <w:rPr>
                <w:color w:val="000000" w:themeColor="text1"/>
                <w:sz w:val="20"/>
                <w:szCs w:val="20"/>
                <w:u w:val="single"/>
              </w:rPr>
            </w:pPr>
            <w:r w:rsidRPr="0091772B">
              <w:rPr>
                <w:b/>
                <w:color w:val="000000" w:themeColor="text1"/>
                <w:sz w:val="20"/>
                <w:szCs w:val="20"/>
              </w:rPr>
              <w:t>Запись вспомогательных алгоритмов на  языке Паскаль.</w:t>
            </w:r>
            <w:r w:rsidRPr="003E0A13">
              <w:rPr>
                <w:color w:val="000000" w:themeColor="text1"/>
                <w:sz w:val="20"/>
                <w:szCs w:val="20"/>
              </w:rPr>
              <w:t xml:space="preserve"> </w:t>
            </w:r>
          </w:p>
          <w:p w:rsidR="00F20FB5" w:rsidRPr="003E0A13" w:rsidRDefault="00F20FB5" w:rsidP="00EE4136">
            <w:pPr>
              <w:snapToGrid w:val="0"/>
              <w:ind w:left="57" w:right="57"/>
              <w:rPr>
                <w:color w:val="000000" w:themeColor="text1"/>
                <w:sz w:val="20"/>
                <w:szCs w:val="20"/>
              </w:rPr>
            </w:pPr>
            <w:r w:rsidRPr="0091772B">
              <w:rPr>
                <w:i/>
                <w:color w:val="000000" w:themeColor="text1"/>
                <w:sz w:val="20"/>
                <w:szCs w:val="20"/>
                <w:u w:val="single"/>
              </w:rPr>
              <w:t>Практическая работа №28</w:t>
            </w:r>
            <w:r w:rsidRPr="003E0A13">
              <w:rPr>
                <w:color w:val="000000" w:themeColor="text1"/>
                <w:sz w:val="20"/>
                <w:szCs w:val="20"/>
              </w:rPr>
              <w:t xml:space="preserve"> «Написание вспомогательных алгоритмов»</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10795A">
            <w:pPr>
              <w:pStyle w:val="a5"/>
              <w:spacing w:after="0"/>
              <w:ind w:left="-108" w:right="-108"/>
              <w:rPr>
                <w:color w:val="000000" w:themeColor="text1"/>
                <w:sz w:val="20"/>
                <w:lang w:eastAsia="ar-SA"/>
              </w:rPr>
            </w:pPr>
            <w:r w:rsidRPr="003E0A13">
              <w:rPr>
                <w:color w:val="000000" w:themeColor="text1"/>
                <w:sz w:val="20"/>
              </w:rPr>
              <w:t xml:space="preserve">Комбинированный урок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 xml:space="preserve">Подпрограмма, процедура, функция, рекурсивная функция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t>Уметь записывать вспомогательный алгоритм в языках программирования с помощью подпрограмм. Знать виды подпрограмм (процедура, функция)</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2"/>
              </w:rPr>
            </w:pPr>
            <w:r w:rsidRPr="003E0A13">
              <w:rPr>
                <w:color w:val="000000" w:themeColor="text1"/>
                <w:sz w:val="20"/>
                <w:szCs w:val="22"/>
              </w:rPr>
              <w:t xml:space="preserve">Практическая работа </w:t>
            </w:r>
          </w:p>
          <w:p w:rsidR="003E0A13" w:rsidRDefault="003E0A13" w:rsidP="003E0A13">
            <w:pPr>
              <w:jc w:val="both"/>
              <w:rPr>
                <w:color w:val="000000" w:themeColor="text1"/>
                <w:sz w:val="20"/>
              </w:rPr>
            </w:pPr>
            <w:r>
              <w:rPr>
                <w:color w:val="000000" w:themeColor="text1"/>
                <w:sz w:val="20"/>
              </w:rPr>
              <w:t>Индивидуальный контроль</w:t>
            </w:r>
          </w:p>
          <w:p w:rsidR="00F20FB5" w:rsidRPr="003E0A13" w:rsidRDefault="00F20FB5" w:rsidP="00EC4B13">
            <w:pPr>
              <w:ind w:left="57" w:right="57"/>
              <w:rPr>
                <w:color w:val="000000" w:themeColor="text1"/>
                <w:sz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lang w:eastAsia="ar-SA"/>
              </w:rPr>
            </w:pPr>
            <w:r w:rsidRPr="003E0A13">
              <w:rPr>
                <w:b/>
                <w:color w:val="000000" w:themeColor="text1"/>
                <w:sz w:val="20"/>
                <w:lang w:eastAsia="ar-SA"/>
              </w:rPr>
              <w:t>49</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sz w:val="20"/>
              </w:rPr>
            </w:pPr>
            <w:r w:rsidRPr="0091772B">
              <w:rPr>
                <w:b/>
                <w:color w:val="000000" w:themeColor="text1"/>
                <w:sz w:val="20"/>
                <w:szCs w:val="20"/>
                <w:u w:val="single"/>
              </w:rPr>
              <w:t>Контрольная работа № 4</w:t>
            </w:r>
            <w:r w:rsidRPr="0091772B">
              <w:rPr>
                <w:b/>
                <w:color w:val="000000" w:themeColor="text1"/>
                <w:sz w:val="20"/>
                <w:szCs w:val="20"/>
              </w:rPr>
              <w:t xml:space="preserve"> по теме</w:t>
            </w:r>
            <w:r w:rsidRPr="003E0A13">
              <w:rPr>
                <w:color w:val="000000" w:themeColor="text1"/>
                <w:sz w:val="20"/>
                <w:szCs w:val="20"/>
              </w:rPr>
              <w:t xml:space="preserve"> «Начала </w:t>
            </w:r>
            <w:r w:rsidRPr="003E0A13">
              <w:rPr>
                <w:color w:val="000000" w:themeColor="text1"/>
                <w:sz w:val="20"/>
                <w:szCs w:val="20"/>
              </w:rPr>
              <w:lastRenderedPageBreak/>
              <w:t>программирования»</w:t>
            </w:r>
            <w:r w:rsidRPr="003E0A13">
              <w:rPr>
                <w:color w:val="000000" w:themeColor="text1"/>
                <w:sz w:val="20"/>
                <w:szCs w:val="20"/>
                <w:u w:val="single"/>
              </w:rPr>
              <w:t xml:space="preserve"> </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10795A">
            <w:pPr>
              <w:ind w:left="-108" w:right="-108"/>
              <w:rPr>
                <w:color w:val="000000" w:themeColor="text1"/>
                <w:sz w:val="20"/>
              </w:rPr>
            </w:pPr>
            <w:r w:rsidRPr="003E0A13">
              <w:rPr>
                <w:color w:val="000000" w:themeColor="text1"/>
                <w:sz w:val="20"/>
              </w:rPr>
              <w:lastRenderedPageBreak/>
              <w:t xml:space="preserve">Уроки контроля и коррекции </w:t>
            </w:r>
            <w:r w:rsidR="003E0A13" w:rsidRPr="003E0A13">
              <w:rPr>
                <w:color w:val="000000" w:themeColor="text1"/>
                <w:sz w:val="20"/>
              </w:rPr>
              <w:lastRenderedPageBreak/>
              <w:t>ЗУН</w:t>
            </w:r>
          </w:p>
        </w:tc>
        <w:tc>
          <w:tcPr>
            <w:tcW w:w="2835" w:type="dxa"/>
            <w:tcBorders>
              <w:top w:val="single" w:sz="4" w:space="0" w:color="auto"/>
              <w:left w:val="single" w:sz="4" w:space="0" w:color="auto"/>
              <w:bottom w:val="single" w:sz="4" w:space="0" w:color="auto"/>
              <w:right w:val="single" w:sz="4" w:space="0" w:color="auto"/>
            </w:tcBorders>
            <w:vAlign w:val="center"/>
          </w:tcPr>
          <w:p w:rsidR="00F20FB5" w:rsidRDefault="00F20FB5" w:rsidP="00EC4B13">
            <w:pPr>
              <w:ind w:left="57" w:right="57"/>
              <w:rPr>
                <w:color w:val="000000" w:themeColor="text1"/>
                <w:sz w:val="20"/>
                <w:szCs w:val="18"/>
              </w:rPr>
            </w:pPr>
            <w:r w:rsidRPr="003E0A13">
              <w:rPr>
                <w:color w:val="000000" w:themeColor="text1"/>
                <w:sz w:val="20"/>
                <w:szCs w:val="18"/>
              </w:rPr>
              <w:lastRenderedPageBreak/>
              <w:t xml:space="preserve">Язык программирования, программа, алфавит, </w:t>
            </w:r>
            <w:r w:rsidRPr="003E0A13">
              <w:rPr>
                <w:color w:val="000000" w:themeColor="text1"/>
                <w:sz w:val="20"/>
                <w:szCs w:val="18"/>
              </w:rPr>
              <w:lastRenderedPageBreak/>
              <w:t xml:space="preserve">служебные слова, типы данных, структура программы, оператор присваивания, оператор вывода </w:t>
            </w:r>
            <w:r w:rsidRPr="003E0A13">
              <w:rPr>
                <w:color w:val="000000" w:themeColor="text1"/>
                <w:sz w:val="20"/>
                <w:szCs w:val="18"/>
                <w:lang w:val="en-US"/>
              </w:rPr>
              <w:t>writer</w:t>
            </w:r>
            <w:r w:rsidRPr="003E0A13">
              <w:rPr>
                <w:color w:val="000000" w:themeColor="text1"/>
                <w:sz w:val="20"/>
                <w:szCs w:val="18"/>
              </w:rPr>
              <w:t xml:space="preserve">, формат вывода, оператор ввода </w:t>
            </w:r>
            <w:r w:rsidRPr="003E0A13">
              <w:rPr>
                <w:color w:val="000000" w:themeColor="text1"/>
                <w:sz w:val="20"/>
                <w:szCs w:val="18"/>
                <w:lang w:val="en-US"/>
              </w:rPr>
              <w:t>read</w:t>
            </w:r>
            <w:r w:rsidRPr="003E0A13">
              <w:rPr>
                <w:color w:val="000000" w:themeColor="text1"/>
                <w:sz w:val="20"/>
                <w:szCs w:val="18"/>
              </w:rPr>
              <w:t xml:space="preserve">, постановка задачи, формализация, алгоритмизация, программирование, отладка и тестирование, вещественный тип данных, целочисленный тип данных, символьный тип данных, строковый тип данных, логический тип данных, условный оператор, сокращенная форма условного оператора, составной оператор, вложенные ветвления, </w:t>
            </w:r>
            <w:r w:rsidRPr="003E0A13">
              <w:rPr>
                <w:color w:val="000000" w:themeColor="text1"/>
                <w:sz w:val="20"/>
                <w:szCs w:val="18"/>
                <w:lang w:val="en-US"/>
              </w:rPr>
              <w:t>While</w:t>
            </w:r>
            <w:r w:rsidRPr="003E0A13">
              <w:rPr>
                <w:color w:val="000000" w:themeColor="text1"/>
                <w:sz w:val="20"/>
                <w:szCs w:val="18"/>
              </w:rPr>
              <w:t xml:space="preserve"> (цикл </w:t>
            </w:r>
            <w:proofErr w:type="gramStart"/>
            <w:r w:rsidRPr="003E0A13">
              <w:rPr>
                <w:color w:val="000000" w:themeColor="text1"/>
                <w:sz w:val="20"/>
                <w:szCs w:val="18"/>
              </w:rPr>
              <w:t>–П</w:t>
            </w:r>
            <w:proofErr w:type="gramEnd"/>
            <w:r w:rsidRPr="003E0A13">
              <w:rPr>
                <w:color w:val="000000" w:themeColor="text1"/>
                <w:sz w:val="20"/>
                <w:szCs w:val="18"/>
              </w:rPr>
              <w:t xml:space="preserve">ОКА),  </w:t>
            </w:r>
            <w:r w:rsidRPr="003E0A13">
              <w:rPr>
                <w:color w:val="000000" w:themeColor="text1"/>
                <w:sz w:val="20"/>
                <w:szCs w:val="18"/>
                <w:lang w:val="en-US"/>
              </w:rPr>
              <w:t>repeat</w:t>
            </w:r>
            <w:r w:rsidRPr="003E0A13">
              <w:rPr>
                <w:color w:val="000000" w:themeColor="text1"/>
                <w:sz w:val="20"/>
                <w:szCs w:val="18"/>
              </w:rPr>
              <w:t xml:space="preserve"> (цикл – ДО), </w:t>
            </w:r>
            <w:r w:rsidRPr="003E0A13">
              <w:rPr>
                <w:color w:val="000000" w:themeColor="text1"/>
                <w:sz w:val="20"/>
                <w:szCs w:val="18"/>
                <w:lang w:val="en-US"/>
              </w:rPr>
              <w:t>for</w:t>
            </w:r>
            <w:r w:rsidRPr="003E0A13">
              <w:rPr>
                <w:color w:val="000000" w:themeColor="text1"/>
                <w:sz w:val="20"/>
                <w:szCs w:val="18"/>
              </w:rPr>
              <w:t xml:space="preserve"> (</w:t>
            </w:r>
            <w:proofErr w:type="gramStart"/>
            <w:r w:rsidRPr="003E0A13">
              <w:rPr>
                <w:color w:val="000000" w:themeColor="text1"/>
                <w:sz w:val="20"/>
                <w:szCs w:val="18"/>
              </w:rPr>
              <w:t>цикл с параметром), массив, описание массива, заполнение массива, вывод массива, обработка массива, последовательный поиск, сортировка, подпрограмма, процедура, функция, рекурсивная функция</w:t>
            </w:r>
            <w:proofErr w:type="gramEnd"/>
          </w:p>
          <w:p w:rsidR="00EE4136" w:rsidRPr="003E0A13" w:rsidRDefault="00EE4136" w:rsidP="00EC4B13">
            <w:pPr>
              <w:ind w:left="57" w:right="57"/>
              <w:rPr>
                <w:color w:val="000000" w:themeColor="text1"/>
                <w:sz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18"/>
              </w:rPr>
            </w:pPr>
            <w:r w:rsidRPr="003E0A13">
              <w:rPr>
                <w:color w:val="000000" w:themeColor="text1"/>
                <w:sz w:val="20"/>
                <w:szCs w:val="18"/>
              </w:rPr>
              <w:lastRenderedPageBreak/>
              <w:t xml:space="preserve">Иметь представление о языках программирования, о языке Паскаль, об </w:t>
            </w:r>
            <w:r w:rsidRPr="003E0A13">
              <w:rPr>
                <w:color w:val="000000" w:themeColor="text1"/>
                <w:sz w:val="20"/>
                <w:szCs w:val="18"/>
              </w:rPr>
              <w:lastRenderedPageBreak/>
              <w:t>алфавите и словаре языка, типах данных, о структуре программы, об операторе присваивания, об операторах ввода и вывода, об условном операторе, о составном операторе и многообразии способов записи ветвлений, о программирование циклов с заданным условием продолжения работы, о программирование циклов с заданным условием окончания работы, о программирование циклов с заданным числом</w:t>
            </w:r>
            <w:proofErr w:type="gramStart"/>
            <w:r w:rsidRPr="003E0A13">
              <w:rPr>
                <w:color w:val="000000" w:themeColor="text1"/>
                <w:sz w:val="20"/>
                <w:szCs w:val="18"/>
              </w:rPr>
              <w:t xml:space="preserve"> ,</w:t>
            </w:r>
            <w:proofErr w:type="gramEnd"/>
            <w:r w:rsidRPr="003E0A13">
              <w:rPr>
                <w:color w:val="000000" w:themeColor="text1"/>
                <w:sz w:val="20"/>
                <w:szCs w:val="18"/>
              </w:rPr>
              <w:t xml:space="preserve"> о </w:t>
            </w:r>
            <w:proofErr w:type="gramStart"/>
            <w:r w:rsidRPr="003E0A13">
              <w:rPr>
                <w:color w:val="000000" w:themeColor="text1"/>
                <w:sz w:val="20"/>
                <w:szCs w:val="18"/>
              </w:rPr>
              <w:t>массиве</w:t>
            </w:r>
            <w:proofErr w:type="gramEnd"/>
            <w:r w:rsidRPr="003E0A13">
              <w:rPr>
                <w:color w:val="000000" w:themeColor="text1"/>
                <w:sz w:val="20"/>
                <w:szCs w:val="18"/>
              </w:rPr>
              <w:t>, его описание и заполнение, вывод, о последовательном поиске в массиве, о сортировке массива,. Знать этапы решения задачи на компьютере, типы данных, различные варианты программирования циклического алгоритма, правила вычисления суммы элементов массива. Уметь записывать вспомогательный алгоритм в языках программирования с помощью подпрограмм. Знать виды подпрограмм (процедура, функция)</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sz w:val="20"/>
                <w:szCs w:val="22"/>
              </w:rPr>
            </w:pPr>
            <w:r w:rsidRPr="003E0A13">
              <w:rPr>
                <w:color w:val="000000" w:themeColor="text1"/>
                <w:sz w:val="20"/>
                <w:szCs w:val="22"/>
              </w:rPr>
              <w:lastRenderedPageBreak/>
              <w:t>Итоговый</w:t>
            </w:r>
          </w:p>
          <w:p w:rsidR="00F20FB5" w:rsidRPr="003E0A13" w:rsidRDefault="00F20FB5" w:rsidP="00EC4B13">
            <w:pPr>
              <w:ind w:left="57" w:right="57"/>
              <w:rPr>
                <w:color w:val="000000" w:themeColor="text1"/>
                <w:sz w:val="20"/>
                <w:szCs w:val="22"/>
              </w:rPr>
            </w:pPr>
            <w:r w:rsidRPr="003E0A13">
              <w:rPr>
                <w:color w:val="000000" w:themeColor="text1"/>
                <w:sz w:val="20"/>
                <w:szCs w:val="22"/>
              </w:rPr>
              <w:t xml:space="preserve">Тест </w:t>
            </w:r>
          </w:p>
          <w:p w:rsidR="003E0A13" w:rsidRDefault="003E0A13" w:rsidP="003E0A13">
            <w:pPr>
              <w:jc w:val="both"/>
              <w:rPr>
                <w:color w:val="000000" w:themeColor="text1"/>
                <w:sz w:val="20"/>
              </w:rPr>
            </w:pPr>
            <w:r>
              <w:rPr>
                <w:color w:val="000000" w:themeColor="text1"/>
                <w:sz w:val="20"/>
              </w:rPr>
              <w:lastRenderedPageBreak/>
              <w:t>Индивидуальный контроль</w:t>
            </w:r>
          </w:p>
          <w:p w:rsidR="00F20FB5" w:rsidRPr="003E0A13" w:rsidRDefault="00F20FB5" w:rsidP="00EC4B13">
            <w:pPr>
              <w:pStyle w:val="a5"/>
              <w:spacing w:after="0"/>
              <w:ind w:left="57" w:right="57"/>
              <w:rPr>
                <w:color w:val="000000" w:themeColor="text1"/>
                <w:sz w:val="20"/>
                <w:szCs w:val="22"/>
              </w:rPr>
            </w:pPr>
          </w:p>
        </w:tc>
      </w:tr>
      <w:tr w:rsidR="003E0A13" w:rsidRPr="003E0A13" w:rsidTr="00EE4136">
        <w:tc>
          <w:tcPr>
            <w:tcW w:w="15417" w:type="dxa"/>
            <w:gridSpan w:val="8"/>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b/>
                <w:color w:val="000000" w:themeColor="text1"/>
              </w:rPr>
            </w:pPr>
            <w:r w:rsidRPr="003E0A13">
              <w:rPr>
                <w:b/>
                <w:color w:val="000000" w:themeColor="text1"/>
                <w:lang w:eastAsia="ar-SA"/>
              </w:rPr>
              <w:lastRenderedPageBreak/>
              <w:t>Глава</w:t>
            </w:r>
            <w:r w:rsidRPr="003E0A13">
              <w:rPr>
                <w:b/>
                <w:color w:val="000000" w:themeColor="text1"/>
              </w:rPr>
              <w:t xml:space="preserve"> 5. Обработка числовой информации в электронных таблицах — 6 часов</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50</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EC4B13">
            <w:pPr>
              <w:snapToGrid w:val="0"/>
              <w:ind w:left="57" w:right="57"/>
              <w:rPr>
                <w:color w:val="000000" w:themeColor="text1"/>
                <w:sz w:val="20"/>
                <w:szCs w:val="20"/>
              </w:rPr>
            </w:pPr>
            <w:r w:rsidRPr="0091772B">
              <w:rPr>
                <w:b/>
                <w:color w:val="000000" w:themeColor="text1"/>
                <w:sz w:val="20"/>
                <w:szCs w:val="20"/>
              </w:rPr>
              <w:t xml:space="preserve">Интерфейс электронных таблиц. Данные в ячейках таблицы. Основные режимы работы. </w:t>
            </w:r>
            <w:r w:rsidRPr="0091772B">
              <w:rPr>
                <w:i/>
                <w:color w:val="000000" w:themeColor="text1"/>
                <w:sz w:val="20"/>
                <w:szCs w:val="20"/>
                <w:u w:val="single"/>
              </w:rPr>
              <w:lastRenderedPageBreak/>
              <w:t>Практическая работа №29</w:t>
            </w:r>
            <w:r w:rsidRPr="003E0A13">
              <w:rPr>
                <w:color w:val="000000" w:themeColor="text1"/>
                <w:sz w:val="20"/>
                <w:szCs w:val="20"/>
              </w:rPr>
              <w:t xml:space="preserve"> «Основы работы в электронных таблицах»</w:t>
            </w:r>
          </w:p>
          <w:p w:rsidR="00EE4136" w:rsidRPr="003E0A13" w:rsidRDefault="00EE4136" w:rsidP="00EC4B13">
            <w:pPr>
              <w:snapToGrid w:val="0"/>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ind w:left="-108" w:right="-108"/>
              <w:rPr>
                <w:color w:val="000000" w:themeColor="text1"/>
                <w:sz w:val="20"/>
                <w:szCs w:val="20"/>
                <w:lang w:eastAsia="ar-SA"/>
              </w:rPr>
            </w:pPr>
            <w:r w:rsidRPr="003E0A13">
              <w:rPr>
                <w:color w:val="000000" w:themeColor="text1"/>
                <w:sz w:val="20"/>
                <w:szCs w:val="20"/>
              </w:rPr>
              <w:lastRenderedPageBreak/>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proofErr w:type="gramStart"/>
            <w:r w:rsidRPr="003E0A13">
              <w:rPr>
                <w:color w:val="000000" w:themeColor="text1"/>
                <w:sz w:val="20"/>
                <w:szCs w:val="20"/>
              </w:rPr>
              <w:t>Электронные таблицы, табличный процессор, столбец, строка, ячейка, диапазон ячеек, лист, книга</w:t>
            </w:r>
            <w:proofErr w:type="gramEnd"/>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Иметь представление об интерфейсе электронных таблиц, основных режимах работы электронных работ</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0"/>
              </w:rPr>
            </w:pPr>
            <w:r w:rsidRPr="003E0A13">
              <w:rPr>
                <w:color w:val="000000" w:themeColor="text1"/>
                <w:sz w:val="20"/>
                <w:szCs w:val="20"/>
              </w:rPr>
              <w:t xml:space="preserve">Практическая работа </w:t>
            </w:r>
          </w:p>
          <w:p w:rsidR="003E0A13" w:rsidRDefault="003E0A13" w:rsidP="003E0A13">
            <w:pPr>
              <w:ind w:left="57" w:right="57"/>
              <w:rPr>
                <w:color w:val="000000" w:themeColor="text1"/>
                <w:sz w:val="20"/>
                <w:szCs w:val="22"/>
              </w:rPr>
            </w:pPr>
            <w:r>
              <w:rPr>
                <w:color w:val="000000" w:themeColor="text1"/>
                <w:sz w:val="20"/>
                <w:szCs w:val="22"/>
              </w:rPr>
              <w:t>Взаимоконтроль</w:t>
            </w:r>
          </w:p>
          <w:p w:rsidR="00F20FB5" w:rsidRPr="003E0A13" w:rsidRDefault="00F20FB5" w:rsidP="00EC4B13">
            <w:pPr>
              <w:pStyle w:val="3"/>
              <w:shd w:val="clear" w:color="auto" w:fill="auto"/>
              <w:spacing w:line="240" w:lineRule="auto"/>
              <w:ind w:left="57" w:right="57"/>
              <w:jc w:val="left"/>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lastRenderedPageBreak/>
              <w:t>51</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1772B" w:rsidRDefault="00F20FB5" w:rsidP="00EC4B13">
            <w:pPr>
              <w:snapToGrid w:val="0"/>
              <w:ind w:left="57" w:right="57"/>
              <w:rPr>
                <w:color w:val="000000" w:themeColor="text1"/>
                <w:sz w:val="20"/>
                <w:szCs w:val="20"/>
                <w:u w:val="single"/>
              </w:rPr>
            </w:pPr>
            <w:r w:rsidRPr="0091772B">
              <w:rPr>
                <w:b/>
                <w:color w:val="000000" w:themeColor="text1"/>
                <w:sz w:val="20"/>
                <w:szCs w:val="20"/>
              </w:rPr>
              <w:t>Организация вычислений. Относительные, абсолютные и смешанные ссылки.</w:t>
            </w:r>
            <w:r w:rsidRPr="003E0A13">
              <w:rPr>
                <w:color w:val="000000" w:themeColor="text1"/>
                <w:sz w:val="20"/>
                <w:szCs w:val="20"/>
              </w:rPr>
              <w:t xml:space="preserve"> </w:t>
            </w:r>
          </w:p>
          <w:p w:rsidR="00F20FB5" w:rsidRDefault="00F20FB5" w:rsidP="00EC4B13">
            <w:pPr>
              <w:snapToGrid w:val="0"/>
              <w:ind w:left="57" w:right="57"/>
              <w:rPr>
                <w:color w:val="000000" w:themeColor="text1"/>
                <w:sz w:val="20"/>
                <w:szCs w:val="20"/>
              </w:rPr>
            </w:pPr>
            <w:r w:rsidRPr="0091772B">
              <w:rPr>
                <w:i/>
                <w:color w:val="000000" w:themeColor="text1"/>
                <w:sz w:val="20"/>
                <w:szCs w:val="20"/>
                <w:u w:val="single"/>
              </w:rPr>
              <w:t>Практическая работа №30</w:t>
            </w:r>
            <w:r w:rsidRPr="003E0A13">
              <w:rPr>
                <w:color w:val="000000" w:themeColor="text1"/>
                <w:sz w:val="20"/>
                <w:szCs w:val="20"/>
              </w:rPr>
              <w:t xml:space="preserve"> «Вычисления в электронных таблицах»</w:t>
            </w:r>
          </w:p>
          <w:p w:rsidR="00EE4136" w:rsidRPr="003E0A13" w:rsidRDefault="00EE4136" w:rsidP="00EC4B13">
            <w:pPr>
              <w:snapToGrid w:val="0"/>
              <w:ind w:left="57" w:right="57"/>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ind w:left="-108" w:right="-108"/>
              <w:rPr>
                <w:color w:val="000000" w:themeColor="text1"/>
                <w:sz w:val="20"/>
                <w:szCs w:val="20"/>
                <w:lang w:eastAsia="ar-SA"/>
              </w:rPr>
            </w:pPr>
            <w:r w:rsidRPr="003E0A13">
              <w:rPr>
                <w:color w:val="000000" w:themeColor="text1"/>
                <w:sz w:val="20"/>
                <w:szCs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 xml:space="preserve">Относительная ссылка, абсолютная ссылка, смешанная ссылка, встроенная функция, логическая функция, условная функция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 xml:space="preserve">Иметь представление об относительных, абсолютных и смешанных ссылках </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3E0A13" w:rsidRDefault="00F20FB5" w:rsidP="003E0A13">
            <w:pPr>
              <w:jc w:val="both"/>
              <w:rPr>
                <w:color w:val="000000" w:themeColor="text1"/>
                <w:sz w:val="20"/>
              </w:rPr>
            </w:pPr>
            <w:r w:rsidRPr="003E0A13">
              <w:rPr>
                <w:color w:val="000000" w:themeColor="text1"/>
                <w:sz w:val="20"/>
                <w:szCs w:val="20"/>
                <w:lang w:eastAsia="ar-SA"/>
              </w:rPr>
              <w:t xml:space="preserve"> </w:t>
            </w:r>
            <w:r w:rsidR="003E0A13">
              <w:rPr>
                <w:color w:val="000000" w:themeColor="text1"/>
                <w:sz w:val="20"/>
              </w:rPr>
              <w:t>Индивидуальный контроль</w:t>
            </w:r>
          </w:p>
          <w:p w:rsidR="00F20FB5" w:rsidRPr="003E0A13" w:rsidRDefault="00F20FB5" w:rsidP="00EC4B13">
            <w:pPr>
              <w:pStyle w:val="a5"/>
              <w:spacing w:after="0"/>
              <w:ind w:left="57" w:right="57"/>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52</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color w:val="000000" w:themeColor="text1"/>
                <w:sz w:val="20"/>
                <w:szCs w:val="20"/>
              </w:rPr>
            </w:pPr>
            <w:r w:rsidRPr="0091772B">
              <w:rPr>
                <w:b/>
                <w:color w:val="000000" w:themeColor="text1"/>
                <w:sz w:val="20"/>
                <w:szCs w:val="20"/>
              </w:rPr>
              <w:t>Встроенные функции. Логические функции.</w:t>
            </w:r>
            <w:r w:rsidRPr="003E0A13">
              <w:rPr>
                <w:color w:val="000000" w:themeColor="text1"/>
                <w:sz w:val="20"/>
                <w:szCs w:val="20"/>
              </w:rPr>
              <w:t xml:space="preserve"> </w:t>
            </w:r>
            <w:r w:rsidRPr="0091772B">
              <w:rPr>
                <w:i/>
                <w:color w:val="000000" w:themeColor="text1"/>
                <w:sz w:val="20"/>
                <w:szCs w:val="20"/>
                <w:u w:val="single"/>
              </w:rPr>
              <w:t>Практическая работа №31</w:t>
            </w:r>
            <w:r w:rsidRPr="003E0A13">
              <w:rPr>
                <w:color w:val="000000" w:themeColor="text1"/>
                <w:sz w:val="20"/>
                <w:szCs w:val="20"/>
              </w:rPr>
              <w:t xml:space="preserve"> «Использование встроенных функций»</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91772B">
            <w:pPr>
              <w:ind w:left="-108" w:right="-108"/>
              <w:rPr>
                <w:color w:val="000000" w:themeColor="text1"/>
                <w:sz w:val="20"/>
                <w:szCs w:val="20"/>
                <w:lang w:eastAsia="ar-SA"/>
              </w:rPr>
            </w:pPr>
            <w:r w:rsidRPr="003E0A13">
              <w:rPr>
                <w:color w:val="000000" w:themeColor="text1"/>
                <w:sz w:val="20"/>
                <w:szCs w:val="20"/>
              </w:rPr>
              <w:t>Урок обобщения и систематизации  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Относительная ссылка, абсолютная ссылка, смешанная ссылка, встроенная функция, логическая функция, условная функция</w:t>
            </w:r>
          </w:p>
          <w:p w:rsidR="00F20FB5" w:rsidRPr="003E0A13" w:rsidRDefault="00F20FB5" w:rsidP="00EC4B13">
            <w:pPr>
              <w:autoSpaceDE w:val="0"/>
              <w:ind w:left="57" w:right="57"/>
              <w:rPr>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Иметь представление о встроенных ссылках, логических функциях</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3E0A13" w:rsidRDefault="003E0A13" w:rsidP="003E0A13">
            <w:pPr>
              <w:ind w:left="57" w:right="57"/>
              <w:rPr>
                <w:color w:val="000000" w:themeColor="text1"/>
                <w:sz w:val="20"/>
                <w:szCs w:val="22"/>
              </w:rPr>
            </w:pPr>
            <w:r>
              <w:rPr>
                <w:color w:val="000000" w:themeColor="text1"/>
                <w:sz w:val="20"/>
                <w:szCs w:val="22"/>
              </w:rPr>
              <w:t>Взаимоконтроль</w:t>
            </w:r>
          </w:p>
          <w:p w:rsidR="00F20FB5" w:rsidRPr="003E0A13" w:rsidRDefault="00F20FB5" w:rsidP="00EC4B13">
            <w:pPr>
              <w:ind w:left="57" w:right="57"/>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53</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1772B" w:rsidRDefault="00F20FB5" w:rsidP="00EC4B13">
            <w:pPr>
              <w:snapToGrid w:val="0"/>
              <w:ind w:left="57" w:right="57"/>
              <w:rPr>
                <w:color w:val="000000" w:themeColor="text1"/>
                <w:sz w:val="20"/>
                <w:szCs w:val="20"/>
                <w:u w:val="single"/>
              </w:rPr>
            </w:pPr>
            <w:r w:rsidRPr="0091772B">
              <w:rPr>
                <w:b/>
                <w:color w:val="000000" w:themeColor="text1"/>
                <w:sz w:val="20"/>
                <w:szCs w:val="20"/>
              </w:rPr>
              <w:t>Сортировка и поиск данных.</w:t>
            </w:r>
            <w:r w:rsidRPr="003E0A13">
              <w:rPr>
                <w:color w:val="000000" w:themeColor="text1"/>
                <w:sz w:val="20"/>
                <w:szCs w:val="20"/>
              </w:rPr>
              <w:t xml:space="preserve"> </w:t>
            </w:r>
          </w:p>
          <w:p w:rsidR="00F20FB5" w:rsidRPr="003E0A13" w:rsidRDefault="00F20FB5" w:rsidP="00EC4B13">
            <w:pPr>
              <w:snapToGrid w:val="0"/>
              <w:ind w:left="57" w:right="57"/>
              <w:rPr>
                <w:color w:val="000000" w:themeColor="text1"/>
                <w:sz w:val="20"/>
                <w:szCs w:val="20"/>
              </w:rPr>
            </w:pPr>
            <w:r w:rsidRPr="0091772B">
              <w:rPr>
                <w:i/>
                <w:color w:val="000000" w:themeColor="text1"/>
                <w:sz w:val="20"/>
                <w:szCs w:val="20"/>
                <w:u w:val="single"/>
              </w:rPr>
              <w:t>Практическая работа №32</w:t>
            </w:r>
            <w:r w:rsidRPr="003E0A13">
              <w:rPr>
                <w:color w:val="000000" w:themeColor="text1"/>
                <w:sz w:val="20"/>
                <w:szCs w:val="20"/>
              </w:rPr>
              <w:t xml:space="preserve"> «Сортировка и поиск данных»</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91772B">
            <w:pPr>
              <w:ind w:left="-108" w:right="-108"/>
              <w:rPr>
                <w:color w:val="000000" w:themeColor="text1"/>
                <w:sz w:val="20"/>
                <w:szCs w:val="20"/>
              </w:rPr>
            </w:pPr>
            <w:r w:rsidRPr="003E0A13">
              <w:rPr>
                <w:color w:val="000000" w:themeColor="text1"/>
                <w:sz w:val="20"/>
                <w:szCs w:val="20"/>
              </w:rPr>
              <w:t>Урок обобщения и систематизации  ЗУН</w:t>
            </w:r>
          </w:p>
          <w:p w:rsidR="00F20FB5" w:rsidRPr="003E0A13" w:rsidRDefault="00F20FB5" w:rsidP="0091772B">
            <w:pPr>
              <w:pStyle w:val="a5"/>
              <w:spacing w:after="0"/>
              <w:ind w:left="-108" w:right="-108"/>
              <w:rPr>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proofErr w:type="gramStart"/>
            <w:r w:rsidRPr="003E0A13">
              <w:rPr>
                <w:color w:val="000000" w:themeColor="text1"/>
                <w:sz w:val="20"/>
                <w:szCs w:val="20"/>
              </w:rPr>
              <w:t xml:space="preserve">Сортировка, поиск (фильтрация), диаграмма, график, круговая диаграмма, гистограмма (столбчатая диаграмма), ярусная диаграмма, ряды данных, категории </w:t>
            </w:r>
            <w:proofErr w:type="gramEnd"/>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 xml:space="preserve">Иметь представление о сортировке и поиске данных </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0"/>
              </w:rPr>
            </w:pPr>
            <w:r w:rsidRPr="003E0A13">
              <w:rPr>
                <w:color w:val="000000" w:themeColor="text1"/>
                <w:sz w:val="20"/>
                <w:szCs w:val="20"/>
              </w:rPr>
              <w:t xml:space="preserve">Практическая работа </w:t>
            </w:r>
          </w:p>
          <w:p w:rsidR="00F20FB5" w:rsidRPr="003E0A13" w:rsidRDefault="00F20FB5" w:rsidP="00EC4B13">
            <w:pPr>
              <w:ind w:left="57" w:right="57"/>
              <w:rPr>
                <w:color w:val="000000" w:themeColor="text1"/>
                <w:sz w:val="20"/>
                <w:szCs w:val="20"/>
              </w:rPr>
            </w:pPr>
            <w:r w:rsidRPr="003E0A13">
              <w:rPr>
                <w:color w:val="000000" w:themeColor="text1"/>
                <w:sz w:val="20"/>
                <w:szCs w:val="20"/>
              </w:rPr>
              <w:t>Взаимоконтроль</w:t>
            </w:r>
          </w:p>
          <w:p w:rsidR="00F20FB5" w:rsidRPr="003E0A13" w:rsidRDefault="00F20FB5" w:rsidP="00EC4B13">
            <w:pPr>
              <w:pStyle w:val="a5"/>
              <w:spacing w:after="0"/>
              <w:ind w:left="57" w:right="57"/>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54</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1772B" w:rsidRDefault="00F20FB5" w:rsidP="00EC4B13">
            <w:pPr>
              <w:snapToGrid w:val="0"/>
              <w:ind w:left="57" w:right="57"/>
              <w:rPr>
                <w:color w:val="000000" w:themeColor="text1"/>
                <w:sz w:val="20"/>
                <w:szCs w:val="20"/>
                <w:u w:val="single"/>
              </w:rPr>
            </w:pPr>
            <w:r w:rsidRPr="0091772B">
              <w:rPr>
                <w:b/>
                <w:color w:val="000000" w:themeColor="text1"/>
                <w:sz w:val="20"/>
                <w:szCs w:val="20"/>
              </w:rPr>
              <w:t>Построение диаграмм и графиков.</w:t>
            </w:r>
          </w:p>
          <w:p w:rsidR="00F20FB5" w:rsidRPr="003E0A13" w:rsidRDefault="00F20FB5" w:rsidP="00EC4B13">
            <w:pPr>
              <w:snapToGrid w:val="0"/>
              <w:ind w:left="57" w:right="57"/>
              <w:rPr>
                <w:color w:val="000000" w:themeColor="text1"/>
                <w:sz w:val="20"/>
                <w:szCs w:val="20"/>
              </w:rPr>
            </w:pPr>
            <w:r w:rsidRPr="0091772B">
              <w:rPr>
                <w:color w:val="000000" w:themeColor="text1"/>
                <w:sz w:val="20"/>
                <w:szCs w:val="20"/>
                <w:u w:val="single"/>
              </w:rPr>
              <w:t xml:space="preserve"> </w:t>
            </w:r>
            <w:r w:rsidRPr="0091772B">
              <w:rPr>
                <w:i/>
                <w:color w:val="000000" w:themeColor="text1"/>
                <w:sz w:val="20"/>
                <w:szCs w:val="20"/>
                <w:u w:val="single"/>
              </w:rPr>
              <w:t>Практическая работа №33</w:t>
            </w:r>
            <w:r w:rsidRPr="003E0A13">
              <w:rPr>
                <w:color w:val="000000" w:themeColor="text1"/>
                <w:sz w:val="20"/>
                <w:szCs w:val="20"/>
              </w:rPr>
              <w:t xml:space="preserve"> «Построение диаграмм и графиков»</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91772B">
            <w:pPr>
              <w:ind w:left="-108" w:right="-108"/>
              <w:rPr>
                <w:color w:val="000000" w:themeColor="text1"/>
                <w:sz w:val="20"/>
                <w:szCs w:val="20"/>
              </w:rPr>
            </w:pPr>
            <w:r w:rsidRPr="003E0A13">
              <w:rPr>
                <w:color w:val="000000" w:themeColor="text1"/>
                <w:sz w:val="20"/>
                <w:szCs w:val="20"/>
              </w:rPr>
              <w:t xml:space="preserve">Урок обобщения и систематизации  ЗУН </w:t>
            </w:r>
          </w:p>
          <w:p w:rsidR="00F20FB5" w:rsidRPr="003E0A13" w:rsidRDefault="00F20FB5" w:rsidP="0091772B">
            <w:pPr>
              <w:pStyle w:val="a5"/>
              <w:spacing w:after="0"/>
              <w:ind w:left="-108" w:right="-108"/>
              <w:rPr>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proofErr w:type="gramStart"/>
            <w:r w:rsidRPr="003E0A13">
              <w:rPr>
                <w:color w:val="000000" w:themeColor="text1"/>
                <w:sz w:val="20"/>
                <w:szCs w:val="20"/>
              </w:rPr>
              <w:t>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Уметь строить диаграммы и графики</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3E0A13" w:rsidRDefault="00F20FB5" w:rsidP="003E0A13">
            <w:pPr>
              <w:jc w:val="both"/>
              <w:rPr>
                <w:color w:val="000000" w:themeColor="text1"/>
                <w:sz w:val="20"/>
              </w:rPr>
            </w:pPr>
            <w:r w:rsidRPr="003E0A13">
              <w:rPr>
                <w:color w:val="000000" w:themeColor="text1"/>
                <w:sz w:val="20"/>
                <w:szCs w:val="20"/>
                <w:lang w:eastAsia="ar-SA"/>
              </w:rPr>
              <w:t xml:space="preserve"> </w:t>
            </w:r>
            <w:r w:rsidR="003E0A13">
              <w:rPr>
                <w:color w:val="000000" w:themeColor="text1"/>
                <w:sz w:val="20"/>
              </w:rPr>
              <w:t>Индивидуальный контроль</w:t>
            </w:r>
          </w:p>
          <w:p w:rsidR="00F20FB5" w:rsidRPr="003E0A13" w:rsidRDefault="00F20FB5" w:rsidP="00EC4B13">
            <w:pPr>
              <w:pStyle w:val="a5"/>
              <w:spacing w:after="0"/>
              <w:ind w:left="57" w:right="57"/>
              <w:rPr>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55</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color w:val="000000" w:themeColor="text1"/>
                <w:sz w:val="20"/>
                <w:szCs w:val="20"/>
                <w:u w:val="single"/>
              </w:rPr>
            </w:pPr>
            <w:r w:rsidRPr="003E0A13">
              <w:rPr>
                <w:color w:val="000000" w:themeColor="text1"/>
                <w:sz w:val="20"/>
                <w:szCs w:val="20"/>
              </w:rPr>
              <w:t xml:space="preserve"> </w:t>
            </w:r>
            <w:r w:rsidRPr="0091772B">
              <w:rPr>
                <w:b/>
                <w:color w:val="000000" w:themeColor="text1"/>
                <w:sz w:val="20"/>
                <w:szCs w:val="20"/>
                <w:u w:val="single"/>
              </w:rPr>
              <w:t>Контрольная работа№5</w:t>
            </w:r>
            <w:r w:rsidRPr="0091772B">
              <w:rPr>
                <w:b/>
                <w:color w:val="000000" w:themeColor="text1"/>
                <w:sz w:val="20"/>
                <w:szCs w:val="20"/>
              </w:rPr>
              <w:t xml:space="preserve"> по теме </w:t>
            </w:r>
            <w:r w:rsidRPr="003E0A13">
              <w:rPr>
                <w:color w:val="000000" w:themeColor="text1"/>
                <w:sz w:val="20"/>
                <w:szCs w:val="20"/>
              </w:rPr>
              <w:t>«</w:t>
            </w:r>
            <w:r w:rsidRPr="003E0A13">
              <w:rPr>
                <w:bCs/>
                <w:color w:val="000000" w:themeColor="text1"/>
                <w:sz w:val="20"/>
                <w:szCs w:val="20"/>
              </w:rPr>
              <w:t>Обработка числовой информации в электронных таблицах</w:t>
            </w:r>
            <w:r w:rsidRPr="003E0A13">
              <w:rPr>
                <w:color w:val="000000" w:themeColor="text1"/>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ind w:left="-108" w:right="-108"/>
              <w:rPr>
                <w:color w:val="000000" w:themeColor="text1"/>
                <w:sz w:val="20"/>
                <w:szCs w:val="20"/>
              </w:rPr>
            </w:pPr>
            <w:r w:rsidRPr="003E0A13">
              <w:rPr>
                <w:color w:val="000000" w:themeColor="text1"/>
                <w:sz w:val="20"/>
                <w:szCs w:val="20"/>
              </w:rPr>
              <w:t xml:space="preserve">Урок контроля и коррекции </w:t>
            </w:r>
            <w:r w:rsidR="003E0A13" w:rsidRPr="003E0A13">
              <w:rPr>
                <w:color w:val="000000" w:themeColor="text1"/>
                <w:sz w:val="20"/>
                <w:szCs w:val="20"/>
              </w:rPr>
              <w:t>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proofErr w:type="gramStart"/>
            <w:r w:rsidRPr="003E0A13">
              <w:rPr>
                <w:color w:val="000000" w:themeColor="text1"/>
                <w:sz w:val="20"/>
                <w:szCs w:val="20"/>
              </w:rPr>
              <w:t xml:space="preserve">Электронные таблицы, табличный процессор, столбец, строка, ячейка, диапазон ячеек, лист, книга, </w:t>
            </w:r>
            <w:r w:rsidRPr="003E0A13">
              <w:rPr>
                <w:color w:val="000000" w:themeColor="text1"/>
                <w:sz w:val="20"/>
                <w:szCs w:val="20"/>
              </w:rPr>
              <w:lastRenderedPageBreak/>
              <w:t>относительная ссылка, абсолютная ссылка, смешанная ссылка, встроенная функция, логическая функция, условная функция, 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lastRenderedPageBreak/>
              <w:t xml:space="preserve">Иметь представление об интерфейсе электронных таблиц, основных режимах работы электронных работ, об относительных, абсолютных и смешанных </w:t>
            </w:r>
            <w:r w:rsidRPr="003E0A13">
              <w:rPr>
                <w:color w:val="000000" w:themeColor="text1"/>
                <w:sz w:val="20"/>
                <w:szCs w:val="20"/>
              </w:rPr>
              <w:lastRenderedPageBreak/>
              <w:t>ссылках, о встроенных ссылках, логических функциях, о сортировке и поиске данных.  Уметь строить диаграммы и графики</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sz w:val="20"/>
                <w:szCs w:val="20"/>
              </w:rPr>
            </w:pPr>
            <w:r w:rsidRPr="003E0A13">
              <w:rPr>
                <w:color w:val="000000" w:themeColor="text1"/>
                <w:sz w:val="20"/>
                <w:szCs w:val="20"/>
              </w:rPr>
              <w:lastRenderedPageBreak/>
              <w:t>Итоговый</w:t>
            </w:r>
          </w:p>
          <w:p w:rsidR="00F20FB5" w:rsidRPr="003E0A13" w:rsidRDefault="00F20FB5" w:rsidP="00EC4B13">
            <w:pPr>
              <w:ind w:left="57" w:right="57"/>
              <w:rPr>
                <w:color w:val="000000" w:themeColor="text1"/>
                <w:sz w:val="20"/>
                <w:szCs w:val="20"/>
              </w:rPr>
            </w:pPr>
            <w:r w:rsidRPr="003E0A13">
              <w:rPr>
                <w:color w:val="000000" w:themeColor="text1"/>
                <w:sz w:val="20"/>
                <w:szCs w:val="20"/>
              </w:rPr>
              <w:t xml:space="preserve">Тест </w:t>
            </w:r>
          </w:p>
          <w:p w:rsidR="003E0A13" w:rsidRDefault="003E0A13" w:rsidP="003E0A13">
            <w:pPr>
              <w:jc w:val="both"/>
              <w:rPr>
                <w:color w:val="000000" w:themeColor="text1"/>
                <w:sz w:val="20"/>
              </w:rPr>
            </w:pPr>
            <w:r>
              <w:rPr>
                <w:color w:val="000000" w:themeColor="text1"/>
                <w:sz w:val="20"/>
              </w:rPr>
              <w:t>Индивидуальный контроль</w:t>
            </w:r>
          </w:p>
          <w:p w:rsidR="00F20FB5" w:rsidRPr="003E0A13" w:rsidRDefault="00F20FB5" w:rsidP="00EC4B13">
            <w:pPr>
              <w:pStyle w:val="a5"/>
              <w:spacing w:after="0"/>
              <w:ind w:left="57" w:right="57"/>
              <w:rPr>
                <w:color w:val="000000" w:themeColor="text1"/>
                <w:sz w:val="20"/>
                <w:szCs w:val="20"/>
              </w:rPr>
            </w:pPr>
          </w:p>
        </w:tc>
      </w:tr>
      <w:tr w:rsidR="003E0A13" w:rsidRPr="0091772B" w:rsidTr="00EE4136">
        <w:tc>
          <w:tcPr>
            <w:tcW w:w="15417" w:type="dxa"/>
            <w:gridSpan w:val="8"/>
            <w:tcBorders>
              <w:top w:val="single" w:sz="4" w:space="0" w:color="auto"/>
              <w:left w:val="single" w:sz="4" w:space="0" w:color="auto"/>
              <w:bottom w:val="single" w:sz="4" w:space="0" w:color="auto"/>
              <w:right w:val="single" w:sz="4" w:space="0" w:color="auto"/>
            </w:tcBorders>
          </w:tcPr>
          <w:p w:rsidR="00F20FB5" w:rsidRPr="0091772B" w:rsidRDefault="00F20FB5" w:rsidP="00EC4B13">
            <w:pPr>
              <w:ind w:left="57" w:right="57"/>
              <w:rPr>
                <w:b/>
                <w:color w:val="000000" w:themeColor="text1"/>
              </w:rPr>
            </w:pPr>
            <w:r w:rsidRPr="0091772B">
              <w:rPr>
                <w:b/>
                <w:color w:val="000000" w:themeColor="text1"/>
              </w:rPr>
              <w:lastRenderedPageBreak/>
              <w:t>Глава 6. Коммуникационные технологии — 10 часов</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56</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b/>
                <w:color w:val="000000" w:themeColor="text1"/>
                <w:sz w:val="20"/>
                <w:szCs w:val="20"/>
              </w:rPr>
            </w:pPr>
            <w:r w:rsidRPr="003E0A13">
              <w:rPr>
                <w:b/>
                <w:color w:val="000000" w:themeColor="text1"/>
                <w:sz w:val="20"/>
                <w:szCs w:val="20"/>
              </w:rPr>
              <w:t>Локальные и глобальные компьютерные сети</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ind w:left="-108" w:right="-108"/>
              <w:rPr>
                <w:b/>
                <w:color w:val="000000" w:themeColor="text1"/>
                <w:sz w:val="20"/>
                <w:szCs w:val="20"/>
                <w:lang w:eastAsia="ar-SA"/>
              </w:rPr>
            </w:pPr>
            <w:r w:rsidRPr="003E0A13">
              <w:rPr>
                <w:color w:val="000000" w:themeColor="text1"/>
                <w:sz w:val="20"/>
                <w:szCs w:val="20"/>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Сообщение, канал связи, компьютерная сеть, скорость передачи информации, локальная сеть, глобальная сеть</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Иметь представление о локальных и глобальных компьютерных сетях</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ind w:left="57" w:right="57"/>
              <w:jc w:val="left"/>
              <w:rPr>
                <w:b/>
                <w:color w:val="000000" w:themeColor="text1"/>
                <w:sz w:val="20"/>
                <w:szCs w:val="20"/>
                <w:lang w:eastAsia="ar-SA"/>
              </w:rPr>
            </w:pPr>
            <w:r w:rsidRPr="003E0A13">
              <w:rPr>
                <w:color w:val="000000" w:themeColor="text1"/>
                <w:sz w:val="20"/>
                <w:szCs w:val="20"/>
              </w:rPr>
              <w:t xml:space="preserve">Практическая работа </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57</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b/>
                <w:color w:val="000000" w:themeColor="text1"/>
                <w:sz w:val="20"/>
                <w:szCs w:val="20"/>
              </w:rPr>
            </w:pPr>
            <w:r w:rsidRPr="003E0A13">
              <w:rPr>
                <w:b/>
                <w:color w:val="000000" w:themeColor="text1"/>
                <w:sz w:val="20"/>
                <w:szCs w:val="20"/>
              </w:rPr>
              <w:t>Как устроен Интернет. IP-адрес компьютера</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ind w:left="-108" w:right="-108"/>
              <w:rPr>
                <w:color w:val="000000" w:themeColor="text1"/>
                <w:sz w:val="20"/>
                <w:szCs w:val="20"/>
              </w:rPr>
            </w:pPr>
            <w:r w:rsidRPr="003E0A13">
              <w:rPr>
                <w:color w:val="000000" w:themeColor="text1"/>
                <w:sz w:val="20"/>
                <w:szCs w:val="20"/>
              </w:rPr>
              <w:t xml:space="preserve">Комбинированный урок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 xml:space="preserve">Интернет, протокол, </w:t>
            </w:r>
            <w:r w:rsidRPr="003E0A13">
              <w:rPr>
                <w:color w:val="000000" w:themeColor="text1"/>
                <w:sz w:val="20"/>
                <w:szCs w:val="20"/>
                <w:lang w:val="en-US"/>
              </w:rPr>
              <w:t>IP</w:t>
            </w:r>
            <w:r w:rsidRPr="003E0A13">
              <w:rPr>
                <w:color w:val="000000" w:themeColor="text1"/>
                <w:sz w:val="20"/>
                <w:szCs w:val="20"/>
              </w:rPr>
              <w:t xml:space="preserve">-адрес, доменное имя, протокол </w:t>
            </w:r>
            <w:r w:rsidRPr="003E0A13">
              <w:rPr>
                <w:color w:val="000000" w:themeColor="text1"/>
                <w:sz w:val="20"/>
                <w:szCs w:val="20"/>
                <w:lang w:val="en-US"/>
              </w:rPr>
              <w:t>IP</w:t>
            </w:r>
            <w:r w:rsidRPr="003E0A13">
              <w:rPr>
                <w:color w:val="000000" w:themeColor="text1"/>
                <w:sz w:val="20"/>
                <w:szCs w:val="20"/>
              </w:rPr>
              <w:t>, протокол ТСР</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Знать, как устроен Интернет, иметь представление об IP-адрес компьютера</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372F38">
            <w:pPr>
              <w:pStyle w:val="3"/>
              <w:spacing w:line="240" w:lineRule="auto"/>
              <w:rPr>
                <w:color w:val="000000" w:themeColor="text1"/>
                <w:sz w:val="20"/>
                <w:szCs w:val="20"/>
              </w:rPr>
            </w:pPr>
            <w:proofErr w:type="gramStart"/>
            <w:r w:rsidRPr="003E0A13">
              <w:rPr>
                <w:color w:val="000000" w:themeColor="text1"/>
                <w:sz w:val="20"/>
                <w:szCs w:val="20"/>
              </w:rPr>
              <w:t>Текущий</w:t>
            </w:r>
            <w:proofErr w:type="gramEnd"/>
            <w:r w:rsidRPr="003E0A13">
              <w:rPr>
                <w:color w:val="000000" w:themeColor="text1"/>
                <w:sz w:val="20"/>
                <w:szCs w:val="20"/>
              </w:rPr>
              <w:t xml:space="preserve"> Практическая работа</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58</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b/>
                <w:color w:val="000000" w:themeColor="text1"/>
                <w:sz w:val="20"/>
                <w:szCs w:val="20"/>
              </w:rPr>
            </w:pPr>
            <w:r w:rsidRPr="003E0A13">
              <w:rPr>
                <w:b/>
                <w:color w:val="000000" w:themeColor="text1"/>
                <w:sz w:val="20"/>
                <w:szCs w:val="20"/>
              </w:rPr>
              <w:t>Доменная система имён. Протоколы передачи данных.</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ind w:left="-108" w:right="-108"/>
              <w:rPr>
                <w:color w:val="000000" w:themeColor="text1"/>
                <w:sz w:val="20"/>
                <w:szCs w:val="20"/>
              </w:rPr>
            </w:pPr>
            <w:r w:rsidRPr="003E0A13">
              <w:rPr>
                <w:color w:val="000000" w:themeColor="text1"/>
                <w:sz w:val="20"/>
                <w:szCs w:val="20"/>
              </w:rPr>
              <w:t xml:space="preserve">Комбинированный урок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 xml:space="preserve">Интернет, протокол, </w:t>
            </w:r>
            <w:r w:rsidRPr="003E0A13">
              <w:rPr>
                <w:color w:val="000000" w:themeColor="text1"/>
                <w:sz w:val="20"/>
                <w:szCs w:val="20"/>
                <w:lang w:val="en-US"/>
              </w:rPr>
              <w:t>IP</w:t>
            </w:r>
            <w:r w:rsidRPr="003E0A13">
              <w:rPr>
                <w:color w:val="000000" w:themeColor="text1"/>
                <w:sz w:val="20"/>
                <w:szCs w:val="20"/>
              </w:rPr>
              <w:t xml:space="preserve">-адрес, доменное имя, протокол </w:t>
            </w:r>
            <w:r w:rsidRPr="003E0A13">
              <w:rPr>
                <w:color w:val="000000" w:themeColor="text1"/>
                <w:sz w:val="20"/>
                <w:szCs w:val="20"/>
                <w:lang w:val="en-US"/>
              </w:rPr>
              <w:t>IP</w:t>
            </w:r>
            <w:r w:rsidRPr="003E0A13">
              <w:rPr>
                <w:color w:val="000000" w:themeColor="text1"/>
                <w:sz w:val="20"/>
                <w:szCs w:val="20"/>
              </w:rPr>
              <w:t>, протокол ТСР</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Иметь представление о доменной системе имён и протоколах передачи данных</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59</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b/>
                <w:color w:val="000000" w:themeColor="text1"/>
                <w:sz w:val="20"/>
                <w:szCs w:val="20"/>
              </w:rPr>
            </w:pPr>
            <w:r w:rsidRPr="003E0A13">
              <w:rPr>
                <w:b/>
                <w:color w:val="000000" w:themeColor="text1"/>
                <w:sz w:val="20"/>
                <w:szCs w:val="20"/>
              </w:rPr>
              <w:t>Всемирная паутина. Файловые архивы.</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3E0A13" w:rsidP="0091772B">
            <w:pPr>
              <w:ind w:left="-108" w:right="-108"/>
              <w:rPr>
                <w:b/>
                <w:color w:val="000000" w:themeColor="text1"/>
                <w:sz w:val="20"/>
                <w:szCs w:val="20"/>
                <w:lang w:eastAsia="ar-SA"/>
              </w:rPr>
            </w:pPr>
            <w:r w:rsidRPr="003E0A13">
              <w:rPr>
                <w:color w:val="000000" w:themeColor="text1"/>
                <w:sz w:val="20"/>
                <w:szCs w:val="20"/>
              </w:rPr>
              <w:t xml:space="preserve">Урок обобщения и систематизации  ЗУН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proofErr w:type="gramStart"/>
            <w:r w:rsidRPr="003E0A13">
              <w:rPr>
                <w:color w:val="000000" w:themeColor="text1"/>
                <w:sz w:val="20"/>
                <w:szCs w:val="20"/>
              </w:rPr>
              <w:t>Всемирная паутина, универсальный указатель  ресурса (</w:t>
            </w:r>
            <w:r w:rsidRPr="003E0A13">
              <w:rPr>
                <w:color w:val="000000" w:themeColor="text1"/>
                <w:sz w:val="20"/>
                <w:szCs w:val="20"/>
                <w:lang w:val="en-US"/>
              </w:rPr>
              <w:t>URL</w:t>
            </w:r>
            <w:r w:rsidRPr="003E0A13">
              <w:rPr>
                <w:color w:val="000000" w:themeColor="text1"/>
                <w:sz w:val="20"/>
                <w:szCs w:val="20"/>
              </w:rPr>
              <w:t xml:space="preserve">), протокол НТТР, файловые архивы, протокол </w:t>
            </w:r>
            <w:r w:rsidRPr="003E0A13">
              <w:rPr>
                <w:color w:val="000000" w:themeColor="text1"/>
                <w:sz w:val="20"/>
                <w:szCs w:val="20"/>
                <w:lang w:val="en-US"/>
              </w:rPr>
              <w:t>FTP</w:t>
            </w:r>
            <w:r w:rsidRPr="003E0A13">
              <w:rPr>
                <w:color w:val="000000" w:themeColor="text1"/>
                <w:sz w:val="20"/>
                <w:szCs w:val="20"/>
              </w:rPr>
              <w:t xml:space="preserve">, электронная почта, форум, телеконференция, чат, социальная сеть, логин, пароль </w:t>
            </w:r>
            <w:proofErr w:type="gramEnd"/>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Иметь представление о серверах, структуре Всемирной паутины</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color w:val="000000" w:themeColor="text1"/>
                <w:sz w:val="20"/>
                <w:szCs w:val="20"/>
              </w:rPr>
            </w:pPr>
            <w:r w:rsidRPr="003E0A13">
              <w:rPr>
                <w:color w:val="000000" w:themeColor="text1"/>
                <w:sz w:val="20"/>
                <w:szCs w:val="20"/>
              </w:rPr>
              <w:t>Текущий</w:t>
            </w:r>
          </w:p>
          <w:p w:rsidR="00F20FB5" w:rsidRPr="003E0A13" w:rsidRDefault="00F20FB5" w:rsidP="00EC4B13">
            <w:pPr>
              <w:ind w:left="57" w:right="57"/>
              <w:rPr>
                <w:color w:val="000000" w:themeColor="text1"/>
                <w:sz w:val="20"/>
                <w:szCs w:val="20"/>
              </w:rPr>
            </w:pPr>
            <w:r w:rsidRPr="003E0A13">
              <w:rPr>
                <w:color w:val="000000" w:themeColor="text1"/>
                <w:sz w:val="20"/>
                <w:szCs w:val="20"/>
              </w:rPr>
              <w:t>Фронтальный опрос</w:t>
            </w:r>
          </w:p>
          <w:p w:rsidR="00F20FB5" w:rsidRPr="003E0A13" w:rsidRDefault="00F20FB5" w:rsidP="00EC4B13">
            <w:pPr>
              <w:ind w:left="57" w:right="57"/>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60</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b/>
                <w:color w:val="000000" w:themeColor="text1"/>
                <w:sz w:val="20"/>
                <w:szCs w:val="20"/>
              </w:rPr>
            </w:pPr>
            <w:r w:rsidRPr="003E0A13">
              <w:rPr>
                <w:b/>
                <w:color w:val="000000" w:themeColor="text1"/>
                <w:sz w:val="20"/>
                <w:szCs w:val="20"/>
              </w:rPr>
              <w:t xml:space="preserve">Электронная почта. Сетевое коллективное взаимодействие. Сетевой </w:t>
            </w:r>
            <w:r w:rsidRPr="003E0A13">
              <w:rPr>
                <w:b/>
                <w:color w:val="000000" w:themeColor="text1"/>
                <w:sz w:val="20"/>
                <w:szCs w:val="20"/>
              </w:rPr>
              <w:lastRenderedPageBreak/>
              <w:t>этикет.</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pStyle w:val="a5"/>
              <w:spacing w:after="0"/>
              <w:ind w:left="-108" w:right="-108"/>
              <w:rPr>
                <w:b/>
                <w:color w:val="000000" w:themeColor="text1"/>
                <w:sz w:val="20"/>
                <w:szCs w:val="20"/>
                <w:lang w:eastAsia="ar-SA"/>
              </w:rPr>
            </w:pPr>
            <w:r w:rsidRPr="003E0A13">
              <w:rPr>
                <w:color w:val="000000" w:themeColor="text1"/>
                <w:sz w:val="20"/>
                <w:szCs w:val="20"/>
              </w:rPr>
              <w:lastRenderedPageBreak/>
              <w:t xml:space="preserve">Комбинированный урок </w:t>
            </w: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EC4B13">
            <w:pPr>
              <w:autoSpaceDE w:val="0"/>
              <w:snapToGrid w:val="0"/>
              <w:ind w:left="57" w:right="57"/>
              <w:rPr>
                <w:color w:val="000000" w:themeColor="text1"/>
                <w:sz w:val="20"/>
                <w:szCs w:val="20"/>
              </w:rPr>
            </w:pPr>
            <w:proofErr w:type="gramStart"/>
            <w:r w:rsidRPr="003E0A13">
              <w:rPr>
                <w:color w:val="000000" w:themeColor="text1"/>
                <w:sz w:val="20"/>
                <w:szCs w:val="20"/>
              </w:rPr>
              <w:t>Всемирная паутина, универсальный указатель  ресурса (</w:t>
            </w:r>
            <w:r w:rsidRPr="003E0A13">
              <w:rPr>
                <w:color w:val="000000" w:themeColor="text1"/>
                <w:sz w:val="20"/>
                <w:szCs w:val="20"/>
                <w:lang w:val="en-US"/>
              </w:rPr>
              <w:t>URL</w:t>
            </w:r>
            <w:r w:rsidRPr="003E0A13">
              <w:rPr>
                <w:color w:val="000000" w:themeColor="text1"/>
                <w:sz w:val="20"/>
                <w:szCs w:val="20"/>
              </w:rPr>
              <w:t xml:space="preserve">), протокол </w:t>
            </w:r>
            <w:r w:rsidRPr="003E0A13">
              <w:rPr>
                <w:color w:val="000000" w:themeColor="text1"/>
                <w:sz w:val="20"/>
                <w:szCs w:val="20"/>
              </w:rPr>
              <w:lastRenderedPageBreak/>
              <w:t xml:space="preserve">НТТР, файловые архивы, протокол </w:t>
            </w:r>
            <w:r w:rsidRPr="003E0A13">
              <w:rPr>
                <w:color w:val="000000" w:themeColor="text1"/>
                <w:sz w:val="20"/>
                <w:szCs w:val="20"/>
                <w:lang w:val="en-US"/>
              </w:rPr>
              <w:t>FTP</w:t>
            </w:r>
            <w:r w:rsidRPr="003E0A13">
              <w:rPr>
                <w:color w:val="000000" w:themeColor="text1"/>
                <w:sz w:val="20"/>
                <w:szCs w:val="20"/>
              </w:rPr>
              <w:t>, электронная почта, форум, телеконференция, чат, социальная сеть, логин, пароль</w:t>
            </w:r>
            <w:proofErr w:type="gramEnd"/>
          </w:p>
          <w:p w:rsidR="00EE4136" w:rsidRPr="003E0A13" w:rsidRDefault="00EE4136" w:rsidP="00EC4B13">
            <w:pPr>
              <w:autoSpaceDE w:val="0"/>
              <w:snapToGrid w:val="0"/>
              <w:ind w:left="57" w:right="57"/>
              <w:rPr>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lastRenderedPageBreak/>
              <w:t xml:space="preserve">Иметь представления об электронной почте, о телеконференциях, форумах, чатах, социальных сетях и сетевом этикете. </w:t>
            </w:r>
            <w:r w:rsidRPr="003E0A13">
              <w:rPr>
                <w:color w:val="000000" w:themeColor="text1"/>
                <w:sz w:val="20"/>
                <w:szCs w:val="20"/>
              </w:rPr>
              <w:lastRenderedPageBreak/>
              <w:t>Уметь работать с электронной почтой</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0"/>
              </w:rPr>
            </w:pPr>
            <w:r w:rsidRPr="003E0A13">
              <w:rPr>
                <w:color w:val="000000" w:themeColor="text1"/>
                <w:sz w:val="20"/>
                <w:szCs w:val="20"/>
              </w:rPr>
              <w:lastRenderedPageBreak/>
              <w:t>Текущий</w:t>
            </w:r>
          </w:p>
          <w:p w:rsidR="00F20FB5" w:rsidRPr="003E0A13" w:rsidRDefault="00F20FB5" w:rsidP="00EC4B13">
            <w:pPr>
              <w:pStyle w:val="3"/>
              <w:shd w:val="clear" w:color="auto" w:fill="auto"/>
              <w:spacing w:line="240" w:lineRule="auto"/>
              <w:ind w:left="57" w:right="57"/>
              <w:jc w:val="left"/>
              <w:rPr>
                <w:color w:val="000000" w:themeColor="text1"/>
                <w:sz w:val="20"/>
                <w:szCs w:val="20"/>
              </w:rPr>
            </w:pPr>
            <w:r w:rsidRPr="003E0A13">
              <w:rPr>
                <w:color w:val="000000" w:themeColor="text1"/>
                <w:sz w:val="20"/>
                <w:szCs w:val="20"/>
              </w:rPr>
              <w:t xml:space="preserve">Практическая работа </w:t>
            </w:r>
          </w:p>
          <w:p w:rsidR="00F20FB5" w:rsidRPr="003E0A13" w:rsidRDefault="00F20FB5" w:rsidP="00EC4B13">
            <w:pPr>
              <w:ind w:left="57" w:right="57"/>
              <w:rPr>
                <w:color w:val="000000" w:themeColor="text1"/>
                <w:sz w:val="20"/>
                <w:szCs w:val="20"/>
              </w:rPr>
            </w:pPr>
            <w:r w:rsidRPr="003E0A13">
              <w:rPr>
                <w:color w:val="000000" w:themeColor="text1"/>
                <w:sz w:val="20"/>
                <w:szCs w:val="20"/>
              </w:rPr>
              <w:lastRenderedPageBreak/>
              <w:t>Взаимоконтроль</w:t>
            </w:r>
          </w:p>
          <w:p w:rsidR="00F20FB5" w:rsidRPr="003E0A13" w:rsidRDefault="00F20FB5" w:rsidP="00EC4B13">
            <w:pPr>
              <w:pStyle w:val="a5"/>
              <w:spacing w:after="0"/>
              <w:ind w:left="57" w:right="57"/>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lastRenderedPageBreak/>
              <w:t>61</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EC4B13">
            <w:pPr>
              <w:snapToGrid w:val="0"/>
              <w:ind w:left="57" w:right="57"/>
              <w:rPr>
                <w:color w:val="000000" w:themeColor="text1"/>
                <w:sz w:val="20"/>
                <w:szCs w:val="20"/>
              </w:rPr>
            </w:pPr>
            <w:r w:rsidRPr="003E0A13">
              <w:rPr>
                <w:b/>
                <w:color w:val="000000" w:themeColor="text1"/>
                <w:sz w:val="20"/>
                <w:szCs w:val="20"/>
              </w:rPr>
              <w:t xml:space="preserve">Технологии создания сайта. Содержание и структура сайта. </w:t>
            </w:r>
            <w:r w:rsidRPr="003E0A13">
              <w:rPr>
                <w:i/>
                <w:color w:val="000000" w:themeColor="text1"/>
                <w:sz w:val="20"/>
                <w:szCs w:val="20"/>
                <w:u w:val="single"/>
              </w:rPr>
              <w:t>Практическая работа №34</w:t>
            </w:r>
            <w:r w:rsidRPr="003E0A13">
              <w:rPr>
                <w:color w:val="000000" w:themeColor="text1"/>
                <w:sz w:val="20"/>
                <w:szCs w:val="20"/>
              </w:rPr>
              <w:t xml:space="preserve"> «Разработка содержания и структуры сайта»</w:t>
            </w:r>
          </w:p>
          <w:p w:rsidR="00EE4136" w:rsidRPr="003E0A13" w:rsidRDefault="00EE4136" w:rsidP="00EC4B13">
            <w:pPr>
              <w:snapToGrid w:val="0"/>
              <w:ind w:left="57" w:right="57"/>
              <w:rPr>
                <w:b/>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pStyle w:val="a5"/>
              <w:spacing w:after="0"/>
              <w:ind w:left="-108" w:right="-108"/>
              <w:rPr>
                <w:b/>
                <w:color w:val="000000" w:themeColor="text1"/>
                <w:sz w:val="20"/>
                <w:szCs w:val="20"/>
                <w:lang w:eastAsia="ar-SA"/>
              </w:rPr>
            </w:pPr>
            <w:r w:rsidRPr="003E0A13">
              <w:rPr>
                <w:color w:val="000000" w:themeColor="text1"/>
                <w:sz w:val="20"/>
                <w:szCs w:val="20"/>
              </w:rPr>
              <w:t xml:space="preserve">Комбинированный урок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 xml:space="preserve">Структура сайта, навигация, оформление сайта, шаблон страницы сайта, хостинг </w:t>
            </w:r>
          </w:p>
          <w:p w:rsidR="00F20FB5" w:rsidRPr="003E0A13" w:rsidRDefault="00F20FB5" w:rsidP="00EC4B13">
            <w:pPr>
              <w:autoSpaceDE w:val="0"/>
              <w:ind w:left="57" w:right="57"/>
              <w:rPr>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 xml:space="preserve">Иметь представление о технологии создания сайта </w:t>
            </w:r>
          </w:p>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Знать содержание и структуру сайта</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3E0A13" w:rsidRDefault="003E0A13" w:rsidP="003E0A13">
            <w:pPr>
              <w:jc w:val="both"/>
              <w:rPr>
                <w:color w:val="000000" w:themeColor="text1"/>
                <w:sz w:val="20"/>
              </w:rPr>
            </w:pPr>
            <w:r>
              <w:rPr>
                <w:color w:val="000000" w:themeColor="text1"/>
                <w:sz w:val="20"/>
              </w:rPr>
              <w:t>Индивидуальный контроль</w:t>
            </w:r>
          </w:p>
          <w:p w:rsidR="00F20FB5" w:rsidRPr="003E0A13" w:rsidRDefault="00F20FB5" w:rsidP="00F20FB5">
            <w:pPr>
              <w:ind w:left="57" w:right="57"/>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62</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b/>
                <w:color w:val="000000" w:themeColor="text1"/>
                <w:sz w:val="20"/>
                <w:szCs w:val="20"/>
              </w:rPr>
            </w:pPr>
            <w:r w:rsidRPr="003E0A13">
              <w:rPr>
                <w:b/>
                <w:color w:val="000000" w:themeColor="text1"/>
                <w:sz w:val="20"/>
                <w:szCs w:val="20"/>
              </w:rPr>
              <w:t>Годовая контрольная работа</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ind w:left="-108" w:right="-108"/>
              <w:rPr>
                <w:color w:val="000000" w:themeColor="text1"/>
                <w:sz w:val="20"/>
                <w:szCs w:val="20"/>
              </w:rPr>
            </w:pPr>
            <w:r w:rsidRPr="003E0A13">
              <w:rPr>
                <w:color w:val="000000" w:themeColor="text1"/>
                <w:sz w:val="20"/>
                <w:szCs w:val="20"/>
              </w:rPr>
              <w:t xml:space="preserve">Урок контроля и коррекции </w:t>
            </w:r>
            <w:r w:rsidR="003E0A13" w:rsidRPr="003E0A13">
              <w:rPr>
                <w:color w:val="000000" w:themeColor="text1"/>
                <w:sz w:val="20"/>
                <w:szCs w:val="20"/>
              </w:rPr>
              <w:t>ЗУН</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p>
        </w:tc>
        <w:tc>
          <w:tcPr>
            <w:tcW w:w="1842" w:type="dxa"/>
            <w:tcBorders>
              <w:top w:val="single" w:sz="4" w:space="0" w:color="auto"/>
              <w:left w:val="single" w:sz="4" w:space="0" w:color="auto"/>
              <w:bottom w:val="single" w:sz="4" w:space="0" w:color="auto"/>
              <w:right w:val="single" w:sz="4" w:space="0" w:color="auto"/>
            </w:tcBorders>
          </w:tcPr>
          <w:p w:rsidR="00F20FB5" w:rsidRDefault="00F20FB5" w:rsidP="00F20FB5">
            <w:pPr>
              <w:pStyle w:val="3"/>
              <w:shd w:val="clear" w:color="auto" w:fill="auto"/>
              <w:spacing w:line="240" w:lineRule="auto"/>
              <w:rPr>
                <w:color w:val="000000" w:themeColor="text1"/>
                <w:sz w:val="20"/>
                <w:szCs w:val="20"/>
              </w:rPr>
            </w:pPr>
            <w:r w:rsidRPr="003E0A13">
              <w:rPr>
                <w:color w:val="000000" w:themeColor="text1"/>
                <w:sz w:val="20"/>
                <w:szCs w:val="20"/>
              </w:rPr>
              <w:t>Тест в формате ОГЭ</w:t>
            </w:r>
          </w:p>
          <w:p w:rsidR="003E0A13" w:rsidRDefault="003E0A13" w:rsidP="003E0A13">
            <w:pPr>
              <w:jc w:val="both"/>
              <w:rPr>
                <w:color w:val="000000" w:themeColor="text1"/>
                <w:sz w:val="20"/>
              </w:rPr>
            </w:pPr>
            <w:r>
              <w:rPr>
                <w:color w:val="000000" w:themeColor="text1"/>
                <w:sz w:val="20"/>
              </w:rPr>
              <w:t>Индивидуальный контроль</w:t>
            </w:r>
          </w:p>
          <w:p w:rsidR="00EE4136" w:rsidRPr="003E0A13" w:rsidRDefault="00EE4136" w:rsidP="003E0A13">
            <w:pPr>
              <w:jc w:val="both"/>
              <w:rPr>
                <w:color w:val="000000" w:themeColor="text1"/>
                <w:sz w:val="20"/>
                <w:szCs w:val="20"/>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63</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color w:val="000000" w:themeColor="text1"/>
                <w:sz w:val="20"/>
                <w:szCs w:val="20"/>
              </w:rPr>
            </w:pPr>
            <w:r w:rsidRPr="003E0A13">
              <w:rPr>
                <w:b/>
                <w:color w:val="000000" w:themeColor="text1"/>
                <w:sz w:val="20"/>
                <w:szCs w:val="20"/>
              </w:rPr>
              <w:t xml:space="preserve">Оформление сайта. </w:t>
            </w:r>
            <w:r w:rsidRPr="003E0A13">
              <w:rPr>
                <w:i/>
                <w:color w:val="000000" w:themeColor="text1"/>
                <w:sz w:val="20"/>
                <w:szCs w:val="20"/>
                <w:u w:val="single"/>
              </w:rPr>
              <w:t>Практическая работа №35</w:t>
            </w:r>
            <w:r w:rsidRPr="003E0A13">
              <w:rPr>
                <w:color w:val="000000" w:themeColor="text1"/>
                <w:sz w:val="20"/>
                <w:szCs w:val="20"/>
              </w:rPr>
              <w:t xml:space="preserve"> «Оформление сайта»</w:t>
            </w:r>
          </w:p>
        </w:tc>
        <w:tc>
          <w:tcPr>
            <w:tcW w:w="1418" w:type="dxa"/>
            <w:tcBorders>
              <w:top w:val="single" w:sz="4" w:space="0" w:color="auto"/>
              <w:left w:val="single" w:sz="4" w:space="0" w:color="auto"/>
              <w:bottom w:val="single" w:sz="4" w:space="0" w:color="auto"/>
              <w:right w:val="single" w:sz="4" w:space="0" w:color="auto"/>
            </w:tcBorders>
          </w:tcPr>
          <w:p w:rsidR="00F20FB5" w:rsidRDefault="003E0A13" w:rsidP="0091772B">
            <w:pPr>
              <w:ind w:left="-108" w:right="-108"/>
              <w:rPr>
                <w:color w:val="000000" w:themeColor="text1"/>
                <w:sz w:val="20"/>
                <w:szCs w:val="20"/>
              </w:rPr>
            </w:pPr>
            <w:r w:rsidRPr="003E0A13">
              <w:rPr>
                <w:color w:val="000000" w:themeColor="text1"/>
                <w:sz w:val="20"/>
                <w:szCs w:val="20"/>
              </w:rPr>
              <w:t xml:space="preserve">Урок обобщения и систематизации  ЗУН  </w:t>
            </w:r>
          </w:p>
          <w:p w:rsidR="00EE4136" w:rsidRPr="003E0A13" w:rsidRDefault="00EE4136" w:rsidP="0091772B">
            <w:pPr>
              <w:ind w:left="-108" w:right="-108"/>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color w:val="000000" w:themeColor="text1"/>
                <w:sz w:val="20"/>
                <w:szCs w:val="20"/>
              </w:rPr>
            </w:pPr>
            <w:r w:rsidRPr="003E0A13">
              <w:rPr>
                <w:color w:val="000000" w:themeColor="text1"/>
                <w:sz w:val="20"/>
                <w:szCs w:val="20"/>
              </w:rPr>
              <w:t xml:space="preserve">Структура сайта, навигация, оформление сайта, шаблон страницы сайта, хостинг </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Уметь оформлять сайт</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ind w:left="57" w:right="57"/>
              <w:jc w:val="left"/>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ind w:left="57" w:right="57"/>
              <w:jc w:val="left"/>
              <w:rPr>
                <w:b/>
                <w:color w:val="000000" w:themeColor="text1"/>
                <w:sz w:val="20"/>
                <w:szCs w:val="20"/>
                <w:lang w:eastAsia="ar-SA"/>
              </w:rPr>
            </w:pPr>
            <w:r w:rsidRPr="003E0A13">
              <w:rPr>
                <w:color w:val="000000" w:themeColor="text1"/>
                <w:sz w:val="20"/>
                <w:szCs w:val="20"/>
              </w:rPr>
              <w:t xml:space="preserve">Практическая работа </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64</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color w:val="000000" w:themeColor="text1"/>
                <w:sz w:val="20"/>
                <w:szCs w:val="20"/>
              </w:rPr>
            </w:pPr>
            <w:r w:rsidRPr="003E0A13">
              <w:rPr>
                <w:b/>
                <w:color w:val="000000" w:themeColor="text1"/>
                <w:sz w:val="20"/>
                <w:szCs w:val="20"/>
              </w:rPr>
              <w:t xml:space="preserve">Размещение сайта в Интернете. </w:t>
            </w:r>
            <w:r w:rsidRPr="003E0A13">
              <w:rPr>
                <w:i/>
                <w:color w:val="000000" w:themeColor="text1"/>
                <w:sz w:val="20"/>
                <w:szCs w:val="20"/>
                <w:u w:val="single"/>
              </w:rPr>
              <w:t>Практическая работа №36</w:t>
            </w:r>
            <w:r w:rsidRPr="003E0A13">
              <w:rPr>
                <w:color w:val="000000" w:themeColor="text1"/>
                <w:sz w:val="20"/>
                <w:szCs w:val="20"/>
              </w:rPr>
              <w:t xml:space="preserve"> «Размещение сайта в Интернете»</w:t>
            </w:r>
          </w:p>
        </w:tc>
        <w:tc>
          <w:tcPr>
            <w:tcW w:w="1418" w:type="dxa"/>
            <w:tcBorders>
              <w:top w:val="single" w:sz="4" w:space="0" w:color="auto"/>
              <w:left w:val="single" w:sz="4" w:space="0" w:color="auto"/>
              <w:bottom w:val="single" w:sz="4" w:space="0" w:color="auto"/>
              <w:right w:val="single" w:sz="4" w:space="0" w:color="auto"/>
            </w:tcBorders>
          </w:tcPr>
          <w:p w:rsidR="00EE4136" w:rsidRDefault="003E0A13" w:rsidP="0091772B">
            <w:pPr>
              <w:ind w:left="-108" w:right="-108"/>
              <w:rPr>
                <w:color w:val="000000" w:themeColor="text1"/>
                <w:sz w:val="20"/>
                <w:szCs w:val="20"/>
              </w:rPr>
            </w:pPr>
            <w:r w:rsidRPr="003E0A13">
              <w:rPr>
                <w:color w:val="000000" w:themeColor="text1"/>
                <w:sz w:val="20"/>
                <w:szCs w:val="20"/>
              </w:rPr>
              <w:t xml:space="preserve">Урок обобщения и систематизации  ЗУН </w:t>
            </w:r>
          </w:p>
          <w:p w:rsidR="00F20FB5" w:rsidRPr="003E0A13" w:rsidRDefault="003E0A13" w:rsidP="0091772B">
            <w:pPr>
              <w:ind w:left="-108" w:right="-108"/>
              <w:rPr>
                <w:b/>
                <w:color w:val="000000" w:themeColor="text1"/>
                <w:sz w:val="20"/>
                <w:szCs w:val="20"/>
                <w:lang w:eastAsia="ar-SA"/>
              </w:rPr>
            </w:pPr>
            <w:r w:rsidRPr="003E0A13">
              <w:rPr>
                <w:color w:val="000000" w:themeColor="text1"/>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Структура сайта, навигация, оформление сайта, шаблон страницы сайта, хостинг</w:t>
            </w: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t xml:space="preserve">Уметь размещать сайт в Интернет </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Текущий</w:t>
            </w:r>
          </w:p>
          <w:p w:rsidR="00F20FB5" w:rsidRPr="003E0A13" w:rsidRDefault="00F20FB5" w:rsidP="00EC4B13">
            <w:pPr>
              <w:pStyle w:val="3"/>
              <w:shd w:val="clear" w:color="auto" w:fill="auto"/>
              <w:spacing w:line="240" w:lineRule="auto"/>
              <w:rPr>
                <w:color w:val="000000" w:themeColor="text1"/>
                <w:sz w:val="20"/>
                <w:szCs w:val="20"/>
              </w:rPr>
            </w:pPr>
            <w:r w:rsidRPr="003E0A13">
              <w:rPr>
                <w:color w:val="000000" w:themeColor="text1"/>
                <w:sz w:val="20"/>
                <w:szCs w:val="20"/>
              </w:rPr>
              <w:t xml:space="preserve">Практическая работа </w:t>
            </w:r>
          </w:p>
          <w:p w:rsidR="00F20FB5" w:rsidRPr="003E0A13" w:rsidRDefault="00F20FB5" w:rsidP="00EC4B13">
            <w:pPr>
              <w:ind w:left="57" w:right="57"/>
              <w:rPr>
                <w:b/>
                <w:color w:val="000000" w:themeColor="text1"/>
                <w:sz w:val="20"/>
                <w:szCs w:val="20"/>
                <w:lang w:eastAsia="ar-SA"/>
              </w:rPr>
            </w:pP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65</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snapToGrid w:val="0"/>
              <w:ind w:left="57" w:right="57"/>
              <w:rPr>
                <w:i/>
                <w:color w:val="000000" w:themeColor="text1"/>
                <w:sz w:val="20"/>
                <w:szCs w:val="20"/>
                <w:u w:val="single"/>
              </w:rPr>
            </w:pPr>
            <w:r w:rsidRPr="003E0A13">
              <w:rPr>
                <w:i/>
                <w:color w:val="000000" w:themeColor="text1"/>
                <w:sz w:val="20"/>
                <w:szCs w:val="20"/>
                <w:u w:val="single"/>
              </w:rPr>
              <w:t>Контрольная работа № 6</w:t>
            </w:r>
            <w:r w:rsidRPr="003E0A13">
              <w:rPr>
                <w:b/>
                <w:color w:val="000000" w:themeColor="text1"/>
                <w:sz w:val="20"/>
                <w:szCs w:val="20"/>
              </w:rPr>
              <w:t xml:space="preserve"> по теме «</w:t>
            </w:r>
            <w:r w:rsidRPr="003E0A13">
              <w:rPr>
                <w:b/>
                <w:bCs/>
                <w:color w:val="000000" w:themeColor="text1"/>
                <w:sz w:val="20"/>
                <w:szCs w:val="20"/>
              </w:rPr>
              <w:t>Коммуникационные технологии</w:t>
            </w:r>
            <w:r w:rsidRPr="003E0A13">
              <w:rPr>
                <w:b/>
                <w:color w:val="000000" w:themeColor="text1"/>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F20FB5" w:rsidP="0091772B">
            <w:pPr>
              <w:ind w:left="-108" w:right="-108"/>
              <w:rPr>
                <w:b/>
                <w:color w:val="000000" w:themeColor="text1"/>
                <w:sz w:val="20"/>
                <w:szCs w:val="20"/>
                <w:lang w:eastAsia="ar-SA"/>
              </w:rPr>
            </w:pPr>
            <w:r w:rsidRPr="003E0A13">
              <w:rPr>
                <w:color w:val="000000" w:themeColor="text1"/>
                <w:sz w:val="20"/>
                <w:szCs w:val="20"/>
              </w:rPr>
              <w:t xml:space="preserve">Урок контроля и коррекции </w:t>
            </w:r>
            <w:r w:rsidR="003E0A13" w:rsidRPr="003E0A13">
              <w:rPr>
                <w:color w:val="000000" w:themeColor="text1"/>
                <w:sz w:val="20"/>
                <w:szCs w:val="20"/>
              </w:rPr>
              <w:t>ЗУН</w:t>
            </w:r>
            <w:r w:rsidRPr="003E0A13">
              <w:rPr>
                <w:color w:val="000000" w:themeColor="text1"/>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F20FB5" w:rsidRDefault="00F20FB5" w:rsidP="00EC4B13">
            <w:pPr>
              <w:autoSpaceDE w:val="0"/>
              <w:snapToGrid w:val="0"/>
              <w:ind w:left="57" w:right="57"/>
              <w:rPr>
                <w:color w:val="000000" w:themeColor="text1"/>
                <w:sz w:val="20"/>
                <w:szCs w:val="20"/>
              </w:rPr>
            </w:pPr>
            <w:proofErr w:type="gramStart"/>
            <w:r w:rsidRPr="003E0A13">
              <w:rPr>
                <w:color w:val="000000" w:themeColor="text1"/>
                <w:sz w:val="20"/>
                <w:szCs w:val="20"/>
              </w:rPr>
              <w:t xml:space="preserve">Сообщение, канал связи, компьютерная сеть, скорость передачи информации, локальная сеть, глобальная сеть, Интернет, протокол, </w:t>
            </w:r>
            <w:r w:rsidRPr="003E0A13">
              <w:rPr>
                <w:color w:val="000000" w:themeColor="text1"/>
                <w:sz w:val="20"/>
                <w:szCs w:val="20"/>
                <w:lang w:val="en-US"/>
              </w:rPr>
              <w:t>IP</w:t>
            </w:r>
            <w:r w:rsidRPr="003E0A13">
              <w:rPr>
                <w:color w:val="000000" w:themeColor="text1"/>
                <w:sz w:val="20"/>
                <w:szCs w:val="20"/>
              </w:rPr>
              <w:t xml:space="preserve">-адрес, доменное имя, протокол </w:t>
            </w:r>
            <w:r w:rsidRPr="003E0A13">
              <w:rPr>
                <w:color w:val="000000" w:themeColor="text1"/>
                <w:sz w:val="20"/>
                <w:szCs w:val="20"/>
                <w:lang w:val="en-US"/>
              </w:rPr>
              <w:t>IP</w:t>
            </w:r>
            <w:r w:rsidRPr="003E0A13">
              <w:rPr>
                <w:color w:val="000000" w:themeColor="text1"/>
                <w:sz w:val="20"/>
                <w:szCs w:val="20"/>
              </w:rPr>
              <w:t xml:space="preserve">, протокол ТСР, Всемирная паутина, </w:t>
            </w:r>
            <w:r w:rsidRPr="003E0A13">
              <w:rPr>
                <w:color w:val="000000" w:themeColor="text1"/>
                <w:sz w:val="20"/>
                <w:szCs w:val="20"/>
              </w:rPr>
              <w:lastRenderedPageBreak/>
              <w:t>универсальный указатель  ресурса (</w:t>
            </w:r>
            <w:r w:rsidRPr="003E0A13">
              <w:rPr>
                <w:color w:val="000000" w:themeColor="text1"/>
                <w:sz w:val="20"/>
                <w:szCs w:val="20"/>
                <w:lang w:val="en-US"/>
              </w:rPr>
              <w:t>URL</w:t>
            </w:r>
            <w:r w:rsidRPr="003E0A13">
              <w:rPr>
                <w:color w:val="000000" w:themeColor="text1"/>
                <w:sz w:val="20"/>
                <w:szCs w:val="20"/>
              </w:rPr>
              <w:t xml:space="preserve">), протокол НТТР, файловые архивы, протокол </w:t>
            </w:r>
            <w:r w:rsidRPr="003E0A13">
              <w:rPr>
                <w:color w:val="000000" w:themeColor="text1"/>
                <w:sz w:val="20"/>
                <w:szCs w:val="20"/>
                <w:lang w:val="en-US"/>
              </w:rPr>
              <w:t>FTP</w:t>
            </w:r>
            <w:r w:rsidRPr="003E0A13">
              <w:rPr>
                <w:color w:val="000000" w:themeColor="text1"/>
                <w:sz w:val="20"/>
                <w:szCs w:val="20"/>
              </w:rPr>
              <w:t>, электронная почта, форум, телеконференция, чат, социальная сеть, логин, пароль, структура сайта, навигация, оформление сайта, шаблон страницы сайта, хостинг</w:t>
            </w:r>
            <w:proofErr w:type="gramEnd"/>
          </w:p>
          <w:p w:rsidR="00EE4136" w:rsidRPr="003E0A13" w:rsidRDefault="00EE4136" w:rsidP="00EC4B13">
            <w:pPr>
              <w:autoSpaceDE w:val="0"/>
              <w:snapToGrid w:val="0"/>
              <w:ind w:left="57" w:right="57"/>
              <w:rPr>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autoSpaceDE w:val="0"/>
              <w:snapToGrid w:val="0"/>
              <w:ind w:left="57" w:right="57"/>
              <w:rPr>
                <w:color w:val="000000" w:themeColor="text1"/>
                <w:sz w:val="20"/>
                <w:szCs w:val="20"/>
              </w:rPr>
            </w:pPr>
            <w:r w:rsidRPr="003E0A13">
              <w:rPr>
                <w:color w:val="000000" w:themeColor="text1"/>
                <w:sz w:val="20"/>
                <w:szCs w:val="20"/>
              </w:rPr>
              <w:lastRenderedPageBreak/>
              <w:t xml:space="preserve">Иметь представление о локальных и глобальных компьютерных сетях, о доменной системе имён и протоколах передачи данных, о серверах, структуре Всемирной паутины, представления об электронной почте, о телеконференциях, форумах, чатах, социальных сетях и сетевом этикете, о технологии создания </w:t>
            </w:r>
            <w:r w:rsidRPr="003E0A13">
              <w:rPr>
                <w:color w:val="000000" w:themeColor="text1"/>
                <w:sz w:val="20"/>
                <w:szCs w:val="20"/>
              </w:rPr>
              <w:lastRenderedPageBreak/>
              <w:t>сайта. Знать, как устроен Интернет, иметь представление об IP-адрес компьютера, содержание и структуру сайта. Уметь работать с электронной почтой, оформлять сайт, размещать сайт в Интернет</w:t>
            </w:r>
          </w:p>
        </w:tc>
        <w:tc>
          <w:tcPr>
            <w:tcW w:w="1842"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sz w:val="20"/>
                <w:szCs w:val="20"/>
              </w:rPr>
            </w:pPr>
            <w:r w:rsidRPr="003E0A13">
              <w:rPr>
                <w:color w:val="000000" w:themeColor="text1"/>
                <w:sz w:val="20"/>
                <w:szCs w:val="20"/>
              </w:rPr>
              <w:lastRenderedPageBreak/>
              <w:t>Тематический</w:t>
            </w:r>
          </w:p>
          <w:p w:rsidR="00F20FB5" w:rsidRPr="003E0A13" w:rsidRDefault="00F20FB5" w:rsidP="00EC4B13">
            <w:pPr>
              <w:ind w:left="57" w:right="57"/>
              <w:rPr>
                <w:b/>
                <w:color w:val="000000" w:themeColor="text1"/>
                <w:sz w:val="20"/>
                <w:szCs w:val="20"/>
                <w:lang w:eastAsia="ar-SA"/>
              </w:rPr>
            </w:pPr>
            <w:r w:rsidRPr="003E0A13">
              <w:rPr>
                <w:color w:val="000000" w:themeColor="text1"/>
                <w:sz w:val="20"/>
                <w:szCs w:val="20"/>
              </w:rPr>
              <w:t xml:space="preserve">Тест </w:t>
            </w:r>
          </w:p>
        </w:tc>
      </w:tr>
    </w:tbl>
    <w:p w:rsidR="00EE4136" w:rsidRDefault="00EE4136">
      <w:r>
        <w:lastRenderedPageBreak/>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50"/>
        <w:gridCol w:w="2835"/>
        <w:gridCol w:w="1418"/>
        <w:gridCol w:w="2835"/>
        <w:gridCol w:w="4111"/>
        <w:gridCol w:w="1842"/>
      </w:tblGrid>
      <w:tr w:rsidR="002E772D" w:rsidRPr="003E0A13" w:rsidTr="00A55B94">
        <w:trPr>
          <w:tblHeader/>
        </w:trPr>
        <w:tc>
          <w:tcPr>
            <w:tcW w:w="675" w:type="dxa"/>
            <w:vMerge w:val="restart"/>
            <w:tcBorders>
              <w:top w:val="single" w:sz="4" w:space="0" w:color="auto"/>
              <w:left w:val="single" w:sz="4" w:space="0" w:color="auto"/>
              <w:right w:val="single" w:sz="4" w:space="0" w:color="auto"/>
            </w:tcBorders>
            <w:hideMark/>
          </w:tcPr>
          <w:p w:rsidR="002E772D" w:rsidRPr="003E0A13" w:rsidRDefault="002E772D" w:rsidP="00A55B94">
            <w:pPr>
              <w:pStyle w:val="a5"/>
              <w:spacing w:after="0"/>
              <w:ind w:left="0"/>
              <w:jc w:val="center"/>
              <w:rPr>
                <w:b/>
                <w:color w:val="000000" w:themeColor="text1"/>
                <w:lang w:eastAsia="ar-SA"/>
              </w:rPr>
            </w:pPr>
            <w:r w:rsidRPr="003E0A13">
              <w:rPr>
                <w:b/>
                <w:color w:val="000000" w:themeColor="text1"/>
              </w:rPr>
              <w:lastRenderedPageBreak/>
              <w:t>№ уроков</w:t>
            </w:r>
          </w:p>
        </w:tc>
        <w:tc>
          <w:tcPr>
            <w:tcW w:w="1701" w:type="dxa"/>
            <w:gridSpan w:val="2"/>
            <w:tcBorders>
              <w:top w:val="single" w:sz="4" w:space="0" w:color="auto"/>
              <w:left w:val="single" w:sz="4" w:space="0" w:color="auto"/>
              <w:bottom w:val="single" w:sz="4" w:space="0" w:color="auto"/>
              <w:right w:val="single" w:sz="4" w:space="0" w:color="auto"/>
            </w:tcBorders>
            <w:hideMark/>
          </w:tcPr>
          <w:p w:rsidR="002E772D" w:rsidRPr="003E0A13" w:rsidRDefault="002E772D" w:rsidP="00A55B94">
            <w:pPr>
              <w:pStyle w:val="a5"/>
              <w:spacing w:after="0"/>
              <w:ind w:left="0"/>
              <w:jc w:val="center"/>
              <w:rPr>
                <w:b/>
                <w:color w:val="000000" w:themeColor="text1"/>
                <w:lang w:eastAsia="ar-SA"/>
              </w:rPr>
            </w:pPr>
            <w:r w:rsidRPr="003E0A13">
              <w:rPr>
                <w:b/>
                <w:color w:val="000000" w:themeColor="text1"/>
              </w:rPr>
              <w:t>Календарные сроки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2E772D" w:rsidRPr="003E0A13" w:rsidRDefault="002E772D" w:rsidP="00A55B94">
            <w:pPr>
              <w:pStyle w:val="a3"/>
              <w:snapToGrid w:val="0"/>
              <w:spacing w:before="0" w:beforeAutospacing="0" w:after="0" w:afterAutospacing="0"/>
              <w:jc w:val="center"/>
              <w:rPr>
                <w:rFonts w:ascii="Times New Roman" w:eastAsia="Times New Roman" w:hAnsi="Times New Roman" w:cs="Times New Roman"/>
                <w:b/>
                <w:color w:val="000000" w:themeColor="text1"/>
                <w:lang w:eastAsia="ar-SA"/>
              </w:rPr>
            </w:pPr>
            <w:r w:rsidRPr="003E0A13">
              <w:rPr>
                <w:rFonts w:ascii="Times New Roman" w:hAnsi="Times New Roman" w:cs="Times New Roman"/>
                <w:b/>
                <w:color w:val="000000" w:themeColor="text1"/>
              </w:rPr>
              <w:t>Раздел/</w:t>
            </w:r>
          </w:p>
          <w:p w:rsidR="002E772D" w:rsidRPr="003E0A13" w:rsidRDefault="002E772D" w:rsidP="00A55B94">
            <w:pPr>
              <w:pStyle w:val="a5"/>
              <w:spacing w:after="0"/>
              <w:ind w:left="0"/>
              <w:jc w:val="center"/>
              <w:rPr>
                <w:b/>
                <w:color w:val="000000" w:themeColor="text1"/>
                <w:lang w:eastAsia="ar-SA"/>
              </w:rPr>
            </w:pPr>
            <w:r w:rsidRPr="003E0A13">
              <w:rPr>
                <w:b/>
                <w:color w:val="000000" w:themeColor="text1"/>
              </w:rPr>
              <w:t>Тема</w:t>
            </w:r>
          </w:p>
        </w:tc>
        <w:tc>
          <w:tcPr>
            <w:tcW w:w="1418" w:type="dxa"/>
            <w:vMerge w:val="restart"/>
            <w:tcBorders>
              <w:top w:val="single" w:sz="4" w:space="0" w:color="auto"/>
              <w:left w:val="single" w:sz="4" w:space="0" w:color="auto"/>
              <w:right w:val="single" w:sz="4" w:space="0" w:color="auto"/>
            </w:tcBorders>
            <w:hideMark/>
          </w:tcPr>
          <w:p w:rsidR="002E772D" w:rsidRPr="003E0A13" w:rsidRDefault="002E772D" w:rsidP="00A55B94">
            <w:pPr>
              <w:pStyle w:val="a5"/>
              <w:spacing w:after="0"/>
              <w:ind w:left="0"/>
              <w:jc w:val="center"/>
              <w:rPr>
                <w:b/>
                <w:color w:val="000000" w:themeColor="text1"/>
                <w:lang w:eastAsia="ar-SA"/>
              </w:rPr>
            </w:pPr>
            <w:r w:rsidRPr="003E0A13">
              <w:rPr>
                <w:b/>
                <w:color w:val="000000" w:themeColor="text1"/>
              </w:rPr>
              <w:t>Тип урока</w:t>
            </w:r>
          </w:p>
        </w:tc>
        <w:tc>
          <w:tcPr>
            <w:tcW w:w="2835" w:type="dxa"/>
            <w:vMerge w:val="restart"/>
            <w:tcBorders>
              <w:top w:val="single" w:sz="4" w:space="0" w:color="auto"/>
              <w:left w:val="single" w:sz="4" w:space="0" w:color="auto"/>
              <w:right w:val="single" w:sz="4" w:space="0" w:color="auto"/>
            </w:tcBorders>
            <w:hideMark/>
          </w:tcPr>
          <w:p w:rsidR="002E772D" w:rsidRPr="003E0A13" w:rsidRDefault="002E772D" w:rsidP="00A55B94">
            <w:pPr>
              <w:pStyle w:val="a5"/>
              <w:spacing w:after="0"/>
              <w:ind w:left="0"/>
              <w:jc w:val="center"/>
              <w:rPr>
                <w:b/>
                <w:color w:val="000000" w:themeColor="text1"/>
                <w:lang w:eastAsia="ar-SA"/>
              </w:rPr>
            </w:pPr>
            <w:r w:rsidRPr="003E0A13">
              <w:rPr>
                <w:b/>
                <w:color w:val="000000" w:themeColor="text1"/>
              </w:rPr>
              <w:t>Элементы содержания</w:t>
            </w:r>
          </w:p>
        </w:tc>
        <w:tc>
          <w:tcPr>
            <w:tcW w:w="4111" w:type="dxa"/>
            <w:vMerge w:val="restart"/>
            <w:tcBorders>
              <w:top w:val="single" w:sz="4" w:space="0" w:color="auto"/>
              <w:left w:val="single" w:sz="4" w:space="0" w:color="auto"/>
              <w:right w:val="single" w:sz="4" w:space="0" w:color="auto"/>
            </w:tcBorders>
            <w:hideMark/>
          </w:tcPr>
          <w:p w:rsidR="002E772D" w:rsidRPr="003E0A13" w:rsidRDefault="002E772D" w:rsidP="00A55B94">
            <w:pPr>
              <w:pStyle w:val="a5"/>
              <w:spacing w:after="0"/>
              <w:ind w:left="0"/>
              <w:jc w:val="center"/>
              <w:rPr>
                <w:b/>
                <w:color w:val="000000" w:themeColor="text1"/>
                <w:lang w:eastAsia="ar-SA"/>
              </w:rPr>
            </w:pPr>
            <w:r w:rsidRPr="003E0A13">
              <w:rPr>
                <w:b/>
                <w:color w:val="000000" w:themeColor="text1"/>
              </w:rPr>
              <w:t>Требования к знаниям, умениям и навыкам учащихся</w:t>
            </w:r>
          </w:p>
        </w:tc>
        <w:tc>
          <w:tcPr>
            <w:tcW w:w="1842" w:type="dxa"/>
            <w:vMerge w:val="restart"/>
            <w:tcBorders>
              <w:top w:val="single" w:sz="4" w:space="0" w:color="auto"/>
              <w:left w:val="single" w:sz="4" w:space="0" w:color="auto"/>
              <w:right w:val="single" w:sz="4" w:space="0" w:color="auto"/>
            </w:tcBorders>
            <w:hideMark/>
          </w:tcPr>
          <w:p w:rsidR="002E772D" w:rsidRPr="003E0A13" w:rsidRDefault="002E772D" w:rsidP="00A55B94">
            <w:pPr>
              <w:pStyle w:val="a5"/>
              <w:spacing w:after="0"/>
              <w:ind w:left="0"/>
              <w:jc w:val="center"/>
              <w:rPr>
                <w:b/>
                <w:color w:val="000000" w:themeColor="text1"/>
                <w:lang w:eastAsia="ar-SA"/>
              </w:rPr>
            </w:pPr>
            <w:r w:rsidRPr="003E0A13">
              <w:rPr>
                <w:b/>
                <w:color w:val="000000" w:themeColor="text1"/>
              </w:rPr>
              <w:t>Контроль</w:t>
            </w:r>
          </w:p>
        </w:tc>
      </w:tr>
      <w:tr w:rsidR="002E772D" w:rsidRPr="003E0A13" w:rsidTr="00A55B94">
        <w:trPr>
          <w:tblHeader/>
        </w:trPr>
        <w:tc>
          <w:tcPr>
            <w:tcW w:w="675" w:type="dxa"/>
            <w:vMerge/>
            <w:tcBorders>
              <w:left w:val="single" w:sz="4" w:space="0" w:color="auto"/>
              <w:bottom w:val="single" w:sz="4" w:space="0" w:color="auto"/>
              <w:right w:val="single" w:sz="4" w:space="0" w:color="auto"/>
            </w:tcBorders>
          </w:tcPr>
          <w:p w:rsidR="002E772D" w:rsidRPr="003E0A13" w:rsidRDefault="002E772D" w:rsidP="00A55B94">
            <w:pPr>
              <w:pStyle w:val="a5"/>
              <w:spacing w:after="0"/>
              <w:ind w:left="0"/>
              <w:jc w:val="center"/>
              <w:rPr>
                <w:b/>
                <w:color w:val="000000" w:themeColor="text1"/>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2E772D" w:rsidRPr="003E0A13" w:rsidRDefault="002E772D" w:rsidP="00A55B94">
            <w:pPr>
              <w:pStyle w:val="a5"/>
              <w:spacing w:after="0"/>
              <w:ind w:left="0"/>
              <w:jc w:val="center"/>
              <w:rPr>
                <w:b/>
                <w:color w:val="000000" w:themeColor="text1"/>
                <w:lang w:eastAsia="ar-SA"/>
              </w:rPr>
            </w:pPr>
            <w:r w:rsidRPr="003E0A13">
              <w:rPr>
                <w:b/>
                <w:color w:val="000000" w:themeColor="text1"/>
              </w:rPr>
              <w:t>план</w:t>
            </w:r>
          </w:p>
        </w:tc>
        <w:tc>
          <w:tcPr>
            <w:tcW w:w="850" w:type="dxa"/>
            <w:tcBorders>
              <w:top w:val="single" w:sz="4" w:space="0" w:color="auto"/>
              <w:left w:val="single" w:sz="4" w:space="0" w:color="auto"/>
              <w:bottom w:val="single" w:sz="4" w:space="0" w:color="auto"/>
              <w:right w:val="single" w:sz="4" w:space="0" w:color="auto"/>
            </w:tcBorders>
            <w:hideMark/>
          </w:tcPr>
          <w:p w:rsidR="002E772D" w:rsidRPr="003E0A13" w:rsidRDefault="002E772D" w:rsidP="00A55B94">
            <w:pPr>
              <w:pStyle w:val="a5"/>
              <w:spacing w:after="0"/>
              <w:ind w:left="0"/>
              <w:jc w:val="center"/>
              <w:rPr>
                <w:b/>
                <w:color w:val="000000" w:themeColor="text1"/>
                <w:lang w:eastAsia="ar-SA"/>
              </w:rPr>
            </w:pPr>
            <w:r w:rsidRPr="003E0A13">
              <w:rPr>
                <w:b/>
                <w:color w:val="000000" w:themeColor="text1"/>
              </w:rPr>
              <w:t>факт</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E772D" w:rsidRPr="003E0A13" w:rsidRDefault="002E772D" w:rsidP="00A55B94">
            <w:pPr>
              <w:jc w:val="center"/>
              <w:rPr>
                <w:b/>
                <w:color w:val="000000" w:themeColor="text1"/>
                <w:lang w:eastAsia="ar-SA"/>
              </w:rPr>
            </w:pPr>
          </w:p>
        </w:tc>
        <w:tc>
          <w:tcPr>
            <w:tcW w:w="1418" w:type="dxa"/>
            <w:vMerge/>
            <w:tcBorders>
              <w:left w:val="single" w:sz="4" w:space="0" w:color="auto"/>
              <w:bottom w:val="single" w:sz="4" w:space="0" w:color="auto"/>
              <w:right w:val="single" w:sz="4" w:space="0" w:color="auto"/>
            </w:tcBorders>
          </w:tcPr>
          <w:p w:rsidR="002E772D" w:rsidRPr="003E0A13" w:rsidRDefault="002E772D" w:rsidP="00A55B94">
            <w:pPr>
              <w:pStyle w:val="a5"/>
              <w:spacing w:after="0"/>
              <w:ind w:left="0"/>
              <w:jc w:val="center"/>
              <w:rPr>
                <w:b/>
                <w:color w:val="000000" w:themeColor="text1"/>
                <w:lang w:eastAsia="ar-SA"/>
              </w:rPr>
            </w:pPr>
          </w:p>
        </w:tc>
        <w:tc>
          <w:tcPr>
            <w:tcW w:w="2835" w:type="dxa"/>
            <w:vMerge/>
            <w:tcBorders>
              <w:left w:val="single" w:sz="4" w:space="0" w:color="auto"/>
              <w:bottom w:val="single" w:sz="4" w:space="0" w:color="auto"/>
              <w:right w:val="single" w:sz="4" w:space="0" w:color="auto"/>
            </w:tcBorders>
          </w:tcPr>
          <w:p w:rsidR="002E772D" w:rsidRPr="003E0A13" w:rsidRDefault="002E772D" w:rsidP="00A55B94">
            <w:pPr>
              <w:pStyle w:val="a5"/>
              <w:spacing w:after="0"/>
              <w:ind w:left="0"/>
              <w:jc w:val="center"/>
              <w:rPr>
                <w:b/>
                <w:color w:val="000000" w:themeColor="text1"/>
                <w:lang w:eastAsia="ar-SA"/>
              </w:rPr>
            </w:pPr>
          </w:p>
        </w:tc>
        <w:tc>
          <w:tcPr>
            <w:tcW w:w="4111" w:type="dxa"/>
            <w:vMerge/>
            <w:tcBorders>
              <w:left w:val="single" w:sz="4" w:space="0" w:color="auto"/>
              <w:bottom w:val="single" w:sz="4" w:space="0" w:color="auto"/>
              <w:right w:val="single" w:sz="4" w:space="0" w:color="auto"/>
            </w:tcBorders>
          </w:tcPr>
          <w:p w:rsidR="002E772D" w:rsidRPr="003E0A13" w:rsidRDefault="002E772D" w:rsidP="00A55B94">
            <w:pPr>
              <w:pStyle w:val="a5"/>
              <w:spacing w:after="0"/>
              <w:ind w:left="0"/>
              <w:jc w:val="center"/>
              <w:rPr>
                <w:b/>
                <w:color w:val="000000" w:themeColor="text1"/>
                <w:lang w:eastAsia="ar-SA"/>
              </w:rPr>
            </w:pPr>
          </w:p>
        </w:tc>
        <w:tc>
          <w:tcPr>
            <w:tcW w:w="1842" w:type="dxa"/>
            <w:vMerge/>
            <w:tcBorders>
              <w:left w:val="single" w:sz="4" w:space="0" w:color="auto"/>
              <w:bottom w:val="single" w:sz="4" w:space="0" w:color="auto"/>
              <w:right w:val="single" w:sz="4" w:space="0" w:color="auto"/>
            </w:tcBorders>
          </w:tcPr>
          <w:p w:rsidR="002E772D" w:rsidRPr="003E0A13" w:rsidRDefault="002E772D" w:rsidP="00A55B94">
            <w:pPr>
              <w:pStyle w:val="a5"/>
              <w:spacing w:after="0"/>
              <w:ind w:left="0"/>
              <w:jc w:val="center"/>
              <w:rPr>
                <w:b/>
                <w:color w:val="000000" w:themeColor="text1"/>
                <w:lang w:eastAsia="ar-SA"/>
              </w:rPr>
            </w:pPr>
          </w:p>
        </w:tc>
      </w:tr>
      <w:tr w:rsidR="003E0A13" w:rsidRPr="003E0A13" w:rsidTr="00EE4136">
        <w:tc>
          <w:tcPr>
            <w:tcW w:w="15417" w:type="dxa"/>
            <w:gridSpan w:val="8"/>
            <w:tcBorders>
              <w:top w:val="single" w:sz="4" w:space="0" w:color="auto"/>
              <w:left w:val="single" w:sz="4" w:space="0" w:color="auto"/>
              <w:bottom w:val="single" w:sz="4" w:space="0" w:color="auto"/>
              <w:right w:val="single" w:sz="4" w:space="0" w:color="auto"/>
            </w:tcBorders>
          </w:tcPr>
          <w:p w:rsidR="002E772D" w:rsidRDefault="002E772D" w:rsidP="00EC4B13">
            <w:pPr>
              <w:ind w:left="57" w:right="57"/>
              <w:rPr>
                <w:b/>
                <w:color w:val="000000" w:themeColor="text1"/>
                <w:lang w:eastAsia="ar-SA"/>
              </w:rPr>
            </w:pPr>
          </w:p>
          <w:p w:rsidR="00F20FB5" w:rsidRPr="003E0A13" w:rsidRDefault="00F20FB5" w:rsidP="00EC4B13">
            <w:pPr>
              <w:ind w:left="57" w:right="57"/>
              <w:rPr>
                <w:b/>
                <w:color w:val="000000" w:themeColor="text1"/>
                <w:lang w:eastAsia="ar-SA"/>
              </w:rPr>
            </w:pPr>
            <w:r w:rsidRPr="003E0A13">
              <w:rPr>
                <w:b/>
                <w:color w:val="000000" w:themeColor="text1"/>
                <w:lang w:eastAsia="ar-SA"/>
              </w:rPr>
              <w:t>Повторение — 3 часа</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66</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91772B" w:rsidRDefault="0091772B" w:rsidP="0091772B">
            <w:pPr>
              <w:pStyle w:val="a5"/>
              <w:spacing w:after="0"/>
              <w:ind w:left="57" w:right="57"/>
              <w:rPr>
                <w:b/>
                <w:color w:val="000000" w:themeColor="text1"/>
                <w:sz w:val="20"/>
                <w:szCs w:val="20"/>
                <w:lang w:eastAsia="ar-SA"/>
              </w:rPr>
            </w:pPr>
            <w:r w:rsidRPr="0091772B">
              <w:rPr>
                <w:b/>
                <w:color w:val="000000" w:themeColor="text1"/>
                <w:sz w:val="20"/>
                <w:szCs w:val="20"/>
              </w:rPr>
              <w:t xml:space="preserve">Обобщение и систематизация основных понятий </w:t>
            </w:r>
            <w:r>
              <w:rPr>
                <w:b/>
                <w:color w:val="000000" w:themeColor="text1"/>
                <w:sz w:val="20"/>
                <w:szCs w:val="20"/>
              </w:rPr>
              <w:t>по теме «Информация и информационные процессы»»</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91772B" w:rsidP="0091772B">
            <w:pPr>
              <w:ind w:left="-108" w:right="-108"/>
              <w:rPr>
                <w:color w:val="000000" w:themeColor="text1"/>
              </w:rPr>
            </w:pPr>
            <w:r>
              <w:rPr>
                <w:color w:val="000000" w:themeColor="text1"/>
                <w:sz w:val="20"/>
                <w:szCs w:val="20"/>
              </w:rPr>
              <w:t xml:space="preserve">Урок обобщения и систематизации  ЗУН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spacing w:val="-6"/>
              </w:rPr>
            </w:pPr>
          </w:p>
        </w:tc>
        <w:tc>
          <w:tcPr>
            <w:tcW w:w="1842" w:type="dxa"/>
            <w:tcBorders>
              <w:top w:val="single" w:sz="4" w:space="0" w:color="auto"/>
              <w:left w:val="single" w:sz="4" w:space="0" w:color="auto"/>
              <w:bottom w:val="single" w:sz="4" w:space="0" w:color="auto"/>
              <w:right w:val="single" w:sz="4" w:space="0" w:color="auto"/>
            </w:tcBorders>
          </w:tcPr>
          <w:p w:rsidR="0091772B" w:rsidRDefault="0091772B" w:rsidP="0091772B">
            <w:pPr>
              <w:pStyle w:val="3"/>
              <w:shd w:val="clear" w:color="auto" w:fill="auto"/>
              <w:spacing w:line="240" w:lineRule="auto"/>
              <w:rPr>
                <w:color w:val="000000" w:themeColor="text1"/>
                <w:sz w:val="20"/>
                <w:szCs w:val="20"/>
              </w:rPr>
            </w:pPr>
            <w:r>
              <w:rPr>
                <w:color w:val="000000" w:themeColor="text1"/>
                <w:sz w:val="20"/>
                <w:szCs w:val="20"/>
              </w:rPr>
              <w:t>Тест в формате ОГЭ</w:t>
            </w:r>
          </w:p>
          <w:p w:rsidR="00F20FB5" w:rsidRPr="003E0A13" w:rsidRDefault="0091772B" w:rsidP="0091772B">
            <w:pPr>
              <w:ind w:left="57" w:right="57"/>
              <w:rPr>
                <w:b/>
                <w:color w:val="000000" w:themeColor="text1"/>
                <w:lang w:eastAsia="ar-SA"/>
              </w:rPr>
            </w:pPr>
            <w:r>
              <w:rPr>
                <w:color w:val="000000" w:themeColor="text1"/>
                <w:sz w:val="20"/>
              </w:rPr>
              <w:t>Индивидуальный контроль</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67</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91772B" w:rsidRDefault="0091772B" w:rsidP="0091772B">
            <w:pPr>
              <w:pStyle w:val="a5"/>
              <w:spacing w:after="0"/>
              <w:ind w:left="57" w:right="57"/>
              <w:rPr>
                <w:b/>
                <w:color w:val="000000" w:themeColor="text1"/>
                <w:sz w:val="20"/>
                <w:szCs w:val="20"/>
                <w:lang w:eastAsia="ar-SA"/>
              </w:rPr>
            </w:pPr>
            <w:r w:rsidRPr="0091772B">
              <w:rPr>
                <w:b/>
                <w:color w:val="000000" w:themeColor="text1"/>
                <w:sz w:val="20"/>
                <w:szCs w:val="20"/>
              </w:rPr>
              <w:t xml:space="preserve">Обобщение и систематизация основных понятий </w:t>
            </w:r>
            <w:r>
              <w:rPr>
                <w:b/>
                <w:color w:val="000000" w:themeColor="text1"/>
                <w:sz w:val="20"/>
                <w:szCs w:val="20"/>
              </w:rPr>
              <w:t>по теме «Моделирование и формализация. Алгоритмизация и программирование</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91772B" w:rsidP="0091772B">
            <w:pPr>
              <w:ind w:left="-108" w:right="-108"/>
              <w:rPr>
                <w:color w:val="000000" w:themeColor="text1"/>
              </w:rPr>
            </w:pPr>
            <w:r>
              <w:rPr>
                <w:color w:val="000000" w:themeColor="text1"/>
                <w:sz w:val="20"/>
                <w:szCs w:val="20"/>
              </w:rPr>
              <w:t xml:space="preserve">Урок обобщения и систематизации  ЗУН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spacing w:val="-6"/>
              </w:rPr>
            </w:pPr>
          </w:p>
        </w:tc>
        <w:tc>
          <w:tcPr>
            <w:tcW w:w="1842" w:type="dxa"/>
            <w:tcBorders>
              <w:top w:val="single" w:sz="4" w:space="0" w:color="auto"/>
              <w:left w:val="single" w:sz="4" w:space="0" w:color="auto"/>
              <w:bottom w:val="single" w:sz="4" w:space="0" w:color="auto"/>
              <w:right w:val="single" w:sz="4" w:space="0" w:color="auto"/>
            </w:tcBorders>
          </w:tcPr>
          <w:p w:rsidR="0091772B" w:rsidRDefault="0091772B" w:rsidP="0091772B">
            <w:pPr>
              <w:pStyle w:val="3"/>
              <w:shd w:val="clear" w:color="auto" w:fill="auto"/>
              <w:spacing w:line="240" w:lineRule="auto"/>
              <w:rPr>
                <w:color w:val="000000" w:themeColor="text1"/>
                <w:sz w:val="20"/>
                <w:szCs w:val="20"/>
              </w:rPr>
            </w:pPr>
            <w:r>
              <w:rPr>
                <w:color w:val="000000" w:themeColor="text1"/>
                <w:sz w:val="20"/>
                <w:szCs w:val="20"/>
              </w:rPr>
              <w:t>Тест в формате ОГЭ</w:t>
            </w:r>
          </w:p>
          <w:p w:rsidR="00F20FB5" w:rsidRPr="003E0A13" w:rsidRDefault="0091772B" w:rsidP="0091772B">
            <w:pPr>
              <w:ind w:left="57" w:right="57"/>
              <w:rPr>
                <w:b/>
                <w:color w:val="000000" w:themeColor="text1"/>
                <w:lang w:eastAsia="ar-SA"/>
              </w:rPr>
            </w:pPr>
            <w:r>
              <w:rPr>
                <w:color w:val="000000" w:themeColor="text1"/>
                <w:sz w:val="20"/>
              </w:rPr>
              <w:t>Индивидуальный контроль</w:t>
            </w:r>
          </w:p>
        </w:tc>
      </w:tr>
      <w:tr w:rsidR="003E0A13" w:rsidRPr="003E0A13" w:rsidTr="00EE4136">
        <w:tc>
          <w:tcPr>
            <w:tcW w:w="67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r w:rsidRPr="003E0A13">
              <w:rPr>
                <w:b/>
                <w:color w:val="000000" w:themeColor="text1"/>
                <w:sz w:val="20"/>
                <w:szCs w:val="20"/>
                <w:lang w:eastAsia="ar-SA"/>
              </w:rPr>
              <w:t>68</w:t>
            </w:r>
          </w:p>
        </w:tc>
        <w:tc>
          <w:tcPr>
            <w:tcW w:w="85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pStyle w:val="a5"/>
              <w:spacing w:after="0"/>
              <w:ind w:left="57" w:right="57"/>
              <w:rPr>
                <w:b/>
                <w:color w:val="000000" w:themeColor="text1"/>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20FB5" w:rsidRPr="0091772B" w:rsidRDefault="00F20FB5" w:rsidP="0091772B">
            <w:pPr>
              <w:pStyle w:val="a5"/>
              <w:spacing w:after="0"/>
              <w:ind w:left="57" w:right="57"/>
              <w:rPr>
                <w:b/>
                <w:color w:val="000000" w:themeColor="text1"/>
                <w:sz w:val="20"/>
                <w:szCs w:val="20"/>
                <w:lang w:eastAsia="ar-SA"/>
              </w:rPr>
            </w:pPr>
            <w:r w:rsidRPr="0091772B">
              <w:rPr>
                <w:b/>
                <w:color w:val="000000" w:themeColor="text1"/>
                <w:sz w:val="20"/>
                <w:szCs w:val="20"/>
              </w:rPr>
              <w:t xml:space="preserve">Обобщение и систематизация основных понятий </w:t>
            </w:r>
            <w:r w:rsidR="0091772B">
              <w:rPr>
                <w:b/>
                <w:color w:val="000000" w:themeColor="text1"/>
                <w:sz w:val="20"/>
                <w:szCs w:val="20"/>
              </w:rPr>
              <w:t xml:space="preserve"> по теме «Коммуникационные технологии»</w:t>
            </w:r>
          </w:p>
        </w:tc>
        <w:tc>
          <w:tcPr>
            <w:tcW w:w="1418" w:type="dxa"/>
            <w:tcBorders>
              <w:top w:val="single" w:sz="4" w:space="0" w:color="auto"/>
              <w:left w:val="single" w:sz="4" w:space="0" w:color="auto"/>
              <w:bottom w:val="single" w:sz="4" w:space="0" w:color="auto"/>
              <w:right w:val="single" w:sz="4" w:space="0" w:color="auto"/>
            </w:tcBorders>
          </w:tcPr>
          <w:p w:rsidR="00F20FB5" w:rsidRPr="003E0A13" w:rsidRDefault="0091772B" w:rsidP="0091772B">
            <w:pPr>
              <w:ind w:left="-108" w:right="-108"/>
              <w:rPr>
                <w:color w:val="000000" w:themeColor="text1"/>
              </w:rPr>
            </w:pPr>
            <w:r>
              <w:rPr>
                <w:color w:val="000000" w:themeColor="text1"/>
                <w:sz w:val="20"/>
                <w:szCs w:val="20"/>
              </w:rPr>
              <w:t xml:space="preserve">Урок обобщения и систематизации  ЗУН  </w:t>
            </w:r>
          </w:p>
        </w:tc>
        <w:tc>
          <w:tcPr>
            <w:tcW w:w="2835"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rPr>
            </w:pPr>
          </w:p>
        </w:tc>
        <w:tc>
          <w:tcPr>
            <w:tcW w:w="4111" w:type="dxa"/>
            <w:tcBorders>
              <w:top w:val="single" w:sz="4" w:space="0" w:color="auto"/>
              <w:left w:val="single" w:sz="4" w:space="0" w:color="auto"/>
              <w:bottom w:val="single" w:sz="4" w:space="0" w:color="auto"/>
              <w:right w:val="single" w:sz="4" w:space="0" w:color="auto"/>
            </w:tcBorders>
          </w:tcPr>
          <w:p w:rsidR="00F20FB5" w:rsidRPr="003E0A13" w:rsidRDefault="00F20FB5" w:rsidP="00EC4B13">
            <w:pPr>
              <w:ind w:left="57" w:right="57"/>
              <w:rPr>
                <w:color w:val="000000" w:themeColor="text1"/>
                <w:spacing w:val="-6"/>
              </w:rPr>
            </w:pPr>
          </w:p>
        </w:tc>
        <w:tc>
          <w:tcPr>
            <w:tcW w:w="1842" w:type="dxa"/>
            <w:tcBorders>
              <w:top w:val="single" w:sz="4" w:space="0" w:color="auto"/>
              <w:left w:val="single" w:sz="4" w:space="0" w:color="auto"/>
              <w:bottom w:val="single" w:sz="4" w:space="0" w:color="auto"/>
              <w:right w:val="single" w:sz="4" w:space="0" w:color="auto"/>
            </w:tcBorders>
          </w:tcPr>
          <w:p w:rsidR="0091772B" w:rsidRDefault="0091772B" w:rsidP="0091772B">
            <w:pPr>
              <w:pStyle w:val="3"/>
              <w:shd w:val="clear" w:color="auto" w:fill="auto"/>
              <w:spacing w:line="240" w:lineRule="auto"/>
              <w:rPr>
                <w:color w:val="000000" w:themeColor="text1"/>
                <w:sz w:val="20"/>
                <w:szCs w:val="20"/>
              </w:rPr>
            </w:pPr>
            <w:r>
              <w:rPr>
                <w:color w:val="000000" w:themeColor="text1"/>
                <w:sz w:val="20"/>
                <w:szCs w:val="20"/>
              </w:rPr>
              <w:t>Тест в формате ОГЭ</w:t>
            </w:r>
          </w:p>
          <w:p w:rsidR="00F20FB5" w:rsidRPr="003E0A13" w:rsidRDefault="0091772B" w:rsidP="0091772B">
            <w:pPr>
              <w:ind w:left="57" w:right="57"/>
              <w:rPr>
                <w:b/>
                <w:color w:val="000000" w:themeColor="text1"/>
                <w:lang w:eastAsia="ar-SA"/>
              </w:rPr>
            </w:pPr>
            <w:r>
              <w:rPr>
                <w:color w:val="000000" w:themeColor="text1"/>
                <w:sz w:val="20"/>
              </w:rPr>
              <w:t>Индивидуальный контроль</w:t>
            </w:r>
          </w:p>
        </w:tc>
      </w:tr>
    </w:tbl>
    <w:p w:rsidR="00340E52" w:rsidRPr="00EC4B13" w:rsidRDefault="00340E52" w:rsidP="002E772D">
      <w:pPr>
        <w:rPr>
          <w:color w:val="000000" w:themeColor="text1"/>
        </w:rPr>
      </w:pPr>
    </w:p>
    <w:sectPr w:rsidR="00340E52" w:rsidRPr="00EC4B13" w:rsidSect="00E1362A">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D63" w:rsidRDefault="00F74D63">
      <w:r>
        <w:separator/>
      </w:r>
    </w:p>
  </w:endnote>
  <w:endnote w:type="continuationSeparator" w:id="0">
    <w:p w:rsidR="00F74D63" w:rsidRDefault="00F7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81573"/>
      <w:docPartObj>
        <w:docPartGallery w:val="Page Numbers (Bottom of Page)"/>
        <w:docPartUnique/>
      </w:docPartObj>
    </w:sdtPr>
    <w:sdtEndPr/>
    <w:sdtContent>
      <w:p w:rsidR="007E121D" w:rsidRDefault="007E121D">
        <w:pPr>
          <w:pStyle w:val="ad"/>
          <w:jc w:val="right"/>
        </w:pPr>
        <w:r>
          <w:fldChar w:fldCharType="begin"/>
        </w:r>
        <w:r>
          <w:instrText>PAGE   \* MERGEFORMAT</w:instrText>
        </w:r>
        <w:r>
          <w:fldChar w:fldCharType="separate"/>
        </w:r>
        <w:r w:rsidR="008F735A">
          <w:rPr>
            <w:noProof/>
          </w:rPr>
          <w:t>2</w:t>
        </w:r>
        <w:r>
          <w:fldChar w:fldCharType="end"/>
        </w:r>
      </w:p>
    </w:sdtContent>
  </w:sdt>
  <w:p w:rsidR="007E121D" w:rsidRDefault="007E121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D63" w:rsidRDefault="00F74D63">
      <w:r>
        <w:separator/>
      </w:r>
    </w:p>
  </w:footnote>
  <w:footnote w:type="continuationSeparator" w:id="0">
    <w:p w:rsidR="00F74D63" w:rsidRDefault="00F7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nsid w:val="00000009"/>
    <w:multiLevelType w:val="singleLevel"/>
    <w:tmpl w:val="00000009"/>
    <w:name w:val="WW8Num9"/>
    <w:lvl w:ilvl="0">
      <w:start w:val="1"/>
      <w:numFmt w:val="decimal"/>
      <w:lvlText w:val="%1."/>
      <w:lvlJc w:val="left"/>
      <w:pPr>
        <w:tabs>
          <w:tab w:val="num" w:pos="0"/>
        </w:tabs>
        <w:ind w:left="720" w:hanging="360"/>
      </w:pPr>
    </w:lvl>
  </w:abstractNum>
  <w:abstractNum w:abstractNumId="2">
    <w:nsid w:val="0000000E"/>
    <w:multiLevelType w:val="multilevel"/>
    <w:tmpl w:val="0000000E"/>
    <w:name w:val="WW8Num14"/>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440"/>
        </w:tabs>
        <w:ind w:left="1440" w:hanging="360"/>
      </w:pPr>
      <w:rPr>
        <w:rFonts w:ascii="Symbol" w:hAnsi="Symbol"/>
        <w:b w:val="0"/>
      </w:rPr>
    </w:lvl>
    <w:lvl w:ilvl="2">
      <w:start w:val="1"/>
      <w:numFmt w:val="bullet"/>
      <w:lvlText w:val=""/>
      <w:lvlJc w:val="left"/>
      <w:pPr>
        <w:tabs>
          <w:tab w:val="num" w:pos="2160"/>
        </w:tabs>
        <w:ind w:left="2160" w:hanging="360"/>
      </w:pPr>
      <w:rPr>
        <w:rFonts w:ascii="Symbol" w:hAnsi="Symbol"/>
        <w:b w:val="0"/>
      </w:rPr>
    </w:lvl>
    <w:lvl w:ilvl="3">
      <w:start w:val="1"/>
      <w:numFmt w:val="bullet"/>
      <w:lvlText w:val=""/>
      <w:lvlJc w:val="left"/>
      <w:pPr>
        <w:tabs>
          <w:tab w:val="num" w:pos="2880"/>
        </w:tabs>
        <w:ind w:left="2880" w:hanging="360"/>
      </w:pPr>
      <w:rPr>
        <w:rFonts w:ascii="Symbol" w:hAnsi="Symbol"/>
        <w:b w:val="0"/>
      </w:rPr>
    </w:lvl>
    <w:lvl w:ilvl="4">
      <w:start w:val="1"/>
      <w:numFmt w:val="bullet"/>
      <w:lvlText w:val=""/>
      <w:lvlJc w:val="left"/>
      <w:pPr>
        <w:tabs>
          <w:tab w:val="num" w:pos="3600"/>
        </w:tabs>
        <w:ind w:left="3600" w:hanging="360"/>
      </w:pPr>
      <w:rPr>
        <w:rFonts w:ascii="Symbol" w:hAnsi="Symbol"/>
        <w:b w:val="0"/>
      </w:rPr>
    </w:lvl>
    <w:lvl w:ilvl="5">
      <w:start w:val="1"/>
      <w:numFmt w:val="bullet"/>
      <w:lvlText w:val=""/>
      <w:lvlJc w:val="left"/>
      <w:pPr>
        <w:tabs>
          <w:tab w:val="num" w:pos="4320"/>
        </w:tabs>
        <w:ind w:left="4320" w:hanging="360"/>
      </w:pPr>
      <w:rPr>
        <w:rFonts w:ascii="Symbol" w:hAnsi="Symbol"/>
        <w:b w:val="0"/>
      </w:rPr>
    </w:lvl>
    <w:lvl w:ilvl="6">
      <w:start w:val="1"/>
      <w:numFmt w:val="bullet"/>
      <w:lvlText w:val=""/>
      <w:lvlJc w:val="left"/>
      <w:pPr>
        <w:tabs>
          <w:tab w:val="num" w:pos="5040"/>
        </w:tabs>
        <w:ind w:left="5040" w:hanging="360"/>
      </w:pPr>
      <w:rPr>
        <w:rFonts w:ascii="Symbol" w:hAnsi="Symbol"/>
        <w:b w:val="0"/>
      </w:rPr>
    </w:lvl>
    <w:lvl w:ilvl="7">
      <w:start w:val="1"/>
      <w:numFmt w:val="bullet"/>
      <w:lvlText w:val=""/>
      <w:lvlJc w:val="left"/>
      <w:pPr>
        <w:tabs>
          <w:tab w:val="num" w:pos="5760"/>
        </w:tabs>
        <w:ind w:left="5760" w:hanging="360"/>
      </w:pPr>
      <w:rPr>
        <w:rFonts w:ascii="Symbol" w:hAnsi="Symbol"/>
        <w:b w:val="0"/>
      </w:rPr>
    </w:lvl>
    <w:lvl w:ilvl="8">
      <w:start w:val="1"/>
      <w:numFmt w:val="bullet"/>
      <w:lvlText w:val=""/>
      <w:lvlJc w:val="left"/>
      <w:pPr>
        <w:tabs>
          <w:tab w:val="num" w:pos="6480"/>
        </w:tabs>
        <w:ind w:left="6480" w:hanging="360"/>
      </w:pPr>
      <w:rPr>
        <w:rFonts w:ascii="Symbol" w:hAnsi="Symbol"/>
        <w:b w:val="0"/>
      </w:rPr>
    </w:lvl>
  </w:abstractNum>
  <w:abstractNum w:abstractNumId="3">
    <w:nsid w:val="00000010"/>
    <w:multiLevelType w:val="singleLevel"/>
    <w:tmpl w:val="00000010"/>
    <w:name w:val="WW8Num16"/>
    <w:lvl w:ilvl="0">
      <w:start w:val="1"/>
      <w:numFmt w:val="decimal"/>
      <w:lvlText w:val="%1."/>
      <w:lvlJc w:val="left"/>
      <w:pPr>
        <w:tabs>
          <w:tab w:val="num" w:pos="360"/>
        </w:tabs>
        <w:ind w:left="284" w:hanging="284"/>
      </w:pPr>
      <w:rPr>
        <w:rFonts w:ascii="Symbol" w:hAnsi="Symbol"/>
      </w:rPr>
    </w:lvl>
  </w:abstractNum>
  <w:abstractNum w:abstractNumId="4">
    <w:nsid w:val="00EB6E60"/>
    <w:multiLevelType w:val="multilevel"/>
    <w:tmpl w:val="2BE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94728"/>
    <w:multiLevelType w:val="hybridMultilevel"/>
    <w:tmpl w:val="F790F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5C499A"/>
    <w:multiLevelType w:val="hybridMultilevel"/>
    <w:tmpl w:val="9BE6641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6A5C9A"/>
    <w:multiLevelType w:val="hybridMultilevel"/>
    <w:tmpl w:val="A08C9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5256F4"/>
    <w:multiLevelType w:val="hybridMultilevel"/>
    <w:tmpl w:val="0E726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E36F6"/>
    <w:multiLevelType w:val="hybridMultilevel"/>
    <w:tmpl w:val="633C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E16474"/>
    <w:multiLevelType w:val="hybridMultilevel"/>
    <w:tmpl w:val="1C4AC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D84BF2"/>
    <w:multiLevelType w:val="hybridMultilevel"/>
    <w:tmpl w:val="84B0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DF4BC5"/>
    <w:multiLevelType w:val="hybridMultilevel"/>
    <w:tmpl w:val="2CFAE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294B12"/>
    <w:multiLevelType w:val="hybridMultilevel"/>
    <w:tmpl w:val="50D43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2E7F58"/>
    <w:multiLevelType w:val="hybridMultilevel"/>
    <w:tmpl w:val="5F1E8E90"/>
    <w:lvl w:ilvl="0" w:tplc="583448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FC6C6E"/>
    <w:multiLevelType w:val="hybridMultilevel"/>
    <w:tmpl w:val="EB907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DF6961"/>
    <w:multiLevelType w:val="hybridMultilevel"/>
    <w:tmpl w:val="EDD25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686A11"/>
    <w:multiLevelType w:val="hybridMultilevel"/>
    <w:tmpl w:val="B07E6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121FEE"/>
    <w:multiLevelType w:val="hybridMultilevel"/>
    <w:tmpl w:val="4964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E23F90"/>
    <w:multiLevelType w:val="hybridMultilevel"/>
    <w:tmpl w:val="3740F1D6"/>
    <w:lvl w:ilvl="0" w:tplc="2E5A774E">
      <w:start w:val="2"/>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E02B9A"/>
    <w:multiLevelType w:val="hybridMultilevel"/>
    <w:tmpl w:val="BE9E5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906D75"/>
    <w:multiLevelType w:val="hybridMultilevel"/>
    <w:tmpl w:val="FF228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A4501F"/>
    <w:multiLevelType w:val="hybridMultilevel"/>
    <w:tmpl w:val="F0C2F3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84149E2"/>
    <w:multiLevelType w:val="hybridMultilevel"/>
    <w:tmpl w:val="EDD25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6838EE"/>
    <w:multiLevelType w:val="hybridMultilevel"/>
    <w:tmpl w:val="842AE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226B6"/>
    <w:multiLevelType w:val="hybridMultilevel"/>
    <w:tmpl w:val="ADECB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153D23"/>
    <w:multiLevelType w:val="hybridMultilevel"/>
    <w:tmpl w:val="6ED66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664F89"/>
    <w:multiLevelType w:val="multilevel"/>
    <w:tmpl w:val="1764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987570"/>
    <w:multiLevelType w:val="hybridMultilevel"/>
    <w:tmpl w:val="47C84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3264CF1"/>
    <w:multiLevelType w:val="hybridMultilevel"/>
    <w:tmpl w:val="FD740392"/>
    <w:lvl w:ilvl="0" w:tplc="583448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4E3691"/>
    <w:multiLevelType w:val="hybridMultilevel"/>
    <w:tmpl w:val="D04C72BE"/>
    <w:lvl w:ilvl="0" w:tplc="583448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C70890"/>
    <w:multiLevelType w:val="hybridMultilevel"/>
    <w:tmpl w:val="C708F10C"/>
    <w:lvl w:ilvl="0" w:tplc="A9A2468C">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593307B"/>
    <w:multiLevelType w:val="hybridMultilevel"/>
    <w:tmpl w:val="59FEB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2E46D3"/>
    <w:multiLevelType w:val="hybridMultilevel"/>
    <w:tmpl w:val="B024FC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AED5C8D"/>
    <w:multiLevelType w:val="hybridMultilevel"/>
    <w:tmpl w:val="CD500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64424"/>
    <w:multiLevelType w:val="hybridMultilevel"/>
    <w:tmpl w:val="BD9CA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D02B6F"/>
    <w:multiLevelType w:val="hybridMultilevel"/>
    <w:tmpl w:val="61F8F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121DED"/>
    <w:multiLevelType w:val="hybridMultilevel"/>
    <w:tmpl w:val="4D3EAF7E"/>
    <w:lvl w:ilvl="0" w:tplc="3E14E69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9">
    <w:nsid w:val="718F53AC"/>
    <w:multiLevelType w:val="hybridMultilevel"/>
    <w:tmpl w:val="5AAAA0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F02B59"/>
    <w:multiLevelType w:val="hybridMultilevel"/>
    <w:tmpl w:val="C91E0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16F8E"/>
    <w:multiLevelType w:val="hybridMultilevel"/>
    <w:tmpl w:val="F8D81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31"/>
  </w:num>
  <w:num w:numId="4">
    <w:abstractNumId w:val="39"/>
  </w:num>
  <w:num w:numId="5">
    <w:abstractNumId w:val="6"/>
  </w:num>
  <w:num w:numId="6">
    <w:abstractNumId w:val="32"/>
  </w:num>
  <w:num w:numId="7">
    <w:abstractNumId w:val="33"/>
  </w:num>
  <w:num w:numId="8">
    <w:abstractNumId w:val="9"/>
  </w:num>
  <w:num w:numId="9">
    <w:abstractNumId w:val="8"/>
  </w:num>
  <w:num w:numId="10">
    <w:abstractNumId w:val="25"/>
  </w:num>
  <w:num w:numId="11">
    <w:abstractNumId w:val="35"/>
  </w:num>
  <w:num w:numId="12">
    <w:abstractNumId w:val="13"/>
  </w:num>
  <w:num w:numId="13">
    <w:abstractNumId w:val="20"/>
  </w:num>
  <w:num w:numId="14">
    <w:abstractNumId w:val="7"/>
  </w:num>
  <w:num w:numId="15">
    <w:abstractNumId w:val="12"/>
  </w:num>
  <w:num w:numId="16">
    <w:abstractNumId w:val="41"/>
  </w:num>
  <w:num w:numId="17">
    <w:abstractNumId w:val="17"/>
  </w:num>
  <w:num w:numId="18">
    <w:abstractNumId w:val="5"/>
  </w:num>
  <w:num w:numId="19">
    <w:abstractNumId w:val="4"/>
  </w:num>
  <w:num w:numId="20">
    <w:abstractNumId w:val="27"/>
  </w:num>
  <w:num w:numId="21">
    <w:abstractNumId w:val="36"/>
  </w:num>
  <w:num w:numId="22">
    <w:abstractNumId w:val="28"/>
  </w:num>
  <w:num w:numId="23">
    <w:abstractNumId w:val="11"/>
  </w:num>
  <w:num w:numId="24">
    <w:abstractNumId w:val="37"/>
  </w:num>
  <w:num w:numId="25">
    <w:abstractNumId w:val="34"/>
  </w:num>
  <w:num w:numId="26">
    <w:abstractNumId w:val="26"/>
  </w:num>
  <w:num w:numId="27">
    <w:abstractNumId w:val="2"/>
  </w:num>
  <w:num w:numId="28">
    <w:abstractNumId w:val="10"/>
  </w:num>
  <w:num w:numId="29">
    <w:abstractNumId w:val="14"/>
  </w:num>
  <w:num w:numId="30">
    <w:abstractNumId w:val="29"/>
  </w:num>
  <w:num w:numId="31">
    <w:abstractNumId w:val="30"/>
  </w:num>
  <w:num w:numId="32">
    <w:abstractNumId w:val="21"/>
  </w:num>
  <w:num w:numId="33">
    <w:abstractNumId w:val="18"/>
  </w:num>
  <w:num w:numId="34">
    <w:abstractNumId w:val="0"/>
  </w:num>
  <w:num w:numId="35">
    <w:abstractNumId w:val="1"/>
  </w:num>
  <w:num w:numId="36">
    <w:abstractNumId w:val="3"/>
  </w:num>
  <w:num w:numId="37">
    <w:abstractNumId w:val="15"/>
  </w:num>
  <w:num w:numId="38">
    <w:abstractNumId w:val="23"/>
  </w:num>
  <w:num w:numId="39">
    <w:abstractNumId w:val="16"/>
  </w:num>
  <w:num w:numId="40">
    <w:abstractNumId w:val="22"/>
  </w:num>
  <w:num w:numId="41">
    <w:abstractNumId w:val="3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2A"/>
    <w:rsid w:val="00083651"/>
    <w:rsid w:val="000B6DC4"/>
    <w:rsid w:val="000F5BE9"/>
    <w:rsid w:val="00107560"/>
    <w:rsid w:val="0010795A"/>
    <w:rsid w:val="00197EC6"/>
    <w:rsid w:val="00215648"/>
    <w:rsid w:val="002C3E95"/>
    <w:rsid w:val="002E772D"/>
    <w:rsid w:val="002F5DB8"/>
    <w:rsid w:val="003277A0"/>
    <w:rsid w:val="00340E52"/>
    <w:rsid w:val="00372F38"/>
    <w:rsid w:val="003A6513"/>
    <w:rsid w:val="003B349B"/>
    <w:rsid w:val="003E0A13"/>
    <w:rsid w:val="00445CF3"/>
    <w:rsid w:val="00464622"/>
    <w:rsid w:val="0055177E"/>
    <w:rsid w:val="005517D7"/>
    <w:rsid w:val="0061529D"/>
    <w:rsid w:val="006763E4"/>
    <w:rsid w:val="006E4C27"/>
    <w:rsid w:val="007B18BD"/>
    <w:rsid w:val="007C4741"/>
    <w:rsid w:val="007C72B7"/>
    <w:rsid w:val="007E121D"/>
    <w:rsid w:val="008B746D"/>
    <w:rsid w:val="008C2A16"/>
    <w:rsid w:val="008E6C41"/>
    <w:rsid w:val="008F735A"/>
    <w:rsid w:val="0091772B"/>
    <w:rsid w:val="00925547"/>
    <w:rsid w:val="009353A4"/>
    <w:rsid w:val="00950BEA"/>
    <w:rsid w:val="00972FD0"/>
    <w:rsid w:val="009F6BEB"/>
    <w:rsid w:val="00A5540E"/>
    <w:rsid w:val="00A55B94"/>
    <w:rsid w:val="00AB4D08"/>
    <w:rsid w:val="00AC181A"/>
    <w:rsid w:val="00B724F3"/>
    <w:rsid w:val="00BA1259"/>
    <w:rsid w:val="00BD0A60"/>
    <w:rsid w:val="00C139D1"/>
    <w:rsid w:val="00D75816"/>
    <w:rsid w:val="00D80DFF"/>
    <w:rsid w:val="00D923E5"/>
    <w:rsid w:val="00DD2E35"/>
    <w:rsid w:val="00E1362A"/>
    <w:rsid w:val="00E25615"/>
    <w:rsid w:val="00E50EDD"/>
    <w:rsid w:val="00E740A5"/>
    <w:rsid w:val="00E84CE0"/>
    <w:rsid w:val="00EC4B13"/>
    <w:rsid w:val="00EE4136"/>
    <w:rsid w:val="00F03246"/>
    <w:rsid w:val="00F20FB5"/>
    <w:rsid w:val="00F71D58"/>
    <w:rsid w:val="00F7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E1362A"/>
    <w:pPr>
      <w:spacing w:before="100" w:beforeAutospacing="1" w:after="100" w:afterAutospacing="1"/>
    </w:pPr>
    <w:rPr>
      <w:rFonts w:ascii="Arial Unicode MS" w:eastAsia="Arial Unicode MS" w:hAnsi="Arial Unicode MS" w:cs="Arial Unicode MS"/>
    </w:rPr>
  </w:style>
  <w:style w:type="paragraph" w:styleId="a5">
    <w:name w:val="Body Text Indent"/>
    <w:basedOn w:val="a"/>
    <w:link w:val="a6"/>
    <w:unhideWhenUsed/>
    <w:rsid w:val="00E1362A"/>
    <w:pPr>
      <w:spacing w:after="120"/>
      <w:ind w:left="283"/>
    </w:pPr>
  </w:style>
  <w:style w:type="character" w:customStyle="1" w:styleId="a6">
    <w:name w:val="Основной текст с отступом Знак"/>
    <w:basedOn w:val="a0"/>
    <w:link w:val="a5"/>
    <w:rsid w:val="00E1362A"/>
    <w:rPr>
      <w:rFonts w:ascii="Times New Roman" w:eastAsia="Times New Roman" w:hAnsi="Times New Roman" w:cs="Times New Roman"/>
      <w:sz w:val="24"/>
      <w:szCs w:val="24"/>
      <w:lang w:eastAsia="ru-RU"/>
    </w:rPr>
  </w:style>
  <w:style w:type="paragraph" w:customStyle="1" w:styleId="3">
    <w:name w:val="Основной текст3"/>
    <w:basedOn w:val="a"/>
    <w:rsid w:val="00464622"/>
    <w:pPr>
      <w:shd w:val="clear" w:color="auto" w:fill="FFFFFF"/>
      <w:spacing w:line="0" w:lineRule="atLeast"/>
      <w:jc w:val="both"/>
    </w:pPr>
    <w:rPr>
      <w:sz w:val="21"/>
      <w:szCs w:val="21"/>
      <w:lang w:eastAsia="en-US"/>
    </w:rPr>
  </w:style>
  <w:style w:type="character" w:customStyle="1" w:styleId="1">
    <w:name w:val="Основной текст1"/>
    <w:rsid w:val="00D80DF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table" w:styleId="a7">
    <w:name w:val="Table Grid"/>
    <w:basedOn w:val="a1"/>
    <w:rsid w:val="00DD2E3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45CF3"/>
    <w:rPr>
      <w:color w:val="0000FF"/>
      <w:u w:val="single"/>
    </w:rPr>
  </w:style>
  <w:style w:type="paragraph" w:styleId="2">
    <w:name w:val="Body Text Indent 2"/>
    <w:basedOn w:val="a"/>
    <w:link w:val="20"/>
    <w:uiPriority w:val="99"/>
    <w:semiHidden/>
    <w:unhideWhenUsed/>
    <w:rsid w:val="00372F38"/>
    <w:pPr>
      <w:spacing w:after="120" w:line="480" w:lineRule="auto"/>
      <w:ind w:left="283"/>
    </w:pPr>
  </w:style>
  <w:style w:type="character" w:customStyle="1" w:styleId="20">
    <w:name w:val="Основной текст с отступом 2 Знак"/>
    <w:basedOn w:val="a0"/>
    <w:link w:val="2"/>
    <w:uiPriority w:val="99"/>
    <w:semiHidden/>
    <w:rsid w:val="00372F38"/>
    <w:rPr>
      <w:rFonts w:ascii="Times New Roman" w:eastAsia="Times New Roman" w:hAnsi="Times New Roman" w:cs="Times New Roman"/>
      <w:sz w:val="24"/>
      <w:szCs w:val="24"/>
      <w:lang w:eastAsia="ru-RU"/>
    </w:rPr>
  </w:style>
  <w:style w:type="table" w:customStyle="1" w:styleId="10">
    <w:name w:val="Сетка таблицы1"/>
    <w:basedOn w:val="a1"/>
    <w:next w:val="a7"/>
    <w:uiPriority w:val="59"/>
    <w:rsid w:val="0037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3A6513"/>
    <w:pPr>
      <w:spacing w:after="120"/>
    </w:pPr>
  </w:style>
  <w:style w:type="character" w:customStyle="1" w:styleId="aa">
    <w:name w:val="Основной текст Знак"/>
    <w:basedOn w:val="a0"/>
    <w:link w:val="a9"/>
    <w:uiPriority w:val="99"/>
    <w:semiHidden/>
    <w:rsid w:val="003A6513"/>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E4136"/>
    <w:pPr>
      <w:tabs>
        <w:tab w:val="center" w:pos="4677"/>
        <w:tab w:val="right" w:pos="9355"/>
      </w:tabs>
      <w:suppressAutoHyphens/>
    </w:pPr>
    <w:rPr>
      <w:rFonts w:cs="Calibri"/>
      <w:sz w:val="20"/>
      <w:szCs w:val="20"/>
      <w:lang w:eastAsia="ar-SA"/>
    </w:rPr>
  </w:style>
  <w:style w:type="character" w:customStyle="1" w:styleId="ac">
    <w:name w:val="Верхний колонтитул Знак"/>
    <w:basedOn w:val="a0"/>
    <w:link w:val="ab"/>
    <w:uiPriority w:val="99"/>
    <w:rsid w:val="00EE4136"/>
    <w:rPr>
      <w:rFonts w:ascii="Times New Roman" w:eastAsia="Times New Roman" w:hAnsi="Times New Roman" w:cs="Calibri"/>
      <w:sz w:val="20"/>
      <w:szCs w:val="20"/>
      <w:lang w:eastAsia="ar-SA"/>
    </w:rPr>
  </w:style>
  <w:style w:type="paragraph" w:styleId="ad">
    <w:name w:val="footer"/>
    <w:basedOn w:val="a"/>
    <w:link w:val="ae"/>
    <w:uiPriority w:val="99"/>
    <w:unhideWhenUsed/>
    <w:rsid w:val="00EE4136"/>
    <w:pPr>
      <w:tabs>
        <w:tab w:val="center" w:pos="4677"/>
        <w:tab w:val="right" w:pos="9355"/>
      </w:tabs>
      <w:suppressAutoHyphens/>
    </w:pPr>
    <w:rPr>
      <w:rFonts w:cs="Calibri"/>
      <w:sz w:val="20"/>
      <w:szCs w:val="20"/>
      <w:lang w:eastAsia="ar-SA"/>
    </w:rPr>
  </w:style>
  <w:style w:type="character" w:customStyle="1" w:styleId="ae">
    <w:name w:val="Нижний колонтитул Знак"/>
    <w:basedOn w:val="a0"/>
    <w:link w:val="ad"/>
    <w:uiPriority w:val="99"/>
    <w:rsid w:val="00EE4136"/>
    <w:rPr>
      <w:rFonts w:ascii="Times New Roman" w:eastAsia="Times New Roman" w:hAnsi="Times New Roman" w:cs="Calibri"/>
      <w:sz w:val="20"/>
      <w:szCs w:val="20"/>
      <w:lang w:eastAsia="ar-SA"/>
    </w:rPr>
  </w:style>
  <w:style w:type="paragraph" w:styleId="af">
    <w:name w:val="List Paragraph"/>
    <w:basedOn w:val="a"/>
    <w:uiPriority w:val="34"/>
    <w:qFormat/>
    <w:rsid w:val="003B349B"/>
    <w:pPr>
      <w:ind w:left="720"/>
      <w:contextualSpacing/>
    </w:pPr>
    <w:rPr>
      <w:rFonts w:eastAsia="Calibri"/>
    </w:rPr>
  </w:style>
  <w:style w:type="character" w:customStyle="1" w:styleId="a4">
    <w:name w:val="Обычный (веб) Знак"/>
    <w:basedOn w:val="a0"/>
    <w:link w:val="a3"/>
    <w:uiPriority w:val="99"/>
    <w:rsid w:val="003B349B"/>
    <w:rPr>
      <w:rFonts w:ascii="Arial Unicode MS" w:eastAsia="Arial Unicode MS" w:hAnsi="Arial Unicode MS" w:cs="Arial Unicode MS"/>
      <w:sz w:val="24"/>
      <w:szCs w:val="24"/>
      <w:lang w:eastAsia="ru-RU"/>
    </w:rPr>
  </w:style>
  <w:style w:type="character" w:customStyle="1" w:styleId="af0">
    <w:name w:val="Основной текст_"/>
    <w:link w:val="4"/>
    <w:locked/>
    <w:rsid w:val="000B6DC4"/>
    <w:rPr>
      <w:sz w:val="23"/>
      <w:szCs w:val="23"/>
      <w:shd w:val="clear" w:color="auto" w:fill="FFFFFF"/>
    </w:rPr>
  </w:style>
  <w:style w:type="paragraph" w:customStyle="1" w:styleId="4">
    <w:name w:val="Основной текст4"/>
    <w:basedOn w:val="a"/>
    <w:link w:val="af0"/>
    <w:rsid w:val="000B6DC4"/>
    <w:pPr>
      <w:shd w:val="clear" w:color="auto" w:fill="FFFFFF"/>
      <w:spacing w:before="420" w:line="278" w:lineRule="exact"/>
      <w:ind w:firstLine="700"/>
      <w:jc w:val="both"/>
    </w:pPr>
    <w:rPr>
      <w:rFonts w:asciiTheme="minorHAnsi" w:eastAsiaTheme="minorHAnsi" w:hAnsiTheme="minorHAnsi" w:cstheme="minorBidi"/>
      <w:sz w:val="23"/>
      <w:szCs w:val="23"/>
      <w:lang w:eastAsia="en-US"/>
    </w:rPr>
  </w:style>
  <w:style w:type="character" w:customStyle="1" w:styleId="af1">
    <w:name w:val="Основной текст + Курсив"/>
    <w:rsid w:val="000B6DC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E1362A"/>
    <w:pPr>
      <w:spacing w:before="100" w:beforeAutospacing="1" w:after="100" w:afterAutospacing="1"/>
    </w:pPr>
    <w:rPr>
      <w:rFonts w:ascii="Arial Unicode MS" w:eastAsia="Arial Unicode MS" w:hAnsi="Arial Unicode MS" w:cs="Arial Unicode MS"/>
    </w:rPr>
  </w:style>
  <w:style w:type="paragraph" w:styleId="a5">
    <w:name w:val="Body Text Indent"/>
    <w:basedOn w:val="a"/>
    <w:link w:val="a6"/>
    <w:unhideWhenUsed/>
    <w:rsid w:val="00E1362A"/>
    <w:pPr>
      <w:spacing w:after="120"/>
      <w:ind w:left="283"/>
    </w:pPr>
  </w:style>
  <w:style w:type="character" w:customStyle="1" w:styleId="a6">
    <w:name w:val="Основной текст с отступом Знак"/>
    <w:basedOn w:val="a0"/>
    <w:link w:val="a5"/>
    <w:rsid w:val="00E1362A"/>
    <w:rPr>
      <w:rFonts w:ascii="Times New Roman" w:eastAsia="Times New Roman" w:hAnsi="Times New Roman" w:cs="Times New Roman"/>
      <w:sz w:val="24"/>
      <w:szCs w:val="24"/>
      <w:lang w:eastAsia="ru-RU"/>
    </w:rPr>
  </w:style>
  <w:style w:type="paragraph" w:customStyle="1" w:styleId="3">
    <w:name w:val="Основной текст3"/>
    <w:basedOn w:val="a"/>
    <w:rsid w:val="00464622"/>
    <w:pPr>
      <w:shd w:val="clear" w:color="auto" w:fill="FFFFFF"/>
      <w:spacing w:line="0" w:lineRule="atLeast"/>
      <w:jc w:val="both"/>
    </w:pPr>
    <w:rPr>
      <w:sz w:val="21"/>
      <w:szCs w:val="21"/>
      <w:lang w:eastAsia="en-US"/>
    </w:rPr>
  </w:style>
  <w:style w:type="character" w:customStyle="1" w:styleId="1">
    <w:name w:val="Основной текст1"/>
    <w:rsid w:val="00D80DF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table" w:styleId="a7">
    <w:name w:val="Table Grid"/>
    <w:basedOn w:val="a1"/>
    <w:rsid w:val="00DD2E3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45CF3"/>
    <w:rPr>
      <w:color w:val="0000FF"/>
      <w:u w:val="single"/>
    </w:rPr>
  </w:style>
  <w:style w:type="paragraph" w:styleId="2">
    <w:name w:val="Body Text Indent 2"/>
    <w:basedOn w:val="a"/>
    <w:link w:val="20"/>
    <w:uiPriority w:val="99"/>
    <w:semiHidden/>
    <w:unhideWhenUsed/>
    <w:rsid w:val="00372F38"/>
    <w:pPr>
      <w:spacing w:after="120" w:line="480" w:lineRule="auto"/>
      <w:ind w:left="283"/>
    </w:pPr>
  </w:style>
  <w:style w:type="character" w:customStyle="1" w:styleId="20">
    <w:name w:val="Основной текст с отступом 2 Знак"/>
    <w:basedOn w:val="a0"/>
    <w:link w:val="2"/>
    <w:uiPriority w:val="99"/>
    <w:semiHidden/>
    <w:rsid w:val="00372F38"/>
    <w:rPr>
      <w:rFonts w:ascii="Times New Roman" w:eastAsia="Times New Roman" w:hAnsi="Times New Roman" w:cs="Times New Roman"/>
      <w:sz w:val="24"/>
      <w:szCs w:val="24"/>
      <w:lang w:eastAsia="ru-RU"/>
    </w:rPr>
  </w:style>
  <w:style w:type="table" w:customStyle="1" w:styleId="10">
    <w:name w:val="Сетка таблицы1"/>
    <w:basedOn w:val="a1"/>
    <w:next w:val="a7"/>
    <w:uiPriority w:val="59"/>
    <w:rsid w:val="0037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3A6513"/>
    <w:pPr>
      <w:spacing w:after="120"/>
    </w:pPr>
  </w:style>
  <w:style w:type="character" w:customStyle="1" w:styleId="aa">
    <w:name w:val="Основной текст Знак"/>
    <w:basedOn w:val="a0"/>
    <w:link w:val="a9"/>
    <w:uiPriority w:val="99"/>
    <w:semiHidden/>
    <w:rsid w:val="003A6513"/>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E4136"/>
    <w:pPr>
      <w:tabs>
        <w:tab w:val="center" w:pos="4677"/>
        <w:tab w:val="right" w:pos="9355"/>
      </w:tabs>
      <w:suppressAutoHyphens/>
    </w:pPr>
    <w:rPr>
      <w:rFonts w:cs="Calibri"/>
      <w:sz w:val="20"/>
      <w:szCs w:val="20"/>
      <w:lang w:eastAsia="ar-SA"/>
    </w:rPr>
  </w:style>
  <w:style w:type="character" w:customStyle="1" w:styleId="ac">
    <w:name w:val="Верхний колонтитул Знак"/>
    <w:basedOn w:val="a0"/>
    <w:link w:val="ab"/>
    <w:uiPriority w:val="99"/>
    <w:rsid w:val="00EE4136"/>
    <w:rPr>
      <w:rFonts w:ascii="Times New Roman" w:eastAsia="Times New Roman" w:hAnsi="Times New Roman" w:cs="Calibri"/>
      <w:sz w:val="20"/>
      <w:szCs w:val="20"/>
      <w:lang w:eastAsia="ar-SA"/>
    </w:rPr>
  </w:style>
  <w:style w:type="paragraph" w:styleId="ad">
    <w:name w:val="footer"/>
    <w:basedOn w:val="a"/>
    <w:link w:val="ae"/>
    <w:uiPriority w:val="99"/>
    <w:unhideWhenUsed/>
    <w:rsid w:val="00EE4136"/>
    <w:pPr>
      <w:tabs>
        <w:tab w:val="center" w:pos="4677"/>
        <w:tab w:val="right" w:pos="9355"/>
      </w:tabs>
      <w:suppressAutoHyphens/>
    </w:pPr>
    <w:rPr>
      <w:rFonts w:cs="Calibri"/>
      <w:sz w:val="20"/>
      <w:szCs w:val="20"/>
      <w:lang w:eastAsia="ar-SA"/>
    </w:rPr>
  </w:style>
  <w:style w:type="character" w:customStyle="1" w:styleId="ae">
    <w:name w:val="Нижний колонтитул Знак"/>
    <w:basedOn w:val="a0"/>
    <w:link w:val="ad"/>
    <w:uiPriority w:val="99"/>
    <w:rsid w:val="00EE4136"/>
    <w:rPr>
      <w:rFonts w:ascii="Times New Roman" w:eastAsia="Times New Roman" w:hAnsi="Times New Roman" w:cs="Calibri"/>
      <w:sz w:val="20"/>
      <w:szCs w:val="20"/>
      <w:lang w:eastAsia="ar-SA"/>
    </w:rPr>
  </w:style>
  <w:style w:type="paragraph" w:styleId="af">
    <w:name w:val="List Paragraph"/>
    <w:basedOn w:val="a"/>
    <w:uiPriority w:val="34"/>
    <w:qFormat/>
    <w:rsid w:val="003B349B"/>
    <w:pPr>
      <w:ind w:left="720"/>
      <w:contextualSpacing/>
    </w:pPr>
    <w:rPr>
      <w:rFonts w:eastAsia="Calibri"/>
    </w:rPr>
  </w:style>
  <w:style w:type="character" w:customStyle="1" w:styleId="a4">
    <w:name w:val="Обычный (веб) Знак"/>
    <w:basedOn w:val="a0"/>
    <w:link w:val="a3"/>
    <w:uiPriority w:val="99"/>
    <w:rsid w:val="003B349B"/>
    <w:rPr>
      <w:rFonts w:ascii="Arial Unicode MS" w:eastAsia="Arial Unicode MS" w:hAnsi="Arial Unicode MS" w:cs="Arial Unicode MS"/>
      <w:sz w:val="24"/>
      <w:szCs w:val="24"/>
      <w:lang w:eastAsia="ru-RU"/>
    </w:rPr>
  </w:style>
  <w:style w:type="character" w:customStyle="1" w:styleId="af0">
    <w:name w:val="Основной текст_"/>
    <w:link w:val="4"/>
    <w:locked/>
    <w:rsid w:val="000B6DC4"/>
    <w:rPr>
      <w:sz w:val="23"/>
      <w:szCs w:val="23"/>
      <w:shd w:val="clear" w:color="auto" w:fill="FFFFFF"/>
    </w:rPr>
  </w:style>
  <w:style w:type="paragraph" w:customStyle="1" w:styleId="4">
    <w:name w:val="Основной текст4"/>
    <w:basedOn w:val="a"/>
    <w:link w:val="af0"/>
    <w:rsid w:val="000B6DC4"/>
    <w:pPr>
      <w:shd w:val="clear" w:color="auto" w:fill="FFFFFF"/>
      <w:spacing w:before="420" w:line="278" w:lineRule="exact"/>
      <w:ind w:firstLine="700"/>
      <w:jc w:val="both"/>
    </w:pPr>
    <w:rPr>
      <w:rFonts w:asciiTheme="minorHAnsi" w:eastAsiaTheme="minorHAnsi" w:hAnsiTheme="minorHAnsi" w:cstheme="minorBidi"/>
      <w:sz w:val="23"/>
      <w:szCs w:val="23"/>
      <w:lang w:eastAsia="en-US"/>
    </w:rPr>
  </w:style>
  <w:style w:type="character" w:customStyle="1" w:styleId="af1">
    <w:name w:val="Основной текст + Курсив"/>
    <w:rsid w:val="000B6DC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807">
      <w:bodyDiv w:val="1"/>
      <w:marLeft w:val="0"/>
      <w:marRight w:val="0"/>
      <w:marTop w:val="0"/>
      <w:marBottom w:val="0"/>
      <w:divBdr>
        <w:top w:val="none" w:sz="0" w:space="0" w:color="auto"/>
        <w:left w:val="none" w:sz="0" w:space="0" w:color="auto"/>
        <w:bottom w:val="none" w:sz="0" w:space="0" w:color="auto"/>
        <w:right w:val="none" w:sz="0" w:space="0" w:color="auto"/>
      </w:divBdr>
    </w:div>
    <w:div w:id="28068730">
      <w:bodyDiv w:val="1"/>
      <w:marLeft w:val="0"/>
      <w:marRight w:val="0"/>
      <w:marTop w:val="0"/>
      <w:marBottom w:val="0"/>
      <w:divBdr>
        <w:top w:val="none" w:sz="0" w:space="0" w:color="auto"/>
        <w:left w:val="none" w:sz="0" w:space="0" w:color="auto"/>
        <w:bottom w:val="none" w:sz="0" w:space="0" w:color="auto"/>
        <w:right w:val="none" w:sz="0" w:space="0" w:color="auto"/>
      </w:divBdr>
    </w:div>
    <w:div w:id="72819791">
      <w:bodyDiv w:val="1"/>
      <w:marLeft w:val="0"/>
      <w:marRight w:val="0"/>
      <w:marTop w:val="0"/>
      <w:marBottom w:val="0"/>
      <w:divBdr>
        <w:top w:val="none" w:sz="0" w:space="0" w:color="auto"/>
        <w:left w:val="none" w:sz="0" w:space="0" w:color="auto"/>
        <w:bottom w:val="none" w:sz="0" w:space="0" w:color="auto"/>
        <w:right w:val="none" w:sz="0" w:space="0" w:color="auto"/>
      </w:divBdr>
    </w:div>
    <w:div w:id="82261973">
      <w:bodyDiv w:val="1"/>
      <w:marLeft w:val="0"/>
      <w:marRight w:val="0"/>
      <w:marTop w:val="0"/>
      <w:marBottom w:val="0"/>
      <w:divBdr>
        <w:top w:val="none" w:sz="0" w:space="0" w:color="auto"/>
        <w:left w:val="none" w:sz="0" w:space="0" w:color="auto"/>
        <w:bottom w:val="none" w:sz="0" w:space="0" w:color="auto"/>
        <w:right w:val="none" w:sz="0" w:space="0" w:color="auto"/>
      </w:divBdr>
    </w:div>
    <w:div w:id="114446206">
      <w:bodyDiv w:val="1"/>
      <w:marLeft w:val="0"/>
      <w:marRight w:val="0"/>
      <w:marTop w:val="0"/>
      <w:marBottom w:val="0"/>
      <w:divBdr>
        <w:top w:val="none" w:sz="0" w:space="0" w:color="auto"/>
        <w:left w:val="none" w:sz="0" w:space="0" w:color="auto"/>
        <w:bottom w:val="none" w:sz="0" w:space="0" w:color="auto"/>
        <w:right w:val="none" w:sz="0" w:space="0" w:color="auto"/>
      </w:divBdr>
    </w:div>
    <w:div w:id="138310773">
      <w:bodyDiv w:val="1"/>
      <w:marLeft w:val="0"/>
      <w:marRight w:val="0"/>
      <w:marTop w:val="0"/>
      <w:marBottom w:val="0"/>
      <w:divBdr>
        <w:top w:val="none" w:sz="0" w:space="0" w:color="auto"/>
        <w:left w:val="none" w:sz="0" w:space="0" w:color="auto"/>
        <w:bottom w:val="none" w:sz="0" w:space="0" w:color="auto"/>
        <w:right w:val="none" w:sz="0" w:space="0" w:color="auto"/>
      </w:divBdr>
    </w:div>
    <w:div w:id="143817855">
      <w:bodyDiv w:val="1"/>
      <w:marLeft w:val="0"/>
      <w:marRight w:val="0"/>
      <w:marTop w:val="0"/>
      <w:marBottom w:val="0"/>
      <w:divBdr>
        <w:top w:val="none" w:sz="0" w:space="0" w:color="auto"/>
        <w:left w:val="none" w:sz="0" w:space="0" w:color="auto"/>
        <w:bottom w:val="none" w:sz="0" w:space="0" w:color="auto"/>
        <w:right w:val="none" w:sz="0" w:space="0" w:color="auto"/>
      </w:divBdr>
    </w:div>
    <w:div w:id="154103957">
      <w:bodyDiv w:val="1"/>
      <w:marLeft w:val="0"/>
      <w:marRight w:val="0"/>
      <w:marTop w:val="0"/>
      <w:marBottom w:val="0"/>
      <w:divBdr>
        <w:top w:val="none" w:sz="0" w:space="0" w:color="auto"/>
        <w:left w:val="none" w:sz="0" w:space="0" w:color="auto"/>
        <w:bottom w:val="none" w:sz="0" w:space="0" w:color="auto"/>
        <w:right w:val="none" w:sz="0" w:space="0" w:color="auto"/>
      </w:divBdr>
    </w:div>
    <w:div w:id="177012758">
      <w:bodyDiv w:val="1"/>
      <w:marLeft w:val="0"/>
      <w:marRight w:val="0"/>
      <w:marTop w:val="0"/>
      <w:marBottom w:val="0"/>
      <w:divBdr>
        <w:top w:val="none" w:sz="0" w:space="0" w:color="auto"/>
        <w:left w:val="none" w:sz="0" w:space="0" w:color="auto"/>
        <w:bottom w:val="none" w:sz="0" w:space="0" w:color="auto"/>
        <w:right w:val="none" w:sz="0" w:space="0" w:color="auto"/>
      </w:divBdr>
    </w:div>
    <w:div w:id="245770022">
      <w:bodyDiv w:val="1"/>
      <w:marLeft w:val="0"/>
      <w:marRight w:val="0"/>
      <w:marTop w:val="0"/>
      <w:marBottom w:val="0"/>
      <w:divBdr>
        <w:top w:val="none" w:sz="0" w:space="0" w:color="auto"/>
        <w:left w:val="none" w:sz="0" w:space="0" w:color="auto"/>
        <w:bottom w:val="none" w:sz="0" w:space="0" w:color="auto"/>
        <w:right w:val="none" w:sz="0" w:space="0" w:color="auto"/>
      </w:divBdr>
    </w:div>
    <w:div w:id="247272957">
      <w:bodyDiv w:val="1"/>
      <w:marLeft w:val="0"/>
      <w:marRight w:val="0"/>
      <w:marTop w:val="0"/>
      <w:marBottom w:val="0"/>
      <w:divBdr>
        <w:top w:val="none" w:sz="0" w:space="0" w:color="auto"/>
        <w:left w:val="none" w:sz="0" w:space="0" w:color="auto"/>
        <w:bottom w:val="none" w:sz="0" w:space="0" w:color="auto"/>
        <w:right w:val="none" w:sz="0" w:space="0" w:color="auto"/>
      </w:divBdr>
    </w:div>
    <w:div w:id="258173258">
      <w:bodyDiv w:val="1"/>
      <w:marLeft w:val="0"/>
      <w:marRight w:val="0"/>
      <w:marTop w:val="0"/>
      <w:marBottom w:val="0"/>
      <w:divBdr>
        <w:top w:val="none" w:sz="0" w:space="0" w:color="auto"/>
        <w:left w:val="none" w:sz="0" w:space="0" w:color="auto"/>
        <w:bottom w:val="none" w:sz="0" w:space="0" w:color="auto"/>
        <w:right w:val="none" w:sz="0" w:space="0" w:color="auto"/>
      </w:divBdr>
    </w:div>
    <w:div w:id="294720143">
      <w:bodyDiv w:val="1"/>
      <w:marLeft w:val="0"/>
      <w:marRight w:val="0"/>
      <w:marTop w:val="0"/>
      <w:marBottom w:val="0"/>
      <w:divBdr>
        <w:top w:val="none" w:sz="0" w:space="0" w:color="auto"/>
        <w:left w:val="none" w:sz="0" w:space="0" w:color="auto"/>
        <w:bottom w:val="none" w:sz="0" w:space="0" w:color="auto"/>
        <w:right w:val="none" w:sz="0" w:space="0" w:color="auto"/>
      </w:divBdr>
    </w:div>
    <w:div w:id="299307718">
      <w:bodyDiv w:val="1"/>
      <w:marLeft w:val="0"/>
      <w:marRight w:val="0"/>
      <w:marTop w:val="0"/>
      <w:marBottom w:val="0"/>
      <w:divBdr>
        <w:top w:val="none" w:sz="0" w:space="0" w:color="auto"/>
        <w:left w:val="none" w:sz="0" w:space="0" w:color="auto"/>
        <w:bottom w:val="none" w:sz="0" w:space="0" w:color="auto"/>
        <w:right w:val="none" w:sz="0" w:space="0" w:color="auto"/>
      </w:divBdr>
    </w:div>
    <w:div w:id="342585941">
      <w:bodyDiv w:val="1"/>
      <w:marLeft w:val="0"/>
      <w:marRight w:val="0"/>
      <w:marTop w:val="0"/>
      <w:marBottom w:val="0"/>
      <w:divBdr>
        <w:top w:val="none" w:sz="0" w:space="0" w:color="auto"/>
        <w:left w:val="none" w:sz="0" w:space="0" w:color="auto"/>
        <w:bottom w:val="none" w:sz="0" w:space="0" w:color="auto"/>
        <w:right w:val="none" w:sz="0" w:space="0" w:color="auto"/>
      </w:divBdr>
    </w:div>
    <w:div w:id="343283084">
      <w:bodyDiv w:val="1"/>
      <w:marLeft w:val="0"/>
      <w:marRight w:val="0"/>
      <w:marTop w:val="0"/>
      <w:marBottom w:val="0"/>
      <w:divBdr>
        <w:top w:val="none" w:sz="0" w:space="0" w:color="auto"/>
        <w:left w:val="none" w:sz="0" w:space="0" w:color="auto"/>
        <w:bottom w:val="none" w:sz="0" w:space="0" w:color="auto"/>
        <w:right w:val="none" w:sz="0" w:space="0" w:color="auto"/>
      </w:divBdr>
    </w:div>
    <w:div w:id="355467658">
      <w:bodyDiv w:val="1"/>
      <w:marLeft w:val="0"/>
      <w:marRight w:val="0"/>
      <w:marTop w:val="0"/>
      <w:marBottom w:val="0"/>
      <w:divBdr>
        <w:top w:val="none" w:sz="0" w:space="0" w:color="auto"/>
        <w:left w:val="none" w:sz="0" w:space="0" w:color="auto"/>
        <w:bottom w:val="none" w:sz="0" w:space="0" w:color="auto"/>
        <w:right w:val="none" w:sz="0" w:space="0" w:color="auto"/>
      </w:divBdr>
    </w:div>
    <w:div w:id="358285487">
      <w:bodyDiv w:val="1"/>
      <w:marLeft w:val="0"/>
      <w:marRight w:val="0"/>
      <w:marTop w:val="0"/>
      <w:marBottom w:val="0"/>
      <w:divBdr>
        <w:top w:val="none" w:sz="0" w:space="0" w:color="auto"/>
        <w:left w:val="none" w:sz="0" w:space="0" w:color="auto"/>
        <w:bottom w:val="none" w:sz="0" w:space="0" w:color="auto"/>
        <w:right w:val="none" w:sz="0" w:space="0" w:color="auto"/>
      </w:divBdr>
    </w:div>
    <w:div w:id="358899299">
      <w:bodyDiv w:val="1"/>
      <w:marLeft w:val="0"/>
      <w:marRight w:val="0"/>
      <w:marTop w:val="0"/>
      <w:marBottom w:val="0"/>
      <w:divBdr>
        <w:top w:val="none" w:sz="0" w:space="0" w:color="auto"/>
        <w:left w:val="none" w:sz="0" w:space="0" w:color="auto"/>
        <w:bottom w:val="none" w:sz="0" w:space="0" w:color="auto"/>
        <w:right w:val="none" w:sz="0" w:space="0" w:color="auto"/>
      </w:divBdr>
    </w:div>
    <w:div w:id="384262526">
      <w:bodyDiv w:val="1"/>
      <w:marLeft w:val="0"/>
      <w:marRight w:val="0"/>
      <w:marTop w:val="0"/>
      <w:marBottom w:val="0"/>
      <w:divBdr>
        <w:top w:val="none" w:sz="0" w:space="0" w:color="auto"/>
        <w:left w:val="none" w:sz="0" w:space="0" w:color="auto"/>
        <w:bottom w:val="none" w:sz="0" w:space="0" w:color="auto"/>
        <w:right w:val="none" w:sz="0" w:space="0" w:color="auto"/>
      </w:divBdr>
    </w:div>
    <w:div w:id="397676583">
      <w:bodyDiv w:val="1"/>
      <w:marLeft w:val="0"/>
      <w:marRight w:val="0"/>
      <w:marTop w:val="0"/>
      <w:marBottom w:val="0"/>
      <w:divBdr>
        <w:top w:val="none" w:sz="0" w:space="0" w:color="auto"/>
        <w:left w:val="none" w:sz="0" w:space="0" w:color="auto"/>
        <w:bottom w:val="none" w:sz="0" w:space="0" w:color="auto"/>
        <w:right w:val="none" w:sz="0" w:space="0" w:color="auto"/>
      </w:divBdr>
    </w:div>
    <w:div w:id="402145625">
      <w:bodyDiv w:val="1"/>
      <w:marLeft w:val="0"/>
      <w:marRight w:val="0"/>
      <w:marTop w:val="0"/>
      <w:marBottom w:val="0"/>
      <w:divBdr>
        <w:top w:val="none" w:sz="0" w:space="0" w:color="auto"/>
        <w:left w:val="none" w:sz="0" w:space="0" w:color="auto"/>
        <w:bottom w:val="none" w:sz="0" w:space="0" w:color="auto"/>
        <w:right w:val="none" w:sz="0" w:space="0" w:color="auto"/>
      </w:divBdr>
    </w:div>
    <w:div w:id="403264822">
      <w:bodyDiv w:val="1"/>
      <w:marLeft w:val="0"/>
      <w:marRight w:val="0"/>
      <w:marTop w:val="0"/>
      <w:marBottom w:val="0"/>
      <w:divBdr>
        <w:top w:val="none" w:sz="0" w:space="0" w:color="auto"/>
        <w:left w:val="none" w:sz="0" w:space="0" w:color="auto"/>
        <w:bottom w:val="none" w:sz="0" w:space="0" w:color="auto"/>
        <w:right w:val="none" w:sz="0" w:space="0" w:color="auto"/>
      </w:divBdr>
    </w:div>
    <w:div w:id="417412352">
      <w:bodyDiv w:val="1"/>
      <w:marLeft w:val="0"/>
      <w:marRight w:val="0"/>
      <w:marTop w:val="0"/>
      <w:marBottom w:val="0"/>
      <w:divBdr>
        <w:top w:val="none" w:sz="0" w:space="0" w:color="auto"/>
        <w:left w:val="none" w:sz="0" w:space="0" w:color="auto"/>
        <w:bottom w:val="none" w:sz="0" w:space="0" w:color="auto"/>
        <w:right w:val="none" w:sz="0" w:space="0" w:color="auto"/>
      </w:divBdr>
    </w:div>
    <w:div w:id="421880922">
      <w:bodyDiv w:val="1"/>
      <w:marLeft w:val="0"/>
      <w:marRight w:val="0"/>
      <w:marTop w:val="0"/>
      <w:marBottom w:val="0"/>
      <w:divBdr>
        <w:top w:val="none" w:sz="0" w:space="0" w:color="auto"/>
        <w:left w:val="none" w:sz="0" w:space="0" w:color="auto"/>
        <w:bottom w:val="none" w:sz="0" w:space="0" w:color="auto"/>
        <w:right w:val="none" w:sz="0" w:space="0" w:color="auto"/>
      </w:divBdr>
    </w:div>
    <w:div w:id="433984610">
      <w:bodyDiv w:val="1"/>
      <w:marLeft w:val="0"/>
      <w:marRight w:val="0"/>
      <w:marTop w:val="0"/>
      <w:marBottom w:val="0"/>
      <w:divBdr>
        <w:top w:val="none" w:sz="0" w:space="0" w:color="auto"/>
        <w:left w:val="none" w:sz="0" w:space="0" w:color="auto"/>
        <w:bottom w:val="none" w:sz="0" w:space="0" w:color="auto"/>
        <w:right w:val="none" w:sz="0" w:space="0" w:color="auto"/>
      </w:divBdr>
    </w:div>
    <w:div w:id="451632390">
      <w:bodyDiv w:val="1"/>
      <w:marLeft w:val="0"/>
      <w:marRight w:val="0"/>
      <w:marTop w:val="0"/>
      <w:marBottom w:val="0"/>
      <w:divBdr>
        <w:top w:val="none" w:sz="0" w:space="0" w:color="auto"/>
        <w:left w:val="none" w:sz="0" w:space="0" w:color="auto"/>
        <w:bottom w:val="none" w:sz="0" w:space="0" w:color="auto"/>
        <w:right w:val="none" w:sz="0" w:space="0" w:color="auto"/>
      </w:divBdr>
    </w:div>
    <w:div w:id="452090542">
      <w:bodyDiv w:val="1"/>
      <w:marLeft w:val="0"/>
      <w:marRight w:val="0"/>
      <w:marTop w:val="0"/>
      <w:marBottom w:val="0"/>
      <w:divBdr>
        <w:top w:val="none" w:sz="0" w:space="0" w:color="auto"/>
        <w:left w:val="none" w:sz="0" w:space="0" w:color="auto"/>
        <w:bottom w:val="none" w:sz="0" w:space="0" w:color="auto"/>
        <w:right w:val="none" w:sz="0" w:space="0" w:color="auto"/>
      </w:divBdr>
    </w:div>
    <w:div w:id="455954004">
      <w:bodyDiv w:val="1"/>
      <w:marLeft w:val="0"/>
      <w:marRight w:val="0"/>
      <w:marTop w:val="0"/>
      <w:marBottom w:val="0"/>
      <w:divBdr>
        <w:top w:val="none" w:sz="0" w:space="0" w:color="auto"/>
        <w:left w:val="none" w:sz="0" w:space="0" w:color="auto"/>
        <w:bottom w:val="none" w:sz="0" w:space="0" w:color="auto"/>
        <w:right w:val="none" w:sz="0" w:space="0" w:color="auto"/>
      </w:divBdr>
    </w:div>
    <w:div w:id="457726571">
      <w:bodyDiv w:val="1"/>
      <w:marLeft w:val="0"/>
      <w:marRight w:val="0"/>
      <w:marTop w:val="0"/>
      <w:marBottom w:val="0"/>
      <w:divBdr>
        <w:top w:val="none" w:sz="0" w:space="0" w:color="auto"/>
        <w:left w:val="none" w:sz="0" w:space="0" w:color="auto"/>
        <w:bottom w:val="none" w:sz="0" w:space="0" w:color="auto"/>
        <w:right w:val="none" w:sz="0" w:space="0" w:color="auto"/>
      </w:divBdr>
    </w:div>
    <w:div w:id="472020008">
      <w:bodyDiv w:val="1"/>
      <w:marLeft w:val="0"/>
      <w:marRight w:val="0"/>
      <w:marTop w:val="0"/>
      <w:marBottom w:val="0"/>
      <w:divBdr>
        <w:top w:val="none" w:sz="0" w:space="0" w:color="auto"/>
        <w:left w:val="none" w:sz="0" w:space="0" w:color="auto"/>
        <w:bottom w:val="none" w:sz="0" w:space="0" w:color="auto"/>
        <w:right w:val="none" w:sz="0" w:space="0" w:color="auto"/>
      </w:divBdr>
    </w:div>
    <w:div w:id="476802182">
      <w:bodyDiv w:val="1"/>
      <w:marLeft w:val="0"/>
      <w:marRight w:val="0"/>
      <w:marTop w:val="0"/>
      <w:marBottom w:val="0"/>
      <w:divBdr>
        <w:top w:val="none" w:sz="0" w:space="0" w:color="auto"/>
        <w:left w:val="none" w:sz="0" w:space="0" w:color="auto"/>
        <w:bottom w:val="none" w:sz="0" w:space="0" w:color="auto"/>
        <w:right w:val="none" w:sz="0" w:space="0" w:color="auto"/>
      </w:divBdr>
    </w:div>
    <w:div w:id="481315607">
      <w:bodyDiv w:val="1"/>
      <w:marLeft w:val="0"/>
      <w:marRight w:val="0"/>
      <w:marTop w:val="0"/>
      <w:marBottom w:val="0"/>
      <w:divBdr>
        <w:top w:val="none" w:sz="0" w:space="0" w:color="auto"/>
        <w:left w:val="none" w:sz="0" w:space="0" w:color="auto"/>
        <w:bottom w:val="none" w:sz="0" w:space="0" w:color="auto"/>
        <w:right w:val="none" w:sz="0" w:space="0" w:color="auto"/>
      </w:divBdr>
    </w:div>
    <w:div w:id="488865714">
      <w:bodyDiv w:val="1"/>
      <w:marLeft w:val="0"/>
      <w:marRight w:val="0"/>
      <w:marTop w:val="0"/>
      <w:marBottom w:val="0"/>
      <w:divBdr>
        <w:top w:val="none" w:sz="0" w:space="0" w:color="auto"/>
        <w:left w:val="none" w:sz="0" w:space="0" w:color="auto"/>
        <w:bottom w:val="none" w:sz="0" w:space="0" w:color="auto"/>
        <w:right w:val="none" w:sz="0" w:space="0" w:color="auto"/>
      </w:divBdr>
    </w:div>
    <w:div w:id="489832091">
      <w:bodyDiv w:val="1"/>
      <w:marLeft w:val="0"/>
      <w:marRight w:val="0"/>
      <w:marTop w:val="0"/>
      <w:marBottom w:val="0"/>
      <w:divBdr>
        <w:top w:val="none" w:sz="0" w:space="0" w:color="auto"/>
        <w:left w:val="none" w:sz="0" w:space="0" w:color="auto"/>
        <w:bottom w:val="none" w:sz="0" w:space="0" w:color="auto"/>
        <w:right w:val="none" w:sz="0" w:space="0" w:color="auto"/>
      </w:divBdr>
    </w:div>
    <w:div w:id="510031446">
      <w:bodyDiv w:val="1"/>
      <w:marLeft w:val="0"/>
      <w:marRight w:val="0"/>
      <w:marTop w:val="0"/>
      <w:marBottom w:val="0"/>
      <w:divBdr>
        <w:top w:val="none" w:sz="0" w:space="0" w:color="auto"/>
        <w:left w:val="none" w:sz="0" w:space="0" w:color="auto"/>
        <w:bottom w:val="none" w:sz="0" w:space="0" w:color="auto"/>
        <w:right w:val="none" w:sz="0" w:space="0" w:color="auto"/>
      </w:divBdr>
    </w:div>
    <w:div w:id="517043411">
      <w:bodyDiv w:val="1"/>
      <w:marLeft w:val="0"/>
      <w:marRight w:val="0"/>
      <w:marTop w:val="0"/>
      <w:marBottom w:val="0"/>
      <w:divBdr>
        <w:top w:val="none" w:sz="0" w:space="0" w:color="auto"/>
        <w:left w:val="none" w:sz="0" w:space="0" w:color="auto"/>
        <w:bottom w:val="none" w:sz="0" w:space="0" w:color="auto"/>
        <w:right w:val="none" w:sz="0" w:space="0" w:color="auto"/>
      </w:divBdr>
    </w:div>
    <w:div w:id="530069012">
      <w:bodyDiv w:val="1"/>
      <w:marLeft w:val="0"/>
      <w:marRight w:val="0"/>
      <w:marTop w:val="0"/>
      <w:marBottom w:val="0"/>
      <w:divBdr>
        <w:top w:val="none" w:sz="0" w:space="0" w:color="auto"/>
        <w:left w:val="none" w:sz="0" w:space="0" w:color="auto"/>
        <w:bottom w:val="none" w:sz="0" w:space="0" w:color="auto"/>
        <w:right w:val="none" w:sz="0" w:space="0" w:color="auto"/>
      </w:divBdr>
    </w:div>
    <w:div w:id="540215230">
      <w:bodyDiv w:val="1"/>
      <w:marLeft w:val="0"/>
      <w:marRight w:val="0"/>
      <w:marTop w:val="0"/>
      <w:marBottom w:val="0"/>
      <w:divBdr>
        <w:top w:val="none" w:sz="0" w:space="0" w:color="auto"/>
        <w:left w:val="none" w:sz="0" w:space="0" w:color="auto"/>
        <w:bottom w:val="none" w:sz="0" w:space="0" w:color="auto"/>
        <w:right w:val="none" w:sz="0" w:space="0" w:color="auto"/>
      </w:divBdr>
    </w:div>
    <w:div w:id="544293420">
      <w:bodyDiv w:val="1"/>
      <w:marLeft w:val="0"/>
      <w:marRight w:val="0"/>
      <w:marTop w:val="0"/>
      <w:marBottom w:val="0"/>
      <w:divBdr>
        <w:top w:val="none" w:sz="0" w:space="0" w:color="auto"/>
        <w:left w:val="none" w:sz="0" w:space="0" w:color="auto"/>
        <w:bottom w:val="none" w:sz="0" w:space="0" w:color="auto"/>
        <w:right w:val="none" w:sz="0" w:space="0" w:color="auto"/>
      </w:divBdr>
    </w:div>
    <w:div w:id="561065092">
      <w:bodyDiv w:val="1"/>
      <w:marLeft w:val="0"/>
      <w:marRight w:val="0"/>
      <w:marTop w:val="0"/>
      <w:marBottom w:val="0"/>
      <w:divBdr>
        <w:top w:val="none" w:sz="0" w:space="0" w:color="auto"/>
        <w:left w:val="none" w:sz="0" w:space="0" w:color="auto"/>
        <w:bottom w:val="none" w:sz="0" w:space="0" w:color="auto"/>
        <w:right w:val="none" w:sz="0" w:space="0" w:color="auto"/>
      </w:divBdr>
    </w:div>
    <w:div w:id="574977718">
      <w:bodyDiv w:val="1"/>
      <w:marLeft w:val="0"/>
      <w:marRight w:val="0"/>
      <w:marTop w:val="0"/>
      <w:marBottom w:val="0"/>
      <w:divBdr>
        <w:top w:val="none" w:sz="0" w:space="0" w:color="auto"/>
        <w:left w:val="none" w:sz="0" w:space="0" w:color="auto"/>
        <w:bottom w:val="none" w:sz="0" w:space="0" w:color="auto"/>
        <w:right w:val="none" w:sz="0" w:space="0" w:color="auto"/>
      </w:divBdr>
    </w:div>
    <w:div w:id="579363538">
      <w:bodyDiv w:val="1"/>
      <w:marLeft w:val="0"/>
      <w:marRight w:val="0"/>
      <w:marTop w:val="0"/>
      <w:marBottom w:val="0"/>
      <w:divBdr>
        <w:top w:val="none" w:sz="0" w:space="0" w:color="auto"/>
        <w:left w:val="none" w:sz="0" w:space="0" w:color="auto"/>
        <w:bottom w:val="none" w:sz="0" w:space="0" w:color="auto"/>
        <w:right w:val="none" w:sz="0" w:space="0" w:color="auto"/>
      </w:divBdr>
    </w:div>
    <w:div w:id="597562441">
      <w:bodyDiv w:val="1"/>
      <w:marLeft w:val="0"/>
      <w:marRight w:val="0"/>
      <w:marTop w:val="0"/>
      <w:marBottom w:val="0"/>
      <w:divBdr>
        <w:top w:val="none" w:sz="0" w:space="0" w:color="auto"/>
        <w:left w:val="none" w:sz="0" w:space="0" w:color="auto"/>
        <w:bottom w:val="none" w:sz="0" w:space="0" w:color="auto"/>
        <w:right w:val="none" w:sz="0" w:space="0" w:color="auto"/>
      </w:divBdr>
    </w:div>
    <w:div w:id="628124762">
      <w:bodyDiv w:val="1"/>
      <w:marLeft w:val="0"/>
      <w:marRight w:val="0"/>
      <w:marTop w:val="0"/>
      <w:marBottom w:val="0"/>
      <w:divBdr>
        <w:top w:val="none" w:sz="0" w:space="0" w:color="auto"/>
        <w:left w:val="none" w:sz="0" w:space="0" w:color="auto"/>
        <w:bottom w:val="none" w:sz="0" w:space="0" w:color="auto"/>
        <w:right w:val="none" w:sz="0" w:space="0" w:color="auto"/>
      </w:divBdr>
    </w:div>
    <w:div w:id="638192734">
      <w:bodyDiv w:val="1"/>
      <w:marLeft w:val="0"/>
      <w:marRight w:val="0"/>
      <w:marTop w:val="0"/>
      <w:marBottom w:val="0"/>
      <w:divBdr>
        <w:top w:val="none" w:sz="0" w:space="0" w:color="auto"/>
        <w:left w:val="none" w:sz="0" w:space="0" w:color="auto"/>
        <w:bottom w:val="none" w:sz="0" w:space="0" w:color="auto"/>
        <w:right w:val="none" w:sz="0" w:space="0" w:color="auto"/>
      </w:divBdr>
    </w:div>
    <w:div w:id="647393697">
      <w:bodyDiv w:val="1"/>
      <w:marLeft w:val="0"/>
      <w:marRight w:val="0"/>
      <w:marTop w:val="0"/>
      <w:marBottom w:val="0"/>
      <w:divBdr>
        <w:top w:val="none" w:sz="0" w:space="0" w:color="auto"/>
        <w:left w:val="none" w:sz="0" w:space="0" w:color="auto"/>
        <w:bottom w:val="none" w:sz="0" w:space="0" w:color="auto"/>
        <w:right w:val="none" w:sz="0" w:space="0" w:color="auto"/>
      </w:divBdr>
    </w:div>
    <w:div w:id="675306556">
      <w:bodyDiv w:val="1"/>
      <w:marLeft w:val="0"/>
      <w:marRight w:val="0"/>
      <w:marTop w:val="0"/>
      <w:marBottom w:val="0"/>
      <w:divBdr>
        <w:top w:val="none" w:sz="0" w:space="0" w:color="auto"/>
        <w:left w:val="none" w:sz="0" w:space="0" w:color="auto"/>
        <w:bottom w:val="none" w:sz="0" w:space="0" w:color="auto"/>
        <w:right w:val="none" w:sz="0" w:space="0" w:color="auto"/>
      </w:divBdr>
    </w:div>
    <w:div w:id="705299588">
      <w:bodyDiv w:val="1"/>
      <w:marLeft w:val="0"/>
      <w:marRight w:val="0"/>
      <w:marTop w:val="0"/>
      <w:marBottom w:val="0"/>
      <w:divBdr>
        <w:top w:val="none" w:sz="0" w:space="0" w:color="auto"/>
        <w:left w:val="none" w:sz="0" w:space="0" w:color="auto"/>
        <w:bottom w:val="none" w:sz="0" w:space="0" w:color="auto"/>
        <w:right w:val="none" w:sz="0" w:space="0" w:color="auto"/>
      </w:divBdr>
    </w:div>
    <w:div w:id="735203475">
      <w:bodyDiv w:val="1"/>
      <w:marLeft w:val="0"/>
      <w:marRight w:val="0"/>
      <w:marTop w:val="0"/>
      <w:marBottom w:val="0"/>
      <w:divBdr>
        <w:top w:val="none" w:sz="0" w:space="0" w:color="auto"/>
        <w:left w:val="none" w:sz="0" w:space="0" w:color="auto"/>
        <w:bottom w:val="none" w:sz="0" w:space="0" w:color="auto"/>
        <w:right w:val="none" w:sz="0" w:space="0" w:color="auto"/>
      </w:divBdr>
    </w:div>
    <w:div w:id="753287480">
      <w:bodyDiv w:val="1"/>
      <w:marLeft w:val="0"/>
      <w:marRight w:val="0"/>
      <w:marTop w:val="0"/>
      <w:marBottom w:val="0"/>
      <w:divBdr>
        <w:top w:val="none" w:sz="0" w:space="0" w:color="auto"/>
        <w:left w:val="none" w:sz="0" w:space="0" w:color="auto"/>
        <w:bottom w:val="none" w:sz="0" w:space="0" w:color="auto"/>
        <w:right w:val="none" w:sz="0" w:space="0" w:color="auto"/>
      </w:divBdr>
    </w:div>
    <w:div w:id="754937123">
      <w:bodyDiv w:val="1"/>
      <w:marLeft w:val="0"/>
      <w:marRight w:val="0"/>
      <w:marTop w:val="0"/>
      <w:marBottom w:val="0"/>
      <w:divBdr>
        <w:top w:val="none" w:sz="0" w:space="0" w:color="auto"/>
        <w:left w:val="none" w:sz="0" w:space="0" w:color="auto"/>
        <w:bottom w:val="none" w:sz="0" w:space="0" w:color="auto"/>
        <w:right w:val="none" w:sz="0" w:space="0" w:color="auto"/>
      </w:divBdr>
    </w:div>
    <w:div w:id="786241245">
      <w:bodyDiv w:val="1"/>
      <w:marLeft w:val="0"/>
      <w:marRight w:val="0"/>
      <w:marTop w:val="0"/>
      <w:marBottom w:val="0"/>
      <w:divBdr>
        <w:top w:val="none" w:sz="0" w:space="0" w:color="auto"/>
        <w:left w:val="none" w:sz="0" w:space="0" w:color="auto"/>
        <w:bottom w:val="none" w:sz="0" w:space="0" w:color="auto"/>
        <w:right w:val="none" w:sz="0" w:space="0" w:color="auto"/>
      </w:divBdr>
    </w:div>
    <w:div w:id="829369388">
      <w:bodyDiv w:val="1"/>
      <w:marLeft w:val="0"/>
      <w:marRight w:val="0"/>
      <w:marTop w:val="0"/>
      <w:marBottom w:val="0"/>
      <w:divBdr>
        <w:top w:val="none" w:sz="0" w:space="0" w:color="auto"/>
        <w:left w:val="none" w:sz="0" w:space="0" w:color="auto"/>
        <w:bottom w:val="none" w:sz="0" w:space="0" w:color="auto"/>
        <w:right w:val="none" w:sz="0" w:space="0" w:color="auto"/>
      </w:divBdr>
    </w:div>
    <w:div w:id="871721608">
      <w:bodyDiv w:val="1"/>
      <w:marLeft w:val="0"/>
      <w:marRight w:val="0"/>
      <w:marTop w:val="0"/>
      <w:marBottom w:val="0"/>
      <w:divBdr>
        <w:top w:val="none" w:sz="0" w:space="0" w:color="auto"/>
        <w:left w:val="none" w:sz="0" w:space="0" w:color="auto"/>
        <w:bottom w:val="none" w:sz="0" w:space="0" w:color="auto"/>
        <w:right w:val="none" w:sz="0" w:space="0" w:color="auto"/>
      </w:divBdr>
    </w:div>
    <w:div w:id="877815351">
      <w:bodyDiv w:val="1"/>
      <w:marLeft w:val="0"/>
      <w:marRight w:val="0"/>
      <w:marTop w:val="0"/>
      <w:marBottom w:val="0"/>
      <w:divBdr>
        <w:top w:val="none" w:sz="0" w:space="0" w:color="auto"/>
        <w:left w:val="none" w:sz="0" w:space="0" w:color="auto"/>
        <w:bottom w:val="none" w:sz="0" w:space="0" w:color="auto"/>
        <w:right w:val="none" w:sz="0" w:space="0" w:color="auto"/>
      </w:divBdr>
    </w:div>
    <w:div w:id="906499871">
      <w:bodyDiv w:val="1"/>
      <w:marLeft w:val="0"/>
      <w:marRight w:val="0"/>
      <w:marTop w:val="0"/>
      <w:marBottom w:val="0"/>
      <w:divBdr>
        <w:top w:val="none" w:sz="0" w:space="0" w:color="auto"/>
        <w:left w:val="none" w:sz="0" w:space="0" w:color="auto"/>
        <w:bottom w:val="none" w:sz="0" w:space="0" w:color="auto"/>
        <w:right w:val="none" w:sz="0" w:space="0" w:color="auto"/>
      </w:divBdr>
    </w:div>
    <w:div w:id="918488203">
      <w:bodyDiv w:val="1"/>
      <w:marLeft w:val="0"/>
      <w:marRight w:val="0"/>
      <w:marTop w:val="0"/>
      <w:marBottom w:val="0"/>
      <w:divBdr>
        <w:top w:val="none" w:sz="0" w:space="0" w:color="auto"/>
        <w:left w:val="none" w:sz="0" w:space="0" w:color="auto"/>
        <w:bottom w:val="none" w:sz="0" w:space="0" w:color="auto"/>
        <w:right w:val="none" w:sz="0" w:space="0" w:color="auto"/>
      </w:divBdr>
    </w:div>
    <w:div w:id="951397155">
      <w:bodyDiv w:val="1"/>
      <w:marLeft w:val="0"/>
      <w:marRight w:val="0"/>
      <w:marTop w:val="0"/>
      <w:marBottom w:val="0"/>
      <w:divBdr>
        <w:top w:val="none" w:sz="0" w:space="0" w:color="auto"/>
        <w:left w:val="none" w:sz="0" w:space="0" w:color="auto"/>
        <w:bottom w:val="none" w:sz="0" w:space="0" w:color="auto"/>
        <w:right w:val="none" w:sz="0" w:space="0" w:color="auto"/>
      </w:divBdr>
    </w:div>
    <w:div w:id="960259147">
      <w:bodyDiv w:val="1"/>
      <w:marLeft w:val="0"/>
      <w:marRight w:val="0"/>
      <w:marTop w:val="0"/>
      <w:marBottom w:val="0"/>
      <w:divBdr>
        <w:top w:val="none" w:sz="0" w:space="0" w:color="auto"/>
        <w:left w:val="none" w:sz="0" w:space="0" w:color="auto"/>
        <w:bottom w:val="none" w:sz="0" w:space="0" w:color="auto"/>
        <w:right w:val="none" w:sz="0" w:space="0" w:color="auto"/>
      </w:divBdr>
    </w:div>
    <w:div w:id="966548790">
      <w:bodyDiv w:val="1"/>
      <w:marLeft w:val="0"/>
      <w:marRight w:val="0"/>
      <w:marTop w:val="0"/>
      <w:marBottom w:val="0"/>
      <w:divBdr>
        <w:top w:val="none" w:sz="0" w:space="0" w:color="auto"/>
        <w:left w:val="none" w:sz="0" w:space="0" w:color="auto"/>
        <w:bottom w:val="none" w:sz="0" w:space="0" w:color="auto"/>
        <w:right w:val="none" w:sz="0" w:space="0" w:color="auto"/>
      </w:divBdr>
    </w:div>
    <w:div w:id="1087314144">
      <w:bodyDiv w:val="1"/>
      <w:marLeft w:val="0"/>
      <w:marRight w:val="0"/>
      <w:marTop w:val="0"/>
      <w:marBottom w:val="0"/>
      <w:divBdr>
        <w:top w:val="none" w:sz="0" w:space="0" w:color="auto"/>
        <w:left w:val="none" w:sz="0" w:space="0" w:color="auto"/>
        <w:bottom w:val="none" w:sz="0" w:space="0" w:color="auto"/>
        <w:right w:val="none" w:sz="0" w:space="0" w:color="auto"/>
      </w:divBdr>
    </w:div>
    <w:div w:id="1098450676">
      <w:bodyDiv w:val="1"/>
      <w:marLeft w:val="0"/>
      <w:marRight w:val="0"/>
      <w:marTop w:val="0"/>
      <w:marBottom w:val="0"/>
      <w:divBdr>
        <w:top w:val="none" w:sz="0" w:space="0" w:color="auto"/>
        <w:left w:val="none" w:sz="0" w:space="0" w:color="auto"/>
        <w:bottom w:val="none" w:sz="0" w:space="0" w:color="auto"/>
        <w:right w:val="none" w:sz="0" w:space="0" w:color="auto"/>
      </w:divBdr>
    </w:div>
    <w:div w:id="1112285801">
      <w:bodyDiv w:val="1"/>
      <w:marLeft w:val="0"/>
      <w:marRight w:val="0"/>
      <w:marTop w:val="0"/>
      <w:marBottom w:val="0"/>
      <w:divBdr>
        <w:top w:val="none" w:sz="0" w:space="0" w:color="auto"/>
        <w:left w:val="none" w:sz="0" w:space="0" w:color="auto"/>
        <w:bottom w:val="none" w:sz="0" w:space="0" w:color="auto"/>
        <w:right w:val="none" w:sz="0" w:space="0" w:color="auto"/>
      </w:divBdr>
    </w:div>
    <w:div w:id="1123497653">
      <w:bodyDiv w:val="1"/>
      <w:marLeft w:val="0"/>
      <w:marRight w:val="0"/>
      <w:marTop w:val="0"/>
      <w:marBottom w:val="0"/>
      <w:divBdr>
        <w:top w:val="none" w:sz="0" w:space="0" w:color="auto"/>
        <w:left w:val="none" w:sz="0" w:space="0" w:color="auto"/>
        <w:bottom w:val="none" w:sz="0" w:space="0" w:color="auto"/>
        <w:right w:val="none" w:sz="0" w:space="0" w:color="auto"/>
      </w:divBdr>
    </w:div>
    <w:div w:id="1155562921">
      <w:bodyDiv w:val="1"/>
      <w:marLeft w:val="0"/>
      <w:marRight w:val="0"/>
      <w:marTop w:val="0"/>
      <w:marBottom w:val="0"/>
      <w:divBdr>
        <w:top w:val="none" w:sz="0" w:space="0" w:color="auto"/>
        <w:left w:val="none" w:sz="0" w:space="0" w:color="auto"/>
        <w:bottom w:val="none" w:sz="0" w:space="0" w:color="auto"/>
        <w:right w:val="none" w:sz="0" w:space="0" w:color="auto"/>
      </w:divBdr>
    </w:div>
    <w:div w:id="1175072688">
      <w:bodyDiv w:val="1"/>
      <w:marLeft w:val="0"/>
      <w:marRight w:val="0"/>
      <w:marTop w:val="0"/>
      <w:marBottom w:val="0"/>
      <w:divBdr>
        <w:top w:val="none" w:sz="0" w:space="0" w:color="auto"/>
        <w:left w:val="none" w:sz="0" w:space="0" w:color="auto"/>
        <w:bottom w:val="none" w:sz="0" w:space="0" w:color="auto"/>
        <w:right w:val="none" w:sz="0" w:space="0" w:color="auto"/>
      </w:divBdr>
    </w:div>
    <w:div w:id="1220290492">
      <w:bodyDiv w:val="1"/>
      <w:marLeft w:val="0"/>
      <w:marRight w:val="0"/>
      <w:marTop w:val="0"/>
      <w:marBottom w:val="0"/>
      <w:divBdr>
        <w:top w:val="none" w:sz="0" w:space="0" w:color="auto"/>
        <w:left w:val="none" w:sz="0" w:space="0" w:color="auto"/>
        <w:bottom w:val="none" w:sz="0" w:space="0" w:color="auto"/>
        <w:right w:val="none" w:sz="0" w:space="0" w:color="auto"/>
      </w:divBdr>
    </w:div>
    <w:div w:id="1229419378">
      <w:bodyDiv w:val="1"/>
      <w:marLeft w:val="0"/>
      <w:marRight w:val="0"/>
      <w:marTop w:val="0"/>
      <w:marBottom w:val="0"/>
      <w:divBdr>
        <w:top w:val="none" w:sz="0" w:space="0" w:color="auto"/>
        <w:left w:val="none" w:sz="0" w:space="0" w:color="auto"/>
        <w:bottom w:val="none" w:sz="0" w:space="0" w:color="auto"/>
        <w:right w:val="none" w:sz="0" w:space="0" w:color="auto"/>
      </w:divBdr>
    </w:div>
    <w:div w:id="1297417550">
      <w:bodyDiv w:val="1"/>
      <w:marLeft w:val="0"/>
      <w:marRight w:val="0"/>
      <w:marTop w:val="0"/>
      <w:marBottom w:val="0"/>
      <w:divBdr>
        <w:top w:val="none" w:sz="0" w:space="0" w:color="auto"/>
        <w:left w:val="none" w:sz="0" w:space="0" w:color="auto"/>
        <w:bottom w:val="none" w:sz="0" w:space="0" w:color="auto"/>
        <w:right w:val="none" w:sz="0" w:space="0" w:color="auto"/>
      </w:divBdr>
    </w:div>
    <w:div w:id="1304844744">
      <w:bodyDiv w:val="1"/>
      <w:marLeft w:val="0"/>
      <w:marRight w:val="0"/>
      <w:marTop w:val="0"/>
      <w:marBottom w:val="0"/>
      <w:divBdr>
        <w:top w:val="none" w:sz="0" w:space="0" w:color="auto"/>
        <w:left w:val="none" w:sz="0" w:space="0" w:color="auto"/>
        <w:bottom w:val="none" w:sz="0" w:space="0" w:color="auto"/>
        <w:right w:val="none" w:sz="0" w:space="0" w:color="auto"/>
      </w:divBdr>
    </w:div>
    <w:div w:id="1316950924">
      <w:bodyDiv w:val="1"/>
      <w:marLeft w:val="0"/>
      <w:marRight w:val="0"/>
      <w:marTop w:val="0"/>
      <w:marBottom w:val="0"/>
      <w:divBdr>
        <w:top w:val="none" w:sz="0" w:space="0" w:color="auto"/>
        <w:left w:val="none" w:sz="0" w:space="0" w:color="auto"/>
        <w:bottom w:val="none" w:sz="0" w:space="0" w:color="auto"/>
        <w:right w:val="none" w:sz="0" w:space="0" w:color="auto"/>
      </w:divBdr>
    </w:div>
    <w:div w:id="1338271426">
      <w:bodyDiv w:val="1"/>
      <w:marLeft w:val="0"/>
      <w:marRight w:val="0"/>
      <w:marTop w:val="0"/>
      <w:marBottom w:val="0"/>
      <w:divBdr>
        <w:top w:val="none" w:sz="0" w:space="0" w:color="auto"/>
        <w:left w:val="none" w:sz="0" w:space="0" w:color="auto"/>
        <w:bottom w:val="none" w:sz="0" w:space="0" w:color="auto"/>
        <w:right w:val="none" w:sz="0" w:space="0" w:color="auto"/>
      </w:divBdr>
    </w:div>
    <w:div w:id="1351445358">
      <w:bodyDiv w:val="1"/>
      <w:marLeft w:val="0"/>
      <w:marRight w:val="0"/>
      <w:marTop w:val="0"/>
      <w:marBottom w:val="0"/>
      <w:divBdr>
        <w:top w:val="none" w:sz="0" w:space="0" w:color="auto"/>
        <w:left w:val="none" w:sz="0" w:space="0" w:color="auto"/>
        <w:bottom w:val="none" w:sz="0" w:space="0" w:color="auto"/>
        <w:right w:val="none" w:sz="0" w:space="0" w:color="auto"/>
      </w:divBdr>
    </w:div>
    <w:div w:id="1387947462">
      <w:bodyDiv w:val="1"/>
      <w:marLeft w:val="0"/>
      <w:marRight w:val="0"/>
      <w:marTop w:val="0"/>
      <w:marBottom w:val="0"/>
      <w:divBdr>
        <w:top w:val="none" w:sz="0" w:space="0" w:color="auto"/>
        <w:left w:val="none" w:sz="0" w:space="0" w:color="auto"/>
        <w:bottom w:val="none" w:sz="0" w:space="0" w:color="auto"/>
        <w:right w:val="none" w:sz="0" w:space="0" w:color="auto"/>
      </w:divBdr>
    </w:div>
    <w:div w:id="1414350944">
      <w:bodyDiv w:val="1"/>
      <w:marLeft w:val="0"/>
      <w:marRight w:val="0"/>
      <w:marTop w:val="0"/>
      <w:marBottom w:val="0"/>
      <w:divBdr>
        <w:top w:val="none" w:sz="0" w:space="0" w:color="auto"/>
        <w:left w:val="none" w:sz="0" w:space="0" w:color="auto"/>
        <w:bottom w:val="none" w:sz="0" w:space="0" w:color="auto"/>
        <w:right w:val="none" w:sz="0" w:space="0" w:color="auto"/>
      </w:divBdr>
    </w:div>
    <w:div w:id="1436168173">
      <w:bodyDiv w:val="1"/>
      <w:marLeft w:val="0"/>
      <w:marRight w:val="0"/>
      <w:marTop w:val="0"/>
      <w:marBottom w:val="0"/>
      <w:divBdr>
        <w:top w:val="none" w:sz="0" w:space="0" w:color="auto"/>
        <w:left w:val="none" w:sz="0" w:space="0" w:color="auto"/>
        <w:bottom w:val="none" w:sz="0" w:space="0" w:color="auto"/>
        <w:right w:val="none" w:sz="0" w:space="0" w:color="auto"/>
      </w:divBdr>
    </w:div>
    <w:div w:id="1444152322">
      <w:bodyDiv w:val="1"/>
      <w:marLeft w:val="0"/>
      <w:marRight w:val="0"/>
      <w:marTop w:val="0"/>
      <w:marBottom w:val="0"/>
      <w:divBdr>
        <w:top w:val="none" w:sz="0" w:space="0" w:color="auto"/>
        <w:left w:val="none" w:sz="0" w:space="0" w:color="auto"/>
        <w:bottom w:val="none" w:sz="0" w:space="0" w:color="auto"/>
        <w:right w:val="none" w:sz="0" w:space="0" w:color="auto"/>
      </w:divBdr>
    </w:div>
    <w:div w:id="1474634696">
      <w:bodyDiv w:val="1"/>
      <w:marLeft w:val="0"/>
      <w:marRight w:val="0"/>
      <w:marTop w:val="0"/>
      <w:marBottom w:val="0"/>
      <w:divBdr>
        <w:top w:val="none" w:sz="0" w:space="0" w:color="auto"/>
        <w:left w:val="none" w:sz="0" w:space="0" w:color="auto"/>
        <w:bottom w:val="none" w:sz="0" w:space="0" w:color="auto"/>
        <w:right w:val="none" w:sz="0" w:space="0" w:color="auto"/>
      </w:divBdr>
    </w:div>
    <w:div w:id="1527787306">
      <w:bodyDiv w:val="1"/>
      <w:marLeft w:val="0"/>
      <w:marRight w:val="0"/>
      <w:marTop w:val="0"/>
      <w:marBottom w:val="0"/>
      <w:divBdr>
        <w:top w:val="none" w:sz="0" w:space="0" w:color="auto"/>
        <w:left w:val="none" w:sz="0" w:space="0" w:color="auto"/>
        <w:bottom w:val="none" w:sz="0" w:space="0" w:color="auto"/>
        <w:right w:val="none" w:sz="0" w:space="0" w:color="auto"/>
      </w:divBdr>
    </w:div>
    <w:div w:id="1541629986">
      <w:bodyDiv w:val="1"/>
      <w:marLeft w:val="0"/>
      <w:marRight w:val="0"/>
      <w:marTop w:val="0"/>
      <w:marBottom w:val="0"/>
      <w:divBdr>
        <w:top w:val="none" w:sz="0" w:space="0" w:color="auto"/>
        <w:left w:val="none" w:sz="0" w:space="0" w:color="auto"/>
        <w:bottom w:val="none" w:sz="0" w:space="0" w:color="auto"/>
        <w:right w:val="none" w:sz="0" w:space="0" w:color="auto"/>
      </w:divBdr>
    </w:div>
    <w:div w:id="1560437109">
      <w:bodyDiv w:val="1"/>
      <w:marLeft w:val="0"/>
      <w:marRight w:val="0"/>
      <w:marTop w:val="0"/>
      <w:marBottom w:val="0"/>
      <w:divBdr>
        <w:top w:val="none" w:sz="0" w:space="0" w:color="auto"/>
        <w:left w:val="none" w:sz="0" w:space="0" w:color="auto"/>
        <w:bottom w:val="none" w:sz="0" w:space="0" w:color="auto"/>
        <w:right w:val="none" w:sz="0" w:space="0" w:color="auto"/>
      </w:divBdr>
    </w:div>
    <w:div w:id="1584726193">
      <w:bodyDiv w:val="1"/>
      <w:marLeft w:val="0"/>
      <w:marRight w:val="0"/>
      <w:marTop w:val="0"/>
      <w:marBottom w:val="0"/>
      <w:divBdr>
        <w:top w:val="none" w:sz="0" w:space="0" w:color="auto"/>
        <w:left w:val="none" w:sz="0" w:space="0" w:color="auto"/>
        <w:bottom w:val="none" w:sz="0" w:space="0" w:color="auto"/>
        <w:right w:val="none" w:sz="0" w:space="0" w:color="auto"/>
      </w:divBdr>
    </w:div>
    <w:div w:id="1588417571">
      <w:bodyDiv w:val="1"/>
      <w:marLeft w:val="0"/>
      <w:marRight w:val="0"/>
      <w:marTop w:val="0"/>
      <w:marBottom w:val="0"/>
      <w:divBdr>
        <w:top w:val="none" w:sz="0" w:space="0" w:color="auto"/>
        <w:left w:val="none" w:sz="0" w:space="0" w:color="auto"/>
        <w:bottom w:val="none" w:sz="0" w:space="0" w:color="auto"/>
        <w:right w:val="none" w:sz="0" w:space="0" w:color="auto"/>
      </w:divBdr>
    </w:div>
    <w:div w:id="1597323479">
      <w:bodyDiv w:val="1"/>
      <w:marLeft w:val="0"/>
      <w:marRight w:val="0"/>
      <w:marTop w:val="0"/>
      <w:marBottom w:val="0"/>
      <w:divBdr>
        <w:top w:val="none" w:sz="0" w:space="0" w:color="auto"/>
        <w:left w:val="none" w:sz="0" w:space="0" w:color="auto"/>
        <w:bottom w:val="none" w:sz="0" w:space="0" w:color="auto"/>
        <w:right w:val="none" w:sz="0" w:space="0" w:color="auto"/>
      </w:divBdr>
    </w:div>
    <w:div w:id="1599370586">
      <w:bodyDiv w:val="1"/>
      <w:marLeft w:val="0"/>
      <w:marRight w:val="0"/>
      <w:marTop w:val="0"/>
      <w:marBottom w:val="0"/>
      <w:divBdr>
        <w:top w:val="none" w:sz="0" w:space="0" w:color="auto"/>
        <w:left w:val="none" w:sz="0" w:space="0" w:color="auto"/>
        <w:bottom w:val="none" w:sz="0" w:space="0" w:color="auto"/>
        <w:right w:val="none" w:sz="0" w:space="0" w:color="auto"/>
      </w:divBdr>
    </w:div>
    <w:div w:id="1604725574">
      <w:bodyDiv w:val="1"/>
      <w:marLeft w:val="0"/>
      <w:marRight w:val="0"/>
      <w:marTop w:val="0"/>
      <w:marBottom w:val="0"/>
      <w:divBdr>
        <w:top w:val="none" w:sz="0" w:space="0" w:color="auto"/>
        <w:left w:val="none" w:sz="0" w:space="0" w:color="auto"/>
        <w:bottom w:val="none" w:sz="0" w:space="0" w:color="auto"/>
        <w:right w:val="none" w:sz="0" w:space="0" w:color="auto"/>
      </w:divBdr>
    </w:div>
    <w:div w:id="1614675972">
      <w:bodyDiv w:val="1"/>
      <w:marLeft w:val="0"/>
      <w:marRight w:val="0"/>
      <w:marTop w:val="0"/>
      <w:marBottom w:val="0"/>
      <w:divBdr>
        <w:top w:val="none" w:sz="0" w:space="0" w:color="auto"/>
        <w:left w:val="none" w:sz="0" w:space="0" w:color="auto"/>
        <w:bottom w:val="none" w:sz="0" w:space="0" w:color="auto"/>
        <w:right w:val="none" w:sz="0" w:space="0" w:color="auto"/>
      </w:divBdr>
    </w:div>
    <w:div w:id="1656375152">
      <w:bodyDiv w:val="1"/>
      <w:marLeft w:val="0"/>
      <w:marRight w:val="0"/>
      <w:marTop w:val="0"/>
      <w:marBottom w:val="0"/>
      <w:divBdr>
        <w:top w:val="none" w:sz="0" w:space="0" w:color="auto"/>
        <w:left w:val="none" w:sz="0" w:space="0" w:color="auto"/>
        <w:bottom w:val="none" w:sz="0" w:space="0" w:color="auto"/>
        <w:right w:val="none" w:sz="0" w:space="0" w:color="auto"/>
      </w:divBdr>
    </w:div>
    <w:div w:id="1662007110">
      <w:bodyDiv w:val="1"/>
      <w:marLeft w:val="0"/>
      <w:marRight w:val="0"/>
      <w:marTop w:val="0"/>
      <w:marBottom w:val="0"/>
      <w:divBdr>
        <w:top w:val="none" w:sz="0" w:space="0" w:color="auto"/>
        <w:left w:val="none" w:sz="0" w:space="0" w:color="auto"/>
        <w:bottom w:val="none" w:sz="0" w:space="0" w:color="auto"/>
        <w:right w:val="none" w:sz="0" w:space="0" w:color="auto"/>
      </w:divBdr>
    </w:div>
    <w:div w:id="1689216333">
      <w:bodyDiv w:val="1"/>
      <w:marLeft w:val="0"/>
      <w:marRight w:val="0"/>
      <w:marTop w:val="0"/>
      <w:marBottom w:val="0"/>
      <w:divBdr>
        <w:top w:val="none" w:sz="0" w:space="0" w:color="auto"/>
        <w:left w:val="none" w:sz="0" w:space="0" w:color="auto"/>
        <w:bottom w:val="none" w:sz="0" w:space="0" w:color="auto"/>
        <w:right w:val="none" w:sz="0" w:space="0" w:color="auto"/>
      </w:divBdr>
    </w:div>
    <w:div w:id="1694842237">
      <w:bodyDiv w:val="1"/>
      <w:marLeft w:val="0"/>
      <w:marRight w:val="0"/>
      <w:marTop w:val="0"/>
      <w:marBottom w:val="0"/>
      <w:divBdr>
        <w:top w:val="none" w:sz="0" w:space="0" w:color="auto"/>
        <w:left w:val="none" w:sz="0" w:space="0" w:color="auto"/>
        <w:bottom w:val="none" w:sz="0" w:space="0" w:color="auto"/>
        <w:right w:val="none" w:sz="0" w:space="0" w:color="auto"/>
      </w:divBdr>
    </w:div>
    <w:div w:id="1697846502">
      <w:bodyDiv w:val="1"/>
      <w:marLeft w:val="0"/>
      <w:marRight w:val="0"/>
      <w:marTop w:val="0"/>
      <w:marBottom w:val="0"/>
      <w:divBdr>
        <w:top w:val="none" w:sz="0" w:space="0" w:color="auto"/>
        <w:left w:val="none" w:sz="0" w:space="0" w:color="auto"/>
        <w:bottom w:val="none" w:sz="0" w:space="0" w:color="auto"/>
        <w:right w:val="none" w:sz="0" w:space="0" w:color="auto"/>
      </w:divBdr>
    </w:div>
    <w:div w:id="1706246875">
      <w:bodyDiv w:val="1"/>
      <w:marLeft w:val="0"/>
      <w:marRight w:val="0"/>
      <w:marTop w:val="0"/>
      <w:marBottom w:val="0"/>
      <w:divBdr>
        <w:top w:val="none" w:sz="0" w:space="0" w:color="auto"/>
        <w:left w:val="none" w:sz="0" w:space="0" w:color="auto"/>
        <w:bottom w:val="none" w:sz="0" w:space="0" w:color="auto"/>
        <w:right w:val="none" w:sz="0" w:space="0" w:color="auto"/>
      </w:divBdr>
    </w:div>
    <w:div w:id="1706833633">
      <w:bodyDiv w:val="1"/>
      <w:marLeft w:val="0"/>
      <w:marRight w:val="0"/>
      <w:marTop w:val="0"/>
      <w:marBottom w:val="0"/>
      <w:divBdr>
        <w:top w:val="none" w:sz="0" w:space="0" w:color="auto"/>
        <w:left w:val="none" w:sz="0" w:space="0" w:color="auto"/>
        <w:bottom w:val="none" w:sz="0" w:space="0" w:color="auto"/>
        <w:right w:val="none" w:sz="0" w:space="0" w:color="auto"/>
      </w:divBdr>
    </w:div>
    <w:div w:id="1711880366">
      <w:bodyDiv w:val="1"/>
      <w:marLeft w:val="0"/>
      <w:marRight w:val="0"/>
      <w:marTop w:val="0"/>
      <w:marBottom w:val="0"/>
      <w:divBdr>
        <w:top w:val="none" w:sz="0" w:space="0" w:color="auto"/>
        <w:left w:val="none" w:sz="0" w:space="0" w:color="auto"/>
        <w:bottom w:val="none" w:sz="0" w:space="0" w:color="auto"/>
        <w:right w:val="none" w:sz="0" w:space="0" w:color="auto"/>
      </w:divBdr>
    </w:div>
    <w:div w:id="1716081317">
      <w:bodyDiv w:val="1"/>
      <w:marLeft w:val="0"/>
      <w:marRight w:val="0"/>
      <w:marTop w:val="0"/>
      <w:marBottom w:val="0"/>
      <w:divBdr>
        <w:top w:val="none" w:sz="0" w:space="0" w:color="auto"/>
        <w:left w:val="none" w:sz="0" w:space="0" w:color="auto"/>
        <w:bottom w:val="none" w:sz="0" w:space="0" w:color="auto"/>
        <w:right w:val="none" w:sz="0" w:space="0" w:color="auto"/>
      </w:divBdr>
    </w:div>
    <w:div w:id="1720862607">
      <w:bodyDiv w:val="1"/>
      <w:marLeft w:val="0"/>
      <w:marRight w:val="0"/>
      <w:marTop w:val="0"/>
      <w:marBottom w:val="0"/>
      <w:divBdr>
        <w:top w:val="none" w:sz="0" w:space="0" w:color="auto"/>
        <w:left w:val="none" w:sz="0" w:space="0" w:color="auto"/>
        <w:bottom w:val="none" w:sz="0" w:space="0" w:color="auto"/>
        <w:right w:val="none" w:sz="0" w:space="0" w:color="auto"/>
      </w:divBdr>
    </w:div>
    <w:div w:id="1728185549">
      <w:bodyDiv w:val="1"/>
      <w:marLeft w:val="0"/>
      <w:marRight w:val="0"/>
      <w:marTop w:val="0"/>
      <w:marBottom w:val="0"/>
      <w:divBdr>
        <w:top w:val="none" w:sz="0" w:space="0" w:color="auto"/>
        <w:left w:val="none" w:sz="0" w:space="0" w:color="auto"/>
        <w:bottom w:val="none" w:sz="0" w:space="0" w:color="auto"/>
        <w:right w:val="none" w:sz="0" w:space="0" w:color="auto"/>
      </w:divBdr>
    </w:div>
    <w:div w:id="1738092764">
      <w:bodyDiv w:val="1"/>
      <w:marLeft w:val="0"/>
      <w:marRight w:val="0"/>
      <w:marTop w:val="0"/>
      <w:marBottom w:val="0"/>
      <w:divBdr>
        <w:top w:val="none" w:sz="0" w:space="0" w:color="auto"/>
        <w:left w:val="none" w:sz="0" w:space="0" w:color="auto"/>
        <w:bottom w:val="none" w:sz="0" w:space="0" w:color="auto"/>
        <w:right w:val="none" w:sz="0" w:space="0" w:color="auto"/>
      </w:divBdr>
    </w:div>
    <w:div w:id="1755204777">
      <w:bodyDiv w:val="1"/>
      <w:marLeft w:val="0"/>
      <w:marRight w:val="0"/>
      <w:marTop w:val="0"/>
      <w:marBottom w:val="0"/>
      <w:divBdr>
        <w:top w:val="none" w:sz="0" w:space="0" w:color="auto"/>
        <w:left w:val="none" w:sz="0" w:space="0" w:color="auto"/>
        <w:bottom w:val="none" w:sz="0" w:space="0" w:color="auto"/>
        <w:right w:val="none" w:sz="0" w:space="0" w:color="auto"/>
      </w:divBdr>
    </w:div>
    <w:div w:id="1803882402">
      <w:bodyDiv w:val="1"/>
      <w:marLeft w:val="0"/>
      <w:marRight w:val="0"/>
      <w:marTop w:val="0"/>
      <w:marBottom w:val="0"/>
      <w:divBdr>
        <w:top w:val="none" w:sz="0" w:space="0" w:color="auto"/>
        <w:left w:val="none" w:sz="0" w:space="0" w:color="auto"/>
        <w:bottom w:val="none" w:sz="0" w:space="0" w:color="auto"/>
        <w:right w:val="none" w:sz="0" w:space="0" w:color="auto"/>
      </w:divBdr>
    </w:div>
    <w:div w:id="1863519652">
      <w:bodyDiv w:val="1"/>
      <w:marLeft w:val="0"/>
      <w:marRight w:val="0"/>
      <w:marTop w:val="0"/>
      <w:marBottom w:val="0"/>
      <w:divBdr>
        <w:top w:val="none" w:sz="0" w:space="0" w:color="auto"/>
        <w:left w:val="none" w:sz="0" w:space="0" w:color="auto"/>
        <w:bottom w:val="none" w:sz="0" w:space="0" w:color="auto"/>
        <w:right w:val="none" w:sz="0" w:space="0" w:color="auto"/>
      </w:divBdr>
    </w:div>
    <w:div w:id="1872499735">
      <w:bodyDiv w:val="1"/>
      <w:marLeft w:val="0"/>
      <w:marRight w:val="0"/>
      <w:marTop w:val="0"/>
      <w:marBottom w:val="0"/>
      <w:divBdr>
        <w:top w:val="none" w:sz="0" w:space="0" w:color="auto"/>
        <w:left w:val="none" w:sz="0" w:space="0" w:color="auto"/>
        <w:bottom w:val="none" w:sz="0" w:space="0" w:color="auto"/>
        <w:right w:val="none" w:sz="0" w:space="0" w:color="auto"/>
      </w:divBdr>
    </w:div>
    <w:div w:id="1895462619">
      <w:bodyDiv w:val="1"/>
      <w:marLeft w:val="0"/>
      <w:marRight w:val="0"/>
      <w:marTop w:val="0"/>
      <w:marBottom w:val="0"/>
      <w:divBdr>
        <w:top w:val="none" w:sz="0" w:space="0" w:color="auto"/>
        <w:left w:val="none" w:sz="0" w:space="0" w:color="auto"/>
        <w:bottom w:val="none" w:sz="0" w:space="0" w:color="auto"/>
        <w:right w:val="none" w:sz="0" w:space="0" w:color="auto"/>
      </w:divBdr>
    </w:div>
    <w:div w:id="1919750667">
      <w:bodyDiv w:val="1"/>
      <w:marLeft w:val="0"/>
      <w:marRight w:val="0"/>
      <w:marTop w:val="0"/>
      <w:marBottom w:val="0"/>
      <w:divBdr>
        <w:top w:val="none" w:sz="0" w:space="0" w:color="auto"/>
        <w:left w:val="none" w:sz="0" w:space="0" w:color="auto"/>
        <w:bottom w:val="none" w:sz="0" w:space="0" w:color="auto"/>
        <w:right w:val="none" w:sz="0" w:space="0" w:color="auto"/>
      </w:divBdr>
    </w:div>
    <w:div w:id="1960793968">
      <w:bodyDiv w:val="1"/>
      <w:marLeft w:val="0"/>
      <w:marRight w:val="0"/>
      <w:marTop w:val="0"/>
      <w:marBottom w:val="0"/>
      <w:divBdr>
        <w:top w:val="none" w:sz="0" w:space="0" w:color="auto"/>
        <w:left w:val="none" w:sz="0" w:space="0" w:color="auto"/>
        <w:bottom w:val="none" w:sz="0" w:space="0" w:color="auto"/>
        <w:right w:val="none" w:sz="0" w:space="0" w:color="auto"/>
      </w:divBdr>
    </w:div>
    <w:div w:id="1963146135">
      <w:bodyDiv w:val="1"/>
      <w:marLeft w:val="0"/>
      <w:marRight w:val="0"/>
      <w:marTop w:val="0"/>
      <w:marBottom w:val="0"/>
      <w:divBdr>
        <w:top w:val="none" w:sz="0" w:space="0" w:color="auto"/>
        <w:left w:val="none" w:sz="0" w:space="0" w:color="auto"/>
        <w:bottom w:val="none" w:sz="0" w:space="0" w:color="auto"/>
        <w:right w:val="none" w:sz="0" w:space="0" w:color="auto"/>
      </w:divBdr>
    </w:div>
    <w:div w:id="1986466354">
      <w:bodyDiv w:val="1"/>
      <w:marLeft w:val="0"/>
      <w:marRight w:val="0"/>
      <w:marTop w:val="0"/>
      <w:marBottom w:val="0"/>
      <w:divBdr>
        <w:top w:val="none" w:sz="0" w:space="0" w:color="auto"/>
        <w:left w:val="none" w:sz="0" w:space="0" w:color="auto"/>
        <w:bottom w:val="none" w:sz="0" w:space="0" w:color="auto"/>
        <w:right w:val="none" w:sz="0" w:space="0" w:color="auto"/>
      </w:divBdr>
    </w:div>
    <w:div w:id="2004434819">
      <w:bodyDiv w:val="1"/>
      <w:marLeft w:val="0"/>
      <w:marRight w:val="0"/>
      <w:marTop w:val="0"/>
      <w:marBottom w:val="0"/>
      <w:divBdr>
        <w:top w:val="none" w:sz="0" w:space="0" w:color="auto"/>
        <w:left w:val="none" w:sz="0" w:space="0" w:color="auto"/>
        <w:bottom w:val="none" w:sz="0" w:space="0" w:color="auto"/>
        <w:right w:val="none" w:sz="0" w:space="0" w:color="auto"/>
      </w:divBdr>
    </w:div>
    <w:div w:id="2006739309">
      <w:bodyDiv w:val="1"/>
      <w:marLeft w:val="0"/>
      <w:marRight w:val="0"/>
      <w:marTop w:val="0"/>
      <w:marBottom w:val="0"/>
      <w:divBdr>
        <w:top w:val="none" w:sz="0" w:space="0" w:color="auto"/>
        <w:left w:val="none" w:sz="0" w:space="0" w:color="auto"/>
        <w:bottom w:val="none" w:sz="0" w:space="0" w:color="auto"/>
        <w:right w:val="none" w:sz="0" w:space="0" w:color="auto"/>
      </w:divBdr>
    </w:div>
    <w:div w:id="2018342476">
      <w:bodyDiv w:val="1"/>
      <w:marLeft w:val="0"/>
      <w:marRight w:val="0"/>
      <w:marTop w:val="0"/>
      <w:marBottom w:val="0"/>
      <w:divBdr>
        <w:top w:val="none" w:sz="0" w:space="0" w:color="auto"/>
        <w:left w:val="none" w:sz="0" w:space="0" w:color="auto"/>
        <w:bottom w:val="none" w:sz="0" w:space="0" w:color="auto"/>
        <w:right w:val="none" w:sz="0" w:space="0" w:color="auto"/>
      </w:divBdr>
    </w:div>
    <w:div w:id="2020545024">
      <w:bodyDiv w:val="1"/>
      <w:marLeft w:val="0"/>
      <w:marRight w:val="0"/>
      <w:marTop w:val="0"/>
      <w:marBottom w:val="0"/>
      <w:divBdr>
        <w:top w:val="none" w:sz="0" w:space="0" w:color="auto"/>
        <w:left w:val="none" w:sz="0" w:space="0" w:color="auto"/>
        <w:bottom w:val="none" w:sz="0" w:space="0" w:color="auto"/>
        <w:right w:val="none" w:sz="0" w:space="0" w:color="auto"/>
      </w:divBdr>
    </w:div>
    <w:div w:id="2037003860">
      <w:bodyDiv w:val="1"/>
      <w:marLeft w:val="0"/>
      <w:marRight w:val="0"/>
      <w:marTop w:val="0"/>
      <w:marBottom w:val="0"/>
      <w:divBdr>
        <w:top w:val="none" w:sz="0" w:space="0" w:color="auto"/>
        <w:left w:val="none" w:sz="0" w:space="0" w:color="auto"/>
        <w:bottom w:val="none" w:sz="0" w:space="0" w:color="auto"/>
        <w:right w:val="none" w:sz="0" w:space="0" w:color="auto"/>
      </w:divBdr>
    </w:div>
    <w:div w:id="2041972998">
      <w:bodyDiv w:val="1"/>
      <w:marLeft w:val="0"/>
      <w:marRight w:val="0"/>
      <w:marTop w:val="0"/>
      <w:marBottom w:val="0"/>
      <w:divBdr>
        <w:top w:val="none" w:sz="0" w:space="0" w:color="auto"/>
        <w:left w:val="none" w:sz="0" w:space="0" w:color="auto"/>
        <w:bottom w:val="none" w:sz="0" w:space="0" w:color="auto"/>
        <w:right w:val="none" w:sz="0" w:space="0" w:color="auto"/>
      </w:divBdr>
    </w:div>
    <w:div w:id="2044474146">
      <w:bodyDiv w:val="1"/>
      <w:marLeft w:val="0"/>
      <w:marRight w:val="0"/>
      <w:marTop w:val="0"/>
      <w:marBottom w:val="0"/>
      <w:divBdr>
        <w:top w:val="none" w:sz="0" w:space="0" w:color="auto"/>
        <w:left w:val="none" w:sz="0" w:space="0" w:color="auto"/>
        <w:bottom w:val="none" w:sz="0" w:space="0" w:color="auto"/>
        <w:right w:val="none" w:sz="0" w:space="0" w:color="auto"/>
      </w:divBdr>
    </w:div>
    <w:div w:id="2067606888">
      <w:bodyDiv w:val="1"/>
      <w:marLeft w:val="0"/>
      <w:marRight w:val="0"/>
      <w:marTop w:val="0"/>
      <w:marBottom w:val="0"/>
      <w:divBdr>
        <w:top w:val="none" w:sz="0" w:space="0" w:color="auto"/>
        <w:left w:val="none" w:sz="0" w:space="0" w:color="auto"/>
        <w:bottom w:val="none" w:sz="0" w:space="0" w:color="auto"/>
        <w:right w:val="none" w:sz="0" w:space="0" w:color="auto"/>
      </w:divBdr>
    </w:div>
    <w:div w:id="2067945303">
      <w:bodyDiv w:val="1"/>
      <w:marLeft w:val="0"/>
      <w:marRight w:val="0"/>
      <w:marTop w:val="0"/>
      <w:marBottom w:val="0"/>
      <w:divBdr>
        <w:top w:val="none" w:sz="0" w:space="0" w:color="auto"/>
        <w:left w:val="none" w:sz="0" w:space="0" w:color="auto"/>
        <w:bottom w:val="none" w:sz="0" w:space="0" w:color="auto"/>
        <w:right w:val="none" w:sz="0" w:space="0" w:color="auto"/>
      </w:divBdr>
    </w:div>
    <w:div w:id="2105955225">
      <w:bodyDiv w:val="1"/>
      <w:marLeft w:val="0"/>
      <w:marRight w:val="0"/>
      <w:marTop w:val="0"/>
      <w:marBottom w:val="0"/>
      <w:divBdr>
        <w:top w:val="none" w:sz="0" w:space="0" w:color="auto"/>
        <w:left w:val="none" w:sz="0" w:space="0" w:color="auto"/>
        <w:bottom w:val="none" w:sz="0" w:space="0" w:color="auto"/>
        <w:right w:val="none" w:sz="0" w:space="0" w:color="auto"/>
      </w:divBdr>
    </w:div>
    <w:div w:id="2113351973">
      <w:bodyDiv w:val="1"/>
      <w:marLeft w:val="0"/>
      <w:marRight w:val="0"/>
      <w:marTop w:val="0"/>
      <w:marBottom w:val="0"/>
      <w:divBdr>
        <w:top w:val="none" w:sz="0" w:space="0" w:color="auto"/>
        <w:left w:val="none" w:sz="0" w:space="0" w:color="auto"/>
        <w:bottom w:val="none" w:sz="0" w:space="0" w:color="auto"/>
        <w:right w:val="none" w:sz="0" w:space="0" w:color="auto"/>
      </w:divBdr>
    </w:div>
    <w:div w:id="21384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3/umk8-9.php" TargetMode="External"/><Relationship Id="rId13" Type="http://schemas.openxmlformats.org/officeDocument/2006/relationships/hyperlink" Target="http://pedsovet.s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tod-kopilk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n.ru/" TargetMode="External"/><Relationship Id="rId4" Type="http://schemas.openxmlformats.org/officeDocument/2006/relationships/settings" Target="settings.xml"/><Relationship Id="rId9" Type="http://schemas.openxmlformats.org/officeDocument/2006/relationships/hyperlink" Target="http://www.metodist.ru/"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35</Pages>
  <Words>10232</Words>
  <Characters>58324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9</cp:revision>
  <dcterms:created xsi:type="dcterms:W3CDTF">2015-08-22T03:03:00Z</dcterms:created>
  <dcterms:modified xsi:type="dcterms:W3CDTF">2015-12-30T06:31:00Z</dcterms:modified>
</cp:coreProperties>
</file>