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65" w:rsidRDefault="00F45165" w:rsidP="00F45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Календарно-тематический план </w:t>
      </w:r>
      <w:r w:rsidRPr="0091127D">
        <w:rPr>
          <w:b/>
          <w:sz w:val="28"/>
          <w:szCs w:val="28"/>
        </w:rPr>
        <w:t xml:space="preserve">образовательной работы с детьми дошкольного возраста </w:t>
      </w:r>
    </w:p>
    <w:p w:rsidR="00F45165" w:rsidRDefault="00F45165" w:rsidP="00F45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недели «</w:t>
      </w:r>
      <w:r w:rsidR="005E6B37">
        <w:rPr>
          <w:b/>
          <w:sz w:val="28"/>
          <w:szCs w:val="28"/>
        </w:rPr>
        <w:t>Зимующие птицы</w:t>
      </w:r>
      <w:r>
        <w:rPr>
          <w:b/>
          <w:sz w:val="28"/>
          <w:szCs w:val="28"/>
        </w:rPr>
        <w:t>»</w:t>
      </w:r>
    </w:p>
    <w:p w:rsidR="00F45165" w:rsidRPr="009039F8" w:rsidRDefault="00F45165" w:rsidP="00F45165">
      <w:pPr>
        <w:rPr>
          <w:b/>
          <w:sz w:val="28"/>
          <w:szCs w:val="28"/>
          <w:u w:val="single"/>
        </w:rPr>
      </w:pPr>
      <w:r w:rsidRPr="009039F8">
        <w:rPr>
          <w:sz w:val="28"/>
          <w:szCs w:val="28"/>
        </w:rPr>
        <w:t xml:space="preserve">Группа </w:t>
      </w:r>
      <w:r w:rsidR="00674BEE">
        <w:rPr>
          <w:sz w:val="28"/>
          <w:szCs w:val="28"/>
        </w:rPr>
        <w:t xml:space="preserve"> старший возраст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4678"/>
        <w:gridCol w:w="1559"/>
        <w:gridCol w:w="2410"/>
        <w:gridCol w:w="2434"/>
      </w:tblGrid>
      <w:tr w:rsidR="00F45165" w:rsidRPr="00DF25C8" w:rsidTr="00F45165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65" w:rsidRPr="00DF25C8" w:rsidRDefault="00F45165" w:rsidP="001B1BD3">
            <w:pPr>
              <w:jc w:val="center"/>
              <w:rPr>
                <w:b/>
              </w:rPr>
            </w:pPr>
            <w:r w:rsidRPr="00DF25C8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165" w:rsidRPr="00DF25C8" w:rsidRDefault="00F45165" w:rsidP="001B1BD3">
            <w:pPr>
              <w:jc w:val="center"/>
              <w:rPr>
                <w:b/>
              </w:rPr>
            </w:pPr>
            <w:r>
              <w:rPr>
                <w:b/>
              </w:rPr>
              <w:t>Интеграция о.о.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165" w:rsidRPr="00DF25C8" w:rsidRDefault="00F45165" w:rsidP="001B1BD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DF25C8">
              <w:rPr>
                <w:b/>
              </w:rPr>
              <w:t>рганизация развивающей</w:t>
            </w:r>
            <w:r>
              <w:rPr>
                <w:b/>
              </w:rPr>
              <w:t xml:space="preserve"> предметно-пространственной</w:t>
            </w:r>
            <w:r w:rsidRPr="00DF25C8">
              <w:rPr>
                <w:b/>
              </w:rPr>
              <w:t xml:space="preserve"> среды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65" w:rsidRDefault="00F45165" w:rsidP="001B1BD3">
            <w:pPr>
              <w:jc w:val="center"/>
              <w:rPr>
                <w:b/>
              </w:rPr>
            </w:pPr>
            <w:r w:rsidRPr="00DF25C8">
              <w:rPr>
                <w:b/>
              </w:rPr>
              <w:t xml:space="preserve">Взаимодействие </w:t>
            </w:r>
          </w:p>
          <w:p w:rsidR="00F45165" w:rsidRPr="004F5399" w:rsidRDefault="00F45165" w:rsidP="001B1BD3">
            <w:pPr>
              <w:jc w:val="center"/>
              <w:rPr>
                <w:b/>
                <w:color w:val="000000"/>
              </w:rPr>
            </w:pPr>
            <w:r w:rsidRPr="00DF25C8">
              <w:rPr>
                <w:b/>
              </w:rPr>
              <w:t>с родителями</w:t>
            </w:r>
          </w:p>
        </w:tc>
      </w:tr>
      <w:tr w:rsidR="00F45165" w:rsidRPr="00DF25C8" w:rsidTr="00F451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65" w:rsidRPr="00DF25C8" w:rsidRDefault="00F45165" w:rsidP="001B1BD3">
            <w:pPr>
              <w:jc w:val="center"/>
              <w:rPr>
                <w:b/>
              </w:rPr>
            </w:pPr>
            <w:r w:rsidRPr="00DF25C8">
              <w:rPr>
                <w:b/>
              </w:rPr>
              <w:t>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65" w:rsidRDefault="00F45165" w:rsidP="001B1BD3">
            <w:pPr>
              <w:jc w:val="center"/>
              <w:rPr>
                <w:b/>
              </w:rPr>
            </w:pPr>
            <w:r w:rsidRPr="00DF25C8">
              <w:rPr>
                <w:b/>
              </w:rPr>
              <w:t xml:space="preserve">Образовательная деятельность </w:t>
            </w:r>
          </w:p>
          <w:p w:rsidR="00F45165" w:rsidRPr="00DF25C8" w:rsidRDefault="00F45165" w:rsidP="001B1BD3">
            <w:pPr>
              <w:rPr>
                <w:b/>
              </w:rPr>
            </w:pPr>
            <w:r w:rsidRPr="00DF25C8">
              <w:rPr>
                <w:b/>
              </w:rPr>
              <w:t>в режимных моментах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65" w:rsidRPr="00DF25C8" w:rsidRDefault="00F45165" w:rsidP="001B1BD3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65" w:rsidRPr="00DF25C8" w:rsidRDefault="00F45165" w:rsidP="001B1BD3">
            <w:pPr>
              <w:jc w:val="center"/>
              <w:rPr>
                <w:b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65" w:rsidRPr="00DF25C8" w:rsidRDefault="00F45165" w:rsidP="001B1BD3">
            <w:pPr>
              <w:jc w:val="center"/>
              <w:rPr>
                <w:b/>
              </w:rPr>
            </w:pPr>
          </w:p>
        </w:tc>
      </w:tr>
      <w:tr w:rsidR="00F45165" w:rsidRPr="00DF25C8" w:rsidTr="00F451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65" w:rsidRPr="002A3012" w:rsidRDefault="00F20774" w:rsidP="001B1BD3">
            <w:pPr>
              <w:jc w:val="center"/>
              <w:rPr>
                <w:b/>
                <w:sz w:val="28"/>
                <w:szCs w:val="28"/>
              </w:rPr>
            </w:pPr>
            <w:r w:rsidRPr="002A3012">
              <w:rPr>
                <w:b/>
                <w:sz w:val="28"/>
                <w:szCs w:val="28"/>
              </w:rPr>
              <w:t>о.о. «</w:t>
            </w:r>
            <w:r w:rsidR="004A3163" w:rsidRPr="002A3012">
              <w:rPr>
                <w:b/>
                <w:sz w:val="28"/>
                <w:szCs w:val="28"/>
              </w:rPr>
              <w:t>Художественно-эстетическое развитие</w:t>
            </w:r>
            <w:r w:rsidRPr="002A3012">
              <w:rPr>
                <w:b/>
                <w:sz w:val="28"/>
                <w:szCs w:val="28"/>
              </w:rPr>
              <w:t>»</w:t>
            </w:r>
          </w:p>
          <w:p w:rsidR="00674BEE" w:rsidRPr="002A3012" w:rsidRDefault="00F20774" w:rsidP="001B1BD3">
            <w:pPr>
              <w:jc w:val="center"/>
              <w:rPr>
                <w:b/>
                <w:sz w:val="28"/>
                <w:szCs w:val="28"/>
              </w:rPr>
            </w:pPr>
            <w:r w:rsidRPr="002A3012">
              <w:rPr>
                <w:b/>
                <w:sz w:val="28"/>
                <w:szCs w:val="28"/>
              </w:rPr>
              <w:t>(</w:t>
            </w:r>
            <w:r w:rsidR="00674BEE" w:rsidRPr="002A3012">
              <w:rPr>
                <w:b/>
                <w:sz w:val="28"/>
                <w:szCs w:val="28"/>
              </w:rPr>
              <w:t>Рисование</w:t>
            </w:r>
            <w:r w:rsidRPr="002A3012">
              <w:rPr>
                <w:b/>
                <w:sz w:val="28"/>
                <w:szCs w:val="28"/>
              </w:rPr>
              <w:t>)</w:t>
            </w:r>
          </w:p>
          <w:p w:rsidR="00674BEE" w:rsidRPr="002A3012" w:rsidRDefault="00674BEE" w:rsidP="001B1BD3">
            <w:pPr>
              <w:jc w:val="center"/>
              <w:rPr>
                <w:b/>
                <w:sz w:val="28"/>
                <w:szCs w:val="28"/>
              </w:rPr>
            </w:pPr>
            <w:r w:rsidRPr="002A3012">
              <w:rPr>
                <w:b/>
                <w:sz w:val="28"/>
                <w:szCs w:val="28"/>
              </w:rPr>
              <w:t>Тема: «</w:t>
            </w:r>
            <w:r w:rsidR="005E6B37" w:rsidRPr="002A3012">
              <w:rPr>
                <w:b/>
                <w:sz w:val="28"/>
                <w:szCs w:val="28"/>
              </w:rPr>
              <w:t>Покормите птиц зимой</w:t>
            </w:r>
            <w:r w:rsidRPr="002A3012">
              <w:rPr>
                <w:b/>
                <w:sz w:val="28"/>
                <w:szCs w:val="28"/>
              </w:rPr>
              <w:t>»</w:t>
            </w:r>
          </w:p>
          <w:p w:rsidR="005E6B37" w:rsidRPr="002A3012" w:rsidRDefault="005E6B37" w:rsidP="001B1BD3">
            <w:pPr>
              <w:jc w:val="center"/>
              <w:rPr>
                <w:b/>
                <w:sz w:val="28"/>
                <w:szCs w:val="28"/>
              </w:rPr>
            </w:pPr>
          </w:p>
          <w:p w:rsidR="005E6B37" w:rsidRPr="002A3012" w:rsidRDefault="005E6B37" w:rsidP="001B1BD3">
            <w:pPr>
              <w:jc w:val="center"/>
              <w:rPr>
                <w:sz w:val="28"/>
                <w:szCs w:val="28"/>
              </w:rPr>
            </w:pPr>
            <w:r w:rsidRPr="002A3012">
              <w:rPr>
                <w:b/>
                <w:sz w:val="28"/>
                <w:szCs w:val="28"/>
              </w:rPr>
              <w:t xml:space="preserve"> Цель: </w:t>
            </w:r>
            <w:r w:rsidRPr="002A3012">
              <w:rPr>
                <w:sz w:val="28"/>
                <w:szCs w:val="28"/>
              </w:rPr>
              <w:t>расширять знания о птицах родного края, воспитывать любовь и бережное отношение к птицам.</w:t>
            </w:r>
          </w:p>
          <w:p w:rsidR="002A3012" w:rsidRPr="002A3012" w:rsidRDefault="00F20774" w:rsidP="002A3012">
            <w:pPr>
              <w:rPr>
                <w:sz w:val="28"/>
                <w:szCs w:val="28"/>
              </w:rPr>
            </w:pPr>
            <w:proofErr w:type="gramStart"/>
            <w:r w:rsidRPr="002A3012">
              <w:rPr>
                <w:b/>
                <w:sz w:val="28"/>
                <w:szCs w:val="28"/>
              </w:rPr>
              <w:t>Методические приёмы:</w:t>
            </w:r>
            <w:r w:rsidR="002A3012" w:rsidRPr="002A3012">
              <w:rPr>
                <w:sz w:val="28"/>
                <w:szCs w:val="28"/>
              </w:rPr>
              <w:t xml:space="preserve"> сюрпризный момент, проблемная ситуация, поисковые вопросы, чтение художественной литературы, дидактические игры, практический показ, </w:t>
            </w:r>
            <w:proofErr w:type="spellStart"/>
            <w:r w:rsidR="002A3012" w:rsidRPr="002A3012">
              <w:rPr>
                <w:sz w:val="28"/>
                <w:szCs w:val="28"/>
              </w:rPr>
              <w:t>видеопрезентация</w:t>
            </w:r>
            <w:proofErr w:type="spellEnd"/>
            <w:r w:rsidR="002A3012" w:rsidRPr="002A3012">
              <w:rPr>
                <w:sz w:val="28"/>
                <w:szCs w:val="28"/>
              </w:rPr>
              <w:t xml:space="preserve">, рассматривание изображения на фоторамке,  ИКТ (игры, интерактивная доска), </w:t>
            </w:r>
            <w:r w:rsidR="002A3012" w:rsidRPr="002A3012">
              <w:rPr>
                <w:sz w:val="28"/>
                <w:szCs w:val="28"/>
              </w:rPr>
              <w:lastRenderedPageBreak/>
              <w:t>прослушивание музыкальных произведений</w:t>
            </w:r>
            <w:proofErr w:type="gramEnd"/>
          </w:p>
          <w:p w:rsidR="00F20774" w:rsidRPr="002A3012" w:rsidRDefault="00F20774" w:rsidP="00F20774">
            <w:pPr>
              <w:jc w:val="both"/>
              <w:rPr>
                <w:b/>
                <w:sz w:val="28"/>
                <w:szCs w:val="28"/>
              </w:rPr>
            </w:pPr>
          </w:p>
          <w:p w:rsidR="002A3012" w:rsidRPr="00466490" w:rsidRDefault="00F20774" w:rsidP="002A3012">
            <w:pPr>
              <w:jc w:val="both"/>
              <w:rPr>
                <w:sz w:val="28"/>
                <w:szCs w:val="28"/>
              </w:rPr>
            </w:pPr>
            <w:r w:rsidRPr="002A301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2A3012">
              <w:rPr>
                <w:b/>
                <w:sz w:val="28"/>
                <w:szCs w:val="28"/>
              </w:rPr>
              <w:t>Материалы</w:t>
            </w:r>
            <w:r w:rsidRPr="002A3012">
              <w:rPr>
                <w:sz w:val="28"/>
                <w:szCs w:val="28"/>
              </w:rPr>
              <w:t>:</w:t>
            </w:r>
            <w:r w:rsidR="002A3012" w:rsidRPr="002A3012">
              <w:rPr>
                <w:sz w:val="28"/>
                <w:szCs w:val="28"/>
              </w:rPr>
              <w:t xml:space="preserve"> художественные материалы (гуашь, кисти, бумага, палитра, салфетк</w:t>
            </w:r>
            <w:r w:rsidR="00344678">
              <w:rPr>
                <w:sz w:val="28"/>
                <w:szCs w:val="28"/>
              </w:rPr>
              <w:t>и,)</w:t>
            </w:r>
            <w:r w:rsidR="002A3012" w:rsidRPr="002A3012">
              <w:rPr>
                <w:sz w:val="28"/>
                <w:szCs w:val="28"/>
              </w:rPr>
              <w:t xml:space="preserve">, </w:t>
            </w:r>
            <w:r w:rsidR="002A3012" w:rsidRPr="00466490">
              <w:rPr>
                <w:sz w:val="28"/>
                <w:szCs w:val="28"/>
              </w:rPr>
              <w:t>иллюстрации, д/и, художественные материалы, проектор, интерактивная доска, фотоматериалы, фоторамка.</w:t>
            </w:r>
            <w:proofErr w:type="gramEnd"/>
          </w:p>
          <w:p w:rsidR="00F20774" w:rsidRPr="002A3012" w:rsidRDefault="00F20774" w:rsidP="00F20774">
            <w:pPr>
              <w:jc w:val="both"/>
              <w:rPr>
                <w:sz w:val="28"/>
                <w:szCs w:val="28"/>
              </w:rPr>
            </w:pPr>
          </w:p>
          <w:p w:rsidR="00F20774" w:rsidRPr="002A3012" w:rsidRDefault="00F20774" w:rsidP="00F20774">
            <w:pPr>
              <w:jc w:val="both"/>
              <w:rPr>
                <w:sz w:val="28"/>
                <w:szCs w:val="28"/>
              </w:rPr>
            </w:pPr>
          </w:p>
          <w:p w:rsidR="00F45165" w:rsidRPr="002A3012" w:rsidRDefault="00F45165" w:rsidP="002A301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65" w:rsidRPr="005E6B37" w:rsidRDefault="00F45165" w:rsidP="001B1BD3">
            <w:pPr>
              <w:rPr>
                <w:b/>
                <w:u w:val="single"/>
              </w:rPr>
            </w:pPr>
            <w:r w:rsidRPr="00F45165">
              <w:rPr>
                <w:b/>
                <w:u w:val="single"/>
              </w:rPr>
              <w:lastRenderedPageBreak/>
              <w:t>Утро</w:t>
            </w:r>
            <w:r w:rsidR="005E6B37" w:rsidRPr="00131A85">
              <w:rPr>
                <w:sz w:val="28"/>
                <w:szCs w:val="28"/>
              </w:rPr>
              <w:t xml:space="preserve"> рассматри</w:t>
            </w:r>
            <w:r w:rsidR="00A323E6">
              <w:rPr>
                <w:sz w:val="28"/>
                <w:szCs w:val="28"/>
              </w:rPr>
              <w:t>вание книг</w:t>
            </w:r>
            <w:r w:rsidR="00BE03DC">
              <w:rPr>
                <w:sz w:val="28"/>
                <w:szCs w:val="28"/>
              </w:rPr>
              <w:t xml:space="preserve"> «птицы средней полосы России»</w:t>
            </w:r>
            <w:r w:rsidR="00A323E6">
              <w:rPr>
                <w:sz w:val="28"/>
                <w:szCs w:val="28"/>
              </w:rPr>
              <w:t xml:space="preserve">, дидактические игры, «Назови лишнее», «Собери целое», </w:t>
            </w:r>
            <w:r w:rsidR="005E6B37" w:rsidRPr="00131A85">
              <w:rPr>
                <w:sz w:val="28"/>
                <w:szCs w:val="28"/>
              </w:rPr>
              <w:t>ситуативный разговор</w:t>
            </w:r>
            <w:r w:rsidR="00BE03DC">
              <w:rPr>
                <w:sz w:val="28"/>
                <w:szCs w:val="28"/>
              </w:rPr>
              <w:t xml:space="preserve"> о многообразии зимующих птиц</w:t>
            </w:r>
            <w:r w:rsidR="00516DA5">
              <w:rPr>
                <w:sz w:val="28"/>
                <w:szCs w:val="28"/>
              </w:rPr>
              <w:t>, индивидуальная работа «Угадай по описанию»</w:t>
            </w:r>
            <w:r w:rsidR="005E6B37" w:rsidRPr="00131A85">
              <w:rPr>
                <w:sz w:val="28"/>
                <w:szCs w:val="28"/>
              </w:rPr>
              <w:t>.</w:t>
            </w:r>
          </w:p>
          <w:p w:rsidR="00F45165" w:rsidRPr="00F06D7B" w:rsidRDefault="00F45165" w:rsidP="001B1BD3">
            <w:pPr>
              <w:rPr>
                <w:b/>
              </w:rPr>
            </w:pPr>
          </w:p>
          <w:p w:rsidR="00516DA5" w:rsidRDefault="00F45165" w:rsidP="001B1BD3">
            <w:pPr>
              <w:rPr>
                <w:sz w:val="28"/>
                <w:szCs w:val="28"/>
              </w:rPr>
            </w:pPr>
            <w:r w:rsidRPr="00F06D7B">
              <w:rPr>
                <w:b/>
                <w:u w:val="single"/>
              </w:rPr>
              <w:t xml:space="preserve">Прогулка </w:t>
            </w:r>
            <w:r w:rsidR="005E6B37" w:rsidRPr="00131A85">
              <w:rPr>
                <w:sz w:val="28"/>
                <w:szCs w:val="28"/>
              </w:rPr>
              <w:t>Наблюдение</w:t>
            </w:r>
            <w:r w:rsidR="00516DA5">
              <w:rPr>
                <w:sz w:val="28"/>
                <w:szCs w:val="28"/>
              </w:rPr>
              <w:t xml:space="preserve"> за птицами</w:t>
            </w:r>
            <w:proofErr w:type="gramStart"/>
            <w:r w:rsidR="00516DA5">
              <w:rPr>
                <w:sz w:val="28"/>
                <w:szCs w:val="28"/>
              </w:rPr>
              <w:t xml:space="preserve"> </w:t>
            </w:r>
            <w:r w:rsidR="005E6B37" w:rsidRPr="00131A85">
              <w:rPr>
                <w:sz w:val="28"/>
                <w:szCs w:val="28"/>
              </w:rPr>
              <w:t>,</w:t>
            </w:r>
            <w:proofErr w:type="gramEnd"/>
            <w:r w:rsidR="005E6B37" w:rsidRPr="00131A85">
              <w:rPr>
                <w:sz w:val="28"/>
                <w:szCs w:val="28"/>
              </w:rPr>
              <w:t xml:space="preserve"> </w:t>
            </w:r>
            <w:r w:rsidR="00516DA5" w:rsidRPr="002A3012">
              <w:rPr>
                <w:sz w:val="28"/>
                <w:szCs w:val="28"/>
              </w:rPr>
              <w:t>художественное слово</w:t>
            </w:r>
            <w:r w:rsidR="00F20774" w:rsidRPr="002A3012">
              <w:rPr>
                <w:sz w:val="28"/>
                <w:szCs w:val="28"/>
              </w:rPr>
              <w:t xml:space="preserve"> стих</w:t>
            </w:r>
            <w:r w:rsidR="002A3012" w:rsidRPr="002A3012">
              <w:rPr>
                <w:sz w:val="28"/>
                <w:szCs w:val="28"/>
              </w:rPr>
              <w:t xml:space="preserve"> Л.Татьяничева «Снегири»</w:t>
            </w:r>
            <w:r w:rsidR="00516DA5" w:rsidRPr="002A3012">
              <w:rPr>
                <w:sz w:val="28"/>
                <w:szCs w:val="28"/>
              </w:rPr>
              <w:t>,</w:t>
            </w:r>
            <w:r w:rsidR="00516DA5">
              <w:rPr>
                <w:sz w:val="28"/>
                <w:szCs w:val="28"/>
              </w:rPr>
              <w:t xml:space="preserve"> экспериментальная работа : следы  птиц на снегу , </w:t>
            </w:r>
            <w:r w:rsidR="005E6B37" w:rsidRPr="00131A85">
              <w:rPr>
                <w:sz w:val="28"/>
                <w:szCs w:val="28"/>
              </w:rPr>
              <w:t xml:space="preserve"> игры с выносным м</w:t>
            </w:r>
            <w:r w:rsidR="00516DA5">
              <w:rPr>
                <w:sz w:val="28"/>
                <w:szCs w:val="28"/>
              </w:rPr>
              <w:t xml:space="preserve">атериалом, </w:t>
            </w:r>
            <w:r w:rsidR="00BE03DC">
              <w:rPr>
                <w:sz w:val="28"/>
                <w:szCs w:val="28"/>
              </w:rPr>
              <w:t xml:space="preserve"> рисование силуэта птиц на снегу, </w:t>
            </w:r>
            <w:r w:rsidR="00466490">
              <w:rPr>
                <w:sz w:val="28"/>
                <w:szCs w:val="28"/>
              </w:rPr>
              <w:t>с/р «Птицеферма»,  с/р игра «Ветеринар»</w:t>
            </w:r>
            <w:r w:rsidR="007D5FF2">
              <w:rPr>
                <w:sz w:val="28"/>
                <w:szCs w:val="28"/>
              </w:rPr>
              <w:t>, имитация голосов птиц «Кто как кричит»</w:t>
            </w:r>
          </w:p>
          <w:p w:rsidR="00F20774" w:rsidRDefault="00F20774" w:rsidP="001B1BD3">
            <w:pPr>
              <w:rPr>
                <w:sz w:val="28"/>
                <w:szCs w:val="28"/>
              </w:rPr>
            </w:pPr>
            <w:r w:rsidRPr="00F20774">
              <w:rPr>
                <w:sz w:val="28"/>
                <w:szCs w:val="28"/>
              </w:rPr>
              <w:t>подвижные игры «Перелет птиц», игра малой подвижности «Летает – не летает»,</w:t>
            </w:r>
          </w:p>
          <w:p w:rsidR="00F45165" w:rsidRPr="00344678" w:rsidRDefault="00F45165" w:rsidP="00D52786">
            <w:pPr>
              <w:rPr>
                <w:sz w:val="28"/>
                <w:szCs w:val="28"/>
              </w:rPr>
            </w:pPr>
            <w:proofErr w:type="gramStart"/>
            <w:r w:rsidRPr="00344678">
              <w:rPr>
                <w:b/>
                <w:sz w:val="28"/>
                <w:szCs w:val="28"/>
                <w:u w:val="single"/>
                <w:lang w:val="en-US"/>
              </w:rPr>
              <w:lastRenderedPageBreak/>
              <w:t>II</w:t>
            </w:r>
            <w:r w:rsidRPr="00344678">
              <w:rPr>
                <w:b/>
                <w:sz w:val="28"/>
                <w:szCs w:val="28"/>
                <w:u w:val="single"/>
              </w:rPr>
              <w:t xml:space="preserve">  пол</w:t>
            </w:r>
            <w:proofErr w:type="gramEnd"/>
            <w:r w:rsidRPr="00344678">
              <w:rPr>
                <w:b/>
                <w:sz w:val="28"/>
                <w:szCs w:val="28"/>
                <w:u w:val="single"/>
              </w:rPr>
              <w:t xml:space="preserve">. </w:t>
            </w:r>
            <w:r w:rsidR="00516DA5" w:rsidRPr="00344678">
              <w:rPr>
                <w:b/>
                <w:sz w:val="28"/>
                <w:szCs w:val="28"/>
                <w:u w:val="single"/>
              </w:rPr>
              <w:t>Д</w:t>
            </w:r>
            <w:r w:rsidRPr="00344678">
              <w:rPr>
                <w:b/>
                <w:sz w:val="28"/>
                <w:szCs w:val="28"/>
                <w:u w:val="single"/>
              </w:rPr>
              <w:t>ня</w:t>
            </w:r>
            <w:r w:rsidR="00516DA5" w:rsidRPr="00344678">
              <w:rPr>
                <w:b/>
                <w:sz w:val="28"/>
                <w:szCs w:val="28"/>
                <w:u w:val="single"/>
              </w:rPr>
              <w:t xml:space="preserve"> </w:t>
            </w:r>
            <w:r w:rsidR="00D52786" w:rsidRPr="00344678">
              <w:rPr>
                <w:b/>
                <w:sz w:val="28"/>
                <w:szCs w:val="28"/>
                <w:u w:val="single"/>
              </w:rPr>
              <w:t xml:space="preserve"> </w:t>
            </w:r>
            <w:r w:rsidR="00D52786" w:rsidRPr="00344678">
              <w:rPr>
                <w:sz w:val="28"/>
                <w:szCs w:val="28"/>
              </w:rPr>
              <w:t xml:space="preserve">гимнастика-побудка, пальчиковая гимнастика «Птички»,  культурно-гигиенические навыки, закаливающие процедуры, профилактика плоскостопия, гимнастика для глаз. </w:t>
            </w:r>
          </w:p>
          <w:p w:rsidR="00F20774" w:rsidRPr="00344678" w:rsidRDefault="00F20774" w:rsidP="00D52786">
            <w:pPr>
              <w:rPr>
                <w:sz w:val="28"/>
                <w:szCs w:val="28"/>
              </w:rPr>
            </w:pPr>
            <w:r w:rsidRPr="00344678">
              <w:rPr>
                <w:sz w:val="28"/>
                <w:szCs w:val="28"/>
              </w:rPr>
              <w:t xml:space="preserve">презентация «Разные зимующие птицы. Выбрать снегиря», ИКТ (игра) «Собери целое», </w:t>
            </w:r>
            <w:r w:rsidR="00344678">
              <w:rPr>
                <w:sz w:val="28"/>
                <w:szCs w:val="28"/>
              </w:rPr>
              <w:t xml:space="preserve"> индивидуальная работа: </w:t>
            </w:r>
            <w:r w:rsidRPr="00344678">
              <w:rPr>
                <w:sz w:val="28"/>
                <w:szCs w:val="28"/>
              </w:rPr>
              <w:t>лепка «Снегирь на ветке», чтение художественной литературы по теме, чтение загадок, с/</w:t>
            </w:r>
            <w:proofErr w:type="gramStart"/>
            <w:r w:rsidRPr="00344678">
              <w:rPr>
                <w:sz w:val="28"/>
                <w:szCs w:val="28"/>
              </w:rPr>
              <w:t>р</w:t>
            </w:r>
            <w:proofErr w:type="gramEnd"/>
            <w:r w:rsidRPr="00344678">
              <w:rPr>
                <w:sz w:val="28"/>
                <w:szCs w:val="28"/>
              </w:rPr>
              <w:t xml:space="preserve"> игра «Продавец птиц»</w:t>
            </w:r>
          </w:p>
          <w:p w:rsidR="00F20774" w:rsidRPr="00D52786" w:rsidRDefault="00F20774" w:rsidP="00D52786"/>
          <w:p w:rsidR="00F45165" w:rsidRPr="00D52786" w:rsidRDefault="00F45165" w:rsidP="001B1BD3">
            <w:r w:rsidRPr="00F45165">
              <w:rPr>
                <w:b/>
                <w:u w:val="single"/>
              </w:rPr>
              <w:t>Вечер</w:t>
            </w:r>
            <w:r w:rsidR="00D52786">
              <w:rPr>
                <w:b/>
                <w:u w:val="single"/>
              </w:rPr>
              <w:t xml:space="preserve"> </w:t>
            </w:r>
            <w:r w:rsidR="00A5021B">
              <w:rPr>
                <w:sz w:val="28"/>
                <w:szCs w:val="28"/>
              </w:rPr>
              <w:t xml:space="preserve"> </w:t>
            </w:r>
            <w:r w:rsidR="00D94C26" w:rsidRPr="00131A85">
              <w:rPr>
                <w:sz w:val="28"/>
                <w:szCs w:val="28"/>
              </w:rPr>
              <w:t>игры с выносным м</w:t>
            </w:r>
            <w:r w:rsidR="00D94C26">
              <w:rPr>
                <w:sz w:val="28"/>
                <w:szCs w:val="28"/>
              </w:rPr>
              <w:t>атериалом,  рисование силуэта птиц на снегу, экскурсия вокруг детского сада, наблюдение за птицами в кормушках (что изменилось?), подвижные игры по выбору детей, игра малой подвижности «Угадай, кто это?»</w:t>
            </w:r>
          </w:p>
          <w:p w:rsidR="00F45165" w:rsidRPr="00D52786" w:rsidRDefault="00F45165" w:rsidP="001B1BD3"/>
          <w:p w:rsidR="00F45165" w:rsidRDefault="00F45165" w:rsidP="001B1BD3">
            <w:pPr>
              <w:rPr>
                <w:b/>
                <w:u w:val="single"/>
              </w:rPr>
            </w:pPr>
          </w:p>
          <w:p w:rsidR="00F45165" w:rsidRPr="00F45165" w:rsidRDefault="00F45165" w:rsidP="001B1BD3">
            <w:pPr>
              <w:rPr>
                <w:b/>
                <w:u w:val="single"/>
              </w:rPr>
            </w:pPr>
          </w:p>
          <w:p w:rsidR="00F45165" w:rsidRPr="00DF25C8" w:rsidRDefault="00F45165" w:rsidP="00F4516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65" w:rsidRPr="00D94C26" w:rsidRDefault="00BE03DC" w:rsidP="00674BEE">
            <w:pPr>
              <w:rPr>
                <w:sz w:val="28"/>
                <w:szCs w:val="28"/>
              </w:rPr>
            </w:pPr>
            <w:r w:rsidRPr="00D94C26">
              <w:rPr>
                <w:b/>
                <w:sz w:val="28"/>
                <w:szCs w:val="28"/>
              </w:rPr>
              <w:lastRenderedPageBreak/>
              <w:t>Утро:</w:t>
            </w:r>
            <w:r w:rsidRPr="00D94C26">
              <w:rPr>
                <w:sz w:val="28"/>
                <w:szCs w:val="28"/>
              </w:rPr>
              <w:t xml:space="preserve"> Социально Коммуникативное  Развитие, Речевое развитие, Познавательное развитие.</w:t>
            </w:r>
          </w:p>
          <w:p w:rsidR="00BE03DC" w:rsidRPr="00D94C26" w:rsidRDefault="00BE03DC" w:rsidP="00674BEE">
            <w:pPr>
              <w:rPr>
                <w:sz w:val="28"/>
                <w:szCs w:val="28"/>
              </w:rPr>
            </w:pPr>
            <w:r w:rsidRPr="00D94C26">
              <w:rPr>
                <w:b/>
                <w:sz w:val="28"/>
                <w:szCs w:val="28"/>
              </w:rPr>
              <w:t>Прогулка:</w:t>
            </w:r>
            <w:r w:rsidRPr="00D94C26">
              <w:rPr>
                <w:sz w:val="28"/>
                <w:szCs w:val="28"/>
              </w:rPr>
              <w:t xml:space="preserve"> Познавательное развитие, физическое развитие, речевое развитие, художественно-эстетическ</w:t>
            </w:r>
            <w:r w:rsidRPr="00D94C26">
              <w:rPr>
                <w:sz w:val="28"/>
                <w:szCs w:val="28"/>
              </w:rPr>
              <w:lastRenderedPageBreak/>
              <w:t>ое</w:t>
            </w:r>
          </w:p>
          <w:p w:rsidR="00B10A2A" w:rsidRPr="00D94C26" w:rsidRDefault="00B10A2A" w:rsidP="00674BEE">
            <w:pPr>
              <w:rPr>
                <w:sz w:val="28"/>
                <w:szCs w:val="28"/>
              </w:rPr>
            </w:pPr>
            <w:r w:rsidRPr="00D94C26">
              <w:rPr>
                <w:b/>
                <w:sz w:val="28"/>
                <w:szCs w:val="28"/>
                <w:lang w:val="en-US"/>
              </w:rPr>
              <w:t>II</w:t>
            </w:r>
            <w:r w:rsidRPr="00D94C26">
              <w:rPr>
                <w:b/>
                <w:sz w:val="28"/>
                <w:szCs w:val="28"/>
              </w:rPr>
              <w:t xml:space="preserve"> пол дня:</w:t>
            </w:r>
            <w:r w:rsidR="00AF56E6" w:rsidRPr="00D94C26">
              <w:rPr>
                <w:b/>
                <w:sz w:val="28"/>
                <w:szCs w:val="28"/>
              </w:rPr>
              <w:t xml:space="preserve"> </w:t>
            </w:r>
            <w:r w:rsidR="00AF56E6" w:rsidRPr="00D94C26">
              <w:rPr>
                <w:sz w:val="28"/>
                <w:szCs w:val="28"/>
              </w:rPr>
              <w:t>физическое развитие</w:t>
            </w:r>
            <w:r w:rsidR="00AF56E6" w:rsidRPr="00D94C26">
              <w:rPr>
                <w:b/>
                <w:sz w:val="28"/>
                <w:szCs w:val="28"/>
              </w:rPr>
              <w:t xml:space="preserve">, </w:t>
            </w:r>
            <w:r w:rsidR="00AF56E6" w:rsidRPr="00D94C26">
              <w:rPr>
                <w:sz w:val="28"/>
                <w:szCs w:val="28"/>
              </w:rPr>
              <w:t>социально-коммуникативное, познавательное развитие.</w:t>
            </w:r>
          </w:p>
          <w:p w:rsidR="00AF56E6" w:rsidRPr="00D94C26" w:rsidRDefault="00AF56E6" w:rsidP="00674BEE">
            <w:pPr>
              <w:rPr>
                <w:b/>
                <w:sz w:val="28"/>
                <w:szCs w:val="28"/>
              </w:rPr>
            </w:pPr>
            <w:r w:rsidRPr="00D94C26">
              <w:rPr>
                <w:sz w:val="28"/>
                <w:szCs w:val="28"/>
              </w:rPr>
              <w:t xml:space="preserve">Вечер: социально-коммуникативное развитие, познавательное развитие, художественно-эстетическое развитие, речевое развитие. </w:t>
            </w:r>
          </w:p>
          <w:p w:rsidR="00B10A2A" w:rsidRPr="00B10A2A" w:rsidRDefault="00B10A2A" w:rsidP="00674BEE">
            <w:pPr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65" w:rsidRPr="00463352" w:rsidRDefault="00BE03DC" w:rsidP="005E6B37">
            <w:pPr>
              <w:rPr>
                <w:sz w:val="28"/>
                <w:szCs w:val="28"/>
              </w:rPr>
            </w:pPr>
            <w:r w:rsidRPr="00463352">
              <w:rPr>
                <w:sz w:val="28"/>
                <w:szCs w:val="28"/>
              </w:rPr>
              <w:lastRenderedPageBreak/>
              <w:t xml:space="preserve">Утро: книги, </w:t>
            </w:r>
            <w:proofErr w:type="spellStart"/>
            <w:r w:rsidRPr="00463352">
              <w:rPr>
                <w:sz w:val="28"/>
                <w:szCs w:val="28"/>
              </w:rPr>
              <w:t>д</w:t>
            </w:r>
            <w:proofErr w:type="spellEnd"/>
            <w:r w:rsidRPr="00463352">
              <w:rPr>
                <w:sz w:val="28"/>
                <w:szCs w:val="28"/>
              </w:rPr>
              <w:t>/и</w:t>
            </w:r>
            <w:proofErr w:type="gramStart"/>
            <w:r w:rsidRPr="00463352">
              <w:rPr>
                <w:sz w:val="28"/>
                <w:szCs w:val="28"/>
              </w:rPr>
              <w:t>«Н</w:t>
            </w:r>
            <w:proofErr w:type="gramEnd"/>
            <w:r w:rsidRPr="00463352">
              <w:rPr>
                <w:sz w:val="28"/>
                <w:szCs w:val="28"/>
              </w:rPr>
              <w:t xml:space="preserve">азови лишнее», «Собери целое», </w:t>
            </w:r>
            <w:r w:rsidR="005E6B37" w:rsidRPr="00463352">
              <w:rPr>
                <w:sz w:val="28"/>
                <w:szCs w:val="28"/>
              </w:rPr>
              <w:t>иллюстраций</w:t>
            </w:r>
          </w:p>
          <w:p w:rsidR="00BE03DC" w:rsidRDefault="00BE03DC" w:rsidP="005E6B37">
            <w:pPr>
              <w:rPr>
                <w:sz w:val="28"/>
                <w:szCs w:val="28"/>
              </w:rPr>
            </w:pPr>
            <w:r w:rsidRPr="00463352">
              <w:rPr>
                <w:sz w:val="28"/>
                <w:szCs w:val="28"/>
              </w:rPr>
              <w:t xml:space="preserve">Прогулка: </w:t>
            </w:r>
            <w:r w:rsidR="00463352" w:rsidRPr="00463352">
              <w:rPr>
                <w:sz w:val="28"/>
                <w:szCs w:val="28"/>
              </w:rPr>
              <w:t>выносной материал, палочки для рисования на снегу.</w:t>
            </w:r>
          </w:p>
          <w:p w:rsidR="00463352" w:rsidRDefault="00463352" w:rsidP="005E6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 дня: массажные коврики, </w:t>
            </w:r>
            <w:proofErr w:type="spellStart"/>
            <w:r>
              <w:rPr>
                <w:sz w:val="28"/>
                <w:szCs w:val="28"/>
              </w:rPr>
              <w:t>коррегирующие</w:t>
            </w:r>
            <w:proofErr w:type="spellEnd"/>
            <w:r>
              <w:rPr>
                <w:sz w:val="28"/>
                <w:szCs w:val="28"/>
              </w:rPr>
              <w:t xml:space="preserve"> дорожки</w:t>
            </w:r>
          </w:p>
          <w:p w:rsidR="00463352" w:rsidRPr="00463352" w:rsidRDefault="00463352" w:rsidP="005E6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ноутбук, про</w:t>
            </w:r>
            <w:r w:rsidR="00AF56E6">
              <w:rPr>
                <w:sz w:val="28"/>
                <w:szCs w:val="28"/>
              </w:rPr>
              <w:t xml:space="preserve">ектор, телевизор, </w:t>
            </w:r>
            <w:proofErr w:type="spellStart"/>
            <w:r w:rsidR="00AF56E6">
              <w:rPr>
                <w:sz w:val="28"/>
                <w:szCs w:val="28"/>
              </w:rPr>
              <w:t>флешка</w:t>
            </w:r>
            <w:proofErr w:type="spellEnd"/>
            <w:r w:rsidR="00AF56E6">
              <w:rPr>
                <w:sz w:val="28"/>
                <w:szCs w:val="28"/>
              </w:rPr>
              <w:t>, книги</w:t>
            </w:r>
            <w:r w:rsidR="00466490">
              <w:rPr>
                <w:sz w:val="28"/>
                <w:szCs w:val="28"/>
              </w:rPr>
              <w:t xml:space="preserve">, </w:t>
            </w:r>
            <w:r w:rsidR="00AF56E6">
              <w:rPr>
                <w:sz w:val="28"/>
                <w:szCs w:val="28"/>
              </w:rPr>
              <w:t xml:space="preserve">пособия для </w:t>
            </w:r>
            <w:r w:rsidR="00AF56E6">
              <w:rPr>
                <w:sz w:val="28"/>
                <w:szCs w:val="28"/>
              </w:rPr>
              <w:lastRenderedPageBreak/>
              <w:t>развития мелкой моторики</w:t>
            </w:r>
            <w:r>
              <w:rPr>
                <w:sz w:val="28"/>
                <w:szCs w:val="28"/>
              </w:rPr>
              <w:t>, иллюстрации.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86" w:rsidRPr="007D5FF2" w:rsidRDefault="00D52786" w:rsidP="00D52786">
            <w:pPr>
              <w:rPr>
                <w:sz w:val="28"/>
                <w:szCs w:val="28"/>
              </w:rPr>
            </w:pPr>
            <w:r w:rsidRPr="007D5FF2">
              <w:rPr>
                <w:sz w:val="28"/>
                <w:szCs w:val="28"/>
              </w:rPr>
              <w:lastRenderedPageBreak/>
              <w:t>Заучивание стихотворений о птицах</w:t>
            </w:r>
            <w:r w:rsidR="00D94C26" w:rsidRPr="002A3012">
              <w:rPr>
                <w:sz w:val="28"/>
                <w:szCs w:val="28"/>
              </w:rPr>
              <w:t xml:space="preserve"> Л.Татьяничева «Снегири»</w:t>
            </w:r>
          </w:p>
          <w:p w:rsidR="00F45165" w:rsidRPr="007D5FF2" w:rsidRDefault="00D52786" w:rsidP="00D52786">
            <w:pPr>
              <w:rPr>
                <w:sz w:val="28"/>
                <w:szCs w:val="28"/>
              </w:rPr>
            </w:pPr>
            <w:r w:rsidRPr="007D5FF2">
              <w:rPr>
                <w:sz w:val="28"/>
                <w:szCs w:val="28"/>
              </w:rPr>
              <w:t>Изготовление кормушки для птиц, участие в акции «Покормите птиц зимой»</w:t>
            </w:r>
          </w:p>
          <w:p w:rsidR="00D52786" w:rsidRPr="00DF25C8" w:rsidRDefault="00D52786" w:rsidP="00D52786">
            <w:pPr>
              <w:rPr>
                <w:b/>
              </w:rPr>
            </w:pPr>
            <w:r w:rsidRPr="007D5FF2">
              <w:rPr>
                <w:sz w:val="28"/>
                <w:szCs w:val="28"/>
              </w:rPr>
              <w:t>Участие в выставке рисунков «Зимующие птицы»</w:t>
            </w:r>
          </w:p>
        </w:tc>
      </w:tr>
    </w:tbl>
    <w:p w:rsidR="00F45165" w:rsidRDefault="00F45165"/>
    <w:p w:rsidR="00F45165" w:rsidRDefault="00F45165">
      <w:pPr>
        <w:sectPr w:rsidR="00F45165" w:rsidSect="00F451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5165" w:rsidRDefault="00F45165"/>
    <w:p w:rsidR="001B2961" w:rsidRDefault="008010C8" w:rsidP="001B2961">
      <w:pPr>
        <w:ind w:firstLine="284"/>
        <w:jc w:val="center"/>
        <w:rPr>
          <w:b/>
          <w:i/>
          <w:sz w:val="28"/>
          <w:szCs w:val="28"/>
        </w:rPr>
      </w:pPr>
      <w:r>
        <w:t xml:space="preserve"> </w:t>
      </w:r>
      <w:r w:rsidR="001B2961">
        <w:rPr>
          <w:b/>
          <w:i/>
          <w:sz w:val="28"/>
          <w:szCs w:val="28"/>
        </w:rPr>
        <w:t xml:space="preserve">План – конспект образовательной деятельности с дошкольниками в    </w:t>
      </w:r>
      <w:r w:rsidR="00A5021B">
        <w:rPr>
          <w:b/>
          <w:i/>
          <w:sz w:val="28"/>
          <w:szCs w:val="28"/>
        </w:rPr>
        <w:t xml:space="preserve">старшей  </w:t>
      </w:r>
      <w:r w:rsidR="001B2961">
        <w:rPr>
          <w:b/>
          <w:i/>
          <w:sz w:val="28"/>
          <w:szCs w:val="28"/>
        </w:rPr>
        <w:t>группе.</w:t>
      </w:r>
    </w:p>
    <w:p w:rsidR="001B2961" w:rsidRDefault="001B2961" w:rsidP="001B2961">
      <w:pPr>
        <w:ind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 w:rsidR="00A5021B">
        <w:rPr>
          <w:b/>
          <w:i/>
          <w:sz w:val="28"/>
          <w:szCs w:val="28"/>
        </w:rPr>
        <w:t>«Зимующие птицы».</w:t>
      </w:r>
    </w:p>
    <w:p w:rsidR="001B2961" w:rsidRDefault="001B2961" w:rsidP="001B2961">
      <w:pPr>
        <w:ind w:firstLine="284"/>
        <w:jc w:val="both"/>
        <w:rPr>
          <w:b/>
          <w:i/>
          <w:sz w:val="28"/>
          <w:szCs w:val="28"/>
        </w:rPr>
      </w:pPr>
    </w:p>
    <w:p w:rsidR="001B2961" w:rsidRDefault="001B2961" w:rsidP="00C04876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Задачи:</w:t>
      </w:r>
    </w:p>
    <w:p w:rsidR="00C04876" w:rsidRDefault="00C04876" w:rsidP="00C04876">
      <w:pPr>
        <w:jc w:val="both"/>
        <w:rPr>
          <w:b/>
          <w:i/>
          <w:sz w:val="28"/>
          <w:szCs w:val="28"/>
          <w:u w:val="single"/>
        </w:rPr>
      </w:pPr>
    </w:p>
    <w:p w:rsidR="00223A1B" w:rsidRPr="00A5021B" w:rsidRDefault="00816AF5" w:rsidP="00223A1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Познавательное развитие</w:t>
      </w:r>
      <w:r w:rsidR="00A5021B">
        <w:rPr>
          <w:b/>
          <w:i/>
          <w:sz w:val="28"/>
          <w:szCs w:val="28"/>
          <w:u w:val="single"/>
        </w:rPr>
        <w:t xml:space="preserve">: </w:t>
      </w:r>
      <w:r w:rsidR="00A5021B">
        <w:rPr>
          <w:sz w:val="28"/>
          <w:szCs w:val="28"/>
        </w:rPr>
        <w:t>обогащать сенсорный опыт детей, способствовать освоению детьми разных способов обследования, выделять структуру геометрических структур, поддерживать и стимулировать попытки самостоятельного познания детьми окружающих предметов.</w:t>
      </w:r>
    </w:p>
    <w:p w:rsidR="00816AF5" w:rsidRPr="00C04876" w:rsidRDefault="00816AF5" w:rsidP="00B10A2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Речевое</w:t>
      </w:r>
      <w:r w:rsidR="00B10A2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развитие</w:t>
      </w:r>
      <w:proofErr w:type="gramStart"/>
      <w:r w:rsidR="00A5021B">
        <w:rPr>
          <w:b/>
          <w:i/>
          <w:sz w:val="28"/>
          <w:szCs w:val="28"/>
          <w:u w:val="single"/>
        </w:rPr>
        <w:t xml:space="preserve"> </w:t>
      </w:r>
      <w:r w:rsidR="00B10A2A">
        <w:rPr>
          <w:b/>
          <w:i/>
          <w:sz w:val="28"/>
          <w:szCs w:val="28"/>
          <w:u w:val="single"/>
        </w:rPr>
        <w:t>:</w:t>
      </w:r>
      <w:proofErr w:type="gramEnd"/>
      <w:r w:rsidR="00B10A2A">
        <w:rPr>
          <w:sz w:val="28"/>
          <w:szCs w:val="28"/>
        </w:rPr>
        <w:t xml:space="preserve"> закреплять навык составления рассказа-описания, развивать словарь за счет расширения представлений о птицах, зимующих в городе,  поддерживать интерес к рассказу по собственной инициативе, развивать умение участвовать в коллективных разговорах, развивать умение соблюдать этику общения в условиях коллективного взаимодействия</w:t>
      </w:r>
    </w:p>
    <w:p w:rsidR="001B2961" w:rsidRDefault="00816AF5" w:rsidP="001B296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Социально-коммуникативное развитие</w:t>
      </w:r>
      <w:r w:rsidR="00C04876">
        <w:rPr>
          <w:b/>
          <w:i/>
          <w:sz w:val="28"/>
          <w:szCs w:val="28"/>
          <w:u w:val="single"/>
        </w:rPr>
        <w:t xml:space="preserve">:  </w:t>
      </w:r>
      <w:r w:rsidR="00C04876">
        <w:rPr>
          <w:sz w:val="28"/>
          <w:szCs w:val="28"/>
        </w:rPr>
        <w:t>воспитывать культуру поведения и общения: взаимодействие со сверстниками и взрослыми,  быть вежливыми, способствовать развитию положительной самооценки, уверенности в себе, желания следовать социально-одобряемым нормам поведения, стремление к новым достижениям, закреплять правила безопасного поведения в совместной деятельности при работе с художественными материалами.</w:t>
      </w:r>
    </w:p>
    <w:p w:rsidR="001B2961" w:rsidRPr="00C04876" w:rsidRDefault="00816AF5" w:rsidP="00C0487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Художественно-эстетическое развитие</w:t>
      </w:r>
      <w:r w:rsidR="00C04876">
        <w:rPr>
          <w:b/>
          <w:i/>
          <w:sz w:val="28"/>
          <w:szCs w:val="28"/>
          <w:u w:val="single"/>
        </w:rPr>
        <w:t xml:space="preserve">: </w:t>
      </w:r>
      <w:r w:rsidR="003A0E3D" w:rsidRPr="003A0E3D">
        <w:rPr>
          <w:sz w:val="28"/>
          <w:szCs w:val="28"/>
        </w:rPr>
        <w:t>закреплять умение рисовать птиц: передавать особенности внешнего вида, фактуру оперения, рисовать птиц в движении, передавать разные позы, создавать сюжет.</w:t>
      </w:r>
    </w:p>
    <w:p w:rsidR="00816AF5" w:rsidRPr="003A0E3D" w:rsidRDefault="00816AF5" w:rsidP="003A0E3D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>Физическое развитие</w:t>
      </w:r>
      <w:r w:rsidR="003A0E3D" w:rsidRPr="003A0E3D">
        <w:rPr>
          <w:i/>
          <w:sz w:val="28"/>
          <w:szCs w:val="28"/>
          <w:u w:val="single"/>
        </w:rPr>
        <w:t xml:space="preserve">: </w:t>
      </w:r>
      <w:r w:rsidR="003A0E3D" w:rsidRPr="003A0E3D">
        <w:rPr>
          <w:sz w:val="28"/>
          <w:szCs w:val="28"/>
        </w:rPr>
        <w:t>развивать мелкую моторику рук, глазомер, движение в одном направлении, следить за осанкой детей</w:t>
      </w:r>
      <w:r w:rsidR="003A0E3D">
        <w:rPr>
          <w:sz w:val="28"/>
          <w:szCs w:val="28"/>
        </w:rPr>
        <w:t>, накапливать и обогащать двигательный опыт детей: добиваться осознанного и активного выполнения всех видов упражнений, оценивать свои движения и движения товарищей, воспитывать у детей желание самостоятельно организовывать и проводить подвижные игры и упражнения со сверстниками</w:t>
      </w:r>
      <w:r w:rsidR="00AF56E6">
        <w:rPr>
          <w:sz w:val="28"/>
          <w:szCs w:val="28"/>
        </w:rPr>
        <w:t>, развивать координацию и выносливость</w:t>
      </w:r>
      <w:r w:rsidR="003A0E3D" w:rsidRPr="003A0E3D">
        <w:rPr>
          <w:sz w:val="28"/>
          <w:szCs w:val="28"/>
        </w:rPr>
        <w:t>.</w:t>
      </w:r>
      <w:proofErr w:type="gramEnd"/>
    </w:p>
    <w:p w:rsidR="00816AF5" w:rsidRDefault="00816AF5" w:rsidP="001B2961">
      <w:pPr>
        <w:ind w:firstLine="284"/>
        <w:jc w:val="both"/>
        <w:rPr>
          <w:b/>
          <w:i/>
          <w:sz w:val="28"/>
          <w:szCs w:val="28"/>
          <w:u w:val="single"/>
        </w:rPr>
      </w:pPr>
    </w:p>
    <w:p w:rsidR="001B2961" w:rsidRPr="009325FB" w:rsidRDefault="001B2961" w:rsidP="009325F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Методы и приемы</w:t>
      </w:r>
      <w:r w:rsidRPr="009325FB">
        <w:rPr>
          <w:sz w:val="28"/>
          <w:szCs w:val="28"/>
        </w:rPr>
        <w:t>:</w:t>
      </w:r>
      <w:r w:rsidR="00AF56E6" w:rsidRPr="009325FB">
        <w:rPr>
          <w:sz w:val="28"/>
          <w:szCs w:val="28"/>
        </w:rPr>
        <w:t xml:space="preserve"> сюрпризный момент, проблемная ситуация, </w:t>
      </w:r>
      <w:r w:rsidR="009325FB">
        <w:rPr>
          <w:sz w:val="28"/>
          <w:szCs w:val="28"/>
        </w:rPr>
        <w:t xml:space="preserve">поисковые вопросы, чтение художественной литературы, дидактические игры, практический показ, </w:t>
      </w:r>
      <w:proofErr w:type="spellStart"/>
      <w:r w:rsidR="009325FB">
        <w:rPr>
          <w:sz w:val="28"/>
          <w:szCs w:val="28"/>
        </w:rPr>
        <w:t>видеопрезентация</w:t>
      </w:r>
      <w:proofErr w:type="spellEnd"/>
      <w:r w:rsidR="009325FB">
        <w:rPr>
          <w:sz w:val="28"/>
          <w:szCs w:val="28"/>
        </w:rPr>
        <w:t xml:space="preserve">, рассматривание изображения на фоторамке, </w:t>
      </w:r>
      <w:r w:rsidR="00A64307">
        <w:rPr>
          <w:sz w:val="28"/>
          <w:szCs w:val="28"/>
        </w:rPr>
        <w:t xml:space="preserve"> И</w:t>
      </w:r>
      <w:r w:rsidR="009325FB">
        <w:rPr>
          <w:sz w:val="28"/>
          <w:szCs w:val="28"/>
        </w:rPr>
        <w:t>К</w:t>
      </w:r>
      <w:r w:rsidR="00A64307">
        <w:rPr>
          <w:sz w:val="28"/>
          <w:szCs w:val="28"/>
        </w:rPr>
        <w:t>Т (игры, интерактивная доска)</w:t>
      </w:r>
      <w:r w:rsidR="009325FB">
        <w:rPr>
          <w:sz w:val="28"/>
          <w:szCs w:val="28"/>
        </w:rPr>
        <w:t>, прослушива</w:t>
      </w:r>
      <w:r w:rsidR="00A64307">
        <w:rPr>
          <w:sz w:val="28"/>
          <w:szCs w:val="28"/>
        </w:rPr>
        <w:t>ние музыкальных произведений</w:t>
      </w:r>
    </w:p>
    <w:p w:rsidR="001B2961" w:rsidRDefault="001B2961" w:rsidP="009325FB">
      <w:pPr>
        <w:jc w:val="both"/>
        <w:rPr>
          <w:sz w:val="28"/>
          <w:szCs w:val="28"/>
        </w:rPr>
      </w:pPr>
    </w:p>
    <w:p w:rsidR="009325FB" w:rsidRDefault="001B2961" w:rsidP="009325FB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>Материалы и оборудование:</w:t>
      </w:r>
      <w:r w:rsidR="00D05229">
        <w:rPr>
          <w:b/>
          <w:i/>
          <w:sz w:val="28"/>
          <w:szCs w:val="28"/>
          <w:u w:val="single"/>
        </w:rPr>
        <w:t xml:space="preserve"> </w:t>
      </w:r>
      <w:r w:rsidR="009325FB" w:rsidRPr="00466490">
        <w:rPr>
          <w:sz w:val="28"/>
          <w:szCs w:val="28"/>
        </w:rPr>
        <w:t xml:space="preserve">иллюстрации, д/и, художественные материалы, проектор, </w:t>
      </w:r>
      <w:r w:rsidR="00466490" w:rsidRPr="00466490">
        <w:rPr>
          <w:sz w:val="28"/>
          <w:szCs w:val="28"/>
        </w:rPr>
        <w:t>интерактивная доска, фотоматериалы, фоторамка</w:t>
      </w:r>
      <w:r w:rsidR="00344678">
        <w:rPr>
          <w:sz w:val="28"/>
          <w:szCs w:val="28"/>
        </w:rPr>
        <w:t>, музыкальный плеер</w:t>
      </w:r>
      <w:r w:rsidR="00466490" w:rsidRPr="00466490">
        <w:rPr>
          <w:sz w:val="28"/>
          <w:szCs w:val="28"/>
        </w:rPr>
        <w:t>.</w:t>
      </w:r>
      <w:proofErr w:type="gramEnd"/>
    </w:p>
    <w:p w:rsidR="00D94C26" w:rsidRDefault="00D94C26" w:rsidP="009325FB">
      <w:pPr>
        <w:jc w:val="both"/>
        <w:rPr>
          <w:sz w:val="28"/>
          <w:szCs w:val="28"/>
        </w:rPr>
      </w:pPr>
    </w:p>
    <w:p w:rsidR="00D94C26" w:rsidRDefault="00D94C26" w:rsidP="009325FB">
      <w:pPr>
        <w:jc w:val="both"/>
        <w:rPr>
          <w:sz w:val="28"/>
          <w:szCs w:val="28"/>
        </w:rPr>
      </w:pPr>
    </w:p>
    <w:p w:rsidR="00D94C26" w:rsidRPr="00466490" w:rsidRDefault="00D94C26" w:rsidP="009325FB">
      <w:pPr>
        <w:jc w:val="both"/>
        <w:rPr>
          <w:sz w:val="28"/>
          <w:szCs w:val="28"/>
        </w:rPr>
      </w:pPr>
    </w:p>
    <w:p w:rsidR="001B2961" w:rsidRDefault="001B2961" w:rsidP="00344678">
      <w:pPr>
        <w:ind w:firstLine="284"/>
        <w:rPr>
          <w:sz w:val="28"/>
          <w:szCs w:val="28"/>
        </w:rPr>
      </w:pPr>
    </w:p>
    <w:tbl>
      <w:tblPr>
        <w:tblW w:w="9939" w:type="dxa"/>
        <w:tblInd w:w="-50" w:type="dxa"/>
        <w:tblLayout w:type="fixed"/>
        <w:tblLook w:val="0000"/>
      </w:tblPr>
      <w:tblGrid>
        <w:gridCol w:w="4694"/>
        <w:gridCol w:w="5245"/>
      </w:tblGrid>
      <w:tr w:rsidR="001B2961" w:rsidRPr="00311183" w:rsidTr="0087457B"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Pr="00311183" w:rsidRDefault="001B2961" w:rsidP="001B1BD3">
            <w:pPr>
              <w:snapToGrid w:val="0"/>
              <w:jc w:val="both"/>
            </w:pPr>
            <w:r w:rsidRPr="00311183">
              <w:t>Детская деятельность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Pr="00311183" w:rsidRDefault="001B2961" w:rsidP="001B1BD3">
            <w:pPr>
              <w:snapToGrid w:val="0"/>
              <w:jc w:val="both"/>
            </w:pPr>
            <w:r w:rsidRPr="00311183">
              <w:t>Формы и методы организации совместной деятельности</w:t>
            </w:r>
          </w:p>
        </w:tc>
      </w:tr>
      <w:tr w:rsidR="001B2961" w:rsidRPr="00311183" w:rsidTr="0087457B"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Pr="00311183" w:rsidRDefault="001B2961" w:rsidP="001B1BD3">
            <w:pPr>
              <w:snapToGrid w:val="0"/>
              <w:jc w:val="both"/>
            </w:pPr>
            <w:r w:rsidRPr="00311183">
              <w:t>Двигательная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Pr="00311183" w:rsidRDefault="00466490" w:rsidP="00466490">
            <w:pPr>
              <w:snapToGrid w:val="0"/>
            </w:pPr>
            <w:r w:rsidRPr="00311183">
              <w:t xml:space="preserve">Подвижные игры «Перелет птиц», «Летает – не летает», игровые упражнения (имитация движения птиц), соревнования. </w:t>
            </w:r>
          </w:p>
        </w:tc>
      </w:tr>
      <w:tr w:rsidR="001B2961" w:rsidRPr="00311183" w:rsidTr="0087457B"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Pr="00311183" w:rsidRDefault="001B2961" w:rsidP="001B1BD3">
            <w:pPr>
              <w:snapToGrid w:val="0"/>
              <w:jc w:val="both"/>
            </w:pPr>
            <w:r w:rsidRPr="00311183">
              <w:t>Игровая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Pr="00311183" w:rsidRDefault="00466490" w:rsidP="001B1BD3">
            <w:pPr>
              <w:snapToGrid w:val="0"/>
            </w:pPr>
            <w:r w:rsidRPr="00311183">
              <w:t>Д/и «Собери целое», «Собери из геометрических фигур», «Назови лишнее», «Угадай по описанию»,  с/</w:t>
            </w:r>
            <w:proofErr w:type="gramStart"/>
            <w:r w:rsidRPr="00311183">
              <w:t>р</w:t>
            </w:r>
            <w:proofErr w:type="gramEnd"/>
            <w:r w:rsidRPr="00311183">
              <w:t xml:space="preserve"> «Птицеферма»,  с/р игра «Ветеринар»,  режиссерская игра «Продавец птиц»</w:t>
            </w:r>
          </w:p>
        </w:tc>
      </w:tr>
      <w:tr w:rsidR="001B2961" w:rsidRPr="00311183" w:rsidTr="0087457B"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Pr="00311183" w:rsidRDefault="001B2961" w:rsidP="00466490">
            <w:pPr>
              <w:snapToGrid w:val="0"/>
              <w:jc w:val="both"/>
            </w:pPr>
            <w:r w:rsidRPr="00311183">
              <w:t>Продуктивная</w:t>
            </w:r>
            <w:r w:rsidR="00D05229" w:rsidRPr="00311183"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Pr="00311183" w:rsidRDefault="00466490" w:rsidP="001B1BD3">
            <w:pPr>
              <w:snapToGrid w:val="0"/>
              <w:jc w:val="both"/>
            </w:pPr>
            <w:r w:rsidRPr="00311183">
              <w:t>Мастерская по изготовлению продуктов детского творчества (рисование, лепка)</w:t>
            </w:r>
          </w:p>
        </w:tc>
      </w:tr>
      <w:tr w:rsidR="001B2961" w:rsidRPr="00311183" w:rsidTr="0087457B"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Pr="00311183" w:rsidRDefault="001B2961" w:rsidP="001B1BD3">
            <w:pPr>
              <w:snapToGrid w:val="0"/>
              <w:jc w:val="both"/>
            </w:pPr>
            <w:r w:rsidRPr="00311183">
              <w:t xml:space="preserve">Познавательно – исследовательская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Pr="00311183" w:rsidRDefault="00466490" w:rsidP="00466490">
            <w:pPr>
              <w:snapToGrid w:val="0"/>
              <w:jc w:val="both"/>
            </w:pPr>
            <w:r w:rsidRPr="00311183">
              <w:t>Эксперимент «Следы на снегу», поисковая деятельность «Найди, чей след», экскурсия вокруг детского сада, наблюдения</w:t>
            </w:r>
          </w:p>
        </w:tc>
      </w:tr>
      <w:tr w:rsidR="001B2961" w:rsidRPr="00311183" w:rsidTr="0087457B"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Pr="00311183" w:rsidRDefault="001B2961" w:rsidP="001B1BD3">
            <w:pPr>
              <w:snapToGrid w:val="0"/>
              <w:jc w:val="both"/>
            </w:pPr>
            <w:r w:rsidRPr="00311183">
              <w:t xml:space="preserve">Коммуникативная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Pr="00311183" w:rsidRDefault="007D5FF2" w:rsidP="001B1BD3">
            <w:pPr>
              <w:snapToGrid w:val="0"/>
            </w:pPr>
            <w:r w:rsidRPr="00311183">
              <w:t>индивидуальная работа «Угадай по описанию», беседы о птицах, составление описательных рассказов о птицах, игры с правилами  «Угадай по описанию», с/</w:t>
            </w:r>
            <w:proofErr w:type="gramStart"/>
            <w:r w:rsidRPr="00311183">
              <w:t>р</w:t>
            </w:r>
            <w:proofErr w:type="gramEnd"/>
            <w:r w:rsidRPr="00311183">
              <w:t xml:space="preserve"> игра «Продавец птиц»</w:t>
            </w:r>
          </w:p>
        </w:tc>
      </w:tr>
      <w:tr w:rsidR="001B2961" w:rsidRPr="00311183" w:rsidTr="0087457B"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Pr="00311183" w:rsidRDefault="001B2961" w:rsidP="001B1BD3">
            <w:pPr>
              <w:snapToGrid w:val="0"/>
              <w:jc w:val="both"/>
            </w:pPr>
            <w:r w:rsidRPr="00311183">
              <w:t xml:space="preserve">Музыкально – художественная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Pr="00311183" w:rsidRDefault="00D05229" w:rsidP="007D5FF2">
            <w:pPr>
              <w:snapToGrid w:val="0"/>
              <w:jc w:val="both"/>
            </w:pPr>
            <w:r w:rsidRPr="00311183">
              <w:t>Прослушивание муз произведений</w:t>
            </w:r>
            <w:r w:rsidR="007D5FF2" w:rsidRPr="00311183">
              <w:t xml:space="preserve"> «Голоса птиц», «Звуки леса», имитация голосов птиц</w:t>
            </w:r>
          </w:p>
        </w:tc>
      </w:tr>
      <w:tr w:rsidR="001B2961" w:rsidRPr="00311183" w:rsidTr="0087457B"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Pr="00311183" w:rsidRDefault="001B2961" w:rsidP="001B1BD3">
            <w:pPr>
              <w:snapToGrid w:val="0"/>
              <w:jc w:val="both"/>
            </w:pPr>
            <w:r w:rsidRPr="00311183">
              <w:t>Чтение (восприятие)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Pr="00311183" w:rsidRDefault="007D5FF2" w:rsidP="00344678">
            <w:pPr>
              <w:tabs>
                <w:tab w:val="left" w:pos="0"/>
              </w:tabs>
              <w:snapToGrid w:val="0"/>
              <w:ind w:left="-56" w:firstLine="56"/>
              <w:jc w:val="both"/>
            </w:pPr>
            <w:r w:rsidRPr="00311183">
              <w:t>Загадки</w:t>
            </w:r>
            <w:r w:rsidR="00344678" w:rsidRPr="00311183">
              <w:t xml:space="preserve"> о птицах, чтение и разучивание </w:t>
            </w:r>
            <w:r w:rsidRPr="00311183">
              <w:t xml:space="preserve">стихов В. Бианки «Синичкин календарь», «Хвосты», Г. </w:t>
            </w:r>
            <w:proofErr w:type="spellStart"/>
            <w:r w:rsidRPr="00311183">
              <w:t>Скребицкий</w:t>
            </w:r>
            <w:proofErr w:type="spellEnd"/>
            <w:r w:rsidRPr="00311183">
              <w:t xml:space="preserve"> «О птицах»,  обсуждение и построение устных высказываний.</w:t>
            </w:r>
          </w:p>
        </w:tc>
      </w:tr>
      <w:tr w:rsidR="001B2961" w:rsidRPr="00311183" w:rsidTr="0087457B"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61" w:rsidRPr="00311183" w:rsidRDefault="001B2961" w:rsidP="001B1BD3">
            <w:pPr>
              <w:snapToGrid w:val="0"/>
              <w:jc w:val="both"/>
            </w:pPr>
            <w:r w:rsidRPr="00311183">
              <w:t>Итоговое мероприятие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61" w:rsidRPr="00311183" w:rsidRDefault="007D5FF2" w:rsidP="007D5FF2">
            <w:pPr>
              <w:snapToGrid w:val="0"/>
            </w:pPr>
            <w:r w:rsidRPr="00311183">
              <w:t>Организация выставки детского творчества  по теме «Зимующие птицы», оформить речевую газету «Птицы родного края», изготовить кормушки для участия в акции «Покормите  птиц зимой»</w:t>
            </w:r>
          </w:p>
        </w:tc>
      </w:tr>
    </w:tbl>
    <w:p w:rsidR="001B2961" w:rsidRDefault="001B2961" w:rsidP="001B2961">
      <w:pPr>
        <w:jc w:val="both"/>
      </w:pPr>
    </w:p>
    <w:p w:rsidR="001B2961" w:rsidRDefault="001B2961" w:rsidP="001B2961">
      <w:pPr>
        <w:jc w:val="center"/>
        <w:rPr>
          <w:b/>
          <w:i/>
          <w:color w:val="000000"/>
          <w:sz w:val="28"/>
          <w:szCs w:val="28"/>
        </w:rPr>
      </w:pPr>
    </w:p>
    <w:p w:rsidR="001B2961" w:rsidRDefault="001B2961" w:rsidP="001B2961">
      <w:pPr>
        <w:jc w:val="center"/>
        <w:rPr>
          <w:b/>
          <w:i/>
          <w:color w:val="000000"/>
          <w:sz w:val="28"/>
          <w:szCs w:val="28"/>
        </w:rPr>
      </w:pPr>
    </w:p>
    <w:p w:rsidR="00816AF5" w:rsidRDefault="00816AF5" w:rsidP="001B2961">
      <w:pPr>
        <w:jc w:val="center"/>
        <w:rPr>
          <w:b/>
          <w:i/>
          <w:color w:val="000000"/>
          <w:sz w:val="28"/>
          <w:szCs w:val="28"/>
        </w:rPr>
      </w:pPr>
    </w:p>
    <w:p w:rsidR="00A64307" w:rsidRDefault="00A64307" w:rsidP="001B2961">
      <w:pPr>
        <w:jc w:val="center"/>
        <w:rPr>
          <w:b/>
          <w:i/>
          <w:color w:val="000000"/>
          <w:sz w:val="28"/>
          <w:szCs w:val="28"/>
        </w:rPr>
      </w:pPr>
    </w:p>
    <w:p w:rsidR="00A64307" w:rsidRDefault="00A64307" w:rsidP="001B2961">
      <w:pPr>
        <w:jc w:val="center"/>
        <w:rPr>
          <w:b/>
          <w:i/>
          <w:color w:val="000000"/>
          <w:sz w:val="28"/>
          <w:szCs w:val="28"/>
        </w:rPr>
      </w:pPr>
    </w:p>
    <w:p w:rsidR="00344678" w:rsidRDefault="00344678" w:rsidP="001B2961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11183" w:rsidRDefault="00311183" w:rsidP="001B2961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11183" w:rsidRDefault="00311183" w:rsidP="001B2961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11183" w:rsidRDefault="00311183" w:rsidP="001B2961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11183" w:rsidRDefault="00311183" w:rsidP="001B2961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11183" w:rsidRDefault="00311183" w:rsidP="001B2961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11183" w:rsidRDefault="00311183" w:rsidP="001B2961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11183" w:rsidRDefault="00311183" w:rsidP="001B2961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11183" w:rsidRDefault="00311183" w:rsidP="001B2961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11183" w:rsidRDefault="00311183" w:rsidP="001B2961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311183" w:rsidRPr="00311183" w:rsidRDefault="00311183" w:rsidP="001B2961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D94C26" w:rsidRDefault="00D94C26" w:rsidP="00344678">
      <w:pPr>
        <w:rPr>
          <w:b/>
          <w:i/>
          <w:sz w:val="28"/>
          <w:szCs w:val="28"/>
        </w:rPr>
      </w:pPr>
    </w:p>
    <w:p w:rsidR="00AF56E6" w:rsidRDefault="00AF56E6" w:rsidP="00AF56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Логика образовательной деятельности </w:t>
      </w:r>
    </w:p>
    <w:p w:rsidR="00AF56E6" w:rsidRDefault="00AF56E6" w:rsidP="00AF56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«Зимний гость»</w:t>
      </w:r>
    </w:p>
    <w:p w:rsidR="00AF56E6" w:rsidRDefault="00AF56E6" w:rsidP="00AF56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о.о. «Речевое развитие» (развитие речи)</w:t>
      </w:r>
    </w:p>
    <w:tbl>
      <w:tblPr>
        <w:tblW w:w="9671" w:type="dxa"/>
        <w:tblInd w:w="-50" w:type="dxa"/>
        <w:tblLayout w:type="fixed"/>
        <w:tblLook w:val="0000"/>
      </w:tblPr>
      <w:tblGrid>
        <w:gridCol w:w="675"/>
        <w:gridCol w:w="4110"/>
        <w:gridCol w:w="2393"/>
        <w:gridCol w:w="2493"/>
      </w:tblGrid>
      <w:tr w:rsidR="00AF56E6" w:rsidRPr="00311183" w:rsidTr="002872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  <w:rPr>
                <w:b/>
                <w:i/>
              </w:rPr>
            </w:pPr>
            <w:r w:rsidRPr="00311183">
              <w:rPr>
                <w:b/>
                <w:i/>
              </w:rPr>
              <w:t>Деятельность воспитателя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  <w:rPr>
                <w:b/>
                <w:i/>
              </w:rPr>
            </w:pPr>
            <w:r w:rsidRPr="00311183">
              <w:rPr>
                <w:b/>
                <w:i/>
              </w:rPr>
              <w:t>Деятельность воспитанников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  <w:rPr>
                <w:b/>
                <w:i/>
              </w:rPr>
            </w:pPr>
            <w:r w:rsidRPr="00311183">
              <w:rPr>
                <w:b/>
                <w:i/>
              </w:rPr>
              <w:t>Ожидаемые результаты</w:t>
            </w:r>
          </w:p>
        </w:tc>
      </w:tr>
      <w:tr w:rsidR="00AF56E6" w:rsidRPr="00311183" w:rsidTr="002872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 xml:space="preserve">Воспитатель предлагает  детям посмотреть на монитор ноутбука, где на первом слайде изображен  грустный </w:t>
            </w:r>
            <w:proofErr w:type="spellStart"/>
            <w:r w:rsidRPr="00311183">
              <w:t>снегиренок</w:t>
            </w:r>
            <w:proofErr w:type="spellEnd"/>
            <w:r w:rsidRPr="00311183">
              <w:t xml:space="preserve">.  Предлагает  выяснить причину, развеселить </w:t>
            </w:r>
            <w:proofErr w:type="spellStart"/>
            <w:r w:rsidRPr="00311183">
              <w:t>снегиренка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 xml:space="preserve"> Рассматривают грустного </w:t>
            </w:r>
            <w:proofErr w:type="spellStart"/>
            <w:r w:rsidRPr="00311183">
              <w:t>снегиренка</w:t>
            </w:r>
            <w:proofErr w:type="spellEnd"/>
            <w:r w:rsidRPr="00311183">
              <w:t>, беседуют (о причине</w:t>
            </w:r>
            <w:proofErr w:type="gramStart"/>
            <w:r w:rsidRPr="00311183">
              <w:t xml:space="preserve"> )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>Мотивация на деятельность</w:t>
            </w:r>
            <w:proofErr w:type="gramStart"/>
            <w:r w:rsidRPr="00311183">
              <w:t xml:space="preserve"> .</w:t>
            </w:r>
            <w:proofErr w:type="gramEnd"/>
            <w:r w:rsidRPr="00311183">
              <w:t>Развитие диалогической речи.</w:t>
            </w:r>
          </w:p>
        </w:tc>
      </w:tr>
      <w:tr w:rsidR="00AF56E6" w:rsidRPr="00311183" w:rsidTr="002872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>Воспитатель задает вопрос проблемного характера:</w:t>
            </w:r>
          </w:p>
          <w:p w:rsidR="00AF56E6" w:rsidRPr="00311183" w:rsidRDefault="00AF56E6" w:rsidP="0028722A">
            <w:pPr>
              <w:snapToGrid w:val="0"/>
            </w:pPr>
            <w:r w:rsidRPr="00311183">
              <w:t xml:space="preserve">«Чем можно порадовать  </w:t>
            </w:r>
            <w:proofErr w:type="spellStart"/>
            <w:r w:rsidRPr="00311183">
              <w:t>снегиренка</w:t>
            </w:r>
            <w:proofErr w:type="spellEnd"/>
            <w:r w:rsidRPr="00311183">
              <w:t>?»</w:t>
            </w:r>
          </w:p>
          <w:p w:rsidR="00AF56E6" w:rsidRPr="00311183" w:rsidRDefault="00AF56E6" w:rsidP="0028722A">
            <w:pPr>
              <w:snapToGrid w:val="0"/>
            </w:pPr>
          </w:p>
          <w:p w:rsidR="00AF56E6" w:rsidRPr="00311183" w:rsidRDefault="00AF56E6" w:rsidP="0028722A">
            <w:pPr>
              <w:snapToGrid w:val="0"/>
            </w:pPr>
          </w:p>
          <w:p w:rsidR="00AF56E6" w:rsidRPr="00311183" w:rsidRDefault="00AF56E6" w:rsidP="0028722A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>Составляют  распространенные предложения, рассматривают второй слайд презентации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>Развитие  мышления, творческого воображения, развитие диалогической  речи</w:t>
            </w:r>
          </w:p>
        </w:tc>
      </w:tr>
      <w:tr w:rsidR="00AF56E6" w:rsidRPr="00311183" w:rsidTr="002872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rPr>
                <w:i/>
              </w:rPr>
            </w:pPr>
            <w:r w:rsidRPr="00311183">
              <w:rPr>
                <w:i/>
              </w:rPr>
              <w:t xml:space="preserve">Воспитатель предлагает поиграть со </w:t>
            </w:r>
            <w:proofErr w:type="spellStart"/>
            <w:r w:rsidRPr="00311183">
              <w:rPr>
                <w:i/>
              </w:rPr>
              <w:t>снегиренком</w:t>
            </w:r>
            <w:proofErr w:type="spellEnd"/>
            <w:r w:rsidRPr="00311183">
              <w:rPr>
                <w:i/>
              </w:rPr>
              <w:t xml:space="preserve"> в прятки.</w:t>
            </w:r>
          </w:p>
          <w:p w:rsidR="00AF56E6" w:rsidRPr="00311183" w:rsidRDefault="00AF56E6" w:rsidP="0028722A">
            <w:pPr>
              <w:rPr>
                <w:i/>
              </w:rPr>
            </w:pPr>
            <w:r w:rsidRPr="00311183">
              <w:rPr>
                <w:i/>
              </w:rPr>
              <w:t xml:space="preserve">Д/И «Где был </w:t>
            </w:r>
            <w:proofErr w:type="spellStart"/>
            <w:r w:rsidRPr="00311183">
              <w:rPr>
                <w:i/>
              </w:rPr>
              <w:t>снегиренок</w:t>
            </w:r>
            <w:proofErr w:type="spellEnd"/>
            <w:r w:rsidRPr="00311183">
              <w:rPr>
                <w:i/>
              </w:rPr>
              <w:t>?»</w:t>
            </w:r>
          </w:p>
          <w:p w:rsidR="00AF56E6" w:rsidRPr="00311183" w:rsidRDefault="00AF56E6" w:rsidP="0028722A">
            <w:pPr>
              <w:rPr>
                <w:i/>
              </w:rPr>
            </w:pPr>
          </w:p>
          <w:p w:rsidR="00AF56E6" w:rsidRPr="00311183" w:rsidRDefault="00AF56E6" w:rsidP="0028722A">
            <w:pPr>
              <w:rPr>
                <w:i/>
              </w:rPr>
            </w:pPr>
          </w:p>
          <w:p w:rsidR="00AF56E6" w:rsidRPr="00311183" w:rsidRDefault="00AF56E6" w:rsidP="0028722A">
            <w:pPr>
              <w:rPr>
                <w:i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>Смотрят на следующий слайд. Составляют предложения с предлогами «</w:t>
            </w:r>
            <w:proofErr w:type="gramStart"/>
            <w:r w:rsidRPr="00311183">
              <w:t>В</w:t>
            </w:r>
            <w:proofErr w:type="gramEnd"/>
            <w:r w:rsidRPr="00311183">
              <w:t>, на, над, под»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>Развитие  грамматического строя речи</w:t>
            </w:r>
          </w:p>
        </w:tc>
      </w:tr>
      <w:tr w:rsidR="00AF56E6" w:rsidRPr="00311183" w:rsidTr="002872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pStyle w:val="21"/>
              <w:jc w:val="both"/>
              <w:rPr>
                <w:sz w:val="24"/>
              </w:rPr>
            </w:pPr>
            <w:r w:rsidRPr="00311183">
              <w:rPr>
                <w:sz w:val="24"/>
              </w:rPr>
              <w:t xml:space="preserve">Воспитатель предлагает найти среди птиц </w:t>
            </w:r>
            <w:proofErr w:type="spellStart"/>
            <w:r w:rsidRPr="00311183">
              <w:rPr>
                <w:sz w:val="24"/>
              </w:rPr>
              <w:t>маму-снегиренка</w:t>
            </w:r>
            <w:proofErr w:type="spellEnd"/>
          </w:p>
          <w:p w:rsidR="00AF56E6" w:rsidRPr="00311183" w:rsidRDefault="00AF56E6" w:rsidP="0028722A">
            <w:pPr>
              <w:pStyle w:val="21"/>
              <w:jc w:val="both"/>
              <w:rPr>
                <w:sz w:val="24"/>
              </w:rPr>
            </w:pPr>
          </w:p>
          <w:p w:rsidR="00AF56E6" w:rsidRPr="00311183" w:rsidRDefault="00AF56E6" w:rsidP="0028722A">
            <w:pPr>
              <w:snapToGrid w:val="0"/>
            </w:pPr>
            <w:r w:rsidRPr="00311183">
              <w:t>Игра «Назови детенышей»</w:t>
            </w:r>
          </w:p>
          <w:p w:rsidR="00AF56E6" w:rsidRPr="00311183" w:rsidRDefault="00AF56E6" w:rsidP="0028722A">
            <w:pPr>
              <w:pStyle w:val="21"/>
              <w:jc w:val="both"/>
              <w:rPr>
                <w:sz w:val="24"/>
              </w:rPr>
            </w:pPr>
          </w:p>
          <w:p w:rsidR="00AF56E6" w:rsidRPr="00311183" w:rsidRDefault="00AF56E6" w:rsidP="0028722A">
            <w:pPr>
              <w:pStyle w:val="21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pStyle w:val="21"/>
              <w:snapToGrid w:val="0"/>
              <w:jc w:val="both"/>
              <w:rPr>
                <w:sz w:val="24"/>
              </w:rPr>
            </w:pPr>
            <w:r w:rsidRPr="00311183">
              <w:rPr>
                <w:sz w:val="24"/>
              </w:rPr>
              <w:t>Рассматривают птиц на слайде, находят снегиря. Играют в игру «Назови детенышей»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>Развитие лексико-грамматического строя речи</w:t>
            </w:r>
          </w:p>
        </w:tc>
      </w:tr>
      <w:tr w:rsidR="00AF56E6" w:rsidRPr="00311183" w:rsidTr="002872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pStyle w:val="21"/>
              <w:snapToGrid w:val="0"/>
              <w:jc w:val="both"/>
              <w:rPr>
                <w:sz w:val="24"/>
              </w:rPr>
            </w:pPr>
            <w:r w:rsidRPr="00311183">
              <w:rPr>
                <w:sz w:val="24"/>
              </w:rPr>
              <w:t>Воспитатель предлагает составить рассказ-описание по схеме на слайде.</w:t>
            </w:r>
          </w:p>
          <w:p w:rsidR="00AF56E6" w:rsidRPr="00311183" w:rsidRDefault="00AF56E6" w:rsidP="0028722A">
            <w:pPr>
              <w:pStyle w:val="21"/>
              <w:jc w:val="both"/>
              <w:rPr>
                <w:sz w:val="24"/>
              </w:rPr>
            </w:pPr>
            <w:r w:rsidRPr="00311183">
              <w:rPr>
                <w:sz w:val="24"/>
              </w:rPr>
              <w:t xml:space="preserve">Составление рассказа-описания </w:t>
            </w:r>
          </w:p>
          <w:p w:rsidR="00AF56E6" w:rsidRPr="00311183" w:rsidRDefault="00AF56E6" w:rsidP="0028722A">
            <w:pPr>
              <w:pStyle w:val="21"/>
              <w:jc w:val="both"/>
              <w:rPr>
                <w:sz w:val="24"/>
              </w:rPr>
            </w:pPr>
            <w:r w:rsidRPr="00311183">
              <w:rPr>
                <w:sz w:val="24"/>
              </w:rPr>
              <w:t>о снегире</w:t>
            </w:r>
          </w:p>
          <w:p w:rsidR="00AF56E6" w:rsidRPr="00311183" w:rsidRDefault="00AF56E6" w:rsidP="0028722A">
            <w:pPr>
              <w:pStyle w:val="21"/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>Составляют рассказ описание по схеме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>Развитие связной речи</w:t>
            </w:r>
          </w:p>
        </w:tc>
      </w:tr>
      <w:tr w:rsidR="00AF56E6" w:rsidRPr="00311183" w:rsidTr="002872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 xml:space="preserve">Воспитатель  просит детей оценить свою работу с помощью звездочек  разных цветов </w:t>
            </w:r>
          </w:p>
          <w:p w:rsidR="00AF56E6" w:rsidRPr="00311183" w:rsidRDefault="00AF56E6" w:rsidP="0028722A">
            <w:pPr>
              <w:snapToGrid w:val="0"/>
            </w:pPr>
          </w:p>
          <w:p w:rsidR="00AF56E6" w:rsidRPr="00311183" w:rsidRDefault="00AF56E6" w:rsidP="0028722A">
            <w:pPr>
              <w:snapToGrid w:val="0"/>
            </w:pPr>
          </w:p>
          <w:p w:rsidR="00AF56E6" w:rsidRPr="00311183" w:rsidRDefault="00AF56E6" w:rsidP="0028722A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</w:pPr>
            <w:r w:rsidRPr="00311183">
              <w:t>Дети оценивают себя, берут звездочки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E6" w:rsidRPr="00311183" w:rsidRDefault="00AF56E6" w:rsidP="0028722A">
            <w:pPr>
              <w:snapToGrid w:val="0"/>
              <w:rPr>
                <w:shd w:val="clear" w:color="auto" w:fill="FFFF00"/>
              </w:rPr>
            </w:pPr>
            <w:r w:rsidRPr="00311183">
              <w:t>Получение положительного эмоционального отклика на деятельность</w:t>
            </w:r>
          </w:p>
        </w:tc>
      </w:tr>
    </w:tbl>
    <w:p w:rsidR="00311183" w:rsidRDefault="00311183" w:rsidP="00D94C26">
      <w:pPr>
        <w:jc w:val="center"/>
        <w:rPr>
          <w:b/>
          <w:i/>
          <w:sz w:val="28"/>
          <w:szCs w:val="28"/>
          <w:lang w:val="en-US"/>
        </w:rPr>
      </w:pPr>
    </w:p>
    <w:p w:rsidR="00311183" w:rsidRDefault="00311183" w:rsidP="00D94C26">
      <w:pPr>
        <w:jc w:val="center"/>
        <w:rPr>
          <w:b/>
          <w:i/>
          <w:sz w:val="28"/>
          <w:szCs w:val="28"/>
          <w:lang w:val="en-US"/>
        </w:rPr>
      </w:pPr>
    </w:p>
    <w:p w:rsidR="00311183" w:rsidRDefault="00311183" w:rsidP="00D94C26">
      <w:pPr>
        <w:jc w:val="center"/>
        <w:rPr>
          <w:b/>
          <w:i/>
          <w:sz w:val="28"/>
          <w:szCs w:val="28"/>
          <w:lang w:val="en-US"/>
        </w:rPr>
      </w:pPr>
    </w:p>
    <w:p w:rsidR="00311183" w:rsidRDefault="00311183" w:rsidP="00D94C26">
      <w:pPr>
        <w:jc w:val="center"/>
        <w:rPr>
          <w:b/>
          <w:i/>
          <w:sz w:val="28"/>
          <w:szCs w:val="28"/>
          <w:lang w:val="en-US"/>
        </w:rPr>
      </w:pPr>
    </w:p>
    <w:p w:rsidR="00311183" w:rsidRDefault="00311183" w:rsidP="00D94C26">
      <w:pPr>
        <w:jc w:val="center"/>
        <w:rPr>
          <w:b/>
          <w:i/>
          <w:sz w:val="28"/>
          <w:szCs w:val="28"/>
          <w:lang w:val="en-US"/>
        </w:rPr>
      </w:pPr>
    </w:p>
    <w:p w:rsidR="00311183" w:rsidRDefault="00311183" w:rsidP="00D94C26">
      <w:pPr>
        <w:jc w:val="center"/>
        <w:rPr>
          <w:b/>
          <w:i/>
          <w:sz w:val="28"/>
          <w:szCs w:val="28"/>
          <w:lang w:val="en-US"/>
        </w:rPr>
      </w:pPr>
    </w:p>
    <w:p w:rsidR="00311183" w:rsidRDefault="00311183" w:rsidP="00D94C26">
      <w:pPr>
        <w:jc w:val="center"/>
        <w:rPr>
          <w:b/>
          <w:i/>
          <w:sz w:val="28"/>
          <w:szCs w:val="28"/>
          <w:lang w:val="en-US"/>
        </w:rPr>
      </w:pPr>
    </w:p>
    <w:p w:rsidR="00311183" w:rsidRDefault="00311183" w:rsidP="00D94C26">
      <w:pPr>
        <w:jc w:val="center"/>
        <w:rPr>
          <w:b/>
          <w:i/>
          <w:sz w:val="28"/>
          <w:szCs w:val="28"/>
          <w:lang w:val="en-US"/>
        </w:rPr>
      </w:pPr>
    </w:p>
    <w:p w:rsidR="00311183" w:rsidRDefault="00311183" w:rsidP="00D94C26">
      <w:pPr>
        <w:jc w:val="center"/>
        <w:rPr>
          <w:b/>
          <w:i/>
          <w:sz w:val="28"/>
          <w:szCs w:val="28"/>
          <w:lang w:val="en-US"/>
        </w:rPr>
      </w:pPr>
    </w:p>
    <w:p w:rsidR="00311183" w:rsidRDefault="00311183" w:rsidP="00D94C26">
      <w:pPr>
        <w:jc w:val="center"/>
        <w:rPr>
          <w:b/>
          <w:i/>
          <w:sz w:val="28"/>
          <w:szCs w:val="28"/>
          <w:lang w:val="en-US"/>
        </w:rPr>
      </w:pPr>
    </w:p>
    <w:p w:rsidR="001B2961" w:rsidRDefault="001B2961" w:rsidP="00D94C2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Логика образовательной деятельности</w:t>
      </w:r>
    </w:p>
    <w:p w:rsidR="001B2961" w:rsidRDefault="001B2961" w:rsidP="001B296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 «</w:t>
      </w:r>
      <w:r w:rsidR="0061162E">
        <w:rPr>
          <w:b/>
          <w:i/>
          <w:sz w:val="28"/>
          <w:szCs w:val="28"/>
        </w:rPr>
        <w:t xml:space="preserve">  </w:t>
      </w:r>
      <w:r w:rsidR="00A5021B">
        <w:rPr>
          <w:b/>
          <w:i/>
          <w:sz w:val="28"/>
          <w:szCs w:val="28"/>
        </w:rPr>
        <w:t>С</w:t>
      </w:r>
      <w:r w:rsidR="00311183">
        <w:rPr>
          <w:b/>
          <w:i/>
          <w:sz w:val="28"/>
          <w:szCs w:val="28"/>
        </w:rPr>
        <w:t>негири</w:t>
      </w:r>
      <w:r>
        <w:rPr>
          <w:b/>
          <w:i/>
          <w:sz w:val="28"/>
          <w:szCs w:val="28"/>
        </w:rPr>
        <w:t>»</w:t>
      </w:r>
    </w:p>
    <w:p w:rsidR="001B2961" w:rsidRDefault="0061162E" w:rsidP="001B29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о.о. «</w:t>
      </w:r>
      <w:r w:rsidR="001B2961">
        <w:rPr>
          <w:b/>
          <w:i/>
          <w:sz w:val="28"/>
          <w:szCs w:val="28"/>
        </w:rPr>
        <w:t>Художествен</w:t>
      </w:r>
      <w:r>
        <w:rPr>
          <w:b/>
          <w:i/>
          <w:sz w:val="28"/>
          <w:szCs w:val="28"/>
        </w:rPr>
        <w:t xml:space="preserve">но-эстетическое развитие» </w:t>
      </w:r>
      <w:r w:rsidR="001B2961">
        <w:rPr>
          <w:b/>
          <w:i/>
          <w:sz w:val="28"/>
          <w:szCs w:val="28"/>
        </w:rPr>
        <w:t xml:space="preserve"> (рисование</w:t>
      </w:r>
      <w:r>
        <w:rPr>
          <w:b/>
          <w:i/>
          <w:sz w:val="28"/>
          <w:szCs w:val="28"/>
        </w:rPr>
        <w:t>)</w:t>
      </w:r>
    </w:p>
    <w:tbl>
      <w:tblPr>
        <w:tblW w:w="9671" w:type="dxa"/>
        <w:tblInd w:w="-50" w:type="dxa"/>
        <w:tblLayout w:type="fixed"/>
        <w:tblLook w:val="0000"/>
      </w:tblPr>
      <w:tblGrid>
        <w:gridCol w:w="675"/>
        <w:gridCol w:w="4110"/>
        <w:gridCol w:w="2393"/>
        <w:gridCol w:w="2493"/>
      </w:tblGrid>
      <w:tr w:rsidR="0061162E" w:rsidRPr="00311183" w:rsidTr="001B1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1B2961" w:rsidP="001B1BD3">
            <w:pPr>
              <w:snapToGrid w:val="0"/>
            </w:pPr>
            <w:r w:rsidRPr="00311183"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  <w:rPr>
                <w:b/>
                <w:i/>
              </w:rPr>
            </w:pPr>
            <w:r w:rsidRPr="00311183">
              <w:rPr>
                <w:b/>
                <w:i/>
              </w:rPr>
              <w:t>Деятельность воспитателя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  <w:rPr>
                <w:b/>
                <w:i/>
              </w:rPr>
            </w:pPr>
            <w:r w:rsidRPr="00311183">
              <w:rPr>
                <w:b/>
                <w:i/>
              </w:rPr>
              <w:t>Деятельность воспитанников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  <w:rPr>
                <w:b/>
                <w:i/>
              </w:rPr>
            </w:pPr>
            <w:r w:rsidRPr="00311183">
              <w:rPr>
                <w:b/>
                <w:i/>
              </w:rPr>
              <w:t>Ожидаемые результаты</w:t>
            </w:r>
          </w:p>
        </w:tc>
      </w:tr>
      <w:tr w:rsidR="0061162E" w:rsidRPr="00311183" w:rsidTr="001B1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</w:pPr>
            <w:r w:rsidRPr="00311183"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1607A0" w:rsidP="001B1BD3">
            <w:pPr>
              <w:snapToGrid w:val="0"/>
            </w:pPr>
            <w:r w:rsidRPr="00311183">
              <w:t>Воспитатель показывает фоторамку с зимующими птицами</w:t>
            </w:r>
            <w:r w:rsidR="00A64307" w:rsidRPr="00311183">
              <w:t xml:space="preserve">. А давайте выберем </w:t>
            </w:r>
            <w:r w:rsidRPr="00311183">
              <w:t>фото снегирей (</w:t>
            </w:r>
            <w:r w:rsidR="00A64307" w:rsidRPr="00311183">
              <w:t xml:space="preserve">демонстрируются </w:t>
            </w:r>
            <w:r w:rsidRPr="00311183">
              <w:t>разные виды</w:t>
            </w:r>
            <w:r w:rsidR="00A64307" w:rsidRPr="00311183">
              <w:t xml:space="preserve"> птиц</w:t>
            </w:r>
            <w:r w:rsidRPr="00311183">
              <w:t xml:space="preserve">)? Уточнить </w:t>
            </w:r>
            <w:r w:rsidR="00A64307" w:rsidRPr="00311183">
              <w:t xml:space="preserve">характерные </w:t>
            </w:r>
            <w:r w:rsidRPr="00311183">
              <w:t>признаки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1607A0" w:rsidP="001B1BD3">
            <w:pPr>
              <w:snapToGrid w:val="0"/>
            </w:pPr>
            <w:r w:rsidRPr="00311183">
              <w:t>Просматривают фото птиц и выбирают снегиря из предложенного перечня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Pr="00311183" w:rsidRDefault="001607A0" w:rsidP="001B1BD3">
            <w:pPr>
              <w:snapToGrid w:val="0"/>
            </w:pPr>
            <w:r w:rsidRPr="00311183">
              <w:t xml:space="preserve">Мотивирование на предстоящую деятельность </w:t>
            </w:r>
          </w:p>
        </w:tc>
      </w:tr>
      <w:tr w:rsidR="0061162E" w:rsidRPr="00311183" w:rsidTr="001B1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</w:pPr>
            <w:r w:rsidRPr="00311183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307" w:rsidRPr="00311183" w:rsidRDefault="00A64307" w:rsidP="001B1BD3">
            <w:pPr>
              <w:snapToGrid w:val="0"/>
            </w:pPr>
            <w:r w:rsidRPr="00311183">
              <w:t xml:space="preserve">ИКТ (игра) </w:t>
            </w:r>
            <w:r w:rsidR="001607A0" w:rsidRPr="00311183">
              <w:t xml:space="preserve"> </w:t>
            </w:r>
            <w:r w:rsidRPr="00311183">
              <w:t>«</w:t>
            </w:r>
            <w:r w:rsidR="001607A0" w:rsidRPr="00311183">
              <w:t>собери из частей</w:t>
            </w:r>
            <w:r w:rsidRPr="00311183">
              <w:t>» целое</w:t>
            </w:r>
          </w:p>
          <w:p w:rsidR="0061162E" w:rsidRPr="00311183" w:rsidRDefault="00A64307" w:rsidP="001B1BD3">
            <w:pPr>
              <w:snapToGrid w:val="0"/>
            </w:pPr>
            <w:r w:rsidRPr="00311183">
              <w:t xml:space="preserve">Обращает </w:t>
            </w:r>
            <w:r w:rsidR="001607A0" w:rsidRPr="00311183">
              <w:t xml:space="preserve"> внимание на характерные признаки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1607A0" w:rsidP="001B1BD3">
            <w:pPr>
              <w:snapToGrid w:val="0"/>
            </w:pPr>
            <w:r w:rsidRPr="00311183">
              <w:t xml:space="preserve">Участие в игре, собирают картинку из частей,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Pr="00311183" w:rsidRDefault="001607A0" w:rsidP="001607A0">
            <w:pPr>
              <w:snapToGrid w:val="0"/>
            </w:pPr>
            <w:r w:rsidRPr="00311183">
              <w:t>Развитие умения детей собир</w:t>
            </w:r>
            <w:r w:rsidR="00A64307" w:rsidRPr="00311183">
              <w:t xml:space="preserve">ать из частей целое </w:t>
            </w:r>
          </w:p>
        </w:tc>
      </w:tr>
      <w:tr w:rsidR="0061162E" w:rsidRPr="00311183" w:rsidTr="001B1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</w:pPr>
            <w:r w:rsidRPr="00311183"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1607A0" w:rsidP="001B1BD3">
            <w:pPr>
              <w:rPr>
                <w:i/>
              </w:rPr>
            </w:pPr>
            <w:r w:rsidRPr="00311183">
              <w:t>Показ образца рисунка (лучшие детские ри</w:t>
            </w:r>
            <w:r w:rsidR="00A64307" w:rsidRPr="00311183">
              <w:t>сунки), предложить выбор разных художественно-творческих материалов</w:t>
            </w:r>
            <w:r w:rsidRPr="00311183">
              <w:t>, поэтапные показ процесса создания рисунка</w:t>
            </w:r>
          </w:p>
          <w:p w:rsidR="0061162E" w:rsidRPr="00311183" w:rsidRDefault="0061162E" w:rsidP="001B1BD3">
            <w:pPr>
              <w:rPr>
                <w:i/>
              </w:rPr>
            </w:pPr>
          </w:p>
          <w:p w:rsidR="0061162E" w:rsidRPr="00311183" w:rsidRDefault="0061162E" w:rsidP="001B1BD3">
            <w:pPr>
              <w:rPr>
                <w:i/>
              </w:rPr>
            </w:pPr>
          </w:p>
          <w:p w:rsidR="0061162E" w:rsidRPr="00311183" w:rsidRDefault="0061162E" w:rsidP="001B1BD3">
            <w:pPr>
              <w:rPr>
                <w:i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1607A0" w:rsidP="001B1BD3">
            <w:pPr>
              <w:snapToGrid w:val="0"/>
            </w:pPr>
            <w:r w:rsidRPr="00311183">
              <w:t>Рассматривают образцы, выбирают художественно-творческий материал для работы, участвуют в беседе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Pr="00311183" w:rsidRDefault="001607A0" w:rsidP="001607A0">
            <w:pPr>
              <w:snapToGrid w:val="0"/>
            </w:pPr>
            <w:r w:rsidRPr="00311183">
              <w:t>Развитие диалогической речи, логического мышления,</w:t>
            </w:r>
          </w:p>
        </w:tc>
      </w:tr>
      <w:tr w:rsidR="0061162E" w:rsidRPr="00311183" w:rsidTr="001B1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</w:pPr>
            <w:r w:rsidRPr="00311183"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pStyle w:val="21"/>
              <w:jc w:val="both"/>
              <w:rPr>
                <w:sz w:val="24"/>
              </w:rPr>
            </w:pPr>
          </w:p>
          <w:p w:rsidR="0061162E" w:rsidRPr="00311183" w:rsidRDefault="001607A0" w:rsidP="001B1BD3">
            <w:pPr>
              <w:pStyle w:val="21"/>
              <w:jc w:val="both"/>
              <w:rPr>
                <w:sz w:val="24"/>
              </w:rPr>
            </w:pPr>
            <w:r w:rsidRPr="00311183">
              <w:rPr>
                <w:sz w:val="24"/>
              </w:rPr>
              <w:t>предлагает нарисовать каждому своего снегиря</w:t>
            </w:r>
          </w:p>
          <w:p w:rsidR="0061162E" w:rsidRPr="00311183" w:rsidRDefault="0061162E" w:rsidP="001B1BD3">
            <w:pPr>
              <w:pStyle w:val="21"/>
              <w:jc w:val="both"/>
              <w:rPr>
                <w:sz w:val="24"/>
              </w:rPr>
            </w:pPr>
          </w:p>
          <w:p w:rsidR="0061162E" w:rsidRPr="00311183" w:rsidRDefault="0061162E" w:rsidP="001B1BD3">
            <w:pPr>
              <w:pStyle w:val="21"/>
              <w:jc w:val="both"/>
              <w:rPr>
                <w:sz w:val="24"/>
              </w:rPr>
            </w:pPr>
          </w:p>
          <w:p w:rsidR="0061162E" w:rsidRPr="00311183" w:rsidRDefault="0061162E" w:rsidP="001B1BD3">
            <w:pPr>
              <w:pStyle w:val="21"/>
              <w:jc w:val="both"/>
              <w:rPr>
                <w:sz w:val="24"/>
              </w:rPr>
            </w:pPr>
          </w:p>
          <w:p w:rsidR="0061162E" w:rsidRPr="00311183" w:rsidRDefault="0061162E" w:rsidP="001B1BD3">
            <w:pPr>
              <w:pStyle w:val="21"/>
              <w:jc w:val="both"/>
              <w:rPr>
                <w:sz w:val="24"/>
              </w:rPr>
            </w:pPr>
          </w:p>
          <w:p w:rsidR="0061162E" w:rsidRPr="00311183" w:rsidRDefault="0061162E" w:rsidP="001B1BD3">
            <w:pPr>
              <w:pStyle w:val="21"/>
              <w:jc w:val="both"/>
              <w:rPr>
                <w:sz w:val="24"/>
              </w:rPr>
            </w:pPr>
          </w:p>
          <w:p w:rsidR="0061162E" w:rsidRPr="00311183" w:rsidRDefault="0061162E" w:rsidP="001B1BD3">
            <w:pPr>
              <w:pStyle w:val="21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1607A0" w:rsidP="001B1BD3">
            <w:pPr>
              <w:pStyle w:val="21"/>
              <w:snapToGrid w:val="0"/>
              <w:jc w:val="both"/>
              <w:rPr>
                <w:sz w:val="24"/>
              </w:rPr>
            </w:pPr>
            <w:r w:rsidRPr="00311183">
              <w:rPr>
                <w:sz w:val="24"/>
              </w:rPr>
              <w:t>Рисуют снегиря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Pr="00311183" w:rsidRDefault="00A64307" w:rsidP="001B1BD3">
            <w:pPr>
              <w:snapToGrid w:val="0"/>
            </w:pPr>
            <w:r w:rsidRPr="00311183">
              <w:t xml:space="preserve">Развитие творческих </w:t>
            </w:r>
            <w:r w:rsidR="001607A0" w:rsidRPr="00311183">
              <w:t>способностей  и технических навыков</w:t>
            </w:r>
            <w:r w:rsidR="00DE57F8" w:rsidRPr="00311183">
              <w:t xml:space="preserve"> (размещать в центре листа</w:t>
            </w:r>
            <w:r w:rsidR="00D52786" w:rsidRPr="00311183">
              <w:t>,  рисовать соразмерно размеру бумаги…)</w:t>
            </w:r>
          </w:p>
        </w:tc>
      </w:tr>
      <w:tr w:rsidR="0061162E" w:rsidRPr="00311183" w:rsidTr="001B1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</w:pPr>
            <w:r w:rsidRPr="00311183"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pStyle w:val="21"/>
              <w:snapToGrid w:val="0"/>
              <w:jc w:val="both"/>
              <w:rPr>
                <w:sz w:val="24"/>
              </w:rPr>
            </w:pPr>
          </w:p>
          <w:p w:rsidR="0061162E" w:rsidRPr="00311183" w:rsidRDefault="00D52786" w:rsidP="001B1BD3">
            <w:pPr>
              <w:pStyle w:val="21"/>
              <w:snapToGrid w:val="0"/>
              <w:jc w:val="both"/>
              <w:rPr>
                <w:sz w:val="24"/>
              </w:rPr>
            </w:pPr>
            <w:r w:rsidRPr="00311183">
              <w:rPr>
                <w:sz w:val="24"/>
              </w:rPr>
              <w:t xml:space="preserve">Предлагает сделать выставку полученных работ, просит оценить воспитанников получившиеся работы, </w:t>
            </w:r>
            <w:r w:rsidR="00A64307" w:rsidRPr="00311183">
              <w:rPr>
                <w:sz w:val="24"/>
              </w:rPr>
              <w:t>благодарит за деятельность</w:t>
            </w:r>
          </w:p>
          <w:p w:rsidR="0061162E" w:rsidRPr="00311183" w:rsidRDefault="0061162E" w:rsidP="001B1BD3">
            <w:pPr>
              <w:pStyle w:val="21"/>
              <w:snapToGrid w:val="0"/>
              <w:jc w:val="both"/>
              <w:rPr>
                <w:sz w:val="24"/>
              </w:rPr>
            </w:pPr>
          </w:p>
          <w:p w:rsidR="0061162E" w:rsidRPr="00311183" w:rsidRDefault="0061162E" w:rsidP="001B1BD3">
            <w:pPr>
              <w:pStyle w:val="21"/>
              <w:snapToGrid w:val="0"/>
              <w:jc w:val="both"/>
              <w:rPr>
                <w:sz w:val="24"/>
              </w:rPr>
            </w:pPr>
          </w:p>
          <w:p w:rsidR="0061162E" w:rsidRPr="00311183" w:rsidRDefault="0061162E" w:rsidP="001B1BD3">
            <w:pPr>
              <w:pStyle w:val="21"/>
              <w:snapToGrid w:val="0"/>
              <w:jc w:val="both"/>
              <w:rPr>
                <w:sz w:val="24"/>
              </w:rPr>
            </w:pPr>
          </w:p>
          <w:p w:rsidR="0061162E" w:rsidRPr="00311183" w:rsidRDefault="0061162E" w:rsidP="001B1BD3">
            <w:pPr>
              <w:pStyle w:val="21"/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D52786" w:rsidP="001B1BD3">
            <w:pPr>
              <w:snapToGrid w:val="0"/>
            </w:pPr>
            <w:r w:rsidRPr="00311183">
              <w:t>Оформляют выставку, выбирают понравившиеся работы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Pr="00311183" w:rsidRDefault="00D52786" w:rsidP="001B1BD3">
            <w:pPr>
              <w:snapToGrid w:val="0"/>
            </w:pPr>
            <w:r w:rsidRPr="00311183">
              <w:t xml:space="preserve">Получение </w:t>
            </w:r>
            <w:proofErr w:type="gramStart"/>
            <w:r w:rsidRPr="00311183">
              <w:t>положительного-эмоционального</w:t>
            </w:r>
            <w:proofErr w:type="gramEnd"/>
            <w:r w:rsidRPr="00311183">
              <w:t xml:space="preserve"> отклика на деятельность</w:t>
            </w:r>
          </w:p>
        </w:tc>
      </w:tr>
    </w:tbl>
    <w:p w:rsidR="002A3012" w:rsidRDefault="002A3012" w:rsidP="00D94C26">
      <w:pPr>
        <w:rPr>
          <w:b/>
          <w:i/>
          <w:sz w:val="28"/>
          <w:szCs w:val="28"/>
        </w:rPr>
      </w:pPr>
      <w:bookmarkStart w:id="0" w:name="_GoBack"/>
      <w:bookmarkEnd w:id="0"/>
    </w:p>
    <w:p w:rsidR="00311183" w:rsidRDefault="00311183" w:rsidP="001B2961">
      <w:pPr>
        <w:jc w:val="center"/>
        <w:rPr>
          <w:b/>
          <w:i/>
          <w:sz w:val="28"/>
          <w:szCs w:val="28"/>
        </w:rPr>
      </w:pPr>
    </w:p>
    <w:p w:rsidR="00311183" w:rsidRDefault="00311183" w:rsidP="001B2961">
      <w:pPr>
        <w:jc w:val="center"/>
        <w:rPr>
          <w:b/>
          <w:i/>
          <w:sz w:val="28"/>
          <w:szCs w:val="28"/>
        </w:rPr>
      </w:pPr>
    </w:p>
    <w:p w:rsidR="00311183" w:rsidRDefault="00311183" w:rsidP="001B2961">
      <w:pPr>
        <w:jc w:val="center"/>
        <w:rPr>
          <w:b/>
          <w:i/>
          <w:sz w:val="28"/>
          <w:szCs w:val="28"/>
        </w:rPr>
      </w:pPr>
    </w:p>
    <w:p w:rsidR="00311183" w:rsidRDefault="00311183" w:rsidP="001B2961">
      <w:pPr>
        <w:jc w:val="center"/>
        <w:rPr>
          <w:b/>
          <w:i/>
          <w:sz w:val="28"/>
          <w:szCs w:val="28"/>
        </w:rPr>
      </w:pPr>
    </w:p>
    <w:p w:rsidR="00311183" w:rsidRDefault="00311183" w:rsidP="001B2961">
      <w:pPr>
        <w:jc w:val="center"/>
        <w:rPr>
          <w:b/>
          <w:i/>
          <w:sz w:val="28"/>
          <w:szCs w:val="28"/>
        </w:rPr>
      </w:pPr>
    </w:p>
    <w:p w:rsidR="00311183" w:rsidRDefault="00311183" w:rsidP="001B2961">
      <w:pPr>
        <w:jc w:val="center"/>
        <w:rPr>
          <w:b/>
          <w:i/>
          <w:sz w:val="28"/>
          <w:szCs w:val="28"/>
        </w:rPr>
      </w:pPr>
    </w:p>
    <w:p w:rsidR="00311183" w:rsidRDefault="00311183" w:rsidP="001B2961">
      <w:pPr>
        <w:jc w:val="center"/>
        <w:rPr>
          <w:b/>
          <w:i/>
          <w:sz w:val="28"/>
          <w:szCs w:val="28"/>
        </w:rPr>
      </w:pPr>
    </w:p>
    <w:p w:rsidR="00311183" w:rsidRDefault="00311183" w:rsidP="001B2961">
      <w:pPr>
        <w:jc w:val="center"/>
        <w:rPr>
          <w:b/>
          <w:i/>
          <w:sz w:val="28"/>
          <w:szCs w:val="28"/>
        </w:rPr>
      </w:pPr>
    </w:p>
    <w:p w:rsidR="001B2961" w:rsidRDefault="001B2961" w:rsidP="001B296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Логика образовательной деятельности</w:t>
      </w:r>
    </w:p>
    <w:p w:rsidR="001B2961" w:rsidRDefault="001B2961" w:rsidP="001B296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 «</w:t>
      </w:r>
      <w:r w:rsidR="00B479CC">
        <w:rPr>
          <w:b/>
          <w:i/>
          <w:sz w:val="28"/>
          <w:szCs w:val="28"/>
        </w:rPr>
        <w:t>Птицы  на ветке</w:t>
      </w:r>
      <w:r>
        <w:rPr>
          <w:b/>
          <w:i/>
          <w:sz w:val="28"/>
          <w:szCs w:val="28"/>
        </w:rPr>
        <w:t>»</w:t>
      </w:r>
    </w:p>
    <w:p w:rsidR="0061162E" w:rsidRDefault="0061162E" w:rsidP="0061162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о.о. «Художественно-эстетическое развитие»  (лепка)</w:t>
      </w:r>
    </w:p>
    <w:tbl>
      <w:tblPr>
        <w:tblW w:w="9671" w:type="dxa"/>
        <w:tblInd w:w="-50" w:type="dxa"/>
        <w:tblLayout w:type="fixed"/>
        <w:tblLook w:val="0000"/>
      </w:tblPr>
      <w:tblGrid>
        <w:gridCol w:w="675"/>
        <w:gridCol w:w="4110"/>
        <w:gridCol w:w="2393"/>
        <w:gridCol w:w="2493"/>
      </w:tblGrid>
      <w:tr w:rsidR="0061162E" w:rsidRPr="00311183" w:rsidTr="001B1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</w:pPr>
            <w:r w:rsidRPr="00311183"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  <w:rPr>
                <w:b/>
                <w:i/>
              </w:rPr>
            </w:pPr>
            <w:r w:rsidRPr="00311183">
              <w:rPr>
                <w:b/>
                <w:i/>
              </w:rPr>
              <w:t>Деятельность воспитателя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  <w:rPr>
                <w:b/>
                <w:i/>
              </w:rPr>
            </w:pPr>
            <w:r w:rsidRPr="00311183">
              <w:rPr>
                <w:b/>
                <w:i/>
              </w:rPr>
              <w:t>Деятельность воспитанников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  <w:rPr>
                <w:b/>
                <w:i/>
              </w:rPr>
            </w:pPr>
            <w:r w:rsidRPr="00311183">
              <w:rPr>
                <w:b/>
                <w:i/>
              </w:rPr>
              <w:t>Ожидаемые результаты</w:t>
            </w:r>
          </w:p>
        </w:tc>
      </w:tr>
      <w:tr w:rsidR="0061162E" w:rsidRPr="00311183" w:rsidTr="001B1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</w:pPr>
            <w:r w:rsidRPr="00311183"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B479CC" w:rsidP="001B1BD3">
            <w:pPr>
              <w:snapToGrid w:val="0"/>
            </w:pPr>
            <w:r w:rsidRPr="00311183">
              <w:t>Показ иллюстраций и фото на фоторамке, прослушивание пения птиц «лесные голоса», «Звуки леса», отправимся в путешествие в зимний лес, используя готовые работы с выставки рисунков.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4533C1" w:rsidP="001B1BD3">
            <w:pPr>
              <w:snapToGrid w:val="0"/>
            </w:pPr>
            <w:r w:rsidRPr="00311183">
              <w:t>Рассматривание фото птиц, прослушивание голосов птиц, рассматривание рисунков с выставки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Pr="00311183" w:rsidRDefault="004533C1" w:rsidP="001B1BD3">
            <w:pPr>
              <w:snapToGrid w:val="0"/>
            </w:pPr>
            <w:r w:rsidRPr="00311183">
              <w:t>Мотивирование на предстоящую деятельность</w:t>
            </w:r>
          </w:p>
        </w:tc>
      </w:tr>
      <w:tr w:rsidR="0061162E" w:rsidRPr="00311183" w:rsidTr="001B1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</w:pPr>
            <w:r w:rsidRPr="00311183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2A3012" w:rsidP="001B1BD3">
            <w:pPr>
              <w:snapToGrid w:val="0"/>
            </w:pPr>
            <w:r w:rsidRPr="00311183">
              <w:t xml:space="preserve">Предлагает </w:t>
            </w:r>
            <w:r w:rsidR="00B479CC" w:rsidRPr="00311183">
              <w:t>д/и «</w:t>
            </w:r>
            <w:r w:rsidR="004533C1" w:rsidRPr="00311183">
              <w:t>Подбери по форме</w:t>
            </w:r>
            <w:r w:rsidR="00B479CC" w:rsidRPr="00311183">
              <w:t>», «Найди семейку»</w:t>
            </w:r>
            <w:r w:rsidR="004533C1" w:rsidRPr="00311183">
              <w:t>, «Собери из геометрических фигур»</w:t>
            </w:r>
          </w:p>
          <w:p w:rsidR="0061162E" w:rsidRPr="00311183" w:rsidRDefault="0061162E" w:rsidP="001B1BD3">
            <w:pPr>
              <w:snapToGrid w:val="0"/>
            </w:pPr>
          </w:p>
          <w:p w:rsidR="0061162E" w:rsidRPr="00311183" w:rsidRDefault="0061162E" w:rsidP="001B1BD3">
            <w:pPr>
              <w:snapToGrid w:val="0"/>
            </w:pPr>
          </w:p>
          <w:p w:rsidR="0061162E" w:rsidRPr="00311183" w:rsidRDefault="0061162E" w:rsidP="001B1BD3">
            <w:pPr>
              <w:snapToGrid w:val="0"/>
            </w:pPr>
          </w:p>
          <w:p w:rsidR="0061162E" w:rsidRPr="00311183" w:rsidRDefault="0061162E" w:rsidP="001B1BD3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4533C1" w:rsidP="001B1BD3">
            <w:pPr>
              <w:snapToGrid w:val="0"/>
            </w:pPr>
            <w:r w:rsidRPr="00311183">
              <w:t>Участие в игре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Pr="00311183" w:rsidRDefault="004533C1" w:rsidP="00D94C26">
            <w:pPr>
              <w:snapToGrid w:val="0"/>
            </w:pPr>
            <w:r w:rsidRPr="00311183">
              <w:t xml:space="preserve">развитие логического мышления,  </w:t>
            </w:r>
            <w:r w:rsidR="00D94C26" w:rsidRPr="00311183">
              <w:t xml:space="preserve">развитие представлений о </w:t>
            </w:r>
            <w:r w:rsidRPr="00311183">
              <w:t xml:space="preserve">геометрических формах и умений </w:t>
            </w:r>
            <w:r w:rsidR="00D94C26" w:rsidRPr="00311183">
              <w:t xml:space="preserve">их </w:t>
            </w:r>
            <w:r w:rsidRPr="00311183">
              <w:t xml:space="preserve">использовать </w:t>
            </w:r>
          </w:p>
        </w:tc>
      </w:tr>
      <w:tr w:rsidR="0061162E" w:rsidRPr="00311183" w:rsidTr="001B1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</w:pPr>
            <w:r w:rsidRPr="00311183"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3C1" w:rsidRPr="00311183" w:rsidRDefault="004533C1" w:rsidP="004533C1">
            <w:pPr>
              <w:rPr>
                <w:i/>
              </w:rPr>
            </w:pPr>
            <w:r w:rsidRPr="00311183">
              <w:t>Практический показ разных способов лепки, комментирование процесса создания.</w:t>
            </w:r>
          </w:p>
          <w:p w:rsidR="004533C1" w:rsidRPr="00311183" w:rsidRDefault="004533C1" w:rsidP="004533C1">
            <w:pPr>
              <w:rPr>
                <w:i/>
              </w:rPr>
            </w:pPr>
          </w:p>
          <w:p w:rsidR="0061162E" w:rsidRPr="00311183" w:rsidRDefault="0061162E" w:rsidP="001B1BD3">
            <w:pPr>
              <w:rPr>
                <w:i/>
              </w:rPr>
            </w:pPr>
          </w:p>
          <w:p w:rsidR="0061162E" w:rsidRPr="00311183" w:rsidRDefault="0061162E" w:rsidP="001B1BD3">
            <w:pPr>
              <w:rPr>
                <w:i/>
              </w:rPr>
            </w:pPr>
          </w:p>
          <w:p w:rsidR="0061162E" w:rsidRPr="00311183" w:rsidRDefault="0061162E" w:rsidP="001B1BD3">
            <w:pPr>
              <w:rPr>
                <w:i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4533C1" w:rsidP="004533C1">
            <w:pPr>
              <w:snapToGrid w:val="0"/>
            </w:pPr>
            <w:r w:rsidRPr="00311183">
              <w:t>Просмотр, выбор способов  лепки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Pr="00311183" w:rsidRDefault="004533C1" w:rsidP="00D94C26">
            <w:pPr>
              <w:snapToGrid w:val="0"/>
            </w:pPr>
            <w:r w:rsidRPr="00311183">
              <w:t>Развитие диалогической речи, образного мышления</w:t>
            </w:r>
            <w:r w:rsidR="00D94C26" w:rsidRPr="00311183">
              <w:t>, навыка называть и отличать геометрические</w:t>
            </w:r>
            <w:r w:rsidRPr="00311183">
              <w:t xml:space="preserve"> форм</w:t>
            </w:r>
            <w:r w:rsidR="00D94C26" w:rsidRPr="00311183">
              <w:t>ы</w:t>
            </w:r>
          </w:p>
        </w:tc>
      </w:tr>
      <w:tr w:rsidR="0061162E" w:rsidRPr="00311183" w:rsidTr="001B1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</w:pPr>
            <w:r w:rsidRPr="00311183"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4533C1" w:rsidP="001B1BD3">
            <w:pPr>
              <w:pStyle w:val="21"/>
              <w:jc w:val="both"/>
              <w:rPr>
                <w:sz w:val="24"/>
              </w:rPr>
            </w:pPr>
            <w:r w:rsidRPr="00311183">
              <w:rPr>
                <w:sz w:val="24"/>
              </w:rPr>
              <w:t>Предлагает выполнить лепку по образцу</w:t>
            </w:r>
          </w:p>
          <w:p w:rsidR="0061162E" w:rsidRPr="00311183" w:rsidRDefault="0061162E" w:rsidP="001B1BD3">
            <w:pPr>
              <w:pStyle w:val="21"/>
              <w:jc w:val="both"/>
              <w:rPr>
                <w:sz w:val="24"/>
              </w:rPr>
            </w:pPr>
          </w:p>
          <w:p w:rsidR="0061162E" w:rsidRPr="00311183" w:rsidRDefault="0061162E" w:rsidP="001B1BD3">
            <w:pPr>
              <w:pStyle w:val="21"/>
              <w:jc w:val="both"/>
              <w:rPr>
                <w:sz w:val="24"/>
              </w:rPr>
            </w:pPr>
          </w:p>
          <w:p w:rsidR="0061162E" w:rsidRPr="00311183" w:rsidRDefault="0061162E" w:rsidP="001B1BD3">
            <w:pPr>
              <w:pStyle w:val="21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2A3012" w:rsidP="001B1BD3">
            <w:pPr>
              <w:pStyle w:val="21"/>
              <w:snapToGrid w:val="0"/>
              <w:jc w:val="both"/>
              <w:rPr>
                <w:sz w:val="24"/>
              </w:rPr>
            </w:pPr>
            <w:r w:rsidRPr="00311183">
              <w:rPr>
                <w:sz w:val="24"/>
              </w:rPr>
              <w:t>Лепят птиц по образцу</w:t>
            </w:r>
            <w:r w:rsidR="00D94C26" w:rsidRPr="00311183">
              <w:rPr>
                <w:sz w:val="24"/>
              </w:rPr>
              <w:t xml:space="preserve">, </w:t>
            </w:r>
            <w:r w:rsidRPr="00311183">
              <w:rPr>
                <w:sz w:val="24"/>
              </w:rPr>
              <w:t xml:space="preserve"> украшая дополнительными элементами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Pr="00311183" w:rsidRDefault="004533C1" w:rsidP="002A3012">
            <w:pPr>
              <w:snapToGrid w:val="0"/>
            </w:pPr>
            <w:r w:rsidRPr="00311183">
              <w:t>Развитие</w:t>
            </w:r>
            <w:r w:rsidR="00D94C26" w:rsidRPr="00311183">
              <w:t xml:space="preserve"> </w:t>
            </w:r>
            <w:r w:rsidRPr="00311183">
              <w:t xml:space="preserve"> </w:t>
            </w:r>
            <w:r w:rsidR="00AD2A23" w:rsidRPr="00311183">
              <w:t>творческих способностей</w:t>
            </w:r>
          </w:p>
        </w:tc>
      </w:tr>
      <w:tr w:rsidR="0061162E" w:rsidRPr="00311183" w:rsidTr="001B1B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61162E" w:rsidP="001B1BD3">
            <w:pPr>
              <w:snapToGrid w:val="0"/>
            </w:pPr>
            <w:r w:rsidRPr="00311183"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4533C1" w:rsidP="001B1BD3">
            <w:pPr>
              <w:pStyle w:val="21"/>
              <w:snapToGrid w:val="0"/>
              <w:jc w:val="both"/>
              <w:rPr>
                <w:sz w:val="24"/>
              </w:rPr>
            </w:pPr>
            <w:r w:rsidRPr="00311183">
              <w:rPr>
                <w:sz w:val="24"/>
              </w:rPr>
              <w:t xml:space="preserve">Предлагает </w:t>
            </w:r>
            <w:proofErr w:type="gramStart"/>
            <w:r w:rsidRPr="00311183">
              <w:rPr>
                <w:sz w:val="24"/>
              </w:rPr>
              <w:t>разместить работы</w:t>
            </w:r>
            <w:proofErr w:type="gramEnd"/>
            <w:r w:rsidRPr="00311183">
              <w:rPr>
                <w:sz w:val="24"/>
              </w:rPr>
              <w:t xml:space="preserve"> на ветке и проиграть с поделками</w:t>
            </w:r>
          </w:p>
          <w:p w:rsidR="0061162E" w:rsidRPr="00311183" w:rsidRDefault="0061162E" w:rsidP="001B1BD3">
            <w:pPr>
              <w:pStyle w:val="21"/>
              <w:snapToGrid w:val="0"/>
              <w:jc w:val="both"/>
              <w:rPr>
                <w:sz w:val="24"/>
              </w:rPr>
            </w:pPr>
          </w:p>
          <w:p w:rsidR="0061162E" w:rsidRPr="00311183" w:rsidRDefault="0061162E" w:rsidP="001B1BD3">
            <w:pPr>
              <w:pStyle w:val="21"/>
              <w:snapToGrid w:val="0"/>
              <w:jc w:val="both"/>
              <w:rPr>
                <w:sz w:val="24"/>
              </w:rPr>
            </w:pPr>
          </w:p>
          <w:p w:rsidR="0061162E" w:rsidRPr="00311183" w:rsidRDefault="0061162E" w:rsidP="001B1BD3">
            <w:pPr>
              <w:pStyle w:val="21"/>
              <w:snapToGrid w:val="0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2E" w:rsidRPr="00311183" w:rsidRDefault="00D94C26" w:rsidP="00E849B7">
            <w:pPr>
              <w:snapToGrid w:val="0"/>
            </w:pPr>
            <w:r w:rsidRPr="00311183">
              <w:t xml:space="preserve">Высказывают впечатления относительно </w:t>
            </w:r>
            <w:r w:rsidR="00E849B7" w:rsidRPr="00311183">
              <w:t>работы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2E" w:rsidRPr="00311183" w:rsidRDefault="00D94C26" w:rsidP="001B1BD3">
            <w:pPr>
              <w:snapToGrid w:val="0"/>
            </w:pPr>
            <w:r w:rsidRPr="00311183">
              <w:t>Мотивация к последующей игровой деятельности</w:t>
            </w:r>
          </w:p>
        </w:tc>
      </w:tr>
    </w:tbl>
    <w:p w:rsidR="00F45165" w:rsidRPr="00311183" w:rsidRDefault="00F45165">
      <w:pPr>
        <w:sectPr w:rsidR="00F45165" w:rsidRPr="00311183" w:rsidSect="00F451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5165" w:rsidRPr="00311183" w:rsidRDefault="00F45165"/>
    <w:sectPr w:rsidR="00F45165" w:rsidRPr="00311183" w:rsidSect="00F451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68B20AC"/>
    <w:multiLevelType w:val="hybridMultilevel"/>
    <w:tmpl w:val="A9F82A8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18912EDC"/>
    <w:multiLevelType w:val="hybridMultilevel"/>
    <w:tmpl w:val="FE30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82B1B"/>
    <w:multiLevelType w:val="hybridMultilevel"/>
    <w:tmpl w:val="ADDA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8679C"/>
    <w:multiLevelType w:val="hybridMultilevel"/>
    <w:tmpl w:val="7102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165"/>
    <w:rsid w:val="00095637"/>
    <w:rsid w:val="001607A0"/>
    <w:rsid w:val="001B2961"/>
    <w:rsid w:val="00223A1B"/>
    <w:rsid w:val="002A3012"/>
    <w:rsid w:val="00311183"/>
    <w:rsid w:val="00344678"/>
    <w:rsid w:val="003A0E3D"/>
    <w:rsid w:val="00420A29"/>
    <w:rsid w:val="004533C1"/>
    <w:rsid w:val="00463352"/>
    <w:rsid w:val="00466490"/>
    <w:rsid w:val="004A3163"/>
    <w:rsid w:val="00516DA5"/>
    <w:rsid w:val="00560586"/>
    <w:rsid w:val="0059140C"/>
    <w:rsid w:val="005E6B37"/>
    <w:rsid w:val="0061162E"/>
    <w:rsid w:val="00674BEE"/>
    <w:rsid w:val="0075184F"/>
    <w:rsid w:val="007D5FF2"/>
    <w:rsid w:val="008010C8"/>
    <w:rsid w:val="00816AF5"/>
    <w:rsid w:val="0087457B"/>
    <w:rsid w:val="009325FB"/>
    <w:rsid w:val="009A4659"/>
    <w:rsid w:val="009D01AD"/>
    <w:rsid w:val="00A323E6"/>
    <w:rsid w:val="00A5021B"/>
    <w:rsid w:val="00A64307"/>
    <w:rsid w:val="00AD2A23"/>
    <w:rsid w:val="00AF56E6"/>
    <w:rsid w:val="00B0350A"/>
    <w:rsid w:val="00B10A2A"/>
    <w:rsid w:val="00B479CC"/>
    <w:rsid w:val="00BE03DC"/>
    <w:rsid w:val="00BE7436"/>
    <w:rsid w:val="00C04876"/>
    <w:rsid w:val="00D05229"/>
    <w:rsid w:val="00D145C5"/>
    <w:rsid w:val="00D377A0"/>
    <w:rsid w:val="00D52786"/>
    <w:rsid w:val="00D94C26"/>
    <w:rsid w:val="00DC248B"/>
    <w:rsid w:val="00DE57F8"/>
    <w:rsid w:val="00E849B7"/>
    <w:rsid w:val="00F20774"/>
    <w:rsid w:val="00F4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5165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5165"/>
    <w:rPr>
      <w:b/>
      <w:bCs/>
    </w:rPr>
  </w:style>
  <w:style w:type="character" w:customStyle="1" w:styleId="apple-converted-space">
    <w:name w:val="apple-converted-space"/>
    <w:basedOn w:val="a0"/>
    <w:rsid w:val="00F45165"/>
  </w:style>
  <w:style w:type="character" w:customStyle="1" w:styleId="bodytext1">
    <w:name w:val="bodytext1"/>
    <w:basedOn w:val="a0"/>
    <w:rsid w:val="001B2961"/>
    <w:rPr>
      <w:rFonts w:ascii="Arial" w:hAnsi="Arial" w:cs="Arial"/>
      <w:color w:val="26354A"/>
      <w:spacing w:val="24"/>
      <w:sz w:val="17"/>
      <w:szCs w:val="17"/>
    </w:rPr>
  </w:style>
  <w:style w:type="character" w:styleId="a5">
    <w:name w:val="Emphasis"/>
    <w:basedOn w:val="a0"/>
    <w:qFormat/>
    <w:rsid w:val="001B2961"/>
    <w:rPr>
      <w:i/>
      <w:iCs/>
    </w:rPr>
  </w:style>
  <w:style w:type="paragraph" w:customStyle="1" w:styleId="21">
    <w:name w:val="Основной текст 21"/>
    <w:basedOn w:val="a"/>
    <w:rsid w:val="001B2961"/>
    <w:pPr>
      <w:suppressAutoHyphens/>
    </w:pPr>
    <w:rPr>
      <w:sz w:val="28"/>
      <w:lang w:eastAsia="ar-SA"/>
    </w:rPr>
  </w:style>
  <w:style w:type="paragraph" w:styleId="a6">
    <w:name w:val="List Paragraph"/>
    <w:basedOn w:val="a"/>
    <w:uiPriority w:val="34"/>
    <w:qFormat/>
    <w:rsid w:val="00816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</dc:creator>
  <cp:lastModifiedBy>Admin</cp:lastModifiedBy>
  <cp:revision>18</cp:revision>
  <dcterms:created xsi:type="dcterms:W3CDTF">2014-10-15T15:39:00Z</dcterms:created>
  <dcterms:modified xsi:type="dcterms:W3CDTF">2016-02-05T13:43:00Z</dcterms:modified>
</cp:coreProperties>
</file>