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6E" w:rsidRPr="000F3BB6" w:rsidRDefault="003F796E" w:rsidP="000557CD">
      <w:pPr>
        <w:pStyle w:val="a7"/>
        <w:jc w:val="center"/>
        <w:outlineLvl w:val="0"/>
        <w:rPr>
          <w:rFonts w:ascii="Times New Roman" w:hAnsi="Times New Roman" w:cs="Times New Roman"/>
          <w:b/>
          <w:bCs/>
          <w:smallCaps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1.</w:t>
      </w:r>
      <w:r w:rsidR="003804BC">
        <w:rPr>
          <w:rStyle w:val="FontStyle12"/>
          <w:rFonts w:ascii="Times New Roman" w:hAnsi="Times New Roman" w:cs="Times New Roman"/>
          <w:sz w:val="24"/>
          <w:szCs w:val="24"/>
        </w:rPr>
        <w:t>П</w:t>
      </w:r>
      <w:r w:rsidR="003804BC" w:rsidRPr="00E84F16">
        <w:rPr>
          <w:rStyle w:val="FontStyle12"/>
          <w:rFonts w:ascii="Times New Roman" w:hAnsi="Times New Roman" w:cs="Times New Roman"/>
          <w:sz w:val="24"/>
          <w:szCs w:val="24"/>
        </w:rPr>
        <w:t>ояснительная записка</w:t>
      </w:r>
      <w:bookmarkStart w:id="0" w:name="_GoBack"/>
      <w:bookmarkEnd w:id="0"/>
    </w:p>
    <w:p w:rsidR="003F796E" w:rsidRDefault="003F796E" w:rsidP="003804BC">
      <w:pPr>
        <w:widowControl w:val="0"/>
        <w:suppressAutoHyphens w:val="0"/>
        <w:autoSpaceDE w:val="0"/>
        <w:autoSpaceDN w:val="0"/>
        <w:adjustRightInd w:val="0"/>
        <w:rPr>
          <w:rFonts w:cs="Arial"/>
          <w:sz w:val="24"/>
          <w:szCs w:val="24"/>
          <w:lang w:eastAsia="ru-RU"/>
        </w:rPr>
      </w:pPr>
      <w:r w:rsidRPr="00514983">
        <w:rPr>
          <w:rFonts w:cs="Arial"/>
          <w:sz w:val="24"/>
          <w:szCs w:val="24"/>
          <w:lang w:eastAsia="ru-RU"/>
        </w:rPr>
        <w:t xml:space="preserve">     </w:t>
      </w:r>
      <w:r>
        <w:rPr>
          <w:rFonts w:cs="Arial"/>
          <w:sz w:val="24"/>
          <w:szCs w:val="24"/>
          <w:lang w:eastAsia="ru-RU"/>
        </w:rPr>
        <w:t xml:space="preserve">  Рабочая программа   предназначена для  3 класса, базового уровня.</w:t>
      </w:r>
    </w:p>
    <w:p w:rsidR="003F796E" w:rsidRPr="000F3BB6" w:rsidRDefault="003F796E" w:rsidP="003804BC">
      <w:pPr>
        <w:widowControl w:val="0"/>
        <w:suppressAutoHyphens w:val="0"/>
        <w:autoSpaceDE w:val="0"/>
        <w:autoSpaceDN w:val="0"/>
        <w:adjustRightInd w:val="0"/>
        <w:rPr>
          <w:rFonts w:cs="Arial"/>
          <w:sz w:val="24"/>
          <w:szCs w:val="24"/>
          <w:lang w:eastAsia="ru-RU"/>
        </w:rPr>
      </w:pPr>
      <w:r w:rsidRPr="000F3BB6">
        <w:rPr>
          <w:rFonts w:cs="Arial"/>
          <w:sz w:val="24"/>
          <w:szCs w:val="24"/>
          <w:lang w:eastAsia="ru-RU"/>
        </w:rPr>
        <w:t xml:space="preserve">Количество недельных часов – </w:t>
      </w:r>
      <w:r>
        <w:rPr>
          <w:rFonts w:cs="Arial"/>
          <w:sz w:val="24"/>
          <w:szCs w:val="24"/>
          <w:lang w:eastAsia="ru-RU"/>
        </w:rPr>
        <w:t>2</w:t>
      </w:r>
    </w:p>
    <w:p w:rsidR="003F796E" w:rsidRPr="003804BC" w:rsidRDefault="003F796E" w:rsidP="003804BC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F3BB6">
        <w:rPr>
          <w:rFonts w:cs="Arial"/>
          <w:sz w:val="24"/>
          <w:szCs w:val="24"/>
          <w:lang w:eastAsia="ru-RU"/>
        </w:rPr>
        <w:t>Количество часов в год –</w:t>
      </w:r>
      <w:r>
        <w:rPr>
          <w:rFonts w:cs="Arial"/>
          <w:sz w:val="24"/>
          <w:szCs w:val="24"/>
          <w:lang w:eastAsia="ru-RU"/>
        </w:rPr>
        <w:t>70</w:t>
      </w:r>
      <w:r w:rsidR="00033D3A">
        <w:rPr>
          <w:rFonts w:cs="Arial"/>
          <w:sz w:val="24"/>
          <w:szCs w:val="24"/>
          <w:lang w:eastAsia="ru-RU"/>
        </w:rPr>
        <w:t>, из них 18</w:t>
      </w:r>
      <w:r w:rsidR="00242F99">
        <w:rPr>
          <w:rFonts w:cs="Arial"/>
          <w:sz w:val="24"/>
          <w:szCs w:val="24"/>
          <w:lang w:eastAsia="ru-RU"/>
        </w:rPr>
        <w:t xml:space="preserve"> часов </w:t>
      </w:r>
      <w:r w:rsidR="003804BC">
        <w:rPr>
          <w:sz w:val="24"/>
          <w:szCs w:val="24"/>
          <w:lang w:eastAsia="ru-RU"/>
        </w:rPr>
        <w:t>модуль предметно  практико-ориентированной  направленности.</w:t>
      </w:r>
    </w:p>
    <w:p w:rsidR="003F796E" w:rsidRPr="000F3BB6" w:rsidRDefault="003F796E" w:rsidP="003804BC">
      <w:pPr>
        <w:widowControl w:val="0"/>
        <w:suppressAutoHyphens w:val="0"/>
        <w:autoSpaceDE w:val="0"/>
        <w:autoSpaceDN w:val="0"/>
        <w:adjustRightInd w:val="0"/>
        <w:jc w:val="both"/>
        <w:rPr>
          <w:rFonts w:cs="Arial"/>
          <w:sz w:val="24"/>
          <w:szCs w:val="24"/>
          <w:lang w:eastAsia="ru-RU"/>
        </w:rPr>
      </w:pPr>
      <w:r w:rsidRPr="000F3BB6">
        <w:rPr>
          <w:rFonts w:cs="Arial"/>
          <w:sz w:val="24"/>
          <w:szCs w:val="24"/>
          <w:lang w:eastAsia="ru-RU"/>
        </w:rPr>
        <w:t>Уровень  рабочей программы – базовый</w:t>
      </w:r>
    </w:p>
    <w:p w:rsidR="003F796E" w:rsidRDefault="003804BC" w:rsidP="003804BC">
      <w:pPr>
        <w:pStyle w:val="a7"/>
        <w:jc w:val="both"/>
        <w:rPr>
          <w:rFonts w:ascii="Times New Roman" w:hAnsi="Times New Roman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          </w:t>
      </w:r>
      <w:r w:rsidR="003F796E" w:rsidRPr="00E84F16">
        <w:rPr>
          <w:rFonts w:ascii="Times New Roman" w:hAnsi="Times New Roman" w:cs="Times New Roman"/>
        </w:rPr>
        <w:t xml:space="preserve"> </w:t>
      </w:r>
      <w:r w:rsidR="003F796E" w:rsidRPr="00E84F16">
        <w:rPr>
          <w:rStyle w:val="FontStyle13"/>
          <w:rFonts w:ascii="Times New Roman" w:hAnsi="Times New Roman" w:cs="Times New Roman"/>
          <w:sz w:val="24"/>
          <w:szCs w:val="24"/>
        </w:rPr>
        <w:t>Рабочая программа создана на основе Федерального компонента государственного стандарта начального общего образования по предметным областям «Естествознание» и «Обществознание», реализуется средствами интегрированного предмета «Окружающий мир» на основе авторской программы О.Т. Поглазовой (учебно-методический комплект «Гармония»; издательство «Ассоциация XXI век»).</w:t>
      </w:r>
      <w:r w:rsidR="003F796E" w:rsidRPr="000F3BB6">
        <w:rPr>
          <w:rFonts w:ascii="Times New Roman" w:hAnsi="Times New Roman"/>
        </w:rPr>
        <w:t xml:space="preserve"> </w:t>
      </w:r>
      <w:r w:rsidR="003F796E" w:rsidRPr="00075E74">
        <w:rPr>
          <w:rFonts w:ascii="Times New Roman" w:hAnsi="Times New Roman"/>
        </w:rPr>
        <w:t>Новые разделы и темы не добавлялись</w:t>
      </w:r>
      <w:r w:rsidR="003F796E">
        <w:rPr>
          <w:rFonts w:ascii="Times New Roman" w:hAnsi="Times New Roman"/>
        </w:rPr>
        <w:t>.</w:t>
      </w:r>
    </w:p>
    <w:p w:rsidR="003F796E" w:rsidRPr="003614C8" w:rsidRDefault="003F796E" w:rsidP="003804BC">
      <w:pPr>
        <w:pStyle w:val="aa"/>
        <w:tabs>
          <w:tab w:val="left" w:pos="30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96E" w:rsidRPr="003614C8" w:rsidRDefault="003F796E" w:rsidP="003804BC">
      <w:pPr>
        <w:pStyle w:val="aa"/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42F6">
        <w:rPr>
          <w:rFonts w:ascii="Times New Roman" w:hAnsi="Times New Roman"/>
          <w:sz w:val="24"/>
          <w:szCs w:val="24"/>
        </w:rPr>
        <w:t>Организация процесса обучения регламентирована следующими нормативными  документами:</w:t>
      </w:r>
      <w:r w:rsidRPr="002542F6">
        <w:rPr>
          <w:rFonts w:ascii="Times New Roman" w:hAnsi="Times New Roman"/>
          <w:sz w:val="24"/>
          <w:szCs w:val="24"/>
        </w:rPr>
        <w:br/>
      </w:r>
      <w:r w:rsidRPr="00FF74EA">
        <w:rPr>
          <w:sz w:val="24"/>
          <w:szCs w:val="24"/>
        </w:rPr>
        <w:t xml:space="preserve"> </w:t>
      </w:r>
      <w:r w:rsidRPr="003614C8">
        <w:rPr>
          <w:rFonts w:ascii="Times New Roman" w:hAnsi="Times New Roman"/>
          <w:sz w:val="24"/>
          <w:szCs w:val="24"/>
        </w:rPr>
        <w:t>Конституция Российской Федерации (ст. 43, 44).</w:t>
      </w:r>
    </w:p>
    <w:p w:rsidR="003F796E" w:rsidRPr="003614C8" w:rsidRDefault="003F796E" w:rsidP="003804BC">
      <w:pPr>
        <w:pStyle w:val="aa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4C8">
        <w:rPr>
          <w:rFonts w:ascii="Times New Roman" w:hAnsi="Times New Roman"/>
          <w:sz w:val="24"/>
          <w:szCs w:val="24"/>
        </w:rPr>
        <w:t xml:space="preserve">Федеральный закон «Об образовании РФ» от 29 декабря 2012 года № 273-ФЗ </w:t>
      </w:r>
      <w:r w:rsidRPr="003614C8">
        <w:rPr>
          <w:sz w:val="24"/>
          <w:szCs w:val="24"/>
        </w:rPr>
        <w:t xml:space="preserve"> </w:t>
      </w:r>
      <w:r w:rsidRPr="003614C8">
        <w:rPr>
          <w:rFonts w:ascii="Times New Roman" w:hAnsi="Times New Roman"/>
          <w:sz w:val="24"/>
          <w:szCs w:val="24"/>
        </w:rPr>
        <w:t>(с изм., внесенными Федеральным законом от 04.06.2014 N 145-ФЗ)</w:t>
      </w:r>
    </w:p>
    <w:p w:rsidR="003F796E" w:rsidRPr="003614C8" w:rsidRDefault="003F796E" w:rsidP="003804BC">
      <w:pPr>
        <w:pStyle w:val="aa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4C8">
        <w:rPr>
          <w:rFonts w:ascii="Times New Roman" w:hAnsi="Times New Roman"/>
          <w:sz w:val="24"/>
          <w:szCs w:val="24"/>
        </w:rPr>
        <w:t>Приказы Министерства образования РФ:</w:t>
      </w:r>
    </w:p>
    <w:p w:rsidR="003F796E" w:rsidRPr="003614C8" w:rsidRDefault="003F796E" w:rsidP="003804BC">
      <w:pPr>
        <w:tabs>
          <w:tab w:val="left" w:pos="1418"/>
        </w:tabs>
        <w:ind w:left="709"/>
        <w:jc w:val="both"/>
        <w:rPr>
          <w:sz w:val="24"/>
          <w:szCs w:val="24"/>
        </w:rPr>
      </w:pPr>
      <w:r w:rsidRPr="003614C8">
        <w:rPr>
          <w:sz w:val="24"/>
          <w:szCs w:val="24"/>
        </w:rPr>
        <w:t>- от 06.10.2009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3F796E" w:rsidRPr="003614C8" w:rsidRDefault="003F796E" w:rsidP="003804BC">
      <w:pPr>
        <w:tabs>
          <w:tab w:val="left" w:pos="1418"/>
        </w:tabs>
        <w:ind w:left="709"/>
        <w:jc w:val="both"/>
        <w:rPr>
          <w:sz w:val="24"/>
          <w:szCs w:val="24"/>
        </w:rPr>
      </w:pPr>
      <w:r w:rsidRPr="003614C8">
        <w:rPr>
          <w:sz w:val="24"/>
          <w:szCs w:val="24"/>
        </w:rPr>
        <w:t>- от 26.11.2010 г. № 1241 «О внесении изменений в федеральный государственный образовательный стандарт начального общего образования», утвержденный приказом Министерства образования и науки Российской Федерации от 06.10.2009 г. № 373.</w:t>
      </w:r>
    </w:p>
    <w:p w:rsidR="003F796E" w:rsidRPr="003614C8" w:rsidRDefault="003F796E" w:rsidP="003804BC">
      <w:pPr>
        <w:pStyle w:val="aa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14C8">
        <w:rPr>
          <w:rFonts w:ascii="Times New Roman" w:hAnsi="Times New Roman"/>
          <w:sz w:val="24"/>
          <w:szCs w:val="24"/>
        </w:rPr>
        <w:t>Письма Министерства образования РФ</w:t>
      </w:r>
    </w:p>
    <w:p w:rsidR="003F796E" w:rsidRPr="003614C8" w:rsidRDefault="003F796E" w:rsidP="003804BC">
      <w:pPr>
        <w:tabs>
          <w:tab w:val="left" w:pos="1418"/>
        </w:tabs>
        <w:ind w:left="709"/>
        <w:jc w:val="both"/>
        <w:rPr>
          <w:sz w:val="24"/>
          <w:szCs w:val="24"/>
        </w:rPr>
      </w:pPr>
      <w:r w:rsidRPr="003614C8">
        <w:rPr>
          <w:sz w:val="24"/>
          <w:szCs w:val="24"/>
        </w:rPr>
        <w:t>- от 20.04.2001 г. № 408/13-13 «О рекомендациях по организации обучения первоклассников в адаптационный период»;</w:t>
      </w:r>
    </w:p>
    <w:p w:rsidR="003F796E" w:rsidRPr="003614C8" w:rsidRDefault="003F796E" w:rsidP="003804BC">
      <w:pPr>
        <w:tabs>
          <w:tab w:val="left" w:pos="1418"/>
        </w:tabs>
        <w:ind w:left="709"/>
        <w:jc w:val="both"/>
        <w:rPr>
          <w:sz w:val="24"/>
          <w:szCs w:val="24"/>
        </w:rPr>
      </w:pPr>
      <w:r w:rsidRPr="003614C8">
        <w:rPr>
          <w:sz w:val="24"/>
          <w:szCs w:val="24"/>
        </w:rPr>
        <w:t>- от 31.10.2009 г. № 13-51-263/123 «Об оценивании и аттестации учащихся, отнесённых по состоянию здоровья к специальной медицинской группе для занятий физической культурой».</w:t>
      </w:r>
    </w:p>
    <w:p w:rsidR="003F796E" w:rsidRPr="003614C8" w:rsidRDefault="003F796E" w:rsidP="003804BC">
      <w:pPr>
        <w:pStyle w:val="aa"/>
        <w:numPr>
          <w:ilvl w:val="0"/>
          <w:numId w:val="12"/>
        </w:numPr>
        <w:tabs>
          <w:tab w:val="left" w:pos="1418"/>
        </w:tabs>
        <w:spacing w:after="160" w:line="240" w:lineRule="auto"/>
        <w:rPr>
          <w:rFonts w:ascii="Times New Roman" w:hAnsi="Times New Roman"/>
          <w:sz w:val="24"/>
          <w:szCs w:val="24"/>
        </w:rPr>
      </w:pPr>
      <w:r w:rsidRPr="003614C8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№189 от 29.12.2010 «Об утверждении СанПин 2.4.2.2821-10 «Санитарно-эпидемиологические требования к условиям и организации обучения в общеобразовательных учрежденияхперечень учебников, рекомендованных (допущенных) МОиН РФ к использованию в образовательном процессе в образовательных учреждениях на 2014-2015 учебный год.</w:t>
      </w:r>
    </w:p>
    <w:p w:rsidR="003F796E" w:rsidRPr="003614C8" w:rsidRDefault="003F796E" w:rsidP="00C207EF">
      <w:pPr>
        <w:pStyle w:val="aa"/>
        <w:numPr>
          <w:ilvl w:val="0"/>
          <w:numId w:val="12"/>
        </w:numPr>
        <w:tabs>
          <w:tab w:val="left" w:pos="1418"/>
        </w:tabs>
        <w:spacing w:after="160" w:line="259" w:lineRule="auto"/>
        <w:rPr>
          <w:rFonts w:ascii="Times New Roman" w:hAnsi="Times New Roman"/>
          <w:sz w:val="24"/>
          <w:szCs w:val="24"/>
        </w:rPr>
      </w:pPr>
      <w:r w:rsidRPr="003614C8">
        <w:rPr>
          <w:rFonts w:ascii="Times New Roman" w:hAnsi="Times New Roman"/>
          <w:sz w:val="24"/>
          <w:szCs w:val="24"/>
        </w:rPr>
        <w:t>Примерные программы по учебным предметам.</w:t>
      </w:r>
    </w:p>
    <w:p w:rsidR="003F796E" w:rsidRPr="003614C8" w:rsidRDefault="003F796E" w:rsidP="00C207EF">
      <w:pPr>
        <w:pStyle w:val="aa"/>
        <w:numPr>
          <w:ilvl w:val="0"/>
          <w:numId w:val="12"/>
        </w:numPr>
        <w:tabs>
          <w:tab w:val="left" w:pos="1418"/>
        </w:tabs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614C8">
        <w:rPr>
          <w:rFonts w:ascii="Times New Roman" w:hAnsi="Times New Roman"/>
          <w:sz w:val="24"/>
          <w:szCs w:val="24"/>
        </w:rPr>
        <w:t>Приложение  к письму департамента образования,  науки и молодежной политики  Воронежской области от 24.08.2012 №01-03/06321 «Методические рекомендации по формированию учебных планов для образовательных учреждений Воронежской области, реализующих основную  образовательную  программу начального общего образования в соответствии с федеральным государственным образовательным</w:t>
      </w:r>
      <w:r w:rsidRPr="003614C8">
        <w:rPr>
          <w:sz w:val="24"/>
          <w:szCs w:val="24"/>
        </w:rPr>
        <w:t xml:space="preserve"> </w:t>
      </w:r>
      <w:r w:rsidRPr="003614C8">
        <w:rPr>
          <w:rFonts w:ascii="Times New Roman" w:hAnsi="Times New Roman"/>
          <w:sz w:val="24"/>
          <w:szCs w:val="24"/>
        </w:rPr>
        <w:t>стандартом основного общего образования».</w:t>
      </w:r>
    </w:p>
    <w:p w:rsidR="003F796E" w:rsidRPr="003614C8" w:rsidRDefault="003F796E" w:rsidP="00C207EF">
      <w:pPr>
        <w:pStyle w:val="aa"/>
        <w:numPr>
          <w:ilvl w:val="0"/>
          <w:numId w:val="12"/>
        </w:numPr>
        <w:tabs>
          <w:tab w:val="left" w:pos="1418"/>
        </w:tabs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3614C8">
        <w:rPr>
          <w:rFonts w:ascii="Times New Roman" w:hAnsi="Times New Roman"/>
          <w:sz w:val="24"/>
          <w:szCs w:val="24"/>
        </w:rPr>
        <w:t xml:space="preserve">Устав МКОУ СОШ «Рамонский лицей». </w:t>
      </w:r>
    </w:p>
    <w:p w:rsidR="003804BC" w:rsidRDefault="003F796E" w:rsidP="003804BC">
      <w:pPr>
        <w:pStyle w:val="aa"/>
        <w:numPr>
          <w:ilvl w:val="0"/>
          <w:numId w:val="12"/>
        </w:numPr>
        <w:tabs>
          <w:tab w:val="left" w:pos="1418"/>
          <w:tab w:val="left" w:pos="3094"/>
        </w:tabs>
        <w:spacing w:after="0" w:line="240" w:lineRule="auto"/>
        <w:jc w:val="both"/>
        <w:rPr>
          <w:sz w:val="24"/>
          <w:szCs w:val="24"/>
        </w:rPr>
      </w:pPr>
      <w:r w:rsidRPr="003804BC">
        <w:rPr>
          <w:rFonts w:ascii="Times New Roman" w:hAnsi="Times New Roman"/>
          <w:sz w:val="24"/>
          <w:szCs w:val="24"/>
        </w:rPr>
        <w:t>Образовательная прогр</w:t>
      </w:r>
      <w:r w:rsidR="003804BC" w:rsidRPr="003804BC">
        <w:rPr>
          <w:rFonts w:ascii="Times New Roman" w:hAnsi="Times New Roman"/>
          <w:sz w:val="24"/>
          <w:szCs w:val="24"/>
        </w:rPr>
        <w:t>амма МКОУ СОШ «Рамонский лицей»</w:t>
      </w:r>
    </w:p>
    <w:p w:rsidR="003F796E" w:rsidRPr="003804BC" w:rsidRDefault="003F796E" w:rsidP="003804BC">
      <w:pPr>
        <w:pStyle w:val="aa"/>
        <w:tabs>
          <w:tab w:val="left" w:pos="1418"/>
          <w:tab w:val="left" w:pos="3094"/>
        </w:tabs>
        <w:spacing w:after="0" w:line="240" w:lineRule="auto"/>
        <w:jc w:val="both"/>
        <w:rPr>
          <w:sz w:val="24"/>
          <w:szCs w:val="24"/>
        </w:rPr>
      </w:pPr>
      <w:r w:rsidRPr="003804BC">
        <w:rPr>
          <w:sz w:val="24"/>
          <w:szCs w:val="24"/>
        </w:rPr>
        <w:t xml:space="preserve">              </w:t>
      </w:r>
    </w:p>
    <w:p w:rsidR="003F796E" w:rsidRPr="00E84F16" w:rsidRDefault="003F796E" w:rsidP="003804BC">
      <w:pPr>
        <w:pStyle w:val="a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    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Основными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целями</w:t>
      </w:r>
      <w:r w:rsidRPr="00E84F16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изучения курса «Окружающий мир» являются:</w:t>
      </w:r>
    </w:p>
    <w:p w:rsidR="003F796E" w:rsidRPr="00E84F16" w:rsidRDefault="003F796E" w:rsidP="003804BC">
      <w:pPr>
        <w:pStyle w:val="a7"/>
        <w:numPr>
          <w:ilvl w:val="0"/>
          <w:numId w:val="2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создание условий для продолжения разностороннего развития личности ребенка, на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чатого в семье и в дошкольном учреждении;</w:t>
      </w:r>
    </w:p>
    <w:p w:rsidR="003F796E" w:rsidRPr="00E84F16" w:rsidRDefault="003F796E" w:rsidP="0039487F">
      <w:pPr>
        <w:pStyle w:val="a7"/>
        <w:numPr>
          <w:ilvl w:val="0"/>
          <w:numId w:val="2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последовательное формирование у учащихся целостной картины окружающего мира;</w:t>
      </w:r>
    </w:p>
    <w:p w:rsidR="003F796E" w:rsidRPr="00E84F16" w:rsidRDefault="003F796E" w:rsidP="0039487F">
      <w:pPr>
        <w:pStyle w:val="a7"/>
        <w:numPr>
          <w:ilvl w:val="0"/>
          <w:numId w:val="2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создание содержательной пропедевтической базы для дальнейшего успешного изу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чения в основной школе естественно-научных и гуманитарных курсов;</w:t>
      </w:r>
    </w:p>
    <w:p w:rsidR="003F796E" w:rsidRPr="00E84F16" w:rsidRDefault="003F796E" w:rsidP="0039487F">
      <w:pPr>
        <w:pStyle w:val="a7"/>
        <w:numPr>
          <w:ilvl w:val="0"/>
          <w:numId w:val="2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lastRenderedPageBreak/>
        <w:t>формирование предметных умений, универсальных учебных действий и информаци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онной культуры;</w:t>
      </w:r>
    </w:p>
    <w:p w:rsidR="003F796E" w:rsidRPr="00E84F16" w:rsidRDefault="003F796E" w:rsidP="0039487F">
      <w:pPr>
        <w:pStyle w:val="a7"/>
        <w:numPr>
          <w:ilvl w:val="0"/>
          <w:numId w:val="2"/>
        </w:num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выработка нравственно-этических и безопасных норм взаимодействия с окружающим миром;</w:t>
      </w:r>
    </w:p>
    <w:p w:rsidR="003F796E" w:rsidRPr="00E84F16" w:rsidRDefault="003F796E" w:rsidP="0039487F">
      <w:pPr>
        <w:pStyle w:val="a7"/>
        <w:numPr>
          <w:ilvl w:val="0"/>
          <w:numId w:val="1"/>
        </w:numPr>
        <w:jc w:val="both"/>
        <w:rPr>
          <w:rStyle w:val="FontStyle13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создание условий для самопознания и саморазвития младших школьников. </w:t>
      </w:r>
    </w:p>
    <w:p w:rsidR="003F796E" w:rsidRPr="00E84F16" w:rsidRDefault="003F796E" w:rsidP="00E84F16">
      <w:pPr>
        <w:pStyle w:val="a7"/>
        <w:ind w:left="720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При этом решаются следующие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задачи:</w:t>
      </w:r>
    </w:p>
    <w:p w:rsidR="003F796E" w:rsidRPr="00E84F16" w:rsidRDefault="003F796E" w:rsidP="0039487F">
      <w:pPr>
        <w:pStyle w:val="a7"/>
        <w:numPr>
          <w:ilvl w:val="0"/>
          <w:numId w:val="1"/>
        </w:num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F74EA">
        <w:rPr>
          <w:rStyle w:val="FontStyle15"/>
          <w:rFonts w:ascii="Times New Roman" w:hAnsi="Times New Roman" w:cs="Times New Roman"/>
          <w:i w:val="0"/>
          <w:sz w:val="24"/>
          <w:szCs w:val="24"/>
        </w:rPr>
        <w:t>развивающие</w:t>
      </w:r>
      <w:r w:rsidRPr="00E84F16">
        <w:rPr>
          <w:rStyle w:val="FontStyle15"/>
          <w:rFonts w:ascii="Times New Roman" w:hAnsi="Times New Roman" w:cs="Times New Roman"/>
          <w:sz w:val="24"/>
          <w:szCs w:val="24"/>
        </w:rPr>
        <w:t xml:space="preserve">: 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развитие познавательной активности и самостоятельности в получении знаний об окружающем мире;</w:t>
      </w:r>
    </w:p>
    <w:p w:rsidR="003F796E" w:rsidRPr="00E84F16" w:rsidRDefault="003F796E" w:rsidP="0039487F">
      <w:pPr>
        <w:pStyle w:val="a7"/>
        <w:numPr>
          <w:ilvl w:val="0"/>
          <w:numId w:val="1"/>
        </w:num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F74EA">
        <w:rPr>
          <w:rStyle w:val="FontStyle15"/>
          <w:rFonts w:ascii="Times New Roman" w:hAnsi="Times New Roman" w:cs="Times New Roman"/>
          <w:i w:val="0"/>
          <w:sz w:val="24"/>
          <w:szCs w:val="24"/>
        </w:rPr>
        <w:t>образовательные:</w:t>
      </w:r>
      <w:r w:rsidRPr="00E84F1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ознакомление с взаимосвязями человека и природы, человека и общества, усвоение учащимися знаний об объектах, явлениях, закономерностях и взаимо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связях окружающего мира, освоение общенаучных и специфических методов познания ок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ружающего мира и разных видов учебной деятельности, формирование умений добывать информацию из различных источников и представлять её в разных формах;</w:t>
      </w:r>
    </w:p>
    <w:p w:rsidR="003F796E" w:rsidRPr="00E84F16" w:rsidRDefault="003F796E" w:rsidP="0039487F">
      <w:pPr>
        <w:pStyle w:val="a7"/>
        <w:numPr>
          <w:ilvl w:val="0"/>
          <w:numId w:val="1"/>
        </w:numPr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F74EA">
        <w:rPr>
          <w:rStyle w:val="FontStyle15"/>
          <w:rFonts w:ascii="Times New Roman" w:hAnsi="Times New Roman" w:cs="Times New Roman"/>
          <w:i w:val="0"/>
          <w:sz w:val="24"/>
          <w:szCs w:val="24"/>
        </w:rPr>
        <w:t>воспитательные</w:t>
      </w:r>
      <w:r w:rsidRPr="00E84F16">
        <w:rPr>
          <w:rStyle w:val="FontStyle15"/>
          <w:rFonts w:ascii="Times New Roman" w:hAnsi="Times New Roman" w:cs="Times New Roman"/>
          <w:sz w:val="24"/>
          <w:szCs w:val="24"/>
        </w:rPr>
        <w:t xml:space="preserve">: 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воспитание любви к природе и своему Отечеству, бережного от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ношения ко всему живому на Земле, сознательного отношения к своему здоровью и здоро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вью других людей, уважения к прошлому своих предков; формирование навыков безопасно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го, культурного, экологически грамотного, нравственного поведения в природе, в быту, в об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ществе.</w:t>
      </w: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sz w:val="24"/>
          <w:szCs w:val="24"/>
          <w:lang w:eastAsia="ar-SA"/>
        </w:rPr>
        <w:br/>
      </w: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F796E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804BC" w:rsidRDefault="003804BC" w:rsidP="00770D70">
      <w:pPr>
        <w:pStyle w:val="aa"/>
        <w:suppressAutoHyphens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3F796E" w:rsidRDefault="003804BC" w:rsidP="003804BC">
      <w:pPr>
        <w:pStyle w:val="aa"/>
        <w:suppressAutoHyphens/>
        <w:spacing w:after="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lastRenderedPageBreak/>
        <w:t xml:space="preserve">                                </w:t>
      </w:r>
      <w:r w:rsidR="003F796E">
        <w:rPr>
          <w:rFonts w:ascii="Times New Roman" w:hAnsi="Times New Roman"/>
          <w:b/>
          <w:sz w:val="24"/>
          <w:szCs w:val="24"/>
          <w:lang w:eastAsia="ar-SA"/>
        </w:rPr>
        <w:t>2.</w:t>
      </w:r>
      <w:r>
        <w:rPr>
          <w:rFonts w:ascii="Times New Roman" w:hAnsi="Times New Roman"/>
          <w:b/>
          <w:sz w:val="24"/>
          <w:szCs w:val="24"/>
          <w:lang w:eastAsia="ar-SA"/>
        </w:rPr>
        <w:t>О</w:t>
      </w:r>
      <w:r w:rsidRPr="007A4B5A">
        <w:rPr>
          <w:rFonts w:ascii="Times New Roman" w:hAnsi="Times New Roman"/>
          <w:b/>
          <w:sz w:val="24"/>
          <w:szCs w:val="24"/>
          <w:lang w:eastAsia="ar-SA"/>
        </w:rPr>
        <w:t>бщая характеристика учебного предмета</w:t>
      </w:r>
    </w:p>
    <w:p w:rsidR="003F796E" w:rsidRPr="00E84F16" w:rsidRDefault="003F796E" w:rsidP="00E84F16">
      <w:pPr>
        <w:pStyle w:val="a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3F796E" w:rsidRPr="00E84F16" w:rsidRDefault="003F796E" w:rsidP="00E84F16">
      <w:pPr>
        <w:pStyle w:val="a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     Основные содержательные линии предмета «Окружающий мир» определены </w:t>
      </w:r>
      <w:r>
        <w:rPr>
          <w:rStyle w:val="FontStyle13"/>
          <w:rFonts w:ascii="Times New Roman" w:hAnsi="Times New Roman" w:cs="Times New Roman"/>
          <w:sz w:val="24"/>
          <w:szCs w:val="24"/>
        </w:rPr>
        <w:t>С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тандар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том начального общего образования второго поколения и представлены в примерной про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грамме содержательными блоками: «Человек и природа» и «Человек и общество», «</w:t>
      </w:r>
      <w:r>
        <w:rPr>
          <w:rStyle w:val="FontStyle13"/>
          <w:rFonts w:ascii="Times New Roman" w:hAnsi="Times New Roman" w:cs="Times New Roman"/>
          <w:sz w:val="24"/>
          <w:szCs w:val="24"/>
        </w:rPr>
        <w:t>Правила безопасной жизни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».</w:t>
      </w:r>
    </w:p>
    <w:p w:rsidR="003F796E" w:rsidRPr="00E84F16" w:rsidRDefault="003F796E" w:rsidP="00E84F16">
      <w:pPr>
        <w:pStyle w:val="a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    </w:t>
      </w:r>
      <w:r>
        <w:rPr>
          <w:rStyle w:val="FontStyle13"/>
          <w:rFonts w:ascii="Times New Roman" w:hAnsi="Times New Roman" w:cs="Times New Roman"/>
          <w:sz w:val="24"/>
          <w:szCs w:val="24"/>
        </w:rPr>
        <w:t>Основной особенностью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Style w:val="FontStyle13"/>
          <w:rFonts w:ascii="Times New Roman" w:hAnsi="Times New Roman" w:cs="Times New Roman"/>
          <w:sz w:val="24"/>
          <w:szCs w:val="24"/>
        </w:rPr>
        <w:t>я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курса «Окружающий мир» 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является его 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>интегр</w:t>
      </w:r>
      <w:r>
        <w:rPr>
          <w:rStyle w:val="FontStyle13"/>
          <w:rFonts w:ascii="Times New Roman" w:hAnsi="Times New Roman" w:cs="Times New Roman"/>
          <w:sz w:val="24"/>
          <w:szCs w:val="24"/>
        </w:rPr>
        <w:t>ативный характер. В едином курсе объединяются знания о природе, человеке, обществе, важнейших событиях в истории российского государства.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3"/>
          <w:rFonts w:ascii="Times New Roman" w:hAnsi="Times New Roman" w:cs="Times New Roman"/>
          <w:sz w:val="24"/>
          <w:szCs w:val="24"/>
        </w:rPr>
        <w:t>Таким образом, курс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предоставляет широкие возможности</w:t>
      </w:r>
      <w:r>
        <w:rPr>
          <w:rStyle w:val="FontStyle13"/>
          <w:rFonts w:ascii="Times New Roman" w:hAnsi="Times New Roman" w:cs="Times New Roman"/>
          <w:sz w:val="24"/>
          <w:szCs w:val="24"/>
        </w:rPr>
        <w:t xml:space="preserve"> для реализации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FF74EA">
        <w:rPr>
          <w:rStyle w:val="FontStyle13"/>
          <w:rFonts w:ascii="Times New Roman" w:hAnsi="Times New Roman" w:cs="Times New Roman"/>
          <w:sz w:val="24"/>
          <w:szCs w:val="24"/>
        </w:rPr>
        <w:t>межпредмет</w:t>
      </w:r>
      <w:r w:rsidRPr="00FF74EA">
        <w:rPr>
          <w:rStyle w:val="FontStyle13"/>
          <w:rFonts w:ascii="Times New Roman" w:hAnsi="Times New Roman" w:cs="Times New Roman"/>
          <w:sz w:val="24"/>
          <w:szCs w:val="24"/>
        </w:rPr>
        <w:softHyphen/>
        <w:t>ных связей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всех </w:t>
      </w:r>
      <w:r>
        <w:rPr>
          <w:rStyle w:val="FontStyle13"/>
          <w:rFonts w:ascii="Times New Roman" w:hAnsi="Times New Roman" w:cs="Times New Roman"/>
          <w:sz w:val="24"/>
          <w:szCs w:val="24"/>
        </w:rPr>
        <w:t>предметных линий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начальной школы.</w:t>
      </w:r>
    </w:p>
    <w:p w:rsidR="003F796E" w:rsidRPr="00E84F16" w:rsidRDefault="003F796E" w:rsidP="00E84F16">
      <w:pPr>
        <w:pStyle w:val="a7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84F16">
        <w:rPr>
          <w:rStyle w:val="FontStyle13"/>
          <w:rFonts w:ascii="Times New Roman" w:hAnsi="Times New Roman" w:cs="Times New Roman"/>
          <w:sz w:val="24"/>
          <w:szCs w:val="24"/>
        </w:rPr>
        <w:t xml:space="preserve">      В процессе освоения содержания данного предмета учащиеся приобретают общеучеб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ные умения и навыки: наблюдать и сопоставлять, спрашивать и доказывать, выявлять взаи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мозависимости, причины и следствия, отражать полученную информацию в виде рисунка, схемы, таблицы, проводить несложные опыты, пользоваться приборами, ориентироваться на местности, приобщаться к творческому труду. При этом знания и умения являются не са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моцелью, а средством развития интеллектуальной и эмоциональной сфер учащихся, их творческих способностей, которое осуществляется через активизацию сенсорного воспри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ятия окружающего мира во время экскурсий и прогулок, использования литературных и ху</w:t>
      </w:r>
      <w:r w:rsidRPr="00E84F16">
        <w:rPr>
          <w:rStyle w:val="FontStyle13"/>
          <w:rFonts w:ascii="Times New Roman" w:hAnsi="Times New Roman" w:cs="Times New Roman"/>
          <w:sz w:val="24"/>
          <w:szCs w:val="24"/>
        </w:rPr>
        <w:softHyphen/>
        <w:t>дожественных образов объектов и явлений природы.</w:t>
      </w:r>
    </w:p>
    <w:p w:rsidR="003F796E" w:rsidRPr="00E84F16" w:rsidRDefault="003F796E" w:rsidP="00E84F16">
      <w:pPr>
        <w:pStyle w:val="a7"/>
        <w:jc w:val="both"/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    Учащиеся осваивают различные виды учебной деятельности: получают знания об ок</w:t>
      </w: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softHyphen/>
        <w:t>ружающем мире из различных источников, используя разные способы познания; начинают осмысливать окружающий мир, ориентироваться в нём, понимать место и роль человека в мире; осознают, что мир красив, многообразен, един, изменчив. Приобретают желание ос</w:t>
      </w: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softHyphen/>
        <w:t>ваивать новые способы деятельности, познавать глубже окружающий мир, активно действо</w:t>
      </w: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softHyphen/>
        <w:t>вать в нём.</w:t>
      </w:r>
    </w:p>
    <w:p w:rsidR="003F796E" w:rsidRPr="00E84F16" w:rsidRDefault="003F796E" w:rsidP="00E84F16">
      <w:pPr>
        <w:pStyle w:val="a7"/>
        <w:jc w:val="both"/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     Курс создаёт содержательную базу и для формирования универсальных учебных дей</w:t>
      </w: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softHyphen/>
        <w:t>ствий: регулятивных, познавательных, коммуникативных. В процессе изучения окружающего мира учащиеся осуществляют поиск информации из разных источников и её обработку (за</w:t>
      </w: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softHyphen/>
        <w:t>пись, обобщение, структурирование, презентацию в вербальной и наглядной формах); пла</w:t>
      </w: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softHyphen/>
        <w:t>нируют и выполняют небольшие исследования по выявлению свойств, причинно-следственных связей, последовательности протекания природных и социальных процессов и др. При этом выполняются все компоненты учебной деятельности: постановка задачи, планирование действий по её решению, оценивание результатов действий, формулировка выводов.</w:t>
      </w:r>
    </w:p>
    <w:p w:rsidR="003F796E" w:rsidRPr="00E84F16" w:rsidRDefault="003F796E" w:rsidP="00E84F16">
      <w:pPr>
        <w:pStyle w:val="a7"/>
        <w:jc w:val="both"/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</w:pP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     При реализации интегрированного курса «Окружающий мир» применяются различные формы организации учебного процесса: дидактические игры, уроки в музеях, на пришколь</w:t>
      </w: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softHyphen/>
        <w:t>ном участке, в парке, на улицах города или поселка и др.; уроки исследования и экспери</w:t>
      </w: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softHyphen/>
        <w:t>ментальной проверки каких-то гипотез; уроки-путешествия, уроки-заседания экологического совета, уроки-конференции.</w:t>
      </w:r>
    </w:p>
    <w:p w:rsidR="003F796E" w:rsidRPr="00E84F16" w:rsidRDefault="003F796E" w:rsidP="00770D70">
      <w:pPr>
        <w:pStyle w:val="a7"/>
        <w:jc w:val="both"/>
      </w:pPr>
      <w:r w:rsidRPr="00E84F1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szCs w:val="24"/>
        </w:rPr>
        <w:t xml:space="preserve">      </w:t>
      </w: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84F16">
      <w:pPr>
        <w:pStyle w:val="Style4"/>
        <w:widowControl/>
        <w:spacing w:before="43"/>
        <w:jc w:val="center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8E1D4A" w:rsidRDefault="008E1D4A" w:rsidP="008E1D4A">
      <w:pPr>
        <w:widowControl w:val="0"/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3F796E" w:rsidRDefault="008E1D4A" w:rsidP="008E1D4A">
      <w:pPr>
        <w:widowControl w:val="0"/>
        <w:suppressAutoHyphens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 xml:space="preserve">                                                           </w:t>
      </w:r>
      <w:r w:rsidR="003F796E">
        <w:rPr>
          <w:b/>
          <w:sz w:val="24"/>
          <w:szCs w:val="24"/>
          <w:lang w:eastAsia="ru-RU"/>
        </w:rPr>
        <w:t>3.</w:t>
      </w:r>
      <w:r w:rsidR="003804BC">
        <w:rPr>
          <w:b/>
          <w:sz w:val="24"/>
          <w:szCs w:val="24"/>
          <w:lang w:eastAsia="ru-RU"/>
        </w:rPr>
        <w:t>О</w:t>
      </w:r>
      <w:r w:rsidR="003804BC" w:rsidRPr="00B72BE6">
        <w:rPr>
          <w:b/>
          <w:sz w:val="24"/>
          <w:szCs w:val="24"/>
          <w:lang w:eastAsia="ru-RU"/>
        </w:rPr>
        <w:t xml:space="preserve">писание места учебного предмета </w:t>
      </w:r>
      <w:r w:rsidR="003804BC">
        <w:rPr>
          <w:b/>
          <w:sz w:val="24"/>
          <w:szCs w:val="24"/>
          <w:lang w:eastAsia="ru-RU"/>
        </w:rPr>
        <w:t xml:space="preserve">  </w:t>
      </w:r>
    </w:p>
    <w:p w:rsidR="003F796E" w:rsidRDefault="003F796E" w:rsidP="00770D7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3F796E" w:rsidRDefault="003F796E" w:rsidP="00770D70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</w:t>
      </w:r>
      <w:r w:rsidRPr="00B72BE6">
        <w:rPr>
          <w:sz w:val="24"/>
          <w:szCs w:val="24"/>
          <w:lang w:eastAsia="ru-RU"/>
        </w:rPr>
        <w:t>Согласно базисному</w:t>
      </w:r>
      <w:r>
        <w:rPr>
          <w:sz w:val="24"/>
          <w:szCs w:val="24"/>
          <w:lang w:eastAsia="ru-RU"/>
        </w:rPr>
        <w:t xml:space="preserve"> учебному </w:t>
      </w:r>
      <w:r w:rsidRPr="00B72BE6">
        <w:rPr>
          <w:sz w:val="24"/>
          <w:szCs w:val="24"/>
          <w:lang w:eastAsia="ru-RU"/>
        </w:rPr>
        <w:t xml:space="preserve"> плану всего на изучение </w:t>
      </w:r>
      <w:r>
        <w:rPr>
          <w:sz w:val="24"/>
          <w:szCs w:val="24"/>
          <w:lang w:eastAsia="ru-RU"/>
        </w:rPr>
        <w:t xml:space="preserve"> учебного  курса «Окружающий мир»  на </w:t>
      </w:r>
      <w:r>
        <w:rPr>
          <w:sz w:val="24"/>
          <w:szCs w:val="24"/>
          <w:lang w:val="en-US" w:eastAsia="ru-RU"/>
        </w:rPr>
        <w:t>I</w:t>
      </w:r>
      <w:r>
        <w:rPr>
          <w:sz w:val="24"/>
          <w:szCs w:val="24"/>
          <w:lang w:eastAsia="ru-RU"/>
        </w:rPr>
        <w:t xml:space="preserve"> ступени обучения МКОУ СОШ « Рамонский лицей» выделяется 276 часов , из них в 1 классе 66 ч (2ч в неделю, 33учебные недели), во 2 классе 70 (2ч в неделю,35 учебных недель),</w:t>
      </w:r>
      <w:r w:rsidRPr="00B72BE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 3 классе 70(2ч в неделю,35 учебных недель), </w:t>
      </w:r>
      <w:r w:rsidRPr="00B72BE6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в 4  классе 70 (2ч в неделю,35 учебных недель).</w:t>
      </w:r>
    </w:p>
    <w:p w:rsidR="003F796E" w:rsidRDefault="003F796E" w:rsidP="00770D70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770D70">
      <w:pPr>
        <w:pStyle w:val="a7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 w:rsidR="003804BC">
        <w:rPr>
          <w:rFonts w:ascii="Times New Roman" w:hAnsi="Times New Roman"/>
          <w:b/>
        </w:rPr>
        <w:t>Ц</w:t>
      </w:r>
      <w:r w:rsidR="003804BC" w:rsidRPr="00850A31">
        <w:rPr>
          <w:rFonts w:ascii="Times New Roman" w:hAnsi="Times New Roman"/>
          <w:b/>
        </w:rPr>
        <w:t xml:space="preserve">енностные ориентиры содержания учебного </w:t>
      </w:r>
    </w:p>
    <w:p w:rsidR="003F796E" w:rsidRDefault="003804BC" w:rsidP="00770D70">
      <w:pPr>
        <w:pStyle w:val="a7"/>
        <w:spacing w:line="276" w:lineRule="auto"/>
        <w:jc w:val="center"/>
        <w:rPr>
          <w:rFonts w:ascii="Times New Roman" w:hAnsi="Times New Roman"/>
          <w:b/>
        </w:rPr>
      </w:pPr>
      <w:r w:rsidRPr="00850A31">
        <w:rPr>
          <w:rFonts w:ascii="Times New Roman" w:hAnsi="Times New Roman"/>
          <w:b/>
        </w:rPr>
        <w:t>предмета</w:t>
      </w:r>
      <w:r>
        <w:rPr>
          <w:rFonts w:ascii="Times New Roman" w:hAnsi="Times New Roman"/>
          <w:b/>
        </w:rPr>
        <w:t xml:space="preserve"> «окружающий мир»</w:t>
      </w:r>
    </w:p>
    <w:p w:rsidR="003F796E" w:rsidRPr="00850A31" w:rsidRDefault="003F796E" w:rsidP="00770D70">
      <w:pPr>
        <w:pStyle w:val="a7"/>
        <w:spacing w:line="276" w:lineRule="auto"/>
        <w:jc w:val="center"/>
        <w:rPr>
          <w:rFonts w:ascii="Times New Roman" w:hAnsi="Times New Roman"/>
          <w:b/>
        </w:rPr>
      </w:pPr>
    </w:p>
    <w:p w:rsidR="003F796E" w:rsidRPr="00133976" w:rsidRDefault="003F796E" w:rsidP="0039487F">
      <w:pPr>
        <w:pStyle w:val="a7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 w:rsidRPr="00133976">
        <w:rPr>
          <w:rFonts w:ascii="Times New Roman" w:hAnsi="Times New Roman"/>
        </w:rPr>
        <w:t xml:space="preserve">Мир многогранен, интересен и всё время изменяется – необходимо наблюдать и познавать его. Наука, искусство, религия, как способы познания человеком самого себя, природы и общества. </w:t>
      </w:r>
    </w:p>
    <w:p w:rsidR="003F796E" w:rsidRPr="00133976" w:rsidRDefault="003F796E" w:rsidP="0039487F">
      <w:pPr>
        <w:pStyle w:val="a7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Style w:val="FontStyle44"/>
          <w:rFonts w:ascii="Times New Roman" w:hAnsi="Times New Roman"/>
        </w:rPr>
      </w:pPr>
      <w:r w:rsidRPr="00133976">
        <w:rPr>
          <w:rFonts w:ascii="Times New Roman" w:hAnsi="Times New Roman"/>
        </w:rPr>
        <w:t xml:space="preserve">Природа жизненно необходима и ранима – нужно знать об этом и беречь её красоту и гармонию. </w:t>
      </w:r>
      <w:r w:rsidRPr="00875B60">
        <w:rPr>
          <w:rFonts w:ascii="Times New Roman" w:hAnsi="Times New Roman"/>
        </w:rPr>
        <w:t>П</w:t>
      </w:r>
      <w:r w:rsidRPr="00875B60">
        <w:rPr>
          <w:rStyle w:val="FontStyle44"/>
          <w:rFonts w:ascii="Times New Roman" w:hAnsi="Times New Roman"/>
          <w:sz w:val="24"/>
          <w:szCs w:val="24"/>
        </w:rPr>
        <w:t>рирода планеты - общее достояние человечества, её сохранение - важнейшая задача всех народов Земли.</w:t>
      </w:r>
      <w:r w:rsidRPr="00133976">
        <w:rPr>
          <w:rStyle w:val="FontStyle44"/>
          <w:rFonts w:ascii="Times New Roman" w:hAnsi="Times New Roman"/>
        </w:rPr>
        <w:t xml:space="preserve"> </w:t>
      </w:r>
    </w:p>
    <w:p w:rsidR="003F796E" w:rsidRPr="00133976" w:rsidRDefault="003F796E" w:rsidP="0039487F">
      <w:pPr>
        <w:pStyle w:val="a7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 w:rsidRPr="00133976">
        <w:rPr>
          <w:rFonts w:ascii="Times New Roman" w:hAnsi="Times New Roman"/>
        </w:rPr>
        <w:t xml:space="preserve">В мире и в России живут разные народы – надо уважать их обычаи и традиции, жить с ними в дружбе и согласии. Опыт человечества и предков богат и пригодится в жизни – следует изучать и уважать его. </w:t>
      </w:r>
    </w:p>
    <w:p w:rsidR="003F796E" w:rsidRDefault="003F796E" w:rsidP="0039487F">
      <w:pPr>
        <w:pStyle w:val="a7"/>
        <w:widowControl/>
        <w:numPr>
          <w:ilvl w:val="0"/>
          <w:numId w:val="6"/>
        </w:numPr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 w:rsidRPr="00133976">
        <w:rPr>
          <w:rFonts w:ascii="Times New Roman" w:hAnsi="Times New Roman"/>
        </w:rPr>
        <w:t>Личность, уважающая ценности семьи и общества, любящая своё Отечество, хранящая традиции своих предков, готовая к сотрудничеству со сверстниками и взрослыми, адекватно ориентирующаяся в современном конфликтном, динамично меняющемся мире, свободно выбирающая собственную жизненную позицию и уважающая мнения других, – основа жизнеспособности, духовно-нравственной консолидации, развития и благополучия российского общества.</w:t>
      </w: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Default="003F796E" w:rsidP="00E4615E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3F796E" w:rsidRPr="00570AF5" w:rsidRDefault="003F796E" w:rsidP="00570AF5">
      <w:pPr>
        <w:pStyle w:val="a7"/>
        <w:spacing w:line="360" w:lineRule="auto"/>
        <w:jc w:val="center"/>
        <w:rPr>
          <w:rStyle w:val="FontStyle11"/>
          <w:rFonts w:ascii="Times New Roman" w:hAnsi="Times New Roman" w:cs="Times New Roman"/>
          <w:sz w:val="32"/>
          <w:szCs w:val="28"/>
        </w:rPr>
      </w:pPr>
    </w:p>
    <w:p w:rsidR="003F796E" w:rsidRDefault="003F796E" w:rsidP="00416DE8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3F796E" w:rsidRDefault="003F796E" w:rsidP="00416DE8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3F796E" w:rsidRDefault="003F796E" w:rsidP="00416DE8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3F796E" w:rsidRDefault="003F796E" w:rsidP="00416DE8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3F796E" w:rsidRDefault="003F796E" w:rsidP="00416DE8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3F796E" w:rsidRDefault="003F796E" w:rsidP="00416DE8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3F796E" w:rsidRDefault="003F796E" w:rsidP="00416DE8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8E1D4A" w:rsidRDefault="008E1D4A" w:rsidP="00054EAE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8E1D4A" w:rsidRDefault="008E1D4A" w:rsidP="00054EAE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</w:p>
    <w:p w:rsidR="003F796E" w:rsidRPr="00416DE8" w:rsidRDefault="003F796E" w:rsidP="00054EAE">
      <w:pPr>
        <w:pStyle w:val="a7"/>
        <w:jc w:val="center"/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</w:pPr>
      <w:r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  <w:lastRenderedPageBreak/>
        <w:t>5.</w:t>
      </w:r>
      <w:r w:rsidR="003804BC"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  <w:t>П</w:t>
      </w:r>
      <w:r w:rsidR="003804BC" w:rsidRPr="00416DE8">
        <w:rPr>
          <w:rStyle w:val="FontStyle12"/>
          <w:rFonts w:ascii="Times New Roman" w:hAnsi="Times New Roman" w:cs="Times New Roman"/>
          <w:bCs w:val="0"/>
          <w:smallCaps w:val="0"/>
          <w:sz w:val="24"/>
          <w:szCs w:val="24"/>
        </w:rPr>
        <w:t>ланируемые результаты освоения предмета</w:t>
      </w:r>
    </w:p>
    <w:p w:rsidR="003F796E" w:rsidRPr="00416DE8" w:rsidRDefault="003F796E" w:rsidP="00416DE8">
      <w:pPr>
        <w:pStyle w:val="a7"/>
        <w:jc w:val="both"/>
        <w:rPr>
          <w:rFonts w:ascii="Times New Roman" w:hAnsi="Times New Roman" w:cs="Times New Roman"/>
        </w:rPr>
      </w:pPr>
    </w:p>
    <w:p w:rsidR="003F796E" w:rsidRPr="00B42027" w:rsidRDefault="003F796E" w:rsidP="00B42027">
      <w:pPr>
        <w:pStyle w:val="a7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416DE8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       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В процессе изучения окружающего мира учащиеся получат возможность развить свои способности, освоить элементарные естественно-научные, обществоведческие и историче--ские знания, научиться наблюдать, экспериментировать, измерять, моделировать. В резуль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тате поисковой, экспериментальной, исследовательской деятельности у учеников 3 класса сформируются не только предметные знания и умения, но и универсальные учебные уме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ния, коммуникативные, регулятивные, познавательные.</w:t>
      </w:r>
    </w:p>
    <w:p w:rsidR="003F796E" w:rsidRPr="00B42027" w:rsidRDefault="003F796E" w:rsidP="00B42027">
      <w:pPr>
        <w:pStyle w:val="Style3"/>
        <w:widowControl/>
        <w:spacing w:line="240" w:lineRule="auto"/>
        <w:jc w:val="center"/>
        <w:rPr>
          <w:rFonts w:ascii="Times New Roman" w:hAnsi="Times New Roman" w:cs="Times New Roman"/>
        </w:rPr>
      </w:pPr>
    </w:p>
    <w:p w:rsidR="003F796E" w:rsidRPr="00420858" w:rsidRDefault="003F796E" w:rsidP="000557CD">
      <w:pPr>
        <w:pStyle w:val="Style3"/>
        <w:widowControl/>
        <w:spacing w:before="19" w:line="240" w:lineRule="auto"/>
        <w:jc w:val="center"/>
        <w:outlineLvl w:val="0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20858">
        <w:rPr>
          <w:rStyle w:val="FontStyle11"/>
          <w:rFonts w:ascii="Times New Roman" w:hAnsi="Times New Roman" w:cs="Times New Roman"/>
          <w:b w:val="0"/>
          <w:sz w:val="24"/>
          <w:szCs w:val="24"/>
        </w:rPr>
        <w:t>Личностные универсальные учебные действия</w:t>
      </w:r>
    </w:p>
    <w:p w:rsidR="003F796E" w:rsidRPr="009A353F" w:rsidRDefault="003F796E" w:rsidP="009A353F">
      <w:pPr>
        <w:pStyle w:val="Style3"/>
        <w:widowControl/>
        <w:spacing w:before="19" w:line="240" w:lineRule="auto"/>
        <w:jc w:val="left"/>
        <w:rPr>
          <w:rFonts w:ascii="Times New Roman" w:hAnsi="Times New Roman" w:cs="Times New Roman"/>
          <w:b/>
          <w:bCs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У третьеклассника </w:t>
      </w:r>
      <w:r w:rsidRPr="00FF74EA">
        <w:rPr>
          <w:rFonts w:ascii="Times New Roman" w:hAnsi="Times New Roman" w:cs="Times New Roman"/>
        </w:rPr>
        <w:t>будут сформированы: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5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5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готовность оценивать свой учебный труд, принимать оценки одноклассников, учите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ля, родителей;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14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осознание себя как индивидуальности и одновременно как члена общества, ориента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ция на проявление доброго отношения к людям, уважения к их труду, на участие в совмест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ных делах, на помощь людям, в том числе сверстникам;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5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умение выделять нравственный аспект поведения, соотносить поступки с принятыми в обществе морально-этическими принципами;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10" w:line="240" w:lineRule="auto"/>
        <w:ind w:left="542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понимание важности бережного отношения к своему здоровью;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5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понимание ценности семьи в жизни человека и важности заботливого отношения ме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жду её членами;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24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осознание себя как гражданина своего Отечества, обретение чувства любви к родной стране, к её природе, культуре, интереса к её истории, уважительное отношение к другим странам, народам, их традициям;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24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навыки безопасного, экологически грамотного, нравственного поведения в природе, в быту, в обществе.</w:t>
      </w:r>
    </w:p>
    <w:p w:rsidR="003F796E" w:rsidRPr="00B42027" w:rsidRDefault="003F796E" w:rsidP="00B42027">
      <w:pPr>
        <w:pStyle w:val="Style1"/>
        <w:widowControl/>
        <w:spacing w:before="187"/>
        <w:ind w:left="552"/>
        <w:rPr>
          <w:rFonts w:ascii="Times New Roman" w:hAnsi="Times New Roman" w:cs="Times New Roman"/>
          <w:i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У третьеклассника </w:t>
      </w:r>
      <w:r w:rsidRPr="00FF74EA">
        <w:rPr>
          <w:rFonts w:ascii="Times New Roman" w:hAnsi="Times New Roman" w:cs="Times New Roman"/>
        </w:rPr>
        <w:t>могут быть сформированы: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10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стремление к саморазвитию, желание открывать новое знание, новые способы дей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ствия, готовность преодолевать учебные затруднения и адекватно оценивать свои успехи и неудачи, умение сотрудничать;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10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зарождение элементов гражданского самосознания (российской идентичности), гор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дости за свою Родину, российский народ, интерес к образу жизни народов, населяющих родной край, уважения к прошлому своих предков, желания продолжить их добрые дела;</w:t>
      </w:r>
    </w:p>
    <w:p w:rsidR="003F796E" w:rsidRPr="00B42027" w:rsidRDefault="003F796E" w:rsidP="0039487F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14" w:line="240" w:lineRule="auto"/>
        <w:ind w:firstLine="542"/>
        <w:jc w:val="both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стремление к соблюдению морально-этических норм общения с людьми другой на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циональности, с нарушениями здоровья;</w:t>
      </w:r>
    </w:p>
    <w:p w:rsidR="003F796E" w:rsidRPr="00B42027" w:rsidRDefault="003F796E" w:rsidP="003804BC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10" w:line="240" w:lineRule="auto"/>
        <w:ind w:firstLine="542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эстетическое восприятие природы и объектов культуры, стремление к красоте, жела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ние участвовать в её сохранении;</w:t>
      </w:r>
    </w:p>
    <w:p w:rsidR="003F796E" w:rsidRPr="00B42027" w:rsidRDefault="003F796E" w:rsidP="003804BC">
      <w:pPr>
        <w:pStyle w:val="Style8"/>
        <w:widowControl/>
        <w:numPr>
          <w:ilvl w:val="0"/>
          <w:numId w:val="7"/>
        </w:numPr>
        <w:tabs>
          <w:tab w:val="left" w:pos="725"/>
        </w:tabs>
        <w:spacing w:before="19" w:line="240" w:lineRule="auto"/>
        <w:ind w:left="542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осознание личной ответственности за своё здоровье и здоровье окружающих.</w:t>
      </w:r>
    </w:p>
    <w:p w:rsidR="003F796E" w:rsidRDefault="003F796E" w:rsidP="003804BC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Pr="00420858" w:rsidRDefault="003F796E" w:rsidP="003804B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420858">
        <w:rPr>
          <w:rStyle w:val="FontStyle11"/>
          <w:rFonts w:ascii="Times New Roman" w:hAnsi="Times New Roman" w:cs="Times New Roman"/>
          <w:b w:val="0"/>
          <w:sz w:val="24"/>
          <w:szCs w:val="24"/>
          <w:lang w:eastAsia="ru-RU"/>
        </w:rPr>
        <w:t>Метапредметные результаты</w:t>
      </w:r>
    </w:p>
    <w:p w:rsidR="003F796E" w:rsidRPr="00420858" w:rsidRDefault="003F796E" w:rsidP="003804BC">
      <w:pPr>
        <w:widowControl w:val="0"/>
        <w:suppressAutoHyphens w:val="0"/>
        <w:autoSpaceDE w:val="0"/>
        <w:autoSpaceDN w:val="0"/>
        <w:adjustRightInd w:val="0"/>
        <w:outlineLvl w:val="0"/>
        <w:rPr>
          <w:rStyle w:val="FontStyle11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420858">
        <w:rPr>
          <w:rStyle w:val="FontStyle11"/>
          <w:rFonts w:ascii="Times New Roman" w:hAnsi="Times New Roman" w:cs="Times New Roman"/>
          <w:b w:val="0"/>
          <w:sz w:val="24"/>
          <w:szCs w:val="24"/>
          <w:lang w:eastAsia="ru-RU"/>
        </w:rPr>
        <w:t xml:space="preserve">    Регулятивные универсальные учебные действия</w:t>
      </w:r>
    </w:p>
    <w:p w:rsidR="003F796E" w:rsidRPr="00FF74EA" w:rsidRDefault="003F796E" w:rsidP="003804BC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 xml:space="preserve">Третьеклассник </w:t>
      </w:r>
      <w:r w:rsidRPr="00FF74EA">
        <w:rPr>
          <w:sz w:val="24"/>
          <w:szCs w:val="24"/>
          <w:lang w:eastAsia="ru-RU"/>
        </w:rPr>
        <w:t>научится:</w:t>
      </w:r>
    </w:p>
    <w:p w:rsidR="003F796E" w:rsidRPr="00B42027" w:rsidRDefault="003F796E" w:rsidP="003804BC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</w:pP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>-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ab/>
      </w:r>
      <w:r w:rsidRPr="00FF74EA">
        <w:rPr>
          <w:sz w:val="24"/>
          <w:szCs w:val="24"/>
          <w:lang w:eastAsia="ru-RU"/>
        </w:rPr>
        <w:t>организовыват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>ь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 xml:space="preserve">свою деятельность, готовить рабочее место для </w:t>
      </w:r>
      <w:r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выполнения раз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ных видов работ (наблюдений, эксперимента, практической работы с гербарием, коллекци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softHyphen/>
        <w:t>ей, с контурными картами и др.);</w:t>
      </w:r>
    </w:p>
    <w:p w:rsidR="003F796E" w:rsidRPr="00B42027" w:rsidRDefault="003F796E" w:rsidP="003804BC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принимать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(ставить) учебно-познавательную задачу и сохранять её до конца учеб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softHyphen/>
        <w:t>ных действий;</w:t>
      </w:r>
    </w:p>
    <w:p w:rsidR="003F796E" w:rsidRPr="00B42027" w:rsidRDefault="003F796E" w:rsidP="003804BC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</w:pPr>
      <w:r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планировать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(в сотрудничестве с учителем, с одноклассниками или самостоятельно) свои действия в соответствии с решаемыми учебно-познавательными, учебно-практи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softHyphen/>
        <w:t xml:space="preserve">ческими,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lastRenderedPageBreak/>
        <w:t>экспериментальными задачами;</w:t>
      </w:r>
    </w:p>
    <w:p w:rsidR="003F796E" w:rsidRPr="00FF74EA" w:rsidRDefault="003F796E" w:rsidP="00B42027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i/>
          <w:sz w:val="24"/>
          <w:szCs w:val="24"/>
          <w:lang w:eastAsia="ru-RU"/>
        </w:rPr>
      </w:pPr>
      <w:r w:rsidRPr="00FF74EA">
        <w:rPr>
          <w:rStyle w:val="FontStyle12"/>
          <w:rFonts w:ascii="Times New Roman" w:hAnsi="Times New Roman" w:cs="Times New Roman"/>
          <w:b w:val="0"/>
          <w:i/>
          <w:sz w:val="24"/>
          <w:szCs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действовать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согласно составленному плану, а также по инструкциям учителя или данным в учебнике, рабочей тетради;</w:t>
      </w:r>
    </w:p>
    <w:p w:rsidR="003F796E" w:rsidRPr="00FF74EA" w:rsidRDefault="003F796E" w:rsidP="00B42027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</w:pPr>
      <w:r w:rsidRPr="00FF74EA">
        <w:rPr>
          <w:rStyle w:val="FontStyle12"/>
          <w:rFonts w:ascii="Times New Roman" w:hAnsi="Times New Roman" w:cs="Times New Roman"/>
          <w:b w:val="0"/>
          <w:i/>
          <w:sz w:val="24"/>
          <w:szCs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контролировать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  <w:lang w:eastAsia="ru-RU"/>
        </w:rPr>
        <w:t xml:space="preserve">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выполнение действий, вносить необходимые коррективы (свои и учителя);</w:t>
      </w:r>
    </w:p>
    <w:p w:rsidR="003F796E" w:rsidRPr="00B42027" w:rsidRDefault="003F796E" w:rsidP="003804BC">
      <w:pPr>
        <w:widowControl w:val="0"/>
        <w:suppressAutoHyphens w:val="0"/>
        <w:autoSpaceDE w:val="0"/>
        <w:autoSpaceDN w:val="0"/>
        <w:adjustRightInd w:val="0"/>
      </w:pPr>
      <w:r w:rsidRPr="00FF74EA">
        <w:rPr>
          <w:rStyle w:val="FontStyle12"/>
          <w:rFonts w:ascii="Times New Roman" w:hAnsi="Times New Roman" w:cs="Times New Roman"/>
          <w:b w:val="0"/>
          <w:i/>
          <w:sz w:val="24"/>
          <w:szCs w:val="24"/>
          <w:lang w:eastAsia="ru-RU"/>
        </w:rPr>
        <w:t>-</w:t>
      </w:r>
      <w:r w:rsidRPr="00FF74EA">
        <w:rPr>
          <w:rStyle w:val="FontStyle12"/>
          <w:rFonts w:ascii="Times New Roman" w:hAnsi="Times New Roman" w:cs="Times New Roman"/>
          <w:b w:val="0"/>
          <w:i/>
          <w:sz w:val="24"/>
          <w:szCs w:val="24"/>
          <w:lang w:eastAsia="ru-RU"/>
        </w:rPr>
        <w:tab/>
      </w:r>
      <w:r w:rsidRPr="00FF74EA">
        <w:rPr>
          <w:sz w:val="24"/>
          <w:szCs w:val="24"/>
          <w:lang w:eastAsia="ru-RU"/>
        </w:rPr>
        <w:t>оценивать</w:t>
      </w:r>
      <w:r w:rsidRPr="00FF74EA">
        <w:rPr>
          <w:rStyle w:val="FontStyle12"/>
          <w:rFonts w:ascii="Times New Roman" w:hAnsi="Times New Roman" w:cs="Times New Roman"/>
          <w:b w:val="0"/>
          <w:i/>
          <w:sz w:val="24"/>
          <w:szCs w:val="24"/>
          <w:lang w:eastAsia="ru-RU"/>
        </w:rPr>
        <w:t xml:space="preserve">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результаты решения поставленных задач, находить ошибки и способы их устранения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  <w:lang w:eastAsia="ru-RU"/>
        </w:rPr>
        <w:t>.</w:t>
      </w:r>
    </w:p>
    <w:p w:rsidR="003F796E" w:rsidRPr="00B42027" w:rsidRDefault="003F796E" w:rsidP="00B42027">
      <w:pPr>
        <w:pStyle w:val="Style3"/>
        <w:widowControl/>
        <w:spacing w:before="14" w:line="240" w:lineRule="auto"/>
        <w:ind w:firstLine="567"/>
        <w:jc w:val="left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Третьеклассник получит </w:t>
      </w:r>
      <w:r w:rsidRPr="00FF74EA">
        <w:rPr>
          <w:rFonts w:ascii="Times New Roman" w:hAnsi="Times New Roman" w:cs="Times New Roman"/>
        </w:rPr>
        <w:t>возможность научиться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</w:rPr>
        <w:t>: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29"/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оценивать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своё знание и незнание, умение и неумение, продвижение в овладении тем или иным знанием и умением по изучаемой теме;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24"/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ставить</w:t>
      </w:r>
      <w:r w:rsidRPr="00951494">
        <w:rPr>
          <w:rFonts w:ascii="Times New Roman" w:hAnsi="Times New Roman" w:cs="Times New Roman"/>
          <w:i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учебно-познавательные задачи перед чтением учебного текста и выполне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нием разных заданий (перед выполнением наблюдения и опыта, практической работы с гер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барием, коллекцией, географической и исторической картой и др.);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29"/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проявлять инициативу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в постановке новых задач, предлагать собственные способы решения;</w:t>
      </w:r>
    </w:p>
    <w:p w:rsidR="003F796E" w:rsidRPr="003804BC" w:rsidRDefault="003F796E" w:rsidP="00B42027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34"/>
        <w:ind w:firstLine="567"/>
        <w:rPr>
          <w:rFonts w:ascii="Times New Roman" w:hAnsi="Times New Roman" w:cs="Times New Roman"/>
        </w:rPr>
      </w:pPr>
      <w:r w:rsidRPr="003804BC">
        <w:rPr>
          <w:rFonts w:ascii="Times New Roman" w:hAnsi="Times New Roman" w:cs="Times New Roman"/>
        </w:rPr>
        <w:t>адекватно оценивать</w:t>
      </w:r>
      <w:r w:rsidRPr="003804BC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804BC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результаты учебной деятельности, осознавать причины неус</w:t>
      </w:r>
      <w:r w:rsidRPr="003804BC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пеха и обдумывать план восполнения пробелов в знаниях и умениях.</w:t>
      </w:r>
    </w:p>
    <w:p w:rsidR="003F796E" w:rsidRPr="00420858" w:rsidRDefault="003F796E" w:rsidP="000557CD">
      <w:pPr>
        <w:pStyle w:val="Style2"/>
        <w:widowControl/>
        <w:spacing w:before="14"/>
        <w:ind w:firstLine="567"/>
        <w:outlineLvl w:val="0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420858">
        <w:rPr>
          <w:rStyle w:val="FontStyle11"/>
          <w:rFonts w:ascii="Times New Roman" w:hAnsi="Times New Roman" w:cs="Times New Roman"/>
          <w:b w:val="0"/>
          <w:sz w:val="24"/>
          <w:szCs w:val="24"/>
        </w:rPr>
        <w:t>Познавательные универсальные учебные действия</w:t>
      </w:r>
    </w:p>
    <w:p w:rsidR="003F796E" w:rsidRPr="00FF74EA" w:rsidRDefault="003F796E" w:rsidP="00B42027">
      <w:pPr>
        <w:pStyle w:val="Style3"/>
        <w:widowControl/>
        <w:spacing w:line="240" w:lineRule="auto"/>
        <w:ind w:firstLine="567"/>
        <w:jc w:val="left"/>
        <w:rPr>
          <w:rStyle w:val="FontStyle14"/>
          <w:rFonts w:ascii="Times New Roman" w:hAnsi="Times New Roman" w:cs="Times New Roman"/>
          <w:b w:val="0"/>
          <w:smallCaps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Третьеклассник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научится: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34"/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осознавать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учебно-познавательную, учебно-практическую, экспериментальную за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дачи;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24"/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осуществлять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поиск информации, необходимой для решения учебных задач, из ма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териалов учебника (текстов и иллюстраций), рабочей тетради, собственных наблюдений объектов природы и культуры, личного опыта общения с людьми;</w:t>
      </w:r>
    </w:p>
    <w:p w:rsidR="003F796E" w:rsidRPr="00B42027" w:rsidRDefault="003F796E" w:rsidP="00B42027">
      <w:pPr>
        <w:pStyle w:val="Style3"/>
        <w:widowControl/>
        <w:spacing w:before="14" w:line="240" w:lineRule="auto"/>
        <w:ind w:firstLine="567"/>
        <w:jc w:val="left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>-</w:t>
      </w:r>
      <w:r w:rsidRPr="00FF74EA">
        <w:rPr>
          <w:rFonts w:ascii="Times New Roman" w:hAnsi="Times New Roman" w:cs="Times New Roman"/>
        </w:rPr>
        <w:t>понимать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10"/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применять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для решения задач (под руководством учителя) логические действия анализа, сравнения, обобщения, классификации, установления причинно-следственных свя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зей, построения рассуждений и выводов;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24"/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подводить под понятие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(в сотрудничестве с учителем, одноклассниками) на основе выделения существенных признаков природных объектов;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5"/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целенаправленно наблюдать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объекты окружающего мира и описывать их отличи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тельные признаки;</w:t>
      </w:r>
    </w:p>
    <w:p w:rsidR="003F796E" w:rsidRPr="00B42027" w:rsidRDefault="003F796E" w:rsidP="0039487F">
      <w:pPr>
        <w:pStyle w:val="Style4"/>
        <w:widowControl/>
        <w:numPr>
          <w:ilvl w:val="0"/>
          <w:numId w:val="7"/>
        </w:numPr>
        <w:tabs>
          <w:tab w:val="left" w:pos="2002"/>
        </w:tabs>
        <w:ind w:firstLine="567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FF74EA">
        <w:rPr>
          <w:rFonts w:ascii="Times New Roman" w:hAnsi="Times New Roman" w:cs="Times New Roman"/>
        </w:rPr>
        <w:t>использовать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готовые модели для изучения строения природных объектов и объяс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нения природных явлений;</w:t>
      </w:r>
    </w:p>
    <w:p w:rsidR="003F796E" w:rsidRPr="003804BC" w:rsidRDefault="003F796E" w:rsidP="00B42027">
      <w:pPr>
        <w:pStyle w:val="Style4"/>
        <w:widowControl/>
        <w:numPr>
          <w:ilvl w:val="0"/>
          <w:numId w:val="7"/>
        </w:numPr>
        <w:tabs>
          <w:tab w:val="left" w:pos="2002"/>
        </w:tabs>
        <w:spacing w:before="5"/>
        <w:ind w:firstLine="567"/>
        <w:rPr>
          <w:rFonts w:ascii="Times New Roman" w:hAnsi="Times New Roman" w:cs="Times New Roman"/>
        </w:rPr>
      </w:pPr>
      <w:r w:rsidRPr="003804BC">
        <w:rPr>
          <w:rFonts w:ascii="Times New Roman" w:hAnsi="Times New Roman" w:cs="Times New Roman"/>
        </w:rPr>
        <w:t>осуществлять</w:t>
      </w:r>
      <w:r w:rsidRPr="003804BC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804BC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кодирование и декодирование информации в знаково-символической форме.</w:t>
      </w:r>
    </w:p>
    <w:p w:rsidR="003F796E" w:rsidRPr="00951494" w:rsidRDefault="003F796E" w:rsidP="00B42027">
      <w:pPr>
        <w:pStyle w:val="Style3"/>
        <w:widowControl/>
        <w:spacing w:before="5" w:line="240" w:lineRule="auto"/>
        <w:ind w:firstLine="567"/>
        <w:jc w:val="left"/>
        <w:rPr>
          <w:rStyle w:val="FontStyle12"/>
          <w:rFonts w:ascii="Times New Roman" w:hAnsi="Times New Roman" w:cs="Times New Roman"/>
          <w:b w:val="0"/>
          <w:i/>
          <w:sz w:val="24"/>
          <w:szCs w:val="24"/>
        </w:rPr>
      </w:pP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Третьеклассник получит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возможность научиться</w:t>
      </w:r>
      <w:r w:rsidRPr="00FF74EA">
        <w:rPr>
          <w:rStyle w:val="FontStyle14"/>
          <w:rFonts w:ascii="Times New Roman" w:hAnsi="Times New Roman" w:cs="Times New Roman"/>
          <w:b w:val="0"/>
          <w:smallCaps/>
          <w:sz w:val="24"/>
          <w:szCs w:val="24"/>
        </w:rPr>
        <w:t>:</w:t>
      </w:r>
    </w:p>
    <w:p w:rsidR="003F796E" w:rsidRPr="00B42027" w:rsidRDefault="003F796E" w:rsidP="00B42027">
      <w:pPr>
        <w:pStyle w:val="Style5"/>
        <w:widowControl/>
        <w:tabs>
          <w:tab w:val="left" w:pos="96"/>
        </w:tabs>
        <w:spacing w:line="240" w:lineRule="auto"/>
        <w:ind w:firstLine="567"/>
        <w:jc w:val="left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>-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ab/>
      </w:r>
      <w:r w:rsidRPr="00FF74EA">
        <w:rPr>
          <w:rFonts w:ascii="Times New Roman" w:hAnsi="Times New Roman" w:cs="Times New Roman"/>
        </w:rPr>
        <w:t>осмысливать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цель чтения, выбор вида чтения в зависимости от цели;</w:t>
      </w:r>
    </w:p>
    <w:p w:rsidR="003F796E" w:rsidRPr="00B42027" w:rsidRDefault="003F796E" w:rsidP="00B42027">
      <w:pPr>
        <w:pStyle w:val="Style4"/>
        <w:widowControl/>
        <w:tabs>
          <w:tab w:val="left" w:pos="2002"/>
        </w:tabs>
        <w:ind w:firstLine="567"/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</w:pP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>-</w:t>
      </w:r>
      <w:r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F74EA">
        <w:rPr>
          <w:rFonts w:ascii="Times New Roman" w:hAnsi="Times New Roman" w:cs="Times New Roman"/>
        </w:rPr>
        <w:t>сопоставлять</w:t>
      </w:r>
      <w:r w:rsidRPr="00B4202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информацию из разных источников, осуществлять выбор дополни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softHyphen/>
        <w:t>тельных источников информации для решения исследовательских задач, включая Интернет;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>
        <w:rPr>
          <w:b/>
          <w:sz w:val="24"/>
          <w:szCs w:val="28"/>
          <w:lang w:eastAsia="ru-RU"/>
        </w:rPr>
        <w:t xml:space="preserve">         </w:t>
      </w:r>
      <w:r>
        <w:rPr>
          <w:i/>
          <w:sz w:val="24"/>
          <w:szCs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обобщать и систематизировать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информацию, переводить её из одной формы в другую (принятую в словесной форме переводить в изобразительную, схематическую, таб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личную);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-  </w:t>
      </w:r>
      <w:r w:rsidRPr="00FF74EA">
        <w:rPr>
          <w:sz w:val="24"/>
          <w:szCs w:val="24"/>
          <w:lang w:eastAsia="ru-RU"/>
        </w:rPr>
        <w:t xml:space="preserve">дополнять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готовые информационные объекты (тексты, таблицы, схемы, диаграммы), создавать собственные;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         -  </w:t>
      </w:r>
      <w:r w:rsidRPr="00FF74EA">
        <w:rPr>
          <w:sz w:val="24"/>
          <w:szCs w:val="24"/>
          <w:lang w:eastAsia="ru-RU"/>
        </w:rPr>
        <w:t>осуществлять</w:t>
      </w:r>
      <w:r w:rsidRPr="00951494">
        <w:rPr>
          <w:i/>
          <w:sz w:val="24"/>
          <w:szCs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исследовательскую деятельность, участвовать в проектах, выпол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няемых в рамках урока или внеурочных занятиях.</w:t>
      </w:r>
    </w:p>
    <w:p w:rsidR="003F796E" w:rsidRPr="00420858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1"/>
          <w:rFonts w:ascii="Times New Roman" w:hAnsi="Times New Roman" w:cs="Times New Roman"/>
          <w:b w:val="0"/>
          <w:sz w:val="24"/>
          <w:lang w:eastAsia="ru-RU"/>
        </w:rPr>
      </w:pPr>
      <w:r w:rsidRPr="00420858">
        <w:rPr>
          <w:rStyle w:val="FontStyle11"/>
          <w:rFonts w:ascii="Times New Roman" w:hAnsi="Times New Roman" w:cs="Times New Roman"/>
          <w:b w:val="0"/>
          <w:sz w:val="24"/>
          <w:lang w:eastAsia="ru-RU"/>
        </w:rPr>
        <w:t xml:space="preserve">    Коммуникативные универсальные учебные действия</w:t>
      </w:r>
    </w:p>
    <w:p w:rsidR="003F796E" w:rsidRPr="00FF74EA" w:rsidRDefault="003F796E" w:rsidP="00FF74EA">
      <w:pPr>
        <w:pStyle w:val="Style3"/>
        <w:widowControl/>
        <w:spacing w:line="240" w:lineRule="auto"/>
        <w:ind w:firstLine="567"/>
        <w:jc w:val="left"/>
        <w:rPr>
          <w:rStyle w:val="FontStyle14"/>
          <w:rFonts w:ascii="Times New Roman" w:hAnsi="Times New Roman" w:cs="Times New Roman"/>
          <w:b w:val="0"/>
          <w:smallCaps/>
          <w:sz w:val="24"/>
          <w:szCs w:val="24"/>
        </w:rPr>
      </w:pP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</w:rPr>
        <w:t xml:space="preserve">Третьеклассник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научится: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 xml:space="preserve">- 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 xml:space="preserve">осознанно и произвольно </w:t>
      </w:r>
      <w:r w:rsidRPr="00FF74EA">
        <w:rPr>
          <w:sz w:val="24"/>
          <w:szCs w:val="24"/>
          <w:lang w:eastAsia="ru-RU"/>
        </w:rPr>
        <w:t>строить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речевое высказывание в устной и письменной форме;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-  аргументирова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 xml:space="preserve">но </w:t>
      </w:r>
      <w:r w:rsidRPr="00FF74EA">
        <w:rPr>
          <w:sz w:val="24"/>
          <w:szCs w:val="24"/>
          <w:lang w:eastAsia="ru-RU"/>
        </w:rPr>
        <w:t>отвечать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на вопросы, обосновывать свою точку зрения;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 w:rsidRPr="0095461F">
        <w:rPr>
          <w:i/>
          <w:sz w:val="24"/>
          <w:szCs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вступать в учебное сотрудничество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с учителем и одноклассниками, осуществлять совместную деятельность в малых и больших группах, осваивая различные способы взаим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ной помощи партнёрам по общению;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lastRenderedPageBreak/>
        <w:t xml:space="preserve">-  </w:t>
      </w:r>
      <w:r w:rsidRPr="00FF74EA">
        <w:rPr>
          <w:sz w:val="24"/>
          <w:szCs w:val="24"/>
          <w:lang w:eastAsia="ru-RU"/>
        </w:rPr>
        <w:t>допускать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ние к партнёрам.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4"/>
          <w:lang w:eastAsia="ru-RU"/>
        </w:rPr>
      </w:pPr>
    </w:p>
    <w:p w:rsidR="003F796E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 xml:space="preserve">Третьеклассник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получит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возможность научиться</w:t>
      </w: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 w:rsidRPr="00FF74EA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планировать</w:t>
      </w:r>
      <w:r w:rsidRPr="0095461F">
        <w:rPr>
          <w:i/>
          <w:sz w:val="24"/>
          <w:szCs w:val="24"/>
          <w:lang w:eastAsia="ru-RU"/>
        </w:rPr>
        <w:t>,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проявлять инициативу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в поиске и сборе информации для выполнения коллективной работы, желая помочь взрослым и сверстникам;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 xml:space="preserve">- 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 xml:space="preserve">уважать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позицию партнёра;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>-</w:t>
      </w:r>
      <w:r w:rsidRPr="00FF74EA">
        <w:rPr>
          <w:sz w:val="24"/>
          <w:szCs w:val="24"/>
          <w:lang w:eastAsia="ru-RU"/>
        </w:rPr>
        <w:t>участвовать в проектной деятельности, создавать творческие работы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на за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данную тему (рисунки, аппликации, модели, небольшие сообщения, презентации).</w:t>
      </w:r>
    </w:p>
    <w:p w:rsidR="003F796E" w:rsidRPr="00420858" w:rsidRDefault="003F796E" w:rsidP="000557C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rStyle w:val="FontStyle11"/>
          <w:rFonts w:ascii="Times New Roman" w:hAnsi="Times New Roman" w:cs="Times New Roman"/>
          <w:b w:val="0"/>
          <w:sz w:val="24"/>
          <w:lang w:eastAsia="ru-RU"/>
        </w:rPr>
      </w:pPr>
      <w:r w:rsidRPr="00420858">
        <w:rPr>
          <w:rStyle w:val="FontStyle11"/>
          <w:rFonts w:ascii="Times New Roman" w:hAnsi="Times New Roman" w:cs="Times New Roman"/>
          <w:b w:val="0"/>
          <w:sz w:val="24"/>
          <w:lang w:eastAsia="ru-RU"/>
        </w:rPr>
        <w:t>Предметные результаты</w:t>
      </w:r>
    </w:p>
    <w:p w:rsidR="003F796E" w:rsidRPr="00FF74EA" w:rsidRDefault="003F796E" w:rsidP="00FF74EA">
      <w:pPr>
        <w:pStyle w:val="Style3"/>
        <w:widowControl/>
        <w:spacing w:line="240" w:lineRule="auto"/>
        <w:ind w:firstLine="567"/>
        <w:jc w:val="left"/>
        <w:rPr>
          <w:rStyle w:val="FontStyle14"/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Style w:val="FontStyle14"/>
          <w:rFonts w:ascii="Times New Roman" w:hAnsi="Times New Roman" w:cs="Times New Roman"/>
          <w:b w:val="0"/>
          <w:i w:val="0"/>
          <w:sz w:val="24"/>
        </w:rPr>
        <w:t xml:space="preserve"> 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</w:rPr>
        <w:t xml:space="preserve">Третьеклассник в результате изучения курса «Окружающий мир» (блок «Человек и природа»)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научится: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>-</w:t>
      </w: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 </w:t>
      </w:r>
      <w:r w:rsidRPr="00FF74EA">
        <w:rPr>
          <w:sz w:val="24"/>
          <w:szCs w:val="24"/>
          <w:lang w:eastAsia="ru-RU"/>
        </w:rPr>
        <w:t>различать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на основе наблюдений, с помощью иллюстраций, учебного текста объек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ты природы и изделия человека, явления живой и неживой природы, формы суши и виды водоёмов, космические тела (звезда, планета, спутник, созвездие на примере Солнца, Зем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ли, Луны);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 xml:space="preserve">- 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приводить примеры представителей разных групп растений (дикорастущих и куль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турных, хвойных и лиственных деревьев, кустарников и трав), грибов (съедобных, ядовитых, пластинчатых, трубчатых), животных (зверей, птиц, насекомых, рыб, земноводных, пресмы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кающихся);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описывать, характеризовать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изученные природные объекты и явления, называя их существенные признаки, характеризуя особенности внешнего вида (на примере своей мест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ности);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2"/>
          <w:rFonts w:ascii="Times New Roman" w:hAnsi="Times New Roman" w:cs="Times New Roman"/>
          <w:b w:val="0"/>
          <w:sz w:val="24"/>
          <w:lang w:eastAsia="ru-RU"/>
        </w:rPr>
      </w:pP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-  </w:t>
      </w:r>
      <w:r w:rsidRPr="00FF74EA">
        <w:rPr>
          <w:sz w:val="24"/>
          <w:szCs w:val="24"/>
          <w:lang w:eastAsia="ru-RU"/>
        </w:rPr>
        <w:t>сравнивать и классифицировать</w:t>
      </w: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объекты окружающего мира, выявлять их сходства и различия, выделять существенные и несущественные признаки, распределять растения, животных, формы;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>-</w:t>
      </w: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 </w:t>
      </w:r>
      <w:r w:rsidRPr="00FF74EA">
        <w:rPr>
          <w:sz w:val="24"/>
          <w:szCs w:val="24"/>
          <w:lang w:eastAsia="ru-RU"/>
        </w:rPr>
        <w:t>различать</w:t>
      </w:r>
      <w:r w:rsidRPr="0095461F">
        <w:rPr>
          <w:i/>
          <w:sz w:val="24"/>
          <w:szCs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части тела зверей, птиц, насекомых, рыб, цветкового растения, части холма, реки;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>-</w:t>
      </w: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 </w:t>
      </w:r>
      <w:r w:rsidRPr="00FF74EA">
        <w:rPr>
          <w:sz w:val="24"/>
          <w:szCs w:val="24"/>
          <w:lang w:eastAsia="ru-RU"/>
        </w:rPr>
        <w:t>различать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части тела человека, называть внутренние органы и органы чувств, ос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новные системы органов, объяснять их значение и меры по сохранению их здоровья;</w:t>
      </w:r>
    </w:p>
    <w:p w:rsidR="003F796E" w:rsidRPr="00951494" w:rsidRDefault="003F796E" w:rsidP="00951494">
      <w:pPr>
        <w:widowControl w:val="0"/>
        <w:suppressAutoHyphens w:val="0"/>
        <w:autoSpaceDE w:val="0"/>
        <w:autoSpaceDN w:val="0"/>
        <w:adjustRightInd w:val="0"/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</w:pP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>-</w:t>
      </w:r>
      <w:r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 </w:t>
      </w:r>
      <w:r w:rsidRPr="00FF74EA">
        <w:rPr>
          <w:sz w:val="24"/>
          <w:szCs w:val="24"/>
          <w:lang w:eastAsia="ru-RU"/>
        </w:rPr>
        <w:t>характеризовать</w:t>
      </w:r>
      <w:r w:rsidRPr="00FF74EA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признаки времён года, сезонные изменения в живой и неживой природе; условия, необходимые для жизни растений и животных, способы их питания и раз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множения;</w:t>
      </w:r>
    </w:p>
    <w:p w:rsidR="003F796E" w:rsidRPr="0095461F" w:rsidRDefault="003F796E" w:rsidP="0095461F">
      <w:pPr>
        <w:widowControl w:val="0"/>
        <w:suppressAutoHyphens w:val="0"/>
        <w:autoSpaceDE w:val="0"/>
        <w:autoSpaceDN w:val="0"/>
        <w:adjustRightInd w:val="0"/>
        <w:rPr>
          <w:bCs/>
          <w:iCs/>
          <w:sz w:val="24"/>
          <w:lang w:eastAsia="ru-RU"/>
        </w:rPr>
      </w:pPr>
      <w:r w:rsidRPr="00951494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>-</w:t>
      </w:r>
      <w:r>
        <w:rPr>
          <w:rStyle w:val="FontStyle12"/>
          <w:rFonts w:ascii="Times New Roman" w:hAnsi="Times New Roman" w:cs="Times New Roman"/>
          <w:b w:val="0"/>
          <w:sz w:val="22"/>
          <w:lang w:eastAsia="ru-RU"/>
        </w:rPr>
        <w:t xml:space="preserve">  </w:t>
      </w:r>
      <w:r w:rsidRPr="00FF74EA">
        <w:rPr>
          <w:sz w:val="24"/>
          <w:szCs w:val="24"/>
          <w:lang w:eastAsia="ru-RU"/>
        </w:rPr>
        <w:t>определять с помощью наблюдений</w:t>
      </w:r>
      <w:r w:rsidRPr="00FF74EA">
        <w:rPr>
          <w:rStyle w:val="FontStyle12"/>
          <w:rFonts w:ascii="Times New Roman" w:hAnsi="Times New Roman" w:cs="Times New Roman"/>
          <w:b w:val="0"/>
          <w:sz w:val="24"/>
          <w:lang w:eastAsia="ru-RU"/>
        </w:rPr>
        <w:t xml:space="preserve"> 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и опытов свойства воздуха, воды, полезных ис</w:t>
      </w:r>
      <w:r w:rsidRPr="00951494"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softHyphen/>
        <w:t>копаемых, почвы</w:t>
      </w:r>
      <w:r>
        <w:rPr>
          <w:rStyle w:val="FontStyle14"/>
          <w:rFonts w:ascii="Times New Roman" w:hAnsi="Times New Roman" w:cs="Times New Roman"/>
          <w:b w:val="0"/>
          <w:i w:val="0"/>
          <w:sz w:val="24"/>
          <w:lang w:eastAsia="ru-RU"/>
        </w:rPr>
        <w:t>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3" w:line="240" w:lineRule="auto"/>
        <w:ind w:firstLine="538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характеристики погодных условий (температуры воздуха, степени облачности, силы и на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правления ветра);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firstLine="538"/>
        <w:rPr>
          <w:rStyle w:val="FontStyle13"/>
          <w:rFonts w:ascii="Times New Roman" w:hAnsi="Times New Roman" w:cs="Times New Roman"/>
          <w:sz w:val="24"/>
          <w:szCs w:val="24"/>
        </w:rPr>
      </w:pP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объяснять связь движения Земли вокруг своей оси со сменой дня и ночи, обращения Земли вокруг Солнца со сменой времён года;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left="538" w:firstLine="0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объяснять</w:t>
      </w:r>
      <w:r w:rsidRPr="00FF74E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роль растений, животных в природе и в жизни человека;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находить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факты экологического неблагополучия в окружающей среде, оценивать по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ложительное и отрицательное влияние человеческой деятельности на природу, участвовать в природоохранной деятельности (всё на примере своей местности);</w:t>
      </w:r>
    </w:p>
    <w:p w:rsidR="003F796E" w:rsidRPr="00FF74EA" w:rsidRDefault="003F796E" w:rsidP="00FF74EA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firstLine="538"/>
        <w:rPr>
          <w:rStyle w:val="FontStyle13"/>
          <w:rFonts w:ascii="Times New Roman" w:hAnsi="Times New Roman" w:cs="Times New Roman"/>
          <w:sz w:val="24"/>
          <w:szCs w:val="24"/>
        </w:rPr>
      </w:pP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вести наблюдения за объектами живой и неживой природы, сезонными изменениями в природе, погодой, за последовательностью развития из семени цветкового растения;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делать выводы по результатам исследования и фикси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ровать их в предложенной форме;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исследовать</w:t>
      </w:r>
      <w:r w:rsidRPr="00FF74E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связи растений и животных с неживой природой (на основе наблю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дений);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left="538" w:firstLine="0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измерять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температуру (воздуха, воды, своего тела);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left="538" w:firstLine="0"/>
        <w:jc w:val="left"/>
        <w:rPr>
          <w:rStyle w:val="FontStyle13"/>
          <w:rFonts w:ascii="Times New Roman" w:hAnsi="Times New Roman" w:cs="Times New Roman"/>
          <w:sz w:val="24"/>
          <w:szCs w:val="24"/>
        </w:rPr>
      </w:pP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выращивать растения одним из способов (из семян, стеблевого черенка, листа).</w:t>
      </w:r>
    </w:p>
    <w:p w:rsidR="003F796E" w:rsidRPr="0095461F" w:rsidRDefault="003F796E" w:rsidP="0095461F">
      <w:pPr>
        <w:pStyle w:val="Style2"/>
        <w:widowControl/>
        <w:ind w:left="562"/>
        <w:rPr>
          <w:rFonts w:ascii="Times New Roman" w:hAnsi="Times New Roman" w:cs="Times New Roman"/>
        </w:rPr>
      </w:pPr>
    </w:p>
    <w:p w:rsidR="003F796E" w:rsidRDefault="003F796E" w:rsidP="000557CD">
      <w:pPr>
        <w:pStyle w:val="Style2"/>
        <w:widowControl/>
        <w:spacing w:before="5"/>
        <w:ind w:left="562"/>
        <w:outlineLvl w:val="0"/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</w:pP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 xml:space="preserve">Третьеклассник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получит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возможность научиться</w:t>
      </w:r>
      <w:r w:rsidRPr="0095461F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3F796E" w:rsidRPr="0095461F" w:rsidRDefault="003F796E" w:rsidP="00FF74EA">
      <w:pPr>
        <w:pStyle w:val="Style2"/>
        <w:widowControl/>
        <w:spacing w:before="5"/>
        <w:ind w:left="562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-  </w:t>
      </w: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рассказывать</w:t>
      </w:r>
      <w:r w:rsidRPr="00FF74E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о форме и движении Земли, об изображении её на карте;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left="538" w:firstLine="0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вести фенологические наблюдения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и предсказывать погоду по местным признакам;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lastRenderedPageBreak/>
        <w:t>объяснять</w:t>
      </w:r>
      <w:r w:rsidRPr="00FF74E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отличия человека от животных; круговорот веществ и воды в природе; причины разных климатических условий на Земле, приспособляемость растений и животных к разным природным условиям;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обобщать</w:t>
      </w:r>
      <w:r w:rsidRPr="00FF74E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и систематизировать полученные знания (информацию из разных источ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ников об изучаемых объектах и природных процессах, результаты наблюдений за объекта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ми природы, результаты эксперимента);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ставить</w:t>
      </w:r>
      <w:r w:rsidRPr="0095461F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познавательную задачу перед проведением наблюдения и опыта, подби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рать необходимое оборудование и измерительные приборы, планировать ход работы, про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водить нужные измерения, фиксировать результаты в предложенной форме (страницы дневника фенологических наблюдений, таблица, схема, рисунок, словесный вывод);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моделировать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природные объекты и явления (дерево, цветковое растение, гриб, го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ру, реку, круговорот воды в природе и др.);</w:t>
      </w:r>
    </w:p>
    <w:p w:rsidR="003F796E" w:rsidRPr="0095461F" w:rsidRDefault="003F796E" w:rsidP="0095461F">
      <w:pPr>
        <w:pStyle w:val="Style2"/>
        <w:widowControl/>
        <w:ind w:firstLine="533"/>
        <w:rPr>
          <w:rStyle w:val="FontStyle13"/>
          <w:rFonts w:ascii="Times New Roman" w:hAnsi="Times New Roman" w:cs="Times New Roman"/>
          <w:sz w:val="24"/>
          <w:szCs w:val="24"/>
        </w:rPr>
      </w:pP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участвовать</w:t>
      </w:r>
      <w:r w:rsidRPr="0095461F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в проектной деятельности (предложенной автором учебника или выбранной самостоятельно), проводя исследования с использованием дополнительной литературы, включая Интернет, собственные наблюдения; презентовать результаты сво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ей работы.</w:t>
      </w:r>
    </w:p>
    <w:p w:rsidR="003F796E" w:rsidRPr="00FF74EA" w:rsidRDefault="003F796E" w:rsidP="0095461F">
      <w:pPr>
        <w:pStyle w:val="Style2"/>
        <w:widowControl/>
        <w:spacing w:before="235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В результате изучения историко-обществоведческого материала (блок «Человек и об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 xml:space="preserve">щество») курса «Окружающий мир» третьеклассник </w:t>
      </w: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научится: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left="538" w:firstLine="0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воспринимать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окружающий мир целостно в единстве природы, человека и общества;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ориентироваться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в социальных ролях и межличностных отношениях с одноклассни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ками, друзьями, взрослыми;</w:t>
      </w:r>
    </w:p>
    <w:p w:rsidR="003F796E" w:rsidRPr="0095461F" w:rsidRDefault="003F796E" w:rsidP="0095461F">
      <w:pPr>
        <w:pStyle w:val="Style2"/>
        <w:widowControl/>
        <w:ind w:firstLine="538"/>
        <w:rPr>
          <w:rStyle w:val="FontStyle13"/>
          <w:rFonts w:ascii="Times New Roman" w:hAnsi="Times New Roman" w:cs="Times New Roman"/>
          <w:sz w:val="24"/>
          <w:szCs w:val="24"/>
        </w:rPr>
      </w:pP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рассказывать 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о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своей семье, о домашнем хозяйстве, о профессиях членов семьи, о внимательном и заботливом отношении друг к другу, о традициях и реликвиях семьи на ос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нове информации, собранной из собственных наблюдений, по рассказам старших членов семьи, из фотографических альбомов и др.;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узнавать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государственную символику РФ, отличать флаг и герб России от флагов и гербов других стран мира;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находить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на карте Российскую Федерацию, её столицу - город Москву, свой регион и его административный центр;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before="5" w:line="240" w:lineRule="auto"/>
        <w:ind w:left="538" w:firstLine="0"/>
        <w:jc w:val="left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понимать,</w:t>
      </w:r>
      <w:r w:rsidRPr="00FF74E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что такое Родина, родной край, малая родина;</w:t>
      </w:r>
    </w:p>
    <w:p w:rsidR="003F796E" w:rsidRPr="0095461F" w:rsidRDefault="003F796E" w:rsidP="0039487F">
      <w:pPr>
        <w:pStyle w:val="Style3"/>
        <w:widowControl/>
        <w:numPr>
          <w:ilvl w:val="0"/>
          <w:numId w:val="8"/>
        </w:numPr>
        <w:tabs>
          <w:tab w:val="left" w:pos="720"/>
        </w:tabs>
        <w:spacing w:line="240" w:lineRule="auto"/>
        <w:ind w:firstLine="538"/>
        <w:rPr>
          <w:rStyle w:val="FontStyle11"/>
          <w:rFonts w:ascii="Times New Roman" w:hAnsi="Times New Roman" w:cs="Times New Roman"/>
          <w:sz w:val="24"/>
          <w:szCs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анализировать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иллюстрации, сопоставлять их со словесным описанием в тексте, ре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softHyphen/>
        <w:t>конструировать исторические события по отражающим их репродукциям картин; описывать (пересказывать) изученные события из истории России;</w:t>
      </w:r>
    </w:p>
    <w:p w:rsidR="003F796E" w:rsidRPr="00B34787" w:rsidRDefault="003F796E" w:rsidP="00B34787">
      <w:pPr>
        <w:pStyle w:val="a7"/>
        <w:rPr>
          <w:rFonts w:ascii="Times New Roman" w:hAnsi="Times New Roman" w:cs="Times New Roman"/>
          <w:b/>
          <w:bCs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  <w:szCs w:val="24"/>
        </w:rPr>
        <w:t>объяснять,</w:t>
      </w:r>
      <w:r w:rsidRPr="0095461F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95461F">
        <w:rPr>
          <w:rStyle w:val="FontStyle13"/>
          <w:rFonts w:ascii="Times New Roman" w:hAnsi="Times New Roman" w:cs="Times New Roman"/>
          <w:sz w:val="24"/>
          <w:szCs w:val="24"/>
        </w:rPr>
        <w:t>что такое Конституция;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53"/>
        <w:ind w:firstLine="542"/>
        <w:jc w:val="both"/>
        <w:rPr>
          <w:rStyle w:val="FontStyle11"/>
          <w:rFonts w:ascii="Times New Roman" w:hAnsi="Times New Roman" w:cs="Times New Roman"/>
          <w:sz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</w:rPr>
        <w:t>различать</w:t>
      </w:r>
      <w:r w:rsidRPr="00FF74EA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прошлое и настоящее; соотносить исторические события с датами, конкрет</w:t>
      </w:r>
      <w:r w:rsidRPr="002631F1">
        <w:rPr>
          <w:rStyle w:val="FontStyle13"/>
          <w:rFonts w:ascii="Times New Roman" w:hAnsi="Times New Roman" w:cs="Times New Roman"/>
          <w:sz w:val="24"/>
        </w:rPr>
        <w:softHyphen/>
        <w:t>ную дату с веком; определять последовательность важнейших событий в истории России;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10"/>
        <w:ind w:firstLine="542"/>
        <w:jc w:val="both"/>
        <w:rPr>
          <w:rStyle w:val="FontStyle11"/>
          <w:rFonts w:ascii="Times New Roman" w:hAnsi="Times New Roman" w:cs="Times New Roman"/>
          <w:sz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</w:rPr>
        <w:t>рассказывать</w:t>
      </w:r>
      <w:r w:rsidRPr="00FF74EA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по результатам экскурсий о достопримечательностях, памятных мес</w:t>
      </w:r>
      <w:r w:rsidRPr="002631F1">
        <w:rPr>
          <w:rStyle w:val="FontStyle13"/>
          <w:rFonts w:ascii="Times New Roman" w:hAnsi="Times New Roman" w:cs="Times New Roman"/>
          <w:sz w:val="24"/>
        </w:rPr>
        <w:softHyphen/>
        <w:t>тах, исторических памятниках, известных людях родного города (села, районного центра).</w:t>
      </w:r>
    </w:p>
    <w:p w:rsidR="003F796E" w:rsidRPr="002631F1" w:rsidRDefault="003F796E" w:rsidP="00B34787">
      <w:pPr>
        <w:pStyle w:val="Style3"/>
        <w:widowControl/>
        <w:spacing w:line="240" w:lineRule="auto"/>
        <w:ind w:left="614"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3F796E" w:rsidRDefault="003F796E" w:rsidP="00FF74EA">
      <w:pPr>
        <w:pStyle w:val="Style3"/>
        <w:widowControl/>
        <w:spacing w:before="10" w:line="240" w:lineRule="auto"/>
        <w:ind w:left="614" w:firstLine="0"/>
        <w:jc w:val="left"/>
        <w:rPr>
          <w:rStyle w:val="FontStyle11"/>
          <w:rFonts w:ascii="Times New Roman" w:hAnsi="Times New Roman" w:cs="Times New Roman"/>
          <w:b w:val="0"/>
          <w:i/>
          <w:sz w:val="24"/>
        </w:rPr>
      </w:pPr>
      <w:r w:rsidRPr="002631F1">
        <w:rPr>
          <w:rStyle w:val="FontStyle13"/>
          <w:rFonts w:ascii="Times New Roman" w:hAnsi="Times New Roman" w:cs="Times New Roman"/>
          <w:sz w:val="24"/>
        </w:rPr>
        <w:t xml:space="preserve">Третьеклассник получит </w:t>
      </w:r>
      <w:r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B42027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FF74EA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возможность научиться</w:t>
      </w:r>
      <w:r w:rsidRPr="00B34787">
        <w:rPr>
          <w:rStyle w:val="FontStyle11"/>
          <w:rFonts w:ascii="Times New Roman" w:hAnsi="Times New Roman" w:cs="Times New Roman"/>
          <w:b w:val="0"/>
          <w:i/>
          <w:sz w:val="24"/>
        </w:rPr>
        <w:t xml:space="preserve"> </w:t>
      </w:r>
    </w:p>
    <w:p w:rsidR="003F796E" w:rsidRPr="002631F1" w:rsidRDefault="003F796E" w:rsidP="00FF74EA">
      <w:pPr>
        <w:pStyle w:val="Style3"/>
        <w:widowControl/>
        <w:spacing w:before="10" w:line="240" w:lineRule="auto"/>
        <w:ind w:firstLine="614"/>
        <w:jc w:val="left"/>
        <w:rPr>
          <w:rStyle w:val="FontStyle11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hAnsi="Times New Roman" w:cs="Times New Roman"/>
          <w:b w:val="0"/>
          <w:i/>
          <w:sz w:val="24"/>
        </w:rPr>
        <w:t xml:space="preserve">-  </w:t>
      </w:r>
      <w:r w:rsidRPr="00FF74EA">
        <w:rPr>
          <w:rStyle w:val="FontStyle11"/>
          <w:rFonts w:ascii="Times New Roman" w:hAnsi="Times New Roman" w:cs="Times New Roman"/>
          <w:b w:val="0"/>
          <w:sz w:val="24"/>
        </w:rPr>
        <w:t>оценивать</w:t>
      </w:r>
      <w:r w:rsidRPr="00FF74EA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характер взаимоотношений людей в различных социальных группах (се</w:t>
      </w:r>
      <w:r w:rsidRPr="002631F1">
        <w:rPr>
          <w:rStyle w:val="FontStyle13"/>
          <w:rFonts w:ascii="Times New Roman" w:hAnsi="Times New Roman" w:cs="Times New Roman"/>
          <w:sz w:val="24"/>
        </w:rPr>
        <w:softHyphen/>
        <w:t>мья, общество сверстников и т.д.); физическую и духовную красоту человека, его поступков; трудолюбие и мастерство;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19"/>
        <w:ind w:firstLine="542"/>
        <w:jc w:val="both"/>
        <w:rPr>
          <w:rStyle w:val="FontStyle11"/>
          <w:rFonts w:ascii="Times New Roman" w:hAnsi="Times New Roman" w:cs="Times New Roman"/>
          <w:sz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</w:rPr>
        <w:t>соблюдать</w:t>
      </w:r>
      <w:r w:rsidRPr="00FF74EA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морально-этические нормы поведения в семье, школе, учреждениях культуры и других общественных местах;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24"/>
        <w:ind w:firstLine="542"/>
        <w:jc w:val="both"/>
        <w:rPr>
          <w:rStyle w:val="FontStyle11"/>
          <w:rFonts w:ascii="Times New Roman" w:hAnsi="Times New Roman" w:cs="Times New Roman"/>
          <w:sz w:val="24"/>
        </w:rPr>
      </w:pPr>
      <w:r w:rsidRPr="00FF74EA">
        <w:rPr>
          <w:rStyle w:val="FontStyle11"/>
          <w:rFonts w:ascii="Times New Roman" w:hAnsi="Times New Roman" w:cs="Times New Roman"/>
          <w:b w:val="0"/>
          <w:sz w:val="24"/>
        </w:rPr>
        <w:t>заботливо относиться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к младшим, уважать старших, быть внимательным к людям с нарушением здоровья;</w:t>
      </w:r>
    </w:p>
    <w:p w:rsidR="003F796E" w:rsidRPr="002631F1" w:rsidRDefault="003F796E" w:rsidP="00B34787">
      <w:pPr>
        <w:pStyle w:val="Style3"/>
        <w:widowControl/>
        <w:spacing w:before="29" w:line="240" w:lineRule="auto"/>
        <w:rPr>
          <w:rStyle w:val="FontStyle13"/>
          <w:rFonts w:ascii="Times New Roman" w:hAnsi="Times New Roman" w:cs="Times New Roman"/>
          <w:sz w:val="24"/>
        </w:rPr>
      </w:pPr>
      <w:r w:rsidRPr="002631F1">
        <w:rPr>
          <w:rStyle w:val="FontStyle11"/>
          <w:rFonts w:ascii="Times New Roman" w:hAnsi="Times New Roman" w:cs="Times New Roman"/>
          <w:sz w:val="24"/>
        </w:rPr>
        <w:t>-</w:t>
      </w:r>
      <w:r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FF74EA">
        <w:rPr>
          <w:rStyle w:val="FontStyle11"/>
          <w:rFonts w:ascii="Times New Roman" w:hAnsi="Times New Roman" w:cs="Times New Roman"/>
          <w:b w:val="0"/>
          <w:sz w:val="24"/>
        </w:rPr>
        <w:t>различать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нравственные и безнравственные поступки, давать адекватную оценку своим поступкам;</w:t>
      </w:r>
    </w:p>
    <w:p w:rsidR="003F796E" w:rsidRPr="002631F1" w:rsidRDefault="003F796E" w:rsidP="00B34787">
      <w:pPr>
        <w:pStyle w:val="Style4"/>
        <w:widowControl/>
        <w:tabs>
          <w:tab w:val="left" w:pos="739"/>
        </w:tabs>
        <w:spacing w:before="24"/>
        <w:rPr>
          <w:rStyle w:val="FontStyle13"/>
          <w:rFonts w:ascii="Times New Roman" w:hAnsi="Times New Roman" w:cs="Times New Roman"/>
          <w:sz w:val="24"/>
        </w:rPr>
      </w:pPr>
      <w:r>
        <w:rPr>
          <w:rStyle w:val="FontStyle11"/>
          <w:rFonts w:ascii="Times New Roman" w:hAnsi="Times New Roman" w:cs="Times New Roman"/>
          <w:sz w:val="24"/>
        </w:rPr>
        <w:t xml:space="preserve">         </w:t>
      </w:r>
      <w:r w:rsidRPr="00E46143">
        <w:rPr>
          <w:rStyle w:val="FontStyle11"/>
          <w:rFonts w:ascii="Times New Roman" w:hAnsi="Times New Roman" w:cs="Times New Roman"/>
          <w:sz w:val="24"/>
        </w:rPr>
        <w:t>-</w:t>
      </w:r>
      <w:r w:rsidRPr="00E46143">
        <w:rPr>
          <w:rStyle w:val="FontStyle11"/>
          <w:rFonts w:ascii="Times New Roman" w:hAnsi="Times New Roman" w:cs="Times New Roman"/>
          <w:szCs w:val="20"/>
        </w:rPr>
        <w:t xml:space="preserve"> </w:t>
      </w:r>
      <w:r w:rsidRPr="00E46143">
        <w:rPr>
          <w:rStyle w:val="FontStyle11"/>
          <w:rFonts w:ascii="Times New Roman" w:hAnsi="Times New Roman" w:cs="Times New Roman"/>
          <w:b w:val="0"/>
          <w:sz w:val="24"/>
        </w:rPr>
        <w:t>объяснять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символический смысл цветных полос российского флага, изображений на гербе России, Москвы, своего региона;</w:t>
      </w:r>
    </w:p>
    <w:p w:rsidR="003F796E" w:rsidRPr="002631F1" w:rsidRDefault="003F796E" w:rsidP="00B34787">
      <w:pPr>
        <w:pStyle w:val="Style3"/>
        <w:widowControl/>
        <w:spacing w:before="19" w:line="240" w:lineRule="auto"/>
        <w:rPr>
          <w:rStyle w:val="FontStyle13"/>
          <w:rFonts w:ascii="Times New Roman" w:hAnsi="Times New Roman" w:cs="Times New Roman"/>
          <w:sz w:val="24"/>
        </w:rPr>
      </w:pPr>
      <w:r w:rsidRPr="002631F1">
        <w:rPr>
          <w:rStyle w:val="FontStyle11"/>
          <w:rFonts w:ascii="Times New Roman" w:hAnsi="Times New Roman" w:cs="Times New Roman"/>
          <w:sz w:val="24"/>
        </w:rPr>
        <w:lastRenderedPageBreak/>
        <w:t>-</w:t>
      </w:r>
      <w:r w:rsidRPr="00E46143">
        <w:rPr>
          <w:rStyle w:val="FontStyle11"/>
          <w:rFonts w:ascii="Times New Roman" w:hAnsi="Times New Roman" w:cs="Times New Roman"/>
          <w:b w:val="0"/>
          <w:sz w:val="24"/>
        </w:rPr>
        <w:t>рассказывать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по рисункам, схематическому плану об устройстве старинной избы, старинного города, о предметах быта, одежды, о военных действиях известных полководцев (по материалам учебника и экскурсиям в краеведческий, исторический музеи, на местном материале);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24"/>
        <w:ind w:firstLine="542"/>
        <w:jc w:val="both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использовать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дополнительную литературу (словари, энциклопедии, детскую художе</w:t>
      </w:r>
      <w:r w:rsidRPr="002631F1">
        <w:rPr>
          <w:rStyle w:val="FontStyle13"/>
          <w:rFonts w:ascii="Times New Roman" w:hAnsi="Times New Roman" w:cs="Times New Roman"/>
          <w:sz w:val="24"/>
        </w:rPr>
        <w:softHyphen/>
        <w:t>ственную литературу) с целью поиска ответов на вопросы, извлечения познавательной ин</w:t>
      </w:r>
      <w:r w:rsidRPr="002631F1">
        <w:rPr>
          <w:rStyle w:val="FontStyle13"/>
          <w:rFonts w:ascii="Times New Roman" w:hAnsi="Times New Roman" w:cs="Times New Roman"/>
          <w:sz w:val="24"/>
        </w:rPr>
        <w:softHyphen/>
        <w:t>формации об образе жизни, обычаях и верованиях наших предков, о религиозных и светских праздниках народов, населяющих родной край, для создания собственных устных и пись</w:t>
      </w:r>
      <w:r w:rsidRPr="002631F1">
        <w:rPr>
          <w:rStyle w:val="FontStyle13"/>
          <w:rFonts w:ascii="Times New Roman" w:hAnsi="Times New Roman" w:cs="Times New Roman"/>
          <w:sz w:val="24"/>
        </w:rPr>
        <w:softHyphen/>
        <w:t>менных сообщений;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19"/>
        <w:ind w:firstLine="542"/>
        <w:jc w:val="both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моделировать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(по желанию) из бумаги, пластилина, глины и других материалов ста</w:t>
      </w:r>
      <w:r w:rsidRPr="002631F1">
        <w:rPr>
          <w:rStyle w:val="FontStyle13"/>
          <w:rFonts w:ascii="Times New Roman" w:hAnsi="Times New Roman" w:cs="Times New Roman"/>
          <w:sz w:val="24"/>
        </w:rPr>
        <w:softHyphen/>
        <w:t>ринные городища, старинную одежду, предметы быта, военные доспехи дружинников и др.</w:t>
      </w:r>
    </w:p>
    <w:p w:rsidR="003F796E" w:rsidRPr="002631F1" w:rsidRDefault="003F796E" w:rsidP="00B34787">
      <w:pPr>
        <w:pStyle w:val="Style3"/>
        <w:widowControl/>
        <w:spacing w:line="240" w:lineRule="auto"/>
        <w:ind w:left="590" w:firstLine="0"/>
        <w:jc w:val="left"/>
        <w:rPr>
          <w:rFonts w:ascii="Times New Roman" w:hAnsi="Times New Roman" w:cs="Times New Roman"/>
          <w:sz w:val="22"/>
          <w:szCs w:val="20"/>
        </w:rPr>
      </w:pPr>
    </w:p>
    <w:p w:rsidR="003F796E" w:rsidRPr="00B34787" w:rsidRDefault="003F796E" w:rsidP="00B34787">
      <w:pPr>
        <w:pStyle w:val="Style3"/>
        <w:widowControl/>
        <w:spacing w:before="5" w:line="240" w:lineRule="auto"/>
        <w:ind w:left="590" w:firstLine="0"/>
        <w:jc w:val="left"/>
        <w:rPr>
          <w:rStyle w:val="FontStyle11"/>
          <w:rFonts w:ascii="Times New Roman" w:hAnsi="Times New Roman" w:cs="Times New Roman"/>
          <w:b w:val="0"/>
          <w:i/>
          <w:sz w:val="24"/>
        </w:rPr>
      </w:pPr>
      <w:r w:rsidRPr="002631F1">
        <w:rPr>
          <w:rStyle w:val="FontStyle13"/>
          <w:rFonts w:ascii="Times New Roman" w:hAnsi="Times New Roman" w:cs="Times New Roman"/>
          <w:sz w:val="24"/>
        </w:rPr>
        <w:t xml:space="preserve">В результате изучения правил безопасной жизни третьеклассник </w:t>
      </w:r>
      <w:r w:rsidRPr="00FF74EA">
        <w:rPr>
          <w:rStyle w:val="FontStyle11"/>
          <w:rFonts w:ascii="Times New Roman" w:hAnsi="Times New Roman" w:cs="Times New Roman"/>
          <w:b w:val="0"/>
          <w:sz w:val="24"/>
        </w:rPr>
        <w:t>научится: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5"/>
        <w:ind w:left="542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осознавать</w:t>
      </w:r>
      <w:r w:rsidRPr="00E46143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ценность здоровья и здорового образа жизни;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5"/>
        <w:ind w:left="542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оценивать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опасность некоторых природных явлений, общения с незнакомыми людьми;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5"/>
        <w:ind w:firstLine="542"/>
        <w:jc w:val="both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соблюдать</w:t>
      </w:r>
      <w:r w:rsidRPr="00E46143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правила личной гигиены, безопасные нормы поведения в школе и других общественных местах;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29"/>
        <w:ind w:firstLine="542"/>
        <w:jc w:val="both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соблюдать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нормы безопасного и культурного поведения в транспорте и на улицах города;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spacing w:before="19"/>
        <w:ind w:left="542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 xml:space="preserve">объяснять </w:t>
      </w:r>
      <w:r w:rsidRPr="002631F1">
        <w:rPr>
          <w:rStyle w:val="FontStyle13"/>
          <w:rFonts w:ascii="Times New Roman" w:hAnsi="Times New Roman" w:cs="Times New Roman"/>
          <w:sz w:val="24"/>
        </w:rPr>
        <w:t>безопасные правила обращения с электричеством, газом, водой;</w:t>
      </w:r>
    </w:p>
    <w:p w:rsidR="003F796E" w:rsidRPr="002631F1" w:rsidRDefault="003F796E" w:rsidP="0039487F">
      <w:pPr>
        <w:pStyle w:val="Style5"/>
        <w:widowControl/>
        <w:numPr>
          <w:ilvl w:val="0"/>
          <w:numId w:val="9"/>
        </w:numPr>
        <w:tabs>
          <w:tab w:val="left" w:pos="739"/>
        </w:tabs>
        <w:spacing w:before="14" w:line="240" w:lineRule="auto"/>
        <w:ind w:left="542" w:firstLine="0"/>
        <w:jc w:val="left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составлять и выполнять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режим дня.</w:t>
      </w:r>
    </w:p>
    <w:p w:rsidR="003F796E" w:rsidRPr="00E46143" w:rsidRDefault="003F796E" w:rsidP="00B34787">
      <w:pPr>
        <w:pStyle w:val="Style3"/>
        <w:widowControl/>
        <w:spacing w:before="240" w:line="240" w:lineRule="auto"/>
        <w:ind w:left="566" w:firstLine="0"/>
        <w:jc w:val="left"/>
        <w:rPr>
          <w:rStyle w:val="FontStyle11"/>
          <w:rFonts w:ascii="Times New Roman" w:hAnsi="Times New Roman" w:cs="Times New Roman"/>
          <w:b w:val="0"/>
          <w:sz w:val="24"/>
        </w:rPr>
      </w:pPr>
      <w:r w:rsidRPr="002631F1">
        <w:rPr>
          <w:rStyle w:val="FontStyle13"/>
          <w:rFonts w:ascii="Times New Roman" w:hAnsi="Times New Roman" w:cs="Times New Roman"/>
          <w:sz w:val="24"/>
        </w:rPr>
        <w:t xml:space="preserve">Третьеклассник получит возможность </w:t>
      </w:r>
      <w:r w:rsidRPr="00E46143">
        <w:rPr>
          <w:rStyle w:val="FontStyle11"/>
          <w:rFonts w:ascii="Times New Roman" w:hAnsi="Times New Roman" w:cs="Times New Roman"/>
          <w:b w:val="0"/>
          <w:sz w:val="24"/>
        </w:rPr>
        <w:t>научиться: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ind w:left="542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сохранять</w:t>
      </w:r>
      <w:r w:rsidRPr="00E46143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здоровье своего организма, его органов чувств;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ind w:left="542"/>
        <w:rPr>
          <w:rStyle w:val="FontStyle11"/>
          <w:rFonts w:ascii="Times New Roman" w:hAnsi="Times New Roman" w:cs="Times New Roman"/>
          <w:sz w:val="24"/>
        </w:rPr>
      </w:pPr>
      <w:r w:rsidRPr="00E46143">
        <w:rPr>
          <w:rStyle w:val="FontStyle11"/>
          <w:rFonts w:ascii="Times New Roman" w:hAnsi="Times New Roman" w:cs="Times New Roman"/>
          <w:b w:val="0"/>
          <w:sz w:val="24"/>
        </w:rPr>
        <w:t>следовать</w:t>
      </w:r>
      <w:r w:rsidRPr="002631F1">
        <w:rPr>
          <w:rStyle w:val="FontStyle11"/>
          <w:rFonts w:ascii="Times New Roman" w:hAnsi="Times New Roman" w:cs="Times New Roman"/>
          <w:sz w:val="24"/>
        </w:rPr>
        <w:t xml:space="preserve"> </w:t>
      </w:r>
      <w:r w:rsidRPr="002631F1">
        <w:rPr>
          <w:rStyle w:val="FontStyle13"/>
          <w:rFonts w:ascii="Times New Roman" w:hAnsi="Times New Roman" w:cs="Times New Roman"/>
          <w:sz w:val="24"/>
        </w:rPr>
        <w:t>правилам здорового образа жизни;</w:t>
      </w:r>
    </w:p>
    <w:p w:rsidR="003F796E" w:rsidRPr="002631F1" w:rsidRDefault="003F796E" w:rsidP="0039487F">
      <w:pPr>
        <w:pStyle w:val="Style4"/>
        <w:widowControl/>
        <w:numPr>
          <w:ilvl w:val="0"/>
          <w:numId w:val="9"/>
        </w:numPr>
        <w:tabs>
          <w:tab w:val="left" w:pos="739"/>
        </w:tabs>
        <w:ind w:left="542"/>
        <w:rPr>
          <w:rStyle w:val="FontStyle13"/>
          <w:rFonts w:ascii="Times New Roman" w:hAnsi="Times New Roman" w:cs="Times New Roman"/>
          <w:sz w:val="24"/>
        </w:rPr>
      </w:pPr>
      <w:r w:rsidRPr="002631F1">
        <w:rPr>
          <w:rStyle w:val="FontStyle13"/>
          <w:rFonts w:ascii="Times New Roman" w:hAnsi="Times New Roman" w:cs="Times New Roman"/>
          <w:sz w:val="24"/>
        </w:rPr>
        <w:t>оказывать первую помощь при лёгких травмах (порез, ушиб, ожог).</w:t>
      </w: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</w:pPr>
    </w:p>
    <w:p w:rsidR="003F796E" w:rsidRDefault="003F796E" w:rsidP="00875B60">
      <w:pPr>
        <w:pStyle w:val="a7"/>
        <w:jc w:val="both"/>
        <w:rPr>
          <w:rFonts w:ascii="Times New Roman" w:hAnsi="Times New Roman" w:cs="Times New Roman"/>
          <w:b/>
          <w:szCs w:val="28"/>
        </w:rPr>
        <w:sectPr w:rsidR="003F796E" w:rsidSect="008D01EC">
          <w:footerReference w:type="default" r:id="rId8"/>
          <w:type w:val="continuous"/>
          <w:pgSz w:w="11905" w:h="16837"/>
          <w:pgMar w:top="1208" w:right="709" w:bottom="970" w:left="1043" w:header="720" w:footer="720" w:gutter="0"/>
          <w:cols w:space="60"/>
          <w:noEndnote/>
          <w:docGrid w:linePitch="326"/>
        </w:sectPr>
      </w:pPr>
    </w:p>
    <w:p w:rsidR="0066764D" w:rsidRDefault="003F796E" w:rsidP="0066764D">
      <w:pPr>
        <w:pStyle w:val="Style5"/>
        <w:widowControl/>
        <w:tabs>
          <w:tab w:val="left" w:pos="677"/>
        </w:tabs>
        <w:spacing w:line="240" w:lineRule="auto"/>
        <w:ind w:left="542" w:firstLine="0"/>
        <w:jc w:val="center"/>
        <w:outlineLvl w:val="0"/>
        <w:rPr>
          <w:rFonts w:ascii="Times New Roman" w:hAnsi="Times New Roman" w:cs="Times New Roman"/>
          <w:b/>
        </w:rPr>
      </w:pPr>
      <w:r>
        <w:rPr>
          <w:rStyle w:val="FontStyle13"/>
          <w:rFonts w:ascii="Times New Roman" w:hAnsi="Times New Roman" w:cs="Times New Roman"/>
          <w:b/>
          <w:sz w:val="24"/>
          <w:szCs w:val="24"/>
        </w:rPr>
        <w:lastRenderedPageBreak/>
        <w:t>6.С</w:t>
      </w:r>
      <w:r w:rsidR="003804BC">
        <w:rPr>
          <w:rStyle w:val="FontStyle13"/>
          <w:rFonts w:ascii="Times New Roman" w:hAnsi="Times New Roman" w:cs="Times New Roman"/>
          <w:b/>
          <w:sz w:val="24"/>
          <w:szCs w:val="24"/>
        </w:rPr>
        <w:t>одержание учебного  предмета</w:t>
      </w:r>
    </w:p>
    <w:p w:rsidR="0066764D" w:rsidRPr="0066764D" w:rsidRDefault="0066764D" w:rsidP="0066764D">
      <w:pPr>
        <w:rPr>
          <w:lang w:eastAsia="ru-RU"/>
        </w:rPr>
      </w:pPr>
    </w:p>
    <w:tbl>
      <w:tblPr>
        <w:tblpPr w:leftFromText="180" w:rightFromText="180" w:vertAnchor="text" w:horzAnchor="margin" w:tblpXSpec="center" w:tblpY="392"/>
        <w:tblW w:w="1626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2693"/>
        <w:gridCol w:w="1276"/>
        <w:gridCol w:w="6866"/>
        <w:gridCol w:w="4678"/>
      </w:tblGrid>
      <w:tr w:rsidR="00A51809" w:rsidRPr="00F0116A" w:rsidTr="002542F6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2"/>
              <w:widowControl/>
              <w:ind w:left="302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2"/>
              <w:widowControl/>
              <w:ind w:left="302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Название темы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ind w:right="-958"/>
              <w:rPr>
                <w:kern w:val="24"/>
                <w:sz w:val="24"/>
                <w:szCs w:val="24"/>
                <w:lang w:eastAsia="ru-RU"/>
              </w:rPr>
            </w:pPr>
            <w:r w:rsidRPr="00F0116A">
              <w:rPr>
                <w:kern w:val="24"/>
                <w:sz w:val="24"/>
                <w:szCs w:val="24"/>
                <w:lang w:eastAsia="ru-RU"/>
              </w:rPr>
              <w:t>Количество</w:t>
            </w:r>
          </w:p>
          <w:p w:rsidR="00A51809" w:rsidRPr="00F0116A" w:rsidRDefault="00A51809" w:rsidP="002542F6">
            <w:pPr>
              <w:pStyle w:val="Style8"/>
              <w:widowControl/>
              <w:spacing w:line="240" w:lineRule="auto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116A">
              <w:rPr>
                <w:rFonts w:ascii="Times New Roman" w:hAnsi="Times New Roman" w:cs="Times New Roman"/>
                <w:kern w:val="24"/>
              </w:rPr>
              <w:t>часов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ind w:right="-958"/>
              <w:rPr>
                <w:kern w:val="24"/>
                <w:sz w:val="24"/>
                <w:szCs w:val="24"/>
                <w:lang w:eastAsia="ru-RU"/>
              </w:rPr>
            </w:pPr>
            <w:r w:rsidRPr="00F0116A">
              <w:rPr>
                <w:kern w:val="24"/>
                <w:sz w:val="24"/>
                <w:szCs w:val="24"/>
                <w:lang w:eastAsia="ru-RU"/>
              </w:rPr>
              <w:t xml:space="preserve">                                      Основное содержание,</w:t>
            </w:r>
          </w:p>
          <w:p w:rsidR="00A51809" w:rsidRPr="00F0116A" w:rsidRDefault="00A51809" w:rsidP="002542F6">
            <w:pPr>
              <w:pStyle w:val="Style8"/>
              <w:widowControl/>
              <w:spacing w:line="240" w:lineRule="auto"/>
              <w:ind w:left="562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116A">
              <w:rPr>
                <w:rFonts w:ascii="Times New Roman" w:hAnsi="Times New Roman" w:cs="Times New Roman"/>
                <w:kern w:val="24"/>
              </w:rPr>
              <w:t xml:space="preserve">                          темы, термины   и понятия.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4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116A">
              <w:rPr>
                <w:rFonts w:ascii="Times New Roman" w:hAnsi="Times New Roman" w:cs="Times New Roman"/>
              </w:rPr>
              <w:t>Творческая и исследовательская деятельность</w:t>
            </w:r>
          </w:p>
        </w:tc>
      </w:tr>
      <w:tr w:rsidR="00A51809" w:rsidRPr="00F0116A" w:rsidTr="002542F6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  <w:lang w:eastAsia="ru-RU"/>
              </w:rPr>
              <w:t xml:space="preserve">  </w:t>
            </w:r>
            <w:r w:rsidRPr="00F0116A">
              <w:rPr>
                <w:sz w:val="24"/>
                <w:szCs w:val="24"/>
                <w:lang w:eastAsia="ru-RU"/>
              </w:rPr>
              <w:t>Разнообразие изменений</w:t>
            </w:r>
          </w:p>
          <w:p w:rsidR="00A51809" w:rsidRPr="00F0116A" w:rsidRDefault="00A51809" w:rsidP="002542F6">
            <w:pPr>
              <w:pStyle w:val="Style4"/>
              <w:widowControl/>
              <w:ind w:firstLine="10"/>
              <w:jc w:val="both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Fonts w:ascii="Times New Roman" w:hAnsi="Times New Roman" w:cs="Times New Roman"/>
              </w:rPr>
              <w:t xml:space="preserve"> в окружающем мире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0116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Наблюдения – источник знаний о природе и обществе, способ их изучения.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Разнообразие изменений, происходящих в природе, в жизни человека, в обществе. Смена дня и ночи, смена времён года как пример периодически повторяющихся природных явлений. Изменение положения Солнца на небе и длительности светового дня в течение года как причина изменений в неживой и живой природе. Календарное и астрономическое начало сезонов, особые дни года: 21 марта, 22 июня, 23 сентября, 22 декабря. Отличие годового календаря земледельца, составленного нашими предками, от современного календаря.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Атмосферные явления (облачность, осадки, радуга, ветер), наблюдения за ними, их условные обозначения. Погода и её составляющие: температура воздуха, состояние облачности, осадки, скорость ветра. Термометр. Измерение температуры воздуха.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Общее представление о чрезвычайных погодных явлениях (грозы, ураганы, цунами и др.). Правила безопасного поведения во время грозы.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Style w:val="FontStyle13"/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Прогноз погоды и его важность для жизнедеятельности человека. Профессия метеоролог. </w:t>
            </w:r>
            <w:r w:rsidRPr="00F0116A">
              <w:rPr>
                <w:iCs/>
                <w:sz w:val="24"/>
                <w:szCs w:val="24"/>
                <w:lang w:eastAsia="ru-RU"/>
              </w:rPr>
              <w:t>Современная метеослужба.</w:t>
            </w:r>
            <w:r w:rsidRPr="00F0116A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 xml:space="preserve">Дневник наблюдений за погодой. </w:t>
            </w:r>
            <w:r w:rsidRPr="00F0116A">
              <w:rPr>
                <w:iCs/>
                <w:sz w:val="24"/>
                <w:szCs w:val="24"/>
                <w:lang w:eastAsia="ru-RU"/>
              </w:rPr>
              <w:t>Систематические наблюдения за природными явлениями, их отражение в народных приметах, поговорках (на местном материале).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suppressAutoHyphens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Практические работы: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Ведение дневника наблюдений за погодой.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Работа с отрывным календарём, определение длительности светлого времени суток.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Проверка на опыте относительности ощущения человеком тепла и холода.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Измерение температуры воздуха и воды комнатным и водным термометрами.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Творческие работы: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Изготовление из бумаги модели термометра.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Возможный проект:</w:t>
            </w:r>
          </w:p>
          <w:p w:rsidR="00A51809" w:rsidRPr="00F0116A" w:rsidRDefault="00A51809" w:rsidP="002542F6">
            <w:pPr>
              <w:pStyle w:val="Style5"/>
              <w:widowControl/>
              <w:spacing w:line="240" w:lineRule="auto"/>
              <w:ind w:firstLine="1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Fonts w:ascii="Times New Roman" w:hAnsi="Times New Roman" w:cs="Times New Roman"/>
              </w:rPr>
              <w:t>Подготовка справочника «Сам себе метеоролог»</w:t>
            </w:r>
          </w:p>
        </w:tc>
      </w:tr>
      <w:tr w:rsidR="00A51809" w:rsidRPr="00F0116A" w:rsidTr="002542F6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  <w:p w:rsidR="00A51809" w:rsidRPr="00F0116A" w:rsidRDefault="00A51809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4"/>
              <w:widowControl/>
              <w:ind w:firstLine="1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F0116A">
              <w:rPr>
                <w:rFonts w:ascii="Times New Roman" w:hAnsi="Times New Roman" w:cs="Times New Roman"/>
              </w:rPr>
              <w:t>Сезонные  изменения в природе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5B2B65" w:rsidP="002542F6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Сезонные явления в природе. Осенние месяцы. Осенние изменения в неживой и живой природе (снижение высоты Солнца над горизонтом, уменьшение продолжительности дня, похолодание, заморозки, дожди, изменение окраски листьев, листопад, перелёты птиц, линька животных). Осенние заботы в жизни человека.</w:t>
            </w:r>
            <w:r w:rsidRPr="00F0116A">
              <w:rPr>
                <w:i/>
                <w:sz w:val="24"/>
                <w:szCs w:val="24"/>
                <w:lang w:eastAsia="ru-RU"/>
              </w:rPr>
              <w:t xml:space="preserve">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Изменения в неживой и живой природе в зимние месяцы: низкое положение Солнца над горизонтом, короткая продолжительность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дня; мороз, снегопад, снеговой покров, ледостав, изморозь. Зимний период в жизни растений и животных. Забота человека о сохранности растений и животных зимой.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Изменения в неживой и живой природе весной: более высокое положение Солнца над горизонтом, увеличение продолжительности дня; повышение температуры воздуха, таяние снега и льда, сокодвижение растений, развёртывание листьев, первоцветы, появление потомства у диких и домашних животных, прилёт и гнездование птиц, высиживание птенцов. Весенние заботы человека. Изменения в неживой и живой природе с приходом лета.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Осень, зима, весна в жизни наших предков, их повседневные заботы, традиции, обычаи, праздники.</w:t>
            </w:r>
          </w:p>
          <w:p w:rsidR="00A51809" w:rsidRPr="00F0116A" w:rsidRDefault="00A51809" w:rsidP="002542F6">
            <w:pPr>
              <w:pStyle w:val="Style5"/>
              <w:widowControl/>
              <w:spacing w:line="240" w:lineRule="auto"/>
              <w:ind w:firstLine="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Fonts w:ascii="Times New Roman" w:hAnsi="Times New Roman" w:cs="Times New Roman"/>
              </w:rPr>
              <w:t>Времена года в произведениях литературы и искусства.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suppressAutoHyphens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lastRenderedPageBreak/>
              <w:t>Экскурсии:</w:t>
            </w:r>
          </w:p>
          <w:p w:rsidR="00A51809" w:rsidRPr="00F0116A" w:rsidRDefault="00A51809" w:rsidP="002542F6">
            <w:pPr>
              <w:suppressAutoHyphens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Наблюдение сезонных изменений в природе, труда людей.</w:t>
            </w:r>
          </w:p>
          <w:p w:rsidR="00A51809" w:rsidRPr="00F0116A" w:rsidRDefault="00A51809" w:rsidP="002542F6">
            <w:pPr>
              <w:suppressAutoHyphens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Практические работы:</w:t>
            </w:r>
          </w:p>
          <w:p w:rsidR="00A51809" w:rsidRPr="00F0116A" w:rsidRDefault="00A51809" w:rsidP="002542F6">
            <w:pPr>
              <w:suppressAutoHyphens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Ведение фенологических наблюдений сезонных явлений в природе.</w:t>
            </w:r>
          </w:p>
          <w:p w:rsidR="00A51809" w:rsidRPr="00F0116A" w:rsidRDefault="00A51809" w:rsidP="002542F6">
            <w:pPr>
              <w:suppressAutoHyphens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Продолжение ведения дневника наблюдений за погодой.</w:t>
            </w:r>
          </w:p>
          <w:p w:rsidR="00A51809" w:rsidRPr="00F0116A" w:rsidRDefault="00A51809" w:rsidP="002542F6">
            <w:pPr>
              <w:suppressAutoHyphens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lastRenderedPageBreak/>
              <w:t xml:space="preserve">Природоохранная деятельность.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Творческие работы: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Презентация сезона (осени, зимы, весны) от имени метеоролога, биолога, зоолога, художника, поэта, знатока старинных обрядов и др. (на выбор).</w:t>
            </w:r>
          </w:p>
        </w:tc>
      </w:tr>
      <w:tr w:rsidR="00A51809" w:rsidRPr="00F0116A" w:rsidTr="002542F6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Тела и вещества, их свойства  </w:t>
            </w:r>
          </w:p>
          <w:p w:rsidR="00A51809" w:rsidRPr="00F0116A" w:rsidRDefault="00A51809" w:rsidP="002542F6">
            <w:pPr>
              <w:pStyle w:val="Style4"/>
              <w:widowControl/>
              <w:ind w:firstLine="10"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5B2B65" w:rsidP="002542F6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Понятия «тело» и «вещество». Разнообразие тел и веществ. Свойства веществ. Твёрдое, жидкое, газообразное состояния вещества. </w:t>
            </w:r>
            <w:r w:rsidRPr="00F0116A">
              <w:rPr>
                <w:iCs/>
                <w:sz w:val="24"/>
                <w:szCs w:val="24"/>
                <w:lang w:eastAsia="ru-RU"/>
              </w:rPr>
              <w:t>Общее представление о строении веществ, их мельчайших частицах. Увеличительные приборы (лупа, микроскоп), открытия, сделанные с их помощью. Клеточное строение живых организмов. Простейшие, бактерии</w:t>
            </w:r>
            <w:r w:rsidRPr="00F0116A">
              <w:rPr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F0116A">
              <w:rPr>
                <w:sz w:val="24"/>
                <w:szCs w:val="24"/>
                <w:lang w:eastAsia="ru-RU"/>
              </w:rPr>
              <w:t>Защита организма от болезнетворных бактерий.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Воздух и его значение для живых существ. Физические свойства воздуха, его состав. Воздух – смесь газов (азот, кислород, углекислый газ и другие газы). Примеси в воздухе. Источники загрязнения воздуха.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Вода в природе, её значение для всего живого. Физические свойства воды. Вода – растворитель. Твёрдое, жидкое, газообразное состояния воды (лёд, вода, пар). Процессы перехода воды из одного состояния в другое. Образование тумана, росы, инея, изморози.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Круговорот воды в природе. Источники загрязнения воды, меры по охране её чистоты. Очистка воды в природе, в быту, в городе. Необходимость бережного использования воды.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Почва и её значение для живого. Как образуется почва. Состав почвы. Плодородие почвы – главное отличие от горной породы.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Взаимосвязь растений и почвенных животных.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 xml:space="preserve">Обитатели почвы – участники круговорота веществ в ней.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Разрушение почвы водой, ветрами, в результате деятельности человека. Меры по охране почвы от разрушения и загрязнения. Правила гигиены при работе с почвой.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Старинный и современный способы возделывания почвы и сохранения её плодородия.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Экскурсии: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Наблюдение изучаемых объектов пр</w:t>
            </w:r>
            <w:r w:rsidR="009C741E">
              <w:rPr>
                <w:sz w:val="24"/>
                <w:szCs w:val="24"/>
                <w:lang w:eastAsia="ru-RU"/>
              </w:rPr>
              <w:t>ироды и жизнедеятельности людей.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Практические работы: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Исследования свойств воздуха, воды, почвы.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Очистка загрязнённой воды с помощью простейшего фильтра.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Моделирование: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круговорота воды в природе.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Творческие работы: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Изготовление аппликации «Обитатели почвы».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Презентация проектов о старине.</w:t>
            </w:r>
          </w:p>
        </w:tc>
      </w:tr>
      <w:tr w:rsidR="00A51809" w:rsidRPr="00F0116A" w:rsidTr="002542F6"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Организм человека и его здоровье  </w:t>
            </w:r>
          </w:p>
          <w:p w:rsidR="00A51809" w:rsidRPr="00F0116A" w:rsidRDefault="00A51809" w:rsidP="002542F6">
            <w:pPr>
              <w:pStyle w:val="Style4"/>
              <w:widowControl/>
              <w:ind w:firstLine="10"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F0116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Ценность здоровья и здорового образа жизни. Науки, изучающие организм человека и условия сохранения его здоровья. Общее представление об организме человека, его внешних и внутренних органах, о дыхательной, опорно-двигательной, пищеварительной, кровеносной, выделительной, нервной системах.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Рождение и развитие человека</w:t>
            </w:r>
            <w:r w:rsidRPr="00F0116A">
              <w:rPr>
                <w:i/>
                <w:iCs/>
                <w:sz w:val="24"/>
                <w:szCs w:val="24"/>
                <w:lang w:eastAsia="ru-RU"/>
              </w:rPr>
              <w:t>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Основные части скелета человека, их назначение. Свойства костей и функции суставов. Важность правильной осанки, предупреждения искривления позвоночника. Мышцы, их назначение. Важность укрепления и тренировки мышц.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Первая помощь при переломах, растяжении связок.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Органы дыхания. Газообмен в лёгких. Инфекционные и простудные заболевания органов дыхания, их предупреждение. Вред табачного дыма, воздействие ядовитых газов на органы дыхания. Важность пребывания на свежем воздухе.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Органы кровообращения: сердце, кровеносные сосуды. Необходимость тренировки и бережного отношения к сердцу. Пульс, его измерение. Кровь и её роль в организме.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Функции красных и белых кровяных телец, кровяных пластинок. </w:t>
            </w:r>
            <w:r w:rsidRPr="00F0116A">
              <w:rPr>
                <w:iCs/>
                <w:sz w:val="24"/>
                <w:szCs w:val="24"/>
                <w:lang w:eastAsia="ru-RU"/>
              </w:rPr>
              <w:t>Первая помощь при кровотечениях.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Питание и состав пищи. Витамины, их значение для организма. Органы пищеварения, их функции. Уход за зубами. Источники пищевых отравлений. Предупреждение заболеваний органов пищеварения.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Органы очистки организма. Функции почек и кожи. Гигиена кожи.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 xml:space="preserve">Первая помощь при обморожениях и ожогах.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Нервная система, её значение для организма. </w:t>
            </w:r>
            <w:r w:rsidRPr="00F0116A">
              <w:rPr>
                <w:iCs/>
                <w:sz w:val="24"/>
                <w:szCs w:val="24"/>
                <w:lang w:eastAsia="ru-RU"/>
              </w:rPr>
              <w:t>Роль головного и спинного мозга.</w:t>
            </w:r>
            <w:r w:rsidRPr="00F0116A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 xml:space="preserve">Что такое память, какой она бывает.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Роль природы в сохранении и укреплении нервной системы.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Органы чувств, их гигиена. Предупреждение заболеваний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органов зрения, слуха, вкуса, обоняния, осязания. Э</w:t>
            </w:r>
            <w:r w:rsidRPr="00F0116A">
              <w:rPr>
                <w:iCs/>
                <w:sz w:val="24"/>
                <w:szCs w:val="24"/>
                <w:lang w:eastAsia="ru-RU"/>
              </w:rPr>
              <w:t>лементарные представления о строении</w:t>
            </w:r>
            <w:r w:rsidRPr="00F0116A">
              <w:rPr>
                <w:sz w:val="24"/>
                <w:szCs w:val="24"/>
                <w:lang w:eastAsia="ru-RU"/>
              </w:rPr>
              <w:t xml:space="preserve"> органов чувств.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Личная ответственность за состояние своего здоровья и здоровье окружающих людей. Уважительное отношение к людям с нарушениями здоровья и забота о них. 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iCs w:val="0"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Традиционная пища, способы закаливания и лечения наших предков, отношение к курению.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Практические работы: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Нахождение частей опорно-двигательного аппарата на модели скелета.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Выработка правильной осанки.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Измерение частоты пульса в покое и после нагрузки.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Исследование кожи под лупой.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Моделирование: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Оказания первой помощи при несчастных случаях (совместно с медицинскими работниками школы)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Творческие работы: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Создание научных текстов по результатам наблюдений и проведения опытов.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Подготовка кратких сообщений, драматизаций по изучаемым темам раздела. </w:t>
            </w:r>
          </w:p>
          <w:p w:rsidR="00A51809" w:rsidRPr="00F0116A" w:rsidRDefault="00A51809" w:rsidP="002542F6">
            <w:pPr>
              <w:pStyle w:val="Style5"/>
              <w:widowControl/>
              <w:spacing w:line="240" w:lineRule="auto"/>
              <w:ind w:firstLine="10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A51809" w:rsidRPr="00F0116A" w:rsidTr="002542F6"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Развитие животных и растений </w:t>
            </w:r>
          </w:p>
          <w:p w:rsidR="00A51809" w:rsidRPr="00F0116A" w:rsidRDefault="00A51809" w:rsidP="002542F6">
            <w:pPr>
              <w:pStyle w:val="Style4"/>
              <w:widowControl/>
              <w:ind w:firstLine="10"/>
              <w:jc w:val="both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5B2B65" w:rsidP="002542F6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</w:t>
            </w:r>
            <w:r w:rsidR="004F6D0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687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Многообразие животных. Условия, необходимые для роста и развития животных. Размножение разных групп животных. Стадии развития птиц, насекомых, рыб, земноводных. Важность знаний о стадиях развития животных.</w:t>
            </w:r>
          </w:p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Многообразие растений (водоросли, мхи, папоротники, хвойные, цветковые). Условия, необходимые для роста и развития растений (влага, тепло, воздух, свет, минеральные вещества). Теплолюбивые и холодостойкие, светолюбивые и теневыносливые, влаголюбивые и засухоустойчивые растения.</w:t>
            </w:r>
            <w:r w:rsidRPr="00F0116A"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Общее представление о растении как о живом организме. Органы цветкового растения. Значение корневой системы, листьев, стебля, цветка для растения.</w:t>
            </w:r>
          </w:p>
          <w:p w:rsidR="00A51809" w:rsidRPr="009B6687" w:rsidRDefault="00A51809" w:rsidP="009B668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F0116A">
              <w:rPr>
                <w:iCs/>
                <w:sz w:val="24"/>
                <w:szCs w:val="24"/>
                <w:lang w:eastAsia="ru-RU"/>
              </w:rPr>
              <w:t>Функции корня, стебля, листа, цветка, плода</w:t>
            </w:r>
            <w:r w:rsidRPr="00F0116A">
              <w:rPr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F0116A">
              <w:rPr>
                <w:iCs/>
                <w:sz w:val="24"/>
                <w:szCs w:val="24"/>
                <w:lang w:eastAsia="ru-RU"/>
              </w:rPr>
              <w:t xml:space="preserve">Разнообразие плодов и семян цветковых растений. </w:t>
            </w:r>
            <w:r w:rsidRPr="00F0116A">
              <w:rPr>
                <w:sz w:val="24"/>
                <w:szCs w:val="24"/>
                <w:lang w:eastAsia="ru-RU"/>
              </w:rPr>
              <w:t xml:space="preserve">Способы размножения растений и распространение семян. Вегетативное размножение растений (листом, черенком, клубнем, луковицей, корневой порослью).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Практические работы:</w:t>
            </w:r>
          </w:p>
          <w:p w:rsidR="00A51809" w:rsidRPr="00F0116A" w:rsidRDefault="00A51809" w:rsidP="002867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Исследование условий прорастания семян.</w:t>
            </w:r>
          </w:p>
          <w:p w:rsidR="00A51809" w:rsidRPr="00F0116A" w:rsidRDefault="00A51809" w:rsidP="002867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Наблюдение за некоторыми процессами развития цветкового растения.</w:t>
            </w:r>
          </w:p>
          <w:p w:rsidR="00A51809" w:rsidRPr="00F0116A" w:rsidRDefault="00A51809" w:rsidP="002867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Выращивание растений разными способами (по выбору).</w:t>
            </w:r>
          </w:p>
          <w:p w:rsidR="00A51809" w:rsidRPr="00F0116A" w:rsidRDefault="00A51809" w:rsidP="002867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Моделирование:</w:t>
            </w:r>
          </w:p>
          <w:p w:rsidR="00A51809" w:rsidRPr="00F0116A" w:rsidRDefault="00A51809" w:rsidP="002867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Строения цветка.</w:t>
            </w:r>
          </w:p>
          <w:p w:rsidR="00A51809" w:rsidRPr="00F0116A" w:rsidRDefault="00A51809" w:rsidP="0028679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Творческие работы:</w:t>
            </w:r>
          </w:p>
          <w:p w:rsidR="00A51809" w:rsidRPr="00F0116A" w:rsidRDefault="00A51809" w:rsidP="002867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Изготовление аппликаций «Стадии развития нас</w:t>
            </w:r>
            <w:r>
              <w:rPr>
                <w:sz w:val="24"/>
                <w:szCs w:val="24"/>
                <w:lang w:eastAsia="ru-RU"/>
              </w:rPr>
              <w:t>е</w:t>
            </w:r>
            <w:r w:rsidRPr="00F0116A">
              <w:rPr>
                <w:sz w:val="24"/>
                <w:szCs w:val="24"/>
                <w:lang w:eastAsia="ru-RU"/>
              </w:rPr>
              <w:t>комых» (по выбору), «От семени до семени».</w:t>
            </w:r>
          </w:p>
          <w:p w:rsidR="00A51809" w:rsidRPr="00F0116A" w:rsidRDefault="00A51809" w:rsidP="0028679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Презентация сообщений о разнообразии цветков и плодов растений.</w:t>
            </w:r>
          </w:p>
        </w:tc>
      </w:tr>
      <w:tr w:rsidR="00A51809" w:rsidRPr="00F0116A" w:rsidTr="002542F6"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A51809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A77C4A" w:rsidRDefault="00A51809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77C4A">
              <w:rPr>
                <w:sz w:val="24"/>
                <w:szCs w:val="24"/>
              </w:rPr>
              <w:t>Изменение быта и культуры наших предков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F0116A" w:rsidRDefault="005B2B65" w:rsidP="004F6D01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51809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A77C4A" w:rsidRDefault="00A51809" w:rsidP="002542F6">
            <w:pPr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Наука история. Важность исторических знаний для людей. Вещественные, устные и письменные исторические источники. Значение археологических раскопок. Родной язык и народный фольклор как источники знаний о быте и культуре народа.</w:t>
            </w:r>
          </w:p>
          <w:p w:rsidR="00A51809" w:rsidRPr="00A77C4A" w:rsidRDefault="00A51809" w:rsidP="002542F6">
            <w:pPr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 xml:space="preserve">Старинный уклад жизни наших предков. Природа в их жизни и верованиях. Собирательство, охота, рыболовство, бортничество. Начало земледелия и животноводства. Народы, населяющие регион, некоторые их обычаи и характерные особенности быта. </w:t>
            </w:r>
            <w:r w:rsidRPr="00A77C4A">
              <w:rPr>
                <w:iCs/>
                <w:sz w:val="24"/>
                <w:szCs w:val="24"/>
              </w:rPr>
              <w:t xml:space="preserve">Повседневные заботы, обряды, обычаи в течение года. </w:t>
            </w:r>
          </w:p>
          <w:p w:rsidR="00A51809" w:rsidRPr="00A77C4A" w:rsidRDefault="00A51809" w:rsidP="002542F6">
            <w:pPr>
              <w:rPr>
                <w:i/>
                <w:iCs/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Жизнь на селе в старину. Жилища наших предков. Устройство старинной избы. Домашняя утварь. Занятия сельских жителей. Традиции семьи, воспитание детей.</w:t>
            </w:r>
          </w:p>
          <w:p w:rsidR="00A51809" w:rsidRPr="00A77C4A" w:rsidRDefault="00A51809" w:rsidP="002542F6">
            <w:pPr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Возникновение городов на Руси. Старинный город-крепость.</w:t>
            </w:r>
          </w:p>
          <w:p w:rsidR="00A51809" w:rsidRPr="00A77C4A" w:rsidRDefault="00A51809" w:rsidP="002542F6">
            <w:pPr>
              <w:rPr>
                <w:i/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lastRenderedPageBreak/>
              <w:t>Знаменитые старинные города. Исторические центры современных городов – архитектурные памятники России. Занятия горожан в старину. Гончарное, кузнечное, художественная роспись и другие ремёсла наших предков. Значение дерева в жизни наших предков. Деревянное зодчество. Знаменитые памятники деревянного зодчества</w:t>
            </w:r>
            <w:r w:rsidRPr="00A77C4A">
              <w:rPr>
                <w:i/>
                <w:sz w:val="24"/>
                <w:szCs w:val="24"/>
              </w:rPr>
              <w:t>.</w:t>
            </w:r>
          </w:p>
          <w:p w:rsidR="00A51809" w:rsidRPr="00A77C4A" w:rsidRDefault="00A51809" w:rsidP="002542F6">
            <w:pPr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 xml:space="preserve">Жилища, народные промыслы и ремёсла коренных жителей родного края. Памятники старины, сохранившиеся в родном краю. </w:t>
            </w:r>
          </w:p>
          <w:p w:rsidR="00A51809" w:rsidRPr="00A77C4A" w:rsidRDefault="00A51809" w:rsidP="002542F6">
            <w:pPr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Развитие торговли на Руси. Занятия купцов. Товарообмен. Появление денег. Старинные и современные деньги.</w:t>
            </w:r>
          </w:p>
          <w:p w:rsidR="00A51809" w:rsidRPr="00A77C4A" w:rsidRDefault="00A51809" w:rsidP="002542F6">
            <w:pPr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 xml:space="preserve">Одежда сельских и городских жителей в старину. Элементы старинной одежды и их назначение. </w:t>
            </w:r>
            <w:r w:rsidRPr="00A77C4A">
              <w:rPr>
                <w:iCs/>
                <w:sz w:val="24"/>
                <w:szCs w:val="24"/>
              </w:rPr>
              <w:t>Одежда людей разных сословий. Старинная и современная мода.</w:t>
            </w:r>
            <w:r w:rsidRPr="00A77C4A">
              <w:rPr>
                <w:i/>
                <w:iCs/>
                <w:sz w:val="24"/>
                <w:szCs w:val="24"/>
              </w:rPr>
              <w:t xml:space="preserve"> </w:t>
            </w:r>
            <w:r w:rsidRPr="00A77C4A">
              <w:rPr>
                <w:sz w:val="24"/>
                <w:szCs w:val="24"/>
              </w:rPr>
              <w:t>Национальные одежды жителей родного края.</w:t>
            </w:r>
          </w:p>
          <w:p w:rsidR="00A51809" w:rsidRPr="00A77C4A" w:rsidRDefault="00A51809" w:rsidP="002542F6">
            <w:pPr>
              <w:rPr>
                <w:sz w:val="24"/>
                <w:szCs w:val="24"/>
              </w:rPr>
            </w:pPr>
            <w:r w:rsidRPr="00A77C4A">
              <w:rPr>
                <w:iCs/>
                <w:sz w:val="24"/>
                <w:szCs w:val="24"/>
              </w:rPr>
              <w:t>Общее представление об обучении детей в старину, о школьной форме, принадлежностях, учебниках</w:t>
            </w:r>
            <w:r w:rsidRPr="00A77C4A">
              <w:rPr>
                <w:i/>
                <w:iCs/>
                <w:sz w:val="24"/>
                <w:szCs w:val="24"/>
              </w:rPr>
              <w:t xml:space="preserve">. </w:t>
            </w:r>
            <w:r w:rsidRPr="00A77C4A">
              <w:rPr>
                <w:sz w:val="24"/>
                <w:szCs w:val="24"/>
              </w:rPr>
              <w:t>Появление школ, гимназий, лицеев, университетов. Учреждения образования в родном краю.</w:t>
            </w:r>
          </w:p>
          <w:p w:rsidR="00A51809" w:rsidRPr="0028679B" w:rsidRDefault="00A51809" w:rsidP="0028679B">
            <w:pPr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Важность охраны исторических памятников, памятников культуры и быта.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809" w:rsidRPr="008D01EC" w:rsidRDefault="00A51809" w:rsidP="0028679B">
            <w:pPr>
              <w:rPr>
                <w:sz w:val="24"/>
                <w:szCs w:val="24"/>
              </w:rPr>
            </w:pPr>
            <w:r w:rsidRPr="008D01EC">
              <w:rPr>
                <w:sz w:val="24"/>
                <w:szCs w:val="24"/>
              </w:rPr>
              <w:lastRenderedPageBreak/>
              <w:t>Практические работы</w:t>
            </w:r>
          </w:p>
          <w:p w:rsidR="00A51809" w:rsidRPr="008D01EC" w:rsidRDefault="00A51809" w:rsidP="0028679B">
            <w:pPr>
              <w:rPr>
                <w:sz w:val="24"/>
                <w:szCs w:val="24"/>
              </w:rPr>
            </w:pPr>
            <w:r w:rsidRPr="008D01EC">
              <w:rPr>
                <w:sz w:val="24"/>
                <w:szCs w:val="24"/>
              </w:rPr>
              <w:t>Изготовление предметов из глины, бумаги,</w:t>
            </w:r>
          </w:p>
          <w:p w:rsidR="00A51809" w:rsidRPr="008D01EC" w:rsidRDefault="00A51809" w:rsidP="0028679B">
            <w:pPr>
              <w:rPr>
                <w:sz w:val="24"/>
                <w:szCs w:val="24"/>
              </w:rPr>
            </w:pPr>
            <w:r w:rsidRPr="008D01EC">
              <w:rPr>
                <w:sz w:val="24"/>
                <w:szCs w:val="24"/>
              </w:rPr>
              <w:t>берёсты, пластилина..</w:t>
            </w:r>
          </w:p>
          <w:p w:rsidR="00A51809" w:rsidRPr="008D01EC" w:rsidRDefault="00A51809" w:rsidP="0028679B">
            <w:pPr>
              <w:rPr>
                <w:sz w:val="24"/>
                <w:szCs w:val="24"/>
              </w:rPr>
            </w:pPr>
            <w:r w:rsidRPr="008D01EC">
              <w:rPr>
                <w:sz w:val="24"/>
                <w:szCs w:val="24"/>
              </w:rPr>
              <w:t>Творческие работы</w:t>
            </w:r>
            <w:r>
              <w:rPr>
                <w:sz w:val="24"/>
                <w:szCs w:val="24"/>
              </w:rPr>
              <w:t>.</w:t>
            </w:r>
          </w:p>
          <w:p w:rsidR="00A51809" w:rsidRPr="008D01EC" w:rsidRDefault="00A51809" w:rsidP="0028679B">
            <w:pPr>
              <w:rPr>
                <w:sz w:val="24"/>
                <w:szCs w:val="24"/>
              </w:rPr>
            </w:pPr>
            <w:r w:rsidRPr="008D01EC">
              <w:rPr>
                <w:sz w:val="24"/>
                <w:szCs w:val="24"/>
              </w:rPr>
              <w:t>Подготовка выставки «Старинные ремёсла».</w:t>
            </w:r>
          </w:p>
          <w:p w:rsidR="00A51809" w:rsidRPr="008D01EC" w:rsidRDefault="00A51809" w:rsidP="0028679B">
            <w:pPr>
              <w:rPr>
                <w:sz w:val="24"/>
                <w:szCs w:val="24"/>
              </w:rPr>
            </w:pPr>
            <w:r w:rsidRPr="008D01EC">
              <w:rPr>
                <w:sz w:val="24"/>
                <w:szCs w:val="24"/>
              </w:rPr>
              <w:t>Создание альбома «Мой город, его исторический центр».</w:t>
            </w:r>
          </w:p>
          <w:p w:rsidR="00A51809" w:rsidRDefault="00A51809" w:rsidP="0028679B">
            <w:r w:rsidRPr="008D01EC">
              <w:rPr>
                <w:sz w:val="24"/>
                <w:szCs w:val="24"/>
              </w:rPr>
              <w:t xml:space="preserve">Ролевые игры, драматизации  по заданной теме (Старинная трапеза, урок в церковно-приходской школе и др.) </w:t>
            </w:r>
          </w:p>
          <w:p w:rsidR="00A51809" w:rsidRDefault="00A51809" w:rsidP="002542F6">
            <w:pPr>
              <w:spacing w:line="360" w:lineRule="auto"/>
              <w:rPr>
                <w:i/>
              </w:rPr>
            </w:pPr>
          </w:p>
          <w:p w:rsidR="00A51809" w:rsidRDefault="00A51809" w:rsidP="002542F6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</w:tc>
      </w:tr>
      <w:tr w:rsidR="0028679B" w:rsidRPr="00F0116A" w:rsidTr="002542F6"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679B" w:rsidRDefault="0028679B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9B" w:rsidRPr="00A77C4A" w:rsidRDefault="0028679B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край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9B" w:rsidRDefault="0028679B" w:rsidP="004F6D01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1041" w:rsidRPr="00F91041" w:rsidRDefault="00F91041" w:rsidP="00F910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91041">
              <w:rPr>
                <w:bCs/>
                <w:sz w:val="24"/>
                <w:szCs w:val="24"/>
              </w:rPr>
              <w:t>Географическое положение области и Рамонского района.</w:t>
            </w:r>
          </w:p>
          <w:p w:rsidR="00F91041" w:rsidRPr="00F91041" w:rsidRDefault="00F91041" w:rsidP="00F91041">
            <w:r w:rsidRPr="00F91041">
              <w:rPr>
                <w:bCs/>
                <w:sz w:val="24"/>
                <w:szCs w:val="24"/>
              </w:rPr>
              <w:t>Герб и флаг области и Рамонского района.</w:t>
            </w:r>
            <w:r w:rsidRPr="00F91041">
              <w:rPr>
                <w:sz w:val="24"/>
                <w:szCs w:val="24"/>
              </w:rPr>
              <w:t xml:space="preserve"> Воронеж-колыбель российского флота. Строительство кораблей в с. Ступино и Рамони. Роль Ольденбургских в развитии Рамони. Край во время Вов 1941-1945гг.  Промышленные и сельскохозяйственные предприятия  нашего края.  Туристическое направление  развития района. Культурные традиции и ценности.</w:t>
            </w:r>
            <w:r w:rsidR="005975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Рамонский край – родина глиняной игрушки.</w:t>
            </w:r>
            <w:r w:rsidR="0059754E">
              <w:rPr>
                <w:sz w:val="24"/>
                <w:szCs w:val="24"/>
              </w:rPr>
              <w:t xml:space="preserve"> Карачунские  свистушки. Мастера</w:t>
            </w:r>
            <w:r w:rsidR="008E1D4A">
              <w:rPr>
                <w:sz w:val="24"/>
                <w:szCs w:val="24"/>
              </w:rPr>
              <w:t xml:space="preserve"> современной </w:t>
            </w:r>
            <w:r w:rsidR="0059754E">
              <w:rPr>
                <w:sz w:val="24"/>
                <w:szCs w:val="24"/>
              </w:rPr>
              <w:t xml:space="preserve"> рамонской игрушки.</w:t>
            </w:r>
            <w:r>
              <w:rPr>
                <w:sz w:val="24"/>
                <w:szCs w:val="24"/>
              </w:rPr>
              <w:t xml:space="preserve"> </w:t>
            </w:r>
            <w:r w:rsidRPr="00F91041">
              <w:rPr>
                <w:sz w:val="24"/>
                <w:szCs w:val="24"/>
              </w:rPr>
              <w:t xml:space="preserve">  Заповедники Воронежской области.</w:t>
            </w:r>
          </w:p>
          <w:p w:rsidR="0028679B" w:rsidRPr="0059754E" w:rsidRDefault="00F91041" w:rsidP="0059754E">
            <w:r w:rsidRPr="00F91041">
              <w:rPr>
                <w:sz w:val="24"/>
                <w:szCs w:val="24"/>
              </w:rPr>
              <w:t>Реки, озера  края. Искусственные водоемы. Использование водоемов в хозяйственной деятельности.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79B" w:rsidRPr="0059754E" w:rsidRDefault="0059754E" w:rsidP="0059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Творческий проект «Рамонь завтра».  Творческий проект «История  рамонской глиняной игрушки» </w:t>
            </w:r>
          </w:p>
        </w:tc>
      </w:tr>
      <w:tr w:rsidR="009B6687" w:rsidRPr="00F0116A" w:rsidTr="002542F6"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6687" w:rsidRDefault="009B6687" w:rsidP="002542F6">
            <w:pPr>
              <w:pStyle w:val="Style4"/>
              <w:widowControl/>
              <w:ind w:firstLine="10"/>
              <w:jc w:val="center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87" w:rsidRPr="00A77C4A" w:rsidRDefault="009B6687" w:rsidP="002542F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87" w:rsidRDefault="00D571AD" w:rsidP="002542F6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  <w:r w:rsidR="004F6D0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6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87" w:rsidRPr="00A77C4A" w:rsidRDefault="009B6687" w:rsidP="002542F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687" w:rsidRPr="00A57A22" w:rsidRDefault="009B6687" w:rsidP="002542F6">
            <w:pPr>
              <w:spacing w:line="360" w:lineRule="auto"/>
              <w:rPr>
                <w:i/>
              </w:rPr>
            </w:pPr>
          </w:p>
        </w:tc>
      </w:tr>
    </w:tbl>
    <w:p w:rsidR="009B6687" w:rsidRDefault="009B6687" w:rsidP="009B6687">
      <w:pPr>
        <w:pStyle w:val="a7"/>
        <w:spacing w:line="360" w:lineRule="auto"/>
        <w:rPr>
          <w:rFonts w:ascii="Times New Roman" w:hAnsi="Times New Roman" w:cs="Times New Roman"/>
          <w:b/>
          <w:szCs w:val="28"/>
        </w:rPr>
      </w:pPr>
    </w:p>
    <w:p w:rsidR="009B6687" w:rsidRDefault="009B6687" w:rsidP="009B6687">
      <w:pPr>
        <w:pStyle w:val="a7"/>
        <w:spacing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</w:t>
      </w:r>
    </w:p>
    <w:p w:rsidR="009B6687" w:rsidRDefault="009B6687" w:rsidP="009B6687">
      <w:pPr>
        <w:pStyle w:val="a7"/>
        <w:spacing w:line="360" w:lineRule="auto"/>
        <w:rPr>
          <w:rFonts w:ascii="Times New Roman" w:hAnsi="Times New Roman" w:cs="Times New Roman"/>
          <w:b/>
          <w:szCs w:val="28"/>
        </w:rPr>
      </w:pPr>
    </w:p>
    <w:p w:rsidR="0059754E" w:rsidRDefault="009B6687" w:rsidP="00C6554F">
      <w:pPr>
        <w:pStyle w:val="a7"/>
        <w:spacing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                                                                                      </w:t>
      </w:r>
    </w:p>
    <w:p w:rsidR="003F796E" w:rsidRPr="00416DE8" w:rsidRDefault="0059754E" w:rsidP="009B6687">
      <w:pPr>
        <w:pStyle w:val="a7"/>
        <w:spacing w:line="36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                 </w:t>
      </w:r>
      <w:r w:rsidR="003F796E">
        <w:rPr>
          <w:rFonts w:ascii="Times New Roman" w:hAnsi="Times New Roman" w:cs="Times New Roman"/>
          <w:b/>
          <w:szCs w:val="28"/>
        </w:rPr>
        <w:t>7.</w:t>
      </w:r>
      <w:r w:rsidR="00D571AD">
        <w:rPr>
          <w:rFonts w:ascii="Times New Roman" w:hAnsi="Times New Roman" w:cs="Times New Roman"/>
          <w:b/>
          <w:szCs w:val="28"/>
        </w:rPr>
        <w:t xml:space="preserve"> Т</w:t>
      </w:r>
      <w:r w:rsidR="00D571AD" w:rsidRPr="00416DE8">
        <w:rPr>
          <w:rFonts w:ascii="Times New Roman" w:hAnsi="Times New Roman" w:cs="Times New Roman"/>
          <w:b/>
          <w:szCs w:val="28"/>
        </w:rPr>
        <w:t xml:space="preserve">ематическое планирование  </w:t>
      </w:r>
    </w:p>
    <w:p w:rsidR="003F796E" w:rsidRPr="007E66AD" w:rsidRDefault="003F796E" w:rsidP="007E66AD">
      <w:pPr>
        <w:pStyle w:val="a7"/>
        <w:jc w:val="center"/>
        <w:rPr>
          <w:rFonts w:ascii="Times New Roman" w:hAnsi="Times New Roman" w:cs="Times New Roman"/>
          <w:b/>
        </w:rPr>
      </w:pPr>
    </w:p>
    <w:tbl>
      <w:tblPr>
        <w:tblW w:w="1694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142"/>
        <w:gridCol w:w="1843"/>
        <w:gridCol w:w="142"/>
        <w:gridCol w:w="2262"/>
        <w:gridCol w:w="378"/>
        <w:gridCol w:w="1984"/>
        <w:gridCol w:w="142"/>
        <w:gridCol w:w="48"/>
        <w:gridCol w:w="3490"/>
        <w:gridCol w:w="47"/>
        <w:gridCol w:w="3822"/>
        <w:gridCol w:w="29"/>
        <w:gridCol w:w="538"/>
        <w:gridCol w:w="13"/>
        <w:gridCol w:w="16"/>
        <w:gridCol w:w="66"/>
        <w:gridCol w:w="497"/>
        <w:gridCol w:w="70"/>
        <w:gridCol w:w="360"/>
        <w:gridCol w:w="156"/>
        <w:gridCol w:w="43"/>
        <w:gridCol w:w="37"/>
        <w:gridCol w:w="36"/>
        <w:gridCol w:w="89"/>
      </w:tblGrid>
      <w:tr w:rsidR="00C6554F" w:rsidRPr="00F0116A" w:rsidTr="00BB56BA">
        <w:trPr>
          <w:gridAfter w:val="4"/>
          <w:wAfter w:w="205" w:type="dxa"/>
          <w:trHeight w:val="720"/>
        </w:trPr>
        <w:tc>
          <w:tcPr>
            <w:tcW w:w="698" w:type="dxa"/>
            <w:vMerge w:val="restart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85" w:type="dxa"/>
            <w:gridSpan w:val="2"/>
            <w:vMerge w:val="restart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Pr="00F0116A">
              <w:rPr>
                <w:sz w:val="24"/>
                <w:szCs w:val="24"/>
                <w:lang w:eastAsia="ru-RU"/>
              </w:rPr>
              <w:t>ема уроков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gridSpan w:val="3"/>
            <w:vMerge w:val="restart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Основное содержание темы, термины и понятия.</w:t>
            </w:r>
          </w:p>
        </w:tc>
        <w:tc>
          <w:tcPr>
            <w:tcW w:w="9533" w:type="dxa"/>
            <w:gridSpan w:val="6"/>
          </w:tcPr>
          <w:p w:rsidR="00E20C1F" w:rsidRPr="00F0116A" w:rsidRDefault="00E20C1F" w:rsidP="00F0116A">
            <w:pPr>
              <w:widowControl w:val="0"/>
              <w:tabs>
                <w:tab w:val="left" w:pos="754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Планируемые результаты обучения.</w:t>
            </w:r>
          </w:p>
        </w:tc>
        <w:tc>
          <w:tcPr>
            <w:tcW w:w="580" w:type="dxa"/>
            <w:gridSpan w:val="3"/>
            <w:vMerge w:val="restart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Приме</w:t>
            </w:r>
            <w:r w:rsidRPr="00F0116A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рные сроки проведения</w:t>
            </w:r>
          </w:p>
        </w:tc>
        <w:tc>
          <w:tcPr>
            <w:tcW w:w="579" w:type="dxa"/>
            <w:gridSpan w:val="3"/>
            <w:vMerge w:val="restart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Факт.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дата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              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E20C1F" w:rsidRPr="00F0116A" w:rsidRDefault="00E20C1F" w:rsidP="00E20C1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       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  <w:vMerge w:val="restart"/>
          </w:tcPr>
          <w:p w:rsidR="00E20C1F" w:rsidRPr="00F0116A" w:rsidRDefault="00E20C1F" w:rsidP="00E20C1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</w:t>
            </w:r>
            <w:r w:rsidRPr="00F0116A">
              <w:rPr>
                <w:sz w:val="24"/>
                <w:szCs w:val="24"/>
                <w:lang w:eastAsia="ru-RU"/>
              </w:rPr>
              <w:t xml:space="preserve">           чание</w:t>
            </w:r>
          </w:p>
        </w:tc>
      </w:tr>
      <w:tr w:rsidR="00C6554F" w:rsidRPr="00F0116A" w:rsidTr="00BB56BA">
        <w:trPr>
          <w:gridAfter w:val="4"/>
          <w:wAfter w:w="205" w:type="dxa"/>
          <w:trHeight w:val="720"/>
        </w:trPr>
        <w:tc>
          <w:tcPr>
            <w:tcW w:w="698" w:type="dxa"/>
            <w:vMerge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gridSpan w:val="3"/>
            <w:vMerge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3680" w:type="dxa"/>
            <w:gridSpan w:val="3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Метапредметные УУД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(освоение обучающимися универсальных учебных действий)</w:t>
            </w:r>
          </w:p>
        </w:tc>
        <w:tc>
          <w:tcPr>
            <w:tcW w:w="3869" w:type="dxa"/>
            <w:gridSpan w:val="2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Предметные умения (освоение предметных знаний)</w:t>
            </w:r>
          </w:p>
        </w:tc>
        <w:tc>
          <w:tcPr>
            <w:tcW w:w="580" w:type="dxa"/>
            <w:gridSpan w:val="3"/>
            <w:vMerge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gridSpan w:val="3"/>
            <w:vMerge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  <w:vMerge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20C1F" w:rsidRPr="00F0116A" w:rsidTr="00BB56BA">
        <w:trPr>
          <w:gridAfter w:val="4"/>
          <w:wAfter w:w="205" w:type="dxa"/>
        </w:trPr>
        <w:tc>
          <w:tcPr>
            <w:tcW w:w="16157" w:type="dxa"/>
            <w:gridSpan w:val="18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Разнообразие изменений в окружающем мире – 8 ч.</w:t>
            </w:r>
          </w:p>
        </w:tc>
        <w:tc>
          <w:tcPr>
            <w:tcW w:w="586" w:type="dxa"/>
            <w:gridSpan w:val="3"/>
          </w:tcPr>
          <w:p w:rsidR="00E20C1F" w:rsidRPr="00F0116A" w:rsidRDefault="00E20C1F" w:rsidP="00E20C1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4"/>
          <w:wAfter w:w="205" w:type="dxa"/>
        </w:trPr>
        <w:tc>
          <w:tcPr>
            <w:tcW w:w="698" w:type="dxa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Земля – наш общий дом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(Повторение учебного материала, изученного в 1 и 2 классах)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 – с. 8–13; Рабочая тетрадь – с. 2, задания 1, 2;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Тестовые задания - с. 3 – 14, тест № 1, работа № 1. </w:t>
            </w:r>
          </w:p>
        </w:tc>
        <w:tc>
          <w:tcPr>
            <w:tcW w:w="2782" w:type="dxa"/>
            <w:gridSpan w:val="3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Проверить прочность усвоения знаний учащихся о классификации объектов живой и неживой природы, продолжить их развитие.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Познакомить с новым учебником (с формами работы с текстовой и иллюстративной информацией, с краеведческими заданиями).</w:t>
            </w:r>
          </w:p>
        </w:tc>
        <w:tc>
          <w:tcPr>
            <w:tcW w:w="1984" w:type="dxa"/>
          </w:tcPr>
          <w:p w:rsidR="00E20C1F" w:rsidRPr="00F0116A" w:rsidRDefault="00E20C1F" w:rsidP="00E20C1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изучению родного края. Понимание важности экологических знаний.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объединять объекты в группы по общим существенным признакам. 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выполнять и оформлять разные тестовые задания. 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извлекать нужную информацию из учебного текста, иллюстрации, схемы. </w:t>
            </w:r>
          </w:p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E20C1F" w:rsidRPr="00F0116A" w:rsidRDefault="00E20C1F" w:rsidP="00E20C1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Разнообразие растений. Деревья, кустарники, травянистые растения, лиственные и хвойные деревья, дикорастущие и культурные растения, их существенные признаки.</w:t>
            </w:r>
          </w:p>
          <w:p w:rsidR="00E20C1F" w:rsidRPr="00F0116A" w:rsidRDefault="00E20C1F" w:rsidP="00E20C1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Разнообразие животных. Существенные признаки млекопитающих, птиц, насекомых, рыб, земноводных, пресмыкающихся. Растительноядные, хищники и всеядные, дикие и домашние животные.</w:t>
            </w:r>
          </w:p>
        </w:tc>
        <w:tc>
          <w:tcPr>
            <w:tcW w:w="580" w:type="dxa"/>
            <w:gridSpan w:val="3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" w:type="dxa"/>
            <w:gridSpan w:val="3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</w:tcPr>
          <w:p w:rsidR="00E20C1F" w:rsidRPr="00F0116A" w:rsidRDefault="00E20C1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4"/>
          <w:wAfter w:w="205" w:type="dxa"/>
          <w:trHeight w:val="888"/>
        </w:trPr>
        <w:tc>
          <w:tcPr>
            <w:tcW w:w="698" w:type="dxa"/>
          </w:tcPr>
          <w:p w:rsidR="00971366" w:rsidRPr="00BF56DC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971366" w:rsidRPr="00BF56DC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F56DC">
              <w:rPr>
                <w:sz w:val="24"/>
                <w:szCs w:val="24"/>
                <w:lang w:eastAsia="ru-RU"/>
              </w:rPr>
              <w:t>Разнообразие изменений в природе и в жизни людей</w:t>
            </w:r>
          </w:p>
          <w:p w:rsidR="00971366" w:rsidRPr="00BF56DC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F56DC">
              <w:rPr>
                <w:sz w:val="24"/>
                <w:szCs w:val="24"/>
                <w:lang w:eastAsia="ru-RU"/>
              </w:rPr>
              <w:t>Учебник – с. 14–21;</w:t>
            </w:r>
          </w:p>
          <w:p w:rsidR="00971366" w:rsidRPr="00BF56DC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F56DC">
              <w:rPr>
                <w:sz w:val="24"/>
                <w:szCs w:val="24"/>
                <w:lang w:eastAsia="ru-RU"/>
              </w:rPr>
              <w:lastRenderedPageBreak/>
              <w:t>Рабочая тетрадь – с. 3, задания 3, 4.</w:t>
            </w:r>
          </w:p>
        </w:tc>
        <w:tc>
          <w:tcPr>
            <w:tcW w:w="2782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Какими могут быть изменения в окружающем мире. 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изменения происходят со временем в обществе.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Как пополнять свои знания об окружающем мире, какими способами можно проводить исследования и как представлять их.</w:t>
            </w:r>
          </w:p>
          <w:p w:rsidR="00971366" w:rsidRPr="00F0116A" w:rsidRDefault="00971366" w:rsidP="002745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Что изучает наука история. Как и где добывать 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F0116A">
              <w:rPr>
                <w:sz w:val="24"/>
                <w:szCs w:val="24"/>
                <w:lang w:eastAsia="ru-RU"/>
              </w:rPr>
              <w:t>нформацию о прошлом.</w:t>
            </w:r>
          </w:p>
        </w:tc>
        <w:tc>
          <w:tcPr>
            <w:tcW w:w="1984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Познавательный интерес к наблюдению изменений в окружающем мире.</w:t>
            </w: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извлекать нужную информацию из текста, иллюстрации, из дополнительной литературы, Интернета.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принимать и решать поставленные познавательные и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учебные задачи.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выполнять проектную работу.</w:t>
            </w:r>
          </w:p>
        </w:tc>
        <w:tc>
          <w:tcPr>
            <w:tcW w:w="3869" w:type="dxa"/>
            <w:gridSpan w:val="2"/>
          </w:tcPr>
          <w:p w:rsidR="00971366" w:rsidRPr="00F0116A" w:rsidRDefault="00971366" w:rsidP="00E20C1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Медленные и быстрые, количественные и качественные изменения в природе. Изменения, связанные с деятельностью людей. 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Источники информации о прошлом: учебный, научно-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популярный и художественный тексты, иллюстрации, картины художников, музейные экспонаты, интервью у старшего поколения, Собственные наблюдения и опыты как источники информации о природе и обществе.</w:t>
            </w:r>
          </w:p>
        </w:tc>
        <w:tc>
          <w:tcPr>
            <w:tcW w:w="5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79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4"/>
          <w:wAfter w:w="205" w:type="dxa"/>
          <w:trHeight w:val="420"/>
        </w:trPr>
        <w:tc>
          <w:tcPr>
            <w:tcW w:w="698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gridSpan w:val="2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Времена года Учебник – с. 22-26; Рабочая тетрадь – с. 4–5, задания 5, 7.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является причиной смены дня и ночи, смены сезонов на Земле. Как учёные астрономы определяют начало осени, зимы, весны, лета.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Одновременно ли наступают осень, зима, весна, лето в разных местах Земли.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проводить, описывать, фиксировать наблюдения.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Какую информацию можно извлечь из отрывного календаря.</w:t>
            </w:r>
          </w:p>
        </w:tc>
        <w:tc>
          <w:tcPr>
            <w:tcW w:w="1984" w:type="dxa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Наблюдательность, эстетическое восприятие природы. 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ставить познавательную задачу, выбирать способ и планировать её решение. 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извлекать информацию заданную в явном и неявном виде (словесную, из рисунка-схемы). Умение обосновывать (аргументировать) свой ответ на поставленный вопрос.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Названия сезонов, последовательность их смены. Астрономическое начало каждого сезона, дни равноденствий и солнцестояний. 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Причина неодновременного наступления сезонных изменений в природе в разных местах Земли. Умение проводить наблюдения в естественных и искусственных условиях (опыт).</w:t>
            </w:r>
          </w:p>
        </w:tc>
        <w:tc>
          <w:tcPr>
            <w:tcW w:w="580" w:type="dxa"/>
            <w:gridSpan w:val="3"/>
          </w:tcPr>
          <w:p w:rsidR="00971366" w:rsidRDefault="00971366" w:rsidP="00297453">
            <w:pPr>
              <w:widowControl w:val="0"/>
              <w:suppressAutoHyphens w:val="0"/>
              <w:autoSpaceDE w:val="0"/>
              <w:autoSpaceDN w:val="0"/>
              <w:adjustRightInd w:val="0"/>
              <w:ind w:left="-1242" w:firstLine="567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22</w:t>
            </w:r>
          </w:p>
          <w:p w:rsidR="00971366" w:rsidRPr="006E764D" w:rsidRDefault="00971366" w:rsidP="006E764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4"/>
          <w:wAfter w:w="205" w:type="dxa"/>
          <w:trHeight w:val="888"/>
        </w:trPr>
        <w:tc>
          <w:tcPr>
            <w:tcW w:w="698" w:type="dxa"/>
          </w:tcPr>
          <w:p w:rsidR="00971366" w:rsidRPr="00297453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97453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2"/>
          </w:tcPr>
          <w:p w:rsidR="00971366" w:rsidRPr="00297453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97453">
              <w:rPr>
                <w:sz w:val="24"/>
                <w:szCs w:val="24"/>
                <w:lang w:eastAsia="ru-RU"/>
              </w:rPr>
              <w:t>Старинный календарь</w:t>
            </w:r>
          </w:p>
          <w:p w:rsidR="00971366" w:rsidRPr="00297453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97453">
              <w:rPr>
                <w:sz w:val="24"/>
                <w:szCs w:val="24"/>
                <w:lang w:eastAsia="ru-RU"/>
              </w:rPr>
              <w:t>Учебник – с. 27–29;</w:t>
            </w:r>
          </w:p>
          <w:p w:rsidR="00971366" w:rsidRPr="00297453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97453">
              <w:rPr>
                <w:sz w:val="24"/>
                <w:szCs w:val="24"/>
                <w:lang w:eastAsia="ru-RU"/>
              </w:rPr>
              <w:t>Рабочая тетрадь – с. 4–5, задания 6, 8, 9;</w:t>
            </w:r>
          </w:p>
        </w:tc>
        <w:tc>
          <w:tcPr>
            <w:tcW w:w="2782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 был старинный календарь, чем он отличается от современного календаря.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составлялся месяцеслов наших предков.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Интерес к образу жизни своих предков.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Наглядно-образное и логическое мышление.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Сотрудничать с одноклассниками при решении учебных задач, вступать в общение, выражать и отстаивать свою точку зрения, прислушиваться и принимать точку зрения другого участника.</w:t>
            </w:r>
          </w:p>
        </w:tc>
        <w:tc>
          <w:tcPr>
            <w:tcW w:w="3869" w:type="dxa"/>
            <w:gridSpan w:val="2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Календарь. Информация, данная в отрывном календаре.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пользоваться отрывным календарём.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4"/>
          <w:wAfter w:w="205" w:type="dxa"/>
          <w:trHeight w:val="888"/>
        </w:trPr>
        <w:tc>
          <w:tcPr>
            <w:tcW w:w="698" w:type="dxa"/>
          </w:tcPr>
          <w:p w:rsidR="00971366" w:rsidRPr="00297453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97453"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85" w:type="dxa"/>
            <w:gridSpan w:val="2"/>
          </w:tcPr>
          <w:p w:rsidR="00971366" w:rsidRPr="00297453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97453">
              <w:rPr>
                <w:sz w:val="24"/>
                <w:szCs w:val="24"/>
                <w:lang w:eastAsia="ru-RU"/>
              </w:rPr>
              <w:t xml:space="preserve"> Атмосферные явления и погода Учебник – с. 30–35;</w:t>
            </w:r>
          </w:p>
          <w:p w:rsidR="00971366" w:rsidRPr="00297453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97453">
              <w:rPr>
                <w:sz w:val="24"/>
                <w:szCs w:val="24"/>
                <w:lang w:eastAsia="ru-RU"/>
              </w:rPr>
              <w:t>Рабочая тетрадь – с. 6, задания 10–15.</w:t>
            </w:r>
          </w:p>
          <w:p w:rsidR="00971366" w:rsidRPr="00297453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Какие природные явления называются атмосферными. 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условными знаками изображают разные природные явления.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Что такое ветер, как он образуется и каким может быть. </w:t>
            </w:r>
          </w:p>
          <w:p w:rsidR="00971366" w:rsidRPr="00F0116A" w:rsidRDefault="00971366" w:rsidP="002745E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характеризуют погоду. Как вести дневник наблюдений за погодой.</w:t>
            </w:r>
          </w:p>
        </w:tc>
        <w:tc>
          <w:tcPr>
            <w:tcW w:w="1984" w:type="dxa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Наблюдательность, эмоциональное восприятие погодных явлений.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выбирать нужную информацию из учебного, художественного текстов, из иллюстраций, собственных наблюдений и представлять её с помощью знаково-символических средств.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кодировать и декодировать условные знаки.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Атмосфера, атмосферные явления.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Погода и её характеристики: состояние облачности, осадки, ветер, температура воздуха.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Ветер и его характеристики. Флюгер - прибор, с помощью которого определяют направление и силу ветра.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Условные знаки погодных явлений.</w:t>
            </w:r>
          </w:p>
        </w:tc>
        <w:tc>
          <w:tcPr>
            <w:tcW w:w="5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4"/>
          <w:wAfter w:w="205" w:type="dxa"/>
          <w:trHeight w:val="3396"/>
        </w:trPr>
        <w:tc>
          <w:tcPr>
            <w:tcW w:w="698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gridSpan w:val="2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Температура и её измерение 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36–39;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8–9, задания 16 – 21.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такое температура, чем и как её измеряют, в каких единицах.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 каких частей состоит жидкостный термометр.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Какими могут быть термометры, чем они различаются. </w:t>
            </w:r>
          </w:p>
        </w:tc>
        <w:tc>
          <w:tcPr>
            <w:tcW w:w="1984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наблюдению изменений в окружающем мире</w:t>
            </w: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сотрудничать, обсуждать варианты взаимодействия, распределять работу при выполнении учебной задачи. Умение собирать и анализировать нужную информацию из текста, иллюстраций, рисунков-схем, моделей, эксперимента и представлять её с помощью знаково-символических средств.</w:t>
            </w:r>
          </w:p>
        </w:tc>
        <w:tc>
          <w:tcPr>
            <w:tcW w:w="3869" w:type="dxa"/>
            <w:gridSpan w:val="2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Температура – степень нагретости воздуха, воды, тела человека, и др. Термометр – прибор для измерения температуры. Градус – единица измерения температуры.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пользоваться термометром, измерять температуру воздуха, воды и фиксировать её значение.</w:t>
            </w:r>
          </w:p>
        </w:tc>
        <w:tc>
          <w:tcPr>
            <w:tcW w:w="5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4"/>
          <w:wAfter w:w="205" w:type="dxa"/>
          <w:trHeight w:val="888"/>
        </w:trPr>
        <w:tc>
          <w:tcPr>
            <w:tcW w:w="698" w:type="dxa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gridSpan w:val="2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 xml:space="preserve"> Прогноз погоды.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Учебник – с. 40–44;Рабочая тетрадь – с. 10-11, задания 22-25;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Тестовые задания - с. 21–24, работа №2.</w:t>
            </w:r>
          </w:p>
        </w:tc>
        <w:tc>
          <w:tcPr>
            <w:tcW w:w="2782" w:type="dxa"/>
            <w:gridSpan w:val="3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Кому необходимо знать предстоящую погоду.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Кто составляет прогноз погоды, какими приборами пользуются метеорологи.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 xml:space="preserve">Как организована современная метеослужба. 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Как предсказывали погоду в старину.</w:t>
            </w:r>
          </w:p>
        </w:tc>
        <w:tc>
          <w:tcPr>
            <w:tcW w:w="1984" w:type="dxa"/>
          </w:tcPr>
          <w:p w:rsidR="00971366" w:rsidRPr="00F0116A" w:rsidRDefault="00971366" w:rsidP="006E764D">
            <w:pPr>
              <w:pStyle w:val="Style8"/>
              <w:widowControl/>
              <w:tabs>
                <w:tab w:val="left" w:pos="725"/>
              </w:tabs>
              <w:spacing w:before="5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умений, стремление преодолевать возникающие затруднения;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Наблюдательность, интерес к жизни наших предков.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Уважительное отношение к опыту своих предков.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представлять собранную информацию с помощью знаково-символических средств, в том числе в виде рисунка-схемы. 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Характеристики погоды, её прогноз. 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Профессия метеоролог, синоптик. </w:t>
            </w:r>
            <w:r w:rsidRPr="006E764D">
              <w:rPr>
                <w:sz w:val="24"/>
                <w:szCs w:val="24"/>
                <w:lang w:eastAsia="ru-RU"/>
              </w:rPr>
              <w:t>Представление о современной метеостанции, метеорологических приборах: о флюгере, влагомере, барометре, психрометре. Народные приметы плохой и хорошей погоды</w:t>
            </w:r>
            <w:r w:rsidRPr="00F0116A">
              <w:rPr>
                <w:sz w:val="24"/>
                <w:szCs w:val="24"/>
                <w:lang w:eastAsia="ru-RU"/>
              </w:rPr>
              <w:t>.</w:t>
            </w:r>
          </w:p>
          <w:p w:rsidR="00971366" w:rsidRPr="002745EA" w:rsidRDefault="00971366" w:rsidP="006E764D">
            <w:pPr>
              <w:pStyle w:val="Style8"/>
              <w:widowControl/>
              <w:tabs>
                <w:tab w:val="left" w:pos="725"/>
              </w:tabs>
              <w:spacing w:before="5" w:line="240" w:lineRule="auto"/>
              <w:ind w:left="68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4"/>
          <w:wAfter w:w="205" w:type="dxa"/>
          <w:trHeight w:val="888"/>
        </w:trPr>
        <w:tc>
          <w:tcPr>
            <w:tcW w:w="698" w:type="dxa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85" w:type="dxa"/>
            <w:gridSpan w:val="2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 xml:space="preserve">Необычные атмосферные явления. 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Учебник – с. 45 – 50;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Рабочая тетрадь – с. 11, задания 26-28;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Тестовые задания - с. 15–20, тест № 2.</w:t>
            </w:r>
          </w:p>
        </w:tc>
        <w:tc>
          <w:tcPr>
            <w:tcW w:w="2782" w:type="dxa"/>
            <w:gridSpan w:val="3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 xml:space="preserve">Чем опасны грозы, смерчи, ураганы. 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 xml:space="preserve">Какие природные явления наблюдаются в грозу. Что такое молния и гром. 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Каковы правила безопасного поведения в грозу.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Когда возникают радуга и град.</w:t>
            </w:r>
          </w:p>
        </w:tc>
        <w:tc>
          <w:tcPr>
            <w:tcW w:w="1984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Познавательный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интерес к наблюдению изменений в окружающем мире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Наблюдательность, любознательность, эмоциональное восприятие природных явлений, эстетические чувства. Навыки безопасного поведения в чрезвычайных ситуациях.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оценивать свои знания, выявлять и восполнять пробелы. </w:t>
            </w:r>
          </w:p>
        </w:tc>
        <w:tc>
          <w:tcPr>
            <w:tcW w:w="3869" w:type="dxa"/>
            <w:gridSpan w:val="2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Гроза – природное явление, сопровождающееся молнией, громом, порывистым ветром, ливнями. 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Молния – электрический разряд между облаками или между облаком и землёй. 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Правила безопасного поведения во время грозы. </w:t>
            </w:r>
          </w:p>
        </w:tc>
        <w:tc>
          <w:tcPr>
            <w:tcW w:w="5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ind w:left="-817" w:firstLine="817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9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ind w:left="-817" w:firstLine="817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ind w:left="-817" w:firstLine="817"/>
              <w:rPr>
                <w:sz w:val="24"/>
                <w:szCs w:val="24"/>
                <w:lang w:eastAsia="ru-RU"/>
              </w:rPr>
            </w:pPr>
          </w:p>
        </w:tc>
      </w:tr>
      <w:tr w:rsidR="002745EA" w:rsidRPr="00F0116A" w:rsidTr="00BB56BA">
        <w:trPr>
          <w:gridAfter w:val="5"/>
          <w:wAfter w:w="361" w:type="dxa"/>
          <w:trHeight w:val="301"/>
        </w:trPr>
        <w:tc>
          <w:tcPr>
            <w:tcW w:w="16587" w:type="dxa"/>
            <w:gridSpan w:val="20"/>
          </w:tcPr>
          <w:p w:rsidR="002745EA" w:rsidRPr="00F0116A" w:rsidRDefault="002745EA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Сезонные изменения в природе. Осень - 4 ч.</w:t>
            </w:r>
          </w:p>
        </w:tc>
      </w:tr>
      <w:tr w:rsidR="00C6554F" w:rsidRPr="00F0116A" w:rsidTr="00BB56BA">
        <w:trPr>
          <w:gridAfter w:val="3"/>
          <w:wAfter w:w="162" w:type="dxa"/>
          <w:trHeight w:val="888"/>
        </w:trPr>
        <w:tc>
          <w:tcPr>
            <w:tcW w:w="840" w:type="dxa"/>
            <w:gridSpan w:val="2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gridSpan w:val="2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 xml:space="preserve"> Экскурсия. Наблюдение осенних изменений в природе и жизни людей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изменения произошли в неживой природе с приходом осени.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изменилось в жизни растений и животных в осенний период.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люди встречают осень.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интерес к наблюдению изменений в окружающем мире</w:t>
            </w: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наблюдению сезонных изменений в природе.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Эмоциональное восприятие природы, эстетические чувства.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Наблюдательность, любознательность, творческие способности.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представлять информацию, полученную в результате наблюдений в разных формах. Умение сотрудничать в группе.</w:t>
            </w:r>
          </w:p>
        </w:tc>
        <w:tc>
          <w:tcPr>
            <w:tcW w:w="3869" w:type="dxa"/>
            <w:gridSpan w:val="2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наблюдать изменения в природе и жизни людей, фиксировать их в разных формах, готовить отчёт об экскурсии совместно с одноклассниками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" w:type="dxa"/>
            <w:gridSpan w:val="5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4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3"/>
          <w:wAfter w:w="162" w:type="dxa"/>
          <w:trHeight w:val="888"/>
        </w:trPr>
        <w:tc>
          <w:tcPr>
            <w:tcW w:w="840" w:type="dxa"/>
            <w:gridSpan w:val="2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2"/>
          </w:tcPr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 xml:space="preserve"> Осень в природе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Учебник – с. 51–62;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Рабочая тетрадь – с. 12–15, задания 1–9, с. 16, задание 11;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t>с. 21, задания 21-24;</w:t>
            </w:r>
          </w:p>
          <w:p w:rsidR="00971366" w:rsidRPr="002745E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745EA">
              <w:rPr>
                <w:sz w:val="24"/>
                <w:szCs w:val="24"/>
                <w:lang w:eastAsia="ru-RU"/>
              </w:rPr>
              <w:lastRenderedPageBreak/>
              <w:t>Тестовые задания - с. 31–34, работа № 3.</w:t>
            </w:r>
          </w:p>
        </w:tc>
        <w:tc>
          <w:tcPr>
            <w:tcW w:w="2640" w:type="dxa"/>
            <w:gridSpan w:val="2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Какие признаки наступления осени в природе наблюдаются в нашей местности.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Что является причиной изменений в природе, которые наблюдаются осенью. 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явления наблюдаются осенью у разных групп растений.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Какие явления происходят в жизни разных групп животных в осенний период. </w:t>
            </w:r>
          </w:p>
        </w:tc>
        <w:tc>
          <w:tcPr>
            <w:tcW w:w="1984" w:type="dxa"/>
          </w:tcPr>
          <w:p w:rsidR="00971366" w:rsidRPr="006E764D" w:rsidRDefault="00971366" w:rsidP="006E764D">
            <w:pPr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интерес к наблюдению изменений в окружающем мире</w:t>
            </w: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важности экологических знаний, экологической культуры.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выбирать нужную информацию из учебного и художественного текста, иллюстраций, строить речевые высказывания в устной и письменной форме,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представлять информацию с использованием знаково-символических средств, в том числе с помощью схем. Умение осуществлять самоконтроль за усвоением знаний и умений, оценивать свои знания, вносить нужные коррективы, исправлять ошибки.</w:t>
            </w:r>
          </w:p>
        </w:tc>
        <w:tc>
          <w:tcPr>
            <w:tcW w:w="3869" w:type="dxa"/>
            <w:gridSpan w:val="2"/>
          </w:tcPr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Осенние явления в неживой и живой природе.</w:t>
            </w:r>
          </w:p>
          <w:p w:rsidR="00971366" w:rsidRPr="00F0116A" w:rsidRDefault="00971366" w:rsidP="006E764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Взаимосвязи сезонных изменений в неживой и живой природе.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Подготовка растений и животных к смене сезона (переходу от лета к осени).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 xml:space="preserve">Осенние явления у растений: изменение окраски листьев, листопад. Образ жизни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животных разных групп в осенний период, подготовка к зиме: осенние перелёты птиц, запасание корма, линька. </w:t>
            </w:r>
          </w:p>
        </w:tc>
        <w:tc>
          <w:tcPr>
            <w:tcW w:w="662" w:type="dxa"/>
            <w:gridSpan w:val="5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497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4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C6554F" w:rsidRPr="00F0116A" w:rsidTr="00BB56BA">
        <w:trPr>
          <w:gridAfter w:val="3"/>
          <w:wAfter w:w="162" w:type="dxa"/>
          <w:trHeight w:val="888"/>
        </w:trPr>
        <w:tc>
          <w:tcPr>
            <w:tcW w:w="840" w:type="dxa"/>
            <w:gridSpan w:val="2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985" w:type="dxa"/>
            <w:gridSpan w:val="2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Осенняя пора в жизни людей. Осень в жизни наших предков 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63- 70;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15, задание 10, с. 17-20, задания 12- 20;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- с. 25–30, тест № 3.</w:t>
            </w:r>
          </w:p>
        </w:tc>
        <w:tc>
          <w:tcPr>
            <w:tcW w:w="2640" w:type="dxa"/>
            <w:gridSpan w:val="2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характерна осенняя пора в жизни людей. Чем осенние работы отличаются от летних работ.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Какой была осень в жизни наших предков. Какие традиции и обычаи были у них во время уборки и после её завершения. 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 в старину дети помогали взрослым в страду, как помогают сегодня. </w:t>
            </w:r>
          </w:p>
        </w:tc>
        <w:tc>
          <w:tcPr>
            <w:tcW w:w="1984" w:type="dxa"/>
          </w:tcPr>
          <w:p w:rsidR="00971366" w:rsidRPr="00F0116A" w:rsidRDefault="00971366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навыки безопасного, экологически грамотного, нравственного поведения в природе, в быту, в обществе</w:t>
            </w: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0" w:type="dxa"/>
            <w:gridSpan w:val="3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Понимать нужность и важность сельскохозяйственного труда, уважительно относиться к сельским труженикам.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жизни наших предков.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Самостоятельно находить нужную информацию в материалах учебника, а также в дополнительной литературе, анализировать, сравнивать и обобщать её.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Творческие способности,</w:t>
            </w:r>
          </w:p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желание участвовать в проектной деятельности.</w:t>
            </w:r>
          </w:p>
        </w:tc>
        <w:tc>
          <w:tcPr>
            <w:tcW w:w="3869" w:type="dxa"/>
            <w:gridSpan w:val="2"/>
          </w:tcPr>
          <w:p w:rsidR="00971366" w:rsidRPr="00F0116A" w:rsidRDefault="00971366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Значение слов «урожай», «страда», «саженцы», «озимые».</w:t>
            </w:r>
          </w:p>
          <w:p w:rsidR="00971366" w:rsidRPr="00F0116A" w:rsidRDefault="00971366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Заботы и работы людей в осенний период. </w:t>
            </w:r>
          </w:p>
          <w:p w:rsidR="00971366" w:rsidRPr="00F0116A" w:rsidRDefault="00971366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Старинные и современные орудия труда, использующиеся для уборки урожая. Старинные и современные осенние обычаи, традиции, праздники сельских</w:t>
            </w:r>
            <w:r>
              <w:rPr>
                <w:sz w:val="24"/>
                <w:szCs w:val="24"/>
                <w:lang w:eastAsia="ru-RU"/>
              </w:rPr>
              <w:t xml:space="preserve">  жителей.</w:t>
            </w:r>
          </w:p>
        </w:tc>
        <w:tc>
          <w:tcPr>
            <w:tcW w:w="662" w:type="dxa"/>
            <w:gridSpan w:val="5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" w:type="dxa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gridSpan w:val="4"/>
          </w:tcPr>
          <w:p w:rsidR="00971366" w:rsidRPr="00F0116A" w:rsidRDefault="0097136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71366" w:rsidRPr="00F0116A" w:rsidTr="00BB56BA">
        <w:trPr>
          <w:gridAfter w:val="5"/>
          <w:wAfter w:w="361" w:type="dxa"/>
          <w:trHeight w:val="328"/>
        </w:trPr>
        <w:tc>
          <w:tcPr>
            <w:tcW w:w="16587" w:type="dxa"/>
            <w:gridSpan w:val="20"/>
          </w:tcPr>
          <w:p w:rsidR="00971366" w:rsidRPr="00F0116A" w:rsidRDefault="00971366" w:rsidP="0097136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</w:t>
            </w:r>
            <w:r w:rsidR="0059754E">
              <w:rPr>
                <w:sz w:val="24"/>
                <w:szCs w:val="24"/>
                <w:lang w:eastAsia="ru-RU"/>
              </w:rPr>
              <w:t xml:space="preserve">ла и вещества, их свойства – 12 </w:t>
            </w:r>
            <w:r w:rsidRPr="00F0116A">
              <w:rPr>
                <w:sz w:val="24"/>
                <w:szCs w:val="24"/>
                <w:lang w:eastAsia="ru-RU"/>
              </w:rPr>
              <w:t>ч.</w:t>
            </w:r>
          </w:p>
        </w:tc>
      </w:tr>
      <w:tr w:rsidR="00BB56BA" w:rsidRPr="00F0116A" w:rsidTr="00BB56BA">
        <w:trPr>
          <w:gridAfter w:val="2"/>
          <w:wAfter w:w="125" w:type="dxa"/>
          <w:trHeight w:val="888"/>
        </w:trPr>
        <w:tc>
          <w:tcPr>
            <w:tcW w:w="698" w:type="dxa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gridSpan w:val="3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Тело и вещество. Три состояния вещества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71-73;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Рабочая тетрадь – с. 22, задания 1-4. 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различаются понятия «тело», «явление», «вещество».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свойствами могут обладать тела, вещества.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Какими бывают состояния веществ, чем они различаются.</w:t>
            </w:r>
          </w:p>
        </w:tc>
        <w:tc>
          <w:tcPr>
            <w:tcW w:w="2126" w:type="dxa"/>
            <w:gridSpan w:val="2"/>
          </w:tcPr>
          <w:p w:rsidR="00C94A09" w:rsidRPr="00F0116A" w:rsidRDefault="00C94A09" w:rsidP="00F55D50">
            <w:pPr>
              <w:pStyle w:val="Style8"/>
              <w:widowControl/>
              <w:numPr>
                <w:ilvl w:val="0"/>
                <w:numId w:val="7"/>
              </w:numPr>
              <w:tabs>
                <w:tab w:val="left" w:pos="725"/>
              </w:tabs>
              <w:spacing w:before="5" w:line="240" w:lineRule="auto"/>
              <w:ind w:firstLine="34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положительное отношение к процессу учения, к приобретению знаний и умений, стремление преодолевать возникающие затруднения;</w:t>
            </w:r>
          </w:p>
          <w:p w:rsidR="00C94A09" w:rsidRPr="00F55D50" w:rsidRDefault="00C94A09" w:rsidP="00F55D50">
            <w:pPr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готовность оценивать свой учебный труд</w:t>
            </w:r>
          </w:p>
        </w:tc>
        <w:tc>
          <w:tcPr>
            <w:tcW w:w="3538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Оценивать своё знание и незнание, ставить познавательную задачу, высказывать предположения и проверять их по учебному тексту.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 xml:space="preserve">Участвовать в коллективном обсуждении вопросов, делать выводы. 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характеризовать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наблюдаемое, сравнивать, классифицировать, подводить под понятие.</w:t>
            </w:r>
          </w:p>
        </w:tc>
        <w:tc>
          <w:tcPr>
            <w:tcW w:w="3869" w:type="dxa"/>
            <w:gridSpan w:val="2"/>
          </w:tcPr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Понятия «тело», «вещество», «явление». Характеристики тел, свойства веществ. </w:t>
            </w:r>
          </w:p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Твёрдое, жидкое, газообразное состояние вещества.</w:t>
            </w:r>
          </w:p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Приводить примеры тел, веществ, явлений. Характеризовать тела, называть цвет, форму, размер, из каких состоят веществ. </w:t>
            </w:r>
          </w:p>
          <w:p w:rsidR="00C94A09" w:rsidRPr="00F55D50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Характеризовать вещество, называть его состояние и свойства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" w:type="dxa"/>
            <w:gridSpan w:val="5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67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BB56BA" w:rsidRPr="00F0116A" w:rsidTr="00BB56BA">
        <w:trPr>
          <w:gridAfter w:val="2"/>
          <w:wAfter w:w="125" w:type="dxa"/>
          <w:trHeight w:val="888"/>
        </w:trPr>
        <w:tc>
          <w:tcPr>
            <w:tcW w:w="698" w:type="dxa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7" w:type="dxa"/>
            <w:gridSpan w:val="3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Строение вещества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74–77;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23, задания 5-7, с. 24, задание 10.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– с. 41-44, тестовая работа № 4.</w:t>
            </w:r>
          </w:p>
        </w:tc>
        <w:tc>
          <w:tcPr>
            <w:tcW w:w="2640" w:type="dxa"/>
            <w:gridSpan w:val="2"/>
          </w:tcPr>
          <w:p w:rsidR="00C94A09" w:rsidRPr="00F0116A" w:rsidRDefault="00C94A09" w:rsidP="00282BD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Из чего состоят вещества. Какими свойствами обладают твёрдые, жидкие, </w:t>
            </w:r>
            <w:r>
              <w:rPr>
                <w:sz w:val="24"/>
                <w:szCs w:val="24"/>
                <w:lang w:eastAsia="ru-RU"/>
              </w:rPr>
              <w:t>г</w:t>
            </w:r>
            <w:r w:rsidRPr="00F0116A">
              <w:rPr>
                <w:sz w:val="24"/>
                <w:szCs w:val="24"/>
                <w:lang w:eastAsia="ru-RU"/>
              </w:rPr>
              <w:t>азообразные вещества.Как объясняют учёные причину различия свойств веществ, находящихся в разных состояниях.</w:t>
            </w:r>
          </w:p>
        </w:tc>
        <w:tc>
          <w:tcPr>
            <w:tcW w:w="2126" w:type="dxa"/>
            <w:gridSpan w:val="2"/>
          </w:tcPr>
          <w:p w:rsidR="00C94A09" w:rsidRDefault="00C94A09" w:rsidP="00F55D50"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</w:t>
            </w:r>
          </w:p>
          <w:p w:rsidR="00C94A09" w:rsidRDefault="00C94A09" w:rsidP="00F55D50"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приобретению знаний и умений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изучению строения веществ, понимание важности научных знаний о строении веществ.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Логическое мышление, умение высказывать гипотезы, находить их подтверждение экспериментальным путём. 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представлять полученную информацию в схематической и модельной (материальной) форме.</w:t>
            </w:r>
          </w:p>
        </w:tc>
        <w:tc>
          <w:tcPr>
            <w:tcW w:w="3869" w:type="dxa"/>
            <w:gridSpan w:val="2"/>
          </w:tcPr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Вещества состоят из молекул, между ними есть промежутки.</w:t>
            </w:r>
          </w:p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Молекулы состоят из атомов, их число и расположение в разных молекулах различно.</w:t>
            </w:r>
          </w:p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Находить различия в свойствах твёрдых, жидких, газоо</w:t>
            </w:r>
            <w:r>
              <w:rPr>
                <w:sz w:val="24"/>
                <w:szCs w:val="24"/>
                <w:lang w:eastAsia="ru-RU"/>
              </w:rPr>
              <w:t xml:space="preserve">бразных веществ и объяснять их. </w:t>
            </w:r>
            <w:r w:rsidRPr="00F0116A">
              <w:rPr>
                <w:sz w:val="24"/>
                <w:szCs w:val="24"/>
                <w:lang w:eastAsia="ru-RU"/>
              </w:rPr>
              <w:t>Умение моделировать молекулы.</w:t>
            </w:r>
          </w:p>
        </w:tc>
        <w:tc>
          <w:tcPr>
            <w:tcW w:w="662" w:type="dxa"/>
            <w:gridSpan w:val="5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BB56BA" w:rsidRPr="00F0116A" w:rsidTr="00BB56BA">
        <w:trPr>
          <w:gridAfter w:val="2"/>
          <w:wAfter w:w="125" w:type="dxa"/>
          <w:trHeight w:val="888"/>
        </w:trPr>
        <w:tc>
          <w:tcPr>
            <w:tcW w:w="698" w:type="dxa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gridSpan w:val="3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Удивительные открытия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78–85;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24-25задания 8, 9, 11-14.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– с. 35-40, тест № 4.</w:t>
            </w:r>
          </w:p>
        </w:tc>
        <w:tc>
          <w:tcPr>
            <w:tcW w:w="2640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такое увеличительные приборы, для чего они нужны.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открытия были сделаны учёными с помощью микроскопов.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Какова роль бактерий в природе. 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необходимо знать о бактериях.</w:t>
            </w:r>
          </w:p>
        </w:tc>
        <w:tc>
          <w:tcPr>
            <w:tcW w:w="2126" w:type="dxa"/>
            <w:gridSpan w:val="2"/>
          </w:tcPr>
          <w:p w:rsidR="00C94A09" w:rsidRPr="00F0116A" w:rsidRDefault="00C94A09" w:rsidP="00F55D50">
            <w:pPr>
              <w:pStyle w:val="Style1"/>
              <w:widowControl/>
              <w:spacing w:before="173"/>
              <w:rPr>
                <w:rFonts w:ascii="Times New Roman" w:hAnsi="Times New Roman" w:cs="Times New Roman"/>
                <w:i/>
              </w:rPr>
            </w:pPr>
            <w:r w:rsidRPr="00F0116A">
              <w:rPr>
                <w:rFonts w:ascii="Times New Roman" w:hAnsi="Times New Roman" w:cs="Times New Roman"/>
              </w:rPr>
              <w:t>будут сформированы</w:t>
            </w:r>
            <w:r w:rsidRPr="00F0116A">
              <w:rPr>
                <w:rFonts w:ascii="Times New Roman" w:hAnsi="Times New Roman" w:cs="Times New Roman"/>
                <w:i/>
              </w:rPr>
              <w:t>:</w:t>
            </w:r>
          </w:p>
          <w:p w:rsidR="00C94A09" w:rsidRPr="00F0116A" w:rsidRDefault="00C94A09" w:rsidP="00F55D50">
            <w:pPr>
              <w:pStyle w:val="Style8"/>
              <w:widowControl/>
              <w:numPr>
                <w:ilvl w:val="0"/>
                <w:numId w:val="7"/>
              </w:numPr>
              <w:spacing w:before="5" w:line="240" w:lineRule="auto"/>
              <w:ind w:firstLine="34"/>
              <w:jc w:val="both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положительное отношение к процессу учения, к приобретению знаний и умений, 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Познавательный интерес к научным исследованиям, восхищение научными открытиями и желание попробовать себя в роли учёного. 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выделять научную информацию, данную в неявном виде в научно-популярном тексте, иллюстрациях. Осуществлять самоконтроль за усвоением предметных знаний и умений, оценивать свои успехи по освоению УУД. </w:t>
            </w:r>
          </w:p>
        </w:tc>
        <w:tc>
          <w:tcPr>
            <w:tcW w:w="3869" w:type="dxa"/>
            <w:gridSpan w:val="2"/>
          </w:tcPr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Лупа, микроскоп – увеличительные приборы, основной частью которых является линзы.</w:t>
            </w:r>
          </w:p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 помощью оптического микроскопа было открыто движение молекул, обнаружены простейшие, бактерии, изучено клеточное строение живых организмов.</w:t>
            </w:r>
          </w:p>
          <w:p w:rsidR="00C94A09" w:rsidRPr="00F0116A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Роль бактерий в природе и в жизни человека. </w:t>
            </w:r>
          </w:p>
          <w:p w:rsidR="00C94A09" w:rsidRPr="00F55D50" w:rsidRDefault="00C94A09" w:rsidP="00F55D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Способы борьбы с болезнетворными бактериями.</w:t>
            </w:r>
          </w:p>
        </w:tc>
        <w:tc>
          <w:tcPr>
            <w:tcW w:w="662" w:type="dxa"/>
            <w:gridSpan w:val="5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BB56BA" w:rsidRPr="00F0116A" w:rsidTr="00BB56BA">
        <w:trPr>
          <w:gridAfter w:val="2"/>
          <w:wAfter w:w="125" w:type="dxa"/>
          <w:trHeight w:val="888"/>
        </w:trPr>
        <w:tc>
          <w:tcPr>
            <w:tcW w:w="698" w:type="dxa"/>
          </w:tcPr>
          <w:p w:rsidR="00C94A09" w:rsidRPr="00282BD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82BDA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gridSpan w:val="3"/>
          </w:tcPr>
          <w:p w:rsidR="00C94A09" w:rsidRPr="00282BD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82BDA">
              <w:rPr>
                <w:sz w:val="24"/>
                <w:szCs w:val="24"/>
                <w:lang w:eastAsia="ru-RU"/>
              </w:rPr>
              <w:t xml:space="preserve">Воздух и его состав </w:t>
            </w:r>
          </w:p>
          <w:p w:rsidR="00C94A09" w:rsidRPr="00282BD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82BDA">
              <w:rPr>
                <w:sz w:val="24"/>
                <w:szCs w:val="24"/>
                <w:lang w:eastAsia="ru-RU"/>
              </w:rPr>
              <w:t>Учебник – с. 86–89;</w:t>
            </w:r>
          </w:p>
          <w:p w:rsidR="00C94A09" w:rsidRPr="00282BD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82BDA">
              <w:rPr>
                <w:sz w:val="24"/>
                <w:szCs w:val="24"/>
                <w:lang w:eastAsia="ru-RU"/>
              </w:rPr>
              <w:t>Рабочая тетрадь – с. 26, задания 15-17.</w:t>
            </w:r>
          </w:p>
        </w:tc>
        <w:tc>
          <w:tcPr>
            <w:tcW w:w="2640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Каково значение воздуха для живых существ.</w:t>
            </w:r>
          </w:p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 чего состоит воздух, везде ли одинаков его состав.</w:t>
            </w:r>
          </w:p>
          <w:p w:rsidR="00C94A09" w:rsidRPr="00F0116A" w:rsidRDefault="00C94A09" w:rsidP="00282BD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Что загрязняет </w:t>
            </w:r>
            <w:r>
              <w:rPr>
                <w:sz w:val="24"/>
                <w:szCs w:val="24"/>
                <w:lang w:eastAsia="ru-RU"/>
              </w:rPr>
              <w:t>в</w:t>
            </w:r>
            <w:r w:rsidRPr="00F0116A">
              <w:rPr>
                <w:sz w:val="24"/>
                <w:szCs w:val="24"/>
                <w:lang w:eastAsia="ru-RU"/>
              </w:rPr>
              <w:t xml:space="preserve">оздух,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как сохранять его чистоту.</w:t>
            </w:r>
          </w:p>
        </w:tc>
        <w:tc>
          <w:tcPr>
            <w:tcW w:w="2126" w:type="dxa"/>
            <w:gridSpan w:val="2"/>
          </w:tcPr>
          <w:p w:rsidR="00C94A09" w:rsidRPr="00390E9F" w:rsidRDefault="00C94A09" w:rsidP="00282BD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90E9F">
              <w:rPr>
                <w:sz w:val="24"/>
                <w:szCs w:val="24"/>
              </w:rPr>
              <w:lastRenderedPageBreak/>
              <w:t>Познавательный интерес к наблюдению изменений в окружающем мире</w:t>
            </w:r>
          </w:p>
        </w:tc>
        <w:tc>
          <w:tcPr>
            <w:tcW w:w="3538" w:type="dxa"/>
            <w:gridSpan w:val="2"/>
          </w:tcPr>
          <w:p w:rsidR="00C94A09" w:rsidRPr="00390E9F" w:rsidRDefault="00C94A09" w:rsidP="00282BD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90E9F">
              <w:rPr>
                <w:sz w:val="24"/>
                <w:szCs w:val="24"/>
                <w:lang w:eastAsia="ru-RU"/>
              </w:rPr>
              <w:t xml:space="preserve">Наблюдательность, логическое, экологическое мышление. Умение высказывать предположения и находить их доказательства разными способами. Умение работать с моделями, схемами, </w:t>
            </w:r>
            <w:r w:rsidRPr="00390E9F">
              <w:rPr>
                <w:sz w:val="24"/>
                <w:szCs w:val="24"/>
                <w:lang w:eastAsia="ru-RU"/>
              </w:rPr>
              <w:lastRenderedPageBreak/>
              <w:t xml:space="preserve">диаграммами, представляя с их помощью нужную информацию. </w:t>
            </w:r>
          </w:p>
        </w:tc>
        <w:tc>
          <w:tcPr>
            <w:tcW w:w="3869" w:type="dxa"/>
            <w:gridSpan w:val="2"/>
          </w:tcPr>
          <w:p w:rsidR="00C94A09" w:rsidRPr="00390E9F" w:rsidRDefault="00C94A09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90E9F">
              <w:rPr>
                <w:sz w:val="24"/>
                <w:szCs w:val="24"/>
                <w:lang w:eastAsia="ru-RU"/>
              </w:rPr>
              <w:lastRenderedPageBreak/>
              <w:t>Воздух – газообразное вещество, состоящее из смеси азота, кислорода, углекислого газа, водяного пара и других газов.</w:t>
            </w:r>
          </w:p>
          <w:p w:rsidR="00C94A09" w:rsidRPr="00390E9F" w:rsidRDefault="00C94A09" w:rsidP="00390E9F">
            <w:pPr>
              <w:pStyle w:val="Style8"/>
              <w:tabs>
                <w:tab w:val="left" w:pos="725"/>
              </w:tabs>
              <w:spacing w:before="5"/>
              <w:jc w:val="both"/>
              <w:rPr>
                <w:rFonts w:ascii="Times New Roman" w:hAnsi="Times New Roman" w:cs="Times New Roman"/>
              </w:rPr>
            </w:pPr>
            <w:r w:rsidRPr="00390E9F">
              <w:rPr>
                <w:rFonts w:ascii="Times New Roman" w:hAnsi="Times New Roman" w:cs="Times New Roman"/>
              </w:rPr>
              <w:t xml:space="preserve">Воздух необходим для дыхания всем живым существам. При дыхании они поглощают из </w:t>
            </w:r>
            <w:r w:rsidRPr="00390E9F">
              <w:rPr>
                <w:rFonts w:ascii="Times New Roman" w:hAnsi="Times New Roman" w:cs="Times New Roman"/>
              </w:rPr>
              <w:lastRenderedPageBreak/>
              <w:t>воздуха кислород и выделяют углекислый газ. Умение моделировать состав воздуха.</w:t>
            </w:r>
          </w:p>
        </w:tc>
        <w:tc>
          <w:tcPr>
            <w:tcW w:w="662" w:type="dxa"/>
            <w:gridSpan w:val="5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67" w:type="dxa"/>
            <w:gridSpan w:val="2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C94A09" w:rsidRPr="00F0116A" w:rsidRDefault="00C94A09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2"/>
          <w:wAfter w:w="125" w:type="dxa"/>
          <w:trHeight w:val="888"/>
        </w:trPr>
        <w:tc>
          <w:tcPr>
            <w:tcW w:w="698" w:type="dxa"/>
          </w:tcPr>
          <w:p w:rsidR="00651DDF" w:rsidRPr="00651DDF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51DDF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734AD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Свойства воздуха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Учебник – с. 90-94</w:t>
            </w:r>
            <w:r w:rsidRPr="00F0116A">
              <w:rPr>
                <w:sz w:val="24"/>
                <w:szCs w:val="24"/>
                <w:lang w:eastAsia="ru-RU"/>
              </w:rPr>
              <w:t>;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Рабочая тетрадь – с. 27-29, задания 18-22</w:t>
            </w:r>
            <w:r w:rsidRPr="00F0116A">
              <w:rPr>
                <w:sz w:val="24"/>
                <w:szCs w:val="24"/>
                <w:lang w:eastAsia="ru-RU"/>
              </w:rPr>
              <w:t>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можно узнать свойства воздуха, какие наблюдения и опыты следует провести для этого.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Каковы этапы проведения экспериментального исследования. Как фиксировать его результаты.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81AF9">
              <w:rPr>
                <w:sz w:val="24"/>
                <w:szCs w:val="24"/>
              </w:rPr>
              <w:t>Познавательный интерес к наблюдению изменений в окружающем мире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исследовательской деятельности, готовность сотрудничать с одноклассниками при обсуждении и выполнении экспериментальной работы, составлении отчёта по её результатам.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ставить задачу, выбирать способ её решения, планировать последовательность действий и выполнять их, оценивать найденную информацию и фиксировать её в разной форме. 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Воздух занимает весь предоставленный объём. Он не имеет цвета, вкуса, запаха. 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Воздух обладает упругостью (сопротивляется изменению объёма, которая зависит от его плотности и температуры), плохой теплопроводностью.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Тёплый воздух движется вверх, холодный вниз.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Кислород воздуха поддерживает горение.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Способы тушения огня.</w:t>
            </w:r>
          </w:p>
          <w:p w:rsidR="00651DDF" w:rsidRPr="00681AF9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наблюдать, выполнять простые опыты с воздухом, делать выводы по их результатам.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651DDF" w:rsidRPr="00A33ADB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2"/>
          <w:wAfter w:w="125" w:type="dxa"/>
          <w:trHeight w:val="420"/>
        </w:trPr>
        <w:tc>
          <w:tcPr>
            <w:tcW w:w="698" w:type="dxa"/>
          </w:tcPr>
          <w:p w:rsidR="00651DDF" w:rsidRPr="00FB5977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B5977">
              <w:rPr>
                <w:sz w:val="24"/>
                <w:szCs w:val="24"/>
                <w:lang w:eastAsia="ru-RU"/>
              </w:rPr>
              <w:t>1</w:t>
            </w:r>
            <w:r w:rsidR="00734AD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gridSpan w:val="3"/>
          </w:tcPr>
          <w:p w:rsidR="00651DDF" w:rsidRPr="00FB5977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B5977">
              <w:rPr>
                <w:sz w:val="24"/>
                <w:szCs w:val="24"/>
                <w:lang w:eastAsia="ru-RU"/>
              </w:rPr>
              <w:t>Вода и её свойства</w:t>
            </w:r>
          </w:p>
          <w:p w:rsidR="00651DDF" w:rsidRPr="00FB5977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B5977">
              <w:rPr>
                <w:sz w:val="24"/>
                <w:szCs w:val="24"/>
                <w:lang w:eastAsia="ru-RU"/>
              </w:rPr>
              <w:t>Учебник – с. 95-99;</w:t>
            </w:r>
          </w:p>
          <w:p w:rsidR="00651DDF" w:rsidRPr="00FB5977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B5977">
              <w:rPr>
                <w:sz w:val="24"/>
                <w:szCs w:val="24"/>
                <w:lang w:eastAsia="ru-RU"/>
              </w:rPr>
              <w:t>Рабочая тетрадь – с. 30-32, задания 23-28.</w:t>
            </w:r>
          </w:p>
          <w:p w:rsidR="00651DDF" w:rsidRPr="00FB5977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Каково значение воды для растений, животных, человека.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можно узнать физические свойства воды, какие наблюдения и опыты следует провести для этого.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вещества растворяются в воде, какие нет.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исследовательской деятельности, готовность сотрудничать при обсуждении и выполнении экспериментальной работы.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ставить задачу, выбирать способ её решения, планировать и корректировать свои действия.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Выполнять умственные действия: анализировать, сравнивать, обобщать полученную информацию.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Вода – среда обитания многих живых существ, основа жизни, с её помощью происходят важнейшие жизненные процессы. 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Свойства воды, определяемые органами чувств и экспериментальным путём.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планировать и следовать этапам проведения опытов по изучению свойств воды, фиксировать результаты опытов.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находить сходства и различия воздуха и воды.</w:t>
            </w:r>
          </w:p>
        </w:tc>
        <w:tc>
          <w:tcPr>
            <w:tcW w:w="662" w:type="dxa"/>
            <w:gridSpan w:val="5"/>
          </w:tcPr>
          <w:p w:rsidR="00651DDF" w:rsidRPr="00F0116A" w:rsidRDefault="00734AD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trHeight w:val="888"/>
        </w:trPr>
        <w:tc>
          <w:tcPr>
            <w:tcW w:w="698" w:type="dxa"/>
          </w:tcPr>
          <w:p w:rsidR="00651DDF" w:rsidRPr="00F0116A" w:rsidRDefault="00734AD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Очистка воды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100-101;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Рабочая тетрадь – с. 32-33, задания 29-31.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Почему возникла проблема очистки воды.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очистные сооружения делают воду, пригодную для использования в быту.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способы очистки воды используются в домашних условиях.</w:t>
            </w:r>
          </w:p>
        </w:tc>
        <w:tc>
          <w:tcPr>
            <w:tcW w:w="2126" w:type="dxa"/>
            <w:gridSpan w:val="2"/>
          </w:tcPr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Осознание важности экологической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культуры.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Умение ставить задачу, выдвигать гипотезы и проверять их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экспериментально, планировать свои действия или действовать по данной инструкции.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Участвовать в обсуждение экологических проблем, высказывать свои суждения и аргументировать их. 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Обсуждают экологические проблемы, связанные с загрязнением воды бытовыми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и промышленными отходами, когда используемые на полях удобрения становятся 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опасными для жизни. Источники загрязнения воды и экологические проблемы, связанные с использованием загрязнённой воды.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Способы очистки воды в природных условиях, в быту, в городском водопроводе.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Уметь очищать воду с помощью природных</w:t>
            </w:r>
            <w:r>
              <w:rPr>
                <w:sz w:val="24"/>
                <w:szCs w:val="24"/>
                <w:lang w:eastAsia="ru-RU"/>
              </w:rPr>
              <w:t xml:space="preserve"> материалов и простого фильтра.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6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trHeight w:val="561"/>
        </w:trPr>
        <w:tc>
          <w:tcPr>
            <w:tcW w:w="698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  <w:r w:rsidR="00734AD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2C4B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Превращения воды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  <w:r w:rsidRPr="00F0116A">
              <w:rPr>
                <w:sz w:val="24"/>
                <w:szCs w:val="24"/>
                <w:lang w:eastAsia="ru-RU"/>
              </w:rPr>
              <w:t>Круговорот воды в природе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Учебник – с. 102-109</w:t>
            </w:r>
            <w:r w:rsidRPr="00F0116A">
              <w:rPr>
                <w:sz w:val="24"/>
                <w:szCs w:val="24"/>
                <w:lang w:eastAsia="ru-RU"/>
              </w:rPr>
              <w:t>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Рабочая тетрадь – с. 34-38, задания 32-39</w:t>
            </w:r>
            <w:r w:rsidRPr="00F0116A">
              <w:rPr>
                <w:sz w:val="24"/>
                <w:szCs w:val="24"/>
                <w:lang w:eastAsia="ru-RU"/>
              </w:rPr>
              <w:t>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 каких состояни</w:t>
            </w:r>
            <w:r>
              <w:rPr>
                <w:sz w:val="24"/>
                <w:szCs w:val="24"/>
                <w:lang w:eastAsia="ru-RU"/>
              </w:rPr>
              <w:t>ях находится вода в природе. От</w:t>
            </w:r>
            <w:r w:rsidRPr="00F0116A">
              <w:rPr>
                <w:sz w:val="24"/>
                <w:szCs w:val="24"/>
                <w:lang w:eastAsia="ru-RU"/>
              </w:rPr>
              <w:t>чего это зависит.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 называются процессы перехода воды из одного состояния в другое, при каких условиях они происходят.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образуются туман, иней, роса.</w:t>
            </w:r>
          </w:p>
          <w:p w:rsidR="00651DDF" w:rsidRPr="00F0116A" w:rsidRDefault="00651DDF" w:rsidP="002C4B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 происходит круговорот воды в природе. </w:t>
            </w:r>
          </w:p>
          <w:p w:rsidR="00651DDF" w:rsidRPr="00F0116A" w:rsidRDefault="00651DDF" w:rsidP="002C4B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На каких этапах круговорота воды она может загрязняться, на каких – очищается.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можно наглядно представить круговорот воды в природе.</w:t>
            </w:r>
          </w:p>
        </w:tc>
        <w:tc>
          <w:tcPr>
            <w:tcW w:w="2126" w:type="dxa"/>
            <w:gridSpan w:val="2"/>
          </w:tcPr>
          <w:p w:rsidR="00651DDF" w:rsidRDefault="00651DDF" w:rsidP="00390E9F">
            <w:pPr>
              <w:pStyle w:val="Style8"/>
              <w:widowControl/>
              <w:tabs>
                <w:tab w:val="left" w:pos="725"/>
              </w:tabs>
              <w:spacing w:before="24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</w:t>
            </w:r>
          </w:p>
          <w:p w:rsidR="00651DDF" w:rsidRDefault="00651DDF" w:rsidP="00390E9F">
            <w:pPr>
              <w:pStyle w:val="Style8"/>
              <w:widowControl/>
              <w:tabs>
                <w:tab w:val="left" w:pos="725"/>
              </w:tabs>
              <w:spacing w:before="24" w:line="240" w:lineRule="auto"/>
              <w:jc w:val="both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651DDF" w:rsidRPr="00F0116A" w:rsidRDefault="00651DDF" w:rsidP="002C4B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Наглядно-образное и логическое мышление, пользуясь информацией, представленной в словесной, наглядной, знаково-символической форме выполнять рассуждения, содержащие связки «если…то», «когда…то…или».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Готовность сотрудничать при обсуждении и выполнении экспериментальной работы.</w:t>
            </w:r>
          </w:p>
          <w:p w:rsidR="00651DDF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фиксировать полученную информацию в разной форме.</w:t>
            </w:r>
          </w:p>
          <w:p w:rsidR="00651DDF" w:rsidRPr="002C4B42" w:rsidRDefault="00651DDF" w:rsidP="002C4B42">
            <w:pPr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изучению природных процессов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Вода, лёд, водяной пар – три агрегатных состояния воды в природе. 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При изменении температуры вода может переходить из одного состояния в другое: испаряться и конденсироваться, замерзать и таять.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Условия, при которых образуется роса, туман, иней.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проводить экспериментальные исследования по изучению процессов перехода воды из одного агрегатного состояния в другое.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 xml:space="preserve"> Понятие «круговорот воды», как он протекает в природе, какие превращения воды происходят при этом.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Загрязнение и очищение воды на разных этапах её круговорота.</w:t>
            </w:r>
          </w:p>
          <w:p w:rsidR="00651DDF" w:rsidRPr="00F0116A" w:rsidRDefault="00651DDF" w:rsidP="003544DA">
            <w:pPr>
              <w:pStyle w:val="Style8"/>
              <w:widowControl/>
              <w:tabs>
                <w:tab w:val="left" w:pos="725"/>
              </w:tabs>
              <w:spacing w:before="24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90E9F">
              <w:rPr>
                <w:rFonts w:ascii="Times New Roman" w:hAnsi="Times New Roman" w:cs="Times New Roman"/>
              </w:rPr>
              <w:t>Умение наглядно представлять круговорот воды.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734AD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6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trHeight w:val="888"/>
        </w:trPr>
        <w:tc>
          <w:tcPr>
            <w:tcW w:w="698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  <w:r w:rsidR="00734AD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Обобщающий урок «Свойства воздуха и воды»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86-109;</w:t>
            </w:r>
          </w:p>
          <w:p w:rsidR="00651DDF" w:rsidRPr="00F0116A" w:rsidRDefault="00651DDF" w:rsidP="00B36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– с. 51-56, работа № 5. Тестовые задания – с. 45-50, тест № 5.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Выявление пробелов в знаниях и умениях учащихся, их устранение.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Определение уровня освоения УУД, планирование методических приёмов их дальнейшего формирования.</w:t>
            </w:r>
          </w:p>
        </w:tc>
        <w:tc>
          <w:tcPr>
            <w:tcW w:w="2126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эмоциональное восприятие окру</w:t>
            </w:r>
            <w:r w:rsidRPr="00C84CC9">
              <w:rPr>
                <w:sz w:val="24"/>
                <w:szCs w:val="24"/>
                <w:lang w:eastAsia="ru-RU"/>
              </w:rPr>
              <w:t>жающего мира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осуществлять самоконтроль и самооценку усвоения предметных знаний и метапредметных умений: умений извлекать информацию из разных источников знаний, планировать экспериментальную деятельность, работать со схемами и таблицами.</w:t>
            </w:r>
          </w:p>
        </w:tc>
        <w:tc>
          <w:tcPr>
            <w:tcW w:w="3869" w:type="dxa"/>
            <w:gridSpan w:val="2"/>
          </w:tcPr>
          <w:p w:rsidR="00651DDF" w:rsidRPr="00C84CC9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C84CC9">
              <w:rPr>
                <w:sz w:val="24"/>
                <w:szCs w:val="24"/>
                <w:lang w:eastAsia="ru-RU"/>
              </w:rPr>
              <w:t>оценивают свои достижения в усвоении предметных знаний и освоении УУД.</w:t>
            </w:r>
          </w:p>
          <w:p w:rsidR="00651DDF" w:rsidRPr="00F0116A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Самооценка и оценка знаний учащихся о свойствах воздуха и воды, выявление и устранение пробелов.</w:t>
            </w:r>
          </w:p>
          <w:p w:rsidR="00651DDF" w:rsidRPr="00C84CC9" w:rsidRDefault="00651DDF" w:rsidP="00390E9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планировать и проводить экспериментальные исследования и делать выводы по их результатам.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6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736B03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734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gridSpan w:val="3"/>
          </w:tcPr>
          <w:p w:rsidR="00651DDF" w:rsidRPr="00736B03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6B03">
              <w:rPr>
                <w:sz w:val="24"/>
                <w:szCs w:val="24"/>
                <w:lang w:eastAsia="ru-RU"/>
              </w:rPr>
              <w:t>Почва, её состав и свойства</w:t>
            </w:r>
          </w:p>
          <w:p w:rsidR="00651DDF" w:rsidRPr="00736B03" w:rsidRDefault="00651DDF" w:rsidP="00736B0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6B03">
              <w:rPr>
                <w:sz w:val="24"/>
                <w:szCs w:val="24"/>
                <w:lang w:eastAsia="ru-RU"/>
              </w:rPr>
              <w:t>Учебник с. 110-114; Рабочая тетрадь – с. 39-41, задания 41-44.</w:t>
            </w: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такое почва, как она образуется.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входит в состав почвы.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почвы самые плодородные.</w:t>
            </w:r>
          </w:p>
        </w:tc>
        <w:tc>
          <w:tcPr>
            <w:tcW w:w="2126" w:type="dxa"/>
            <w:gridSpan w:val="2"/>
          </w:tcPr>
          <w:p w:rsidR="00651DDF" w:rsidRPr="00971366" w:rsidRDefault="00651DDF" w:rsidP="0097136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366">
              <w:rPr>
                <w:sz w:val="24"/>
                <w:szCs w:val="24"/>
                <w:lang w:eastAsia="ru-RU"/>
              </w:rPr>
              <w:t>эмоциональное восприятие окружа</w:t>
            </w:r>
            <w:r w:rsidRPr="00971366">
              <w:rPr>
                <w:sz w:val="24"/>
                <w:szCs w:val="24"/>
              </w:rPr>
              <w:t>ющего мира</w:t>
            </w:r>
          </w:p>
          <w:p w:rsidR="00651DDF" w:rsidRPr="00971366" w:rsidRDefault="00651DDF" w:rsidP="0097136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важности экологической культуры.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исследовательской деятельности, готовность сотрудничать при обсуждении и выполнении экспериментальной работы.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планировать последовательность своих действий при решении учебно-познавательных задач, выполнять и корректировать их, оценивать результаты.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97136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1366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Почва – верхний плодородный слой земли, в состав которого входят песок, глина, перегной, минеральные соли, воздух, вода.</w:t>
            </w:r>
          </w:p>
          <w:p w:rsidR="00651DDF" w:rsidRDefault="00651DDF" w:rsidP="0097136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проводить наблюдения и опыты по выяснению состава почвы и её свойств.</w:t>
            </w:r>
          </w:p>
          <w:p w:rsidR="00651DDF" w:rsidRDefault="00651DDF" w:rsidP="00971366">
            <w:pPr>
              <w:rPr>
                <w:sz w:val="24"/>
                <w:szCs w:val="24"/>
                <w:lang w:eastAsia="ru-RU"/>
              </w:rPr>
            </w:pPr>
          </w:p>
          <w:p w:rsidR="00651DDF" w:rsidRPr="00971366" w:rsidRDefault="00651DDF" w:rsidP="0097136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5"/>
          </w:tcPr>
          <w:p w:rsidR="00651DDF" w:rsidRPr="00F0116A" w:rsidRDefault="00734AD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987"/>
        </w:trPr>
        <w:tc>
          <w:tcPr>
            <w:tcW w:w="698" w:type="dxa"/>
          </w:tcPr>
          <w:p w:rsidR="00651DDF" w:rsidRPr="00734AD1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>2</w:t>
            </w:r>
            <w:r w:rsidR="00734AD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3"/>
          </w:tcPr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>Почва – кормилица. Сельское хозяйство нашего края.</w:t>
            </w:r>
          </w:p>
          <w:p w:rsidR="00651DDF" w:rsidRPr="00734AD1" w:rsidRDefault="00847AF8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Учебник – с. 115</w:t>
            </w:r>
            <w:r w:rsidR="00FC6DC8">
              <w:rPr>
                <w:sz w:val="24"/>
                <w:szCs w:val="24"/>
                <w:lang w:eastAsia="ru-RU"/>
              </w:rPr>
              <w:t>к445</w:t>
            </w:r>
            <w:r w:rsidR="00651DDF" w:rsidRPr="00734AD1">
              <w:rPr>
                <w:sz w:val="24"/>
                <w:szCs w:val="24"/>
                <w:lang w:eastAsia="ru-RU"/>
              </w:rPr>
              <w:t>-121;</w:t>
            </w:r>
          </w:p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>Рабочая тетрадь – с. 42-44 задания 47, 49-52.</w:t>
            </w:r>
          </w:p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 xml:space="preserve">Тестовые задания – с. 61-64, работа </w:t>
            </w:r>
            <w:r w:rsidRPr="00734AD1">
              <w:rPr>
                <w:sz w:val="24"/>
                <w:szCs w:val="24"/>
                <w:lang w:eastAsia="ru-RU"/>
              </w:rPr>
              <w:lastRenderedPageBreak/>
              <w:t>№ 6.</w:t>
            </w:r>
          </w:p>
        </w:tc>
        <w:tc>
          <w:tcPr>
            <w:tcW w:w="2640" w:type="dxa"/>
            <w:gridSpan w:val="2"/>
          </w:tcPr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lastRenderedPageBreak/>
              <w:t>Какое значение имеет почва для людей.</w:t>
            </w:r>
          </w:p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>Что может разрушить плодородие почвы, как его сохранять.</w:t>
            </w:r>
          </w:p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>Сельское хозяйство нашего края.</w:t>
            </w:r>
          </w:p>
        </w:tc>
        <w:tc>
          <w:tcPr>
            <w:tcW w:w="2126" w:type="dxa"/>
            <w:gridSpan w:val="2"/>
          </w:tcPr>
          <w:p w:rsidR="00651DDF" w:rsidRPr="00734AD1" w:rsidRDefault="00651DDF" w:rsidP="003804BC">
            <w:pPr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>Уважительное отношение к труженикам сельского хозяйства.</w:t>
            </w:r>
          </w:p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 xml:space="preserve">Осознание важности соблюдения норм экологически грамотного поведения в природе и в быту, </w:t>
            </w:r>
            <w:r w:rsidRPr="00734AD1">
              <w:rPr>
                <w:sz w:val="24"/>
                <w:szCs w:val="24"/>
                <w:lang w:eastAsia="ru-RU"/>
              </w:rPr>
              <w:lastRenderedPageBreak/>
              <w:t>необходимости участия в природоохранной деятельности</w:t>
            </w:r>
            <w:r w:rsidRPr="00734AD1">
              <w:t>.</w:t>
            </w:r>
          </w:p>
        </w:tc>
        <w:tc>
          <w:tcPr>
            <w:tcW w:w="3538" w:type="dxa"/>
            <w:gridSpan w:val="2"/>
          </w:tcPr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lastRenderedPageBreak/>
              <w:t>Умение находить нужную информацию в материалах учебника и дополнительной литературе. Умение анализировать, характеризовать, сравнивать, классифицировать предметы окружающего мира.</w:t>
            </w:r>
          </w:p>
        </w:tc>
        <w:tc>
          <w:tcPr>
            <w:tcW w:w="3869" w:type="dxa"/>
            <w:gridSpan w:val="2"/>
          </w:tcPr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 xml:space="preserve">Плодородие - главное свойство почвы, необходимое для выращивания культурных растений.  Природные причины и действия людей, ухудшающие плодородие почвы. </w:t>
            </w:r>
          </w:p>
          <w:p w:rsidR="00651DDF" w:rsidRPr="00734AD1" w:rsidRDefault="00651DDF" w:rsidP="00F9104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</w:rPr>
              <w:t>Старинные и современные орудия обработки почвы, уборки урожая.</w:t>
            </w:r>
            <w:r w:rsidRPr="00734AD1">
              <w:rPr>
                <w:sz w:val="24"/>
                <w:szCs w:val="24"/>
                <w:lang w:eastAsia="ru-RU"/>
              </w:rPr>
              <w:t xml:space="preserve"> Сельское хозяйство нашего края.</w:t>
            </w:r>
          </w:p>
          <w:p w:rsidR="00651DDF" w:rsidRPr="00734AD1" w:rsidRDefault="00651DDF" w:rsidP="003804BC">
            <w:pPr>
              <w:pStyle w:val="Style8"/>
              <w:widowControl/>
              <w:tabs>
                <w:tab w:val="left" w:pos="725"/>
              </w:tabs>
              <w:spacing w:before="24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662" w:type="dxa"/>
            <w:gridSpan w:val="5"/>
          </w:tcPr>
          <w:p w:rsidR="00651DDF" w:rsidRPr="00734AD1" w:rsidRDefault="00651DDF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34AD1">
              <w:rPr>
                <w:sz w:val="24"/>
                <w:szCs w:val="24"/>
                <w:lang w:eastAsia="ru-RU"/>
              </w:rPr>
              <w:t>1</w:t>
            </w:r>
            <w:r w:rsidR="00734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651DDF" w:rsidRPr="00734AD1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734AD1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987"/>
        </w:trPr>
        <w:tc>
          <w:tcPr>
            <w:tcW w:w="698" w:type="dxa"/>
          </w:tcPr>
          <w:p w:rsidR="00651DDF" w:rsidRPr="00651DDF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51DDF">
              <w:rPr>
                <w:sz w:val="24"/>
                <w:szCs w:val="24"/>
                <w:lang w:eastAsia="ru-RU"/>
              </w:rPr>
              <w:lastRenderedPageBreak/>
              <w:t>2</w:t>
            </w:r>
            <w:r w:rsidR="00734AD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Обитатели почвы 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115-117;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41-42, задания 45, 46, 48;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– с. 57-60, тест № 6.</w:t>
            </w:r>
          </w:p>
        </w:tc>
        <w:tc>
          <w:tcPr>
            <w:tcW w:w="2640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Какое значение имеет почва для живых существ, кто в ней обитает.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Каковы взаимосвязи между растениями, почвенными животными и микроорганизмами.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Какие правила гигиены нужно выполнять при работе с почвой. </w:t>
            </w:r>
          </w:p>
        </w:tc>
        <w:tc>
          <w:tcPr>
            <w:tcW w:w="2126" w:type="dxa"/>
            <w:gridSpan w:val="2"/>
          </w:tcPr>
          <w:p w:rsidR="00651DDF" w:rsidRDefault="00651DDF" w:rsidP="00651DDF">
            <w:r w:rsidRPr="003544D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навыки безопасного, экологически грамотного</w:t>
            </w:r>
          </w:p>
          <w:p w:rsidR="00651DDF" w:rsidRDefault="00651DDF" w:rsidP="00651DDF">
            <w:r w:rsidRPr="003544D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поведения в природе</w:t>
            </w:r>
          </w:p>
          <w:p w:rsidR="00651DDF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 его осуществлении.</w:t>
            </w:r>
          </w:p>
          <w:p w:rsidR="00651DDF" w:rsidRPr="003804BC" w:rsidRDefault="00651DDF" w:rsidP="00651DDF">
            <w:pPr>
              <w:rPr>
                <w:sz w:val="24"/>
                <w:szCs w:val="24"/>
                <w:lang w:eastAsia="ru-RU"/>
              </w:rPr>
            </w:pPr>
          </w:p>
          <w:p w:rsidR="00651DDF" w:rsidRPr="003804BC" w:rsidRDefault="00651DDF" w:rsidP="00651DDF">
            <w:pPr>
              <w:rPr>
                <w:sz w:val="24"/>
                <w:szCs w:val="24"/>
                <w:lang w:eastAsia="ru-RU"/>
              </w:rPr>
            </w:pPr>
          </w:p>
          <w:p w:rsidR="00651DDF" w:rsidRPr="003804BC" w:rsidRDefault="00651DDF" w:rsidP="00651DDF">
            <w:pPr>
              <w:rPr>
                <w:sz w:val="24"/>
                <w:szCs w:val="24"/>
                <w:lang w:eastAsia="ru-RU"/>
              </w:rPr>
            </w:pPr>
          </w:p>
          <w:p w:rsidR="00651DDF" w:rsidRPr="003804BC" w:rsidRDefault="00651DDF" w:rsidP="00651DDF">
            <w:pPr>
              <w:rPr>
                <w:sz w:val="24"/>
                <w:szCs w:val="24"/>
                <w:lang w:eastAsia="ru-RU"/>
              </w:rPr>
            </w:pPr>
          </w:p>
          <w:p w:rsidR="00651DDF" w:rsidRPr="003804BC" w:rsidRDefault="00651DDF" w:rsidP="00651DDF">
            <w:pPr>
              <w:rPr>
                <w:sz w:val="24"/>
                <w:szCs w:val="24"/>
                <w:lang w:eastAsia="ru-RU"/>
              </w:rPr>
            </w:pPr>
          </w:p>
          <w:p w:rsidR="00651DDF" w:rsidRPr="003804BC" w:rsidRDefault="00651DDF" w:rsidP="00651DD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Участвовать в обсуждении возникающих учебных проблем, оценивать предположения, выдвинутые одноклассниками, сравнивать с собственными, приходить к общему выводу. 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извлекать информацию из разных источников, соотносить её со своими наблюдениями, преобразовывать её из наглядной формы 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в словесную и наоборот. 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Почва – среда обитания разных групп живых существ. </w:t>
            </w:r>
          </w:p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Взаимосвязи растений, почвенных животных и микроорганизмов. </w:t>
            </w:r>
          </w:p>
          <w:p w:rsidR="00651DDF" w:rsidRPr="00971366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Роль почвенных бактерий в природе. Опасность болезнетворных бактерий для здоровья человека, необходимость соблюдения правил гигиены при работе с почвой.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Круговорот веществ в почве. Связи живой и неживой природы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734AD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703"/>
        </w:trPr>
        <w:tc>
          <w:tcPr>
            <w:tcW w:w="698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734AD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Обобщающий урок по теме «Тела и вещества»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122;</w:t>
            </w:r>
          </w:p>
          <w:p w:rsidR="00651DDF" w:rsidRDefault="00651DDF" w:rsidP="00B3644C">
            <w:r w:rsidRPr="00F0116A">
              <w:rPr>
                <w:sz w:val="24"/>
                <w:szCs w:val="24"/>
                <w:lang w:eastAsia="ru-RU"/>
              </w:rPr>
              <w:t>Тестовые задания – с. 57-60, тест № 6.</w:t>
            </w:r>
          </w:p>
          <w:p w:rsidR="00651DDF" w:rsidRDefault="00651DDF" w:rsidP="00B3644C">
            <w:r w:rsidRPr="00F0116A">
              <w:rPr>
                <w:sz w:val="24"/>
                <w:szCs w:val="24"/>
                <w:lang w:eastAsia="ru-RU"/>
              </w:rPr>
              <w:t>Тестовые задания – с. 61-64, работа № 6.</w:t>
            </w:r>
          </w:p>
          <w:p w:rsidR="00651DDF" w:rsidRPr="00F0116A" w:rsidRDefault="00651DDF" w:rsidP="00B36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Проверить и закрепить предметные знания по теме и умения применять их при решении разных учебных задач.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Определить уровень усвоения УУД, формировавшихся  при изучении этого раздела. </w:t>
            </w:r>
          </w:p>
        </w:tc>
        <w:tc>
          <w:tcPr>
            <w:tcW w:w="2126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извлекать нужную информацию из разных источников знаний: текста, иллюстрации, таблицы, схемы, диаграммы, собственных наблюдений, опыта. Умение преобразовывать информацию из одной формы в другую, с использованием знаково-символических средств.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осуществлять самоконтроль, самооценку успешности усвоения знаний и умений.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FD4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Обобщить полученные знания о телах и веществах, их строении и свойствах, проверить умения исследовать их и характеризовать, применять знания и умения при решении разных учебных задач.</w:t>
            </w:r>
          </w:p>
          <w:p w:rsidR="00651DDF" w:rsidRPr="00F0116A" w:rsidRDefault="00651DDF" w:rsidP="00FD4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Проверить усвоение  умения планировать экспериментальную работу, составлять последовательность действий, делать выводы по её результатам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734AD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371"/>
        </w:trPr>
        <w:tc>
          <w:tcPr>
            <w:tcW w:w="16587" w:type="dxa"/>
            <w:gridSpan w:val="20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Сезонные и</w:t>
            </w:r>
            <w:r>
              <w:rPr>
                <w:sz w:val="24"/>
                <w:szCs w:val="24"/>
                <w:lang w:eastAsia="ru-RU"/>
              </w:rPr>
              <w:t>зменения в природе. Зима - 4</w:t>
            </w:r>
            <w:r w:rsidRPr="00F0116A">
              <w:rPr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B3644C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3644C">
              <w:rPr>
                <w:sz w:val="24"/>
                <w:szCs w:val="24"/>
                <w:lang w:eastAsia="ru-RU"/>
              </w:rPr>
              <w:t>2</w:t>
            </w:r>
            <w:r w:rsidR="00734AD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9209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B3644C">
              <w:rPr>
                <w:sz w:val="24"/>
                <w:szCs w:val="24"/>
                <w:lang w:eastAsia="ru-RU"/>
              </w:rPr>
              <w:t>Зимние явления в неживой природе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F0116A">
              <w:rPr>
                <w:sz w:val="24"/>
                <w:szCs w:val="24"/>
                <w:lang w:eastAsia="ru-RU"/>
              </w:rPr>
              <w:t xml:space="preserve"> Как зимуют растения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651DDF" w:rsidRPr="00B3644C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 Учебник – с. 123–138</w:t>
            </w:r>
            <w:r w:rsidRPr="00B3644C">
              <w:rPr>
                <w:sz w:val="24"/>
                <w:szCs w:val="24"/>
                <w:lang w:eastAsia="ru-RU"/>
              </w:rPr>
              <w:t>;</w:t>
            </w:r>
          </w:p>
          <w:p w:rsidR="00651DDF" w:rsidRPr="00B3644C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Рабочая тетрадь – с. 48–53, задания 1–13</w:t>
            </w:r>
            <w:r w:rsidRPr="00B3644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Когда наступает зима в нашей местности, какие зимние явления наблюдались на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экскурсии.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и при каких условиях образуются снежинки, изморозь.</w:t>
            </w:r>
          </w:p>
          <w:p w:rsidR="00651DDF" w:rsidRPr="00F0116A" w:rsidRDefault="00651DDF" w:rsidP="009209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различаются свойства снега и льда. Какие явления происходят в жизни растений зимой в нашей местности и в других краях.</w:t>
            </w:r>
          </w:p>
          <w:p w:rsidR="00651DDF" w:rsidRPr="00F0116A" w:rsidRDefault="00651DDF" w:rsidP="009209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 каких условиях зимуют деревья, кустарники, кустарнички, многолетние травянистые растения.</w:t>
            </w:r>
          </w:p>
        </w:tc>
        <w:tc>
          <w:tcPr>
            <w:tcW w:w="2126" w:type="dxa"/>
            <w:gridSpan w:val="2"/>
          </w:tcPr>
          <w:p w:rsidR="00651DDF" w:rsidRPr="00C157D2" w:rsidRDefault="00651DDF" w:rsidP="00FD4F25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Эмоциональное</w:t>
            </w:r>
            <w:r w:rsidRPr="00C157D2">
              <w:rPr>
                <w:sz w:val="24"/>
                <w:szCs w:val="24"/>
                <w:lang w:eastAsia="ru-RU"/>
              </w:rPr>
              <w:t>,</w:t>
            </w:r>
          </w:p>
          <w:p w:rsidR="00651DDF" w:rsidRPr="00F0116A" w:rsidRDefault="00651DDF" w:rsidP="00FD4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эстетическое восприятие природы, интерес </w:t>
            </w:r>
            <w:r>
              <w:rPr>
                <w:sz w:val="24"/>
                <w:szCs w:val="24"/>
                <w:lang w:eastAsia="ru-RU"/>
              </w:rPr>
              <w:lastRenderedPageBreak/>
              <w:t>к исследователь</w:t>
            </w:r>
            <w:r w:rsidRPr="00C157D2">
              <w:rPr>
                <w:sz w:val="24"/>
                <w:szCs w:val="24"/>
                <w:lang w:eastAsia="ru-RU"/>
              </w:rPr>
              <w:t>ской деятельности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Умение выбирать нужную информацию из учебного и художественного текста, иллюстраций, наблюдений и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экспериментальных исследований и применять её при решении учебно-познавательных задач.</w:t>
            </w:r>
          </w:p>
          <w:p w:rsidR="00651DDF" w:rsidRPr="00F0116A" w:rsidRDefault="00651DDF" w:rsidP="009209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Осознание важности экологических знаний, желание участвовать в природоохранных мероприятиях.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651DDF" w:rsidRPr="00F0116A" w:rsidRDefault="00651DDF" w:rsidP="00FD4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Зимние явления в неживой природе: снегопады, метели, установление снегового покрова, ледостав на водоёмах, изморозь,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оттепели и гололедица.</w:t>
            </w:r>
          </w:p>
          <w:p w:rsidR="00651DDF" w:rsidRPr="00F0116A" w:rsidRDefault="00651DDF" w:rsidP="00FD4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Правила безопасного поведения в зимний период.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Условия, при которых образуются снежинки, изморозь.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Свойства снега и льда.</w:t>
            </w:r>
          </w:p>
          <w:p w:rsidR="00651DDF" w:rsidRPr="00F0116A" w:rsidRDefault="00651DDF" w:rsidP="00FD4F2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проводить наблюдения и опыты по исследованию свойств веществ. Зима - состояние глубокого покоя в жизни растений. Зимние явления, наблюдаемые у растений: отмирание наземной части у травянистых растений, появление морозобоин на коре деревьев, рассеивание семян у лиственных и хвойных деревьев.</w:t>
            </w:r>
          </w:p>
          <w:p w:rsidR="00651DDF" w:rsidRPr="00F0116A" w:rsidRDefault="00651DDF" w:rsidP="00B5138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различать зимой лиственные и хвойные породы деревьев своей местности.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1</w:t>
            </w:r>
            <w:r w:rsidR="00734AD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</w:t>
            </w:r>
            <w:r w:rsidR="001A0A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Зимняя пора в жизни животных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139–148;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54-58, задания 14–19.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явления происходят в жизни животных в зимний период.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приспособились к суровым зимним условиям теплокровные и холоднокровные животные.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помочь растениям и диким животным зимой.</w:t>
            </w:r>
          </w:p>
        </w:tc>
        <w:tc>
          <w:tcPr>
            <w:tcW w:w="2126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Развитие чувств сострадания, ответственности за братьев наших меньших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Понимать важность бережного отношения к животным зимой, желание помочь им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в трудный для них период жизни.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Участвовать в коллективном обсуждении вопросов, слушать, дополнять, комментировать высказывания одноклассников.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анализировать, сравнивать, выделять существенные признаки, классифициро</w:t>
            </w:r>
            <w:r>
              <w:rPr>
                <w:sz w:val="24"/>
                <w:szCs w:val="24"/>
                <w:lang w:eastAsia="ru-RU"/>
              </w:rPr>
              <w:t>вать предметы окружающего мира.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441E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жизни разных групп животных в зимнее время: линька, спячка и активный образ жизни зверей и зимующих птиц, оцепенение насекомых, застывание и сон земноводных и пресмыкающихся, приспособляемость рыб к зимнему сезону.</w:t>
            </w:r>
          </w:p>
          <w:p w:rsidR="00651DDF" w:rsidRPr="00F0116A" w:rsidRDefault="00651DDF" w:rsidP="00441E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Значение снегового покрова, ледостава на водоёмах для жизни животных.</w:t>
            </w:r>
          </w:p>
          <w:p w:rsidR="00651DDF" w:rsidRPr="00F0116A" w:rsidRDefault="00651DDF" w:rsidP="00441E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Какую помощь оказывают люди диким животным зимой.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1</w:t>
            </w:r>
            <w:r w:rsidR="001A0A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8455B0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7" w:type="dxa"/>
            <w:gridSpan w:val="3"/>
          </w:tcPr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t xml:space="preserve">Как зимовали наши предки </w:t>
            </w:r>
          </w:p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t>Учебник – с. 150 - 156;</w:t>
            </w:r>
          </w:p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lastRenderedPageBreak/>
              <w:t xml:space="preserve">Рабочая тетрадь – с. 59, задания </w:t>
            </w:r>
          </w:p>
        </w:tc>
        <w:tc>
          <w:tcPr>
            <w:tcW w:w="2640" w:type="dxa"/>
            <w:gridSpan w:val="2"/>
          </w:tcPr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lastRenderedPageBreak/>
              <w:t xml:space="preserve">Как в старину встречали зиму. </w:t>
            </w:r>
          </w:p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t xml:space="preserve">Какие заботы были у сельских жителей в </w:t>
            </w:r>
            <w:r w:rsidRPr="008455B0">
              <w:rPr>
                <w:sz w:val="24"/>
                <w:szCs w:val="24"/>
                <w:lang w:eastAsia="ru-RU"/>
              </w:rPr>
              <w:lastRenderedPageBreak/>
              <w:t>зимний период.</w:t>
            </w:r>
          </w:p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t>Какими были новогодние праздники в давние времена.</w:t>
            </w:r>
          </w:p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t>Как встречают Новый год в наше время</w:t>
            </w:r>
          </w:p>
        </w:tc>
        <w:tc>
          <w:tcPr>
            <w:tcW w:w="2126" w:type="dxa"/>
            <w:gridSpan w:val="2"/>
          </w:tcPr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lastRenderedPageBreak/>
              <w:t>Э</w:t>
            </w:r>
            <w:r w:rsidRPr="008455B0">
              <w:rPr>
                <w:bCs/>
                <w:iCs/>
                <w:sz w:val="24"/>
                <w:szCs w:val="24"/>
                <w:lang w:eastAsia="ru-RU"/>
              </w:rPr>
              <w:t xml:space="preserve">стетическое восприятие природы стремление к </w:t>
            </w:r>
            <w:r w:rsidRPr="008455B0">
              <w:rPr>
                <w:bCs/>
                <w:iCs/>
                <w:sz w:val="24"/>
                <w:szCs w:val="24"/>
                <w:lang w:eastAsia="ru-RU"/>
              </w:rPr>
              <w:lastRenderedPageBreak/>
              <w:t>красоте, жела</w:t>
            </w:r>
            <w:r w:rsidRPr="008455B0">
              <w:rPr>
                <w:bCs/>
                <w:iCs/>
                <w:sz w:val="24"/>
                <w:szCs w:val="24"/>
                <w:lang w:eastAsia="ru-RU"/>
              </w:rPr>
              <w:softHyphen/>
              <w:t>ние участвовать в её сохранении</w:t>
            </w:r>
            <w:r>
              <w:rPr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gridSpan w:val="2"/>
          </w:tcPr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lastRenderedPageBreak/>
              <w:t xml:space="preserve">Интерес к образу жизни своих предков, осознание себя частью своего народа, уважительное отношение к старинным </w:t>
            </w:r>
            <w:r w:rsidRPr="008455B0">
              <w:rPr>
                <w:sz w:val="24"/>
                <w:szCs w:val="24"/>
                <w:lang w:eastAsia="ru-RU"/>
              </w:rPr>
              <w:lastRenderedPageBreak/>
              <w:t xml:space="preserve">традициям, желание сохранять их. </w:t>
            </w:r>
          </w:p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t xml:space="preserve">Умение самостоятельно находить нужную информацию в дополнительной литературе, анализировать её, сравнивать и обобщать. Участвовать в проектной деятельности. </w:t>
            </w:r>
          </w:p>
        </w:tc>
        <w:tc>
          <w:tcPr>
            <w:tcW w:w="3869" w:type="dxa"/>
            <w:gridSpan w:val="2"/>
          </w:tcPr>
          <w:p w:rsidR="00651DDF" w:rsidRPr="008455B0" w:rsidRDefault="00651DDF" w:rsidP="00F0116A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7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lastRenderedPageBreak/>
              <w:t>Представление о жизни наших предков зимой, их заботах, обычаях, традициях, праздниках.</w:t>
            </w:r>
          </w:p>
        </w:tc>
        <w:tc>
          <w:tcPr>
            <w:tcW w:w="662" w:type="dxa"/>
            <w:gridSpan w:val="5"/>
          </w:tcPr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455B0">
              <w:rPr>
                <w:sz w:val="24"/>
                <w:szCs w:val="24"/>
                <w:lang w:eastAsia="ru-RU"/>
              </w:rPr>
              <w:t>1</w:t>
            </w:r>
            <w:r w:rsidR="001A0A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</w:tcPr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8455B0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Обобщающий урок. Январь – середина зимы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149;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– с. 65-72, тест № 7, работа № 7.</w:t>
            </w:r>
          </w:p>
        </w:tc>
        <w:tc>
          <w:tcPr>
            <w:tcW w:w="2640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Обобщить и систематизировать знания о зиме.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Проверить уровень предметных и метапредметных знаний и умений, наметить дальнейшие пути повышения качества знаний и умений. </w:t>
            </w:r>
          </w:p>
        </w:tc>
        <w:tc>
          <w:tcPr>
            <w:tcW w:w="2126" w:type="dxa"/>
            <w:gridSpan w:val="2"/>
          </w:tcPr>
          <w:p w:rsidR="00651DDF" w:rsidRPr="00F0116A" w:rsidRDefault="00651DDF" w:rsidP="00441E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Осуществлять самоконтроль (взаимоконтроль), фиксировать достигнутые результаты, участвовать в оценке выполненных учебных заданий, адекватно воспринимать оценку учителя, вносить необходимые коррективы с учётом характера сделанных ошибок.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441E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Знание о соотношении длительности дня и ночи в разные времена года. </w:t>
            </w:r>
          </w:p>
          <w:p w:rsidR="00651DDF" w:rsidRPr="00F0116A" w:rsidRDefault="00651DDF" w:rsidP="00441E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Знания о зимних явлениях в неживой и живой природе.</w:t>
            </w:r>
          </w:p>
          <w:p w:rsidR="00651DDF" w:rsidRPr="00F0116A" w:rsidRDefault="00651DDF" w:rsidP="00441E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Знание свойств воды, находящейся в разных агрегатных состояниях.</w:t>
            </w:r>
          </w:p>
          <w:p w:rsidR="00651DDF" w:rsidRPr="00F0116A" w:rsidRDefault="00651DDF" w:rsidP="00441EE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измерять температуру.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делать выводы по результатам проведённого опыта.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1</w:t>
            </w:r>
            <w:r w:rsidR="001A0A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395"/>
        </w:trPr>
        <w:tc>
          <w:tcPr>
            <w:tcW w:w="16587" w:type="dxa"/>
            <w:gridSpan w:val="20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Организм человека и его здоровье - 12ч.</w:t>
            </w: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1A0A31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Организм человека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(2 часть) – с. 6-12;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№2 – с. 2,3  задания 1-5.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науки изучают организм и здоровье человека.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 каких органов состоит человеческий организм.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развивается ребёнок.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понимание важности бережного отношения к своему здоровью;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изучению своего организма, готовность к самовоспитанию. Осознавать ценность жизни во всех её проявлениях.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важности здорового образа жизни, готовность следовать ему.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осуществлять постановку учебно-познавательных задач, планировать их решение в группе и индивидуально.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работать с информацией, представленной в табличной форме, в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столбчатой диаграмме.</w:t>
            </w:r>
          </w:p>
        </w:tc>
        <w:tc>
          <w:tcPr>
            <w:tcW w:w="3869" w:type="dxa"/>
            <w:gridSpan w:val="2"/>
          </w:tcPr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Представления об анатомии, физиологии, медицине, гигиене как науках, изучающих строение тела человека, работу его организма, причины заболеваний, методы лечения, способы сохранения его здоровья.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Важность для здоровья, здорового образа жизни.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Части тела человека, его внутренние и внешние органы. Системы органов, их главные функции.</w:t>
            </w:r>
          </w:p>
          <w:p w:rsidR="00651DDF" w:rsidRPr="008150D4" w:rsidRDefault="00651DDF" w:rsidP="008150D4">
            <w:pPr>
              <w:pStyle w:val="Style8"/>
              <w:widowControl/>
              <w:tabs>
                <w:tab w:val="left" w:pos="725"/>
              </w:tabs>
              <w:spacing w:before="1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8150D4">
              <w:rPr>
                <w:rFonts w:ascii="Times New Roman" w:hAnsi="Times New Roman" w:cs="Times New Roman"/>
              </w:rPr>
              <w:t>Умение находить расположение основных внутренних органов.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A0A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  <w:r w:rsidR="001A0A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Надёжная опора и защита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13-20;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3-4, задание 6.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Для чего нужен скелет, какие функции он выполняет.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свойствами обладают кости.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делать при травмах опорно-двигательной системы.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 вырасти </w:t>
            </w:r>
            <w:r>
              <w:rPr>
                <w:sz w:val="24"/>
                <w:szCs w:val="24"/>
                <w:lang w:eastAsia="ru-RU"/>
              </w:rPr>
              <w:t>в</w:t>
            </w:r>
            <w:r w:rsidRPr="00F0116A">
              <w:rPr>
                <w:sz w:val="24"/>
                <w:szCs w:val="24"/>
                <w:lang w:eastAsia="ru-RU"/>
              </w:rPr>
              <w:t>ысоким и стройным.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3"/>
          </w:tcPr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Желание планировать способы сохранения своего здоровья.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Готовность следовать правилам безопасной жизни, умение оказывать первую помощь при травмах.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Устанавливать причинно-следственные связи между поведением и здоровьем.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работать с разными источниками знаний, соотносить, представленную в них, информацию.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Проводить самонаблюдения, делать выводы по их результатам.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Скелет человека, его функции. Основные кости скелета, их свойства, соединение суставами и прочными связками.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Основные травмы опорно-двигательной системы, способы оказания первой помощи при растяжении связок и переломе костей.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Позвоночник, его функции, правила сохранения его гибкости и здоровья. Осанка, её формирование. Плоскостопие, упражнения для развития стопы.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находить основные кости скелета человека.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1</w:t>
            </w:r>
            <w:r w:rsidR="001A0A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1A0A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Мышцы, их разнообразие и функции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21–23;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5, задания 7, 8.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Для чего человеку мышцы, какими они бывают.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работают мышцы.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 правильно развивать мышцы.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3"/>
          </w:tcPr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Интерес к познанию своего организма, его развитию. 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Желание проводить самонаблюдения за эмоциональным состоянием.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извлекать нужную информацию из разных источников знаний, обсуждать с одноклассниками полученные сведения, делать выводы. Планировать исследования своего организма,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обобщать результаты наблюдений.</w:t>
            </w:r>
          </w:p>
          <w:p w:rsidR="00651DDF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8150D4" w:rsidRDefault="00651DDF" w:rsidP="008150D4">
            <w:pPr>
              <w:rPr>
                <w:sz w:val="24"/>
                <w:szCs w:val="24"/>
                <w:lang w:eastAsia="ru-RU"/>
              </w:rPr>
            </w:pPr>
          </w:p>
          <w:p w:rsidR="00651DDF" w:rsidRPr="008150D4" w:rsidRDefault="00651DDF" w:rsidP="008150D4">
            <w:pPr>
              <w:rPr>
                <w:sz w:val="24"/>
                <w:szCs w:val="24"/>
                <w:lang w:eastAsia="ru-RU"/>
              </w:rPr>
            </w:pPr>
          </w:p>
          <w:p w:rsidR="00651DDF" w:rsidRPr="008150D4" w:rsidRDefault="00651DDF" w:rsidP="008150D4">
            <w:pPr>
              <w:rPr>
                <w:sz w:val="24"/>
                <w:szCs w:val="24"/>
                <w:lang w:eastAsia="ru-RU"/>
              </w:rPr>
            </w:pPr>
          </w:p>
          <w:p w:rsidR="00651DDF" w:rsidRPr="008150D4" w:rsidRDefault="00651DDF" w:rsidP="008150D4">
            <w:pPr>
              <w:rPr>
                <w:sz w:val="24"/>
                <w:szCs w:val="24"/>
                <w:lang w:eastAsia="ru-RU"/>
              </w:rPr>
            </w:pPr>
          </w:p>
          <w:p w:rsidR="00651DDF" w:rsidRPr="008150D4" w:rsidRDefault="00651DDF" w:rsidP="008150D4">
            <w:pPr>
              <w:rPr>
                <w:sz w:val="24"/>
                <w:szCs w:val="24"/>
                <w:lang w:eastAsia="ru-RU"/>
              </w:rPr>
            </w:pPr>
          </w:p>
          <w:p w:rsidR="00651DDF" w:rsidRPr="008150D4" w:rsidRDefault="00651DDF" w:rsidP="008150D4">
            <w:pPr>
              <w:tabs>
                <w:tab w:val="left" w:pos="264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Значение мышц для организма, их разнообразие. 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Скелетные мышцы, их крепление к костям. Свойства сухожилий, ахиллово сухожилие. Сокращение и расслабление мышц. Упражнения для развития мышц. Правила гигиены после выполнения физических упражнений. Умение характеризовать строение и основные функции мышц.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Проводить наблюдения и самонаблюдения за работой суставов и мышц.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A0A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4243"/>
        </w:trPr>
        <w:tc>
          <w:tcPr>
            <w:tcW w:w="698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  <w:r w:rsidR="001A0A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3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Органы дыхания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24–27;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5-6, задания 9-12.</w:t>
            </w:r>
          </w:p>
        </w:tc>
        <w:tc>
          <w:tcPr>
            <w:tcW w:w="2262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такое дыхание, какие органы входят в дыхательную систему.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происходит процесс дыхания.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опасно для органов дыхания.</w:t>
            </w:r>
          </w:p>
        </w:tc>
        <w:tc>
          <w:tcPr>
            <w:tcW w:w="2504" w:type="dxa"/>
            <w:gridSpan w:val="3"/>
          </w:tcPr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Интерес к познанию процессов жизнедеятельности своего организма, желание проводить самонаблюдения за ними.</w:t>
            </w:r>
          </w:p>
          <w:p w:rsidR="00651DDF" w:rsidRPr="00B5138B" w:rsidRDefault="00651DDF" w:rsidP="00B5138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Понимать важность выполнения правил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 xml:space="preserve">гигиены органов дыхания. 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Осознавать вред курения.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Уметь извлекать информацию из иллюстраций, рисунков-схем, данную в явном и неявном виде, планировать и проводить самонаблюдения, делать выводы по их результатам.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Процесс дыхания, его значение для жизни. Органы дыхания, последовательность их расположения в организме человека.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Правила гигиены органов дыхания. Приспособления для дыхания в загрязнённом воздухе, под водой.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Курение, его вред здоровью.</w:t>
            </w:r>
          </w:p>
          <w:p w:rsidR="00651DDF" w:rsidRPr="00C94A09" w:rsidRDefault="00651DDF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характеризовать строение и основные функции органов дыхания, проводить самонаблюдения за их работой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A0A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51DDF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651DDF" w:rsidRPr="000A2B7D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A2B7D">
              <w:rPr>
                <w:sz w:val="24"/>
                <w:szCs w:val="24"/>
                <w:lang w:eastAsia="ru-RU"/>
              </w:rPr>
              <w:t>3</w:t>
            </w:r>
            <w:r w:rsidR="001A0A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gridSpan w:val="3"/>
          </w:tcPr>
          <w:p w:rsidR="00651DDF" w:rsidRPr="000A2B7D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A2B7D">
              <w:rPr>
                <w:sz w:val="24"/>
                <w:szCs w:val="24"/>
                <w:lang w:eastAsia="ru-RU"/>
              </w:rPr>
              <w:t xml:space="preserve"> Кровеносная система</w:t>
            </w:r>
          </w:p>
          <w:p w:rsidR="00651DDF" w:rsidRPr="000A2B7D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A2B7D">
              <w:rPr>
                <w:sz w:val="24"/>
                <w:szCs w:val="24"/>
                <w:lang w:eastAsia="ru-RU"/>
              </w:rPr>
              <w:t>Учебник – с. 28–33;</w:t>
            </w:r>
          </w:p>
          <w:p w:rsidR="00651DDF" w:rsidRPr="000A2B7D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A2B7D">
              <w:rPr>
                <w:sz w:val="24"/>
                <w:szCs w:val="24"/>
                <w:lang w:eastAsia="ru-RU"/>
              </w:rPr>
              <w:t>Рабочая тетрадь – с. 7, задания 13-15.</w:t>
            </w:r>
          </w:p>
          <w:p w:rsidR="00651DDF" w:rsidRPr="000A2B7D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важна для организма кровеносная система.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органы входят в систему кровообращения.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функции в организме выполняет кровь.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3"/>
          </w:tcPr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Интерес к познанию процессов жизнедеятельности своего организма, желание сохранять его здоровье.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Понимать важность выполнения правил безоп</w:t>
            </w:r>
            <w:r>
              <w:rPr>
                <w:sz w:val="24"/>
                <w:szCs w:val="24"/>
                <w:lang w:eastAsia="ru-RU"/>
              </w:rPr>
              <w:t xml:space="preserve">асной жизни. </w:t>
            </w:r>
          </w:p>
        </w:tc>
        <w:tc>
          <w:tcPr>
            <w:tcW w:w="3538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извлекать информацию из рисунков и схем, данную в явном и неявном виде.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осуществлять продуктивное сотрудничество, работая в группе одноклассников.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Умения представлять знания в ролевой игре. </w:t>
            </w:r>
          </w:p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работе кровеносной системы, её строении.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Сердце, его работа. Пульс, его измерение. 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Кровеносные сосуды, их виды. 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составе крови, функциях кровяных телец, анализе крови.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Доноры, их роль в обществе.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характеризовать строение и основные функции органов кровообращения.</w:t>
            </w:r>
          </w:p>
          <w:p w:rsidR="00651DDF" w:rsidRPr="00F0116A" w:rsidRDefault="00651DDF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измерять частоту пульса.</w:t>
            </w:r>
          </w:p>
        </w:tc>
        <w:tc>
          <w:tcPr>
            <w:tcW w:w="662" w:type="dxa"/>
            <w:gridSpan w:val="5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A0A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651DDF" w:rsidRPr="00F0116A" w:rsidRDefault="00651DDF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A0A31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A0A31" w:rsidRPr="005F5B9F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7" w:type="dxa"/>
            <w:gridSpan w:val="3"/>
          </w:tcPr>
          <w:p w:rsidR="001A0A31" w:rsidRPr="001A0A31" w:rsidRDefault="001A0A31" w:rsidP="00847AF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A0A31">
              <w:rPr>
                <w:b/>
                <w:bCs/>
                <w:sz w:val="24"/>
                <w:szCs w:val="24"/>
              </w:rPr>
              <w:t xml:space="preserve">Край, в котором мы живем. Географическое положение области и Рамонского района. Герб и флаг области и Рамонского </w:t>
            </w:r>
            <w:r w:rsidRPr="001A0A31">
              <w:rPr>
                <w:b/>
                <w:bCs/>
                <w:sz w:val="24"/>
                <w:szCs w:val="24"/>
              </w:rPr>
              <w:lastRenderedPageBreak/>
              <w:t>района.</w:t>
            </w:r>
          </w:p>
        </w:tc>
        <w:tc>
          <w:tcPr>
            <w:tcW w:w="2262" w:type="dxa"/>
          </w:tcPr>
          <w:p w:rsidR="001A0A31" w:rsidRPr="001A0A31" w:rsidRDefault="001A0A31" w:rsidP="00847AF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1A0A31">
              <w:rPr>
                <w:b/>
                <w:bCs/>
                <w:sz w:val="24"/>
                <w:szCs w:val="24"/>
              </w:rPr>
              <w:lastRenderedPageBreak/>
              <w:t>Географическое положение области и Рамонского района.</w:t>
            </w:r>
          </w:p>
          <w:p w:rsidR="001A0A31" w:rsidRPr="001A0A31" w:rsidRDefault="001A0A31" w:rsidP="00847AF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1A0A31">
              <w:rPr>
                <w:b/>
                <w:bCs/>
                <w:sz w:val="24"/>
                <w:szCs w:val="24"/>
              </w:rPr>
              <w:t>Герб и флаг области и Рамонского района.</w:t>
            </w:r>
          </w:p>
        </w:tc>
        <w:tc>
          <w:tcPr>
            <w:tcW w:w="2504" w:type="dxa"/>
            <w:gridSpan w:val="3"/>
          </w:tcPr>
          <w:p w:rsidR="001A0A31" w:rsidRPr="001A0A31" w:rsidRDefault="001A0A31" w:rsidP="00847AF8">
            <w:pPr>
              <w:rPr>
                <w:b/>
                <w:sz w:val="24"/>
                <w:szCs w:val="24"/>
              </w:rPr>
            </w:pPr>
            <w:r w:rsidRPr="001A0A31">
              <w:rPr>
                <w:b/>
                <w:sz w:val="24"/>
                <w:szCs w:val="24"/>
                <w:lang w:eastAsia="ru-RU"/>
              </w:rPr>
              <w:t>Познавательный интерес к изучению родного края.</w:t>
            </w:r>
          </w:p>
        </w:tc>
        <w:tc>
          <w:tcPr>
            <w:tcW w:w="3538" w:type="dxa"/>
            <w:gridSpan w:val="2"/>
          </w:tcPr>
          <w:p w:rsidR="001A0A31" w:rsidRPr="001A0A31" w:rsidRDefault="001A0A3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A0A31">
              <w:rPr>
                <w:b/>
                <w:sz w:val="24"/>
                <w:szCs w:val="24"/>
                <w:lang w:eastAsia="ru-RU"/>
              </w:rPr>
              <w:t xml:space="preserve">Умение оценивать своё знание и незнание вопросов, изучаемых по теме урока, ставить познавательные задачи. Интерес к исследовательской деятельности. Умение извлекать информацию, проводя наблюдения </w:t>
            </w:r>
            <w:r w:rsidRPr="001A0A31">
              <w:rPr>
                <w:b/>
                <w:sz w:val="24"/>
                <w:szCs w:val="24"/>
                <w:lang w:eastAsia="ru-RU"/>
              </w:rPr>
              <w:lastRenderedPageBreak/>
              <w:t xml:space="preserve">реальных объектов, представленную текстом, иллюстрациями. </w:t>
            </w:r>
          </w:p>
          <w:p w:rsidR="001A0A31" w:rsidRPr="001A0A31" w:rsidRDefault="001A0A31" w:rsidP="00847AF8">
            <w:pPr>
              <w:jc w:val="both"/>
              <w:rPr>
                <w:b/>
                <w:sz w:val="24"/>
                <w:szCs w:val="24"/>
              </w:rPr>
            </w:pPr>
            <w:r w:rsidRPr="001A0A31">
              <w:rPr>
                <w:b/>
                <w:sz w:val="24"/>
                <w:szCs w:val="24"/>
                <w:lang w:eastAsia="ru-RU"/>
              </w:rPr>
              <w:t>Умение сотрудничать, работая в группе.</w:t>
            </w:r>
          </w:p>
        </w:tc>
        <w:tc>
          <w:tcPr>
            <w:tcW w:w="3869" w:type="dxa"/>
            <w:gridSpan w:val="2"/>
          </w:tcPr>
          <w:p w:rsidR="001A0A31" w:rsidRPr="001A0A31" w:rsidRDefault="001A0A31" w:rsidP="00847AF8">
            <w:pPr>
              <w:rPr>
                <w:b/>
                <w:sz w:val="24"/>
                <w:szCs w:val="24"/>
              </w:rPr>
            </w:pPr>
            <w:r w:rsidRPr="001A0A31">
              <w:rPr>
                <w:b/>
                <w:sz w:val="24"/>
                <w:szCs w:val="24"/>
              </w:rPr>
              <w:lastRenderedPageBreak/>
              <w:t>Осуществлять поиск нужного материала в дополнительных изданиях, рекомендуемых учителем.</w:t>
            </w:r>
          </w:p>
        </w:tc>
        <w:tc>
          <w:tcPr>
            <w:tcW w:w="662" w:type="dxa"/>
            <w:gridSpan w:val="5"/>
          </w:tcPr>
          <w:p w:rsidR="001A0A31" w:rsidRPr="005F5B9F" w:rsidRDefault="001A0A31" w:rsidP="00D571AD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</w:tcPr>
          <w:p w:rsidR="001A0A31" w:rsidRPr="005F5B9F" w:rsidRDefault="001A0A31" w:rsidP="00D571AD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1A0A31" w:rsidRPr="005F5B9F" w:rsidRDefault="001A0A31" w:rsidP="00D571AD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A0A31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127" w:type="dxa"/>
            <w:gridSpan w:val="3"/>
          </w:tcPr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Органы пищеварения. Как питались наши предки</w:t>
            </w: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34–40;</w:t>
            </w: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8-12, задания 16-24.</w:t>
            </w: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2" w:type="dxa"/>
          </w:tcPr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Для чего нужно питаться. Какие вещества находятся в продуктах питания.</w:t>
            </w: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организм переваривает пищу.</w:t>
            </w: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беречь пищеварительную систему.</w:t>
            </w: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Какой была пища наших предков. </w:t>
            </w:r>
          </w:p>
        </w:tc>
        <w:tc>
          <w:tcPr>
            <w:tcW w:w="2504" w:type="dxa"/>
            <w:gridSpan w:val="3"/>
          </w:tcPr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важности для здоровья организма разнообразия пищи, богатой витаминами, выполнения правил гигиены органов пищеварения</w:t>
            </w:r>
          </w:p>
        </w:tc>
        <w:tc>
          <w:tcPr>
            <w:tcW w:w="3538" w:type="dxa"/>
            <w:gridSpan w:val="2"/>
          </w:tcPr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Организовывать и планировать учебное сотрудничество с одноклассниками для решения поставленных задач.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Выбирать научную информацию из научно-популярных текстов, представлять её одноклассникам.</w:t>
            </w:r>
          </w:p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Принимать участие в творческой работе. </w:t>
            </w:r>
          </w:p>
        </w:tc>
        <w:tc>
          <w:tcPr>
            <w:tcW w:w="3869" w:type="dxa"/>
            <w:gridSpan w:val="2"/>
          </w:tcPr>
          <w:p w:rsidR="001A0A31" w:rsidRPr="00F0116A" w:rsidRDefault="001A0A31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Значение питания для организма. Разнообразие веществ, содержащихся в продуктах питания: белки, жиры, углеводы, витамины.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Представление о пищеварительной системе, её составе, процессе переваривания пищи. Правила гигиены органов пищеварения, правила ухода за зубами.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Умение характеризовать строение и основные функции органов пищеварения, проводить самонаблюдения за их работой.</w:t>
            </w:r>
          </w:p>
          <w:p w:rsidR="001A0A31" w:rsidRPr="00F0116A" w:rsidRDefault="001A0A31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том, как питались наши предки.</w:t>
            </w:r>
          </w:p>
        </w:tc>
        <w:tc>
          <w:tcPr>
            <w:tcW w:w="662" w:type="dxa"/>
            <w:gridSpan w:val="5"/>
          </w:tcPr>
          <w:p w:rsidR="001A0A31" w:rsidRPr="00F0116A" w:rsidRDefault="001A0A31" w:rsidP="000A2B7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</w:tcPr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1A0A31" w:rsidRPr="00F0116A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A0A31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A0A31" w:rsidRPr="009C4667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9C4667">
              <w:rPr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7" w:type="dxa"/>
            <w:gridSpan w:val="3"/>
          </w:tcPr>
          <w:p w:rsidR="001A0A31" w:rsidRPr="009C4667" w:rsidRDefault="001A0A31" w:rsidP="00847AF8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C4667">
              <w:rPr>
                <w:b/>
                <w:bCs/>
                <w:sz w:val="24"/>
                <w:szCs w:val="24"/>
              </w:rPr>
              <w:t>История нашего края. Главные исторические события области.</w:t>
            </w:r>
          </w:p>
        </w:tc>
        <w:tc>
          <w:tcPr>
            <w:tcW w:w="2262" w:type="dxa"/>
          </w:tcPr>
          <w:p w:rsidR="001A0A31" w:rsidRPr="009C4667" w:rsidRDefault="001A0A31" w:rsidP="00847AF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C4667">
              <w:rPr>
                <w:b/>
                <w:sz w:val="24"/>
                <w:szCs w:val="24"/>
              </w:rPr>
              <w:t xml:space="preserve">Воронеж-колыбель российского флота. Строительство кораблей в с. Ступино и Рамони. Роль Ольденбургских в развитии Рамони. Край во время Вов 1941-1945гг.  Предприятия  нашего края.  Туристическое направление  развития района. </w:t>
            </w:r>
            <w:r w:rsidRPr="009C4667">
              <w:rPr>
                <w:b/>
                <w:sz w:val="24"/>
                <w:szCs w:val="24"/>
              </w:rPr>
              <w:lastRenderedPageBreak/>
              <w:t xml:space="preserve">Культурные традиции и ценности.  </w:t>
            </w:r>
          </w:p>
        </w:tc>
        <w:tc>
          <w:tcPr>
            <w:tcW w:w="2504" w:type="dxa"/>
            <w:gridSpan w:val="3"/>
          </w:tcPr>
          <w:p w:rsidR="001A0A31" w:rsidRPr="009C4667" w:rsidRDefault="001A0A31" w:rsidP="00847AF8">
            <w:pPr>
              <w:rPr>
                <w:b/>
                <w:sz w:val="24"/>
                <w:szCs w:val="24"/>
              </w:rPr>
            </w:pPr>
            <w:r w:rsidRPr="009C4667">
              <w:rPr>
                <w:b/>
                <w:sz w:val="24"/>
                <w:szCs w:val="24"/>
              </w:rPr>
              <w:lastRenderedPageBreak/>
              <w:t>Понимание нравственного содержания собственных поступков, поступков окружающих людей, исторических лиц.</w:t>
            </w:r>
          </w:p>
          <w:p w:rsidR="001A0A31" w:rsidRPr="009C4667" w:rsidRDefault="001A0A31" w:rsidP="00847AF8">
            <w:pPr>
              <w:rPr>
                <w:b/>
                <w:sz w:val="24"/>
                <w:szCs w:val="24"/>
              </w:rPr>
            </w:pPr>
          </w:p>
        </w:tc>
        <w:tc>
          <w:tcPr>
            <w:tcW w:w="3538" w:type="dxa"/>
            <w:gridSpan w:val="2"/>
          </w:tcPr>
          <w:p w:rsidR="001A0A31" w:rsidRPr="009C4667" w:rsidRDefault="001A0A31" w:rsidP="00847AF8">
            <w:pPr>
              <w:rPr>
                <w:b/>
                <w:sz w:val="24"/>
                <w:szCs w:val="24"/>
              </w:rPr>
            </w:pPr>
            <w:r w:rsidRPr="009C4667">
              <w:rPr>
                <w:b/>
                <w:sz w:val="24"/>
                <w:szCs w:val="24"/>
              </w:rPr>
              <w:t>На основе результатов решения практических задач делать выводы о свойствах изучаемых объектов.</w:t>
            </w:r>
          </w:p>
        </w:tc>
        <w:tc>
          <w:tcPr>
            <w:tcW w:w="3869" w:type="dxa"/>
            <w:gridSpan w:val="2"/>
          </w:tcPr>
          <w:p w:rsidR="001A0A31" w:rsidRPr="009C4667" w:rsidRDefault="001A0A31" w:rsidP="00847AF8">
            <w:pPr>
              <w:rPr>
                <w:b/>
                <w:sz w:val="24"/>
                <w:szCs w:val="24"/>
              </w:rPr>
            </w:pPr>
            <w:r w:rsidRPr="009C4667">
              <w:rPr>
                <w:b/>
                <w:sz w:val="24"/>
                <w:szCs w:val="24"/>
              </w:rPr>
              <w:t>Осуществлять поиск нужного материала в дополнительных изданиях, рекомендуемых учителем.</w:t>
            </w:r>
          </w:p>
        </w:tc>
        <w:tc>
          <w:tcPr>
            <w:tcW w:w="662" w:type="dxa"/>
            <w:gridSpan w:val="5"/>
          </w:tcPr>
          <w:p w:rsidR="001A0A31" w:rsidRPr="009C4667" w:rsidRDefault="009C4667" w:rsidP="000A2B7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9C4667">
              <w:rPr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</w:tcPr>
          <w:p w:rsidR="001A0A31" w:rsidRPr="009C4667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1A0A31" w:rsidRPr="009C4667" w:rsidRDefault="001A0A3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C4667" w:rsidRPr="00F0116A" w:rsidTr="00643573">
        <w:trPr>
          <w:gridAfter w:val="5"/>
          <w:wAfter w:w="361" w:type="dxa"/>
          <w:cantSplit/>
          <w:trHeight w:val="1134"/>
        </w:trPr>
        <w:tc>
          <w:tcPr>
            <w:tcW w:w="698" w:type="dxa"/>
          </w:tcPr>
          <w:p w:rsidR="009C4667" w:rsidRPr="009C4667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C4667">
              <w:rPr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127" w:type="dxa"/>
            <w:gridSpan w:val="3"/>
          </w:tcPr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Органы пищеварения. Как питались наши предки</w:t>
            </w: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34–40;</w:t>
            </w: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8-12, задания 16-24.</w:t>
            </w: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2" w:type="dxa"/>
          </w:tcPr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Для чего нужно питаться. Какие вещества находятся в продуктах питания.</w:t>
            </w: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организм переваривает пищу.</w:t>
            </w: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беречь пищеварительную систему.</w:t>
            </w: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Какой была пища наших предков. </w:t>
            </w:r>
          </w:p>
        </w:tc>
        <w:tc>
          <w:tcPr>
            <w:tcW w:w="2504" w:type="dxa"/>
            <w:gridSpan w:val="3"/>
          </w:tcPr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важности для здоровья организма разнообразия пищи, богатой витаминами, выполнения правил гигиены органов пищеварения</w:t>
            </w:r>
          </w:p>
        </w:tc>
        <w:tc>
          <w:tcPr>
            <w:tcW w:w="3538" w:type="dxa"/>
            <w:gridSpan w:val="2"/>
          </w:tcPr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Организовывать и планировать учебное сотрудничество с одноклассниками для решения поставленных задач.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Выбирать научную информацию из научно-популярных текстов, представлять её одноклассникам.</w:t>
            </w: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Принимать участие в творческой работе. </w:t>
            </w:r>
          </w:p>
        </w:tc>
        <w:tc>
          <w:tcPr>
            <w:tcW w:w="3869" w:type="dxa"/>
            <w:gridSpan w:val="2"/>
          </w:tcPr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Значение питания для организма. Разнообразие веществ, содержащихся в продуктах питания: белки, жиры, углеводы, витамины.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Представление о пищеварительной системе, её составе, процессе переваривания пищи. Правила гигиены органов пищеварения, правила ухода за зубами.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Умение характеризовать строение и основные функции органов пищеварения, проводить самонаблюдения за их работой.</w:t>
            </w:r>
          </w:p>
          <w:p w:rsidR="009C4667" w:rsidRPr="00F0116A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том, как питались наши предки.</w:t>
            </w:r>
          </w:p>
        </w:tc>
        <w:tc>
          <w:tcPr>
            <w:tcW w:w="662" w:type="dxa"/>
            <w:gridSpan w:val="5"/>
          </w:tcPr>
          <w:p w:rsidR="009C4667" w:rsidRPr="00643573" w:rsidRDefault="009C4667" w:rsidP="000A2B7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43573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extDirection w:val="btLr"/>
          </w:tcPr>
          <w:p w:rsidR="009C4667" w:rsidRPr="00643573" w:rsidRDefault="00643573" w:rsidP="00643573">
            <w:pPr>
              <w:widowControl w:val="0"/>
              <w:suppressAutoHyphens w:val="0"/>
              <w:autoSpaceDE w:val="0"/>
              <w:autoSpaceDN w:val="0"/>
              <w:adjustRightInd w:val="0"/>
              <w:ind w:left="113" w:right="113"/>
              <w:rPr>
                <w:sz w:val="24"/>
                <w:szCs w:val="24"/>
                <w:lang w:eastAsia="ru-RU"/>
              </w:rPr>
            </w:pPr>
            <w:r w:rsidRPr="00643573">
              <w:rPr>
                <w:sz w:val="24"/>
                <w:szCs w:val="24"/>
                <w:lang w:eastAsia="ru-RU"/>
              </w:rPr>
              <w:t>Объединить уроки 36 и 38 засчет самостоятельного изучения материала.</w:t>
            </w:r>
          </w:p>
        </w:tc>
        <w:tc>
          <w:tcPr>
            <w:tcW w:w="360" w:type="dxa"/>
          </w:tcPr>
          <w:p w:rsidR="009C4667" w:rsidRPr="009C4667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C4667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9C4667" w:rsidRPr="009C4667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9C4667">
              <w:rPr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27" w:type="dxa"/>
            <w:gridSpan w:val="3"/>
          </w:tcPr>
          <w:p w:rsidR="009C4667" w:rsidRPr="009C4667" w:rsidRDefault="009C4667" w:rsidP="00847AF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9C4667">
              <w:rPr>
                <w:b/>
                <w:iCs/>
                <w:sz w:val="24"/>
                <w:szCs w:val="24"/>
              </w:rPr>
              <w:t>Животный и растительный  мир области. Водоемы области.</w:t>
            </w:r>
          </w:p>
        </w:tc>
        <w:tc>
          <w:tcPr>
            <w:tcW w:w="2262" w:type="dxa"/>
          </w:tcPr>
          <w:p w:rsidR="009C4667" w:rsidRPr="009C4667" w:rsidRDefault="009C4667" w:rsidP="00847AF8">
            <w:pPr>
              <w:rPr>
                <w:b/>
                <w:sz w:val="24"/>
                <w:szCs w:val="24"/>
              </w:rPr>
            </w:pPr>
            <w:r w:rsidRPr="009C4667">
              <w:rPr>
                <w:b/>
                <w:sz w:val="24"/>
                <w:szCs w:val="24"/>
              </w:rPr>
              <w:t>Образ жизни, повадки лесных животных. Заповедники Воронежской области. Реки, озера  края. Искусственные водоемы. Хозяйственная деятельность людей, связанная с водоемами. Использование водоемов в хозяйственной деятельности.</w:t>
            </w:r>
          </w:p>
        </w:tc>
        <w:tc>
          <w:tcPr>
            <w:tcW w:w="2504" w:type="dxa"/>
            <w:gridSpan w:val="3"/>
          </w:tcPr>
          <w:p w:rsidR="009C4667" w:rsidRPr="009C4667" w:rsidRDefault="009C4667" w:rsidP="00847AF8">
            <w:pPr>
              <w:rPr>
                <w:b/>
                <w:sz w:val="24"/>
                <w:szCs w:val="24"/>
              </w:rPr>
            </w:pPr>
            <w:r w:rsidRPr="009C4667">
              <w:rPr>
                <w:b/>
                <w:sz w:val="24"/>
                <w:szCs w:val="24"/>
              </w:rPr>
              <w:t>Понимание красоты природы родного края на основе знакомства с окружающим миром.</w:t>
            </w:r>
            <w:r w:rsidRPr="009C4667">
              <w:rPr>
                <w:b/>
                <w:bCs/>
                <w:iCs/>
                <w:sz w:val="24"/>
                <w:szCs w:val="24"/>
                <w:lang w:eastAsia="ru-RU"/>
              </w:rPr>
              <w:t xml:space="preserve"> Эстетическое восприятие природы,  стремление к красоте, жела</w:t>
            </w:r>
            <w:r w:rsidRPr="009C4667">
              <w:rPr>
                <w:b/>
                <w:bCs/>
                <w:iCs/>
                <w:sz w:val="24"/>
                <w:szCs w:val="24"/>
                <w:lang w:eastAsia="ru-RU"/>
              </w:rPr>
              <w:softHyphen/>
              <w:t>ние участвовать в её сохранении.</w:t>
            </w:r>
          </w:p>
        </w:tc>
        <w:tc>
          <w:tcPr>
            <w:tcW w:w="3538" w:type="dxa"/>
            <w:gridSpan w:val="2"/>
          </w:tcPr>
          <w:p w:rsidR="009C4667" w:rsidRPr="009C4667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9C4667">
              <w:rPr>
                <w:b/>
                <w:sz w:val="24"/>
                <w:szCs w:val="24"/>
              </w:rPr>
              <w:t>Отбирать адекватные средства достижения цели деятельности.</w:t>
            </w:r>
            <w:r w:rsidRPr="009C4667">
              <w:rPr>
                <w:b/>
                <w:sz w:val="24"/>
                <w:szCs w:val="24"/>
                <w:lang w:eastAsia="ru-RU"/>
              </w:rPr>
              <w:t xml:space="preserve"> Умение выбирать нужную информацию из печатного текста, соотносить её с информацией, представленной в другой форме. </w:t>
            </w:r>
          </w:p>
          <w:p w:rsidR="009C4667" w:rsidRPr="009C4667" w:rsidRDefault="009C4667" w:rsidP="00847AF8">
            <w:pPr>
              <w:rPr>
                <w:b/>
                <w:sz w:val="24"/>
                <w:szCs w:val="24"/>
              </w:rPr>
            </w:pPr>
            <w:r w:rsidRPr="009C4667">
              <w:rPr>
                <w:b/>
                <w:sz w:val="24"/>
                <w:szCs w:val="24"/>
                <w:lang w:eastAsia="ru-RU"/>
              </w:rPr>
              <w:t>Умение оценивать высказывания одноклассников, аргументировать свою точку зрения</w:t>
            </w:r>
          </w:p>
        </w:tc>
        <w:tc>
          <w:tcPr>
            <w:tcW w:w="3869" w:type="dxa"/>
            <w:gridSpan w:val="2"/>
          </w:tcPr>
          <w:p w:rsidR="009C4667" w:rsidRPr="009C4667" w:rsidRDefault="009C4667" w:rsidP="00847AF8">
            <w:pPr>
              <w:rPr>
                <w:b/>
                <w:sz w:val="24"/>
                <w:szCs w:val="24"/>
              </w:rPr>
            </w:pPr>
            <w:r w:rsidRPr="009C4667">
              <w:rPr>
                <w:b/>
                <w:sz w:val="24"/>
                <w:szCs w:val="24"/>
              </w:rPr>
              <w:t>Богатство животного и растительного  мира, случаи экологических бед. Красная книга родного края. Реки, озера  края. Искусственные водоемы. Хозяйственная деятельность людей, связанная с водоемами. Использование водоемов в хозяйственной деятельности.</w:t>
            </w:r>
          </w:p>
        </w:tc>
        <w:tc>
          <w:tcPr>
            <w:tcW w:w="662" w:type="dxa"/>
            <w:gridSpan w:val="5"/>
          </w:tcPr>
          <w:p w:rsidR="009C4667" w:rsidRPr="009C4667" w:rsidRDefault="009C4667" w:rsidP="000A2B7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9C4667">
              <w:rPr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</w:tcPr>
          <w:p w:rsidR="009C4667" w:rsidRPr="009C4667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9C4667" w:rsidRPr="009C4667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C4667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127" w:type="dxa"/>
            <w:gridSpan w:val="3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Органы очистки организма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41–45;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13, задания 25-27;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- с. 83–86, работа № 8.</w:t>
            </w:r>
          </w:p>
        </w:tc>
        <w:tc>
          <w:tcPr>
            <w:tcW w:w="2262" w:type="dxa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Нужно ли организму очищаться.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органы относятся к выделительной системе.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функции выполняет кожа.</w:t>
            </w:r>
          </w:p>
        </w:tc>
        <w:tc>
          <w:tcPr>
            <w:tcW w:w="2504" w:type="dxa"/>
            <w:gridSpan w:val="3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важности для здоровья выделения из организма вредных и ненужных веществ, соблюдения правил гигиены органов выделения.</w:t>
            </w:r>
          </w:p>
        </w:tc>
        <w:tc>
          <w:tcPr>
            <w:tcW w:w="3538" w:type="dxa"/>
            <w:gridSpan w:val="2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Участвовать в коллективном обсуждении проблем здоровья. 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Планировать и проводить самонаблюдение за своим организмом.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9C4667" w:rsidRPr="00F0116A" w:rsidRDefault="009C4667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Значение очищения организма от вредных и ненужных веществ. Представление о выделительной системе, её органах, их функциях.</w:t>
            </w:r>
          </w:p>
          <w:p w:rsidR="009C4667" w:rsidRPr="00F0116A" w:rsidRDefault="009C4667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Кожа как орган защиты и очистки организма.</w:t>
            </w:r>
          </w:p>
          <w:p w:rsidR="009C4667" w:rsidRPr="00F0116A" w:rsidRDefault="009C4667" w:rsidP="008150D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характеризовать строение и основные функции органов выделения, их гигиену.</w:t>
            </w:r>
          </w:p>
          <w:p w:rsidR="009C4667" w:rsidRPr="008150D4" w:rsidRDefault="009C4667" w:rsidP="008150D4">
            <w:pPr>
              <w:pStyle w:val="Style8"/>
              <w:widowControl/>
              <w:tabs>
                <w:tab w:val="left" w:pos="725"/>
              </w:tabs>
              <w:spacing w:before="10" w:line="240" w:lineRule="auto"/>
              <w:rPr>
                <w:rFonts w:ascii="Times New Roman" w:hAnsi="Times New Roman" w:cs="Times New Roman"/>
              </w:rPr>
            </w:pPr>
            <w:r w:rsidRPr="008150D4">
              <w:rPr>
                <w:rFonts w:ascii="Times New Roman" w:hAnsi="Times New Roman" w:cs="Times New Roman"/>
              </w:rPr>
              <w:t>Проводить исследование свойств кожи.</w:t>
            </w:r>
          </w:p>
        </w:tc>
        <w:tc>
          <w:tcPr>
            <w:tcW w:w="662" w:type="dxa"/>
            <w:gridSpan w:val="5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C4667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9C4667" w:rsidRPr="009A30CE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27" w:type="dxa"/>
            <w:gridSpan w:val="3"/>
          </w:tcPr>
          <w:p w:rsidR="009C4667" w:rsidRPr="008150D4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150D4">
              <w:rPr>
                <w:b/>
                <w:sz w:val="24"/>
                <w:szCs w:val="24"/>
                <w:lang w:eastAsia="ru-RU"/>
              </w:rPr>
              <w:t>Достопримечательности Рамони.</w:t>
            </w:r>
          </w:p>
        </w:tc>
        <w:tc>
          <w:tcPr>
            <w:tcW w:w="2262" w:type="dxa"/>
          </w:tcPr>
          <w:p w:rsidR="009C4667" w:rsidRPr="008150D4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150D4">
              <w:rPr>
                <w:b/>
                <w:sz w:val="24"/>
                <w:szCs w:val="24"/>
                <w:lang w:eastAsia="ru-RU"/>
              </w:rPr>
              <w:t>Культурные и исторические памятники.</w:t>
            </w:r>
          </w:p>
        </w:tc>
        <w:tc>
          <w:tcPr>
            <w:tcW w:w="2504" w:type="dxa"/>
            <w:gridSpan w:val="3"/>
          </w:tcPr>
          <w:p w:rsidR="009C4667" w:rsidRPr="008150D4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150D4">
              <w:rPr>
                <w:b/>
                <w:sz w:val="24"/>
                <w:szCs w:val="24"/>
                <w:lang w:eastAsia="ru-RU"/>
              </w:rPr>
              <w:t>Познавательный интерес к изучению родного края.</w:t>
            </w:r>
          </w:p>
        </w:tc>
        <w:tc>
          <w:tcPr>
            <w:tcW w:w="3538" w:type="dxa"/>
            <w:gridSpan w:val="2"/>
          </w:tcPr>
          <w:p w:rsidR="009C4667" w:rsidRPr="008150D4" w:rsidRDefault="009C4667" w:rsidP="00847AF8">
            <w:pPr>
              <w:rPr>
                <w:b/>
              </w:rPr>
            </w:pPr>
            <w:r w:rsidRPr="008150D4">
              <w:rPr>
                <w:b/>
                <w:sz w:val="24"/>
                <w:szCs w:val="24"/>
                <w:lang w:eastAsia="ru-RU"/>
              </w:rPr>
              <w:t xml:space="preserve">Умение работать в коллективе, оказывать взаимопомощь. </w:t>
            </w:r>
          </w:p>
          <w:p w:rsidR="009C4667" w:rsidRPr="008150D4" w:rsidRDefault="009C4667" w:rsidP="00847AF8">
            <w:pPr>
              <w:rPr>
                <w:b/>
              </w:rPr>
            </w:pPr>
            <w:r w:rsidRPr="008150D4">
              <w:rPr>
                <w:b/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изданиях. Отбирать адекватные средства достижения цели деятельности</w:t>
            </w:r>
          </w:p>
        </w:tc>
        <w:tc>
          <w:tcPr>
            <w:tcW w:w="3869" w:type="dxa"/>
            <w:gridSpan w:val="2"/>
          </w:tcPr>
          <w:p w:rsidR="009C4667" w:rsidRPr="008150D4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8150D4">
              <w:rPr>
                <w:b/>
                <w:sz w:val="24"/>
                <w:szCs w:val="24"/>
                <w:lang w:eastAsia="ru-RU"/>
              </w:rPr>
              <w:t>Знать нахождение достопримечательностей, иметь представление об их исторической ценности.</w:t>
            </w:r>
          </w:p>
        </w:tc>
        <w:tc>
          <w:tcPr>
            <w:tcW w:w="662" w:type="dxa"/>
            <w:gridSpan w:val="5"/>
          </w:tcPr>
          <w:p w:rsidR="009C4667" w:rsidRPr="009A30CE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9A30CE">
              <w:rPr>
                <w:b/>
                <w:sz w:val="24"/>
                <w:szCs w:val="24"/>
                <w:lang w:eastAsia="ru-RU"/>
              </w:rPr>
              <w:t>2</w:t>
            </w: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</w:tcPr>
          <w:p w:rsidR="009C4667" w:rsidRPr="009A30CE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9C4667" w:rsidRPr="009A30CE" w:rsidRDefault="009C4667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C4667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27" w:type="dxa"/>
            <w:gridSpan w:val="3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Нервная система и её роль в организме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47-51;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14-15, задания 28-30.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2" w:type="dxa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Какая система органов управляет работой всего организма.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входит в нервную систему, как она работает.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Какое строение имеет головной мозг.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такое память, какой она бывает.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опасно для нервной системы, как сохранять её здоровье.</w:t>
            </w:r>
          </w:p>
        </w:tc>
        <w:tc>
          <w:tcPr>
            <w:tcW w:w="2504" w:type="dxa"/>
            <w:gridSpan w:val="3"/>
          </w:tcPr>
          <w:p w:rsidR="009C4667" w:rsidRPr="00F0116A" w:rsidRDefault="009C4667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важной роли для организма нервной системы, важности внимательного и дружелюбного отношения к окружающим. Нетерпимость к любым видам насилия над человеком и другими живыми существами.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выбирать научную информацию из научно-популярных текстов, представлять её одноклассникам.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Принимать участие в коллективном обсуждении проблем.</w:t>
            </w:r>
          </w:p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9C4667" w:rsidRPr="00F0116A" w:rsidRDefault="009C4667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Значение нервной системы для организма, её состав и функционирование.</w:t>
            </w:r>
          </w:p>
          <w:p w:rsidR="009C4667" w:rsidRPr="00F0116A" w:rsidRDefault="009C4667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Представление о строении и работе головного и спинного мозга. </w:t>
            </w:r>
          </w:p>
          <w:p w:rsidR="009C4667" w:rsidRPr="00F0116A" w:rsidRDefault="009C4667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Память, её виды: зрительная, слуховая, двигательная, эмоциональная память.</w:t>
            </w:r>
          </w:p>
          <w:p w:rsidR="009C4667" w:rsidRPr="00F0116A" w:rsidRDefault="009C4667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Правила поведения в природе и обществе, способствующие сохранению здоровья нервной системы. </w:t>
            </w:r>
          </w:p>
          <w:p w:rsidR="009C4667" w:rsidRPr="002A6CA3" w:rsidRDefault="009C4667" w:rsidP="002A6CA3">
            <w:pPr>
              <w:pStyle w:val="Style8"/>
              <w:widowControl/>
              <w:tabs>
                <w:tab w:val="left" w:pos="725"/>
              </w:tabs>
              <w:spacing w:before="10" w:line="240" w:lineRule="auto"/>
              <w:ind w:left="115"/>
              <w:rPr>
                <w:rFonts w:ascii="Times New Roman" w:hAnsi="Times New Roman" w:cs="Times New Roman"/>
              </w:rPr>
            </w:pPr>
            <w:r w:rsidRPr="002A6CA3">
              <w:rPr>
                <w:rFonts w:ascii="Times New Roman" w:hAnsi="Times New Roman" w:cs="Times New Roman"/>
              </w:rPr>
              <w:t>Умение характеризовать строение и основные функции органов нервной системы.</w:t>
            </w:r>
          </w:p>
        </w:tc>
        <w:tc>
          <w:tcPr>
            <w:tcW w:w="662" w:type="dxa"/>
            <w:gridSpan w:val="5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gridSpan w:val="2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9C4667" w:rsidRPr="00F0116A" w:rsidRDefault="009C4667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7B3B4B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B3B4B">
              <w:rPr>
                <w:b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127" w:type="dxa"/>
            <w:gridSpan w:val="3"/>
          </w:tcPr>
          <w:p w:rsidR="007B3B4B" w:rsidRPr="007B3B4B" w:rsidRDefault="007B3B4B" w:rsidP="00847AF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B3B4B">
              <w:rPr>
                <w:b/>
                <w:sz w:val="24"/>
                <w:szCs w:val="24"/>
              </w:rPr>
              <w:t xml:space="preserve"> Рамонский край – родина глиняной игрушки. </w:t>
            </w:r>
          </w:p>
        </w:tc>
        <w:tc>
          <w:tcPr>
            <w:tcW w:w="2262" w:type="dxa"/>
          </w:tcPr>
          <w:p w:rsidR="007B3B4B" w:rsidRPr="007B3B4B" w:rsidRDefault="007B3B4B" w:rsidP="00847AF8">
            <w:pPr>
              <w:rPr>
                <w:b/>
                <w:sz w:val="24"/>
                <w:szCs w:val="24"/>
              </w:rPr>
            </w:pPr>
            <w:r w:rsidRPr="007B3B4B">
              <w:rPr>
                <w:b/>
                <w:sz w:val="24"/>
                <w:szCs w:val="24"/>
              </w:rPr>
              <w:t>Карачунские  свистушки. Мастера современной  рамонской игрушки.</w:t>
            </w:r>
          </w:p>
        </w:tc>
        <w:tc>
          <w:tcPr>
            <w:tcW w:w="2504" w:type="dxa"/>
            <w:gridSpan w:val="3"/>
          </w:tcPr>
          <w:p w:rsidR="007B3B4B" w:rsidRPr="007B3B4B" w:rsidRDefault="007B3B4B" w:rsidP="00847AF8">
            <w:pPr>
              <w:rPr>
                <w:b/>
                <w:sz w:val="24"/>
                <w:szCs w:val="24"/>
              </w:rPr>
            </w:pPr>
            <w:r w:rsidRPr="007B3B4B">
              <w:rPr>
                <w:b/>
                <w:sz w:val="24"/>
                <w:szCs w:val="24"/>
              </w:rPr>
              <w:t>Воспитание чувства гордости за свой край и сопричастности к историческим событиям.</w:t>
            </w:r>
          </w:p>
        </w:tc>
        <w:tc>
          <w:tcPr>
            <w:tcW w:w="3538" w:type="dxa"/>
            <w:gridSpan w:val="2"/>
          </w:tcPr>
          <w:p w:rsidR="007B3B4B" w:rsidRPr="007B3B4B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B3B4B">
              <w:rPr>
                <w:b/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изданиях.</w:t>
            </w:r>
            <w:r w:rsidRPr="007B3B4B">
              <w:rPr>
                <w:b/>
              </w:rPr>
              <w:t xml:space="preserve"> </w:t>
            </w:r>
            <w:r w:rsidRPr="007B3B4B">
              <w:rPr>
                <w:b/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</w:t>
            </w:r>
          </w:p>
        </w:tc>
        <w:tc>
          <w:tcPr>
            <w:tcW w:w="3869" w:type="dxa"/>
            <w:gridSpan w:val="2"/>
          </w:tcPr>
          <w:p w:rsidR="007B3B4B" w:rsidRPr="007B3B4B" w:rsidRDefault="007B3B4B" w:rsidP="00847AF8">
            <w:pPr>
              <w:rPr>
                <w:b/>
                <w:sz w:val="24"/>
                <w:szCs w:val="24"/>
              </w:rPr>
            </w:pPr>
            <w:r w:rsidRPr="007B3B4B">
              <w:rPr>
                <w:b/>
                <w:sz w:val="24"/>
                <w:szCs w:val="24"/>
              </w:rPr>
              <w:t>Карачунские  свистушки. Мастера современной  рамонской игрушки.</w:t>
            </w:r>
          </w:p>
        </w:tc>
        <w:tc>
          <w:tcPr>
            <w:tcW w:w="662" w:type="dxa"/>
            <w:gridSpan w:val="5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B3B4B">
              <w:rPr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B3B4B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27" w:type="dxa"/>
            <w:gridSpan w:val="3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Органы чувств, их значение и гигиена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52-60;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с.16, 17, задания 31-34;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Какую информацию передают в мозг органы чувств, как это происходит.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Какие правила надо соблюдать, чтобы сохранять здоровье органов чувств.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можно помочь людям с нарушением здоровья.</w:t>
            </w:r>
          </w:p>
        </w:tc>
        <w:tc>
          <w:tcPr>
            <w:tcW w:w="2504" w:type="dxa"/>
            <w:gridSpan w:val="3"/>
          </w:tcPr>
          <w:p w:rsidR="007B3B4B" w:rsidRPr="00F0116A" w:rsidRDefault="007B3B4B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Наблюдательность, эмпатию к людям с нарушением здоровья, желание оказывать им помощь.</w:t>
            </w:r>
          </w:p>
          <w:p w:rsidR="007B3B4B" w:rsidRPr="00F0116A" w:rsidRDefault="007B3B4B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важности для здоровья соблюдения правил безопасной жизни и гигиены.</w:t>
            </w:r>
          </w:p>
        </w:tc>
        <w:tc>
          <w:tcPr>
            <w:tcW w:w="3538" w:type="dxa"/>
            <w:gridSpan w:val="2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выбирать нужную информацию из учебного текста, соотносить её с информацией, представленной в другой форме. 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оценивать высказывания одноклассников, аргументировать свою точку зрения.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7B3B4B" w:rsidRPr="00F0116A" w:rsidRDefault="007B3B4B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Значение органов чувств в жизни человека.</w:t>
            </w:r>
          </w:p>
          <w:p w:rsidR="007B3B4B" w:rsidRPr="00F0116A" w:rsidRDefault="007B3B4B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строении и работе органов зрения, слуха, обоняния, вкуса, осязания.</w:t>
            </w:r>
          </w:p>
          <w:p w:rsidR="007B3B4B" w:rsidRPr="00F0116A" w:rsidRDefault="007B3B4B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Правила поведения, способствующие сохранению здоровья органов чувств.</w:t>
            </w:r>
          </w:p>
          <w:p w:rsidR="007B3B4B" w:rsidRPr="00F0116A" w:rsidRDefault="007B3B4B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характеризовать строение и основные функции органов чувств, проводить самонаблюдения за их работой.</w:t>
            </w:r>
          </w:p>
        </w:tc>
        <w:tc>
          <w:tcPr>
            <w:tcW w:w="662" w:type="dxa"/>
            <w:gridSpan w:val="5"/>
          </w:tcPr>
          <w:p w:rsidR="007B3B4B" w:rsidRPr="00F0116A" w:rsidRDefault="007B3B4B" w:rsidP="002122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7B3B4B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B3B4B">
              <w:rPr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7" w:type="dxa"/>
            <w:gridSpan w:val="3"/>
          </w:tcPr>
          <w:p w:rsidR="007B3B4B" w:rsidRPr="007B3B4B" w:rsidRDefault="007B3B4B" w:rsidP="00847AF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B3B4B">
              <w:rPr>
                <w:b/>
                <w:sz w:val="24"/>
                <w:szCs w:val="24"/>
                <w:lang w:eastAsia="ru-RU"/>
              </w:rPr>
              <w:t>Воронеж – колыбель русского флота.</w:t>
            </w:r>
          </w:p>
        </w:tc>
        <w:tc>
          <w:tcPr>
            <w:tcW w:w="2262" w:type="dxa"/>
          </w:tcPr>
          <w:p w:rsidR="007B3B4B" w:rsidRPr="007B3B4B" w:rsidRDefault="007B3B4B" w:rsidP="00847AF8">
            <w:pPr>
              <w:rPr>
                <w:b/>
                <w:sz w:val="24"/>
                <w:szCs w:val="24"/>
              </w:rPr>
            </w:pPr>
            <w:r w:rsidRPr="007B3B4B">
              <w:rPr>
                <w:b/>
                <w:sz w:val="24"/>
                <w:szCs w:val="24"/>
              </w:rPr>
              <w:t xml:space="preserve">Судостроительные верфи, строительство русского флота. </w:t>
            </w:r>
          </w:p>
        </w:tc>
        <w:tc>
          <w:tcPr>
            <w:tcW w:w="2504" w:type="dxa"/>
            <w:gridSpan w:val="3"/>
          </w:tcPr>
          <w:p w:rsidR="007B3B4B" w:rsidRPr="007B3B4B" w:rsidRDefault="007B3B4B" w:rsidP="00847AF8">
            <w:pPr>
              <w:rPr>
                <w:b/>
                <w:sz w:val="24"/>
                <w:szCs w:val="24"/>
              </w:rPr>
            </w:pPr>
            <w:r w:rsidRPr="007B3B4B">
              <w:rPr>
                <w:b/>
                <w:sz w:val="24"/>
                <w:szCs w:val="24"/>
                <w:lang w:eastAsia="ru-RU"/>
              </w:rPr>
              <w:t>Познавательный интерес к изучению родного края.</w:t>
            </w:r>
          </w:p>
        </w:tc>
        <w:tc>
          <w:tcPr>
            <w:tcW w:w="3538" w:type="dxa"/>
            <w:gridSpan w:val="2"/>
          </w:tcPr>
          <w:p w:rsidR="007B3B4B" w:rsidRPr="007B3B4B" w:rsidRDefault="007B3B4B" w:rsidP="00847AF8">
            <w:pPr>
              <w:rPr>
                <w:b/>
              </w:rPr>
            </w:pPr>
            <w:r w:rsidRPr="007B3B4B">
              <w:rPr>
                <w:b/>
                <w:sz w:val="24"/>
                <w:szCs w:val="24"/>
                <w:lang w:eastAsia="ru-RU"/>
              </w:rPr>
              <w:t xml:space="preserve">Умение работать в коллективе, оказывать взаимопомощь. </w:t>
            </w:r>
          </w:p>
          <w:p w:rsidR="007B3B4B" w:rsidRPr="007B3B4B" w:rsidRDefault="007B3B4B" w:rsidP="00847AF8">
            <w:pPr>
              <w:rPr>
                <w:b/>
              </w:rPr>
            </w:pPr>
            <w:r w:rsidRPr="007B3B4B">
              <w:rPr>
                <w:b/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изданиях. Отбирать адекватные средства достижения цели деятельности</w:t>
            </w:r>
          </w:p>
        </w:tc>
        <w:tc>
          <w:tcPr>
            <w:tcW w:w="3869" w:type="dxa"/>
            <w:gridSpan w:val="2"/>
          </w:tcPr>
          <w:p w:rsidR="007B3B4B" w:rsidRPr="007B3B4B" w:rsidRDefault="007B3B4B" w:rsidP="00847AF8">
            <w:pPr>
              <w:rPr>
                <w:b/>
                <w:sz w:val="24"/>
                <w:szCs w:val="24"/>
              </w:rPr>
            </w:pPr>
            <w:r w:rsidRPr="007B3B4B">
              <w:rPr>
                <w:b/>
                <w:sz w:val="24"/>
                <w:szCs w:val="24"/>
              </w:rPr>
              <w:t>Причины выбора места строительства кораблей. Судостроительные верфи, строительство русского флота.</w:t>
            </w:r>
          </w:p>
        </w:tc>
        <w:tc>
          <w:tcPr>
            <w:tcW w:w="662" w:type="dxa"/>
            <w:gridSpan w:val="5"/>
          </w:tcPr>
          <w:p w:rsidR="007B3B4B" w:rsidRPr="007B3B4B" w:rsidRDefault="007B3B4B" w:rsidP="002122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B3B4B">
              <w:rPr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  <w:gridSpan w:val="2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B3B4B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B3B4B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27" w:type="dxa"/>
            <w:gridSpan w:val="3"/>
          </w:tcPr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Органы чувств, их значение и гигиена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52-60;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Рабочая тетрадь –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с.16, 17, задания 31-34;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Какую информацию передают в мозг органы чувств, как это происходит.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 xml:space="preserve">Какие правила надо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соблюдать, чтобы сохранять здоровье органов чувств.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можно помочь людям с нарушением здоровья.</w:t>
            </w:r>
          </w:p>
        </w:tc>
        <w:tc>
          <w:tcPr>
            <w:tcW w:w="2504" w:type="dxa"/>
            <w:gridSpan w:val="3"/>
          </w:tcPr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Наблюдательность, эмпатию к людям с нарушением здоровья, желание оказывать им помощь.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Понимание важности для здоровья соблюдения правил безопасной жизни и гигиены.</w:t>
            </w:r>
          </w:p>
        </w:tc>
        <w:tc>
          <w:tcPr>
            <w:tcW w:w="3538" w:type="dxa"/>
            <w:gridSpan w:val="2"/>
          </w:tcPr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Умение выбирать нужную информацию из учебного текста, соотносить её с информацией, представленной в другой форме. 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оценивать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высказывания одноклассников, аргументировать свою точку зрения.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Значение органов чувств в жизни человека.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строении и работе органов зрения, слуха, обоняния, вкуса, осязания.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Правила поведения,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способствующие сохранению здоровья органов чувств.</w:t>
            </w:r>
          </w:p>
          <w:p w:rsidR="007B3B4B" w:rsidRPr="00F0116A" w:rsidRDefault="007B3B4B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характеризовать строение и основные функции органов чувств, проводить самонаблюдения за их работой.</w:t>
            </w:r>
          </w:p>
        </w:tc>
        <w:tc>
          <w:tcPr>
            <w:tcW w:w="662" w:type="dxa"/>
            <w:gridSpan w:val="5"/>
          </w:tcPr>
          <w:p w:rsidR="007B3B4B" w:rsidRPr="007B3B4B" w:rsidRDefault="007B3B4B" w:rsidP="002122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67" w:type="dxa"/>
            <w:gridSpan w:val="2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7B3B4B" w:rsidRPr="007B3B4B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B3B4B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7B3B4B" w:rsidRPr="00103446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127" w:type="dxa"/>
            <w:gridSpan w:val="3"/>
          </w:tcPr>
          <w:p w:rsidR="007B3B4B" w:rsidRPr="00103446" w:rsidRDefault="007B3B4B" w:rsidP="00847AF8">
            <w:pPr>
              <w:rPr>
                <w:b/>
                <w:bCs/>
                <w:iCs/>
                <w:sz w:val="24"/>
                <w:szCs w:val="24"/>
                <w:lang w:eastAsia="ru-RU"/>
              </w:rPr>
            </w:pPr>
            <w:r w:rsidRPr="00103446">
              <w:rPr>
                <w:b/>
                <w:iCs/>
                <w:sz w:val="24"/>
                <w:szCs w:val="24"/>
              </w:rPr>
              <w:t>Они прославили Рамонь.</w:t>
            </w:r>
          </w:p>
          <w:p w:rsidR="007B3B4B" w:rsidRPr="00103446" w:rsidRDefault="007B3B4B" w:rsidP="00847AF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7B3B4B" w:rsidRPr="00103446" w:rsidRDefault="007B3B4B" w:rsidP="00847AF8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</w:rPr>
              <w:t>Знать имена выдающихся людей нашего края.</w:t>
            </w:r>
          </w:p>
        </w:tc>
        <w:tc>
          <w:tcPr>
            <w:tcW w:w="2504" w:type="dxa"/>
            <w:gridSpan w:val="3"/>
          </w:tcPr>
          <w:p w:rsidR="007B3B4B" w:rsidRPr="00103446" w:rsidRDefault="007B3B4B" w:rsidP="00847AF8">
            <w:pPr>
              <w:rPr>
                <w:b/>
                <w:sz w:val="24"/>
                <w:szCs w:val="24"/>
              </w:rPr>
            </w:pPr>
            <w:r w:rsidRPr="00103446">
              <w:rPr>
                <w:b/>
                <w:sz w:val="24"/>
                <w:szCs w:val="24"/>
              </w:rPr>
              <w:t>Воспитание чувства гордости за свой край и сопричастности к историческим событиям.</w:t>
            </w:r>
          </w:p>
        </w:tc>
        <w:tc>
          <w:tcPr>
            <w:tcW w:w="3538" w:type="dxa"/>
            <w:gridSpan w:val="2"/>
          </w:tcPr>
          <w:p w:rsidR="007B3B4B" w:rsidRPr="00103446" w:rsidRDefault="007B3B4B" w:rsidP="00847AF8">
            <w:pPr>
              <w:rPr>
                <w:b/>
                <w:sz w:val="24"/>
                <w:szCs w:val="24"/>
              </w:rPr>
            </w:pPr>
            <w:r w:rsidRPr="00103446">
              <w:rPr>
                <w:b/>
                <w:sz w:val="24"/>
                <w:szCs w:val="24"/>
              </w:rPr>
              <w:t>Самостоятельно находить несколько вариантов решения учебной задачи. Осуществлять поиск нужного иллюстративного и текстового материала в дополнительных изданиях.</w:t>
            </w:r>
          </w:p>
        </w:tc>
        <w:tc>
          <w:tcPr>
            <w:tcW w:w="3869" w:type="dxa"/>
            <w:gridSpan w:val="2"/>
          </w:tcPr>
          <w:p w:rsidR="007B3B4B" w:rsidRPr="00103446" w:rsidRDefault="007B3B4B" w:rsidP="00847AF8">
            <w:pPr>
              <w:rPr>
                <w:b/>
                <w:sz w:val="24"/>
                <w:szCs w:val="24"/>
              </w:rPr>
            </w:pPr>
            <w:r w:rsidRPr="00103446">
              <w:rPr>
                <w:b/>
                <w:sz w:val="24"/>
                <w:szCs w:val="24"/>
              </w:rPr>
              <w:t>Знать имена выдающихся людей нашего края.</w:t>
            </w:r>
          </w:p>
        </w:tc>
        <w:tc>
          <w:tcPr>
            <w:tcW w:w="662" w:type="dxa"/>
            <w:gridSpan w:val="5"/>
          </w:tcPr>
          <w:p w:rsidR="007B3B4B" w:rsidRPr="00103446" w:rsidRDefault="007B3B4B" w:rsidP="002122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</w:tcPr>
          <w:p w:rsidR="007B3B4B" w:rsidRPr="00103446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7B3B4B" w:rsidRPr="00103446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B3B4B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7B3B4B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27" w:type="dxa"/>
            <w:gridSpan w:val="3"/>
          </w:tcPr>
          <w:p w:rsidR="007B3B4B" w:rsidRPr="00F0116A" w:rsidRDefault="007B3B4B" w:rsidP="002122B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Обобщающий урок по теме </w:t>
            </w:r>
            <w:r w:rsidRPr="00F0116A">
              <w:rPr>
                <w:sz w:val="24"/>
                <w:szCs w:val="24"/>
                <w:lang w:eastAsia="ru-RU"/>
              </w:rPr>
              <w:t>«О</w:t>
            </w:r>
            <w:r>
              <w:rPr>
                <w:sz w:val="24"/>
                <w:szCs w:val="24"/>
                <w:lang w:eastAsia="ru-RU"/>
              </w:rPr>
              <w:t>рганизм человека и его здоровье».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Как лечились наши предки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61-64;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Рабочая тетрадь с. 17, 18, задания 35-36;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Тестовые задания </w:t>
            </w:r>
            <w:r w:rsidRPr="00F0116A">
              <w:rPr>
                <w:sz w:val="24"/>
                <w:szCs w:val="24"/>
                <w:lang w:eastAsia="ru-RU"/>
              </w:rPr>
              <w:t xml:space="preserve"> с. 77–82, тест № 8.</w:t>
            </w:r>
          </w:p>
        </w:tc>
        <w:tc>
          <w:tcPr>
            <w:tcW w:w="2262" w:type="dxa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были способы лечения заболеваний в старину, чем они отличаются от современных методов лечения.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узнали о своём организме, чему научились, изучая раздел «Организм человека и его здоровье.</w:t>
            </w:r>
          </w:p>
        </w:tc>
        <w:tc>
          <w:tcPr>
            <w:tcW w:w="2504" w:type="dxa"/>
            <w:gridSpan w:val="3"/>
          </w:tcPr>
          <w:p w:rsidR="007B3B4B" w:rsidRPr="00F0116A" w:rsidRDefault="007B3B4B" w:rsidP="002A6CA3">
            <w:pPr>
              <w:pStyle w:val="Style8"/>
              <w:widowControl/>
              <w:tabs>
                <w:tab w:val="left" w:pos="725"/>
              </w:tabs>
              <w:spacing w:before="10" w:line="240" w:lineRule="auto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понимание важности бережного отношения к своему здоровью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,</w:t>
            </w:r>
          </w:p>
          <w:p w:rsidR="007B3B4B" w:rsidRPr="00F0116A" w:rsidRDefault="007B3B4B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</w:t>
            </w:r>
          </w:p>
        </w:tc>
        <w:tc>
          <w:tcPr>
            <w:tcW w:w="3538" w:type="dxa"/>
            <w:gridSpan w:val="2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Осознание уровня усвоения знаний, способность к самооценке успехов в учебной деятельности. Умение решать разные учебные задачи и фиксировать результаты выполнения заданий по извлечению нужной информации, представленной в различной форме. 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69" w:type="dxa"/>
            <w:gridSpan w:val="2"/>
          </w:tcPr>
          <w:p w:rsidR="007B3B4B" w:rsidRPr="00F0116A" w:rsidRDefault="007B3B4B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Значение всех систем органов для слаженной работы организма, их состав, функции органов; основы здорового образа жизни, правила экологически грамотного отношения к своему организму, безопасного поведения в природе и обществе.</w:t>
            </w:r>
          </w:p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gridSpan w:val="5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  <w:gridSpan w:val="2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7B3B4B" w:rsidRPr="00F0116A" w:rsidRDefault="007B3B4B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0344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03446" w:rsidRPr="009728FC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27" w:type="dxa"/>
            <w:gridSpan w:val="3"/>
          </w:tcPr>
          <w:p w:rsidR="00103446" w:rsidRPr="00B72405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72405">
              <w:rPr>
                <w:b/>
                <w:sz w:val="24"/>
                <w:szCs w:val="24"/>
              </w:rPr>
              <w:t>Наш край в годы ВОВ.</w:t>
            </w:r>
          </w:p>
        </w:tc>
        <w:tc>
          <w:tcPr>
            <w:tcW w:w="2262" w:type="dxa"/>
          </w:tcPr>
          <w:p w:rsidR="00103446" w:rsidRPr="00B72405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72405">
              <w:rPr>
                <w:b/>
                <w:sz w:val="24"/>
                <w:szCs w:val="24"/>
                <w:lang w:eastAsia="ru-RU"/>
              </w:rPr>
              <w:t>Знание основных исторических имен и событий, связанных с Вов.</w:t>
            </w:r>
          </w:p>
        </w:tc>
        <w:tc>
          <w:tcPr>
            <w:tcW w:w="2504" w:type="dxa"/>
            <w:gridSpan w:val="3"/>
          </w:tcPr>
          <w:p w:rsidR="00103446" w:rsidRPr="00B72405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72405">
              <w:rPr>
                <w:b/>
                <w:sz w:val="24"/>
                <w:szCs w:val="24"/>
              </w:rPr>
              <w:t xml:space="preserve">Воспитание чувства гордости за свой край. </w:t>
            </w:r>
          </w:p>
        </w:tc>
        <w:tc>
          <w:tcPr>
            <w:tcW w:w="3538" w:type="dxa"/>
            <w:gridSpan w:val="2"/>
          </w:tcPr>
          <w:p w:rsidR="00103446" w:rsidRPr="00B72405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72405">
              <w:rPr>
                <w:b/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изданиях. Отбирать адекватные средства достижения цели деятельности</w:t>
            </w:r>
          </w:p>
        </w:tc>
        <w:tc>
          <w:tcPr>
            <w:tcW w:w="3869" w:type="dxa"/>
            <w:gridSpan w:val="2"/>
          </w:tcPr>
          <w:p w:rsidR="00103446" w:rsidRPr="00B72405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72405">
              <w:rPr>
                <w:b/>
                <w:sz w:val="24"/>
                <w:szCs w:val="24"/>
                <w:lang w:eastAsia="ru-RU"/>
              </w:rPr>
              <w:t>Знание основных исторических имен и событий, связанных с Вов.</w:t>
            </w:r>
          </w:p>
        </w:tc>
        <w:tc>
          <w:tcPr>
            <w:tcW w:w="662" w:type="dxa"/>
            <w:gridSpan w:val="5"/>
          </w:tcPr>
          <w:p w:rsidR="00103446" w:rsidRPr="009728FC" w:rsidRDefault="00103446" w:rsidP="00D571AD">
            <w:pPr>
              <w:jc w:val="center"/>
              <w:rPr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iCs/>
                <w:sz w:val="24"/>
                <w:szCs w:val="24"/>
                <w:lang w:eastAsia="ru-RU"/>
              </w:rPr>
              <w:t>25</w:t>
            </w:r>
          </w:p>
          <w:p w:rsidR="00103446" w:rsidRPr="009728FC" w:rsidRDefault="00103446" w:rsidP="00D571AD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103446" w:rsidRPr="009728FC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</w:tcPr>
          <w:p w:rsidR="00103446" w:rsidRPr="009728FC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03446" w:rsidRPr="00F0116A" w:rsidTr="00BB56BA">
        <w:trPr>
          <w:gridAfter w:val="5"/>
          <w:wAfter w:w="361" w:type="dxa"/>
          <w:trHeight w:val="357"/>
        </w:trPr>
        <w:tc>
          <w:tcPr>
            <w:tcW w:w="16587" w:type="dxa"/>
            <w:gridSpan w:val="20"/>
          </w:tcPr>
          <w:p w:rsidR="00103446" w:rsidRPr="00687C1D" w:rsidRDefault="00103446" w:rsidP="00687C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Pr="002745EA">
              <w:rPr>
                <w:sz w:val="24"/>
                <w:szCs w:val="24"/>
                <w:lang w:eastAsia="ru-RU"/>
              </w:rPr>
              <w:t xml:space="preserve">Сезонные изменения в природе. </w:t>
            </w:r>
            <w:r>
              <w:rPr>
                <w:sz w:val="24"/>
                <w:szCs w:val="24"/>
                <w:lang w:eastAsia="ru-RU"/>
              </w:rPr>
              <w:t>Весна- 1</w:t>
            </w:r>
            <w:r w:rsidRPr="002745EA">
              <w:rPr>
                <w:sz w:val="24"/>
                <w:szCs w:val="24"/>
                <w:lang w:eastAsia="ru-RU"/>
              </w:rPr>
              <w:t>ч.</w:t>
            </w:r>
          </w:p>
        </w:tc>
      </w:tr>
      <w:tr w:rsidR="0010344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03446" w:rsidRPr="002122BE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127" w:type="dxa"/>
            <w:gridSpan w:val="3"/>
          </w:tcPr>
          <w:p w:rsidR="00103446" w:rsidRPr="002122BE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122BE">
              <w:rPr>
                <w:sz w:val="24"/>
                <w:szCs w:val="24"/>
                <w:lang w:eastAsia="ru-RU"/>
              </w:rPr>
              <w:t>Экскурсия. Наблюдение весенних изменений в природе и жизни людей</w:t>
            </w:r>
          </w:p>
          <w:p w:rsidR="00103446" w:rsidRPr="002122BE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122BE">
              <w:rPr>
                <w:sz w:val="24"/>
                <w:szCs w:val="24"/>
                <w:lang w:eastAsia="ru-RU"/>
              </w:rPr>
              <w:t>Учебник – с. 65-69;</w:t>
            </w:r>
          </w:p>
          <w:p w:rsidR="00103446" w:rsidRPr="002122BE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122BE">
              <w:rPr>
                <w:sz w:val="24"/>
                <w:szCs w:val="24"/>
                <w:lang w:eastAsia="ru-RU"/>
              </w:rPr>
              <w:t>Рабочая тетрадь – с. 20-21, задания 1–4.</w:t>
            </w:r>
          </w:p>
        </w:tc>
        <w:tc>
          <w:tcPr>
            <w:tcW w:w="2262" w:type="dxa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происходит в неживой при</w:t>
            </w:r>
            <w:r>
              <w:rPr>
                <w:sz w:val="24"/>
                <w:szCs w:val="24"/>
                <w:lang w:eastAsia="ru-RU"/>
              </w:rPr>
              <w:t>роде с началом весеннего сезона.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изменения произошли в жизни растений и животных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 приходом весны.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Какие заботы появились в весенний период у людей. </w:t>
            </w:r>
          </w:p>
        </w:tc>
        <w:tc>
          <w:tcPr>
            <w:tcW w:w="2504" w:type="dxa"/>
            <w:gridSpan w:val="3"/>
          </w:tcPr>
          <w:p w:rsidR="00103446" w:rsidRPr="00F0116A" w:rsidRDefault="00103446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Познавательный интерес к изучению сезонных изменений в природе, наблюдательность, любознательность, эстетическое восприятие окружающего мира, экологическую культуру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представлять информацию, полученную в результате наблюдений в разных формах. Умение сотрудничать, работая в группе.</w:t>
            </w:r>
          </w:p>
        </w:tc>
        <w:tc>
          <w:tcPr>
            <w:tcW w:w="3869" w:type="dxa"/>
            <w:gridSpan w:val="2"/>
          </w:tcPr>
          <w:p w:rsidR="00103446" w:rsidRPr="00F0116A" w:rsidRDefault="00103446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Весенние явления в неживой и живой природе, происходящие в родном краю.</w:t>
            </w:r>
          </w:p>
          <w:p w:rsidR="00103446" w:rsidRPr="00F0116A" w:rsidRDefault="00103446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Правила безопасного поведения в весенний период.</w:t>
            </w:r>
          </w:p>
          <w:p w:rsidR="00103446" w:rsidRPr="00F0116A" w:rsidRDefault="00103446" w:rsidP="002A6CA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проводить фенологические наблюдения, фиксировать их и делать выводы по их результатам.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Умение наблюдать изменения в жизни людей, фиксировать их в разных формах.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Умение готовить отчёт об экскурсии совместно с одноклассниками.</w:t>
            </w:r>
          </w:p>
        </w:tc>
        <w:tc>
          <w:tcPr>
            <w:tcW w:w="567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2" w:type="dxa"/>
            <w:gridSpan w:val="4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0344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03446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51</w:t>
            </w:r>
          </w:p>
          <w:p w:rsidR="00103446" w:rsidRDefault="00103446" w:rsidP="00681AF9">
            <w:pPr>
              <w:rPr>
                <w:sz w:val="24"/>
                <w:szCs w:val="24"/>
                <w:lang w:eastAsia="ru-RU"/>
              </w:rPr>
            </w:pPr>
          </w:p>
          <w:p w:rsidR="00103446" w:rsidRPr="00681AF9" w:rsidRDefault="00103446" w:rsidP="00681AF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b/>
                <w:sz w:val="24"/>
                <w:szCs w:val="24"/>
                <w:lang w:eastAsia="ru-RU"/>
              </w:rPr>
              <w:t xml:space="preserve">Как провожали зиму наши предки. Проводы зимы в Рамони. </w:t>
            </w:r>
          </w:p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b/>
                <w:sz w:val="24"/>
                <w:szCs w:val="24"/>
                <w:lang w:eastAsia="ru-RU"/>
              </w:rPr>
              <w:t>Учебник – с. 70-72;</w:t>
            </w:r>
          </w:p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b/>
                <w:sz w:val="24"/>
                <w:szCs w:val="24"/>
                <w:lang w:eastAsia="ru-RU"/>
              </w:rPr>
              <w:t>Рабочая тетрадь – с. 21, задания 5-7.</w:t>
            </w:r>
          </w:p>
        </w:tc>
        <w:tc>
          <w:tcPr>
            <w:tcW w:w="2262" w:type="dxa"/>
          </w:tcPr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b/>
                <w:sz w:val="24"/>
                <w:szCs w:val="24"/>
                <w:lang w:eastAsia="ru-RU"/>
              </w:rPr>
              <w:t>Как в старину провожали зиму, встречали весну.</w:t>
            </w:r>
          </w:p>
        </w:tc>
        <w:tc>
          <w:tcPr>
            <w:tcW w:w="2504" w:type="dxa"/>
            <w:gridSpan w:val="3"/>
          </w:tcPr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эстетическое восприятие природы стремление к красоте, жела</w:t>
            </w:r>
            <w:r w:rsidRPr="00C94A09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softHyphen/>
              <w:t>ние участвовать в её сохранении</w:t>
            </w:r>
          </w:p>
        </w:tc>
        <w:tc>
          <w:tcPr>
            <w:tcW w:w="3538" w:type="dxa"/>
            <w:gridSpan w:val="2"/>
          </w:tcPr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b/>
                <w:sz w:val="24"/>
                <w:szCs w:val="24"/>
                <w:lang w:eastAsia="ru-RU"/>
              </w:rPr>
              <w:t xml:space="preserve">Познавательный интерес к изучению образа жизни наших предков. Желание участвовать в проектной деятельности, развивать свои творческие способности. Умение работать в коллективе, оказывать взаимопомощь. </w:t>
            </w:r>
          </w:p>
        </w:tc>
        <w:tc>
          <w:tcPr>
            <w:tcW w:w="3869" w:type="dxa"/>
            <w:gridSpan w:val="2"/>
          </w:tcPr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b/>
                <w:sz w:val="24"/>
                <w:szCs w:val="24"/>
                <w:lang w:eastAsia="ru-RU"/>
              </w:rPr>
              <w:t xml:space="preserve">Представление о старинных обычаях, связанных со сменой сезонов. </w:t>
            </w:r>
          </w:p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b/>
                <w:sz w:val="24"/>
                <w:szCs w:val="24"/>
                <w:lang w:eastAsia="ru-RU"/>
              </w:rPr>
              <w:t>Масленица - проводы зимы - одна из традиций наших предков.</w:t>
            </w:r>
          </w:p>
          <w:p w:rsidR="00103446" w:rsidRPr="00C94A09" w:rsidRDefault="00103446" w:rsidP="00651DD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C94A09">
              <w:rPr>
                <w:b/>
                <w:sz w:val="24"/>
                <w:szCs w:val="24"/>
                <w:lang w:eastAsia="ru-RU"/>
              </w:rPr>
              <w:t xml:space="preserve">Традиции проводов зимы в родном краю.  </w:t>
            </w:r>
          </w:p>
        </w:tc>
        <w:tc>
          <w:tcPr>
            <w:tcW w:w="567" w:type="dxa"/>
            <w:gridSpan w:val="2"/>
          </w:tcPr>
          <w:p w:rsidR="00103446" w:rsidRPr="00681AF9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2" w:type="dxa"/>
            <w:gridSpan w:val="4"/>
          </w:tcPr>
          <w:p w:rsidR="00103446" w:rsidRPr="00681AF9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103446" w:rsidRPr="00681AF9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03446" w:rsidRPr="00F0116A" w:rsidTr="00BB56BA">
        <w:trPr>
          <w:gridAfter w:val="5"/>
          <w:wAfter w:w="361" w:type="dxa"/>
          <w:trHeight w:val="372"/>
        </w:trPr>
        <w:tc>
          <w:tcPr>
            <w:tcW w:w="16587" w:type="dxa"/>
            <w:gridSpan w:val="20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Развитие растений и животных - 7</w:t>
            </w:r>
            <w:r w:rsidRPr="00F0116A">
              <w:rPr>
                <w:sz w:val="24"/>
                <w:szCs w:val="24"/>
                <w:lang w:eastAsia="ru-RU"/>
              </w:rPr>
              <w:t>ч.</w:t>
            </w:r>
          </w:p>
        </w:tc>
      </w:tr>
      <w:tr w:rsidR="0010344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27" w:type="dxa"/>
            <w:gridSpan w:val="3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Развитие животных разных групп. Стадии развития птиц</w:t>
            </w:r>
            <w:r>
              <w:rPr>
                <w:sz w:val="24"/>
                <w:szCs w:val="24"/>
                <w:lang w:eastAsia="ru-RU"/>
              </w:rPr>
              <w:t xml:space="preserve">, рыб, </w:t>
            </w:r>
            <w:r w:rsidRPr="00F0116A">
              <w:rPr>
                <w:sz w:val="24"/>
                <w:szCs w:val="24"/>
                <w:lang w:eastAsia="ru-RU"/>
              </w:rPr>
              <w:t xml:space="preserve"> земноводных</w:t>
            </w:r>
            <w:r>
              <w:rPr>
                <w:sz w:val="24"/>
                <w:szCs w:val="24"/>
                <w:lang w:eastAsia="ru-RU"/>
              </w:rPr>
              <w:t xml:space="preserve"> 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Учебник – с. 73-77</w:t>
            </w:r>
            <w:r w:rsidRPr="00F0116A">
              <w:rPr>
                <w:sz w:val="24"/>
                <w:szCs w:val="24"/>
                <w:lang w:eastAsia="ru-RU"/>
              </w:rPr>
              <w:t>;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</w:t>
            </w:r>
            <w:r>
              <w:rPr>
                <w:sz w:val="24"/>
                <w:szCs w:val="24"/>
                <w:lang w:eastAsia="ru-RU"/>
              </w:rPr>
              <w:t>чая тетрадь - с. 22, задания 8-10</w:t>
            </w:r>
            <w:r w:rsidRPr="00F0116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2" w:type="dxa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явления в неживой природе происходят весной в нашей местности и в других краях.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Какое значение имеет весна в жизни животных.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способами размножаются разные группы животных.</w:t>
            </w:r>
          </w:p>
          <w:p w:rsidR="00103446" w:rsidRPr="00F0116A" w:rsidRDefault="00103446" w:rsidP="008218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 развиваются птицы.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 xml:space="preserve">Какими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способами размножаются рыбы и земноводные.</w:t>
            </w:r>
          </w:p>
          <w:p w:rsidR="00103446" w:rsidRPr="00F0116A" w:rsidRDefault="00103446" w:rsidP="008218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превращения происходят у рыбы и лягушки во время их развития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4" w:type="dxa"/>
            <w:gridSpan w:val="3"/>
          </w:tcPr>
          <w:p w:rsidR="00103446" w:rsidRPr="00F0116A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Познавательный интерес к изучению живой природы, наб</w:t>
            </w:r>
            <w:r>
              <w:rPr>
                <w:sz w:val="24"/>
                <w:szCs w:val="24"/>
                <w:lang w:eastAsia="ru-RU"/>
              </w:rPr>
              <w:t>людательность, любознательность,</w:t>
            </w: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  <w:p w:rsidR="00103446" w:rsidRPr="00E43264" w:rsidRDefault="00103446" w:rsidP="00C94A0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7"/>
              <w:rPr>
                <w:rStyle w:val="FontStyle14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обретение  чувства любви к родной стране, к её природе, животному миру;</w:t>
            </w:r>
          </w:p>
          <w:p w:rsidR="00103446" w:rsidRPr="00F0116A" w:rsidRDefault="00103446" w:rsidP="00C94A0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навыки безопасного, экологически грамотного, нравственного поведения в природе</w:t>
            </w:r>
            <w:r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  <w:p w:rsidR="00103446" w:rsidRPr="00F0116A" w:rsidRDefault="00103446" w:rsidP="00C94A0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7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103446" w:rsidRPr="00F0116A" w:rsidRDefault="00103446" w:rsidP="0082188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Умение оценивать своё знание и незнание вопросов, изучаемых по теме урока, ставить познавательные задачи.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Интерес к исследовательской деятельности.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извлекать информацию, проводя наблюдения реальных объектов, представленную учебным текстом, иллюстрациями. 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сотрудничать, работая в группе.</w:t>
            </w:r>
          </w:p>
        </w:tc>
        <w:tc>
          <w:tcPr>
            <w:tcW w:w="3898" w:type="dxa"/>
            <w:gridSpan w:val="3"/>
          </w:tcPr>
          <w:p w:rsidR="00103446" w:rsidRPr="00C94A09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Разнообразие способов размножения животных. </w:t>
            </w:r>
          </w:p>
          <w:p w:rsidR="00103446" w:rsidRPr="00F0116A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Среда обитания и появления потомства у разных групп животных. Стадии развития птиц. Строение куриного яйца, значение каждой его части для развития зародыша. Условия, необходимые для превращения зародыша в птенца.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Инкубатор.</w:t>
            </w:r>
          </w:p>
          <w:p w:rsidR="00103446" w:rsidRPr="00F0116A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Способы размножения рыб и земноводных. Среда обитания и появления потомства у рыб и земноводных. </w:t>
            </w:r>
          </w:p>
          <w:p w:rsidR="00103446" w:rsidRPr="00F0116A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Стадии развития рыб и земноводных. </w:t>
            </w:r>
          </w:p>
          <w:p w:rsidR="00103446" w:rsidRPr="00F0116A" w:rsidRDefault="00103446" w:rsidP="00C94A09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ind w:right="7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по рисункам-схемам объяснять стадии развития рыбы и лягушки. Находить их сходства и различи</w:t>
            </w:r>
            <w:r>
              <w:rPr>
                <w:sz w:val="24"/>
                <w:szCs w:val="24"/>
                <w:lang w:eastAsia="ru-RU"/>
              </w:rPr>
              <w:t>я.</w:t>
            </w:r>
          </w:p>
        </w:tc>
        <w:tc>
          <w:tcPr>
            <w:tcW w:w="567" w:type="dxa"/>
            <w:gridSpan w:val="3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63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10344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03446" w:rsidRPr="00103446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127" w:type="dxa"/>
            <w:gridSpan w:val="3"/>
          </w:tcPr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 xml:space="preserve"> Как учились дети в старину. Школа в Рамони.</w:t>
            </w:r>
          </w:p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Учебник с. 153-157;</w:t>
            </w:r>
          </w:p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Рабочая тетрадь с. 55-58, задания 38-43.</w:t>
            </w:r>
          </w:p>
        </w:tc>
        <w:tc>
          <w:tcPr>
            <w:tcW w:w="2262" w:type="dxa"/>
          </w:tcPr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Когда и какие появились на Руси школы.</w:t>
            </w:r>
          </w:p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Какими были школьные принадлежности и одежда.</w:t>
            </w:r>
          </w:p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Чем отличается современное образование от обучения детей в старину. Роль Е.М. Ольденбургской в развитии образования в Рамони.</w:t>
            </w:r>
          </w:p>
        </w:tc>
        <w:tc>
          <w:tcPr>
            <w:tcW w:w="2504" w:type="dxa"/>
            <w:gridSpan w:val="3"/>
          </w:tcPr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Интерес к жизни своих сверстников, которые жили в давние времена.</w:t>
            </w:r>
          </w:p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Умение адекватно оценивать поступки своих сверстников, их отношение к учёбе, к школьному оборудованию, к успехам в учении.</w:t>
            </w:r>
          </w:p>
        </w:tc>
        <w:tc>
          <w:tcPr>
            <w:tcW w:w="3898" w:type="dxa"/>
            <w:gridSpan w:val="3"/>
          </w:tcPr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Представление о школах, школьных принадлежностях, одежде школьников, которые были на Руси в давние времена. Роль Е.М. Ольденбургской в развитии образования в Рамони.</w:t>
            </w:r>
          </w:p>
          <w:p w:rsidR="00103446" w:rsidRPr="00103446" w:rsidRDefault="0010344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Современная школа, её отличие от старинной школы.</w:t>
            </w:r>
          </w:p>
        </w:tc>
        <w:tc>
          <w:tcPr>
            <w:tcW w:w="567" w:type="dxa"/>
            <w:gridSpan w:val="3"/>
          </w:tcPr>
          <w:p w:rsidR="00103446" w:rsidRPr="00103446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" w:type="dxa"/>
            <w:gridSpan w:val="2"/>
          </w:tcPr>
          <w:p w:rsidR="00103446" w:rsidRPr="00103446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103446" w:rsidRPr="00103446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10344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27" w:type="dxa"/>
            <w:gridSpan w:val="3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Стадии развития насекомых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– с. 78-80;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– с. 22-23, задания 11–12;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- с. 87-90, работа № 9. Экспресс-тест №1, с. 93.</w:t>
            </w:r>
          </w:p>
        </w:tc>
        <w:tc>
          <w:tcPr>
            <w:tcW w:w="2262" w:type="dxa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способами развиваются насекомые.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превращения происходят у насекомых во время их развития.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отличается развитие насекомых от других животных.</w:t>
            </w:r>
          </w:p>
        </w:tc>
        <w:tc>
          <w:tcPr>
            <w:tcW w:w="2504" w:type="dxa"/>
            <w:gridSpan w:val="3"/>
          </w:tcPr>
          <w:p w:rsidR="00103446" w:rsidRPr="00F0116A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Осознание необходимости экологических знаний, понимание важности бережного отношения к насекомым помощникам.</w:t>
            </w:r>
          </w:p>
          <w:p w:rsidR="00103446" w:rsidRPr="00F0116A" w:rsidRDefault="00103446" w:rsidP="00CB2F2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Участвовать в коллективном обсуждении вопросов, слушать, дополнять, </w:t>
            </w:r>
            <w:r>
              <w:rPr>
                <w:sz w:val="24"/>
                <w:szCs w:val="24"/>
                <w:lang w:eastAsia="ru-RU"/>
              </w:rPr>
              <w:t>к</w:t>
            </w:r>
            <w:r w:rsidRPr="00F0116A">
              <w:rPr>
                <w:sz w:val="24"/>
                <w:szCs w:val="24"/>
                <w:lang w:eastAsia="ru-RU"/>
              </w:rPr>
              <w:t>омментировать высказывания одноклассников.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извлекать информацию из рисунков-схем и представлять её в словесной форме.</w:t>
            </w:r>
          </w:p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контролировать и оценивать свои знания.</w:t>
            </w:r>
          </w:p>
        </w:tc>
        <w:tc>
          <w:tcPr>
            <w:tcW w:w="3898" w:type="dxa"/>
            <w:gridSpan w:val="3"/>
          </w:tcPr>
          <w:p w:rsidR="00103446" w:rsidRPr="00F0116A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Насекомые, их существенные признаки. Среда обитания насекомых, способы их размножения и стадии развития.</w:t>
            </w:r>
          </w:p>
          <w:p w:rsidR="00103446" w:rsidRPr="00F0116A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Важность для здоровья соблюдения чистоты жилища, двора, приусадебного участка. </w:t>
            </w:r>
          </w:p>
          <w:p w:rsidR="00103446" w:rsidRPr="00F0116A" w:rsidRDefault="00103446" w:rsidP="00C94A0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Бережное отношение к насекомым помощникам и способы борьбы с насекомыми вредителями. Умение по рисункам-схемам объяснять стадии развития насекомых.</w:t>
            </w:r>
          </w:p>
        </w:tc>
        <w:tc>
          <w:tcPr>
            <w:tcW w:w="567" w:type="dxa"/>
            <w:gridSpan w:val="3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3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103446" w:rsidRPr="00F0116A" w:rsidRDefault="0010344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26C2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826C26" w:rsidRPr="0082188D" w:rsidRDefault="00826C2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127" w:type="dxa"/>
            <w:gridSpan w:val="3"/>
          </w:tcPr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 xml:space="preserve"> Как учились дети в старину. Школа в Рамони.</w:t>
            </w:r>
          </w:p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Учебник с. 153-157;</w:t>
            </w:r>
          </w:p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Рабочая тетрадь с. 55-58, задания 38-43.</w:t>
            </w:r>
          </w:p>
        </w:tc>
        <w:tc>
          <w:tcPr>
            <w:tcW w:w="2262" w:type="dxa"/>
          </w:tcPr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Когда и какие появились на Руси школы.</w:t>
            </w:r>
          </w:p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Какими были школьные принадлежности и одежда.</w:t>
            </w:r>
          </w:p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Чем отличается современное образование от обучения детей в старину. Роль Е.М. Ольденбургской в развитии образования в Рамони.</w:t>
            </w:r>
          </w:p>
        </w:tc>
        <w:tc>
          <w:tcPr>
            <w:tcW w:w="2504" w:type="dxa"/>
            <w:gridSpan w:val="3"/>
          </w:tcPr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Интерес к жизни своих сверстников, которые жили в давние времена.</w:t>
            </w:r>
          </w:p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Умение адекватно оценивать поступки своих сверстников, их отношение к учёбе, к школьному оборудованию, к успехам в учении.</w:t>
            </w:r>
          </w:p>
        </w:tc>
        <w:tc>
          <w:tcPr>
            <w:tcW w:w="3898" w:type="dxa"/>
            <w:gridSpan w:val="3"/>
          </w:tcPr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Представление о школах, школьных принадлежностях, одежде школьников, которые были на Руси в давние времена. Роль Е.М. Ольденбургской в развитии образования в Рамони.</w:t>
            </w:r>
          </w:p>
          <w:p w:rsidR="00826C26" w:rsidRPr="00103446" w:rsidRDefault="00826C2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103446">
              <w:rPr>
                <w:b/>
                <w:sz w:val="24"/>
                <w:szCs w:val="24"/>
                <w:lang w:eastAsia="ru-RU"/>
              </w:rPr>
              <w:t>Современная школа, её отличие от старинной школы.</w:t>
            </w:r>
          </w:p>
        </w:tc>
        <w:tc>
          <w:tcPr>
            <w:tcW w:w="567" w:type="dxa"/>
            <w:gridSpan w:val="3"/>
          </w:tcPr>
          <w:p w:rsidR="00826C26" w:rsidRPr="00673646" w:rsidRDefault="00826C2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" w:type="dxa"/>
            <w:gridSpan w:val="2"/>
          </w:tcPr>
          <w:p w:rsidR="00826C26" w:rsidRPr="00F0116A" w:rsidRDefault="00826C2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826C26" w:rsidRPr="00F0116A" w:rsidRDefault="00826C2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26C2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826C26" w:rsidRPr="00AD7FFC" w:rsidRDefault="00826C2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27" w:type="dxa"/>
            <w:gridSpan w:val="3"/>
          </w:tcPr>
          <w:p w:rsidR="00826C26" w:rsidRPr="001D13BC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13BC">
              <w:rPr>
                <w:sz w:val="24"/>
                <w:szCs w:val="24"/>
                <w:lang w:eastAsia="ru-RU"/>
              </w:rPr>
              <w:t>Растение – живой организм</w:t>
            </w:r>
          </w:p>
          <w:p w:rsidR="00826C26" w:rsidRPr="001D13BC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13BC">
              <w:rPr>
                <w:sz w:val="24"/>
                <w:szCs w:val="24"/>
                <w:lang w:eastAsia="ru-RU"/>
              </w:rPr>
              <w:t>Учебник – с. 81-85;</w:t>
            </w:r>
          </w:p>
          <w:p w:rsidR="00826C26" w:rsidRPr="001D13BC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D13BC">
              <w:rPr>
                <w:sz w:val="24"/>
                <w:szCs w:val="24"/>
                <w:lang w:eastAsia="ru-RU"/>
              </w:rPr>
              <w:t>Рабочая тетрадь – с. 24-29, задания 13, 15, 16, 17, 19 - 21.</w:t>
            </w:r>
          </w:p>
          <w:p w:rsidR="00826C26" w:rsidRPr="001D13BC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Почему растения относят к живым организмам.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условия необходимы для жизни растений.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Каково строение и состав семени цветкового растения. Какие условия нужны для его пробуждения и развития.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gridSpan w:val="3"/>
          </w:tcPr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Интерес к исследовательской деятельности, желание проводить наблюдения и опыты с целью получения нужной информации.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Наблюдательность, аккуратность в работе, желание проводить исследования самостоятельно и в группе одноклассников, сотрудничая с ними, желание делиться своими исследовательскими открытиями. 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обобщать информацию, полученную в результате наблюдений и опытов.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gridSpan w:val="3"/>
          </w:tcPr>
          <w:p w:rsidR="00826C26" w:rsidRDefault="00826C26" w:rsidP="00734AD1">
            <w:pPr>
              <w:pStyle w:val="Style8"/>
              <w:widowControl/>
              <w:tabs>
                <w:tab w:val="left" w:pos="725"/>
              </w:tabs>
              <w:spacing w:before="5" w:line="240" w:lineRule="auto"/>
              <w:jc w:val="both"/>
            </w:pPr>
          </w:p>
          <w:p w:rsidR="00826C26" w:rsidRDefault="00826C26" w:rsidP="00734AD1">
            <w:pPr>
              <w:pStyle w:val="Style8"/>
              <w:widowControl/>
              <w:tabs>
                <w:tab w:val="left" w:pos="725"/>
              </w:tabs>
              <w:spacing w:before="5" w:line="240" w:lineRule="auto"/>
              <w:jc w:val="both"/>
            </w:pP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об отношении растений к свету, теплу, влаге; о способах размножения растений.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Свойства живых существ, присущие растениям. 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строении, составе и развитии семени цветкового растения.</w:t>
            </w:r>
          </w:p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на реальном растении показывать и называть его части, по рисунку-схеме называть части семени.</w:t>
            </w:r>
          </w:p>
          <w:p w:rsidR="00826C26" w:rsidRPr="00673646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проводить экспериментальные исследования с семенами растений.</w:t>
            </w:r>
          </w:p>
        </w:tc>
        <w:tc>
          <w:tcPr>
            <w:tcW w:w="567" w:type="dxa"/>
            <w:gridSpan w:val="3"/>
          </w:tcPr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3" w:type="dxa"/>
            <w:gridSpan w:val="2"/>
          </w:tcPr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826C26" w:rsidRPr="00F0116A" w:rsidRDefault="00826C26" w:rsidP="00734AD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27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 Творческий проект «Рамонь завтра»</w:t>
            </w:r>
          </w:p>
        </w:tc>
        <w:tc>
          <w:tcPr>
            <w:tcW w:w="2262" w:type="dxa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Как  представляете себе будущее </w:t>
            </w: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>поселка?</w:t>
            </w:r>
          </w:p>
        </w:tc>
        <w:tc>
          <w:tcPr>
            <w:tcW w:w="2504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 xml:space="preserve">Понимание важности сохранения </w:t>
            </w: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>национальных традиций. Чувство гордости за свою Родину.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021E96" w:rsidRPr="00771FF6" w:rsidRDefault="00021E96" w:rsidP="00847AF8">
            <w:pPr>
              <w:rPr>
                <w:b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 xml:space="preserve">Желание участвовать в проектной деятельности, развивать свои творческие </w:t>
            </w: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 xml:space="preserve">способности. Умение работать в коллективе, оказывать взаимопомощь. </w:t>
            </w:r>
          </w:p>
          <w:p w:rsidR="00021E96" w:rsidRPr="00771FF6" w:rsidRDefault="00021E96" w:rsidP="00847AF8">
            <w:pPr>
              <w:rPr>
                <w:b/>
              </w:rPr>
            </w:pPr>
            <w:r w:rsidRPr="00771FF6">
              <w:rPr>
                <w:b/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изданиях. Отбирать адекватные средства достижения цели деятельности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>Презентация своего творческого продукта.</w:t>
            </w:r>
          </w:p>
        </w:tc>
        <w:tc>
          <w:tcPr>
            <w:tcW w:w="567" w:type="dxa"/>
            <w:gridSpan w:val="3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" w:type="dxa"/>
            <w:gridSpan w:val="2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21E9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12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Корни, </w:t>
            </w:r>
            <w:r w:rsidRPr="00F0116A">
              <w:rPr>
                <w:sz w:val="24"/>
                <w:szCs w:val="24"/>
                <w:lang w:eastAsia="ru-RU"/>
              </w:rPr>
              <w:t xml:space="preserve">стебли </w:t>
            </w:r>
            <w:r>
              <w:rPr>
                <w:sz w:val="24"/>
                <w:szCs w:val="24"/>
                <w:lang w:eastAsia="ru-RU"/>
              </w:rPr>
              <w:t xml:space="preserve">и листья </w:t>
            </w:r>
            <w:r w:rsidRPr="00F0116A">
              <w:rPr>
                <w:sz w:val="24"/>
                <w:szCs w:val="24"/>
                <w:lang w:eastAsia="ru-RU"/>
              </w:rPr>
              <w:t>растений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F0116A">
              <w:rPr>
                <w:sz w:val="24"/>
                <w:szCs w:val="24"/>
                <w:lang w:eastAsia="ru-RU"/>
              </w:rPr>
              <w:t xml:space="preserve"> Значение листьев в жизни растения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Учебник – с. 86-96</w:t>
            </w:r>
            <w:r w:rsidRPr="00F0116A">
              <w:rPr>
                <w:sz w:val="24"/>
                <w:szCs w:val="24"/>
                <w:lang w:eastAsia="ru-RU"/>
              </w:rPr>
              <w:t>;</w:t>
            </w:r>
          </w:p>
          <w:p w:rsidR="00021E96" w:rsidRPr="00F0116A" w:rsidRDefault="00021E96" w:rsidP="007D4E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Рабочая тетрадь  – с. 29-35.</w:t>
            </w:r>
          </w:p>
        </w:tc>
        <w:tc>
          <w:tcPr>
            <w:tcW w:w="2262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бывают корни и стебли растений, какие функции они выполняют.</w:t>
            </w:r>
          </w:p>
          <w:p w:rsidR="00021E96" w:rsidRPr="00F0116A" w:rsidRDefault="00021E96" w:rsidP="007D4E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бывают корневые системы растений.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По каким признакам узнают видоизменённые стебли растений. Какими бывают листья растений.</w:t>
            </w:r>
          </w:p>
          <w:p w:rsidR="00021E96" w:rsidRPr="00F0116A" w:rsidRDefault="00021E96" w:rsidP="007D4E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Какое строение имеет простой лист. 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функции выполняют листья, каков</w:t>
            </w:r>
            <w:r>
              <w:rPr>
                <w:sz w:val="24"/>
                <w:szCs w:val="24"/>
                <w:lang w:eastAsia="ru-RU"/>
              </w:rPr>
              <w:t>о их значение в жизни растения.</w:t>
            </w:r>
          </w:p>
        </w:tc>
        <w:tc>
          <w:tcPr>
            <w:tcW w:w="2504" w:type="dxa"/>
            <w:gridSpan w:val="3"/>
          </w:tcPr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Интерес к экспериментальной деятельности, эстетическое восприятие природы, наблюдательность, любознательность, желание доводить исследование до конца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021E96" w:rsidRPr="007D4E50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работать с текстом: соотносить текстовую, иллюстративную и графическую информации, выделять новые понятия, определять их существенные признаки.</w:t>
            </w:r>
          </w:p>
          <w:p w:rsidR="00021E9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работать со схемами, проводить опыты, делать выводы по их результатам.</w:t>
            </w:r>
          </w:p>
          <w:p w:rsidR="00021E96" w:rsidRPr="00F0116A" w:rsidRDefault="00021E96" w:rsidP="007D4E5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Наглядно-образное мышление, эстетическое восприятие природы, наблюдательность, любознательность, желание доводить исследование до конца. </w:t>
            </w:r>
          </w:p>
          <w:p w:rsidR="00021E96" w:rsidRPr="007D4E50" w:rsidRDefault="00021E96" w:rsidP="007D4E50">
            <w:pPr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анализировать, сравнивать, классифицировать предметы окружающего мира.</w:t>
            </w:r>
          </w:p>
        </w:tc>
        <w:tc>
          <w:tcPr>
            <w:tcW w:w="3898" w:type="dxa"/>
            <w:gridSpan w:val="3"/>
          </w:tcPr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Последовательность развития семени цветкового растения. Значение корня в жизни растения. Виды корней, стержневая и мочковатая корневые системы. </w:t>
            </w:r>
          </w:p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Значение стебля в жизни растения. Расположение почек и листьев на стебле.</w:t>
            </w:r>
          </w:p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Разнообразие видов стеблей.</w:t>
            </w:r>
          </w:p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Простые и сложные листья, их строение. Функции листа. Образование в листьях на свету органических веществ и кислорода. Правила расположения комнатных растений. Умение проводить экспериментальные исследования с растениями.</w:t>
            </w:r>
          </w:p>
          <w:p w:rsidR="00021E96" w:rsidRPr="00F0116A" w:rsidRDefault="00021E96" w:rsidP="00F011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3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27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 Творческий проект «Рамонь завтра»</w:t>
            </w:r>
          </w:p>
        </w:tc>
        <w:tc>
          <w:tcPr>
            <w:tcW w:w="2262" w:type="dxa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Как  представляете себе будущее поселка?</w:t>
            </w:r>
          </w:p>
        </w:tc>
        <w:tc>
          <w:tcPr>
            <w:tcW w:w="2504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Понимание важности сохранения национальных традиций. Чувство гордости за свою </w:t>
            </w: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>Родину.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021E96" w:rsidRPr="00771FF6" w:rsidRDefault="00021E96" w:rsidP="00847AF8">
            <w:pPr>
              <w:rPr>
                <w:b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 xml:space="preserve">Желание участвовать в проектной деятельности, развивать свои творческие способности. Умение работать в коллективе, оказывать взаимопомощь. </w:t>
            </w:r>
          </w:p>
          <w:p w:rsidR="00021E96" w:rsidRPr="00771FF6" w:rsidRDefault="00021E96" w:rsidP="00847AF8">
            <w:pPr>
              <w:rPr>
                <w:b/>
              </w:rPr>
            </w:pPr>
            <w:r w:rsidRPr="00771FF6">
              <w:rPr>
                <w:b/>
                <w:sz w:val="24"/>
                <w:szCs w:val="24"/>
              </w:rPr>
              <w:lastRenderedPageBreak/>
              <w:t>Осуществлять поиск нужного иллюстративного и текстового материала в дополнительных изданиях. Отбирать адекватные средства достижения цели деятельности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>Презентация своего творческого продукта.</w:t>
            </w:r>
          </w:p>
        </w:tc>
        <w:tc>
          <w:tcPr>
            <w:tcW w:w="567" w:type="dxa"/>
            <w:gridSpan w:val="3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" w:type="dxa"/>
            <w:gridSpan w:val="2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21E96" w:rsidRPr="00F0116A" w:rsidTr="00BB56BA">
        <w:trPr>
          <w:gridAfter w:val="5"/>
          <w:wAfter w:w="361" w:type="dxa"/>
          <w:trHeight w:val="3113"/>
        </w:trPr>
        <w:tc>
          <w:tcPr>
            <w:tcW w:w="698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12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Цветок, его роль в жизни растения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Учебник с. 97–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F0116A">
              <w:rPr>
                <w:sz w:val="24"/>
                <w:szCs w:val="24"/>
                <w:lang w:eastAsia="ru-RU"/>
              </w:rPr>
              <w:t>00;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№2 – с. 36-37, задания 35-39, с. 38, задание 1.</w:t>
            </w:r>
          </w:p>
        </w:tc>
        <w:tc>
          <w:tcPr>
            <w:tcW w:w="2262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различаются цветки растений. Каково их строение.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Какое значение имеет цветок в жизни растения. Какие функции он выполняет.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бывают плоды растений.</w:t>
            </w:r>
          </w:p>
        </w:tc>
        <w:tc>
          <w:tcPr>
            <w:tcW w:w="2504" w:type="dxa"/>
            <w:gridSpan w:val="3"/>
          </w:tcPr>
          <w:p w:rsidR="00021E96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Эстетическое восприятие природы, понимание важности сохранения её разнообразия, красоты и чистоты, важности участия в природоохранных мероприятиях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Умение соотносить информацию из разных источников знаний, преобразовывать её из одной формы в другую. 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моделировать предметы окружающего мира.</w:t>
            </w:r>
          </w:p>
          <w:p w:rsidR="00021E9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21E96" w:rsidRPr="00FE7631" w:rsidRDefault="00021E96" w:rsidP="00FE763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gridSpan w:val="3"/>
          </w:tcPr>
          <w:p w:rsidR="00021E96" w:rsidRDefault="00021E96" w:rsidP="00673646">
            <w:pPr>
              <w:rPr>
                <w:sz w:val="24"/>
                <w:szCs w:val="24"/>
                <w:lang w:eastAsia="ru-RU"/>
              </w:rPr>
            </w:pPr>
          </w:p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Цветок – важная часть растения, орган его размножения. Одиночные цветки и соцветия. </w:t>
            </w:r>
          </w:p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Строение цветка, части цветка, их значение в процессе образования плода с семенами.</w:t>
            </w:r>
          </w:p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Разнообразие плодов растений, образующихся на месте цветка.</w:t>
            </w:r>
          </w:p>
          <w:p w:rsidR="00021E96" w:rsidRPr="00673646" w:rsidRDefault="00021E96" w:rsidP="00673646">
            <w:pPr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различать части цветка.</w:t>
            </w:r>
          </w:p>
        </w:tc>
        <w:tc>
          <w:tcPr>
            <w:tcW w:w="56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3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F0116A" w:rsidTr="00771FF6">
        <w:trPr>
          <w:gridAfter w:val="5"/>
          <w:wAfter w:w="361" w:type="dxa"/>
          <w:trHeight w:val="553"/>
        </w:trPr>
        <w:tc>
          <w:tcPr>
            <w:tcW w:w="698" w:type="dxa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7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 Творческий проект «Рамонь завтра»</w:t>
            </w:r>
          </w:p>
        </w:tc>
        <w:tc>
          <w:tcPr>
            <w:tcW w:w="2262" w:type="dxa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Как  представляете себе будущее поселка?</w:t>
            </w:r>
          </w:p>
        </w:tc>
        <w:tc>
          <w:tcPr>
            <w:tcW w:w="2504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Понимание важности сохранения национальных традиций. Чувство гордости за свою Родину.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021E96" w:rsidRPr="00771FF6" w:rsidRDefault="00021E96" w:rsidP="00847AF8">
            <w:pPr>
              <w:rPr>
                <w:b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Желание участвовать в проектной деятельности, развивать свои творческие способности. Умение работать в коллективе, оказывать взаимопомощь. </w:t>
            </w:r>
          </w:p>
          <w:p w:rsidR="00021E96" w:rsidRPr="00771FF6" w:rsidRDefault="00021E96" w:rsidP="00847AF8">
            <w:pPr>
              <w:rPr>
                <w:b/>
              </w:rPr>
            </w:pPr>
            <w:r w:rsidRPr="00771FF6">
              <w:rPr>
                <w:b/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изданиях. Отбирать адекватные средства достижения цели деятельности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Презентация своего творческого продукта.</w:t>
            </w:r>
          </w:p>
        </w:tc>
        <w:tc>
          <w:tcPr>
            <w:tcW w:w="567" w:type="dxa"/>
            <w:gridSpan w:val="3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3" w:type="dxa"/>
            <w:gridSpan w:val="2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771FF6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21E96" w:rsidRPr="00F0116A" w:rsidTr="00BB56BA">
        <w:trPr>
          <w:gridAfter w:val="5"/>
          <w:wAfter w:w="361" w:type="dxa"/>
          <w:trHeight w:val="888"/>
        </w:trPr>
        <w:tc>
          <w:tcPr>
            <w:tcW w:w="698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2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Способы размножения растений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Учебник </w:t>
            </w:r>
            <w:r w:rsidRPr="00F0116A">
              <w:rPr>
                <w:sz w:val="24"/>
                <w:szCs w:val="24"/>
                <w:lang w:eastAsia="ru-RU"/>
              </w:rPr>
              <w:t xml:space="preserve"> с. 101–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103;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- с. 101-102,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экспресс-тест №2;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с. 103-108, работа № 10. Весна воды, тепла, цвета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(2 часть) – с. 104-108;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№2 – с. 39-40, задания 2-7;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Тестовые задания – с. 109-112, работа № 11.</w:t>
            </w:r>
          </w:p>
        </w:tc>
        <w:tc>
          <w:tcPr>
            <w:tcW w:w="2262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Как происходит распространение семян цветковых растений.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Как развивается однолетнее цветковое растение от семени до семени.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Какими ещё способами могут размножаться растения. Обобщаем знания о весеннем сезоне. 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Проверяем усвоение универсальных учебных действий.</w:t>
            </w:r>
          </w:p>
        </w:tc>
        <w:tc>
          <w:tcPr>
            <w:tcW w:w="2504" w:type="dxa"/>
            <w:gridSpan w:val="3"/>
          </w:tcPr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Познавательный интерес, желание проводить собственные </w:t>
            </w:r>
            <w:r w:rsidRPr="00F0116A">
              <w:rPr>
                <w:sz w:val="24"/>
                <w:szCs w:val="24"/>
                <w:lang w:eastAsia="ru-RU"/>
              </w:rPr>
              <w:lastRenderedPageBreak/>
              <w:t>исследования. Наблюдательность, аккуратность в работе, доведение её до конца.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Эстетическое восприятие природы, понимание важности сохранения её разнообразия, красоты и чистоты, важности участия в природоохранных мероприятиях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Умение контролировать усвоение знаний, находить пробелы, восполнять их, давать оценку своим успехам.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Умение сотрудничать в коллективной работе, представлять её результаты в разной форме. Проверяем умения извлекать информацию из разных источников знаний, умение работать с текстом, выполнять и оформлять тестовые задания разных типов, работать со схемами, оценивать результаты своего труда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8" w:type="dxa"/>
            <w:gridSpan w:val="3"/>
          </w:tcPr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 xml:space="preserve">Способы распространения семян цветковых растений. Роль ветра, воды, животных в распространении семян. </w:t>
            </w:r>
          </w:p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lastRenderedPageBreak/>
              <w:t>Размножение растений другими способами: листьями, усами, стеблевыми черенками, клубнями, луковицами, корневой порослью.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выращивать растения, наблюдать за его ростом и развитием, фиксировать и презентовать свои наблюдения. Проверяем знание весенних явлений в природе и в жизни людей, их последовательность.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Знание правил безопасного поведения весной.</w:t>
            </w:r>
          </w:p>
          <w:p w:rsidR="00021E96" w:rsidRPr="00F0116A" w:rsidRDefault="00021E96" w:rsidP="0067364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63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F0116A" w:rsidTr="00BB56BA">
        <w:trPr>
          <w:gridAfter w:val="5"/>
          <w:wAfter w:w="361" w:type="dxa"/>
          <w:trHeight w:val="561"/>
        </w:trPr>
        <w:tc>
          <w:tcPr>
            <w:tcW w:w="698" w:type="dxa"/>
          </w:tcPr>
          <w:p w:rsidR="00021E96" w:rsidRPr="000D343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D343A">
              <w:rPr>
                <w:b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127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 Творческий проект «Рамонь завтра»</w:t>
            </w:r>
          </w:p>
        </w:tc>
        <w:tc>
          <w:tcPr>
            <w:tcW w:w="2262" w:type="dxa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Как  представляете себе будущее поселка?</w:t>
            </w:r>
          </w:p>
        </w:tc>
        <w:tc>
          <w:tcPr>
            <w:tcW w:w="2504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Понимание важности сохранения национальных традиций. Чувство гордости за свою Родину.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8" w:type="dxa"/>
            <w:gridSpan w:val="2"/>
          </w:tcPr>
          <w:p w:rsidR="00021E96" w:rsidRPr="00771FF6" w:rsidRDefault="00021E96" w:rsidP="00847AF8">
            <w:pPr>
              <w:rPr>
                <w:b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Желание участвовать в проектной деятельности, развивать свои творческие способности. Умение работать в коллективе, оказывать взаимопомощь. </w:t>
            </w:r>
          </w:p>
          <w:p w:rsidR="00021E96" w:rsidRPr="00771FF6" w:rsidRDefault="00021E96" w:rsidP="00847AF8">
            <w:pPr>
              <w:rPr>
                <w:b/>
              </w:rPr>
            </w:pPr>
            <w:r w:rsidRPr="00771FF6">
              <w:rPr>
                <w:b/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изданиях. Отбирать адекватные средства достижения цели деятельности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Презентация своего творческого продукта.</w:t>
            </w:r>
          </w:p>
        </w:tc>
        <w:tc>
          <w:tcPr>
            <w:tcW w:w="567" w:type="dxa"/>
            <w:gridSpan w:val="3"/>
          </w:tcPr>
          <w:p w:rsidR="00021E96" w:rsidRPr="000D343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D343A">
              <w:rPr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F0116A" w:rsidTr="00BB56BA">
        <w:trPr>
          <w:gridAfter w:val="5"/>
          <w:wAfter w:w="361" w:type="dxa"/>
          <w:trHeight w:val="418"/>
        </w:trPr>
        <w:tc>
          <w:tcPr>
            <w:tcW w:w="698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9" w:type="dxa"/>
            <w:gridSpan w:val="19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Изменение бы</w:t>
            </w:r>
            <w:r>
              <w:rPr>
                <w:sz w:val="24"/>
                <w:szCs w:val="24"/>
                <w:lang w:eastAsia="ru-RU"/>
              </w:rPr>
              <w:t>та и культуры наших предков - 5</w:t>
            </w:r>
            <w:r w:rsidRPr="00F0116A">
              <w:rPr>
                <w:sz w:val="24"/>
                <w:szCs w:val="24"/>
                <w:lang w:eastAsia="ru-RU"/>
              </w:rPr>
              <w:t>ч.</w:t>
            </w:r>
          </w:p>
        </w:tc>
      </w:tr>
      <w:tr w:rsidR="00021E96" w:rsidRPr="00F0116A" w:rsidTr="003A042B">
        <w:trPr>
          <w:gridAfter w:val="2"/>
          <w:wAfter w:w="125" w:type="dxa"/>
          <w:trHeight w:val="2963"/>
        </w:trPr>
        <w:tc>
          <w:tcPr>
            <w:tcW w:w="698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12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Наука история, исторические источники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(часть 2) – с. 109–113;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</w:t>
            </w:r>
            <w:r>
              <w:rPr>
                <w:sz w:val="24"/>
                <w:szCs w:val="24"/>
                <w:lang w:eastAsia="ru-RU"/>
              </w:rPr>
              <w:t>традь №2 – с. 41-42, задания 1-5.</w:t>
            </w:r>
            <w:r w:rsidRPr="00F0116A">
              <w:rPr>
                <w:sz w:val="24"/>
                <w:szCs w:val="24"/>
                <w:lang w:eastAsia="ru-RU"/>
              </w:rPr>
              <w:t xml:space="preserve"> Природа в жизни наших предков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Учебник (часть 2) – с. 114–121;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№2  – с. 42-43, задания 6-9.</w:t>
            </w:r>
          </w:p>
        </w:tc>
        <w:tc>
          <w:tcPr>
            <w:tcW w:w="2262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Кого мы называем нашими предками.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Что изучает наука история.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исторические источники помогают узнать о прошлом людей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F0116A">
              <w:rPr>
                <w:sz w:val="24"/>
                <w:szCs w:val="24"/>
                <w:lang w:eastAsia="ru-RU"/>
              </w:rPr>
              <w:t xml:space="preserve"> Какое значение имела природа в жизни наших предков.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занимались в старину наши предки.</w:t>
            </w:r>
          </w:p>
          <w:p w:rsidR="00021E96" w:rsidRPr="0002545F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</w:tcPr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Интерес к образу жизни своих предков, осознание себя частью своего народа. Уважительное отношение к старинным традициям, желание сохранять их.</w:t>
            </w:r>
          </w:p>
          <w:p w:rsidR="00021E96" w:rsidRPr="00F0116A" w:rsidRDefault="00021E96" w:rsidP="000254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21E96" w:rsidRDefault="00021E96" w:rsidP="000254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21E96" w:rsidRPr="0002545F" w:rsidRDefault="00021E96" w:rsidP="0002545F">
            <w:pPr>
              <w:rPr>
                <w:sz w:val="24"/>
                <w:szCs w:val="24"/>
                <w:lang w:eastAsia="ru-RU"/>
              </w:rPr>
            </w:pPr>
          </w:p>
          <w:p w:rsidR="00021E96" w:rsidRPr="0002545F" w:rsidRDefault="00021E96" w:rsidP="0002545F">
            <w:pPr>
              <w:rPr>
                <w:sz w:val="24"/>
                <w:szCs w:val="24"/>
                <w:lang w:eastAsia="ru-RU"/>
              </w:rPr>
            </w:pPr>
          </w:p>
          <w:p w:rsidR="00021E96" w:rsidRPr="0002545F" w:rsidRDefault="00021E96" w:rsidP="0002545F">
            <w:pPr>
              <w:rPr>
                <w:sz w:val="24"/>
                <w:szCs w:val="24"/>
                <w:lang w:eastAsia="ru-RU"/>
              </w:rPr>
            </w:pPr>
          </w:p>
          <w:p w:rsidR="00021E96" w:rsidRPr="0002545F" w:rsidRDefault="00021E96" w:rsidP="0002545F">
            <w:pPr>
              <w:rPr>
                <w:sz w:val="24"/>
                <w:szCs w:val="24"/>
                <w:lang w:eastAsia="ru-RU"/>
              </w:rPr>
            </w:pPr>
          </w:p>
          <w:p w:rsidR="00021E96" w:rsidRPr="0002545F" w:rsidRDefault="00021E96" w:rsidP="0002545F">
            <w:pPr>
              <w:rPr>
                <w:sz w:val="24"/>
                <w:szCs w:val="24"/>
                <w:lang w:eastAsia="ru-RU"/>
              </w:rPr>
            </w:pPr>
          </w:p>
          <w:p w:rsidR="00021E96" w:rsidRPr="0002545F" w:rsidRDefault="00021E96" w:rsidP="0002545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gridSpan w:val="2"/>
          </w:tcPr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работать с разными источниками информации. Умение выбирать необходимую информацию из учебного текста, иллюстраций, реальных предметов.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gridSpan w:val="2"/>
          </w:tcPr>
          <w:p w:rsidR="00021E96" w:rsidRPr="00F0116A" w:rsidRDefault="00021E96" w:rsidP="000254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История, учёные историки, археологи, устные, письменные и вещественные исторические источники. </w:t>
            </w:r>
          </w:p>
          <w:p w:rsidR="00021E96" w:rsidRPr="00F0116A" w:rsidRDefault="00021E96" w:rsidP="000D343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различать исторические источники. Значение природы в жизни наших предков, их занятия, орудия труда, изготовление одежды и обуви, обычаи, традиции, обереги, верования, народные праздники.</w:t>
            </w:r>
          </w:p>
          <w:p w:rsidR="00021E96" w:rsidRPr="00F0116A" w:rsidRDefault="00021E96" w:rsidP="0002545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21E96" w:rsidRPr="00F0116A" w:rsidRDefault="00021E96" w:rsidP="00F0116A">
            <w:pPr>
              <w:pStyle w:val="Style8"/>
              <w:widowControl/>
              <w:tabs>
                <w:tab w:val="left" w:pos="725"/>
              </w:tabs>
              <w:spacing w:before="10" w:line="240" w:lineRule="auto"/>
              <w:ind w:left="33"/>
              <w:jc w:val="both"/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  <w:p w:rsidR="00021E96" w:rsidRPr="00F0116A" w:rsidRDefault="00021E96" w:rsidP="00A23F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3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F0116A" w:rsidTr="003A042B">
        <w:trPr>
          <w:gridAfter w:val="2"/>
          <w:wAfter w:w="125" w:type="dxa"/>
          <w:trHeight w:val="888"/>
        </w:trPr>
        <w:tc>
          <w:tcPr>
            <w:tcW w:w="698" w:type="dxa"/>
          </w:tcPr>
          <w:p w:rsidR="00021E96" w:rsidRPr="00B34498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27" w:type="dxa"/>
            <w:gridSpan w:val="3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Образ жизни наших предков. Жизнь на селе в давние времена.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Учебник с. 122–132;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Рабочая тетрадь задания 10-14, 18.</w:t>
            </w:r>
          </w:p>
        </w:tc>
        <w:tc>
          <w:tcPr>
            <w:tcW w:w="2262" w:type="dxa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Какой край называют родным. Какие народы живут в нашем крае.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Почему разными были старинные жилища. Какие дома строили в давние времена в нашей местности.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Какие старинные традиции сохранились в родном крае. Какой была старинная сельская изба и утварь.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Какими были </w:t>
            </w: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>порядки в семье в давние времена.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Чем занимались крестьянские дети. Как помогали взрослым, во что играли.</w:t>
            </w:r>
          </w:p>
        </w:tc>
        <w:tc>
          <w:tcPr>
            <w:tcW w:w="2552" w:type="dxa"/>
            <w:gridSpan w:val="4"/>
          </w:tcPr>
          <w:p w:rsidR="00021E96" w:rsidRPr="00771FF6" w:rsidRDefault="00021E96" w:rsidP="00847AF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lastRenderedPageBreak/>
              <w:t>Интерес к образу жизни своих предков.</w:t>
            </w:r>
          </w:p>
          <w:p w:rsidR="00021E96" w:rsidRPr="00771FF6" w:rsidRDefault="00021E96" w:rsidP="00847AF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  <w:p w:rsidR="00021E96" w:rsidRPr="00771FF6" w:rsidRDefault="00021E96" w:rsidP="00847AF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Уважительное отношение к нравственным ценностям наших предков.</w:t>
            </w:r>
          </w:p>
          <w:p w:rsidR="00021E96" w:rsidRPr="00771FF6" w:rsidRDefault="00021E96" w:rsidP="00847AF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gridSpan w:val="2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эмоциональное, эстетическое и бережное отношение к историческим памятникам культуры родного края, уважительное отношение к традициям своего народа и жителей своей местности.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 xml:space="preserve">взаимопомощь в семье, почёт и уважение старших, соблюдение определённого порядка жизни, соблюдение правил, достойных памяти предков. 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gridSpan w:val="2"/>
          </w:tcPr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Представление об образе жизни наших предков, о старинных жилищах, о традициях, чем они занимались, чему поклонялись.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Представление о старинных жилищах родного края, традициях их постройки, образе жизни народов родного края.</w:t>
            </w:r>
          </w:p>
          <w:p w:rsidR="00021E96" w:rsidRPr="00771FF6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771FF6">
              <w:rPr>
                <w:b/>
                <w:sz w:val="24"/>
                <w:szCs w:val="24"/>
                <w:lang w:eastAsia="ru-RU"/>
              </w:rPr>
              <w:t>Представление об устройстве старинной  сельской избы, о домашней утвари, о порядке жизни в семье крестьянина и занятиях детей.</w:t>
            </w:r>
          </w:p>
        </w:tc>
        <w:tc>
          <w:tcPr>
            <w:tcW w:w="567" w:type="dxa"/>
            <w:gridSpan w:val="3"/>
          </w:tcPr>
          <w:p w:rsidR="00021E96" w:rsidRPr="00B34498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F0116A" w:rsidTr="003A042B">
        <w:trPr>
          <w:gridAfter w:val="1"/>
          <w:wAfter w:w="89" w:type="dxa"/>
          <w:trHeight w:val="888"/>
        </w:trPr>
        <w:tc>
          <w:tcPr>
            <w:tcW w:w="698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12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Старинные города Учебник (часть 2) – с. 1</w:t>
            </w:r>
            <w:r>
              <w:rPr>
                <w:sz w:val="24"/>
                <w:szCs w:val="24"/>
                <w:lang w:eastAsia="ru-RU"/>
              </w:rPr>
              <w:t>33–136</w:t>
            </w:r>
            <w:r w:rsidRPr="00F0116A">
              <w:rPr>
                <w:sz w:val="24"/>
                <w:szCs w:val="24"/>
                <w:lang w:eastAsia="ru-RU"/>
              </w:rPr>
              <w:t>;</w:t>
            </w:r>
          </w:p>
          <w:p w:rsidR="00021E96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Рабочая тетрадь №2 – с. 46, 48, задания 15-17, 19, 20.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Старинные ремёсла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F0116A">
              <w:rPr>
                <w:sz w:val="24"/>
                <w:szCs w:val="24"/>
                <w:lang w:eastAsia="ru-RU"/>
              </w:rPr>
              <w:t xml:space="preserve"> Торговое дело на Руси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учебник с. 137-146</w:t>
            </w:r>
            <w:r w:rsidRPr="00F0116A">
              <w:rPr>
                <w:sz w:val="24"/>
                <w:szCs w:val="24"/>
                <w:lang w:eastAsia="ru-RU"/>
              </w:rPr>
              <w:t>;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Рабочая тетрадь </w:t>
            </w:r>
            <w:r>
              <w:rPr>
                <w:sz w:val="24"/>
                <w:szCs w:val="24"/>
                <w:lang w:eastAsia="ru-RU"/>
              </w:rPr>
              <w:t>с.49-52, задания 21-28</w:t>
            </w:r>
            <w:r w:rsidRPr="00F0116A">
              <w:rPr>
                <w:sz w:val="24"/>
                <w:szCs w:val="24"/>
                <w:lang w:eastAsia="ru-RU"/>
              </w:rPr>
              <w:t>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Какими были старинные города.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различались дома и утварь богатых горожан и простолюдинов.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Почему важно сохранять памятники истории и культуры. Какими ремёслами занимались в давние времена.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Что мастера делали из дерева.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Какие ремёсла художественной росписи сохранились до наших дней. Кого называли купцами, чем они занимались.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Чем обменивались ремесленники и крестьяне, каким образом.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116A">
              <w:rPr>
                <w:sz w:val="24"/>
                <w:szCs w:val="24"/>
                <w:lang w:eastAsia="ru-RU"/>
              </w:rPr>
              <w:t>Как появились на Руси деньги.</w:t>
            </w:r>
          </w:p>
        </w:tc>
        <w:tc>
          <w:tcPr>
            <w:tcW w:w="2552" w:type="dxa"/>
            <w:gridSpan w:val="4"/>
          </w:tcPr>
          <w:p w:rsidR="00021E96" w:rsidRPr="00F0116A" w:rsidRDefault="00021E96" w:rsidP="002969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Интерес к жизни своих предков, понимание важности бережного</w:t>
            </w:r>
            <w:r>
              <w:rPr>
                <w:sz w:val="24"/>
                <w:szCs w:val="24"/>
                <w:lang w:eastAsia="ru-RU"/>
              </w:rPr>
              <w:t xml:space="preserve"> отношения к памятникам старины.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Понимание важности сохранения памятников культуры, созданных ими в давние времена.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Важность бережного отношения к изделиям мастеров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F0116A">
              <w:rPr>
                <w:sz w:val="24"/>
                <w:szCs w:val="24"/>
                <w:lang w:eastAsia="ru-RU"/>
              </w:rPr>
              <w:t xml:space="preserve"> Интерес к исследованию старинных предметов.</w:t>
            </w:r>
          </w:p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37" w:type="dxa"/>
            <w:gridSpan w:val="2"/>
          </w:tcPr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представлять результаты наблюдений в разной форме. Принимать участие в проектной деятельности по исследованию исторических памятников культуры.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оценивать своё отношение (и других членов семьи) к распределению семейного бюджета.</w:t>
            </w:r>
          </w:p>
        </w:tc>
        <w:tc>
          <w:tcPr>
            <w:tcW w:w="3851" w:type="dxa"/>
            <w:gridSpan w:val="2"/>
          </w:tcPr>
          <w:p w:rsidR="00021E96" w:rsidRPr="00F0116A" w:rsidRDefault="00021E96" w:rsidP="002969C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старинном городе, его постройках, о домах бедных и богатых горожан, их домашней утвари.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Значение памятников истории и культуры, важность государственной и личной ответственности за их сохранность. Ремесленник, ремесло. Представление о старинных ремёслах, труде ремесленников, их изделиях. 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Мастера по дереву, их изделия. </w:t>
            </w:r>
            <w:r>
              <w:rPr>
                <w:sz w:val="24"/>
                <w:szCs w:val="24"/>
                <w:lang w:eastAsia="ru-RU"/>
              </w:rPr>
              <w:t xml:space="preserve">Памятники деревянного зодчества. </w:t>
            </w:r>
            <w:r w:rsidRPr="00F0116A">
              <w:rPr>
                <w:sz w:val="24"/>
                <w:szCs w:val="24"/>
                <w:lang w:eastAsia="ru-RU"/>
              </w:rPr>
              <w:t>Старинные ремёсла, сохранившиеся в родном крае.</w:t>
            </w:r>
          </w:p>
          <w:p w:rsidR="00021E96" w:rsidRPr="00F0116A" w:rsidRDefault="00021E96" w:rsidP="00B3449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Представление о торговом деле в давние времена. Купцы. Меновая торговля. Появление денег. Старинные монеты, современные деньги, денежные знаки, валюты разных стран в настоящее время.</w:t>
            </w:r>
          </w:p>
          <w:p w:rsidR="00021E96" w:rsidRPr="00F0116A" w:rsidRDefault="00021E96" w:rsidP="002969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3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gridSpan w:val="4"/>
          </w:tcPr>
          <w:p w:rsidR="00021E96" w:rsidRPr="00F0116A" w:rsidRDefault="00021E96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E27F1" w:rsidRPr="00F0116A" w:rsidTr="003A042B">
        <w:trPr>
          <w:gridAfter w:val="1"/>
          <w:wAfter w:w="89" w:type="dxa"/>
          <w:trHeight w:val="888"/>
        </w:trPr>
        <w:tc>
          <w:tcPr>
            <w:tcW w:w="698" w:type="dxa"/>
          </w:tcPr>
          <w:p w:rsidR="000E27F1" w:rsidRPr="00B34498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b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127" w:type="dxa"/>
            <w:gridSpan w:val="3"/>
          </w:tcPr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Одежда наших предков. Экскурсия в краеведческий музей.</w:t>
            </w:r>
          </w:p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Учебник с. 147-152;</w:t>
            </w:r>
          </w:p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Рабочая тетрадь №2  - с.52 - 55, задания 30-37.</w:t>
            </w:r>
          </w:p>
        </w:tc>
        <w:tc>
          <w:tcPr>
            <w:tcW w:w="2262" w:type="dxa"/>
          </w:tcPr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Какой была одежда жителей Руси в давние времена.</w:t>
            </w:r>
          </w:p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 xml:space="preserve">Что можно было узнать о человеке по его одежде. </w:t>
            </w:r>
          </w:p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 xml:space="preserve">Чем отличается одежда жителей Воронежского края. </w:t>
            </w:r>
          </w:p>
        </w:tc>
        <w:tc>
          <w:tcPr>
            <w:tcW w:w="2552" w:type="dxa"/>
            <w:gridSpan w:val="4"/>
          </w:tcPr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Интерес к быту и культуре своих предков.</w:t>
            </w:r>
          </w:p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Понимание важности сохранения национальных традиций.</w:t>
            </w:r>
          </w:p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Уважительное отношение к культуре других народов.</w:t>
            </w:r>
          </w:p>
        </w:tc>
        <w:tc>
          <w:tcPr>
            <w:tcW w:w="3537" w:type="dxa"/>
            <w:gridSpan w:val="2"/>
          </w:tcPr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Желание участвовать в проектной деятельности по исследованию национальных традиций жителей своего края.</w:t>
            </w:r>
          </w:p>
        </w:tc>
        <w:tc>
          <w:tcPr>
            <w:tcW w:w="3851" w:type="dxa"/>
            <w:gridSpan w:val="2"/>
          </w:tcPr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Представление о том, как одевались крестьяне, ремесленники, военные, богатые и знатные люди.</w:t>
            </w:r>
          </w:p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Одежда Воронежского края, её отличительные признаки.</w:t>
            </w:r>
          </w:p>
          <w:p w:rsidR="000E27F1" w:rsidRPr="000E27F1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0E27F1">
              <w:rPr>
                <w:b/>
                <w:sz w:val="24"/>
                <w:szCs w:val="24"/>
                <w:lang w:eastAsia="ru-RU"/>
              </w:rPr>
              <w:t>Какие народы проживают в родном крае, какие национальные одежды сохранились с давних пор.</w:t>
            </w:r>
          </w:p>
        </w:tc>
        <w:tc>
          <w:tcPr>
            <w:tcW w:w="567" w:type="dxa"/>
            <w:gridSpan w:val="3"/>
          </w:tcPr>
          <w:p w:rsidR="000E27F1" w:rsidRPr="00B34498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" w:type="dxa"/>
            <w:gridSpan w:val="2"/>
          </w:tcPr>
          <w:p w:rsidR="000E27F1" w:rsidRPr="00B34498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E27F1" w:rsidRPr="00B34498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" w:type="dxa"/>
            <w:gridSpan w:val="4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E27F1" w:rsidRPr="00F0116A" w:rsidTr="003A042B">
        <w:trPr>
          <w:gridAfter w:val="2"/>
          <w:wAfter w:w="125" w:type="dxa"/>
          <w:trHeight w:val="888"/>
        </w:trPr>
        <w:tc>
          <w:tcPr>
            <w:tcW w:w="698" w:type="dxa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27" w:type="dxa"/>
            <w:gridSpan w:val="3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Обобщ</w:t>
            </w:r>
            <w:r>
              <w:rPr>
                <w:sz w:val="24"/>
                <w:szCs w:val="24"/>
                <w:lang w:eastAsia="ru-RU"/>
              </w:rPr>
              <w:t xml:space="preserve">ающий </w:t>
            </w:r>
            <w:r w:rsidRPr="00F0116A">
              <w:rPr>
                <w:sz w:val="24"/>
                <w:szCs w:val="24"/>
                <w:lang w:eastAsia="ru-RU"/>
              </w:rPr>
              <w:t>урок</w:t>
            </w:r>
            <w:r>
              <w:rPr>
                <w:sz w:val="24"/>
                <w:szCs w:val="24"/>
                <w:lang w:eastAsia="ru-RU"/>
              </w:rPr>
              <w:t xml:space="preserve"> по теме</w:t>
            </w:r>
            <w:r w:rsidRPr="00F0116A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F0116A">
              <w:rPr>
                <w:sz w:val="24"/>
                <w:szCs w:val="24"/>
                <w:lang w:eastAsia="ru-RU"/>
              </w:rPr>
              <w:t>Изменение быта и культуры наших предков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:rsidR="000E27F1" w:rsidRPr="00F0116A" w:rsidRDefault="000E27F1" w:rsidP="004F6D0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Тестовые задания </w:t>
            </w:r>
            <w:r>
              <w:rPr>
                <w:sz w:val="24"/>
                <w:szCs w:val="24"/>
                <w:lang w:eastAsia="ru-RU"/>
              </w:rPr>
              <w:t>тест №10, тестовая работа №12.</w:t>
            </w:r>
          </w:p>
        </w:tc>
        <w:tc>
          <w:tcPr>
            <w:tcW w:w="2262" w:type="dxa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Проверить умение учащихся работать с текстом.</w:t>
            </w:r>
          </w:p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</w:t>
            </w:r>
          </w:p>
        </w:tc>
        <w:tc>
          <w:tcPr>
            <w:tcW w:w="3537" w:type="dxa"/>
            <w:gridSpan w:val="2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Оценивать результаты освоения универсальных учебных умений: извлекать информацию из разных источников знаний, преобразовывать её в разные формы.</w:t>
            </w:r>
          </w:p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применять предметные знания и умения при решении учебных задач.</w:t>
            </w:r>
          </w:p>
        </w:tc>
        <w:tc>
          <w:tcPr>
            <w:tcW w:w="3851" w:type="dxa"/>
            <w:gridSpan w:val="2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Оценивают успехи в учёбе за год.</w:t>
            </w:r>
          </w:p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3" w:type="dxa"/>
            <w:gridSpan w:val="2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E27F1" w:rsidRPr="00F0116A" w:rsidTr="003A042B">
        <w:trPr>
          <w:gridAfter w:val="2"/>
          <w:wAfter w:w="125" w:type="dxa"/>
          <w:trHeight w:val="888"/>
        </w:trPr>
        <w:tc>
          <w:tcPr>
            <w:tcW w:w="698" w:type="dxa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b/>
                <w:sz w:val="24"/>
                <w:szCs w:val="24"/>
                <w:lang w:eastAsia="ru-RU"/>
              </w:rPr>
              <w:t>6</w:t>
            </w:r>
            <w:r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gridSpan w:val="3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b/>
                <w:sz w:val="24"/>
                <w:szCs w:val="24"/>
                <w:lang w:eastAsia="ru-RU"/>
              </w:rPr>
              <w:t>Культурные памятники Воронежа</w:t>
            </w:r>
          </w:p>
        </w:tc>
        <w:tc>
          <w:tcPr>
            <w:tcW w:w="2262" w:type="dxa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b/>
                <w:sz w:val="24"/>
                <w:szCs w:val="24"/>
                <w:lang w:eastAsia="ru-RU"/>
              </w:rPr>
              <w:t>Почему важно сохранять памятники истории и культуры</w:t>
            </w:r>
          </w:p>
        </w:tc>
        <w:tc>
          <w:tcPr>
            <w:tcW w:w="2552" w:type="dxa"/>
            <w:gridSpan w:val="4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</w:t>
            </w:r>
          </w:p>
        </w:tc>
        <w:tc>
          <w:tcPr>
            <w:tcW w:w="3537" w:type="dxa"/>
            <w:gridSpan w:val="2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b/>
                <w:sz w:val="24"/>
                <w:szCs w:val="24"/>
                <w:lang w:eastAsia="ru-RU"/>
              </w:rPr>
              <w:t>Умение применять предметные знания и умения при решении учебных задач. Умение представлять результаты наблюдений в разной форме. Принимать участие в проектной деятельности по исследованию исторических памятников культуры.</w:t>
            </w:r>
          </w:p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gridSpan w:val="2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 w:rsidRPr="00B34498">
              <w:rPr>
                <w:b/>
                <w:sz w:val="24"/>
                <w:szCs w:val="24"/>
                <w:lang w:eastAsia="ru-RU"/>
              </w:rPr>
              <w:t>Значение памятников истории и культуры, важность государственной и личной ответственности за их сохранность.</w:t>
            </w:r>
          </w:p>
        </w:tc>
        <w:tc>
          <w:tcPr>
            <w:tcW w:w="567" w:type="dxa"/>
            <w:gridSpan w:val="3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" w:type="dxa"/>
            <w:gridSpan w:val="2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E27F1" w:rsidRPr="00F0116A" w:rsidTr="003A042B">
        <w:trPr>
          <w:gridAfter w:val="2"/>
          <w:wAfter w:w="125" w:type="dxa"/>
          <w:trHeight w:val="888"/>
        </w:trPr>
        <w:tc>
          <w:tcPr>
            <w:tcW w:w="698" w:type="dxa"/>
          </w:tcPr>
          <w:p w:rsidR="000E27F1" w:rsidRPr="00826C26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26C26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7" w:type="dxa"/>
            <w:gridSpan w:val="3"/>
          </w:tcPr>
          <w:p w:rsidR="000E27F1" w:rsidRPr="00826C26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2262" w:type="dxa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4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Style w:val="FontStyle14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537" w:type="dxa"/>
            <w:gridSpan w:val="2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51" w:type="dxa"/>
            <w:gridSpan w:val="2"/>
          </w:tcPr>
          <w:p w:rsidR="000E27F1" w:rsidRPr="00826C26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0E27F1" w:rsidRPr="00826C26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26C26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3" w:type="dxa"/>
            <w:gridSpan w:val="2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</w:tcPr>
          <w:p w:rsidR="000E27F1" w:rsidRPr="00B34498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3"/>
          </w:tcPr>
          <w:p w:rsidR="000E27F1" w:rsidRPr="00F0116A" w:rsidRDefault="000E27F1" w:rsidP="00F0116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21E96" w:rsidRDefault="00021E96" w:rsidP="00E95D30">
      <w:pPr>
        <w:pStyle w:val="a3"/>
        <w:tabs>
          <w:tab w:val="left" w:pos="830"/>
        </w:tabs>
        <w:rPr>
          <w:rFonts w:ascii="Times New Roman" w:hAnsi="Times New Roman" w:cs="Times New Roman"/>
          <w:b/>
          <w:szCs w:val="28"/>
        </w:rPr>
      </w:pPr>
    </w:p>
    <w:p w:rsidR="00021E96" w:rsidRDefault="00021E96" w:rsidP="00E95D30">
      <w:pPr>
        <w:pStyle w:val="a3"/>
        <w:tabs>
          <w:tab w:val="left" w:pos="830"/>
        </w:tabs>
        <w:rPr>
          <w:rFonts w:ascii="Times New Roman" w:hAnsi="Times New Roman" w:cs="Times New Roman"/>
          <w:b/>
          <w:szCs w:val="28"/>
        </w:rPr>
      </w:pPr>
    </w:p>
    <w:p w:rsidR="00021E96" w:rsidRDefault="00021E96" w:rsidP="00E95D30">
      <w:pPr>
        <w:pStyle w:val="a3"/>
        <w:tabs>
          <w:tab w:val="left" w:pos="830"/>
        </w:tabs>
        <w:rPr>
          <w:rFonts w:ascii="Times New Roman" w:hAnsi="Times New Roman" w:cs="Times New Roman"/>
          <w:b/>
          <w:szCs w:val="28"/>
        </w:rPr>
      </w:pPr>
    </w:p>
    <w:p w:rsidR="00021E96" w:rsidRDefault="00021E96" w:rsidP="00E95D30">
      <w:pPr>
        <w:pStyle w:val="a3"/>
        <w:tabs>
          <w:tab w:val="left" w:pos="830"/>
        </w:tabs>
        <w:rPr>
          <w:rFonts w:ascii="Times New Roman" w:hAnsi="Times New Roman" w:cs="Times New Roman"/>
          <w:b/>
          <w:szCs w:val="28"/>
        </w:rPr>
      </w:pPr>
    </w:p>
    <w:p w:rsidR="00D571AD" w:rsidRDefault="00021E96" w:rsidP="00E95D30">
      <w:pPr>
        <w:pStyle w:val="a3"/>
        <w:tabs>
          <w:tab w:val="left" w:pos="830"/>
        </w:tabs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</w:t>
      </w:r>
      <w:r w:rsidR="00AA69B4" w:rsidRPr="00AA69B4">
        <w:rPr>
          <w:rFonts w:ascii="Times New Roman" w:hAnsi="Times New Roman" w:cs="Times New Roman"/>
          <w:b/>
        </w:rPr>
        <w:t>8</w:t>
      </w:r>
      <w:r w:rsidR="00AA69B4">
        <w:rPr>
          <w:b/>
        </w:rPr>
        <w:t xml:space="preserve">. </w:t>
      </w:r>
      <w:r w:rsidR="00AA69B4" w:rsidRPr="00AA69B4">
        <w:rPr>
          <w:rFonts w:ascii="Times New Roman" w:hAnsi="Times New Roman" w:cs="Times New Roman"/>
          <w:b/>
        </w:rPr>
        <w:t>Тематическое планирование   модуля</w:t>
      </w:r>
      <w:r w:rsidR="00AA69B4">
        <w:rPr>
          <w:b/>
        </w:rPr>
        <w:t xml:space="preserve"> </w:t>
      </w:r>
      <w:r w:rsidR="00AA69B4" w:rsidRPr="00AA69B4">
        <w:rPr>
          <w:rFonts w:ascii="Times New Roman" w:hAnsi="Times New Roman" w:cs="Times New Roman"/>
          <w:b/>
        </w:rPr>
        <w:t>«Родной край»</w:t>
      </w:r>
      <w:r w:rsidR="003F796E" w:rsidRPr="00AA69B4">
        <w:rPr>
          <w:rFonts w:ascii="Times New Roman" w:hAnsi="Times New Roman" w:cs="Times New Roman"/>
          <w:b/>
          <w:szCs w:val="28"/>
        </w:rPr>
        <w:br/>
      </w:r>
    </w:p>
    <w:tbl>
      <w:tblPr>
        <w:tblW w:w="1672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2552"/>
        <w:gridCol w:w="2410"/>
        <w:gridCol w:w="3543"/>
        <w:gridCol w:w="3119"/>
        <w:gridCol w:w="709"/>
        <w:gridCol w:w="780"/>
        <w:gridCol w:w="36"/>
        <w:gridCol w:w="34"/>
        <w:gridCol w:w="20"/>
        <w:gridCol w:w="689"/>
      </w:tblGrid>
      <w:tr w:rsidR="00D045FC" w:rsidRPr="00F0116A" w:rsidTr="000252A4">
        <w:trPr>
          <w:trHeight w:val="720"/>
        </w:trPr>
        <w:tc>
          <w:tcPr>
            <w:tcW w:w="567" w:type="dxa"/>
            <w:vMerge w:val="restart"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</w:t>
            </w:r>
            <w:r w:rsidRPr="00F0116A">
              <w:rPr>
                <w:sz w:val="24"/>
                <w:szCs w:val="24"/>
                <w:lang w:eastAsia="ru-RU"/>
              </w:rPr>
              <w:t>ема уроков</w:t>
            </w:r>
          </w:p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Основное содержание темы, термины и понятия.</w:t>
            </w:r>
          </w:p>
        </w:tc>
        <w:tc>
          <w:tcPr>
            <w:tcW w:w="9072" w:type="dxa"/>
            <w:gridSpan w:val="3"/>
          </w:tcPr>
          <w:p w:rsidR="00D045FC" w:rsidRPr="00F0116A" w:rsidRDefault="00D045FC" w:rsidP="00D571AD">
            <w:pPr>
              <w:widowControl w:val="0"/>
              <w:tabs>
                <w:tab w:val="left" w:pos="754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Планируемые результаты обучения.</w:t>
            </w:r>
          </w:p>
        </w:tc>
        <w:tc>
          <w:tcPr>
            <w:tcW w:w="709" w:type="dxa"/>
            <w:vMerge w:val="restart"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Приме</w:t>
            </w:r>
            <w:r w:rsidRPr="00F0116A">
              <w:rPr>
                <w:rStyle w:val="FontStyle15"/>
                <w:rFonts w:ascii="Times New Roman" w:hAnsi="Times New Roman" w:cs="Times New Roman"/>
                <w:i w:val="0"/>
                <w:sz w:val="24"/>
                <w:szCs w:val="24"/>
              </w:rPr>
              <w:t>рные сроки проведения</w:t>
            </w:r>
          </w:p>
        </w:tc>
        <w:tc>
          <w:tcPr>
            <w:tcW w:w="816" w:type="dxa"/>
            <w:gridSpan w:val="2"/>
            <w:vMerge w:val="restart"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Факт.</w:t>
            </w:r>
          </w:p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дата</w:t>
            </w:r>
          </w:p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              </w:t>
            </w:r>
          </w:p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D045FC" w:rsidRPr="00F0116A" w:rsidRDefault="00D045FC" w:rsidP="00D045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 xml:space="preserve">        </w:t>
            </w:r>
          </w:p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3"/>
            <w:vMerge w:val="restart"/>
          </w:tcPr>
          <w:p w:rsidR="00D045FC" w:rsidRPr="00F0116A" w:rsidRDefault="00D045FC" w:rsidP="00D045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</w:t>
            </w:r>
            <w:r w:rsidRPr="00F0116A">
              <w:rPr>
                <w:sz w:val="24"/>
                <w:szCs w:val="24"/>
                <w:lang w:eastAsia="ru-RU"/>
              </w:rPr>
              <w:t xml:space="preserve">           чание</w:t>
            </w:r>
          </w:p>
        </w:tc>
      </w:tr>
      <w:tr w:rsidR="00D045FC" w:rsidRPr="00F0116A" w:rsidTr="00437898">
        <w:trPr>
          <w:trHeight w:val="720"/>
        </w:trPr>
        <w:tc>
          <w:tcPr>
            <w:tcW w:w="567" w:type="dxa"/>
            <w:vMerge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3543" w:type="dxa"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Метапредметные УУД</w:t>
            </w:r>
          </w:p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(освоение обучающимися универсальных учебных действий)</w:t>
            </w:r>
          </w:p>
        </w:tc>
        <w:tc>
          <w:tcPr>
            <w:tcW w:w="3119" w:type="dxa"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F0116A">
              <w:rPr>
                <w:sz w:val="24"/>
                <w:szCs w:val="24"/>
                <w:lang w:eastAsia="ru-RU"/>
              </w:rPr>
              <w:t>Предметные умения (освоение предметных знаний)</w:t>
            </w:r>
          </w:p>
        </w:tc>
        <w:tc>
          <w:tcPr>
            <w:tcW w:w="709" w:type="dxa"/>
            <w:vMerge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gridSpan w:val="2"/>
            <w:vMerge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3"/>
            <w:vMerge/>
          </w:tcPr>
          <w:p w:rsidR="00D045FC" w:rsidRPr="00F0116A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045FC" w:rsidRPr="00A33ADB" w:rsidTr="00437898">
        <w:trPr>
          <w:trHeight w:val="888"/>
        </w:trPr>
        <w:tc>
          <w:tcPr>
            <w:tcW w:w="567" w:type="dxa"/>
          </w:tcPr>
          <w:p w:rsidR="00D045FC" w:rsidRPr="00A33ADB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1</w:t>
            </w:r>
          </w:p>
          <w:p w:rsidR="00D045FC" w:rsidRPr="00A33ADB" w:rsidRDefault="00D045FC" w:rsidP="00D571AD">
            <w:pPr>
              <w:rPr>
                <w:sz w:val="24"/>
                <w:szCs w:val="24"/>
                <w:lang w:eastAsia="ru-RU"/>
              </w:rPr>
            </w:pPr>
          </w:p>
          <w:p w:rsidR="00D045FC" w:rsidRPr="00A33ADB" w:rsidRDefault="00D045FC" w:rsidP="00D571AD">
            <w:pPr>
              <w:rPr>
                <w:sz w:val="24"/>
                <w:szCs w:val="24"/>
                <w:lang w:eastAsia="ru-RU"/>
              </w:rPr>
            </w:pPr>
          </w:p>
          <w:p w:rsidR="00D045FC" w:rsidRPr="00A33ADB" w:rsidRDefault="00D045FC" w:rsidP="00D571AD">
            <w:pPr>
              <w:rPr>
                <w:sz w:val="24"/>
                <w:szCs w:val="24"/>
                <w:lang w:eastAsia="ru-RU"/>
              </w:rPr>
            </w:pPr>
          </w:p>
          <w:p w:rsidR="00D045FC" w:rsidRPr="00A33ADB" w:rsidRDefault="00D045FC" w:rsidP="00D571AD">
            <w:pPr>
              <w:rPr>
                <w:sz w:val="24"/>
                <w:szCs w:val="24"/>
                <w:lang w:eastAsia="ru-RU"/>
              </w:rPr>
            </w:pPr>
          </w:p>
          <w:p w:rsidR="00D045FC" w:rsidRPr="00A33ADB" w:rsidRDefault="00D045FC" w:rsidP="00D571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45FC" w:rsidRPr="00A33ADB" w:rsidRDefault="00D045FC" w:rsidP="00D571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33ADB">
              <w:rPr>
                <w:bCs/>
                <w:sz w:val="24"/>
                <w:szCs w:val="24"/>
              </w:rPr>
              <w:t>Край, в котором мы живем. Г</w:t>
            </w:r>
            <w:r w:rsidR="000252A4" w:rsidRPr="00A33ADB">
              <w:rPr>
                <w:bCs/>
                <w:sz w:val="24"/>
                <w:szCs w:val="24"/>
              </w:rPr>
              <w:t>еографическое положение области и Рамонского района. Герб и флаг области и Рамонского района.</w:t>
            </w:r>
          </w:p>
        </w:tc>
        <w:tc>
          <w:tcPr>
            <w:tcW w:w="2552" w:type="dxa"/>
          </w:tcPr>
          <w:p w:rsidR="00D045FC" w:rsidRPr="00A33ADB" w:rsidRDefault="000252A4" w:rsidP="00D571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33ADB">
              <w:rPr>
                <w:bCs/>
                <w:sz w:val="24"/>
                <w:szCs w:val="24"/>
              </w:rPr>
              <w:t>Географическое положение области и Рамонского района.</w:t>
            </w:r>
          </w:p>
          <w:p w:rsidR="000252A4" w:rsidRPr="00A33ADB" w:rsidRDefault="000252A4" w:rsidP="00D571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ADB">
              <w:rPr>
                <w:bCs/>
                <w:sz w:val="24"/>
                <w:szCs w:val="24"/>
              </w:rPr>
              <w:t>Герб и флаг области и Рамонского района.</w:t>
            </w:r>
          </w:p>
        </w:tc>
        <w:tc>
          <w:tcPr>
            <w:tcW w:w="2410" w:type="dxa"/>
          </w:tcPr>
          <w:p w:rsidR="00D045FC" w:rsidRPr="00A33ADB" w:rsidRDefault="00D045FC" w:rsidP="00D571AD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  <w:lang w:eastAsia="ru-RU"/>
              </w:rPr>
              <w:t>Познавательный интерес к изучению родного края.</w:t>
            </w:r>
          </w:p>
        </w:tc>
        <w:tc>
          <w:tcPr>
            <w:tcW w:w="3543" w:type="dxa"/>
          </w:tcPr>
          <w:p w:rsidR="000252A4" w:rsidRPr="00A33ADB" w:rsidRDefault="000252A4" w:rsidP="000252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Умение оценивать своё знание и незнание вопросов, изучаемых по теме урока, ставить познавательные задачи.</w:t>
            </w:r>
            <w:r w:rsidR="007E1602">
              <w:rPr>
                <w:sz w:val="24"/>
                <w:szCs w:val="24"/>
                <w:lang w:eastAsia="ru-RU"/>
              </w:rPr>
              <w:t xml:space="preserve"> </w:t>
            </w:r>
            <w:r w:rsidRPr="00A33ADB">
              <w:rPr>
                <w:sz w:val="24"/>
                <w:szCs w:val="24"/>
                <w:lang w:eastAsia="ru-RU"/>
              </w:rPr>
              <w:t>Интерес к исследовательской деятельности.</w:t>
            </w:r>
            <w:r w:rsidR="007E1602">
              <w:rPr>
                <w:sz w:val="24"/>
                <w:szCs w:val="24"/>
                <w:lang w:eastAsia="ru-RU"/>
              </w:rPr>
              <w:t xml:space="preserve"> </w:t>
            </w:r>
            <w:r w:rsidRPr="00A33ADB">
              <w:rPr>
                <w:sz w:val="24"/>
                <w:szCs w:val="24"/>
                <w:lang w:eastAsia="ru-RU"/>
              </w:rPr>
              <w:t xml:space="preserve">Умение извлекать информацию, проводя наблюдения реальных объектов, представленную текстом, иллюстрациями. </w:t>
            </w:r>
          </w:p>
          <w:p w:rsidR="00D045FC" w:rsidRPr="00A33ADB" w:rsidRDefault="000252A4" w:rsidP="000252A4">
            <w:pPr>
              <w:jc w:val="both"/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  <w:lang w:eastAsia="ru-RU"/>
              </w:rPr>
              <w:t>Умение сотрудничать, работая в группе.</w:t>
            </w:r>
          </w:p>
        </w:tc>
        <w:tc>
          <w:tcPr>
            <w:tcW w:w="3119" w:type="dxa"/>
          </w:tcPr>
          <w:p w:rsidR="00D045FC" w:rsidRPr="00A33ADB" w:rsidRDefault="00D045FC" w:rsidP="00D571AD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t>Осуществлять поиск нужного материала в дополнительных изданиях, рекомендуемых учителем.</w:t>
            </w:r>
          </w:p>
        </w:tc>
        <w:tc>
          <w:tcPr>
            <w:tcW w:w="709" w:type="dxa"/>
          </w:tcPr>
          <w:p w:rsidR="00D045FC" w:rsidRPr="00A33ADB" w:rsidRDefault="00437898" w:rsidP="00D571AD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6" w:type="dxa"/>
            <w:gridSpan w:val="2"/>
          </w:tcPr>
          <w:p w:rsidR="00D045FC" w:rsidRPr="00A33ADB" w:rsidRDefault="00D045FC" w:rsidP="00D045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3"/>
          </w:tcPr>
          <w:p w:rsidR="00D045FC" w:rsidRPr="00A33ADB" w:rsidRDefault="00D045FC" w:rsidP="00D045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D045FC" w:rsidRPr="00A33ADB" w:rsidTr="00437898">
        <w:trPr>
          <w:trHeight w:val="888"/>
        </w:trPr>
        <w:tc>
          <w:tcPr>
            <w:tcW w:w="567" w:type="dxa"/>
          </w:tcPr>
          <w:p w:rsidR="00D045FC" w:rsidRPr="00A33ADB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D045FC" w:rsidRPr="00A33ADB" w:rsidRDefault="00D045FC" w:rsidP="00D571AD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33ADB">
              <w:rPr>
                <w:bCs/>
                <w:sz w:val="24"/>
                <w:szCs w:val="24"/>
              </w:rPr>
              <w:t>История нашего края. Главные исторические события области.</w:t>
            </w:r>
          </w:p>
        </w:tc>
        <w:tc>
          <w:tcPr>
            <w:tcW w:w="2552" w:type="dxa"/>
          </w:tcPr>
          <w:p w:rsidR="00D045FC" w:rsidRPr="00A33ADB" w:rsidRDefault="000252A4" w:rsidP="00A33AD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t>Воронеж-колыбель российского флота. Строительство кораблей в с. Ступино и Рамони.</w:t>
            </w:r>
            <w:r w:rsidR="00A33ADB" w:rsidRPr="00A33ADB">
              <w:rPr>
                <w:sz w:val="24"/>
                <w:szCs w:val="24"/>
              </w:rPr>
              <w:t xml:space="preserve"> Роль Ольденбургских в развитии Рамони. Край во время Вов 1941-1945гг. </w:t>
            </w:r>
            <w:r w:rsidR="00A33ADB">
              <w:rPr>
                <w:sz w:val="24"/>
                <w:szCs w:val="24"/>
              </w:rPr>
              <w:t xml:space="preserve"> Предприятия  нашего края.  Туристическое направление  развития района. Культурные </w:t>
            </w:r>
            <w:r w:rsidR="00A33ADB">
              <w:rPr>
                <w:sz w:val="24"/>
                <w:szCs w:val="24"/>
              </w:rPr>
              <w:lastRenderedPageBreak/>
              <w:t xml:space="preserve">традиции и ценности.  </w:t>
            </w:r>
          </w:p>
        </w:tc>
        <w:tc>
          <w:tcPr>
            <w:tcW w:w="2410" w:type="dxa"/>
          </w:tcPr>
          <w:p w:rsidR="00D045FC" w:rsidRPr="00A33ADB" w:rsidRDefault="000252A4" w:rsidP="00D571AD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lastRenderedPageBreak/>
              <w:t>Понимание нравственного содержания собственных поступков, поступков окружающих людей, исторических лиц</w:t>
            </w:r>
            <w:r w:rsidR="00A33ADB" w:rsidRPr="00A33ADB">
              <w:rPr>
                <w:sz w:val="24"/>
                <w:szCs w:val="24"/>
              </w:rPr>
              <w:t>.</w:t>
            </w:r>
          </w:p>
          <w:p w:rsidR="00D045FC" w:rsidRPr="00A33ADB" w:rsidRDefault="00D045FC" w:rsidP="00D571AD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D045FC" w:rsidRPr="00A33ADB" w:rsidRDefault="00D045FC" w:rsidP="000252A4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t>На основе результатов решения практических задач делать выводы о свойствах изучаемых объектов</w:t>
            </w:r>
            <w:r w:rsidR="000252A4" w:rsidRPr="00A33ADB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045FC" w:rsidRPr="00A33ADB" w:rsidRDefault="000252A4" w:rsidP="00D571AD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t>Осуществлять поиск нужного материала в дополнительных изданиях, рекомендуемых учителем.</w:t>
            </w:r>
          </w:p>
        </w:tc>
        <w:tc>
          <w:tcPr>
            <w:tcW w:w="709" w:type="dxa"/>
          </w:tcPr>
          <w:p w:rsidR="00D045FC" w:rsidRPr="00A33ADB" w:rsidRDefault="00437898" w:rsidP="00D571AD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" w:type="dxa"/>
            <w:gridSpan w:val="2"/>
          </w:tcPr>
          <w:p w:rsidR="00D045FC" w:rsidRPr="00A33ADB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3"/>
          </w:tcPr>
          <w:p w:rsidR="00D045FC" w:rsidRPr="00A33ADB" w:rsidRDefault="00D045FC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455B0" w:rsidRPr="00A33ADB" w:rsidTr="00437898">
        <w:trPr>
          <w:trHeight w:val="987"/>
        </w:trPr>
        <w:tc>
          <w:tcPr>
            <w:tcW w:w="567" w:type="dxa"/>
          </w:tcPr>
          <w:p w:rsidR="008455B0" w:rsidRPr="00A33ADB" w:rsidRDefault="009C4667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</w:tcPr>
          <w:p w:rsidR="008455B0" w:rsidRPr="00A33ADB" w:rsidRDefault="008455B0" w:rsidP="003804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ADB">
              <w:rPr>
                <w:iCs/>
                <w:sz w:val="24"/>
                <w:szCs w:val="24"/>
              </w:rPr>
              <w:t>Животный</w:t>
            </w:r>
            <w:r w:rsidR="008E1D4A">
              <w:rPr>
                <w:iCs/>
                <w:sz w:val="24"/>
                <w:szCs w:val="24"/>
              </w:rPr>
              <w:t xml:space="preserve"> и растительный </w:t>
            </w:r>
            <w:r w:rsidRPr="00A33ADB">
              <w:rPr>
                <w:iCs/>
                <w:sz w:val="24"/>
                <w:szCs w:val="24"/>
              </w:rPr>
              <w:t xml:space="preserve"> мир области.</w:t>
            </w:r>
            <w:r w:rsidR="008E1D4A" w:rsidRPr="00A33ADB">
              <w:rPr>
                <w:iCs/>
                <w:sz w:val="24"/>
                <w:szCs w:val="24"/>
              </w:rPr>
              <w:t xml:space="preserve"> Водоемы области.</w:t>
            </w:r>
          </w:p>
        </w:tc>
        <w:tc>
          <w:tcPr>
            <w:tcW w:w="2552" w:type="dxa"/>
          </w:tcPr>
          <w:p w:rsidR="008455B0" w:rsidRPr="00A33ADB" w:rsidRDefault="008455B0" w:rsidP="0038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33ADB">
              <w:rPr>
                <w:sz w:val="24"/>
                <w:szCs w:val="24"/>
              </w:rPr>
              <w:t>браз жизни, повадки лесных животных</w:t>
            </w:r>
            <w:r>
              <w:rPr>
                <w:sz w:val="24"/>
                <w:szCs w:val="24"/>
              </w:rPr>
              <w:t>. Заповедники Воронежской области.</w:t>
            </w:r>
            <w:r w:rsidR="008E1D4A">
              <w:rPr>
                <w:sz w:val="24"/>
                <w:szCs w:val="24"/>
              </w:rPr>
              <w:t xml:space="preserve"> Реки, озера  края. Искусственные водоемы. Хозяйственная деятельность людей, связанная с водоемами. Использование водоемов в хозяйственной деятельности.</w:t>
            </w:r>
          </w:p>
        </w:tc>
        <w:tc>
          <w:tcPr>
            <w:tcW w:w="2410" w:type="dxa"/>
          </w:tcPr>
          <w:p w:rsidR="008455B0" w:rsidRPr="00A33ADB" w:rsidRDefault="008455B0" w:rsidP="003804BC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t>Понимание красоты природы родного края на основе знакомства с окружающим миром</w:t>
            </w:r>
            <w:r>
              <w:rPr>
                <w:sz w:val="24"/>
                <w:szCs w:val="24"/>
              </w:rPr>
              <w:t>.</w:t>
            </w:r>
            <w:r w:rsidR="008E1D4A">
              <w:rPr>
                <w:bCs/>
                <w:iCs/>
                <w:sz w:val="24"/>
                <w:szCs w:val="24"/>
                <w:lang w:eastAsia="ru-RU"/>
              </w:rPr>
              <w:t xml:space="preserve"> Э</w:t>
            </w:r>
            <w:r w:rsidR="008E1D4A" w:rsidRPr="008455B0">
              <w:rPr>
                <w:bCs/>
                <w:iCs/>
                <w:sz w:val="24"/>
                <w:szCs w:val="24"/>
                <w:lang w:eastAsia="ru-RU"/>
              </w:rPr>
              <w:t>стетическое восприятие природы</w:t>
            </w:r>
            <w:r w:rsidR="008E1D4A">
              <w:rPr>
                <w:bCs/>
                <w:iCs/>
                <w:sz w:val="24"/>
                <w:szCs w:val="24"/>
                <w:lang w:eastAsia="ru-RU"/>
              </w:rPr>
              <w:t xml:space="preserve">, </w:t>
            </w:r>
            <w:r w:rsidR="008E1D4A" w:rsidRPr="008455B0">
              <w:rPr>
                <w:bCs/>
                <w:iCs/>
                <w:sz w:val="24"/>
                <w:szCs w:val="24"/>
                <w:lang w:eastAsia="ru-RU"/>
              </w:rPr>
              <w:t xml:space="preserve"> стремление к красоте, жела</w:t>
            </w:r>
            <w:r w:rsidR="008E1D4A" w:rsidRPr="008455B0">
              <w:rPr>
                <w:bCs/>
                <w:iCs/>
                <w:sz w:val="24"/>
                <w:szCs w:val="24"/>
                <w:lang w:eastAsia="ru-RU"/>
              </w:rPr>
              <w:softHyphen/>
              <w:t>ние участвовать в её сохранении</w:t>
            </w:r>
            <w:r w:rsidR="008E1D4A">
              <w:rPr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3" w:type="dxa"/>
          </w:tcPr>
          <w:p w:rsidR="008E1D4A" w:rsidRPr="00F0116A" w:rsidRDefault="008455B0" w:rsidP="008E1D4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</w:rPr>
              <w:t>Отбирать адекватные средства достижения цели деятельности</w:t>
            </w:r>
            <w:r w:rsidR="000039CB">
              <w:rPr>
                <w:sz w:val="24"/>
                <w:szCs w:val="24"/>
              </w:rPr>
              <w:t>.</w:t>
            </w:r>
            <w:r w:rsidR="008E1D4A" w:rsidRPr="00F0116A">
              <w:rPr>
                <w:sz w:val="24"/>
                <w:szCs w:val="24"/>
                <w:lang w:eastAsia="ru-RU"/>
              </w:rPr>
              <w:t xml:space="preserve"> Умение выбирать нужную информацию из</w:t>
            </w:r>
            <w:r w:rsidR="008E1D4A">
              <w:rPr>
                <w:sz w:val="24"/>
                <w:szCs w:val="24"/>
                <w:lang w:eastAsia="ru-RU"/>
              </w:rPr>
              <w:t xml:space="preserve"> печатного</w:t>
            </w:r>
            <w:r w:rsidR="008E1D4A" w:rsidRPr="00F0116A">
              <w:rPr>
                <w:sz w:val="24"/>
                <w:szCs w:val="24"/>
                <w:lang w:eastAsia="ru-RU"/>
              </w:rPr>
              <w:t xml:space="preserve"> текста, соотносить её с информацией, представленной в другой форме. </w:t>
            </w:r>
          </w:p>
          <w:p w:rsidR="008455B0" w:rsidRPr="00A33ADB" w:rsidRDefault="008E1D4A" w:rsidP="008E1D4A">
            <w:pPr>
              <w:rPr>
                <w:sz w:val="24"/>
                <w:szCs w:val="24"/>
              </w:rPr>
            </w:pPr>
            <w:r w:rsidRPr="00F0116A">
              <w:rPr>
                <w:sz w:val="24"/>
                <w:szCs w:val="24"/>
                <w:lang w:eastAsia="ru-RU"/>
              </w:rPr>
              <w:t>Умение оценивать высказывания одноклассников, аргументировать свою точку зрения</w:t>
            </w:r>
          </w:p>
        </w:tc>
        <w:tc>
          <w:tcPr>
            <w:tcW w:w="3119" w:type="dxa"/>
          </w:tcPr>
          <w:p w:rsidR="008455B0" w:rsidRPr="00A33ADB" w:rsidRDefault="008455B0" w:rsidP="00900BD4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t>Богатство животного</w:t>
            </w:r>
            <w:r w:rsidR="008E1D4A">
              <w:rPr>
                <w:sz w:val="24"/>
                <w:szCs w:val="24"/>
              </w:rPr>
              <w:t xml:space="preserve"> и растительного </w:t>
            </w:r>
            <w:r w:rsidRPr="00A33ADB">
              <w:rPr>
                <w:sz w:val="24"/>
                <w:szCs w:val="24"/>
              </w:rPr>
              <w:t xml:space="preserve"> мира, случаи экологических бед.</w:t>
            </w:r>
            <w:r>
              <w:rPr>
                <w:sz w:val="24"/>
                <w:szCs w:val="24"/>
              </w:rPr>
              <w:t xml:space="preserve"> Красная книга родного края.</w:t>
            </w:r>
            <w:r w:rsidR="008E1D4A">
              <w:rPr>
                <w:sz w:val="24"/>
                <w:szCs w:val="24"/>
              </w:rPr>
              <w:t xml:space="preserve"> Реки, озера  края. Искусственные водоемы. Хозяйственная деятельность людей, связанная с водоемами. Использование водоемов в хозяйственной деятельности.</w:t>
            </w:r>
          </w:p>
        </w:tc>
        <w:tc>
          <w:tcPr>
            <w:tcW w:w="709" w:type="dxa"/>
          </w:tcPr>
          <w:p w:rsidR="008455B0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gridSpan w:val="3"/>
          </w:tcPr>
          <w:p w:rsidR="008455B0" w:rsidRPr="00A33ADB" w:rsidRDefault="008455B0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8455B0" w:rsidRPr="00A33ADB" w:rsidRDefault="008455B0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A33ADB" w:rsidTr="00437898">
        <w:trPr>
          <w:trHeight w:val="987"/>
        </w:trPr>
        <w:tc>
          <w:tcPr>
            <w:tcW w:w="567" w:type="dxa"/>
          </w:tcPr>
          <w:p w:rsidR="00021E96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Достопримечательности Рамони.</w:t>
            </w:r>
          </w:p>
        </w:tc>
        <w:tc>
          <w:tcPr>
            <w:tcW w:w="2552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Культурные и исторические памятники.</w:t>
            </w:r>
          </w:p>
        </w:tc>
        <w:tc>
          <w:tcPr>
            <w:tcW w:w="2410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Познавательный интерес к изучению родного края.</w:t>
            </w:r>
          </w:p>
        </w:tc>
        <w:tc>
          <w:tcPr>
            <w:tcW w:w="3543" w:type="dxa"/>
          </w:tcPr>
          <w:p w:rsidR="00021E96" w:rsidRDefault="00021E96" w:rsidP="00847AF8">
            <w:r w:rsidRPr="00A33ADB">
              <w:rPr>
                <w:sz w:val="24"/>
                <w:szCs w:val="24"/>
                <w:lang w:eastAsia="ru-RU"/>
              </w:rPr>
              <w:t xml:space="preserve">Умение работать в коллективе, оказывать взаимопомощь. </w:t>
            </w:r>
          </w:p>
          <w:p w:rsidR="00021E96" w:rsidRPr="00D27311" w:rsidRDefault="00021E96" w:rsidP="00847AF8">
            <w:r w:rsidRPr="00A33ADB">
              <w:rPr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</w:t>
            </w:r>
            <w:r>
              <w:rPr>
                <w:sz w:val="24"/>
                <w:szCs w:val="24"/>
              </w:rPr>
              <w:t xml:space="preserve">. </w:t>
            </w:r>
            <w:r w:rsidRPr="00A33ADB">
              <w:rPr>
                <w:sz w:val="24"/>
                <w:szCs w:val="24"/>
              </w:rPr>
              <w:t xml:space="preserve">Отбирать </w:t>
            </w:r>
            <w:r>
              <w:rPr>
                <w:sz w:val="24"/>
                <w:szCs w:val="24"/>
              </w:rPr>
              <w:t>а</w:t>
            </w:r>
            <w:r w:rsidRPr="00A33ADB">
              <w:rPr>
                <w:sz w:val="24"/>
                <w:szCs w:val="24"/>
              </w:rPr>
              <w:t>декватные средства достижения цели деятельности</w:t>
            </w:r>
          </w:p>
        </w:tc>
        <w:tc>
          <w:tcPr>
            <w:tcW w:w="3119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 нахождение д</w:t>
            </w:r>
            <w:r w:rsidRPr="00A33ADB">
              <w:rPr>
                <w:sz w:val="24"/>
                <w:szCs w:val="24"/>
                <w:lang w:eastAsia="ru-RU"/>
              </w:rPr>
              <w:t>остопримечательн</w:t>
            </w:r>
            <w:r>
              <w:rPr>
                <w:sz w:val="24"/>
                <w:szCs w:val="24"/>
                <w:lang w:eastAsia="ru-RU"/>
              </w:rPr>
              <w:t>остей, иметь представление об их исторической ценности.</w:t>
            </w:r>
          </w:p>
        </w:tc>
        <w:tc>
          <w:tcPr>
            <w:tcW w:w="709" w:type="dxa"/>
          </w:tcPr>
          <w:p w:rsidR="00021E96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gridSpan w:val="3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A33ADB" w:rsidTr="00437898">
        <w:trPr>
          <w:trHeight w:val="888"/>
        </w:trPr>
        <w:tc>
          <w:tcPr>
            <w:tcW w:w="567" w:type="dxa"/>
          </w:tcPr>
          <w:p w:rsidR="00021E96" w:rsidRPr="00A33ADB" w:rsidRDefault="00021E96" w:rsidP="00D045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021E96" w:rsidRPr="00A33ADB" w:rsidRDefault="00021E96" w:rsidP="003A21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Рамонский край – родина глиняной игрушки. </w:t>
            </w:r>
          </w:p>
        </w:tc>
        <w:tc>
          <w:tcPr>
            <w:tcW w:w="2552" w:type="dxa"/>
          </w:tcPr>
          <w:p w:rsidR="00021E96" w:rsidRPr="00A33ADB" w:rsidRDefault="00021E96" w:rsidP="00D5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Карачунские  свистушки. Мастера современной  рамонской игрушки.</w:t>
            </w:r>
          </w:p>
        </w:tc>
        <w:tc>
          <w:tcPr>
            <w:tcW w:w="2410" w:type="dxa"/>
          </w:tcPr>
          <w:p w:rsidR="00021E96" w:rsidRPr="00A33ADB" w:rsidRDefault="00021E96" w:rsidP="00845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чувства гордости за свой край и сопричастности к историческим событиям.</w:t>
            </w:r>
          </w:p>
        </w:tc>
        <w:tc>
          <w:tcPr>
            <w:tcW w:w="3543" w:type="dxa"/>
          </w:tcPr>
          <w:p w:rsidR="00021E96" w:rsidRPr="00A33ADB" w:rsidRDefault="00021E96" w:rsidP="007E160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</w:t>
            </w:r>
            <w:r>
              <w:rPr>
                <w:sz w:val="24"/>
                <w:szCs w:val="24"/>
              </w:rPr>
              <w:t>.</w:t>
            </w:r>
            <w:r w:rsidRPr="00B05E08">
              <w:t xml:space="preserve"> </w:t>
            </w:r>
            <w:r w:rsidRPr="00B82619">
              <w:rPr>
                <w:sz w:val="24"/>
                <w:szCs w:val="24"/>
              </w:rPr>
              <w:t>Вступать в общение,  выражать свою точку зрения, слушать другого, соблюдать правила общения.</w:t>
            </w:r>
          </w:p>
        </w:tc>
        <w:tc>
          <w:tcPr>
            <w:tcW w:w="3119" w:type="dxa"/>
          </w:tcPr>
          <w:p w:rsidR="00021E96" w:rsidRPr="00A33ADB" w:rsidRDefault="00021E96" w:rsidP="00D5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Карачунские  свистушки. Мастера современной  рамонской игрушки.</w:t>
            </w:r>
          </w:p>
        </w:tc>
        <w:tc>
          <w:tcPr>
            <w:tcW w:w="709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gridSpan w:val="3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A33ADB" w:rsidTr="00021E96">
        <w:trPr>
          <w:trHeight w:val="412"/>
        </w:trPr>
        <w:tc>
          <w:tcPr>
            <w:tcW w:w="567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021E96" w:rsidRPr="00A33ADB" w:rsidRDefault="00021E96" w:rsidP="00D571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  <w:lang w:eastAsia="ru-RU"/>
              </w:rPr>
              <w:t>Воронеж – колыбель русского флота.</w:t>
            </w:r>
          </w:p>
        </w:tc>
        <w:tc>
          <w:tcPr>
            <w:tcW w:w="2552" w:type="dxa"/>
          </w:tcPr>
          <w:p w:rsidR="00021E96" w:rsidRPr="00A33ADB" w:rsidRDefault="00021E96" w:rsidP="00D5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Судостроительные верфи, строительство русского флота. </w:t>
            </w:r>
          </w:p>
        </w:tc>
        <w:tc>
          <w:tcPr>
            <w:tcW w:w="2410" w:type="dxa"/>
          </w:tcPr>
          <w:p w:rsidR="00021E96" w:rsidRPr="00A33ADB" w:rsidRDefault="00021E96" w:rsidP="00D571AD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  <w:lang w:eastAsia="ru-RU"/>
              </w:rPr>
              <w:t>Познавательный интерес к изучению родного края.</w:t>
            </w:r>
          </w:p>
        </w:tc>
        <w:tc>
          <w:tcPr>
            <w:tcW w:w="3543" w:type="dxa"/>
          </w:tcPr>
          <w:p w:rsidR="00021E96" w:rsidRDefault="00021E96" w:rsidP="00D27311">
            <w:r w:rsidRPr="00A33ADB">
              <w:rPr>
                <w:sz w:val="24"/>
                <w:szCs w:val="24"/>
                <w:lang w:eastAsia="ru-RU"/>
              </w:rPr>
              <w:t xml:space="preserve">Умение работать в коллективе, оказывать взаимопомощь. </w:t>
            </w:r>
          </w:p>
          <w:p w:rsidR="00021E96" w:rsidRDefault="00021E96" w:rsidP="00D571AD">
            <w:r w:rsidRPr="00A33ADB">
              <w:rPr>
                <w:sz w:val="24"/>
                <w:szCs w:val="24"/>
              </w:rPr>
              <w:t xml:space="preserve">Осуществлять поиск нужного иллюстративного и текстового </w:t>
            </w:r>
            <w:r w:rsidRPr="00A33ADB">
              <w:rPr>
                <w:sz w:val="24"/>
                <w:szCs w:val="24"/>
              </w:rPr>
              <w:lastRenderedPageBreak/>
              <w:t>материала в дополнительных изданиях</w:t>
            </w:r>
            <w:r>
              <w:rPr>
                <w:sz w:val="24"/>
                <w:szCs w:val="24"/>
              </w:rPr>
              <w:t xml:space="preserve">. </w:t>
            </w:r>
            <w:r w:rsidRPr="00A33ADB">
              <w:rPr>
                <w:sz w:val="24"/>
                <w:szCs w:val="24"/>
              </w:rPr>
              <w:t xml:space="preserve">Отбирать </w:t>
            </w:r>
            <w:r>
              <w:rPr>
                <w:sz w:val="24"/>
                <w:szCs w:val="24"/>
              </w:rPr>
              <w:t>а</w:t>
            </w:r>
            <w:r w:rsidRPr="00A33ADB">
              <w:rPr>
                <w:sz w:val="24"/>
                <w:szCs w:val="24"/>
              </w:rPr>
              <w:t>декватные средства достижения цели деятельности</w:t>
            </w:r>
          </w:p>
          <w:p w:rsidR="00021E96" w:rsidRPr="00021E96" w:rsidRDefault="00021E96" w:rsidP="00021E96"/>
        </w:tc>
        <w:tc>
          <w:tcPr>
            <w:tcW w:w="3119" w:type="dxa"/>
          </w:tcPr>
          <w:p w:rsidR="00021E96" w:rsidRPr="00A33ADB" w:rsidRDefault="00021E96" w:rsidP="00D5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Причины выбора места строительства кораблей. Судостроительные верфи, строительство русского </w:t>
            </w:r>
            <w:r>
              <w:rPr>
                <w:sz w:val="24"/>
                <w:szCs w:val="24"/>
              </w:rPr>
              <w:lastRenderedPageBreak/>
              <w:t>флота.</w:t>
            </w:r>
          </w:p>
        </w:tc>
        <w:tc>
          <w:tcPr>
            <w:tcW w:w="709" w:type="dxa"/>
          </w:tcPr>
          <w:p w:rsidR="00021E96" w:rsidRPr="00A33ADB" w:rsidRDefault="00021E96" w:rsidP="00D571AD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80" w:type="dxa"/>
          </w:tcPr>
          <w:p w:rsidR="00021E96" w:rsidRPr="00A33ADB" w:rsidRDefault="00021E96" w:rsidP="00D571AD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4"/>
          </w:tcPr>
          <w:p w:rsidR="00021E96" w:rsidRPr="00A33ADB" w:rsidRDefault="00021E96" w:rsidP="00D571AD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021E96" w:rsidRPr="00A33ADB" w:rsidTr="00437898">
        <w:trPr>
          <w:trHeight w:val="888"/>
        </w:trPr>
        <w:tc>
          <w:tcPr>
            <w:tcW w:w="567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268" w:type="dxa"/>
          </w:tcPr>
          <w:p w:rsidR="00021E96" w:rsidRPr="00A33ADB" w:rsidRDefault="00021E96" w:rsidP="00D571AD">
            <w:pPr>
              <w:rPr>
                <w:bCs/>
                <w:iCs/>
                <w:sz w:val="24"/>
                <w:szCs w:val="24"/>
                <w:lang w:eastAsia="ru-RU"/>
              </w:rPr>
            </w:pPr>
            <w:r w:rsidRPr="00A33ADB">
              <w:rPr>
                <w:iCs/>
                <w:sz w:val="24"/>
                <w:szCs w:val="24"/>
              </w:rPr>
              <w:t>Они прославили Рамонь.</w:t>
            </w:r>
          </w:p>
          <w:p w:rsidR="00021E96" w:rsidRPr="00A33ADB" w:rsidRDefault="00021E96" w:rsidP="00D571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021E96" w:rsidRPr="00A33ADB" w:rsidRDefault="00021E96" w:rsidP="008455B0">
            <w:pPr>
              <w:jc w:val="center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</w:rPr>
              <w:t>Знать имена выдающихся людей нашего края.</w:t>
            </w:r>
          </w:p>
        </w:tc>
        <w:tc>
          <w:tcPr>
            <w:tcW w:w="2410" w:type="dxa"/>
          </w:tcPr>
          <w:p w:rsidR="00021E96" w:rsidRPr="00A33ADB" w:rsidRDefault="00021E96" w:rsidP="00D57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чувства гордости за свой край и сопричастности к историческим событиям.</w:t>
            </w:r>
          </w:p>
        </w:tc>
        <w:tc>
          <w:tcPr>
            <w:tcW w:w="3543" w:type="dxa"/>
          </w:tcPr>
          <w:p w:rsidR="00021E96" w:rsidRPr="00A33ADB" w:rsidRDefault="00021E96" w:rsidP="00D571AD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t>Самостоятельно находить несколько вариантов решения учебной задачи</w:t>
            </w:r>
            <w:r>
              <w:rPr>
                <w:sz w:val="24"/>
                <w:szCs w:val="24"/>
              </w:rPr>
              <w:t xml:space="preserve">. </w:t>
            </w:r>
            <w:r w:rsidRPr="00A33ADB">
              <w:rPr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021E96" w:rsidRPr="00A33ADB" w:rsidRDefault="00021E96" w:rsidP="009209DC">
            <w:pPr>
              <w:rPr>
                <w:sz w:val="24"/>
                <w:szCs w:val="24"/>
              </w:rPr>
            </w:pPr>
            <w:r w:rsidRPr="00A33ADB">
              <w:rPr>
                <w:sz w:val="24"/>
                <w:szCs w:val="24"/>
              </w:rPr>
              <w:t>Знать имена выдающихся людей нашего края.</w:t>
            </w:r>
          </w:p>
        </w:tc>
        <w:tc>
          <w:tcPr>
            <w:tcW w:w="709" w:type="dxa"/>
          </w:tcPr>
          <w:p w:rsidR="00021E96" w:rsidRPr="00A33ADB" w:rsidRDefault="00021E96" w:rsidP="00D571AD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 w:rsidRPr="00A33ADB">
              <w:rPr>
                <w:bCs/>
                <w:iCs/>
                <w:sz w:val="24"/>
                <w:szCs w:val="24"/>
                <w:lang w:eastAsia="ru-RU"/>
              </w:rPr>
              <w:t>24</w:t>
            </w:r>
          </w:p>
          <w:p w:rsidR="00021E96" w:rsidRPr="00A33ADB" w:rsidRDefault="00021E96" w:rsidP="00D571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4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A33ADB" w:rsidTr="00437898">
        <w:trPr>
          <w:trHeight w:val="888"/>
        </w:trPr>
        <w:tc>
          <w:tcPr>
            <w:tcW w:w="567" w:type="dxa"/>
          </w:tcPr>
          <w:p w:rsidR="00021E96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</w:rPr>
              <w:t>Наш край в годы ВОВ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Знание основных исторических имен и событий, связанных с Вов.</w:t>
            </w:r>
          </w:p>
        </w:tc>
        <w:tc>
          <w:tcPr>
            <w:tcW w:w="2410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Воспитание чувства гордости за свой край. </w:t>
            </w:r>
          </w:p>
        </w:tc>
        <w:tc>
          <w:tcPr>
            <w:tcW w:w="3543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</w:t>
            </w:r>
            <w:r>
              <w:rPr>
                <w:sz w:val="24"/>
                <w:szCs w:val="24"/>
              </w:rPr>
              <w:t xml:space="preserve">. </w:t>
            </w:r>
            <w:r w:rsidRPr="00A33ADB">
              <w:rPr>
                <w:sz w:val="24"/>
                <w:szCs w:val="24"/>
              </w:rPr>
              <w:t xml:space="preserve">Отбирать </w:t>
            </w:r>
            <w:r>
              <w:rPr>
                <w:sz w:val="24"/>
                <w:szCs w:val="24"/>
              </w:rPr>
              <w:t>а</w:t>
            </w:r>
            <w:r w:rsidRPr="00A33ADB">
              <w:rPr>
                <w:sz w:val="24"/>
                <w:szCs w:val="24"/>
              </w:rPr>
              <w:t>декватные средства достижения цели деятельности</w:t>
            </w:r>
          </w:p>
        </w:tc>
        <w:tc>
          <w:tcPr>
            <w:tcW w:w="3119" w:type="dxa"/>
          </w:tcPr>
          <w:p w:rsidR="00021E96" w:rsidRPr="00A33ADB" w:rsidRDefault="00021E96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Знание основных исторических имен и событий, связанных с Вов.</w:t>
            </w:r>
          </w:p>
        </w:tc>
        <w:tc>
          <w:tcPr>
            <w:tcW w:w="709" w:type="dxa"/>
          </w:tcPr>
          <w:p w:rsidR="00021E96" w:rsidRPr="00A33ADB" w:rsidRDefault="00021E96" w:rsidP="00D571AD">
            <w:pPr>
              <w:jc w:val="center"/>
              <w:rPr>
                <w:bCs/>
                <w:iCs/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0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4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A33ADB" w:rsidTr="000E27F1">
        <w:trPr>
          <w:trHeight w:val="2383"/>
        </w:trPr>
        <w:tc>
          <w:tcPr>
            <w:tcW w:w="567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9</w:t>
            </w:r>
          </w:p>
          <w:p w:rsidR="00021E96" w:rsidRPr="00A33ADB" w:rsidRDefault="00021E96" w:rsidP="00D571AD">
            <w:pPr>
              <w:rPr>
                <w:sz w:val="24"/>
                <w:szCs w:val="24"/>
                <w:lang w:eastAsia="ru-RU"/>
              </w:rPr>
            </w:pPr>
          </w:p>
          <w:p w:rsidR="00021E96" w:rsidRPr="00A33ADB" w:rsidRDefault="00021E96" w:rsidP="00D571A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Как провожали зиму наши предки. Проводы зимы в Рамони. </w:t>
            </w:r>
          </w:p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Учебник – с. 70-72;</w:t>
            </w:r>
          </w:p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Рабочая тетрадь – с. 21, задания 5-7.</w:t>
            </w:r>
          </w:p>
        </w:tc>
        <w:tc>
          <w:tcPr>
            <w:tcW w:w="2552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Как в старину провожали зиму, встречали весну.</w:t>
            </w:r>
          </w:p>
        </w:tc>
        <w:tc>
          <w:tcPr>
            <w:tcW w:w="2410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эстетическое восприятие природы стремление к красоте, жела</w:t>
            </w:r>
            <w:r w:rsidRPr="00A33ADB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ние участвовать в её сохранении</w:t>
            </w:r>
          </w:p>
        </w:tc>
        <w:tc>
          <w:tcPr>
            <w:tcW w:w="3543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Познавательный интерес к изучению образа жизни наших предков. Желание участвовать в проектной деятельности, развивать свои творческие способности. Умение работать в коллективе, оказывать взаимопомощь. </w:t>
            </w:r>
          </w:p>
        </w:tc>
        <w:tc>
          <w:tcPr>
            <w:tcW w:w="3119" w:type="dxa"/>
          </w:tcPr>
          <w:p w:rsidR="00021E96" w:rsidRPr="00A33ADB" w:rsidRDefault="00021E96" w:rsidP="00CB0B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Представление о старинных обычаях, связанных со сменой сезонов. </w:t>
            </w:r>
          </w:p>
          <w:p w:rsidR="00021E96" w:rsidRPr="00A33ADB" w:rsidRDefault="00021E96" w:rsidP="00CB0B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Масленица - проводы зимы - одна из традиций наших предков.</w:t>
            </w:r>
          </w:p>
          <w:p w:rsidR="00021E96" w:rsidRPr="00A33ADB" w:rsidRDefault="00021E96" w:rsidP="00CB0B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Традиции проводов зимы в родном краю.  </w:t>
            </w:r>
          </w:p>
        </w:tc>
        <w:tc>
          <w:tcPr>
            <w:tcW w:w="709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0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gridSpan w:val="4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21E96" w:rsidRPr="00A33ADB" w:rsidTr="000E27F1">
        <w:trPr>
          <w:trHeight w:val="554"/>
        </w:trPr>
        <w:tc>
          <w:tcPr>
            <w:tcW w:w="567" w:type="dxa"/>
          </w:tcPr>
          <w:p w:rsidR="00021E96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10-</w:t>
            </w:r>
            <w:r w:rsidR="00021E96" w:rsidRPr="00A33ADB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021E96" w:rsidRPr="00A33ADB" w:rsidRDefault="00021E96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 Как учились дети в старину. Школа в Рамони.</w:t>
            </w:r>
          </w:p>
          <w:p w:rsidR="00021E96" w:rsidRPr="00A33ADB" w:rsidRDefault="00021E96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Учебник </w:t>
            </w:r>
            <w:r w:rsidRPr="00A33ADB">
              <w:rPr>
                <w:sz w:val="24"/>
                <w:szCs w:val="24"/>
                <w:lang w:eastAsia="ru-RU"/>
              </w:rPr>
              <w:t>с. 153-157;</w:t>
            </w:r>
          </w:p>
          <w:p w:rsidR="00021E96" w:rsidRPr="00A33ADB" w:rsidRDefault="00021E96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Рабочая тетрадь с. 55-58, задания 38-43.</w:t>
            </w:r>
          </w:p>
        </w:tc>
        <w:tc>
          <w:tcPr>
            <w:tcW w:w="2552" w:type="dxa"/>
          </w:tcPr>
          <w:p w:rsidR="00021E96" w:rsidRPr="000E27F1" w:rsidRDefault="00021E96" w:rsidP="000E27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Когда и какие появились на Руси школы.Какими были школьные принадлежности и одежда.Чем отличается современное образование от обучения детей в </w:t>
            </w:r>
            <w:r w:rsidRPr="00A33ADB">
              <w:rPr>
                <w:sz w:val="24"/>
                <w:szCs w:val="24"/>
                <w:lang w:eastAsia="ru-RU"/>
              </w:rPr>
              <w:lastRenderedPageBreak/>
              <w:t>старину. Роль Е.М. Ольденбургской в развитии образования в Рамони.</w:t>
            </w:r>
          </w:p>
        </w:tc>
        <w:tc>
          <w:tcPr>
            <w:tcW w:w="2410" w:type="dxa"/>
          </w:tcPr>
          <w:p w:rsidR="00021E96" w:rsidRPr="00A33ADB" w:rsidRDefault="00021E96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lastRenderedPageBreak/>
              <w:t>Интерес к жизни своих сверстников, которые жили в давние времена.</w:t>
            </w:r>
          </w:p>
          <w:p w:rsidR="00021E96" w:rsidRPr="00A33ADB" w:rsidRDefault="00021E96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21E96" w:rsidRPr="00A33ADB" w:rsidRDefault="00021E96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Умение адекватно оценивать поступки своих сверстников, их отношение к учёбе, к школьному оборудованию, к успехам в учении.</w:t>
            </w:r>
          </w:p>
        </w:tc>
        <w:tc>
          <w:tcPr>
            <w:tcW w:w="3119" w:type="dxa"/>
          </w:tcPr>
          <w:p w:rsidR="00021E96" w:rsidRPr="00A33ADB" w:rsidRDefault="00021E96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Представление о школах, школьных принадлежностях, одежде школьников, которые были на Руси в давние времена. Роль Е.М. Ольденбургской в развитии образования в Рамони.</w:t>
            </w:r>
          </w:p>
          <w:p w:rsidR="00021E96" w:rsidRPr="00A33ADB" w:rsidRDefault="00021E96" w:rsidP="003804B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Современная школа, её отличие от старинной </w:t>
            </w:r>
            <w:r w:rsidRPr="00A33ADB">
              <w:rPr>
                <w:sz w:val="24"/>
                <w:szCs w:val="24"/>
                <w:lang w:eastAsia="ru-RU"/>
              </w:rPr>
              <w:lastRenderedPageBreak/>
              <w:t>школы.</w:t>
            </w:r>
          </w:p>
        </w:tc>
        <w:tc>
          <w:tcPr>
            <w:tcW w:w="709" w:type="dxa"/>
          </w:tcPr>
          <w:p w:rsidR="00021E96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870" w:type="dxa"/>
            <w:gridSpan w:val="4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021E96" w:rsidRPr="00A33ADB" w:rsidRDefault="00021E96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E27F1" w:rsidRPr="00A33ADB" w:rsidTr="000E27F1">
        <w:trPr>
          <w:trHeight w:val="554"/>
        </w:trPr>
        <w:tc>
          <w:tcPr>
            <w:tcW w:w="567" w:type="dxa"/>
          </w:tcPr>
          <w:p w:rsidR="000E27F1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12-15</w:t>
            </w:r>
          </w:p>
        </w:tc>
        <w:tc>
          <w:tcPr>
            <w:tcW w:w="2268" w:type="dxa"/>
          </w:tcPr>
          <w:p w:rsidR="000E27F1" w:rsidRPr="00A33ADB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Творческий проект «Рамонь завтра»</w:t>
            </w:r>
          </w:p>
        </w:tc>
        <w:tc>
          <w:tcPr>
            <w:tcW w:w="2552" w:type="dxa"/>
          </w:tcPr>
          <w:p w:rsidR="000E27F1" w:rsidRPr="00A33ADB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  представляете себе будущее поселка?</w:t>
            </w:r>
          </w:p>
        </w:tc>
        <w:tc>
          <w:tcPr>
            <w:tcW w:w="2410" w:type="dxa"/>
          </w:tcPr>
          <w:p w:rsidR="000E27F1" w:rsidRPr="00A33ADB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Понимание важности сохранения национальных традиций.</w:t>
            </w:r>
            <w:r>
              <w:rPr>
                <w:sz w:val="24"/>
                <w:szCs w:val="24"/>
                <w:lang w:eastAsia="ru-RU"/>
              </w:rPr>
              <w:t xml:space="preserve"> Чувство гордости за свою Родину.</w:t>
            </w:r>
          </w:p>
          <w:p w:rsidR="000E27F1" w:rsidRPr="00A33ADB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E27F1" w:rsidRDefault="000E27F1" w:rsidP="00847AF8">
            <w:r w:rsidRPr="00A33ADB">
              <w:rPr>
                <w:sz w:val="24"/>
                <w:szCs w:val="24"/>
                <w:lang w:eastAsia="ru-RU"/>
              </w:rPr>
              <w:t xml:space="preserve">Желание участвовать в проектной деятельности, развивать свои творческие способности. Умение работать в коллективе, оказывать взаимопомощь. </w:t>
            </w:r>
          </w:p>
          <w:p w:rsidR="000E27F1" w:rsidRPr="000E27F1" w:rsidRDefault="000E27F1" w:rsidP="000E27F1">
            <w:r w:rsidRPr="00A33ADB">
              <w:rPr>
                <w:sz w:val="24"/>
                <w:szCs w:val="24"/>
              </w:rPr>
              <w:t>Осуществлять поиск нужного иллюстративного и текстового материала в дополнительных изданиях</w:t>
            </w:r>
            <w:r>
              <w:rPr>
                <w:sz w:val="24"/>
                <w:szCs w:val="24"/>
              </w:rPr>
              <w:t xml:space="preserve">. </w:t>
            </w:r>
            <w:r w:rsidRPr="00A33ADB">
              <w:rPr>
                <w:sz w:val="24"/>
                <w:szCs w:val="24"/>
              </w:rPr>
              <w:t xml:space="preserve">Отбирать </w:t>
            </w:r>
            <w:r>
              <w:rPr>
                <w:sz w:val="24"/>
                <w:szCs w:val="24"/>
              </w:rPr>
              <w:t>а</w:t>
            </w:r>
            <w:r w:rsidRPr="00A33ADB">
              <w:rPr>
                <w:sz w:val="24"/>
                <w:szCs w:val="24"/>
              </w:rPr>
              <w:t>декватные средства достижения цели деятельности</w:t>
            </w:r>
          </w:p>
        </w:tc>
        <w:tc>
          <w:tcPr>
            <w:tcW w:w="3119" w:type="dxa"/>
          </w:tcPr>
          <w:p w:rsidR="000E27F1" w:rsidRPr="00A33ADB" w:rsidRDefault="000E27F1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Презентация своего творческого продукта.</w:t>
            </w:r>
          </w:p>
        </w:tc>
        <w:tc>
          <w:tcPr>
            <w:tcW w:w="709" w:type="dxa"/>
          </w:tcPr>
          <w:p w:rsidR="000E27F1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870" w:type="dxa"/>
            <w:gridSpan w:val="4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E27F1" w:rsidRPr="00A33ADB" w:rsidTr="00437898">
        <w:trPr>
          <w:trHeight w:val="703"/>
        </w:trPr>
        <w:tc>
          <w:tcPr>
            <w:tcW w:w="567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Образ жизни наших предков. Жизнь на селе в давние времена.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Учебник с. 122–132;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Рабочая тетрадь задания 10-14, 18.</w:t>
            </w:r>
          </w:p>
        </w:tc>
        <w:tc>
          <w:tcPr>
            <w:tcW w:w="2552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Какой край называют родным. Какие народы живут в нашем крае.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Почему разными были старинные жилища. Какие дома строили в давние времена в нашей местности.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Какие старинные традиции сохранились в родном крае. Какой была старинная сельская изба и утварь.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Какими были порядки в семье в давние времена.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Чем занимались крестьянские дети. Как помогали </w:t>
            </w:r>
            <w:r>
              <w:rPr>
                <w:sz w:val="24"/>
                <w:szCs w:val="24"/>
                <w:lang w:eastAsia="ru-RU"/>
              </w:rPr>
              <w:lastRenderedPageBreak/>
              <w:t>взрослым, во что играли.</w:t>
            </w:r>
          </w:p>
        </w:tc>
        <w:tc>
          <w:tcPr>
            <w:tcW w:w="2410" w:type="dxa"/>
          </w:tcPr>
          <w:p w:rsidR="000E27F1" w:rsidRPr="00A33ADB" w:rsidRDefault="000E27F1" w:rsidP="009209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lastRenderedPageBreak/>
              <w:t>Интерес к образу жизни своих предков.</w:t>
            </w:r>
          </w:p>
          <w:p w:rsidR="000E27F1" w:rsidRPr="00A33ADB" w:rsidRDefault="000E27F1" w:rsidP="009209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E27F1" w:rsidRPr="00A33ADB" w:rsidRDefault="000E27F1" w:rsidP="009209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Уважительное отношение к нравственным ценностям наших предков.</w:t>
            </w:r>
          </w:p>
          <w:p w:rsidR="000E27F1" w:rsidRPr="00A33ADB" w:rsidRDefault="000E27F1" w:rsidP="009209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эмоциональное, эстетическое и бережное отношение к историческим памятникам культуры родного края, уважительное отношение к традициям своего народа и жителей своей местности.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взаимопомощь в семье, почёт и уважение старших, соблюдение определённого порядка жизни, соблюдение правил, достойных памяти предков. 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E27F1" w:rsidRPr="00A33ADB" w:rsidRDefault="000E27F1" w:rsidP="009209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Представление об образе жизни наших предков, о старинных жилищах, о традициях, чем они занимались, чему поклонялись.</w:t>
            </w:r>
          </w:p>
          <w:p w:rsidR="000E27F1" w:rsidRPr="00A33ADB" w:rsidRDefault="000E27F1" w:rsidP="009209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Представление о старинных жилищах родного края, традициях их постройки, образе жизни народов родного края.</w:t>
            </w:r>
          </w:p>
          <w:p w:rsidR="000E27F1" w:rsidRPr="00A33ADB" w:rsidRDefault="000E27F1" w:rsidP="009209D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Представление об устройстве старинной  сельской избы, о домашней утвари, о порядке жизни в семье крестьянина и занятиях детей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0" w:type="dxa"/>
            <w:gridSpan w:val="4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E27F1" w:rsidRPr="00A33ADB" w:rsidTr="00437898">
        <w:trPr>
          <w:trHeight w:val="278"/>
        </w:trPr>
        <w:tc>
          <w:tcPr>
            <w:tcW w:w="567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268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Одежда наших предков</w:t>
            </w:r>
            <w:r>
              <w:rPr>
                <w:sz w:val="24"/>
                <w:szCs w:val="24"/>
                <w:lang w:eastAsia="ru-RU"/>
              </w:rPr>
              <w:t>. Экскурсия в краеведческий музей.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Учебник с. 147-152;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Рабочая тетрадь №2  - с.52 - 55, задания 30-37.</w:t>
            </w:r>
          </w:p>
        </w:tc>
        <w:tc>
          <w:tcPr>
            <w:tcW w:w="2552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Какой была одежда жителей Руси в давние времена.</w:t>
            </w:r>
          </w:p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Что можно было узнать о человеке по его одежде. </w:t>
            </w:r>
          </w:p>
          <w:p w:rsidR="000E27F1" w:rsidRPr="00A33ADB" w:rsidRDefault="000E27F1" w:rsidP="004938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 xml:space="preserve">Чем отличается одежда </w:t>
            </w:r>
            <w:r>
              <w:rPr>
                <w:sz w:val="24"/>
                <w:szCs w:val="24"/>
                <w:lang w:eastAsia="ru-RU"/>
              </w:rPr>
              <w:t>жителей Воронежского края.</w:t>
            </w:r>
            <w:r w:rsidRPr="00A33ADB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0E27F1" w:rsidRPr="00A33ADB" w:rsidRDefault="000E27F1" w:rsidP="004938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Интерес к быту и культуре своих предков.</w:t>
            </w:r>
          </w:p>
          <w:p w:rsidR="000E27F1" w:rsidRPr="00A33ADB" w:rsidRDefault="000E27F1" w:rsidP="004938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Понимание важности сохранения национальных традиций.</w:t>
            </w:r>
          </w:p>
          <w:p w:rsidR="000E27F1" w:rsidRPr="00A33ADB" w:rsidRDefault="000E27F1" w:rsidP="004938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Уважительное отношение к культуре других народов.</w:t>
            </w:r>
          </w:p>
        </w:tc>
        <w:tc>
          <w:tcPr>
            <w:tcW w:w="3543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Желание участвовать в проектной деятельности по исследованию национальных традиций жителей своего края.</w:t>
            </w:r>
          </w:p>
        </w:tc>
        <w:tc>
          <w:tcPr>
            <w:tcW w:w="3119" w:type="dxa"/>
          </w:tcPr>
          <w:p w:rsidR="000E27F1" w:rsidRPr="00A33ADB" w:rsidRDefault="000E27F1" w:rsidP="004938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Представление о том, как одевались крестьяне, ремесленники, военные, богатые и знатные люди.</w:t>
            </w:r>
          </w:p>
          <w:p w:rsidR="000E27F1" w:rsidRPr="00A33ADB" w:rsidRDefault="000E27F1" w:rsidP="004938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</w:t>
            </w:r>
            <w:r w:rsidRPr="00A33ADB">
              <w:rPr>
                <w:sz w:val="24"/>
                <w:szCs w:val="24"/>
                <w:lang w:eastAsia="ru-RU"/>
              </w:rPr>
              <w:t>дежда</w:t>
            </w:r>
            <w:r>
              <w:rPr>
                <w:sz w:val="24"/>
                <w:szCs w:val="24"/>
                <w:lang w:eastAsia="ru-RU"/>
              </w:rPr>
              <w:t xml:space="preserve"> Воронежского края</w:t>
            </w:r>
            <w:r w:rsidRPr="00A33ADB">
              <w:rPr>
                <w:sz w:val="24"/>
                <w:szCs w:val="24"/>
                <w:lang w:eastAsia="ru-RU"/>
              </w:rPr>
              <w:t>, её отличительные признаки.</w:t>
            </w:r>
          </w:p>
          <w:p w:rsidR="000E27F1" w:rsidRPr="00A33ADB" w:rsidRDefault="000E27F1" w:rsidP="00B8261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33ADB">
              <w:rPr>
                <w:sz w:val="24"/>
                <w:szCs w:val="24"/>
                <w:lang w:eastAsia="ru-RU"/>
              </w:rPr>
              <w:t>Какие народы проживают в родном крае, какие национальные одежды сохранились с давних пор.</w:t>
            </w:r>
          </w:p>
        </w:tc>
        <w:tc>
          <w:tcPr>
            <w:tcW w:w="709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0" w:type="dxa"/>
            <w:gridSpan w:val="4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0E27F1" w:rsidRPr="00A33ADB" w:rsidRDefault="000E27F1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33D3A" w:rsidRPr="00A33ADB" w:rsidTr="00437898">
        <w:trPr>
          <w:trHeight w:val="1696"/>
        </w:trPr>
        <w:tc>
          <w:tcPr>
            <w:tcW w:w="567" w:type="dxa"/>
          </w:tcPr>
          <w:p w:rsidR="00033D3A" w:rsidRPr="00A33ADB" w:rsidRDefault="00033D3A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:rsidR="00033D3A" w:rsidRPr="00033D3A" w:rsidRDefault="00033D3A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3D3A">
              <w:rPr>
                <w:sz w:val="24"/>
                <w:szCs w:val="24"/>
                <w:lang w:eastAsia="ru-RU"/>
              </w:rPr>
              <w:t>Культурные памятники Воронежа</w:t>
            </w:r>
          </w:p>
        </w:tc>
        <w:tc>
          <w:tcPr>
            <w:tcW w:w="2552" w:type="dxa"/>
          </w:tcPr>
          <w:p w:rsidR="00033D3A" w:rsidRPr="00033D3A" w:rsidRDefault="00033D3A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3D3A">
              <w:rPr>
                <w:sz w:val="24"/>
                <w:szCs w:val="24"/>
                <w:lang w:eastAsia="ru-RU"/>
              </w:rPr>
              <w:t>Почему важно сохранять памятники истории и культуры</w:t>
            </w:r>
          </w:p>
        </w:tc>
        <w:tc>
          <w:tcPr>
            <w:tcW w:w="2410" w:type="dxa"/>
          </w:tcPr>
          <w:p w:rsidR="00033D3A" w:rsidRPr="00033D3A" w:rsidRDefault="00033D3A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3D3A">
              <w:rPr>
                <w:rStyle w:val="FontStyle14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положительное отношение к процессу учения, к приобретению знаний и умений</w:t>
            </w:r>
          </w:p>
        </w:tc>
        <w:tc>
          <w:tcPr>
            <w:tcW w:w="3543" w:type="dxa"/>
          </w:tcPr>
          <w:p w:rsidR="00033D3A" w:rsidRPr="00033D3A" w:rsidRDefault="00033D3A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3D3A">
              <w:rPr>
                <w:sz w:val="24"/>
                <w:szCs w:val="24"/>
                <w:lang w:eastAsia="ru-RU"/>
              </w:rPr>
              <w:t>Умение применять предметные знания и умения при решении учебных задач. Умение представлять результаты наблюдений в разной форме. Принимать участие в проектной деятельности по исследованию исторических памятников культуры.</w:t>
            </w:r>
          </w:p>
          <w:p w:rsidR="00033D3A" w:rsidRPr="00033D3A" w:rsidRDefault="00033D3A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33D3A" w:rsidRPr="00033D3A" w:rsidRDefault="00033D3A" w:rsidP="00847AF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3D3A">
              <w:rPr>
                <w:sz w:val="24"/>
                <w:szCs w:val="24"/>
                <w:lang w:eastAsia="ru-RU"/>
              </w:rPr>
              <w:t>Значение памятников истории и культуры, важность государственной и личной ответственности за их сохранность.</w:t>
            </w:r>
          </w:p>
        </w:tc>
        <w:tc>
          <w:tcPr>
            <w:tcW w:w="709" w:type="dxa"/>
          </w:tcPr>
          <w:p w:rsidR="00033D3A" w:rsidRPr="00A33ADB" w:rsidRDefault="00033D3A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0" w:type="dxa"/>
            <w:gridSpan w:val="4"/>
          </w:tcPr>
          <w:p w:rsidR="00033D3A" w:rsidRPr="00A33ADB" w:rsidRDefault="00033D3A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</w:tcPr>
          <w:p w:rsidR="00033D3A" w:rsidRPr="00A33ADB" w:rsidRDefault="00033D3A" w:rsidP="00D571A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033D3A" w:rsidRDefault="00033D3A" w:rsidP="00E20C1F">
      <w:pPr>
        <w:pStyle w:val="a3"/>
        <w:tabs>
          <w:tab w:val="left" w:pos="830"/>
        </w:tabs>
        <w:rPr>
          <w:rFonts w:ascii="Times New Roman" w:hAnsi="Times New Roman" w:cs="Times New Roman"/>
          <w:szCs w:val="28"/>
        </w:rPr>
      </w:pPr>
    </w:p>
    <w:p w:rsidR="003F796E" w:rsidRDefault="00033D3A" w:rsidP="00E20C1F">
      <w:pPr>
        <w:pStyle w:val="a3"/>
        <w:tabs>
          <w:tab w:val="left" w:pos="830"/>
        </w:tabs>
        <w:rPr>
          <w:rFonts w:ascii="Times New Roman" w:eastAsia="MS Mincho" w:hAnsi="Times New Roman" w:cs="Times New Roman"/>
          <w:b/>
          <w:noProof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</w:t>
      </w:r>
      <w:r w:rsidR="00E20C1F">
        <w:rPr>
          <w:rFonts w:ascii="Times New Roman" w:eastAsia="MS Mincho" w:hAnsi="Times New Roman" w:cs="Times New Roman"/>
          <w:b/>
          <w:noProof/>
          <w:szCs w:val="28"/>
        </w:rPr>
        <w:t>9 О</w:t>
      </w:r>
      <w:r w:rsidR="00E20C1F" w:rsidRPr="00A84FD4">
        <w:rPr>
          <w:rFonts w:ascii="Times New Roman" w:eastAsia="MS Mincho" w:hAnsi="Times New Roman" w:cs="Times New Roman"/>
          <w:b/>
          <w:noProof/>
          <w:szCs w:val="28"/>
        </w:rPr>
        <w:t>писание учебно-метадического и материально-технического обеспечения</w:t>
      </w:r>
      <w:r w:rsidR="00E20C1F">
        <w:rPr>
          <w:rFonts w:ascii="Times New Roman" w:eastAsia="MS Mincho" w:hAnsi="Times New Roman" w:cs="Times New Roman"/>
          <w:b/>
          <w:noProof/>
          <w:szCs w:val="28"/>
        </w:rPr>
        <w:t xml:space="preserve">   </w:t>
      </w:r>
      <w:r w:rsidR="00E20C1F" w:rsidRPr="00A84FD4">
        <w:rPr>
          <w:rFonts w:ascii="Times New Roman" w:eastAsia="MS Mincho" w:hAnsi="Times New Roman" w:cs="Times New Roman"/>
          <w:b/>
          <w:noProof/>
          <w:szCs w:val="28"/>
        </w:rPr>
        <w:t>образовательного процесса</w:t>
      </w:r>
    </w:p>
    <w:p w:rsidR="004F6D01" w:rsidRPr="00A84FD4" w:rsidRDefault="004F6D01" w:rsidP="00F0116A">
      <w:pPr>
        <w:pStyle w:val="a3"/>
        <w:tabs>
          <w:tab w:val="left" w:pos="830"/>
        </w:tabs>
        <w:jc w:val="center"/>
        <w:rPr>
          <w:rFonts w:ascii="Times New Roman" w:eastAsia="MS Mincho" w:hAnsi="Times New Roman" w:cs="Times New Roman"/>
          <w:b/>
          <w:noProof/>
          <w:szCs w:val="28"/>
        </w:rPr>
      </w:pPr>
    </w:p>
    <w:p w:rsidR="003F796E" w:rsidRDefault="003F796E" w:rsidP="00F0116A">
      <w:pPr>
        <w:pStyle w:val="a3"/>
        <w:tabs>
          <w:tab w:val="left" w:pos="830"/>
        </w:tabs>
        <w:jc w:val="center"/>
        <w:rPr>
          <w:rFonts w:ascii="Times New Roman" w:eastAsia="MS Mincho" w:hAnsi="Times New Roman" w:cs="Times New Roman"/>
          <w:noProof/>
          <w:szCs w:val="28"/>
        </w:rPr>
      </w:pPr>
      <w:r w:rsidRPr="004F6D01">
        <w:rPr>
          <w:rFonts w:ascii="Times New Roman" w:eastAsia="MS Mincho" w:hAnsi="Times New Roman" w:cs="Times New Roman"/>
          <w:noProof/>
          <w:szCs w:val="28"/>
        </w:rPr>
        <w:t>Учебно-методическое обеспечение</w:t>
      </w:r>
    </w:p>
    <w:p w:rsidR="004F6D01" w:rsidRPr="004F6D01" w:rsidRDefault="004F6D01" w:rsidP="00F0116A">
      <w:pPr>
        <w:pStyle w:val="a3"/>
        <w:tabs>
          <w:tab w:val="left" w:pos="830"/>
        </w:tabs>
        <w:jc w:val="center"/>
        <w:rPr>
          <w:rStyle w:val="FontStyle14"/>
          <w:rFonts w:eastAsia="MS Mincho"/>
          <w:bCs w:val="0"/>
          <w:i w:val="0"/>
          <w:iCs w:val="0"/>
          <w:noProof/>
          <w:sz w:val="24"/>
          <w:szCs w:val="28"/>
        </w:rPr>
      </w:pPr>
    </w:p>
    <w:tbl>
      <w:tblPr>
        <w:tblW w:w="14884" w:type="dxa"/>
        <w:tblInd w:w="-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35"/>
        <w:gridCol w:w="1559"/>
        <w:gridCol w:w="4961"/>
        <w:gridCol w:w="7229"/>
      </w:tblGrid>
      <w:tr w:rsidR="003F796E" w:rsidRPr="00054EAE" w:rsidTr="00C97381">
        <w:trPr>
          <w:trHeight w:val="9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F796E" w:rsidRPr="00054EAE" w:rsidRDefault="003F796E" w:rsidP="00F0116A">
            <w:pPr>
              <w:widowControl w:val="0"/>
              <w:suppressAutoHyphens w:val="0"/>
              <w:autoSpaceDE w:val="0"/>
              <w:autoSpaceDN w:val="0"/>
              <w:adjustRightInd w:val="0"/>
              <w:ind w:right="112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F796E" w:rsidRPr="00054EAE" w:rsidRDefault="003F796E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F796E" w:rsidRPr="00054EAE" w:rsidRDefault="003F796E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bCs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F796E" w:rsidRPr="00054EAE" w:rsidRDefault="003F796E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bCs/>
                <w:color w:val="000000"/>
                <w:sz w:val="24"/>
                <w:szCs w:val="24"/>
                <w:lang w:eastAsia="ru-RU"/>
              </w:rPr>
              <w:t>Методическое, дидактическое  обеспечение</w:t>
            </w:r>
          </w:p>
        </w:tc>
      </w:tr>
      <w:tr w:rsidR="003F796E" w:rsidRPr="00054EAE" w:rsidTr="00C97381">
        <w:trPr>
          <w:trHeight w:val="2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796E" w:rsidRPr="00054EAE" w:rsidRDefault="003F796E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796E" w:rsidRPr="00054EAE" w:rsidRDefault="003F796E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color w:val="000000"/>
                <w:sz w:val="24"/>
                <w:szCs w:val="24"/>
                <w:lang w:eastAsia="ru-RU"/>
              </w:rPr>
              <w:t xml:space="preserve"> Гармония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796E" w:rsidRPr="00054EAE" w:rsidRDefault="003F796E" w:rsidP="00F0116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color w:val="000000"/>
                <w:sz w:val="24"/>
                <w:szCs w:val="24"/>
                <w:lang w:eastAsia="ru-RU"/>
              </w:rPr>
              <w:t xml:space="preserve">Поглазова О.Т., Шилин В.Д. Окружающий мир: Учебник в 2 ч. – Смоленск: Ассоциация </w:t>
            </w:r>
            <w:r w:rsidRPr="00054EAE">
              <w:rPr>
                <w:color w:val="000000"/>
                <w:sz w:val="24"/>
                <w:szCs w:val="24"/>
                <w:lang w:val="en-US" w:eastAsia="ru-RU"/>
              </w:rPr>
              <w:t>XXI</w:t>
            </w:r>
            <w:r w:rsidRPr="00054EAE">
              <w:rPr>
                <w:color w:val="000000"/>
                <w:sz w:val="24"/>
                <w:szCs w:val="24"/>
                <w:lang w:eastAsia="ru-RU"/>
              </w:rPr>
              <w:t xml:space="preserve"> век, 2013.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F796E" w:rsidRPr="00054EAE" w:rsidRDefault="003F796E" w:rsidP="00F0116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color w:val="000000"/>
                <w:sz w:val="24"/>
                <w:szCs w:val="24"/>
                <w:lang w:eastAsia="ru-RU"/>
              </w:rPr>
              <w:t xml:space="preserve">Поглазова О.Т., Шилин В.Д. Окружающий мир: Рабочие тетради №1 и №2.  – Смоленск: Ассоциация </w:t>
            </w:r>
            <w:r w:rsidRPr="00054EAE">
              <w:rPr>
                <w:color w:val="000000"/>
                <w:sz w:val="24"/>
                <w:szCs w:val="24"/>
                <w:lang w:val="en-US" w:eastAsia="ru-RU"/>
              </w:rPr>
              <w:t>XXI</w:t>
            </w:r>
            <w:r w:rsidRPr="00054EAE">
              <w:rPr>
                <w:color w:val="000000"/>
                <w:sz w:val="24"/>
                <w:szCs w:val="24"/>
                <w:lang w:eastAsia="ru-RU"/>
              </w:rPr>
              <w:t xml:space="preserve"> век, 2013.</w:t>
            </w:r>
          </w:p>
          <w:p w:rsidR="003F796E" w:rsidRPr="00054EAE" w:rsidRDefault="003F796E" w:rsidP="00F0116A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54EAE">
              <w:rPr>
                <w:color w:val="000000"/>
                <w:sz w:val="24"/>
                <w:szCs w:val="24"/>
                <w:lang w:eastAsia="ru-RU"/>
              </w:rPr>
              <w:t xml:space="preserve">Поглазова О.Т. Методические рекомендации к учебнику «Окружающий мир» – Смоленск: Ассоциация </w:t>
            </w:r>
            <w:r w:rsidRPr="00054EAE">
              <w:rPr>
                <w:color w:val="000000"/>
                <w:sz w:val="24"/>
                <w:szCs w:val="24"/>
                <w:lang w:val="en-US" w:eastAsia="ru-RU"/>
              </w:rPr>
              <w:t>XXI</w:t>
            </w:r>
            <w:r w:rsidRPr="00054EAE">
              <w:rPr>
                <w:color w:val="000000"/>
                <w:sz w:val="24"/>
                <w:szCs w:val="24"/>
                <w:lang w:eastAsia="ru-RU"/>
              </w:rPr>
              <w:t xml:space="preserve"> век, 2013.</w:t>
            </w:r>
          </w:p>
          <w:p w:rsidR="003F796E" w:rsidRPr="00054EAE" w:rsidRDefault="003F796E" w:rsidP="00F0116A">
            <w:pPr>
              <w:pStyle w:val="a7"/>
              <w:numPr>
                <w:ilvl w:val="0"/>
                <w:numId w:val="3"/>
              </w:numPr>
              <w:jc w:val="both"/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</w:rPr>
            </w:pPr>
            <w:r w:rsidRPr="00054EAE">
              <w:rPr>
                <w:rStyle w:val="FontStyle12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</w:rPr>
              <w:t xml:space="preserve"> Окружающий мир: Тестовые задания для учащихся 2 класса общеобразовательных учреждений / О.Т. Поглазова. - Смоленск: Ассоциация XXI век, 2013.</w:t>
            </w:r>
          </w:p>
          <w:p w:rsidR="003F796E" w:rsidRPr="00054EAE" w:rsidRDefault="00033D3A" w:rsidP="00033D3A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Книги В.А.Смирновой об истории Рамони</w:t>
            </w:r>
          </w:p>
        </w:tc>
      </w:tr>
    </w:tbl>
    <w:p w:rsidR="003F796E" w:rsidRDefault="003F796E" w:rsidP="00F0116A">
      <w:pPr>
        <w:pStyle w:val="a7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3F796E" w:rsidRDefault="003F796E" w:rsidP="000557CD">
      <w:pPr>
        <w:pStyle w:val="a7"/>
        <w:jc w:val="center"/>
        <w:outlineLvl w:val="0"/>
        <w:rPr>
          <w:rStyle w:val="FontStyle14"/>
          <w:rFonts w:ascii="Times New Roman" w:hAnsi="Times New Roman" w:cs="Times New Roman"/>
          <w:b w:val="0"/>
          <w:i w:val="0"/>
          <w:sz w:val="24"/>
          <w:szCs w:val="28"/>
        </w:rPr>
      </w:pPr>
      <w:r w:rsidRPr="004B4ADB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6D01">
        <w:rPr>
          <w:rStyle w:val="FontStyle14"/>
          <w:rFonts w:ascii="Times New Roman" w:hAnsi="Times New Roman" w:cs="Times New Roman"/>
          <w:b w:val="0"/>
          <w:i w:val="0"/>
          <w:sz w:val="24"/>
          <w:szCs w:val="28"/>
        </w:rPr>
        <w:t>Материально-техническое обеспечение образовательного процесса</w:t>
      </w:r>
    </w:p>
    <w:p w:rsidR="004F6D01" w:rsidRPr="004F6D01" w:rsidRDefault="004F6D01" w:rsidP="000557CD">
      <w:pPr>
        <w:pStyle w:val="a7"/>
        <w:jc w:val="center"/>
        <w:outlineLvl w:val="0"/>
        <w:rPr>
          <w:rStyle w:val="FontStyle14"/>
          <w:rFonts w:ascii="Times New Roman" w:hAnsi="Times New Roman" w:cs="Times New Roman"/>
          <w:b w:val="0"/>
          <w:i w:val="0"/>
          <w:sz w:val="24"/>
          <w:szCs w:val="28"/>
        </w:rPr>
      </w:pPr>
    </w:p>
    <w:p w:rsidR="003F796E" w:rsidRPr="006A41B6" w:rsidRDefault="003F796E" w:rsidP="00F0116A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rStyle w:val="FontStyle12"/>
          <w:rFonts w:ascii="Times New Roman" w:hAnsi="Times New Roman" w:cs="Times New Roman"/>
          <w:b w:val="0"/>
          <w:bCs w:val="0"/>
          <w:smallCaps w:val="0"/>
          <w:color w:val="000000"/>
          <w:sz w:val="24"/>
          <w:szCs w:val="24"/>
          <w:lang w:eastAsia="ru-RU"/>
        </w:rPr>
      </w:pPr>
      <w:r w:rsidRPr="006A41B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  <w:lang w:eastAsia="ru-RU"/>
        </w:rPr>
        <w:t>Демонстрационный экземпляр микроскопа;</w:t>
      </w:r>
    </w:p>
    <w:p w:rsidR="003F796E" w:rsidRPr="006A41B6" w:rsidRDefault="003F796E" w:rsidP="00F0116A">
      <w:pPr>
        <w:pStyle w:val="a7"/>
        <w:numPr>
          <w:ilvl w:val="0"/>
          <w:numId w:val="4"/>
        </w:numPr>
        <w:jc w:val="both"/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</w:rPr>
      </w:pPr>
      <w:r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</w:rPr>
        <w:t>Д</w:t>
      </w:r>
      <w:r w:rsidRPr="006A41B6">
        <w:rPr>
          <w:rStyle w:val="FontStyle12"/>
          <w:rFonts w:ascii="Times New Roman" w:hAnsi="Times New Roman" w:cs="Times New Roman"/>
          <w:b w:val="0"/>
          <w:bCs w:val="0"/>
          <w:smallCaps w:val="0"/>
          <w:sz w:val="24"/>
        </w:rPr>
        <w:t>емонстрационный экземпляр глобуса;</w:t>
      </w:r>
    </w:p>
    <w:p w:rsidR="003F796E" w:rsidRPr="006A41B6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bCs w:val="0"/>
          <w:sz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</w:rPr>
        <w:t>К</w:t>
      </w:r>
      <w:r w:rsidRPr="006A41B6">
        <w:rPr>
          <w:rStyle w:val="FontStyle11"/>
          <w:rFonts w:ascii="Times New Roman" w:hAnsi="Times New Roman" w:cs="Times New Roman"/>
          <w:b w:val="0"/>
          <w:bCs w:val="0"/>
          <w:sz w:val="24"/>
        </w:rPr>
        <w:t>омплект луп для работы в группах по 5-6 человек;</w:t>
      </w:r>
    </w:p>
    <w:p w:rsidR="003F796E" w:rsidRPr="006A41B6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bCs w:val="0"/>
          <w:sz w:val="24"/>
        </w:rPr>
      </w:pPr>
      <w:r>
        <w:rPr>
          <w:rStyle w:val="FontStyle11"/>
          <w:rFonts w:ascii="Times New Roman" w:hAnsi="Times New Roman" w:cs="Times New Roman"/>
          <w:b w:val="0"/>
          <w:bCs w:val="0"/>
          <w:sz w:val="24"/>
        </w:rPr>
        <w:t>К</w:t>
      </w:r>
      <w:r w:rsidRPr="006A41B6">
        <w:rPr>
          <w:rStyle w:val="FontStyle11"/>
          <w:rFonts w:ascii="Times New Roman" w:hAnsi="Times New Roman" w:cs="Times New Roman"/>
          <w:b w:val="0"/>
          <w:bCs w:val="0"/>
          <w:sz w:val="24"/>
        </w:rPr>
        <w:t>омплект компасов для работы в группах по 5-6 человек;</w:t>
      </w:r>
    </w:p>
    <w:p w:rsidR="003F796E" w:rsidRPr="006A41B6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8"/>
        </w:rPr>
        <w:t>Д</w:t>
      </w:r>
      <w:r w:rsidRPr="006A41B6">
        <w:rPr>
          <w:rStyle w:val="FontStyle11"/>
          <w:rFonts w:ascii="Times New Roman" w:hAnsi="Times New Roman" w:cs="Times New Roman"/>
          <w:b w:val="0"/>
          <w:sz w:val="24"/>
          <w:szCs w:val="28"/>
        </w:rPr>
        <w:t>емонстрационный экземпляр флюгера;</w:t>
      </w:r>
    </w:p>
    <w:p w:rsidR="003F796E" w:rsidRPr="006A41B6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8"/>
        </w:rPr>
        <w:t>Д</w:t>
      </w:r>
      <w:r w:rsidRPr="006A41B6">
        <w:rPr>
          <w:rStyle w:val="FontStyle11"/>
          <w:rFonts w:ascii="Times New Roman" w:hAnsi="Times New Roman" w:cs="Times New Roman"/>
          <w:b w:val="0"/>
          <w:sz w:val="24"/>
          <w:szCs w:val="28"/>
        </w:rPr>
        <w:t>емонстрационный экземпляр барометра;</w:t>
      </w:r>
    </w:p>
    <w:p w:rsidR="003F796E" w:rsidRPr="006A41B6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8"/>
        </w:rPr>
        <w:t>Д</w:t>
      </w:r>
      <w:r w:rsidRPr="006A41B6">
        <w:rPr>
          <w:rStyle w:val="FontStyle11"/>
          <w:rFonts w:ascii="Times New Roman" w:hAnsi="Times New Roman" w:cs="Times New Roman"/>
          <w:b w:val="0"/>
          <w:sz w:val="24"/>
          <w:szCs w:val="28"/>
        </w:rPr>
        <w:t>емонстрационный экземпляр бинокля;</w:t>
      </w:r>
    </w:p>
    <w:p w:rsidR="003F796E" w:rsidRPr="006A41B6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8"/>
        </w:rPr>
        <w:t>Д</w:t>
      </w:r>
      <w:r w:rsidRPr="006A41B6">
        <w:rPr>
          <w:rStyle w:val="FontStyle11"/>
          <w:rFonts w:ascii="Times New Roman" w:hAnsi="Times New Roman" w:cs="Times New Roman"/>
          <w:b w:val="0"/>
          <w:sz w:val="24"/>
          <w:szCs w:val="28"/>
        </w:rPr>
        <w:t>емонстрационный экземпляр весов с набором разновесов;</w:t>
      </w:r>
    </w:p>
    <w:p w:rsidR="003F796E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8"/>
        </w:rPr>
        <w:t>Д</w:t>
      </w:r>
      <w:r w:rsidRPr="006A41B6">
        <w:rPr>
          <w:rStyle w:val="FontStyle11"/>
          <w:rFonts w:ascii="Times New Roman" w:hAnsi="Times New Roman" w:cs="Times New Roman"/>
          <w:b w:val="0"/>
          <w:sz w:val="24"/>
          <w:szCs w:val="28"/>
        </w:rPr>
        <w:t>емонстрационные экземпляры термометров разных видов (спиртового, биметалли</w:t>
      </w:r>
      <w:r w:rsidRPr="006A41B6">
        <w:rPr>
          <w:rStyle w:val="FontStyle11"/>
          <w:rFonts w:ascii="Times New Roman" w:hAnsi="Times New Roman" w:cs="Times New Roman"/>
          <w:b w:val="0"/>
          <w:sz w:val="24"/>
          <w:szCs w:val="28"/>
        </w:rPr>
        <w:softHyphen/>
        <w:t>ческого, медицинского) для измерения температуры воздуха, воды и тела.</w:t>
      </w:r>
    </w:p>
    <w:p w:rsidR="003F796E" w:rsidRPr="00822C08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8"/>
        </w:rPr>
        <w:t>П</w:t>
      </w:r>
      <w:r w:rsidRPr="00822C08">
        <w:rPr>
          <w:rStyle w:val="FontStyle11"/>
          <w:rFonts w:ascii="Times New Roman" w:hAnsi="Times New Roman" w:cs="Times New Roman"/>
          <w:b w:val="0"/>
          <w:sz w:val="24"/>
          <w:szCs w:val="28"/>
        </w:rPr>
        <w:t>осуда (стаканы, колбы, пробирки, чашки и др.);</w:t>
      </w:r>
    </w:p>
    <w:p w:rsidR="003F796E" w:rsidRDefault="003F796E" w:rsidP="00F0116A">
      <w:pPr>
        <w:pStyle w:val="a7"/>
        <w:numPr>
          <w:ilvl w:val="0"/>
          <w:numId w:val="4"/>
        </w:numPr>
        <w:jc w:val="both"/>
        <w:rPr>
          <w:rStyle w:val="FontStyle11"/>
          <w:rFonts w:ascii="Times New Roman" w:hAnsi="Times New Roman" w:cs="Times New Roman"/>
          <w:b w:val="0"/>
          <w:sz w:val="24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8"/>
        </w:rPr>
        <w:t>И</w:t>
      </w:r>
      <w:r w:rsidRPr="00822C08">
        <w:rPr>
          <w:rStyle w:val="FontStyle11"/>
          <w:rFonts w:ascii="Times New Roman" w:hAnsi="Times New Roman" w:cs="Times New Roman"/>
          <w:b w:val="0"/>
          <w:sz w:val="24"/>
          <w:szCs w:val="28"/>
        </w:rPr>
        <w:t>змерительные и осветительные приборы (свеча, фонарик), фильтры, магниты;</w:t>
      </w:r>
      <w:r w:rsidRPr="005A3AB3">
        <w:rPr>
          <w:rStyle w:val="FontStyle11"/>
          <w:rFonts w:ascii="Times New Roman" w:hAnsi="Times New Roman" w:cs="Times New Roman"/>
          <w:b w:val="0"/>
          <w:sz w:val="24"/>
          <w:szCs w:val="28"/>
        </w:rPr>
        <w:t xml:space="preserve"> </w:t>
      </w:r>
    </w:p>
    <w:p w:rsidR="003F796E" w:rsidRPr="007E1602" w:rsidRDefault="007E1602" w:rsidP="007E1602">
      <w:pPr>
        <w:pStyle w:val="a7"/>
        <w:numPr>
          <w:ilvl w:val="0"/>
          <w:numId w:val="4"/>
        </w:numPr>
        <w:jc w:val="both"/>
        <w:rPr>
          <w:rStyle w:val="FontStyle14"/>
          <w:rFonts w:ascii="Times New Roman" w:hAnsi="Times New Roman" w:cs="Times New Roman"/>
          <w:b w:val="0"/>
          <w:i w:val="0"/>
          <w:iCs w:val="0"/>
          <w:sz w:val="24"/>
          <w:szCs w:val="28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8"/>
        </w:rPr>
        <w:t>Компьютер, презентационные материалы, принтер.</w:t>
      </w:r>
    </w:p>
    <w:sectPr w:rsidR="003F796E" w:rsidRPr="007E1602" w:rsidSect="007E1602">
      <w:pgSz w:w="16837" w:h="11905" w:orient="landscape"/>
      <w:pgMar w:top="284" w:right="1102" w:bottom="1043" w:left="1208" w:header="720" w:footer="720" w:gutter="0"/>
      <w:cols w:space="60"/>
      <w:noEndnote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200" w:rsidRDefault="00557200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separator/>
      </w:r>
    </w:p>
  </w:endnote>
  <w:endnote w:type="continuationSeparator" w:id="1">
    <w:p w:rsidR="00557200" w:rsidRDefault="00557200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F8" w:rsidRDefault="00847AF8">
    <w:pPr>
      <w:pStyle w:val="a5"/>
      <w:jc w:val="right"/>
    </w:pPr>
  </w:p>
  <w:p w:rsidR="00847AF8" w:rsidRDefault="00847AF8">
    <w:pPr>
      <w:pStyle w:val="Style4"/>
      <w:widowControl/>
      <w:ind w:left="4694"/>
      <w:jc w:val="both"/>
      <w:rPr>
        <w:rStyle w:val="FontStyle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200" w:rsidRDefault="00557200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separator/>
      </w:r>
    </w:p>
  </w:footnote>
  <w:footnote w:type="continuationSeparator" w:id="1">
    <w:p w:rsidR="00557200" w:rsidRDefault="00557200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5ACFBD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/>
      </w:r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1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2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3">
    <w:nsid w:val="1D807AAB"/>
    <w:multiLevelType w:val="hybridMultilevel"/>
    <w:tmpl w:val="C688FEA6"/>
    <w:lvl w:ilvl="0" w:tplc="C5ACFBD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B35AB"/>
    <w:multiLevelType w:val="hybridMultilevel"/>
    <w:tmpl w:val="1AA0B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A4F55"/>
    <w:multiLevelType w:val="hybridMultilevel"/>
    <w:tmpl w:val="242CF0A6"/>
    <w:lvl w:ilvl="0" w:tplc="C5ACFBD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1580E"/>
    <w:multiLevelType w:val="hybridMultilevel"/>
    <w:tmpl w:val="758636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84334"/>
    <w:multiLevelType w:val="hybridMultilevel"/>
    <w:tmpl w:val="F3FED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B87C44"/>
    <w:multiLevelType w:val="hybridMultilevel"/>
    <w:tmpl w:val="E58E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337CD5"/>
    <w:multiLevelType w:val="hybridMultilevel"/>
    <w:tmpl w:val="538453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151CB5"/>
    <w:multiLevelType w:val="hybridMultilevel"/>
    <w:tmpl w:val="E58E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07751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18"/>
  </w:num>
  <w:num w:numId="5">
    <w:abstractNumId w:val="21"/>
  </w:num>
  <w:num w:numId="6">
    <w:abstractNumId w:val="17"/>
  </w:num>
  <w:num w:numId="7">
    <w:abstractNumId w:val="0"/>
    <w:lvlOverride w:ilvl="0">
      <w:lvl w:ilvl="0">
        <w:numFmt w:val="bullet"/>
        <w:lvlText w:val="-"/>
        <w:legacy w:legacy="1" w:legacySpace="0" w:legacyIndent="183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Arial" w:hAnsi="Arial" w:hint="default"/>
        </w:rPr>
      </w:lvl>
    </w:lvlOverride>
  </w:num>
  <w:num w:numId="10">
    <w:abstractNumId w:val="1"/>
  </w:num>
  <w:num w:numId="11">
    <w:abstractNumId w:val="16"/>
  </w:num>
  <w:num w:numId="12">
    <w:abstractNumId w:val="19"/>
  </w:num>
  <w:num w:numId="13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5EC6"/>
    <w:rsid w:val="000039CB"/>
    <w:rsid w:val="00006B2D"/>
    <w:rsid w:val="00006F68"/>
    <w:rsid w:val="00012213"/>
    <w:rsid w:val="00021E96"/>
    <w:rsid w:val="000252A4"/>
    <w:rsid w:val="0002545F"/>
    <w:rsid w:val="00030421"/>
    <w:rsid w:val="00032B43"/>
    <w:rsid w:val="00033D3A"/>
    <w:rsid w:val="00044241"/>
    <w:rsid w:val="00047B5E"/>
    <w:rsid w:val="00054EAE"/>
    <w:rsid w:val="000557CD"/>
    <w:rsid w:val="00072549"/>
    <w:rsid w:val="00075E74"/>
    <w:rsid w:val="00091524"/>
    <w:rsid w:val="000960B8"/>
    <w:rsid w:val="000A2B7D"/>
    <w:rsid w:val="000C5039"/>
    <w:rsid w:val="000D0E01"/>
    <w:rsid w:val="000D343A"/>
    <w:rsid w:val="000D5947"/>
    <w:rsid w:val="000E27F1"/>
    <w:rsid w:val="000F09F9"/>
    <w:rsid w:val="000F27CC"/>
    <w:rsid w:val="000F3BB6"/>
    <w:rsid w:val="00102C39"/>
    <w:rsid w:val="00103446"/>
    <w:rsid w:val="001053E4"/>
    <w:rsid w:val="00110E72"/>
    <w:rsid w:val="00113766"/>
    <w:rsid w:val="00124413"/>
    <w:rsid w:val="00133976"/>
    <w:rsid w:val="001370EC"/>
    <w:rsid w:val="00161169"/>
    <w:rsid w:val="001618F9"/>
    <w:rsid w:val="00164623"/>
    <w:rsid w:val="001744CF"/>
    <w:rsid w:val="00184E80"/>
    <w:rsid w:val="001A0A31"/>
    <w:rsid w:val="001C0B01"/>
    <w:rsid w:val="001C3780"/>
    <w:rsid w:val="001D13BC"/>
    <w:rsid w:val="001E7548"/>
    <w:rsid w:val="002033B2"/>
    <w:rsid w:val="002122BE"/>
    <w:rsid w:val="0022032F"/>
    <w:rsid w:val="002278D1"/>
    <w:rsid w:val="00232C3C"/>
    <w:rsid w:val="00242F99"/>
    <w:rsid w:val="002542F6"/>
    <w:rsid w:val="00254DCE"/>
    <w:rsid w:val="002631F1"/>
    <w:rsid w:val="002745EA"/>
    <w:rsid w:val="00282BDA"/>
    <w:rsid w:val="00284614"/>
    <w:rsid w:val="0028679B"/>
    <w:rsid w:val="002969C6"/>
    <w:rsid w:val="00297036"/>
    <w:rsid w:val="00297453"/>
    <w:rsid w:val="002A6CA3"/>
    <w:rsid w:val="002C4B42"/>
    <w:rsid w:val="002D6E0C"/>
    <w:rsid w:val="002E3B41"/>
    <w:rsid w:val="002E5A39"/>
    <w:rsid w:val="002E5DA7"/>
    <w:rsid w:val="00317FE8"/>
    <w:rsid w:val="00323B0E"/>
    <w:rsid w:val="003367FF"/>
    <w:rsid w:val="00353211"/>
    <w:rsid w:val="003544DA"/>
    <w:rsid w:val="003614C8"/>
    <w:rsid w:val="00373304"/>
    <w:rsid w:val="003804BC"/>
    <w:rsid w:val="00381366"/>
    <w:rsid w:val="00390E9F"/>
    <w:rsid w:val="0039487F"/>
    <w:rsid w:val="003A042B"/>
    <w:rsid w:val="003A21F9"/>
    <w:rsid w:val="003A7139"/>
    <w:rsid w:val="003D42F2"/>
    <w:rsid w:val="003F796E"/>
    <w:rsid w:val="00416DE8"/>
    <w:rsid w:val="00420858"/>
    <w:rsid w:val="0043633C"/>
    <w:rsid w:val="00437898"/>
    <w:rsid w:val="00441EE5"/>
    <w:rsid w:val="00446198"/>
    <w:rsid w:val="0045450F"/>
    <w:rsid w:val="00483EF1"/>
    <w:rsid w:val="004938B6"/>
    <w:rsid w:val="004B4ADB"/>
    <w:rsid w:val="004B64FA"/>
    <w:rsid w:val="004B669E"/>
    <w:rsid w:val="004E5EC6"/>
    <w:rsid w:val="004E65B1"/>
    <w:rsid w:val="004E7683"/>
    <w:rsid w:val="004F011F"/>
    <w:rsid w:val="004F07C9"/>
    <w:rsid w:val="004F1FBD"/>
    <w:rsid w:val="004F22FA"/>
    <w:rsid w:val="004F6D01"/>
    <w:rsid w:val="00514983"/>
    <w:rsid w:val="00524817"/>
    <w:rsid w:val="005345B0"/>
    <w:rsid w:val="00537000"/>
    <w:rsid w:val="00543EDB"/>
    <w:rsid w:val="005443F5"/>
    <w:rsid w:val="0055377B"/>
    <w:rsid w:val="00557200"/>
    <w:rsid w:val="00570AF5"/>
    <w:rsid w:val="0057370A"/>
    <w:rsid w:val="005816E2"/>
    <w:rsid w:val="0059754E"/>
    <w:rsid w:val="005A20EF"/>
    <w:rsid w:val="005A3631"/>
    <w:rsid w:val="005A3AB3"/>
    <w:rsid w:val="005B2B65"/>
    <w:rsid w:val="005B4BC7"/>
    <w:rsid w:val="005B7B1B"/>
    <w:rsid w:val="005C7A38"/>
    <w:rsid w:val="005F32F3"/>
    <w:rsid w:val="005F5B9F"/>
    <w:rsid w:val="00600C1E"/>
    <w:rsid w:val="0062190E"/>
    <w:rsid w:val="006277BD"/>
    <w:rsid w:val="00643573"/>
    <w:rsid w:val="00645DF0"/>
    <w:rsid w:val="0064798D"/>
    <w:rsid w:val="00651DDF"/>
    <w:rsid w:val="006669AE"/>
    <w:rsid w:val="006671EC"/>
    <w:rsid w:val="0066764D"/>
    <w:rsid w:val="00673646"/>
    <w:rsid w:val="00674A3F"/>
    <w:rsid w:val="00681AF9"/>
    <w:rsid w:val="006868A7"/>
    <w:rsid w:val="00687C1D"/>
    <w:rsid w:val="00695C7D"/>
    <w:rsid w:val="006A23AC"/>
    <w:rsid w:val="006A41B6"/>
    <w:rsid w:val="006C3F7E"/>
    <w:rsid w:val="006C57F5"/>
    <w:rsid w:val="006D66D7"/>
    <w:rsid w:val="006E70CA"/>
    <w:rsid w:val="006E764D"/>
    <w:rsid w:val="007074BC"/>
    <w:rsid w:val="00710154"/>
    <w:rsid w:val="00713829"/>
    <w:rsid w:val="00721493"/>
    <w:rsid w:val="00734AD1"/>
    <w:rsid w:val="00736B03"/>
    <w:rsid w:val="00740447"/>
    <w:rsid w:val="00760F01"/>
    <w:rsid w:val="007663B2"/>
    <w:rsid w:val="00770D70"/>
    <w:rsid w:val="00771FF6"/>
    <w:rsid w:val="00780685"/>
    <w:rsid w:val="007901EF"/>
    <w:rsid w:val="007A4B5A"/>
    <w:rsid w:val="007B32DE"/>
    <w:rsid w:val="007B3B4B"/>
    <w:rsid w:val="007C5CDF"/>
    <w:rsid w:val="007C6C27"/>
    <w:rsid w:val="007D4637"/>
    <w:rsid w:val="007D4E50"/>
    <w:rsid w:val="007E1602"/>
    <w:rsid w:val="007E2309"/>
    <w:rsid w:val="007E66AD"/>
    <w:rsid w:val="007F5833"/>
    <w:rsid w:val="007F6A96"/>
    <w:rsid w:val="0081395D"/>
    <w:rsid w:val="008150D4"/>
    <w:rsid w:val="00815C92"/>
    <w:rsid w:val="00816CDD"/>
    <w:rsid w:val="0082188D"/>
    <w:rsid w:val="00822C08"/>
    <w:rsid w:val="00826C26"/>
    <w:rsid w:val="008424DA"/>
    <w:rsid w:val="008455B0"/>
    <w:rsid w:val="00847AF8"/>
    <w:rsid w:val="00850A31"/>
    <w:rsid w:val="0087252C"/>
    <w:rsid w:val="00875B60"/>
    <w:rsid w:val="008B027A"/>
    <w:rsid w:val="008C619D"/>
    <w:rsid w:val="008D01EC"/>
    <w:rsid w:val="008D7162"/>
    <w:rsid w:val="008E1D4A"/>
    <w:rsid w:val="008F6395"/>
    <w:rsid w:val="00900BD4"/>
    <w:rsid w:val="00902A97"/>
    <w:rsid w:val="009140D6"/>
    <w:rsid w:val="009158F2"/>
    <w:rsid w:val="009209DC"/>
    <w:rsid w:val="00951494"/>
    <w:rsid w:val="0095461F"/>
    <w:rsid w:val="00971366"/>
    <w:rsid w:val="009728FC"/>
    <w:rsid w:val="009A30CE"/>
    <w:rsid w:val="009A353F"/>
    <w:rsid w:val="009B146E"/>
    <w:rsid w:val="009B3F9C"/>
    <w:rsid w:val="009B6687"/>
    <w:rsid w:val="009C0E44"/>
    <w:rsid w:val="009C4667"/>
    <w:rsid w:val="009C741E"/>
    <w:rsid w:val="009D4E9F"/>
    <w:rsid w:val="009D7085"/>
    <w:rsid w:val="00A040CD"/>
    <w:rsid w:val="00A23FBC"/>
    <w:rsid w:val="00A33ADB"/>
    <w:rsid w:val="00A354E0"/>
    <w:rsid w:val="00A415E7"/>
    <w:rsid w:val="00A4563D"/>
    <w:rsid w:val="00A51809"/>
    <w:rsid w:val="00A57A22"/>
    <w:rsid w:val="00A62C2E"/>
    <w:rsid w:val="00A72E80"/>
    <w:rsid w:val="00A77C4A"/>
    <w:rsid w:val="00A84FD4"/>
    <w:rsid w:val="00A85CE4"/>
    <w:rsid w:val="00AA3B7D"/>
    <w:rsid w:val="00AA69B4"/>
    <w:rsid w:val="00AD7FFC"/>
    <w:rsid w:val="00AE699A"/>
    <w:rsid w:val="00B32D4F"/>
    <w:rsid w:val="00B34498"/>
    <w:rsid w:val="00B34787"/>
    <w:rsid w:val="00B3644C"/>
    <w:rsid w:val="00B42027"/>
    <w:rsid w:val="00B46ADB"/>
    <w:rsid w:val="00B5070A"/>
    <w:rsid w:val="00B5138B"/>
    <w:rsid w:val="00B70007"/>
    <w:rsid w:val="00B72405"/>
    <w:rsid w:val="00B72BE6"/>
    <w:rsid w:val="00B82619"/>
    <w:rsid w:val="00BB56BA"/>
    <w:rsid w:val="00BF56DC"/>
    <w:rsid w:val="00C0635B"/>
    <w:rsid w:val="00C157D2"/>
    <w:rsid w:val="00C207EF"/>
    <w:rsid w:val="00C3327E"/>
    <w:rsid w:val="00C524CA"/>
    <w:rsid w:val="00C545D4"/>
    <w:rsid w:val="00C6554F"/>
    <w:rsid w:val="00C67928"/>
    <w:rsid w:val="00C72EF5"/>
    <w:rsid w:val="00C8363A"/>
    <w:rsid w:val="00C84CC9"/>
    <w:rsid w:val="00C86698"/>
    <w:rsid w:val="00C91656"/>
    <w:rsid w:val="00C94A09"/>
    <w:rsid w:val="00C95CAD"/>
    <w:rsid w:val="00C97381"/>
    <w:rsid w:val="00CB0B94"/>
    <w:rsid w:val="00CB1841"/>
    <w:rsid w:val="00CB2A39"/>
    <w:rsid w:val="00CB2F2B"/>
    <w:rsid w:val="00CB5977"/>
    <w:rsid w:val="00CC40D1"/>
    <w:rsid w:val="00CD4A00"/>
    <w:rsid w:val="00CE2356"/>
    <w:rsid w:val="00CE4022"/>
    <w:rsid w:val="00CF2B68"/>
    <w:rsid w:val="00CF65E0"/>
    <w:rsid w:val="00D017A6"/>
    <w:rsid w:val="00D045FC"/>
    <w:rsid w:val="00D0636B"/>
    <w:rsid w:val="00D07E0E"/>
    <w:rsid w:val="00D12E6B"/>
    <w:rsid w:val="00D20511"/>
    <w:rsid w:val="00D22C64"/>
    <w:rsid w:val="00D27311"/>
    <w:rsid w:val="00D33126"/>
    <w:rsid w:val="00D33881"/>
    <w:rsid w:val="00D33F2F"/>
    <w:rsid w:val="00D34E21"/>
    <w:rsid w:val="00D402A0"/>
    <w:rsid w:val="00D50E5E"/>
    <w:rsid w:val="00D51B7E"/>
    <w:rsid w:val="00D525F9"/>
    <w:rsid w:val="00D5398C"/>
    <w:rsid w:val="00D571AD"/>
    <w:rsid w:val="00D614F1"/>
    <w:rsid w:val="00DA0919"/>
    <w:rsid w:val="00DC35C0"/>
    <w:rsid w:val="00DC5A44"/>
    <w:rsid w:val="00DC5A6A"/>
    <w:rsid w:val="00DE265D"/>
    <w:rsid w:val="00DF3E89"/>
    <w:rsid w:val="00E20C1F"/>
    <w:rsid w:val="00E43264"/>
    <w:rsid w:val="00E44A83"/>
    <w:rsid w:val="00E46143"/>
    <w:rsid w:val="00E4615E"/>
    <w:rsid w:val="00E538D0"/>
    <w:rsid w:val="00E66FF6"/>
    <w:rsid w:val="00E732C6"/>
    <w:rsid w:val="00E84F16"/>
    <w:rsid w:val="00E85B1F"/>
    <w:rsid w:val="00E95D30"/>
    <w:rsid w:val="00EB7CEB"/>
    <w:rsid w:val="00EC6AAB"/>
    <w:rsid w:val="00ED72C1"/>
    <w:rsid w:val="00EE793C"/>
    <w:rsid w:val="00EF2F90"/>
    <w:rsid w:val="00EF322C"/>
    <w:rsid w:val="00F0116A"/>
    <w:rsid w:val="00F23ACA"/>
    <w:rsid w:val="00F27E32"/>
    <w:rsid w:val="00F44CF8"/>
    <w:rsid w:val="00F55D50"/>
    <w:rsid w:val="00F569AF"/>
    <w:rsid w:val="00F7733A"/>
    <w:rsid w:val="00F85192"/>
    <w:rsid w:val="00F91041"/>
    <w:rsid w:val="00FB5977"/>
    <w:rsid w:val="00FC6DC8"/>
    <w:rsid w:val="00FD4F25"/>
    <w:rsid w:val="00FD6205"/>
    <w:rsid w:val="00FD789C"/>
    <w:rsid w:val="00FE7503"/>
    <w:rsid w:val="00FE7631"/>
    <w:rsid w:val="00FF18E9"/>
    <w:rsid w:val="00FF3F2F"/>
    <w:rsid w:val="00F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354E0"/>
    <w:pPr>
      <w:suppressAutoHyphens/>
    </w:pPr>
    <w:rPr>
      <w:rFonts w:ascii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83EF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A354E0"/>
    <w:pPr>
      <w:keepNext/>
      <w:keepLines/>
      <w:suppressAutoHyphens w:val="0"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A354E0"/>
    <w:pPr>
      <w:keepNext/>
      <w:suppressAutoHyphens w:val="0"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83EF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354E0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A354E0"/>
    <w:rPr>
      <w:rFonts w:eastAsia="Times New Roman" w:hAnsi="Arial" w:cs="Arial"/>
      <w:b/>
      <w:bCs/>
      <w:sz w:val="26"/>
      <w:szCs w:val="26"/>
      <w:lang w:eastAsia="en-US"/>
    </w:rPr>
  </w:style>
  <w:style w:type="paragraph" w:customStyle="1" w:styleId="Style1">
    <w:name w:val="Style1"/>
    <w:basedOn w:val="a"/>
    <w:uiPriority w:val="99"/>
    <w:rsid w:val="00C95CA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95CA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95CAD"/>
    <w:pPr>
      <w:widowControl w:val="0"/>
      <w:suppressAutoHyphens w:val="0"/>
      <w:autoSpaceDE w:val="0"/>
      <w:autoSpaceDN w:val="0"/>
      <w:adjustRightInd w:val="0"/>
      <w:spacing w:line="253" w:lineRule="exact"/>
      <w:ind w:firstLine="55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95CA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95CAD"/>
    <w:pPr>
      <w:widowControl w:val="0"/>
      <w:suppressAutoHyphens w:val="0"/>
      <w:autoSpaceDE w:val="0"/>
      <w:autoSpaceDN w:val="0"/>
      <w:adjustRightInd w:val="0"/>
      <w:spacing w:line="259" w:lineRule="exact"/>
      <w:ind w:firstLine="54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95CAD"/>
    <w:pPr>
      <w:widowControl w:val="0"/>
      <w:suppressAutoHyphens w:val="0"/>
      <w:autoSpaceDE w:val="0"/>
      <w:autoSpaceDN w:val="0"/>
      <w:adjustRightInd w:val="0"/>
      <w:spacing w:line="509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95CAD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C95CAD"/>
    <w:rPr>
      <w:rFonts w:ascii="Arial" w:hAnsi="Arial" w:cs="Arial"/>
      <w:b/>
      <w:bCs/>
      <w:smallCaps/>
      <w:sz w:val="20"/>
      <w:szCs w:val="20"/>
    </w:rPr>
  </w:style>
  <w:style w:type="character" w:customStyle="1" w:styleId="FontStyle13">
    <w:name w:val="Font Style13"/>
    <w:basedOn w:val="a0"/>
    <w:uiPriority w:val="99"/>
    <w:rsid w:val="00C95CAD"/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uiPriority w:val="99"/>
    <w:rsid w:val="00C95CAD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C95CAD"/>
    <w:rPr>
      <w:rFonts w:ascii="Arial" w:hAnsi="Arial" w:cs="Arial"/>
      <w:i/>
      <w:iCs/>
      <w:sz w:val="20"/>
      <w:szCs w:val="20"/>
    </w:rPr>
  </w:style>
  <w:style w:type="paragraph" w:styleId="a3">
    <w:name w:val="header"/>
    <w:basedOn w:val="a"/>
    <w:link w:val="a4"/>
    <w:uiPriority w:val="99"/>
    <w:rsid w:val="004E5EC6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E5EC6"/>
    <w:rPr>
      <w:rFonts w:hAnsi="Arial" w:cs="Arial"/>
      <w:sz w:val="24"/>
      <w:szCs w:val="24"/>
    </w:rPr>
  </w:style>
  <w:style w:type="paragraph" w:styleId="a5">
    <w:name w:val="footer"/>
    <w:basedOn w:val="a"/>
    <w:link w:val="a6"/>
    <w:uiPriority w:val="99"/>
    <w:rsid w:val="004E5EC6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E5EC6"/>
    <w:rPr>
      <w:rFonts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4E5EC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E5EC6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5EC6"/>
    <w:pPr>
      <w:widowControl w:val="0"/>
      <w:suppressAutoHyphens w:val="0"/>
      <w:autoSpaceDE w:val="0"/>
      <w:autoSpaceDN w:val="0"/>
      <w:adjustRightInd w:val="0"/>
      <w:spacing w:line="233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4E5EC6"/>
    <w:rPr>
      <w:rFonts w:ascii="Arial" w:hAnsi="Arial" w:cs="Arial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4E5EC6"/>
    <w:rPr>
      <w:rFonts w:ascii="Arial" w:hAnsi="Arial" w:cs="Arial"/>
      <w:b/>
      <w:bCs/>
      <w:sz w:val="20"/>
      <w:szCs w:val="20"/>
    </w:rPr>
  </w:style>
  <w:style w:type="paragraph" w:styleId="a7">
    <w:name w:val="No Spacing"/>
    <w:uiPriority w:val="99"/>
    <w:qFormat/>
    <w:rsid w:val="004E5EC6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table" w:styleId="a8">
    <w:name w:val="Table Grid"/>
    <w:basedOn w:val="a1"/>
    <w:uiPriority w:val="99"/>
    <w:rsid w:val="00AA3B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483EF1"/>
    <w:pPr>
      <w:widowControl w:val="0"/>
      <w:suppressAutoHyphens w:val="0"/>
      <w:autoSpaceDE w:val="0"/>
      <w:autoSpaceDN w:val="0"/>
      <w:adjustRightInd w:val="0"/>
      <w:spacing w:line="254" w:lineRule="exact"/>
    </w:pPr>
    <w:rPr>
      <w:rFonts w:ascii="Arial" w:hAnsi="Arial" w:cs="Arial"/>
      <w:sz w:val="24"/>
      <w:szCs w:val="24"/>
      <w:lang w:eastAsia="ru-RU"/>
    </w:rPr>
  </w:style>
  <w:style w:type="character" w:styleId="a9">
    <w:name w:val="Hyperlink"/>
    <w:basedOn w:val="a0"/>
    <w:uiPriority w:val="99"/>
    <w:rsid w:val="00F85192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354E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FontStyle44">
    <w:name w:val="Font Style44"/>
    <w:basedOn w:val="a0"/>
    <w:uiPriority w:val="99"/>
    <w:rsid w:val="00770D70"/>
    <w:rPr>
      <w:rFonts w:ascii="Microsoft Sans Serif" w:hAnsi="Microsoft Sans Serif" w:cs="Microsoft Sans Serif"/>
      <w:sz w:val="18"/>
      <w:szCs w:val="18"/>
    </w:rPr>
  </w:style>
  <w:style w:type="paragraph" w:customStyle="1" w:styleId="Style14">
    <w:name w:val="Style14"/>
    <w:basedOn w:val="a"/>
    <w:uiPriority w:val="99"/>
    <w:rsid w:val="007E66AD"/>
    <w:pPr>
      <w:widowControl w:val="0"/>
      <w:suppressAutoHyphens w:val="0"/>
      <w:autoSpaceDE w:val="0"/>
      <w:autoSpaceDN w:val="0"/>
      <w:adjustRightInd w:val="0"/>
      <w:jc w:val="center"/>
    </w:pPr>
    <w:rPr>
      <w:rFonts w:ascii="Impact" w:hAnsi="Impact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7E66AD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A354E0"/>
    <w:rPr>
      <w:rFonts w:cs="Times New Roman"/>
    </w:rPr>
  </w:style>
  <w:style w:type="paragraph" w:styleId="ab">
    <w:name w:val="Normal (Web)"/>
    <w:basedOn w:val="a"/>
    <w:uiPriority w:val="99"/>
    <w:rsid w:val="00A354E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A354E0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A354E0"/>
    <w:pPr>
      <w:suppressAutoHyphens/>
      <w:autoSpaceDN w:val="0"/>
      <w:spacing w:after="200" w:line="276" w:lineRule="auto"/>
      <w:textAlignment w:val="baseline"/>
    </w:pPr>
    <w:rPr>
      <w:rFonts w:ascii="Calibri" w:cs="Calibri"/>
      <w:kern w:val="3"/>
      <w:sz w:val="22"/>
      <w:szCs w:val="22"/>
      <w:lang w:eastAsia="zh-CN"/>
    </w:rPr>
  </w:style>
  <w:style w:type="character" w:styleId="ac">
    <w:name w:val="footnote reference"/>
    <w:basedOn w:val="a0"/>
    <w:uiPriority w:val="99"/>
    <w:rsid w:val="00A354E0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A354E0"/>
    <w:pPr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A354E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1">
    <w:name w:val="Продолжение списка1"/>
    <w:basedOn w:val="a"/>
    <w:uiPriority w:val="99"/>
    <w:rsid w:val="00A354E0"/>
    <w:pPr>
      <w:overflowPunct w:val="0"/>
      <w:autoSpaceDE w:val="0"/>
      <w:spacing w:after="120"/>
      <w:ind w:left="283"/>
      <w:textAlignment w:val="baseline"/>
    </w:pPr>
  </w:style>
  <w:style w:type="paragraph" w:styleId="af">
    <w:name w:val="footnote text"/>
    <w:basedOn w:val="a"/>
    <w:link w:val="af0"/>
    <w:uiPriority w:val="99"/>
    <w:rsid w:val="00A354E0"/>
    <w:pPr>
      <w:widowControl w:val="0"/>
    </w:pPr>
  </w:style>
  <w:style w:type="character" w:customStyle="1" w:styleId="af0">
    <w:name w:val="Текст сноски Знак"/>
    <w:basedOn w:val="a0"/>
    <w:link w:val="af"/>
    <w:uiPriority w:val="99"/>
    <w:locked/>
    <w:rsid w:val="00A354E0"/>
    <w:rPr>
      <w:rFonts w:ascii="Times New Roman" w:hAnsi="Times New Roman" w:cs="Times New Roman"/>
      <w:lang w:eastAsia="ar-SA" w:bidi="ar-SA"/>
    </w:rPr>
  </w:style>
  <w:style w:type="paragraph" w:styleId="af1">
    <w:name w:val="Title"/>
    <w:basedOn w:val="a"/>
    <w:link w:val="af2"/>
    <w:uiPriority w:val="99"/>
    <w:qFormat/>
    <w:locked/>
    <w:rsid w:val="00A354E0"/>
    <w:pPr>
      <w:suppressAutoHyphens w:val="0"/>
      <w:spacing w:before="240" w:after="60"/>
      <w:ind w:firstLine="709"/>
      <w:jc w:val="center"/>
      <w:outlineLvl w:val="0"/>
    </w:pPr>
    <w:rPr>
      <w:rFonts w:ascii="Arial" w:hAnsi="Arial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A354E0"/>
    <w:rPr>
      <w:rFonts w:hAnsi="Arial" w:cs="Times New Roman"/>
      <w:b/>
      <w:bCs/>
      <w:kern w:val="28"/>
      <w:sz w:val="32"/>
      <w:szCs w:val="32"/>
    </w:rPr>
  </w:style>
  <w:style w:type="paragraph" w:customStyle="1" w:styleId="af3">
    <w:name w:val="Содержимое таблицы"/>
    <w:basedOn w:val="a"/>
    <w:uiPriority w:val="99"/>
    <w:rsid w:val="00A354E0"/>
    <w:pPr>
      <w:widowControl w:val="0"/>
      <w:suppressLineNumbers/>
    </w:pPr>
    <w:rPr>
      <w:rFonts w:eastAsia="Arial Unicode MS"/>
      <w:sz w:val="24"/>
      <w:szCs w:val="24"/>
    </w:rPr>
  </w:style>
  <w:style w:type="character" w:customStyle="1" w:styleId="apple-style-span">
    <w:name w:val="apple-style-span"/>
    <w:basedOn w:val="a0"/>
    <w:uiPriority w:val="99"/>
    <w:rsid w:val="00A354E0"/>
    <w:rPr>
      <w:rFonts w:cs="Times New Roman"/>
    </w:rPr>
  </w:style>
  <w:style w:type="character" w:customStyle="1" w:styleId="butback">
    <w:name w:val="butback"/>
    <w:basedOn w:val="a0"/>
    <w:uiPriority w:val="99"/>
    <w:rsid w:val="00A354E0"/>
    <w:rPr>
      <w:rFonts w:cs="Times New Roman"/>
    </w:rPr>
  </w:style>
  <w:style w:type="character" w:customStyle="1" w:styleId="submenu-table">
    <w:name w:val="submenu-table"/>
    <w:basedOn w:val="a0"/>
    <w:uiPriority w:val="99"/>
    <w:rsid w:val="00A354E0"/>
    <w:rPr>
      <w:rFonts w:cs="Times New Roman"/>
    </w:rPr>
  </w:style>
  <w:style w:type="paragraph" w:customStyle="1" w:styleId="c0">
    <w:name w:val="c0"/>
    <w:basedOn w:val="a"/>
    <w:uiPriority w:val="99"/>
    <w:rsid w:val="00A354E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A354E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A354E0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A354E0"/>
    <w:pPr>
      <w:widowControl w:val="0"/>
      <w:suppressAutoHyphens w:val="0"/>
      <w:autoSpaceDE w:val="0"/>
      <w:autoSpaceDN w:val="0"/>
      <w:adjustRightInd w:val="0"/>
      <w:spacing w:line="220" w:lineRule="exact"/>
      <w:jc w:val="both"/>
    </w:pPr>
    <w:rPr>
      <w:rFonts w:ascii="Arial Black" w:hAnsi="Arial Black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A354E0"/>
    <w:pPr>
      <w:widowControl w:val="0"/>
      <w:suppressAutoHyphens w:val="0"/>
      <w:autoSpaceDE w:val="0"/>
      <w:autoSpaceDN w:val="0"/>
      <w:adjustRightInd w:val="0"/>
      <w:spacing w:line="221" w:lineRule="exact"/>
    </w:pPr>
    <w:rPr>
      <w:rFonts w:ascii="Arial Black" w:hAnsi="Arial Black"/>
      <w:sz w:val="24"/>
      <w:szCs w:val="24"/>
      <w:lang w:eastAsia="ru-RU"/>
    </w:rPr>
  </w:style>
  <w:style w:type="character" w:customStyle="1" w:styleId="FontStyle98">
    <w:name w:val="Font Style98"/>
    <w:basedOn w:val="a0"/>
    <w:uiPriority w:val="99"/>
    <w:rsid w:val="00A354E0"/>
    <w:rPr>
      <w:rFonts w:ascii="Times New Roman" w:hAnsi="Times New Roman" w:cs="Times New Roman"/>
      <w:b/>
      <w:bCs/>
      <w:sz w:val="18"/>
      <w:szCs w:val="18"/>
    </w:rPr>
  </w:style>
  <w:style w:type="character" w:customStyle="1" w:styleId="FootnoteSymbol">
    <w:name w:val="Footnote Symbol"/>
    <w:uiPriority w:val="99"/>
    <w:rsid w:val="00A354E0"/>
    <w:rPr>
      <w:position w:val="0"/>
      <w:vertAlign w:val="superscript"/>
    </w:rPr>
  </w:style>
  <w:style w:type="character" w:customStyle="1" w:styleId="Footnoteanchor">
    <w:name w:val="Footnote anchor"/>
    <w:uiPriority w:val="99"/>
    <w:rsid w:val="00A354E0"/>
    <w:rPr>
      <w:position w:val="0"/>
      <w:vertAlign w:val="superscript"/>
    </w:rPr>
  </w:style>
  <w:style w:type="paragraph" w:customStyle="1" w:styleId="31">
    <w:name w:val="Основной текст3"/>
    <w:basedOn w:val="a"/>
    <w:uiPriority w:val="99"/>
    <w:rsid w:val="00FF74EA"/>
    <w:pPr>
      <w:widowControl w:val="0"/>
      <w:shd w:val="clear" w:color="auto" w:fill="FFFFFF"/>
      <w:tabs>
        <w:tab w:val="left" w:pos="709"/>
      </w:tabs>
      <w:spacing w:line="269" w:lineRule="exact"/>
      <w:ind w:hanging="620"/>
    </w:pPr>
    <w:rPr>
      <w:kern w:val="1"/>
      <w:sz w:val="23"/>
      <w:szCs w:val="23"/>
      <w:lang w:eastAsia="ru-RU"/>
    </w:rPr>
  </w:style>
  <w:style w:type="paragraph" w:styleId="af4">
    <w:name w:val="Document Map"/>
    <w:basedOn w:val="a"/>
    <w:link w:val="af5"/>
    <w:uiPriority w:val="99"/>
    <w:semiHidden/>
    <w:locked/>
    <w:rsid w:val="00CE4022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353211"/>
    <w:rPr>
      <w:rFonts w:ascii="Times New Roman" w:hAnsi="Times New Roman"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D909-1ED8-44CB-AFB6-727612A8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16205</Words>
  <Characters>92372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Root</cp:lastModifiedBy>
  <cp:revision>44</cp:revision>
  <dcterms:created xsi:type="dcterms:W3CDTF">2013-09-03T09:52:00Z</dcterms:created>
  <dcterms:modified xsi:type="dcterms:W3CDTF">2016-01-11T08:59:00Z</dcterms:modified>
</cp:coreProperties>
</file>