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845" w:rsidRPr="008B262F" w:rsidRDefault="00C46F6F" w:rsidP="008E0DB9">
      <w:pPr>
        <w:spacing w:line="276" w:lineRule="auto"/>
        <w:ind w:firstLine="567"/>
        <w:jc w:val="center"/>
        <w:rPr>
          <w:b/>
          <w:sz w:val="28"/>
          <w:szCs w:val="28"/>
        </w:rPr>
      </w:pPr>
      <w:bookmarkStart w:id="0" w:name="_GoBack"/>
      <w:bookmarkEnd w:id="0"/>
      <w:r>
        <w:rPr>
          <w:b/>
          <w:noProof/>
          <w:sz w:val="28"/>
          <w:szCs w:val="28"/>
        </w:rPr>
        <w:drawing>
          <wp:inline distT="0" distB="0" distL="0" distR="0">
            <wp:extent cx="9777730" cy="6859058"/>
            <wp:effectExtent l="19050" t="0" r="0" b="0"/>
            <wp:docPr id="1" name="Рисунок 1" descr="C:\Users\35каб\Desktop\2 класс\CCI01102015_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5каб\Desktop\2 класс\CCI01102015_0004.jpg"/>
                    <pic:cNvPicPr>
                      <a:picLocks noChangeAspect="1" noChangeArrowheads="1"/>
                    </pic:cNvPicPr>
                  </pic:nvPicPr>
                  <pic:blipFill>
                    <a:blip r:embed="rId8" cstate="print"/>
                    <a:srcRect/>
                    <a:stretch>
                      <a:fillRect/>
                    </a:stretch>
                  </pic:blipFill>
                  <pic:spPr bwMode="auto">
                    <a:xfrm>
                      <a:off x="0" y="0"/>
                      <a:ext cx="9777730" cy="6859058"/>
                    </a:xfrm>
                    <a:prstGeom prst="rect">
                      <a:avLst/>
                    </a:prstGeom>
                    <a:noFill/>
                    <a:ln w="9525">
                      <a:noFill/>
                      <a:miter lim="800000"/>
                      <a:headEnd/>
                      <a:tailEnd/>
                    </a:ln>
                  </pic:spPr>
                </pic:pic>
              </a:graphicData>
            </a:graphic>
          </wp:inline>
        </w:drawing>
      </w:r>
      <w:r w:rsidR="00C13845" w:rsidRPr="008B262F">
        <w:rPr>
          <w:b/>
          <w:sz w:val="28"/>
          <w:szCs w:val="28"/>
        </w:rPr>
        <w:lastRenderedPageBreak/>
        <w:t>Пояснительная записка</w:t>
      </w:r>
    </w:p>
    <w:p w:rsidR="00C13845" w:rsidRPr="00CB2EC0" w:rsidRDefault="00C13845" w:rsidP="008E0DB9">
      <w:pPr>
        <w:pStyle w:val="ParagraphStyle"/>
        <w:spacing w:line="276" w:lineRule="auto"/>
        <w:ind w:firstLine="567"/>
        <w:jc w:val="both"/>
        <w:rPr>
          <w:rFonts w:ascii="Times New Roman" w:hAnsi="Times New Roman" w:cs="Times New Roman"/>
        </w:rPr>
      </w:pPr>
      <w:r w:rsidRPr="00CB2EC0">
        <w:rPr>
          <w:rFonts w:ascii="Times New Roman" w:hAnsi="Times New Roman" w:cs="Times New Roman"/>
        </w:rPr>
        <w:t>Рабочая программа учебного курса «Литературное чтение» разработана на основе: требований Федерального государственного образовательного стандарта начального общего образования, утвержденного приказом Минобразования  России от 6.10.09 г. №373, ООП НОО</w:t>
      </w:r>
      <w:r w:rsidR="00B777F0" w:rsidRPr="00CB2EC0">
        <w:rPr>
          <w:rFonts w:ascii="Times New Roman" w:hAnsi="Times New Roman" w:cs="Times New Roman"/>
        </w:rPr>
        <w:t xml:space="preserve"> МБОУ «Зыковская СОШ»</w:t>
      </w:r>
      <w:r w:rsidRPr="00CB2EC0">
        <w:rPr>
          <w:rFonts w:ascii="Times New Roman" w:hAnsi="Times New Roman" w:cs="Times New Roman"/>
        </w:rPr>
        <w:t>, авторской программы курса «Литературное чтение» Л. Ф. Климановой, М. В. Бойкиной (</w:t>
      </w:r>
      <w:r w:rsidRPr="00CB2EC0">
        <w:rPr>
          <w:rFonts w:ascii="Times New Roman" w:hAnsi="Times New Roman" w:cs="Times New Roman"/>
          <w:i/>
          <w:iCs/>
        </w:rPr>
        <w:t>Сборник</w:t>
      </w:r>
      <w:r w:rsidRPr="00CB2EC0">
        <w:rPr>
          <w:rFonts w:ascii="Times New Roman" w:hAnsi="Times New Roman" w:cs="Times New Roman"/>
        </w:rPr>
        <w:t xml:space="preserve"> рабочих программ «Школа России», 1–4 классы: пособие для учителей общеобразоват. учреждений / С. В. Анащенкова и др. – М.: Просвещение, 2011.)</w:t>
      </w:r>
    </w:p>
    <w:p w:rsidR="00C13845" w:rsidRPr="00CB2EC0" w:rsidRDefault="00C13845" w:rsidP="008E0DB9">
      <w:pPr>
        <w:pStyle w:val="ParagraphStyle"/>
        <w:spacing w:before="180" w:after="120" w:line="276" w:lineRule="auto"/>
        <w:ind w:firstLine="567"/>
        <w:jc w:val="center"/>
        <w:rPr>
          <w:rFonts w:ascii="Times New Roman" w:hAnsi="Times New Roman" w:cs="Times New Roman"/>
          <w:b/>
          <w:spacing w:val="-2"/>
        </w:rPr>
      </w:pPr>
      <w:r w:rsidRPr="00CB2EC0">
        <w:rPr>
          <w:rFonts w:ascii="Times New Roman" w:hAnsi="Times New Roman" w:cs="Times New Roman"/>
          <w:b/>
          <w:spacing w:val="-2"/>
        </w:rPr>
        <w:t>Общие цели</w:t>
      </w:r>
      <w:r w:rsidR="007C7BCA" w:rsidRPr="00CB2EC0">
        <w:rPr>
          <w:rFonts w:ascii="Times New Roman" w:hAnsi="Times New Roman" w:cs="Times New Roman"/>
          <w:b/>
          <w:spacing w:val="-2"/>
        </w:rPr>
        <w:t xml:space="preserve"> </w:t>
      </w:r>
      <w:r w:rsidR="007C7BCA" w:rsidRPr="00CB2EC0">
        <w:rPr>
          <w:rFonts w:ascii="Times New Roman" w:hAnsi="Times New Roman" w:cs="Times New Roman"/>
          <w:b/>
          <w:bCs/>
          <w:color w:val="000000" w:themeColor="text1"/>
          <w:lang w:eastAsia="ru-RU"/>
        </w:rPr>
        <w:t>начального общего образования</w:t>
      </w:r>
      <w:r w:rsidRPr="00CB2EC0">
        <w:rPr>
          <w:rFonts w:ascii="Times New Roman" w:hAnsi="Times New Roman" w:cs="Times New Roman"/>
          <w:b/>
          <w:spacing w:val="-2"/>
        </w:rPr>
        <w:t xml:space="preserve"> с учетом специфики учебного предмета</w:t>
      </w:r>
    </w:p>
    <w:p w:rsidR="00C13845" w:rsidRPr="00CB2EC0" w:rsidRDefault="00C13845" w:rsidP="008E0DB9">
      <w:pPr>
        <w:spacing w:line="276" w:lineRule="auto"/>
        <w:ind w:firstLine="567"/>
        <w:rPr>
          <w:bCs/>
          <w:lang w:bidi="my-MM"/>
        </w:rPr>
      </w:pPr>
      <w:r w:rsidRPr="00CB2EC0">
        <w:rPr>
          <w:b/>
        </w:rPr>
        <w:t xml:space="preserve">Цели программы:  </w:t>
      </w:r>
      <w:r w:rsidRPr="00CB2EC0">
        <w:rPr>
          <w:bCs/>
          <w:lang w:bidi="my-MM"/>
        </w:rPr>
        <w:t>продолжить обучение детей чтению, ввести в мир художественной литературы и помочь осмыслить образность словесного искусства, пробуждать у детей интерес к словесному творчеству и  к чтению художественных произведений.</w:t>
      </w:r>
    </w:p>
    <w:p w:rsidR="00C13845" w:rsidRPr="00CB2EC0" w:rsidRDefault="00C13845" w:rsidP="008E0DB9">
      <w:pPr>
        <w:spacing w:line="276" w:lineRule="auto"/>
        <w:ind w:firstLine="567"/>
        <w:rPr>
          <w:bCs/>
          <w:lang w:bidi="my-MM"/>
        </w:rPr>
      </w:pPr>
      <w:r w:rsidRPr="00CB2EC0">
        <w:rPr>
          <w:b/>
        </w:rPr>
        <w:t>Задачи программы:</w:t>
      </w:r>
    </w:p>
    <w:p w:rsidR="00C13845" w:rsidRPr="00CB2EC0" w:rsidRDefault="00C13845" w:rsidP="00F5704C">
      <w:pPr>
        <w:numPr>
          <w:ilvl w:val="0"/>
          <w:numId w:val="5"/>
        </w:numPr>
        <w:tabs>
          <w:tab w:val="clear" w:pos="720"/>
          <w:tab w:val="num" w:pos="142"/>
        </w:tabs>
        <w:spacing w:line="276" w:lineRule="auto"/>
        <w:ind w:left="0" w:firstLine="567"/>
        <w:rPr>
          <w:bCs/>
          <w:lang w:bidi="my-MM"/>
        </w:rPr>
      </w:pPr>
      <w:r w:rsidRPr="00CB2EC0">
        <w:rPr>
          <w:b/>
        </w:rPr>
        <w:t>Развивать</w:t>
      </w:r>
      <w:r w:rsidRPr="00CB2EC0">
        <w:t xml:space="preserve"> способность полноценно воспринимать художественное произведение, сопереживать героям, эмоционально откликаться на прочитанное.</w:t>
      </w:r>
    </w:p>
    <w:p w:rsidR="00C13845" w:rsidRPr="00CB2EC0" w:rsidRDefault="00C13845" w:rsidP="00F5704C">
      <w:pPr>
        <w:numPr>
          <w:ilvl w:val="0"/>
          <w:numId w:val="5"/>
        </w:numPr>
        <w:tabs>
          <w:tab w:val="clear" w:pos="720"/>
          <w:tab w:val="num" w:pos="142"/>
        </w:tabs>
        <w:autoSpaceDN w:val="0"/>
        <w:spacing w:line="276" w:lineRule="auto"/>
        <w:ind w:left="0" w:firstLine="567"/>
        <w:jc w:val="both"/>
      </w:pPr>
      <w:r w:rsidRPr="00CB2EC0">
        <w:rPr>
          <w:b/>
        </w:rPr>
        <w:t>Учить</w:t>
      </w:r>
      <w:r w:rsidRPr="00CB2EC0">
        <w:t xml:space="preserve"> чувствовать и понимать образный язык художественного произведении я, выразительные средства, создающие художественный образ, развивать образное мышление обучающихся.</w:t>
      </w:r>
    </w:p>
    <w:p w:rsidR="00C13845" w:rsidRPr="00CB2EC0" w:rsidRDefault="00C13845" w:rsidP="00F5704C">
      <w:pPr>
        <w:numPr>
          <w:ilvl w:val="0"/>
          <w:numId w:val="5"/>
        </w:numPr>
        <w:tabs>
          <w:tab w:val="clear" w:pos="720"/>
          <w:tab w:val="num" w:pos="142"/>
        </w:tabs>
        <w:autoSpaceDN w:val="0"/>
        <w:spacing w:line="276" w:lineRule="auto"/>
        <w:ind w:left="0" w:firstLine="567"/>
        <w:jc w:val="both"/>
      </w:pPr>
      <w:r w:rsidRPr="00CB2EC0">
        <w:rPr>
          <w:b/>
        </w:rPr>
        <w:t>Формировать</w:t>
      </w:r>
      <w:r w:rsidRPr="00CB2EC0">
        <w:t xml:space="preserve"> умение воссоздавать художественные образы литературного произведения, развивать творческое и воссоздающее воображение обучающихся, и особенно ассоциативное мышление.</w:t>
      </w:r>
    </w:p>
    <w:p w:rsidR="00C13845" w:rsidRPr="00CB2EC0" w:rsidRDefault="00C13845" w:rsidP="00F5704C">
      <w:pPr>
        <w:numPr>
          <w:ilvl w:val="0"/>
          <w:numId w:val="5"/>
        </w:numPr>
        <w:tabs>
          <w:tab w:val="clear" w:pos="720"/>
          <w:tab w:val="num" w:pos="142"/>
        </w:tabs>
        <w:autoSpaceDN w:val="0"/>
        <w:spacing w:line="276" w:lineRule="auto"/>
        <w:ind w:left="0" w:firstLine="567"/>
        <w:jc w:val="both"/>
      </w:pPr>
      <w:r w:rsidRPr="00CB2EC0">
        <w:rPr>
          <w:b/>
        </w:rPr>
        <w:t>Развивать</w:t>
      </w:r>
      <w:r w:rsidRPr="00CB2EC0">
        <w:t xml:space="preserve"> поэтический слух детей, накапливать эстетический опыт слушания произведений изящной словесности, воспитывать художественный вкус.</w:t>
      </w:r>
    </w:p>
    <w:p w:rsidR="00C13845" w:rsidRPr="00CB2EC0" w:rsidRDefault="00C13845" w:rsidP="00F5704C">
      <w:pPr>
        <w:numPr>
          <w:ilvl w:val="0"/>
          <w:numId w:val="5"/>
        </w:numPr>
        <w:tabs>
          <w:tab w:val="clear" w:pos="720"/>
          <w:tab w:val="num" w:pos="142"/>
        </w:tabs>
        <w:autoSpaceDN w:val="0"/>
        <w:spacing w:line="276" w:lineRule="auto"/>
        <w:ind w:left="0" w:firstLine="567"/>
        <w:jc w:val="both"/>
      </w:pPr>
      <w:r w:rsidRPr="00CB2EC0">
        <w:rPr>
          <w:b/>
        </w:rPr>
        <w:t>Формировать</w:t>
      </w:r>
      <w:r w:rsidRPr="00CB2EC0">
        <w:t xml:space="preserve"> потребность в постоянном чтении книги, развивать интерес к литературному творчеству, творчеству писателей, создателей произведений словесного искусства.</w:t>
      </w:r>
    </w:p>
    <w:p w:rsidR="00C13845" w:rsidRPr="00CB2EC0" w:rsidRDefault="00C13845" w:rsidP="00F5704C">
      <w:pPr>
        <w:numPr>
          <w:ilvl w:val="0"/>
          <w:numId w:val="5"/>
        </w:numPr>
        <w:tabs>
          <w:tab w:val="clear" w:pos="720"/>
          <w:tab w:val="num" w:pos="142"/>
        </w:tabs>
        <w:autoSpaceDN w:val="0"/>
        <w:spacing w:line="276" w:lineRule="auto"/>
        <w:ind w:left="0" w:firstLine="567"/>
        <w:jc w:val="both"/>
      </w:pPr>
      <w:r w:rsidRPr="00CB2EC0">
        <w:rPr>
          <w:b/>
        </w:rPr>
        <w:t>Обогащать</w:t>
      </w:r>
      <w:r w:rsidRPr="00CB2EC0">
        <w:t xml:space="preserve"> чувственный опыт ребёнка, его реальные представления об окружающем мире и природе.</w:t>
      </w:r>
    </w:p>
    <w:p w:rsidR="00C13845" w:rsidRPr="00CB2EC0" w:rsidRDefault="00C13845" w:rsidP="00F5704C">
      <w:pPr>
        <w:numPr>
          <w:ilvl w:val="0"/>
          <w:numId w:val="5"/>
        </w:numPr>
        <w:tabs>
          <w:tab w:val="clear" w:pos="720"/>
          <w:tab w:val="num" w:pos="142"/>
        </w:tabs>
        <w:autoSpaceDN w:val="0"/>
        <w:spacing w:line="276" w:lineRule="auto"/>
        <w:ind w:left="0" w:firstLine="567"/>
        <w:jc w:val="both"/>
      </w:pPr>
      <w:r w:rsidRPr="00CB2EC0">
        <w:rPr>
          <w:b/>
        </w:rPr>
        <w:t>Формировать</w:t>
      </w:r>
      <w:r w:rsidRPr="00CB2EC0">
        <w:t xml:space="preserve"> эстетическое отношение обучающего к жизни, приобщая его к классике художественной литературы.</w:t>
      </w:r>
    </w:p>
    <w:p w:rsidR="00C13845" w:rsidRPr="00CB2EC0" w:rsidRDefault="00C13845" w:rsidP="00F5704C">
      <w:pPr>
        <w:numPr>
          <w:ilvl w:val="0"/>
          <w:numId w:val="5"/>
        </w:numPr>
        <w:tabs>
          <w:tab w:val="clear" w:pos="720"/>
          <w:tab w:val="num" w:pos="142"/>
        </w:tabs>
        <w:autoSpaceDN w:val="0"/>
        <w:spacing w:line="276" w:lineRule="auto"/>
        <w:ind w:left="0" w:firstLine="567"/>
        <w:jc w:val="both"/>
      </w:pPr>
      <w:r w:rsidRPr="00CB2EC0">
        <w:rPr>
          <w:b/>
        </w:rPr>
        <w:t>Обеспечивать</w:t>
      </w:r>
      <w:r w:rsidRPr="00CB2EC0">
        <w:t xml:space="preserve"> достаточно глубокое понимание содержания произведений различного уровня сложности.</w:t>
      </w:r>
    </w:p>
    <w:p w:rsidR="00C13845" w:rsidRPr="00CB2EC0" w:rsidRDefault="00C13845" w:rsidP="00F5704C">
      <w:pPr>
        <w:numPr>
          <w:ilvl w:val="0"/>
          <w:numId w:val="5"/>
        </w:numPr>
        <w:tabs>
          <w:tab w:val="clear" w:pos="720"/>
          <w:tab w:val="num" w:pos="142"/>
        </w:tabs>
        <w:autoSpaceDN w:val="0"/>
        <w:spacing w:line="276" w:lineRule="auto"/>
        <w:ind w:left="0" w:firstLine="567"/>
        <w:jc w:val="both"/>
      </w:pPr>
      <w:r w:rsidRPr="00CB2EC0">
        <w:rPr>
          <w:b/>
        </w:rPr>
        <w:t>Расширять</w:t>
      </w:r>
      <w:r w:rsidRPr="00CB2EC0">
        <w:t xml:space="preserve">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ребенка.</w:t>
      </w:r>
    </w:p>
    <w:p w:rsidR="00C13845" w:rsidRPr="00CB2EC0" w:rsidRDefault="00C13845" w:rsidP="00F5704C">
      <w:pPr>
        <w:numPr>
          <w:ilvl w:val="0"/>
          <w:numId w:val="5"/>
        </w:numPr>
        <w:tabs>
          <w:tab w:val="clear" w:pos="720"/>
          <w:tab w:val="num" w:pos="142"/>
        </w:tabs>
        <w:autoSpaceDN w:val="0"/>
        <w:spacing w:line="276" w:lineRule="auto"/>
        <w:ind w:left="0" w:firstLine="567"/>
        <w:jc w:val="both"/>
      </w:pPr>
      <w:r w:rsidRPr="00CB2EC0">
        <w:rPr>
          <w:b/>
        </w:rPr>
        <w:t>Обеспечивать</w:t>
      </w:r>
      <w:r w:rsidRPr="00CB2EC0">
        <w:t xml:space="preserve"> развитие речи обучающихся и активно формировать навык чтения и речевые умения.</w:t>
      </w:r>
    </w:p>
    <w:p w:rsidR="00C13845" w:rsidRPr="00CB2EC0" w:rsidRDefault="00C13845" w:rsidP="00F5704C">
      <w:pPr>
        <w:numPr>
          <w:ilvl w:val="0"/>
          <w:numId w:val="5"/>
        </w:numPr>
        <w:tabs>
          <w:tab w:val="clear" w:pos="720"/>
          <w:tab w:val="num" w:pos="142"/>
        </w:tabs>
        <w:autoSpaceDN w:val="0"/>
        <w:spacing w:line="276" w:lineRule="auto"/>
        <w:ind w:left="0" w:firstLine="567"/>
        <w:jc w:val="both"/>
      </w:pPr>
      <w:r w:rsidRPr="00CB2EC0">
        <w:rPr>
          <w:b/>
        </w:rPr>
        <w:t>Работать</w:t>
      </w:r>
      <w:r w:rsidRPr="00CB2EC0">
        <w:t xml:space="preserve"> с различными типами текстов.</w:t>
      </w:r>
    </w:p>
    <w:p w:rsidR="00C13845" w:rsidRPr="00CB2EC0" w:rsidRDefault="00C13845" w:rsidP="00F5704C">
      <w:pPr>
        <w:numPr>
          <w:ilvl w:val="0"/>
          <w:numId w:val="5"/>
        </w:numPr>
        <w:tabs>
          <w:tab w:val="clear" w:pos="720"/>
          <w:tab w:val="num" w:pos="142"/>
        </w:tabs>
        <w:spacing w:after="200" w:line="276" w:lineRule="auto"/>
        <w:ind w:left="0" w:firstLine="567"/>
      </w:pPr>
      <w:r w:rsidRPr="00CB2EC0">
        <w:rPr>
          <w:b/>
        </w:rPr>
        <w:t>Создавать</w:t>
      </w:r>
      <w:r w:rsidRPr="00CB2EC0">
        <w:t xml:space="preserve"> условия для формирования потребности в самостоятельном чтении художественных произведений, формировать читательскую самостоятельность.</w:t>
      </w:r>
    </w:p>
    <w:p w:rsidR="00166195" w:rsidRDefault="00166195" w:rsidP="007C7BCA">
      <w:pPr>
        <w:spacing w:after="200" w:line="276" w:lineRule="auto"/>
        <w:ind w:left="567"/>
        <w:jc w:val="center"/>
        <w:rPr>
          <w:b/>
          <w:bCs/>
        </w:rPr>
      </w:pPr>
    </w:p>
    <w:p w:rsidR="007C7BCA" w:rsidRPr="00CB2EC0" w:rsidRDefault="007C7BCA" w:rsidP="007C7BCA">
      <w:pPr>
        <w:spacing w:after="200" w:line="276" w:lineRule="auto"/>
        <w:ind w:left="567"/>
        <w:jc w:val="center"/>
        <w:rPr>
          <w:b/>
          <w:bCs/>
        </w:rPr>
      </w:pPr>
      <w:r w:rsidRPr="00CB2EC0">
        <w:rPr>
          <w:b/>
          <w:bCs/>
        </w:rPr>
        <w:lastRenderedPageBreak/>
        <w:t>Для реализации программы используется учебно-методический комплек</w:t>
      </w:r>
      <w:r w:rsidR="008B44C4" w:rsidRPr="00CB2EC0">
        <w:rPr>
          <w:b/>
          <w:bCs/>
        </w:rPr>
        <w:t>т</w:t>
      </w:r>
      <w:r w:rsidRPr="00CB2EC0">
        <w:rPr>
          <w:b/>
          <w:bCs/>
        </w:rPr>
        <w:t>:</w:t>
      </w:r>
    </w:p>
    <w:p w:rsidR="007C7BCA" w:rsidRPr="00CB2EC0" w:rsidRDefault="007C7BCA" w:rsidP="007C7BCA">
      <w:pPr>
        <w:pStyle w:val="ParagraphStyle"/>
        <w:numPr>
          <w:ilvl w:val="0"/>
          <w:numId w:val="1"/>
        </w:numPr>
        <w:spacing w:line="276" w:lineRule="auto"/>
        <w:ind w:left="0" w:firstLine="567"/>
        <w:rPr>
          <w:rFonts w:ascii="Times New Roman" w:hAnsi="Times New Roman" w:cs="Times New Roman"/>
        </w:rPr>
      </w:pPr>
      <w:r w:rsidRPr="00CB2EC0">
        <w:rPr>
          <w:rFonts w:ascii="Times New Roman" w:hAnsi="Times New Roman" w:cs="Times New Roman"/>
          <w:iCs/>
        </w:rPr>
        <w:t>Литературное</w:t>
      </w:r>
      <w:r w:rsidRPr="00CB2EC0">
        <w:rPr>
          <w:rFonts w:ascii="Times New Roman" w:hAnsi="Times New Roman" w:cs="Times New Roman"/>
        </w:rPr>
        <w:t xml:space="preserve"> чтение. 2 класс: учеб. для общеобразоват. учреждений: в 2 ч. / Л. Ф. Климанова и др. – М.: Просвещение, 2012</w:t>
      </w:r>
    </w:p>
    <w:p w:rsidR="007C7BCA" w:rsidRPr="00CB2EC0" w:rsidRDefault="007C7BCA" w:rsidP="007C7BCA">
      <w:pPr>
        <w:pStyle w:val="ParagraphStyle"/>
        <w:numPr>
          <w:ilvl w:val="0"/>
          <w:numId w:val="1"/>
        </w:numPr>
        <w:spacing w:line="276" w:lineRule="auto"/>
        <w:ind w:left="0" w:firstLine="567"/>
        <w:rPr>
          <w:rFonts w:ascii="Times New Roman" w:hAnsi="Times New Roman" w:cs="Times New Roman"/>
        </w:rPr>
      </w:pPr>
      <w:r w:rsidRPr="00CB2EC0">
        <w:rPr>
          <w:rFonts w:ascii="Times New Roman" w:hAnsi="Times New Roman" w:cs="Times New Roman"/>
          <w:iCs/>
        </w:rPr>
        <w:t>Бойкина М. В.</w:t>
      </w:r>
      <w:r w:rsidRPr="00CB2EC0">
        <w:rPr>
          <w:rFonts w:ascii="Times New Roman" w:hAnsi="Times New Roman" w:cs="Times New Roman"/>
        </w:rPr>
        <w:t xml:space="preserve"> Литературное чтение. 2 класс: рабочая тетрадь / М. В. Бойкина. Л. А. Виноградская. – М.: Просвещение, 2012</w:t>
      </w:r>
    </w:p>
    <w:p w:rsidR="007C7BCA" w:rsidRPr="00CB2EC0" w:rsidRDefault="007C7BCA" w:rsidP="007C7BCA">
      <w:pPr>
        <w:pStyle w:val="ParagraphStyle"/>
        <w:numPr>
          <w:ilvl w:val="0"/>
          <w:numId w:val="1"/>
        </w:numPr>
        <w:spacing w:line="276" w:lineRule="auto"/>
        <w:ind w:left="0" w:firstLine="567"/>
        <w:rPr>
          <w:rFonts w:ascii="Times New Roman" w:hAnsi="Times New Roman" w:cs="Times New Roman"/>
        </w:rPr>
      </w:pPr>
      <w:r w:rsidRPr="00CB2EC0">
        <w:rPr>
          <w:rFonts w:ascii="Times New Roman" w:hAnsi="Times New Roman" w:cs="Times New Roman"/>
        </w:rPr>
        <w:t xml:space="preserve">Электронное приложение к учебнику «Литературное чтение», 2 класс (диск </w:t>
      </w:r>
      <w:r w:rsidRPr="00CB2EC0">
        <w:rPr>
          <w:rFonts w:ascii="Times New Roman" w:hAnsi="Times New Roman" w:cs="Times New Roman"/>
          <w:lang w:val="en-US"/>
        </w:rPr>
        <w:t>CD</w:t>
      </w:r>
      <w:r w:rsidRPr="00CB2EC0">
        <w:rPr>
          <w:rFonts w:ascii="Times New Roman" w:hAnsi="Times New Roman" w:cs="Times New Roman"/>
        </w:rPr>
        <w:t xml:space="preserve"> – </w:t>
      </w:r>
      <w:r w:rsidRPr="00CB2EC0">
        <w:rPr>
          <w:rFonts w:ascii="Times New Roman" w:hAnsi="Times New Roman" w:cs="Times New Roman"/>
          <w:lang w:val="en-US"/>
        </w:rPr>
        <w:t>ROM</w:t>
      </w:r>
      <w:r w:rsidRPr="00CB2EC0">
        <w:rPr>
          <w:rFonts w:ascii="Times New Roman" w:hAnsi="Times New Roman" w:cs="Times New Roman"/>
        </w:rPr>
        <w:t>).</w:t>
      </w:r>
    </w:p>
    <w:p w:rsidR="007C7BCA" w:rsidRPr="00CB2EC0" w:rsidRDefault="007C7BCA" w:rsidP="007C7BCA">
      <w:pPr>
        <w:pStyle w:val="a6"/>
        <w:suppressAutoHyphens/>
        <w:autoSpaceDE w:val="0"/>
        <w:autoSpaceDN w:val="0"/>
        <w:adjustRightInd w:val="0"/>
        <w:rPr>
          <w:color w:val="000000" w:themeColor="text1"/>
          <w:sz w:val="24"/>
          <w:szCs w:val="24"/>
        </w:rPr>
      </w:pPr>
      <w:r w:rsidRPr="00CB2EC0">
        <w:rPr>
          <w:color w:val="000000" w:themeColor="text1"/>
          <w:sz w:val="24"/>
          <w:szCs w:val="24"/>
        </w:rPr>
        <w:t>В программу внесены следующие изменения: добавлены 2 резервных часа в раздел: «Литература зарубежных стран».</w:t>
      </w:r>
    </w:p>
    <w:p w:rsidR="008B262F" w:rsidRPr="00CB2EC0" w:rsidRDefault="008B262F" w:rsidP="008E0DB9">
      <w:pPr>
        <w:pStyle w:val="ParagraphStyle"/>
        <w:spacing w:line="276" w:lineRule="auto"/>
        <w:ind w:firstLine="567"/>
        <w:rPr>
          <w:rFonts w:ascii="Times New Roman" w:hAnsi="Times New Roman" w:cs="Times New Roman"/>
        </w:rPr>
      </w:pPr>
    </w:p>
    <w:p w:rsidR="008B262F" w:rsidRPr="00CB2EC0" w:rsidRDefault="008B262F" w:rsidP="008B44C4">
      <w:pPr>
        <w:shd w:val="clear" w:color="auto" w:fill="FFFFFF"/>
        <w:spacing w:line="276" w:lineRule="auto"/>
        <w:ind w:left="10" w:firstLine="542"/>
        <w:jc w:val="center"/>
        <w:rPr>
          <w:b/>
        </w:rPr>
      </w:pPr>
      <w:r w:rsidRPr="00CB2EC0">
        <w:rPr>
          <w:b/>
        </w:rPr>
        <w:t>Общая характеристика учебного предмета</w:t>
      </w:r>
      <w:r w:rsidR="007C7BCA" w:rsidRPr="00CB2EC0">
        <w:rPr>
          <w:b/>
        </w:rPr>
        <w:t xml:space="preserve">, </w:t>
      </w:r>
      <w:r w:rsidR="007C7BCA" w:rsidRPr="00CB2EC0">
        <w:rPr>
          <w:b/>
          <w:color w:val="000000" w:themeColor="text1"/>
        </w:rPr>
        <w:t>с указанием особенностей организации учебной деятельности и видов контроля.</w:t>
      </w:r>
    </w:p>
    <w:p w:rsidR="008B262F" w:rsidRPr="00CB2EC0" w:rsidRDefault="008B262F" w:rsidP="008E0DB9">
      <w:pPr>
        <w:pStyle w:val="ParagraphStyle"/>
        <w:spacing w:line="276" w:lineRule="auto"/>
        <w:ind w:firstLine="567"/>
        <w:jc w:val="center"/>
        <w:rPr>
          <w:rFonts w:ascii="Times New Roman" w:eastAsia="Times New Roman" w:hAnsi="Times New Roman" w:cs="Times New Roman"/>
          <w:b/>
          <w:lang w:eastAsia="ru-RU"/>
        </w:rPr>
      </w:pPr>
    </w:p>
    <w:p w:rsidR="008B262F" w:rsidRPr="00CB2EC0" w:rsidRDefault="008B262F" w:rsidP="007C7BCA">
      <w:pPr>
        <w:pStyle w:val="a6"/>
        <w:widowControl w:val="0"/>
        <w:autoSpaceDE w:val="0"/>
        <w:autoSpaceDN w:val="0"/>
        <w:adjustRightInd w:val="0"/>
        <w:ind w:left="0" w:firstLine="567"/>
        <w:jc w:val="both"/>
        <w:rPr>
          <w:rFonts w:ascii="Times New Roman" w:hAnsi="Times New Roman"/>
          <w:sz w:val="24"/>
          <w:szCs w:val="24"/>
        </w:rPr>
      </w:pPr>
      <w:r w:rsidRPr="00CB2EC0">
        <w:rPr>
          <w:rFonts w:ascii="Times New Roman" w:hAnsi="Times New Roman"/>
          <w:sz w:val="24"/>
          <w:szCs w:val="24"/>
          <w:lang w:bidi="my-MM"/>
        </w:rPr>
        <w:t xml:space="preserve">Курс литературного чтения для 1-4 классов является первой ступенью единого непрерывного курса литературы средней  общеобразовательной школы. Важной особенностью начального этапа обучения является то, что ребенок переходит с позиции слушателя в категорию читателя, который начинает постепенно постигать огромный мир литературы - одного из сложнейших видов искусства. </w:t>
      </w:r>
      <w:r w:rsidRPr="00CB2EC0">
        <w:rPr>
          <w:rFonts w:ascii="Times New Roman" w:hAnsi="Times New Roman"/>
          <w:sz w:val="24"/>
          <w:szCs w:val="24"/>
        </w:rPr>
        <w:t xml:space="preserve">Принципы, лежащие в основе построения программы: художественно-эстетический, литературоведческий принцип, коммуникативно-речевой. Программа направлена, прежде всего, на развитие и совершенствование содержания образования и на реализацию в учебном процессе изложенных в Законе Российской Федерации «Об образовании» и приведенных выше методологических принципов. </w:t>
      </w:r>
    </w:p>
    <w:p w:rsidR="008B44C4" w:rsidRPr="00CB2EC0" w:rsidRDefault="008B44C4" w:rsidP="008B44C4">
      <w:pPr>
        <w:shd w:val="clear" w:color="auto" w:fill="FFFFFF"/>
        <w:autoSpaceDE w:val="0"/>
        <w:autoSpaceDN w:val="0"/>
        <w:adjustRightInd w:val="0"/>
        <w:ind w:firstLine="708"/>
        <w:jc w:val="both"/>
      </w:pPr>
      <w:r w:rsidRPr="00CB2EC0">
        <w:t xml:space="preserve">Раздел </w:t>
      </w:r>
      <w:r w:rsidRPr="00CB2EC0">
        <w:rPr>
          <w:b/>
        </w:rPr>
        <w:t xml:space="preserve">«Круг детского чтения» </w:t>
      </w:r>
      <w:r w:rsidRPr="00CB2EC0">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Рабочая программа включает все основные литературные жанры: сказки, стихи, рассказы, басни, драматические произведения.</w:t>
      </w:r>
    </w:p>
    <w:p w:rsidR="008B44C4" w:rsidRPr="00CB2EC0" w:rsidRDefault="008B44C4" w:rsidP="008B44C4">
      <w:pPr>
        <w:shd w:val="clear" w:color="auto" w:fill="FFFFFF"/>
        <w:autoSpaceDE w:val="0"/>
        <w:autoSpaceDN w:val="0"/>
        <w:adjustRightInd w:val="0"/>
        <w:ind w:firstLine="540"/>
        <w:jc w:val="both"/>
      </w:pPr>
      <w:r w:rsidRPr="00CB2EC0">
        <w:t>Обучающиеся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к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w:t>
      </w:r>
    </w:p>
    <w:p w:rsidR="008B44C4" w:rsidRPr="00CB2EC0" w:rsidRDefault="008B44C4" w:rsidP="008B44C4">
      <w:pPr>
        <w:shd w:val="clear" w:color="auto" w:fill="FFFFFF"/>
        <w:autoSpaceDE w:val="0"/>
        <w:autoSpaceDN w:val="0"/>
        <w:adjustRightInd w:val="0"/>
        <w:ind w:firstLine="540"/>
        <w:jc w:val="both"/>
      </w:pPr>
      <w:r w:rsidRPr="00CB2EC0">
        <w:t>Рабочая программа предусматривает знакомство с книгой как источником различного вида информации и формирование библиографических умений.</w:t>
      </w:r>
    </w:p>
    <w:p w:rsidR="008B44C4" w:rsidRPr="00CB2EC0" w:rsidRDefault="008B44C4" w:rsidP="008B44C4">
      <w:pPr>
        <w:shd w:val="clear" w:color="auto" w:fill="FFFFFF"/>
        <w:autoSpaceDE w:val="0"/>
        <w:autoSpaceDN w:val="0"/>
        <w:adjustRightInd w:val="0"/>
        <w:ind w:firstLine="567"/>
        <w:jc w:val="both"/>
      </w:pPr>
      <w:r w:rsidRPr="00CB2EC0">
        <w:t xml:space="preserve">Раздел </w:t>
      </w:r>
      <w:r w:rsidRPr="00CB2EC0">
        <w:rPr>
          <w:b/>
        </w:rPr>
        <w:t xml:space="preserve">«Виды речевой и читательской деятельности» </w:t>
      </w:r>
      <w:r w:rsidRPr="00CB2EC0">
        <w:t>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обучающихся, на совершенствование коммуникативных навыков, главным из которых является навык чтения.</w:t>
      </w:r>
    </w:p>
    <w:p w:rsidR="008B44C4" w:rsidRPr="00CB2EC0" w:rsidRDefault="008B44C4" w:rsidP="008B44C4">
      <w:pPr>
        <w:shd w:val="clear" w:color="auto" w:fill="FFFFFF"/>
        <w:autoSpaceDE w:val="0"/>
        <w:autoSpaceDN w:val="0"/>
        <w:adjustRightInd w:val="0"/>
        <w:ind w:firstLine="540"/>
        <w:jc w:val="both"/>
      </w:pPr>
      <w:r w:rsidRPr="00CB2EC0">
        <w:rPr>
          <w:i/>
        </w:rPr>
        <w:t>Навык чтения</w:t>
      </w:r>
      <w:r w:rsidRPr="00CB2EC0">
        <w:t>.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Обучающиеся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8B44C4" w:rsidRPr="00CB2EC0" w:rsidRDefault="008B44C4" w:rsidP="008B44C4">
      <w:pPr>
        <w:shd w:val="clear" w:color="auto" w:fill="FFFFFF"/>
        <w:autoSpaceDE w:val="0"/>
        <w:autoSpaceDN w:val="0"/>
        <w:adjustRightInd w:val="0"/>
        <w:ind w:firstLine="540"/>
        <w:jc w:val="both"/>
      </w:pPr>
      <w:r w:rsidRPr="00CB2EC0">
        <w:lastRenderedPageBreak/>
        <w:t>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Обучающиеся овладевают приёмами выразительного чтения.</w:t>
      </w:r>
    </w:p>
    <w:p w:rsidR="008B44C4" w:rsidRPr="00CB2EC0" w:rsidRDefault="008B44C4" w:rsidP="008B44C4">
      <w:pPr>
        <w:shd w:val="clear" w:color="auto" w:fill="FFFFFF"/>
        <w:autoSpaceDE w:val="0"/>
        <w:autoSpaceDN w:val="0"/>
        <w:adjustRightInd w:val="0"/>
        <w:ind w:firstLine="540"/>
        <w:jc w:val="both"/>
      </w:pPr>
      <w:r w:rsidRPr="00CB2EC0">
        <w:t xml:space="preserve">Совершенствование устной речи (умения </w:t>
      </w:r>
      <w:r w:rsidRPr="00CB2EC0">
        <w:rPr>
          <w:i/>
        </w:rPr>
        <w:t xml:space="preserve">слушать </w:t>
      </w:r>
      <w:r w:rsidRPr="00CB2EC0">
        <w:t>и</w:t>
      </w:r>
      <w:r w:rsidRPr="00CB2EC0">
        <w:rPr>
          <w:i/>
        </w:rPr>
        <w:t xml:space="preserve"> говорить</w:t>
      </w:r>
      <w:r w:rsidRPr="00CB2EC0">
        <w:t>)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внеучебного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обучающихся (с опорой на авторский текст, на предложенную тему или проблему для обсуждения), целенаправленно пополняется активный словарный запас. Обучающиеся осваивают сжатый, выборочный и полный пересказ прочитанного или услышанного произведения.</w:t>
      </w:r>
    </w:p>
    <w:p w:rsidR="008B44C4" w:rsidRPr="00CB2EC0" w:rsidRDefault="008B44C4" w:rsidP="008B44C4">
      <w:pPr>
        <w:shd w:val="clear" w:color="auto" w:fill="FFFFFF"/>
        <w:autoSpaceDE w:val="0"/>
        <w:autoSpaceDN w:val="0"/>
        <w:adjustRightInd w:val="0"/>
        <w:ind w:firstLine="540"/>
        <w:jc w:val="both"/>
        <w:rPr>
          <w:i/>
        </w:rPr>
      </w:pPr>
      <w:r w:rsidRPr="00CB2EC0">
        <w:t xml:space="preserve">Особое место в программе отводится </w:t>
      </w:r>
      <w:r w:rsidRPr="00CB2EC0">
        <w:rPr>
          <w:i/>
        </w:rPr>
        <w:t xml:space="preserve">работе с текстом художественного произведения. </w:t>
      </w:r>
      <w:r w:rsidRPr="00CB2EC0">
        <w:t xml:space="preserve">На уроках литературного чтения совершенствуется представление о текстах (описание, рассуждение, повествование); обучающиеся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озаглавливание, составление плана, различение главной и дополнительной информации текста. </w:t>
      </w:r>
    </w:p>
    <w:p w:rsidR="008B44C4" w:rsidRPr="00CB2EC0" w:rsidRDefault="008B44C4" w:rsidP="008B44C4">
      <w:pPr>
        <w:shd w:val="clear" w:color="auto" w:fill="FFFFFF"/>
        <w:autoSpaceDE w:val="0"/>
        <w:autoSpaceDN w:val="0"/>
        <w:adjustRightInd w:val="0"/>
        <w:ind w:firstLine="540"/>
        <w:jc w:val="both"/>
      </w:pPr>
      <w:r w:rsidRPr="00CB2EC0">
        <w:t xml:space="preserve">Рабочей программой предусмотрена </w:t>
      </w:r>
      <w:r w:rsidRPr="00CB2EC0">
        <w:rPr>
          <w:i/>
        </w:rPr>
        <w:t>литературоведческая пропедевтика</w:t>
      </w:r>
      <w:r w:rsidRPr="00CB2EC0">
        <w:t xml:space="preserve">. Обучающиеся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w:t>
      </w:r>
    </w:p>
    <w:p w:rsidR="008B44C4" w:rsidRPr="00CB2EC0" w:rsidRDefault="008B44C4" w:rsidP="008B44C4">
      <w:pPr>
        <w:shd w:val="clear" w:color="auto" w:fill="FFFFFF"/>
        <w:autoSpaceDE w:val="0"/>
        <w:autoSpaceDN w:val="0"/>
        <w:adjustRightInd w:val="0"/>
        <w:ind w:firstLine="540"/>
        <w:jc w:val="both"/>
      </w:pPr>
      <w:r w:rsidRPr="00CB2EC0">
        <w:t>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обучающиеся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8B44C4" w:rsidRPr="00CB2EC0" w:rsidRDefault="008B44C4" w:rsidP="008B44C4">
      <w:pPr>
        <w:shd w:val="clear" w:color="auto" w:fill="FFFFFF"/>
        <w:autoSpaceDE w:val="0"/>
        <w:autoSpaceDN w:val="0"/>
        <w:adjustRightInd w:val="0"/>
        <w:ind w:firstLine="540"/>
        <w:jc w:val="both"/>
      </w:pPr>
      <w:r w:rsidRPr="00CB2EC0">
        <w:t>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w:t>
      </w:r>
      <w:r w:rsidRPr="00CB2EC0">
        <w:softHyphen/>
        <w:t>ведения и сопереживать ему.</w:t>
      </w:r>
    </w:p>
    <w:p w:rsidR="008B44C4" w:rsidRPr="00CB2EC0" w:rsidRDefault="008B44C4" w:rsidP="008B44C4">
      <w:pPr>
        <w:shd w:val="clear" w:color="auto" w:fill="FFFFFF"/>
        <w:autoSpaceDE w:val="0"/>
        <w:autoSpaceDN w:val="0"/>
        <w:adjustRightInd w:val="0"/>
        <w:ind w:firstLine="540"/>
        <w:jc w:val="both"/>
      </w:pPr>
      <w:r w:rsidRPr="00CB2EC0">
        <w:t>Школьники осваивают разные виды пересказов художественного текста: подробный (с использованием образных слов и выра</w:t>
      </w:r>
      <w:r w:rsidRPr="00CB2EC0">
        <w:softHyphen/>
        <w:t>жений), выборочный и краткий (передача основных мыслей).</w:t>
      </w:r>
    </w:p>
    <w:p w:rsidR="008B44C4" w:rsidRPr="00CB2EC0" w:rsidRDefault="008B44C4" w:rsidP="008B44C4">
      <w:pPr>
        <w:shd w:val="clear" w:color="auto" w:fill="FFFFFF"/>
        <w:autoSpaceDE w:val="0"/>
        <w:autoSpaceDN w:val="0"/>
        <w:adjustRightInd w:val="0"/>
        <w:ind w:firstLine="540"/>
        <w:jc w:val="both"/>
      </w:pPr>
      <w:r w:rsidRPr="00CB2EC0">
        <w:t>На основе чтения и анализа прочитанного текста обучающиеся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8B44C4" w:rsidRPr="00CB2EC0" w:rsidRDefault="008B44C4" w:rsidP="008B44C4">
      <w:pPr>
        <w:shd w:val="clear" w:color="auto" w:fill="FFFFFF"/>
        <w:autoSpaceDE w:val="0"/>
        <w:autoSpaceDN w:val="0"/>
        <w:adjustRightInd w:val="0"/>
        <w:ind w:firstLine="540"/>
        <w:jc w:val="both"/>
      </w:pPr>
      <w:r w:rsidRPr="00CB2EC0">
        <w:t xml:space="preserve">Раздел </w:t>
      </w:r>
      <w:r w:rsidRPr="00CB2EC0">
        <w:rPr>
          <w:b/>
          <w:bCs/>
        </w:rPr>
        <w:t xml:space="preserve">«Опыт творческой деятельности» </w:t>
      </w:r>
      <w:r w:rsidRPr="00CB2EC0">
        <w:t>раскрывает при</w:t>
      </w:r>
      <w:r w:rsidRPr="00CB2EC0">
        <w:softHyphen/>
        <w:t>ёмы и способы деятельности, которые помогут обучающимся адек</w:t>
      </w:r>
      <w:r w:rsidRPr="00CB2EC0">
        <w:softHyphen/>
        <w:t>ватно воспринимать художественное произведение и проявлять собственные творческие способности. При работе с художе</w:t>
      </w:r>
      <w:r w:rsidRPr="00CB2EC0">
        <w:softHyphen/>
        <w:t>ственным текстом (со словом) используется жизненный, кон</w:t>
      </w:r>
      <w:r w:rsidRPr="00CB2EC0">
        <w:softHyphen/>
        <w:t>кретно-чувственный опыт ребёнка и активизируются образные представления, возникающие у него в процессе чтения, разви</w:t>
      </w:r>
      <w:r w:rsidRPr="00CB2EC0">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CB2EC0">
        <w:softHyphen/>
        <w:t>ственно-эстетического отношения к действительности. Обучающие</w:t>
      </w:r>
      <w:r w:rsidRPr="00CB2EC0">
        <w:softHyphen/>
        <w:t>ся выбирают произведения (отрывки из них) для чтения по ролям, словесного рисования, инсценирования и декламации, выступают в роли актёров, режиссёров и художников. Они пи</w:t>
      </w:r>
      <w:r w:rsidRPr="00CB2EC0">
        <w:softHyphen/>
        <w:t>шут изложения и сочинения, сочиняют стихи и сказки, у них развивается интерес к литературному творчеству писателей, соз</w:t>
      </w:r>
      <w:r w:rsidRPr="00CB2EC0">
        <w:softHyphen/>
        <w:t>дателей произведений словесного искусства.</w:t>
      </w:r>
    </w:p>
    <w:p w:rsidR="00CB2EC0" w:rsidRDefault="00CB2EC0" w:rsidP="00295B0D">
      <w:pPr>
        <w:pStyle w:val="110"/>
        <w:spacing w:line="274" w:lineRule="exact"/>
        <w:ind w:left="473"/>
        <w:jc w:val="both"/>
        <w:rPr>
          <w:lang w:val="ru-RU"/>
        </w:rPr>
      </w:pPr>
    </w:p>
    <w:p w:rsidR="00295B0D" w:rsidRPr="00CB2EC0" w:rsidRDefault="00295B0D" w:rsidP="00295B0D">
      <w:pPr>
        <w:pStyle w:val="110"/>
        <w:spacing w:line="274" w:lineRule="exact"/>
        <w:ind w:left="473"/>
        <w:jc w:val="both"/>
        <w:rPr>
          <w:b w:val="0"/>
          <w:bCs w:val="0"/>
          <w:lang w:val="ru-RU"/>
        </w:rPr>
      </w:pPr>
      <w:r w:rsidRPr="00CB2EC0">
        <w:rPr>
          <w:lang w:val="ru-RU"/>
        </w:rPr>
        <w:t>Формы, методы, средства и педагогические технологии реализации</w:t>
      </w:r>
      <w:r w:rsidRPr="00CB2EC0">
        <w:rPr>
          <w:spacing w:val="-16"/>
          <w:lang w:val="ru-RU"/>
        </w:rPr>
        <w:t xml:space="preserve"> </w:t>
      </w:r>
      <w:r w:rsidRPr="00CB2EC0">
        <w:rPr>
          <w:lang w:val="ru-RU"/>
        </w:rPr>
        <w:t>программы</w:t>
      </w:r>
    </w:p>
    <w:p w:rsidR="00295B0D" w:rsidRPr="00CB2EC0" w:rsidRDefault="00295B0D" w:rsidP="00295B0D">
      <w:pPr>
        <w:pStyle w:val="ae"/>
        <w:ind w:left="473" w:right="113"/>
        <w:jc w:val="both"/>
        <w:rPr>
          <w:sz w:val="24"/>
        </w:rPr>
      </w:pPr>
      <w:r w:rsidRPr="00CB2EC0">
        <w:rPr>
          <w:sz w:val="24"/>
        </w:rPr>
        <w:t>На уроках/ занятиях литературного чтения в соответствии с ФГОС НОО</w:t>
      </w:r>
      <w:r w:rsidRPr="00CB2EC0">
        <w:rPr>
          <w:spacing w:val="21"/>
          <w:sz w:val="24"/>
        </w:rPr>
        <w:t xml:space="preserve"> </w:t>
      </w:r>
      <w:r w:rsidRPr="00CB2EC0">
        <w:rPr>
          <w:sz w:val="24"/>
        </w:rPr>
        <w:t>реализуется системно-деятельностный метод обучения, создающий условия для</w:t>
      </w:r>
      <w:r w:rsidRPr="00CB2EC0">
        <w:rPr>
          <w:spacing w:val="14"/>
          <w:sz w:val="24"/>
        </w:rPr>
        <w:t xml:space="preserve"> </w:t>
      </w:r>
      <w:r w:rsidRPr="00CB2EC0">
        <w:rPr>
          <w:sz w:val="24"/>
        </w:rPr>
        <w:t>проявления познавательной активности</w:t>
      </w:r>
      <w:r w:rsidRPr="00CB2EC0">
        <w:rPr>
          <w:spacing w:val="-17"/>
          <w:sz w:val="24"/>
        </w:rPr>
        <w:t xml:space="preserve"> </w:t>
      </w:r>
      <w:r w:rsidRPr="00CB2EC0">
        <w:rPr>
          <w:sz w:val="24"/>
        </w:rPr>
        <w:t>учеников.</w:t>
      </w:r>
    </w:p>
    <w:p w:rsidR="00295B0D" w:rsidRPr="00CB2EC0" w:rsidRDefault="00295B0D" w:rsidP="00295B0D">
      <w:pPr>
        <w:pStyle w:val="ae"/>
        <w:ind w:left="533"/>
        <w:jc w:val="both"/>
        <w:rPr>
          <w:sz w:val="24"/>
        </w:rPr>
      </w:pPr>
      <w:r w:rsidRPr="00CB2EC0">
        <w:rPr>
          <w:sz w:val="24"/>
        </w:rPr>
        <w:t>Главная методическая цель достигается на уроках/занятиях следующими</w:t>
      </w:r>
      <w:r w:rsidRPr="00CB2EC0">
        <w:rPr>
          <w:spacing w:val="-24"/>
          <w:sz w:val="24"/>
        </w:rPr>
        <w:t xml:space="preserve"> </w:t>
      </w:r>
      <w:r w:rsidRPr="00CB2EC0">
        <w:rPr>
          <w:sz w:val="24"/>
        </w:rPr>
        <w:t>путями:</w:t>
      </w:r>
    </w:p>
    <w:p w:rsidR="00295B0D" w:rsidRPr="00CB2EC0" w:rsidRDefault="00295B0D" w:rsidP="00295B0D">
      <w:pPr>
        <w:pStyle w:val="a6"/>
        <w:widowControl w:val="0"/>
        <w:numPr>
          <w:ilvl w:val="0"/>
          <w:numId w:val="7"/>
        </w:numPr>
        <w:tabs>
          <w:tab w:val="left" w:pos="474"/>
        </w:tabs>
        <w:spacing w:before="11" w:after="0" w:line="230" w:lineRule="auto"/>
        <w:ind w:right="115"/>
        <w:contextualSpacing w:val="0"/>
        <w:jc w:val="both"/>
        <w:rPr>
          <w:rFonts w:ascii="Times New Roman" w:eastAsia="Times New Roman" w:hAnsi="Times New Roman"/>
          <w:sz w:val="24"/>
          <w:szCs w:val="24"/>
        </w:rPr>
      </w:pPr>
      <w:r w:rsidRPr="00CB2EC0">
        <w:rPr>
          <w:rFonts w:ascii="Times New Roman" w:hAnsi="Times New Roman"/>
          <w:sz w:val="24"/>
          <w:szCs w:val="24"/>
        </w:rPr>
        <w:t xml:space="preserve">ход познания </w:t>
      </w:r>
      <w:r w:rsidRPr="00CB2EC0">
        <w:rPr>
          <w:rFonts w:ascii="Times New Roman" w:hAnsi="Times New Roman"/>
          <w:spacing w:val="-3"/>
          <w:sz w:val="24"/>
          <w:szCs w:val="24"/>
        </w:rPr>
        <w:t xml:space="preserve">«от </w:t>
      </w:r>
      <w:r w:rsidRPr="00CB2EC0">
        <w:rPr>
          <w:rFonts w:ascii="Times New Roman" w:hAnsi="Times New Roman"/>
          <w:sz w:val="24"/>
          <w:szCs w:val="24"/>
        </w:rPr>
        <w:t>учеников» - учитель составляет и обсуждает план урока вместе</w:t>
      </w:r>
      <w:r w:rsidRPr="00CB2EC0">
        <w:rPr>
          <w:rFonts w:ascii="Times New Roman" w:hAnsi="Times New Roman"/>
          <w:spacing w:val="25"/>
          <w:sz w:val="24"/>
          <w:szCs w:val="24"/>
        </w:rPr>
        <w:t xml:space="preserve"> </w:t>
      </w:r>
      <w:r w:rsidRPr="00CB2EC0">
        <w:rPr>
          <w:rFonts w:ascii="Times New Roman" w:hAnsi="Times New Roman"/>
          <w:sz w:val="24"/>
          <w:szCs w:val="24"/>
        </w:rPr>
        <w:t>с учащимися, использует в ходе урока дидактический материал, позволяющий</w:t>
      </w:r>
      <w:r w:rsidRPr="00CB2EC0">
        <w:rPr>
          <w:rFonts w:ascii="Times New Roman" w:hAnsi="Times New Roman"/>
          <w:spacing w:val="1"/>
          <w:sz w:val="24"/>
          <w:szCs w:val="24"/>
        </w:rPr>
        <w:t xml:space="preserve"> </w:t>
      </w:r>
      <w:r w:rsidRPr="00CB2EC0">
        <w:rPr>
          <w:rFonts w:ascii="Times New Roman" w:hAnsi="Times New Roman"/>
          <w:sz w:val="24"/>
          <w:szCs w:val="24"/>
        </w:rPr>
        <w:t>ученику выбирать наиболее значимые для него вид и форму учебного</w:t>
      </w:r>
      <w:r w:rsidRPr="00CB2EC0">
        <w:rPr>
          <w:rFonts w:ascii="Times New Roman" w:hAnsi="Times New Roman"/>
          <w:spacing w:val="-8"/>
          <w:sz w:val="24"/>
          <w:szCs w:val="24"/>
        </w:rPr>
        <w:t xml:space="preserve"> </w:t>
      </w:r>
      <w:r w:rsidRPr="00CB2EC0">
        <w:rPr>
          <w:rFonts w:ascii="Times New Roman" w:hAnsi="Times New Roman"/>
          <w:sz w:val="24"/>
          <w:szCs w:val="24"/>
        </w:rPr>
        <w:t>содержания;</w:t>
      </w:r>
    </w:p>
    <w:p w:rsidR="00295B0D" w:rsidRPr="00CB2EC0" w:rsidRDefault="00295B0D" w:rsidP="00295B0D">
      <w:pPr>
        <w:pStyle w:val="a6"/>
        <w:widowControl w:val="0"/>
        <w:numPr>
          <w:ilvl w:val="0"/>
          <w:numId w:val="7"/>
        </w:numPr>
        <w:tabs>
          <w:tab w:val="left" w:pos="474"/>
        </w:tabs>
        <w:spacing w:before="24" w:after="0" w:line="276" w:lineRule="exact"/>
        <w:ind w:right="118"/>
        <w:contextualSpacing w:val="0"/>
        <w:jc w:val="both"/>
        <w:rPr>
          <w:rFonts w:ascii="Times New Roman" w:eastAsia="Times New Roman" w:hAnsi="Times New Roman"/>
          <w:sz w:val="24"/>
          <w:szCs w:val="24"/>
        </w:rPr>
      </w:pPr>
      <w:r w:rsidRPr="00CB2EC0">
        <w:rPr>
          <w:rFonts w:ascii="Times New Roman" w:hAnsi="Times New Roman"/>
          <w:sz w:val="24"/>
          <w:szCs w:val="24"/>
        </w:rPr>
        <w:t>деятельность обучающихся носит преобразующий характер: дети наблюдают,</w:t>
      </w:r>
      <w:r w:rsidRPr="00CB2EC0">
        <w:rPr>
          <w:rFonts w:ascii="Times New Roman" w:hAnsi="Times New Roman"/>
          <w:spacing w:val="48"/>
          <w:sz w:val="24"/>
          <w:szCs w:val="24"/>
        </w:rPr>
        <w:t xml:space="preserve"> </w:t>
      </w:r>
      <w:r w:rsidRPr="00CB2EC0">
        <w:rPr>
          <w:rFonts w:ascii="Times New Roman" w:hAnsi="Times New Roman"/>
          <w:sz w:val="24"/>
          <w:szCs w:val="24"/>
        </w:rPr>
        <w:t>сравнивают, группируют, классифицируют, делают выводы, выясняют</w:t>
      </w:r>
      <w:r w:rsidRPr="00CB2EC0">
        <w:rPr>
          <w:rFonts w:ascii="Times New Roman" w:hAnsi="Times New Roman"/>
          <w:spacing w:val="-4"/>
          <w:sz w:val="24"/>
          <w:szCs w:val="24"/>
        </w:rPr>
        <w:t xml:space="preserve"> </w:t>
      </w:r>
      <w:r w:rsidRPr="00CB2EC0">
        <w:rPr>
          <w:rFonts w:ascii="Times New Roman" w:hAnsi="Times New Roman"/>
          <w:sz w:val="24"/>
          <w:szCs w:val="24"/>
        </w:rPr>
        <w:t>закономерности;</w:t>
      </w:r>
    </w:p>
    <w:p w:rsidR="00295B0D" w:rsidRPr="00CB2EC0" w:rsidRDefault="00295B0D" w:rsidP="00295B0D">
      <w:pPr>
        <w:pStyle w:val="a6"/>
        <w:widowControl w:val="0"/>
        <w:numPr>
          <w:ilvl w:val="0"/>
          <w:numId w:val="7"/>
        </w:numPr>
        <w:tabs>
          <w:tab w:val="left" w:pos="474"/>
        </w:tabs>
        <w:spacing w:before="58" w:after="0" w:line="232" w:lineRule="auto"/>
        <w:ind w:right="111"/>
        <w:contextualSpacing w:val="0"/>
        <w:jc w:val="both"/>
        <w:rPr>
          <w:rFonts w:ascii="Times New Roman" w:eastAsia="Times New Roman" w:hAnsi="Times New Roman"/>
          <w:sz w:val="24"/>
          <w:szCs w:val="24"/>
        </w:rPr>
      </w:pPr>
      <w:r w:rsidRPr="00CB2EC0">
        <w:rPr>
          <w:rFonts w:ascii="Times New Roman" w:eastAsia="Times New Roman" w:hAnsi="Times New Roman"/>
          <w:sz w:val="24"/>
          <w:szCs w:val="24"/>
        </w:rPr>
        <w:t>обеспечивается интенсивная самостоятельная деятельность обучающихся, связанная</w:t>
      </w:r>
      <w:r w:rsidRPr="00CB2EC0">
        <w:rPr>
          <w:rFonts w:ascii="Times New Roman" w:eastAsia="Times New Roman" w:hAnsi="Times New Roman"/>
          <w:spacing w:val="45"/>
          <w:sz w:val="24"/>
          <w:szCs w:val="24"/>
        </w:rPr>
        <w:t xml:space="preserve"> </w:t>
      </w:r>
      <w:r w:rsidRPr="00CB2EC0">
        <w:rPr>
          <w:rFonts w:ascii="Times New Roman" w:eastAsia="Times New Roman" w:hAnsi="Times New Roman"/>
          <w:sz w:val="24"/>
          <w:szCs w:val="24"/>
        </w:rPr>
        <w:t>с эмоциональными переживаниями, которая сопровождается эффектом</w:t>
      </w:r>
      <w:r w:rsidRPr="00CB2EC0">
        <w:rPr>
          <w:rFonts w:ascii="Times New Roman" w:eastAsia="Times New Roman" w:hAnsi="Times New Roman"/>
          <w:spacing w:val="50"/>
          <w:sz w:val="24"/>
          <w:szCs w:val="24"/>
        </w:rPr>
        <w:t xml:space="preserve"> </w:t>
      </w:r>
      <w:r w:rsidRPr="00CB2EC0">
        <w:rPr>
          <w:rFonts w:ascii="Times New Roman" w:eastAsia="Times New Roman" w:hAnsi="Times New Roman"/>
          <w:sz w:val="24"/>
          <w:szCs w:val="24"/>
        </w:rPr>
        <w:t>неожиданности, учитель создает проблемные ситуации – коллизии;</w:t>
      </w:r>
    </w:p>
    <w:p w:rsidR="00295B0D" w:rsidRPr="00CB2EC0" w:rsidRDefault="00295B0D" w:rsidP="00295B0D">
      <w:pPr>
        <w:pStyle w:val="a6"/>
        <w:widowControl w:val="0"/>
        <w:numPr>
          <w:ilvl w:val="0"/>
          <w:numId w:val="7"/>
        </w:numPr>
        <w:tabs>
          <w:tab w:val="left" w:pos="474"/>
        </w:tabs>
        <w:spacing w:before="13" w:after="0" w:line="230" w:lineRule="auto"/>
        <w:ind w:right="111"/>
        <w:contextualSpacing w:val="0"/>
        <w:jc w:val="both"/>
        <w:rPr>
          <w:rFonts w:ascii="Times New Roman" w:eastAsia="Times New Roman" w:hAnsi="Times New Roman"/>
          <w:sz w:val="24"/>
          <w:szCs w:val="24"/>
        </w:rPr>
      </w:pPr>
      <w:r w:rsidRPr="00CB2EC0">
        <w:rPr>
          <w:rFonts w:ascii="Times New Roman" w:hAnsi="Times New Roman"/>
          <w:sz w:val="24"/>
          <w:szCs w:val="24"/>
        </w:rPr>
        <w:t>организуется коллективный поиск, направляемый учителем (вопросы</w:t>
      </w:r>
      <w:r w:rsidRPr="00CB2EC0">
        <w:rPr>
          <w:rFonts w:ascii="Times New Roman" w:hAnsi="Times New Roman"/>
          <w:spacing w:val="49"/>
          <w:sz w:val="24"/>
          <w:szCs w:val="24"/>
        </w:rPr>
        <w:t xml:space="preserve"> </w:t>
      </w:r>
      <w:r w:rsidRPr="00CB2EC0">
        <w:rPr>
          <w:rFonts w:ascii="Times New Roman" w:hAnsi="Times New Roman"/>
          <w:sz w:val="24"/>
          <w:szCs w:val="24"/>
        </w:rPr>
        <w:t>пробуждающие самостоятельную</w:t>
      </w:r>
      <w:r w:rsidRPr="00CB2EC0">
        <w:rPr>
          <w:rFonts w:ascii="Times New Roman" w:hAnsi="Times New Roman"/>
          <w:spacing w:val="47"/>
          <w:sz w:val="24"/>
          <w:szCs w:val="24"/>
        </w:rPr>
        <w:t xml:space="preserve"> </w:t>
      </w:r>
      <w:r w:rsidRPr="00CB2EC0">
        <w:rPr>
          <w:rFonts w:ascii="Times New Roman" w:hAnsi="Times New Roman"/>
          <w:sz w:val="24"/>
          <w:szCs w:val="24"/>
        </w:rPr>
        <w:t>мысль</w:t>
      </w:r>
      <w:r w:rsidRPr="00CB2EC0">
        <w:rPr>
          <w:rFonts w:ascii="Times New Roman" w:hAnsi="Times New Roman"/>
          <w:spacing w:val="47"/>
          <w:sz w:val="24"/>
          <w:szCs w:val="24"/>
        </w:rPr>
        <w:t xml:space="preserve"> </w:t>
      </w:r>
      <w:r w:rsidRPr="00CB2EC0">
        <w:rPr>
          <w:rFonts w:ascii="Times New Roman" w:hAnsi="Times New Roman"/>
          <w:sz w:val="24"/>
          <w:szCs w:val="24"/>
        </w:rPr>
        <w:t>учеников,</w:t>
      </w:r>
      <w:r w:rsidRPr="00CB2EC0">
        <w:rPr>
          <w:rFonts w:ascii="Times New Roman" w:hAnsi="Times New Roman"/>
          <w:spacing w:val="44"/>
          <w:sz w:val="24"/>
          <w:szCs w:val="24"/>
        </w:rPr>
        <w:t xml:space="preserve"> </w:t>
      </w:r>
      <w:r w:rsidRPr="00CB2EC0">
        <w:rPr>
          <w:rFonts w:ascii="Times New Roman" w:hAnsi="Times New Roman"/>
          <w:sz w:val="24"/>
          <w:szCs w:val="24"/>
        </w:rPr>
        <w:t>предварительные</w:t>
      </w:r>
      <w:r w:rsidRPr="00CB2EC0">
        <w:rPr>
          <w:rFonts w:ascii="Times New Roman" w:hAnsi="Times New Roman"/>
          <w:spacing w:val="43"/>
          <w:sz w:val="24"/>
          <w:szCs w:val="24"/>
        </w:rPr>
        <w:t xml:space="preserve"> </w:t>
      </w:r>
      <w:r w:rsidRPr="00CB2EC0">
        <w:rPr>
          <w:rFonts w:ascii="Times New Roman" w:hAnsi="Times New Roman"/>
          <w:sz w:val="24"/>
          <w:szCs w:val="24"/>
        </w:rPr>
        <w:t>домашние</w:t>
      </w:r>
      <w:r w:rsidRPr="00CB2EC0">
        <w:rPr>
          <w:rFonts w:ascii="Times New Roman" w:hAnsi="Times New Roman"/>
          <w:spacing w:val="43"/>
          <w:sz w:val="24"/>
          <w:szCs w:val="24"/>
        </w:rPr>
        <w:t xml:space="preserve"> </w:t>
      </w:r>
      <w:r w:rsidRPr="00CB2EC0">
        <w:rPr>
          <w:rFonts w:ascii="Times New Roman" w:hAnsi="Times New Roman"/>
          <w:sz w:val="24"/>
          <w:szCs w:val="24"/>
        </w:rPr>
        <w:t>задания),</w:t>
      </w:r>
      <w:r w:rsidRPr="00CB2EC0">
        <w:rPr>
          <w:rFonts w:ascii="Times New Roman" w:hAnsi="Times New Roman"/>
          <w:spacing w:val="46"/>
          <w:sz w:val="24"/>
          <w:szCs w:val="24"/>
        </w:rPr>
        <w:t xml:space="preserve"> </w:t>
      </w:r>
      <w:r w:rsidRPr="00CB2EC0">
        <w:rPr>
          <w:rFonts w:ascii="Times New Roman" w:hAnsi="Times New Roman"/>
          <w:sz w:val="24"/>
          <w:szCs w:val="24"/>
        </w:rPr>
        <w:t>учитель</w:t>
      </w:r>
      <w:r w:rsidRPr="00CB2EC0">
        <w:rPr>
          <w:rFonts w:ascii="Times New Roman" w:hAnsi="Times New Roman"/>
          <w:spacing w:val="45"/>
          <w:sz w:val="24"/>
          <w:szCs w:val="24"/>
        </w:rPr>
        <w:t xml:space="preserve"> </w:t>
      </w:r>
      <w:r w:rsidRPr="00CB2EC0">
        <w:rPr>
          <w:rFonts w:ascii="Times New Roman" w:hAnsi="Times New Roman"/>
          <w:sz w:val="24"/>
          <w:szCs w:val="24"/>
        </w:rPr>
        <w:t>создает атмосферу заинтересованности каждого ученика в работе</w:t>
      </w:r>
      <w:r w:rsidRPr="00CB2EC0">
        <w:rPr>
          <w:rFonts w:ascii="Times New Roman" w:hAnsi="Times New Roman"/>
          <w:spacing w:val="-7"/>
          <w:sz w:val="24"/>
          <w:szCs w:val="24"/>
        </w:rPr>
        <w:t xml:space="preserve"> </w:t>
      </w:r>
      <w:r w:rsidRPr="00CB2EC0">
        <w:rPr>
          <w:rFonts w:ascii="Times New Roman" w:hAnsi="Times New Roman"/>
          <w:sz w:val="24"/>
          <w:szCs w:val="24"/>
        </w:rPr>
        <w:t>класса;</w:t>
      </w:r>
    </w:p>
    <w:p w:rsidR="00295B0D" w:rsidRPr="00CB2EC0" w:rsidRDefault="00295B0D" w:rsidP="00295B0D">
      <w:pPr>
        <w:pStyle w:val="a6"/>
        <w:widowControl w:val="0"/>
        <w:numPr>
          <w:ilvl w:val="0"/>
          <w:numId w:val="7"/>
        </w:numPr>
        <w:tabs>
          <w:tab w:val="left" w:pos="474"/>
        </w:tabs>
        <w:spacing w:before="26" w:after="0" w:line="274" w:lineRule="exact"/>
        <w:ind w:right="112"/>
        <w:contextualSpacing w:val="0"/>
        <w:jc w:val="both"/>
        <w:rPr>
          <w:rFonts w:ascii="Times New Roman" w:eastAsia="Times New Roman" w:hAnsi="Times New Roman"/>
          <w:sz w:val="24"/>
          <w:szCs w:val="24"/>
        </w:rPr>
      </w:pPr>
      <w:r w:rsidRPr="00CB2EC0">
        <w:rPr>
          <w:rFonts w:ascii="Times New Roman" w:hAnsi="Times New Roman"/>
          <w:sz w:val="24"/>
          <w:szCs w:val="24"/>
        </w:rPr>
        <w:t>создаются педагогические ситуации общения на уроке, позволяющие каждому</w:t>
      </w:r>
      <w:r w:rsidRPr="00CB2EC0">
        <w:rPr>
          <w:rFonts w:ascii="Times New Roman" w:hAnsi="Times New Roman"/>
          <w:spacing w:val="48"/>
          <w:sz w:val="24"/>
          <w:szCs w:val="24"/>
        </w:rPr>
        <w:t xml:space="preserve"> </w:t>
      </w:r>
      <w:r w:rsidRPr="00CB2EC0">
        <w:rPr>
          <w:rFonts w:ascii="Times New Roman" w:hAnsi="Times New Roman"/>
          <w:sz w:val="24"/>
          <w:szCs w:val="24"/>
        </w:rPr>
        <w:t>ученику проявлять инициативу, самостоятельность, избирательность в способах</w:t>
      </w:r>
      <w:r w:rsidRPr="00CB2EC0">
        <w:rPr>
          <w:rFonts w:ascii="Times New Roman" w:hAnsi="Times New Roman"/>
          <w:spacing w:val="-4"/>
          <w:sz w:val="24"/>
          <w:szCs w:val="24"/>
        </w:rPr>
        <w:t xml:space="preserve"> </w:t>
      </w:r>
      <w:r w:rsidRPr="00CB2EC0">
        <w:rPr>
          <w:rFonts w:ascii="Times New Roman" w:hAnsi="Times New Roman"/>
          <w:sz w:val="24"/>
          <w:szCs w:val="24"/>
        </w:rPr>
        <w:t>работы;</w:t>
      </w:r>
    </w:p>
    <w:p w:rsidR="00295B0D" w:rsidRPr="00CB2EC0" w:rsidRDefault="00295B0D" w:rsidP="00295B0D">
      <w:pPr>
        <w:pStyle w:val="a6"/>
        <w:widowControl w:val="0"/>
        <w:numPr>
          <w:ilvl w:val="0"/>
          <w:numId w:val="7"/>
        </w:numPr>
        <w:tabs>
          <w:tab w:val="left" w:pos="474"/>
          <w:tab w:val="left" w:pos="1884"/>
          <w:tab w:val="left" w:pos="3630"/>
          <w:tab w:val="left" w:pos="6792"/>
          <w:tab w:val="left" w:pos="8903"/>
        </w:tabs>
        <w:spacing w:before="19" w:after="0" w:line="276" w:lineRule="exact"/>
        <w:ind w:left="112" w:right="111" w:firstLine="0"/>
        <w:contextualSpacing w:val="0"/>
        <w:rPr>
          <w:rFonts w:ascii="Times New Roman" w:eastAsia="Times New Roman" w:hAnsi="Times New Roman"/>
          <w:sz w:val="24"/>
          <w:szCs w:val="24"/>
        </w:rPr>
      </w:pPr>
      <w:r w:rsidRPr="00CB2EC0">
        <w:rPr>
          <w:rFonts w:ascii="Times New Roman" w:hAnsi="Times New Roman"/>
          <w:sz w:val="24"/>
          <w:szCs w:val="24"/>
        </w:rPr>
        <w:t>уроки имеют гибкую структуру: учитель использует разнообразные формы и</w:t>
      </w:r>
      <w:r w:rsidRPr="00CB2EC0">
        <w:rPr>
          <w:rFonts w:ascii="Times New Roman" w:hAnsi="Times New Roman"/>
          <w:spacing w:val="52"/>
          <w:sz w:val="24"/>
          <w:szCs w:val="24"/>
        </w:rPr>
        <w:t xml:space="preserve"> </w:t>
      </w:r>
      <w:r w:rsidRPr="00CB2EC0">
        <w:rPr>
          <w:rFonts w:ascii="Times New Roman" w:hAnsi="Times New Roman"/>
          <w:sz w:val="24"/>
          <w:szCs w:val="24"/>
        </w:rPr>
        <w:t>методы организации учебной деятельности, позволяющие раскрыть субъектный опыт</w:t>
      </w:r>
      <w:r w:rsidRPr="00CB2EC0">
        <w:rPr>
          <w:rFonts w:ascii="Times New Roman" w:hAnsi="Times New Roman"/>
          <w:spacing w:val="-32"/>
          <w:sz w:val="24"/>
          <w:szCs w:val="24"/>
        </w:rPr>
        <w:t xml:space="preserve"> </w:t>
      </w:r>
      <w:r w:rsidRPr="00CB2EC0">
        <w:rPr>
          <w:rFonts w:ascii="Times New Roman" w:hAnsi="Times New Roman"/>
          <w:sz w:val="24"/>
          <w:szCs w:val="24"/>
        </w:rPr>
        <w:t xml:space="preserve">обучающихся. </w:t>
      </w:r>
    </w:p>
    <w:p w:rsidR="00295B0D" w:rsidRPr="00CB2EC0" w:rsidRDefault="00295B0D" w:rsidP="00295B0D">
      <w:pPr>
        <w:pStyle w:val="ae"/>
        <w:ind w:right="109"/>
        <w:jc w:val="both"/>
        <w:rPr>
          <w:sz w:val="24"/>
        </w:rPr>
      </w:pPr>
      <w:r w:rsidRPr="00CB2EC0">
        <w:rPr>
          <w:sz w:val="24"/>
        </w:rPr>
        <w:t>Уроки/знятия имеют различные формы – урочные и неурочные. На урочные формы</w:t>
      </w:r>
      <w:r w:rsidRPr="00CB2EC0">
        <w:rPr>
          <w:spacing w:val="24"/>
          <w:sz w:val="24"/>
        </w:rPr>
        <w:t xml:space="preserve"> </w:t>
      </w:r>
      <w:r w:rsidRPr="00CB2EC0">
        <w:rPr>
          <w:sz w:val="24"/>
        </w:rPr>
        <w:t>занятий отводится не менее 80% учебного времени, на неурочные – не менее 20% учебного времени.</w:t>
      </w:r>
      <w:r w:rsidRPr="00CB2EC0">
        <w:rPr>
          <w:spacing w:val="29"/>
          <w:sz w:val="24"/>
        </w:rPr>
        <w:t xml:space="preserve"> </w:t>
      </w:r>
      <w:r w:rsidRPr="00CB2EC0">
        <w:rPr>
          <w:sz w:val="24"/>
        </w:rPr>
        <w:t>На занятиях, проводимых в неурочной форме, основное содержание предмета реализуется</w:t>
      </w:r>
      <w:r w:rsidRPr="00CB2EC0">
        <w:rPr>
          <w:spacing w:val="6"/>
          <w:sz w:val="24"/>
        </w:rPr>
        <w:t xml:space="preserve"> </w:t>
      </w:r>
      <w:r w:rsidRPr="00CB2EC0">
        <w:rPr>
          <w:sz w:val="24"/>
        </w:rPr>
        <w:t>через образовательное путешествие, индивидуальные занятия, проекты,  соревнования. На уроках/занятиях используется технические</w:t>
      </w:r>
      <w:r w:rsidRPr="00CB2EC0">
        <w:rPr>
          <w:spacing w:val="46"/>
          <w:sz w:val="24"/>
        </w:rPr>
        <w:t xml:space="preserve"> </w:t>
      </w:r>
      <w:r w:rsidRPr="00CB2EC0">
        <w:rPr>
          <w:sz w:val="24"/>
        </w:rPr>
        <w:t>средства (интерактивная доска), модели и</w:t>
      </w:r>
      <w:r w:rsidRPr="00CB2EC0">
        <w:rPr>
          <w:spacing w:val="31"/>
          <w:sz w:val="24"/>
        </w:rPr>
        <w:t xml:space="preserve"> </w:t>
      </w:r>
      <w:r w:rsidRPr="00CB2EC0">
        <w:rPr>
          <w:sz w:val="24"/>
        </w:rPr>
        <w:t>таблицы, рисунки, дидактические</w:t>
      </w:r>
      <w:r w:rsidRPr="00CB2EC0">
        <w:rPr>
          <w:spacing w:val="-17"/>
          <w:sz w:val="24"/>
        </w:rPr>
        <w:t xml:space="preserve"> </w:t>
      </w:r>
      <w:r w:rsidRPr="00CB2EC0">
        <w:rPr>
          <w:sz w:val="24"/>
        </w:rPr>
        <w:t>материалы.</w:t>
      </w:r>
    </w:p>
    <w:p w:rsidR="008B44C4" w:rsidRPr="00CB2EC0" w:rsidRDefault="008B44C4" w:rsidP="00295B0D">
      <w:r w:rsidRPr="00CB2EC0">
        <w:t xml:space="preserve"> </w:t>
      </w:r>
      <w:r w:rsidRPr="00CB2EC0">
        <w:rPr>
          <w:b/>
          <w:bCs/>
        </w:rPr>
        <w:t>Виды</w:t>
      </w:r>
      <w:r w:rsidR="00EB51B7" w:rsidRPr="00CB2EC0">
        <w:rPr>
          <w:b/>
          <w:bCs/>
        </w:rPr>
        <w:t xml:space="preserve"> и формы</w:t>
      </w:r>
      <w:r w:rsidRPr="00CB2EC0">
        <w:rPr>
          <w:b/>
          <w:bCs/>
        </w:rPr>
        <w:t xml:space="preserve"> контроля.</w:t>
      </w:r>
    </w:p>
    <w:p w:rsidR="00EB51B7" w:rsidRPr="00CB2EC0" w:rsidRDefault="008B44C4" w:rsidP="00EB51B7">
      <w:pPr>
        <w:autoSpaceDE w:val="0"/>
        <w:autoSpaceDN w:val="0"/>
        <w:adjustRightInd w:val="0"/>
        <w:spacing w:line="276" w:lineRule="auto"/>
        <w:ind w:firstLine="567"/>
      </w:pPr>
      <w:r w:rsidRPr="00CB2EC0">
        <w:rPr>
          <w:b/>
        </w:rPr>
        <w:t>Текущий контроль по чтению</w:t>
      </w:r>
      <w:r w:rsidRPr="00CB2EC0">
        <w:t xml:space="preserve">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w:t>
      </w:r>
      <w:r w:rsidRPr="00CB2EC0">
        <w:softHyphen/>
        <w:t xml:space="preserve">тия), а также самостоятельные работы с книгой, иллюстрациями и оглавлением. </w:t>
      </w:r>
    </w:p>
    <w:p w:rsidR="00295B0D" w:rsidRPr="00CB2EC0" w:rsidRDefault="008B44C4" w:rsidP="00295B0D">
      <w:pPr>
        <w:autoSpaceDE w:val="0"/>
        <w:autoSpaceDN w:val="0"/>
        <w:adjustRightInd w:val="0"/>
        <w:spacing w:line="276" w:lineRule="auto"/>
        <w:ind w:firstLine="567"/>
        <w:rPr>
          <w:b/>
          <w:kern w:val="2"/>
        </w:rPr>
      </w:pPr>
      <w:r w:rsidRPr="00CB2EC0">
        <w:rPr>
          <w:b/>
        </w:rPr>
        <w:t>Тематический контроль</w:t>
      </w:r>
      <w:r w:rsidRPr="00CB2EC0">
        <w:t xml:space="preserve"> 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w:t>
      </w:r>
      <w:r w:rsidR="00EB51B7" w:rsidRPr="00CB2EC0">
        <w:t xml:space="preserve"> Для контроля за освоением  программного материала используются тематические контрольные работы. </w:t>
      </w:r>
      <w:r w:rsidR="00295B0D" w:rsidRPr="00CB2EC0">
        <w:t xml:space="preserve">Для этого используется рабочая тетрадь по предмету «Мои достижения». </w:t>
      </w:r>
    </w:p>
    <w:p w:rsidR="00EB51B7" w:rsidRPr="00CB2EC0" w:rsidRDefault="00EB51B7" w:rsidP="00EB51B7">
      <w:pPr>
        <w:autoSpaceDE w:val="0"/>
        <w:autoSpaceDN w:val="0"/>
        <w:adjustRightInd w:val="0"/>
        <w:spacing w:line="276" w:lineRule="auto"/>
        <w:ind w:firstLine="567"/>
      </w:pPr>
      <w:r w:rsidRPr="00CB2EC0">
        <w:t>Чтение наизусть.</w:t>
      </w:r>
    </w:p>
    <w:p w:rsidR="00EB51B7" w:rsidRPr="00CB2EC0" w:rsidRDefault="008B44C4" w:rsidP="008B44C4">
      <w:pPr>
        <w:jc w:val="both"/>
      </w:pPr>
      <w:r w:rsidRPr="00CB2EC0">
        <w:rPr>
          <w:b/>
        </w:rPr>
        <w:t>Итоговый контроль</w:t>
      </w:r>
      <w:r w:rsidR="00EB51B7" w:rsidRPr="00CB2EC0">
        <w:rPr>
          <w:b/>
        </w:rPr>
        <w:t>:</w:t>
      </w:r>
      <w:r w:rsidRPr="00CB2EC0">
        <w:t xml:space="preserve"> проверк</w:t>
      </w:r>
      <w:r w:rsidR="00EB51B7" w:rsidRPr="00CB2EC0">
        <w:t>а</w:t>
      </w:r>
      <w:r w:rsidRPr="00CB2EC0">
        <w:t xml:space="preserve"> </w:t>
      </w:r>
      <w:r w:rsidR="00EB51B7" w:rsidRPr="00CB2EC0">
        <w:t>уровня сформированности навыка чтения;</w:t>
      </w:r>
    </w:p>
    <w:p w:rsidR="008B44C4" w:rsidRPr="00CB2EC0" w:rsidRDefault="00EB51B7" w:rsidP="008B44C4">
      <w:pPr>
        <w:jc w:val="both"/>
      </w:pPr>
      <w:r w:rsidRPr="00CB2EC0">
        <w:t xml:space="preserve">итоговая контрольная работа с текстом (проверка читательских умений) по материалам ЦОКО. </w:t>
      </w:r>
    </w:p>
    <w:p w:rsidR="008B44C4" w:rsidRPr="00CB2EC0" w:rsidRDefault="008B44C4" w:rsidP="008B44C4">
      <w:pPr>
        <w:jc w:val="both"/>
      </w:pPr>
    </w:p>
    <w:p w:rsidR="007C7BCA" w:rsidRPr="00CB2EC0" w:rsidRDefault="007C7BCA" w:rsidP="008E0DB9">
      <w:pPr>
        <w:autoSpaceDE w:val="0"/>
        <w:autoSpaceDN w:val="0"/>
        <w:adjustRightInd w:val="0"/>
        <w:spacing w:line="276" w:lineRule="auto"/>
        <w:ind w:hanging="142"/>
      </w:pPr>
    </w:p>
    <w:p w:rsidR="00CB2EC0" w:rsidRDefault="00CB2EC0" w:rsidP="008E0DB9">
      <w:pPr>
        <w:autoSpaceDE w:val="0"/>
        <w:autoSpaceDN w:val="0"/>
        <w:adjustRightInd w:val="0"/>
        <w:spacing w:line="276" w:lineRule="auto"/>
        <w:ind w:firstLine="567"/>
        <w:jc w:val="center"/>
        <w:rPr>
          <w:b/>
          <w:spacing w:val="-7"/>
        </w:rPr>
      </w:pPr>
    </w:p>
    <w:p w:rsidR="00C13845" w:rsidRPr="00CB2EC0" w:rsidRDefault="00C13845" w:rsidP="008E0DB9">
      <w:pPr>
        <w:autoSpaceDE w:val="0"/>
        <w:autoSpaceDN w:val="0"/>
        <w:adjustRightInd w:val="0"/>
        <w:spacing w:line="276" w:lineRule="auto"/>
        <w:ind w:firstLine="567"/>
        <w:jc w:val="center"/>
        <w:rPr>
          <w:b/>
          <w:spacing w:val="-7"/>
        </w:rPr>
      </w:pPr>
      <w:r w:rsidRPr="00CB2EC0">
        <w:rPr>
          <w:b/>
          <w:spacing w:val="-7"/>
        </w:rPr>
        <w:t>Описание места учебного предмета в учебном плане</w:t>
      </w:r>
    </w:p>
    <w:p w:rsidR="008E0DB9" w:rsidRPr="00CB2EC0" w:rsidRDefault="008E0DB9" w:rsidP="008E0DB9">
      <w:pPr>
        <w:autoSpaceDE w:val="0"/>
        <w:autoSpaceDN w:val="0"/>
        <w:adjustRightInd w:val="0"/>
        <w:spacing w:line="276" w:lineRule="auto"/>
        <w:ind w:firstLine="567"/>
        <w:jc w:val="center"/>
        <w:rPr>
          <w:rFonts w:eastAsia="Calibri"/>
          <w:b/>
          <w:spacing w:val="-7"/>
          <w:lang w:eastAsia="en-US"/>
        </w:rPr>
      </w:pPr>
    </w:p>
    <w:p w:rsidR="00C13845" w:rsidRPr="00CB2EC0" w:rsidRDefault="00C13845" w:rsidP="008E0DB9">
      <w:pPr>
        <w:pStyle w:val="Standard"/>
        <w:spacing w:line="276" w:lineRule="auto"/>
        <w:ind w:firstLine="567"/>
      </w:pPr>
      <w:r w:rsidRPr="00CB2EC0">
        <w:t>В учебном плане на изучение предмета «Литературное  чтение» в</w:t>
      </w:r>
      <w:r w:rsidR="008B262F" w:rsidRPr="00CB2EC0">
        <w:t>о 2 классе  отводится 136 часов. Программа рассчитана на 34 учебные недели,</w:t>
      </w:r>
      <w:r w:rsidRPr="00CB2EC0">
        <w:t xml:space="preserve"> 4 часа в неделю. </w:t>
      </w:r>
    </w:p>
    <w:p w:rsidR="00C13845" w:rsidRPr="00CB2EC0" w:rsidRDefault="00C13845" w:rsidP="008E0DB9">
      <w:pPr>
        <w:pStyle w:val="Standard"/>
        <w:spacing w:line="276" w:lineRule="auto"/>
        <w:ind w:firstLine="567"/>
      </w:pPr>
    </w:p>
    <w:p w:rsidR="00C13845" w:rsidRPr="00CB2EC0" w:rsidRDefault="00C13845" w:rsidP="008E0DB9">
      <w:pPr>
        <w:autoSpaceDE w:val="0"/>
        <w:autoSpaceDN w:val="0"/>
        <w:adjustRightInd w:val="0"/>
        <w:spacing w:line="276" w:lineRule="auto"/>
        <w:ind w:firstLine="567"/>
        <w:jc w:val="center"/>
        <w:rPr>
          <w:b/>
          <w:spacing w:val="-2"/>
        </w:rPr>
      </w:pPr>
      <w:r w:rsidRPr="00CB2EC0">
        <w:rPr>
          <w:b/>
          <w:spacing w:val="-2"/>
        </w:rPr>
        <w:t xml:space="preserve">           Описание ценностных ориентиров </w:t>
      </w:r>
      <w:r w:rsidR="007C7BCA" w:rsidRPr="00CB2EC0">
        <w:rPr>
          <w:b/>
          <w:spacing w:val="-2"/>
        </w:rPr>
        <w:t xml:space="preserve"> содержания </w:t>
      </w:r>
      <w:r w:rsidRPr="00CB2EC0">
        <w:rPr>
          <w:b/>
          <w:spacing w:val="-2"/>
        </w:rPr>
        <w:t>учебного предмета</w:t>
      </w:r>
    </w:p>
    <w:p w:rsidR="008E0DB9" w:rsidRPr="00CB2EC0" w:rsidRDefault="008E0DB9" w:rsidP="008E0DB9">
      <w:pPr>
        <w:autoSpaceDE w:val="0"/>
        <w:autoSpaceDN w:val="0"/>
        <w:adjustRightInd w:val="0"/>
        <w:spacing w:line="276" w:lineRule="auto"/>
        <w:ind w:firstLine="567"/>
        <w:jc w:val="center"/>
        <w:rPr>
          <w:b/>
          <w:spacing w:val="-2"/>
        </w:rPr>
      </w:pPr>
    </w:p>
    <w:p w:rsidR="008E0DB9" w:rsidRPr="00CB2EC0" w:rsidRDefault="00C13845" w:rsidP="008E0DB9">
      <w:pPr>
        <w:autoSpaceDE w:val="0"/>
        <w:autoSpaceDN w:val="0"/>
        <w:adjustRightInd w:val="0"/>
        <w:spacing w:line="276" w:lineRule="auto"/>
        <w:ind w:firstLine="567"/>
      </w:pPr>
      <w:r w:rsidRPr="00CB2EC0">
        <w:t xml:space="preserve">          Обучение литературному чтению строится на основе понимания того, что  литература - это явление национальной и мировой культуры, средство сохранения и передачи нравственных ценностей и традиций;  осознании значимости чтения для личного развития; формирования представлений о Родине и её людях, окружающем мире, культуре, первоначальных этических представлений, понятий о добре и зле, дружбе, честности; формировании потребности в систематическом чтении.</w:t>
      </w:r>
    </w:p>
    <w:p w:rsidR="008E0DB9" w:rsidRPr="00CB2EC0" w:rsidRDefault="008E0DB9" w:rsidP="008E0DB9">
      <w:pPr>
        <w:shd w:val="clear" w:color="auto" w:fill="FFFFFF"/>
        <w:spacing w:before="235" w:line="276" w:lineRule="auto"/>
        <w:ind w:right="29" w:firstLine="567"/>
        <w:jc w:val="center"/>
        <w:rPr>
          <w:b/>
          <w:color w:val="000000" w:themeColor="text1"/>
        </w:rPr>
      </w:pPr>
      <w:r w:rsidRPr="00CB2EC0">
        <w:rPr>
          <w:b/>
          <w:color w:val="000000" w:themeColor="text1"/>
        </w:rPr>
        <w:t>Содержание учебного материала</w:t>
      </w:r>
    </w:p>
    <w:p w:rsidR="008E0DB9" w:rsidRPr="00CB2EC0" w:rsidRDefault="008E0DB9" w:rsidP="008E0DB9">
      <w:pPr>
        <w:shd w:val="clear" w:color="auto" w:fill="FFFFFF"/>
        <w:spacing w:before="235" w:line="276" w:lineRule="auto"/>
        <w:ind w:right="29" w:firstLine="567"/>
        <w:jc w:val="both"/>
        <w:rPr>
          <w:b/>
          <w:color w:val="000000" w:themeColor="text1"/>
        </w:rPr>
      </w:pPr>
      <w:r w:rsidRPr="00CB2EC0">
        <w:rPr>
          <w:b/>
          <w:bCs/>
          <w:color w:val="000000" w:themeColor="text1"/>
          <w:shd w:val="clear" w:color="auto" w:fill="FFFFFF"/>
        </w:rPr>
        <w:t> </w:t>
      </w:r>
      <w:r w:rsidRPr="00CB2EC0">
        <w:rPr>
          <w:color w:val="000000" w:themeColor="text1"/>
          <w:shd w:val="clear" w:color="auto" w:fill="FFFFFF"/>
        </w:rPr>
        <w:t>В круг чтения детей входят произведения отечественных и зарубежных писателей, составляющие золотой фонд литературы, произведения устного народного творчества, стихи, рассказы, сказки современных писателей.</w:t>
      </w:r>
      <w:r w:rsidRPr="00CB2EC0">
        <w:rPr>
          <w:color w:val="000000" w:themeColor="text1"/>
        </w:rPr>
        <w:br/>
      </w:r>
      <w:r w:rsidRPr="00CB2EC0">
        <w:rPr>
          <w:color w:val="000000" w:themeColor="text1"/>
          <w:shd w:val="clear" w:color="auto" w:fill="FFFFFF"/>
        </w:rPr>
        <w:t>      Все произведения в учебных книгах сгруппированы по жанрово-тематическому принципу. Главные темы отражают наиболее важные и интересные для данного возраста детей стороны их жизни и окружающего мира.</w:t>
      </w:r>
    </w:p>
    <w:p w:rsidR="008E0DB9" w:rsidRPr="00CB2EC0" w:rsidRDefault="008E0DB9" w:rsidP="008E0DB9">
      <w:pPr>
        <w:tabs>
          <w:tab w:val="left" w:pos="14287"/>
        </w:tabs>
        <w:spacing w:line="276" w:lineRule="auto"/>
        <w:ind w:right="253"/>
        <w:jc w:val="center"/>
        <w:rPr>
          <w:b/>
          <w:color w:val="000000" w:themeColor="text1"/>
        </w:rPr>
      </w:pPr>
    </w:p>
    <w:p w:rsidR="008576D2" w:rsidRPr="00CB2EC0" w:rsidRDefault="008576D2" w:rsidP="008576D2">
      <w:pPr>
        <w:tabs>
          <w:tab w:val="left" w:pos="14287"/>
        </w:tabs>
        <w:spacing w:line="360" w:lineRule="auto"/>
        <w:ind w:right="253"/>
        <w:jc w:val="center"/>
        <w:rPr>
          <w:b/>
          <w:color w:val="000000" w:themeColor="text1"/>
        </w:rPr>
      </w:pPr>
      <w:r w:rsidRPr="00CB2EC0">
        <w:rPr>
          <w:b/>
          <w:color w:val="000000" w:themeColor="text1"/>
        </w:rPr>
        <w:t>Содержание учебного предмета «</w:t>
      </w:r>
      <w:r w:rsidRPr="00CB2EC0">
        <w:rPr>
          <w:b/>
        </w:rPr>
        <w:t>Литературное  чтение</w:t>
      </w:r>
      <w:r w:rsidRPr="00CB2EC0">
        <w:rPr>
          <w:b/>
          <w:color w:val="000000" w:themeColor="text1"/>
        </w:rPr>
        <w:t>», личностные, метапредметные и предметные резуль</w:t>
      </w:r>
      <w:r w:rsidR="007C7BCA" w:rsidRPr="00CB2EC0">
        <w:rPr>
          <w:b/>
          <w:color w:val="000000" w:themeColor="text1"/>
        </w:rPr>
        <w:t>таты освоения учебного предмета «</w:t>
      </w:r>
      <w:r w:rsidR="007C7BCA" w:rsidRPr="00CB2EC0">
        <w:rPr>
          <w:b/>
        </w:rPr>
        <w:t>Литературное  чтение</w:t>
      </w:r>
      <w:r w:rsidR="007C7BCA" w:rsidRPr="00CB2EC0">
        <w:rPr>
          <w:b/>
          <w:color w:val="000000" w:themeColor="text1"/>
        </w:rPr>
        <w:t>»</w:t>
      </w:r>
      <w:r w:rsidRPr="00CB2EC0">
        <w:rPr>
          <w:b/>
          <w:color w:val="000000" w:themeColor="text1"/>
        </w:rPr>
        <w:t>.</w:t>
      </w:r>
    </w:p>
    <w:p w:rsidR="008E0DB9" w:rsidRPr="00CB2EC0" w:rsidRDefault="008E0DB9" w:rsidP="008E0DB9">
      <w:pPr>
        <w:tabs>
          <w:tab w:val="left" w:pos="14287"/>
        </w:tabs>
        <w:spacing w:line="276" w:lineRule="auto"/>
        <w:ind w:right="253"/>
        <w:jc w:val="both"/>
        <w:rPr>
          <w:b/>
          <w:color w:val="000000" w:themeColor="text1"/>
        </w:rPr>
      </w:pPr>
    </w:p>
    <w:tbl>
      <w:tblPr>
        <w:tblStyle w:val="a3"/>
        <w:tblW w:w="0" w:type="auto"/>
        <w:tblInd w:w="250" w:type="dxa"/>
        <w:tblLayout w:type="fixed"/>
        <w:tblLook w:val="04A0" w:firstRow="1" w:lastRow="0" w:firstColumn="1" w:lastColumn="0" w:noHBand="0" w:noVBand="1"/>
      </w:tblPr>
      <w:tblGrid>
        <w:gridCol w:w="1559"/>
        <w:gridCol w:w="4820"/>
        <w:gridCol w:w="1134"/>
        <w:gridCol w:w="3685"/>
        <w:gridCol w:w="3828"/>
      </w:tblGrid>
      <w:tr w:rsidR="008E0DB9" w:rsidRPr="00CB2EC0" w:rsidTr="00CB2EC0">
        <w:trPr>
          <w:trHeight w:val="555"/>
        </w:trPr>
        <w:tc>
          <w:tcPr>
            <w:tcW w:w="1559" w:type="dxa"/>
            <w:vMerge w:val="restart"/>
          </w:tcPr>
          <w:p w:rsidR="008E0DB9" w:rsidRPr="00CB2EC0" w:rsidRDefault="008E0DB9" w:rsidP="008E0DB9">
            <w:pPr>
              <w:tabs>
                <w:tab w:val="left" w:pos="14287"/>
              </w:tabs>
              <w:spacing w:line="276" w:lineRule="auto"/>
              <w:ind w:right="253"/>
              <w:jc w:val="center"/>
              <w:rPr>
                <w:b/>
                <w:color w:val="000000" w:themeColor="text1"/>
              </w:rPr>
            </w:pPr>
            <w:r w:rsidRPr="00CB2EC0">
              <w:rPr>
                <w:b/>
                <w:color w:val="000000" w:themeColor="text1"/>
              </w:rPr>
              <w:t>Раздел курса</w:t>
            </w:r>
          </w:p>
        </w:tc>
        <w:tc>
          <w:tcPr>
            <w:tcW w:w="4820" w:type="dxa"/>
            <w:vMerge w:val="restart"/>
          </w:tcPr>
          <w:p w:rsidR="008E0DB9" w:rsidRPr="00CB2EC0" w:rsidRDefault="008E0DB9" w:rsidP="008E0DB9">
            <w:pPr>
              <w:tabs>
                <w:tab w:val="left" w:pos="14287"/>
              </w:tabs>
              <w:spacing w:line="276" w:lineRule="auto"/>
              <w:ind w:right="253"/>
              <w:jc w:val="center"/>
              <w:rPr>
                <w:b/>
                <w:color w:val="000000" w:themeColor="text1"/>
              </w:rPr>
            </w:pPr>
            <w:r w:rsidRPr="00CB2EC0">
              <w:rPr>
                <w:b/>
                <w:color w:val="000000" w:themeColor="text1"/>
              </w:rPr>
              <w:t>Содержание раздела</w:t>
            </w:r>
          </w:p>
          <w:p w:rsidR="008E0DB9" w:rsidRPr="00CB2EC0" w:rsidRDefault="008E0DB9" w:rsidP="008E0DB9">
            <w:pPr>
              <w:tabs>
                <w:tab w:val="left" w:pos="14287"/>
              </w:tabs>
              <w:spacing w:line="276" w:lineRule="auto"/>
              <w:ind w:right="253"/>
              <w:jc w:val="center"/>
              <w:rPr>
                <w:b/>
                <w:color w:val="000000" w:themeColor="text1"/>
              </w:rPr>
            </w:pPr>
          </w:p>
        </w:tc>
        <w:tc>
          <w:tcPr>
            <w:tcW w:w="1134" w:type="dxa"/>
            <w:vMerge w:val="restart"/>
          </w:tcPr>
          <w:p w:rsidR="008E0DB9" w:rsidRPr="00CB2EC0" w:rsidRDefault="008E0DB9" w:rsidP="008E0DB9">
            <w:pPr>
              <w:tabs>
                <w:tab w:val="left" w:pos="14287"/>
              </w:tabs>
              <w:spacing w:line="276" w:lineRule="auto"/>
              <w:ind w:right="253"/>
              <w:jc w:val="center"/>
              <w:rPr>
                <w:b/>
                <w:color w:val="000000" w:themeColor="text1"/>
              </w:rPr>
            </w:pPr>
            <w:r w:rsidRPr="00CB2EC0">
              <w:rPr>
                <w:b/>
                <w:color w:val="000000" w:themeColor="text1"/>
              </w:rPr>
              <w:t>Количество часов</w:t>
            </w:r>
          </w:p>
          <w:p w:rsidR="008E0DB9" w:rsidRPr="00CB2EC0" w:rsidRDefault="008E0DB9" w:rsidP="008E0DB9">
            <w:pPr>
              <w:tabs>
                <w:tab w:val="left" w:pos="14287"/>
              </w:tabs>
              <w:spacing w:line="276" w:lineRule="auto"/>
              <w:ind w:right="253"/>
              <w:jc w:val="center"/>
              <w:rPr>
                <w:b/>
                <w:color w:val="000000" w:themeColor="text1"/>
              </w:rPr>
            </w:pPr>
          </w:p>
        </w:tc>
        <w:tc>
          <w:tcPr>
            <w:tcW w:w="7513" w:type="dxa"/>
            <w:gridSpan w:val="2"/>
          </w:tcPr>
          <w:p w:rsidR="008E0DB9" w:rsidRPr="00CB2EC0" w:rsidRDefault="008E0DB9" w:rsidP="008E0DB9">
            <w:pPr>
              <w:tabs>
                <w:tab w:val="left" w:pos="14287"/>
              </w:tabs>
              <w:spacing w:line="276" w:lineRule="auto"/>
              <w:ind w:right="253"/>
              <w:jc w:val="center"/>
              <w:rPr>
                <w:b/>
                <w:color w:val="000000" w:themeColor="text1"/>
              </w:rPr>
            </w:pPr>
            <w:r w:rsidRPr="00CB2EC0">
              <w:rPr>
                <w:b/>
                <w:color w:val="000000" w:themeColor="text1"/>
              </w:rPr>
              <w:t>Планируемые результаты освоения учебного предмета</w:t>
            </w:r>
          </w:p>
          <w:p w:rsidR="008E0DB9" w:rsidRPr="00CB2EC0" w:rsidRDefault="008E0DB9" w:rsidP="008E0DB9">
            <w:pPr>
              <w:tabs>
                <w:tab w:val="left" w:pos="14287"/>
              </w:tabs>
              <w:spacing w:line="276" w:lineRule="auto"/>
              <w:ind w:right="253"/>
              <w:jc w:val="center"/>
              <w:rPr>
                <w:b/>
                <w:color w:val="000000" w:themeColor="text1"/>
              </w:rPr>
            </w:pPr>
          </w:p>
        </w:tc>
      </w:tr>
      <w:tr w:rsidR="008E0DB9" w:rsidRPr="00CB2EC0" w:rsidTr="00CB2EC0">
        <w:trPr>
          <w:trHeight w:val="555"/>
        </w:trPr>
        <w:tc>
          <w:tcPr>
            <w:tcW w:w="1559" w:type="dxa"/>
            <w:vMerge/>
          </w:tcPr>
          <w:p w:rsidR="008E0DB9" w:rsidRPr="00CB2EC0" w:rsidRDefault="008E0DB9" w:rsidP="008E0DB9">
            <w:pPr>
              <w:tabs>
                <w:tab w:val="left" w:pos="14287"/>
              </w:tabs>
              <w:spacing w:line="276" w:lineRule="auto"/>
              <w:ind w:right="253"/>
              <w:jc w:val="center"/>
              <w:rPr>
                <w:b/>
                <w:color w:val="000000" w:themeColor="text1"/>
              </w:rPr>
            </w:pPr>
          </w:p>
        </w:tc>
        <w:tc>
          <w:tcPr>
            <w:tcW w:w="4820" w:type="dxa"/>
            <w:vMerge/>
          </w:tcPr>
          <w:p w:rsidR="008E0DB9" w:rsidRPr="00CB2EC0" w:rsidRDefault="008E0DB9" w:rsidP="008E0DB9">
            <w:pPr>
              <w:tabs>
                <w:tab w:val="left" w:pos="14287"/>
              </w:tabs>
              <w:spacing w:line="276" w:lineRule="auto"/>
              <w:ind w:right="253"/>
              <w:jc w:val="center"/>
              <w:rPr>
                <w:b/>
                <w:color w:val="000000" w:themeColor="text1"/>
              </w:rPr>
            </w:pPr>
          </w:p>
        </w:tc>
        <w:tc>
          <w:tcPr>
            <w:tcW w:w="1134" w:type="dxa"/>
            <w:vMerge/>
          </w:tcPr>
          <w:p w:rsidR="008E0DB9" w:rsidRPr="00CB2EC0" w:rsidRDefault="008E0DB9" w:rsidP="008E0DB9">
            <w:pPr>
              <w:tabs>
                <w:tab w:val="left" w:pos="14287"/>
              </w:tabs>
              <w:spacing w:line="276" w:lineRule="auto"/>
              <w:ind w:right="253"/>
              <w:jc w:val="center"/>
              <w:rPr>
                <w:b/>
                <w:color w:val="000000" w:themeColor="text1"/>
              </w:rPr>
            </w:pPr>
          </w:p>
        </w:tc>
        <w:tc>
          <w:tcPr>
            <w:tcW w:w="3685" w:type="dxa"/>
          </w:tcPr>
          <w:p w:rsidR="008E0DB9" w:rsidRPr="00CB2EC0" w:rsidRDefault="008E0DB9" w:rsidP="008E0DB9">
            <w:pPr>
              <w:tabs>
                <w:tab w:val="left" w:pos="14287"/>
              </w:tabs>
              <w:spacing w:line="276" w:lineRule="auto"/>
              <w:ind w:right="253"/>
              <w:jc w:val="center"/>
              <w:rPr>
                <w:b/>
                <w:color w:val="000000" w:themeColor="text1"/>
              </w:rPr>
            </w:pPr>
            <w:r w:rsidRPr="00CB2EC0">
              <w:rPr>
                <w:b/>
                <w:color w:val="000000" w:themeColor="text1"/>
              </w:rPr>
              <w:t>Предметные результаты</w:t>
            </w:r>
          </w:p>
        </w:tc>
        <w:tc>
          <w:tcPr>
            <w:tcW w:w="3828" w:type="dxa"/>
          </w:tcPr>
          <w:p w:rsidR="008E0DB9" w:rsidRPr="00CB2EC0" w:rsidRDefault="008E0DB9" w:rsidP="008E0DB9">
            <w:pPr>
              <w:tabs>
                <w:tab w:val="left" w:pos="14287"/>
              </w:tabs>
              <w:spacing w:line="276" w:lineRule="auto"/>
              <w:ind w:right="253"/>
              <w:jc w:val="center"/>
              <w:rPr>
                <w:b/>
                <w:color w:val="000000" w:themeColor="text1"/>
              </w:rPr>
            </w:pPr>
            <w:r w:rsidRPr="00CB2EC0">
              <w:rPr>
                <w:b/>
                <w:color w:val="000000" w:themeColor="text1"/>
              </w:rPr>
              <w:t>УУД</w:t>
            </w:r>
          </w:p>
        </w:tc>
      </w:tr>
      <w:tr w:rsidR="008E0DB9" w:rsidRPr="00CB2EC0" w:rsidTr="00CB2EC0">
        <w:trPr>
          <w:trHeight w:val="555"/>
        </w:trPr>
        <w:tc>
          <w:tcPr>
            <w:tcW w:w="1559" w:type="dxa"/>
          </w:tcPr>
          <w:p w:rsidR="008E0DB9" w:rsidRPr="00CB2EC0" w:rsidRDefault="008E0DB9" w:rsidP="00CB2EC0">
            <w:pPr>
              <w:tabs>
                <w:tab w:val="left" w:pos="14287"/>
              </w:tabs>
              <w:spacing w:line="276" w:lineRule="auto"/>
              <w:ind w:right="253"/>
              <w:jc w:val="both"/>
              <w:rPr>
                <w:b/>
                <w:color w:val="000000" w:themeColor="text1"/>
              </w:rPr>
            </w:pPr>
            <w:r w:rsidRPr="00CB2EC0">
              <w:rPr>
                <w:b/>
              </w:rPr>
              <w:t>Виды речевой и читатель</w:t>
            </w:r>
            <w:r w:rsidRPr="00CB2EC0">
              <w:rPr>
                <w:b/>
              </w:rPr>
              <w:lastRenderedPageBreak/>
              <w:t>ской деятельности Аудирование (слушание).</w:t>
            </w:r>
          </w:p>
        </w:tc>
        <w:tc>
          <w:tcPr>
            <w:tcW w:w="4820" w:type="dxa"/>
          </w:tcPr>
          <w:p w:rsidR="008E0DB9" w:rsidRPr="00CB2EC0" w:rsidRDefault="008E0DB9" w:rsidP="005B0084">
            <w:pPr>
              <w:tabs>
                <w:tab w:val="left" w:pos="14287"/>
              </w:tabs>
              <w:spacing w:line="276" w:lineRule="auto"/>
              <w:ind w:right="253"/>
              <w:jc w:val="both"/>
              <w:rPr>
                <w:b/>
                <w:color w:val="000000" w:themeColor="text1"/>
              </w:rPr>
            </w:pPr>
            <w:r w:rsidRPr="00CB2EC0">
              <w:lastRenderedPageBreak/>
              <w:t xml:space="preserve">Восприятие громкого чтения: адекватное понимание содержания звучащего текста, умение отвечать на вопросы по </w:t>
            </w:r>
            <w:r w:rsidRPr="00CB2EC0">
              <w:lastRenderedPageBreak/>
              <w:t>содержанию услышанного произведения; определение последовательности развития сюжетного действия (основных сюжетных линий); особенностей поведения героев и описания их автором; определение жанра художественных произведений.</w:t>
            </w:r>
          </w:p>
        </w:tc>
        <w:tc>
          <w:tcPr>
            <w:tcW w:w="1134" w:type="dxa"/>
          </w:tcPr>
          <w:p w:rsidR="008E0DB9" w:rsidRPr="00CB2EC0" w:rsidRDefault="008E0DB9" w:rsidP="005B0084">
            <w:pPr>
              <w:tabs>
                <w:tab w:val="left" w:pos="14287"/>
              </w:tabs>
              <w:spacing w:line="276" w:lineRule="auto"/>
              <w:ind w:right="253"/>
              <w:jc w:val="both"/>
              <w:rPr>
                <w:b/>
                <w:color w:val="000000" w:themeColor="text1"/>
              </w:rPr>
            </w:pPr>
          </w:p>
        </w:tc>
        <w:tc>
          <w:tcPr>
            <w:tcW w:w="3685" w:type="dxa"/>
          </w:tcPr>
          <w:p w:rsidR="008E0DB9" w:rsidRPr="00CB2EC0" w:rsidRDefault="00745AE1" w:rsidP="005B0084">
            <w:pPr>
              <w:spacing w:line="276" w:lineRule="auto"/>
              <w:jc w:val="both"/>
              <w:rPr>
                <w:b/>
              </w:rPr>
            </w:pPr>
            <w:r w:rsidRPr="00CB2EC0">
              <w:rPr>
                <w:b/>
              </w:rPr>
              <w:t>Научи</w:t>
            </w:r>
            <w:r w:rsidR="008E0DB9" w:rsidRPr="00CB2EC0">
              <w:rPr>
                <w:b/>
              </w:rPr>
              <w:t>тся:</w:t>
            </w:r>
          </w:p>
          <w:p w:rsidR="008E0DB9" w:rsidRPr="00CB2EC0" w:rsidRDefault="006A7B35" w:rsidP="005B0084">
            <w:pPr>
              <w:tabs>
                <w:tab w:val="left" w:pos="993"/>
              </w:tabs>
              <w:autoSpaceDE w:val="0"/>
              <w:autoSpaceDN w:val="0"/>
              <w:adjustRightInd w:val="0"/>
              <w:spacing w:line="276" w:lineRule="auto"/>
              <w:jc w:val="both"/>
              <w:rPr>
                <w:b/>
              </w:rPr>
            </w:pPr>
            <w:r w:rsidRPr="00CB2EC0">
              <w:t xml:space="preserve">   </w:t>
            </w:r>
            <w:r w:rsidR="008E0DB9" w:rsidRPr="00CB2EC0">
              <w:t xml:space="preserve">-осознавать цель чтения в соответствии с содержанием  </w:t>
            </w:r>
            <w:r w:rsidR="008E0DB9" w:rsidRPr="00CB2EC0">
              <w:lastRenderedPageBreak/>
              <w:t>шмуцтитула и собственным интересом к чтению; пользоваться в читательской практике приёмами  вдумчивого чтения под руководством учителя (комментированное чтение, чтение в диалоге автор – читатель);   выборочного чтения в соответствии с задачами чтения и под руководством учителя</w:t>
            </w:r>
          </w:p>
          <w:p w:rsidR="008E0DB9" w:rsidRPr="00CB2EC0" w:rsidRDefault="006A7B35" w:rsidP="005B0084">
            <w:pPr>
              <w:pStyle w:val="17"/>
              <w:spacing w:line="276" w:lineRule="auto"/>
              <w:ind w:left="0"/>
              <w:jc w:val="both"/>
            </w:pPr>
            <w:r w:rsidRPr="00CB2EC0">
              <w:t xml:space="preserve">   </w:t>
            </w:r>
            <w:r w:rsidR="008E0DB9" w:rsidRPr="00CB2EC0">
              <w:t xml:space="preserve">-читать  целыми словами со скоростью чтения, позволяющей понимать художественный текст;  при чтении отражать  настроение автора читаемого текста;  </w:t>
            </w:r>
          </w:p>
          <w:p w:rsidR="008E0DB9" w:rsidRPr="00CB2EC0" w:rsidRDefault="006A7B35" w:rsidP="005B0084">
            <w:pPr>
              <w:tabs>
                <w:tab w:val="left" w:pos="993"/>
              </w:tabs>
              <w:autoSpaceDE w:val="0"/>
              <w:autoSpaceDN w:val="0"/>
              <w:adjustRightInd w:val="0"/>
              <w:spacing w:line="276" w:lineRule="auto"/>
              <w:jc w:val="both"/>
            </w:pPr>
            <w:r w:rsidRPr="00CB2EC0">
              <w:t xml:space="preserve">   -</w:t>
            </w:r>
            <w:r w:rsidR="008E0DB9" w:rsidRPr="00CB2EC0">
              <w:t>ориентироваться в информационном аппарате учебной  книги, её элементах, опираться на них при выборе книги; находить сходные элементы в книге художественной;</w:t>
            </w:r>
          </w:p>
          <w:p w:rsidR="006A7B35" w:rsidRPr="00CB2EC0" w:rsidRDefault="006A7B35" w:rsidP="005B0084">
            <w:pPr>
              <w:tabs>
                <w:tab w:val="left" w:pos="993"/>
              </w:tabs>
              <w:autoSpaceDE w:val="0"/>
              <w:autoSpaceDN w:val="0"/>
              <w:adjustRightInd w:val="0"/>
              <w:spacing w:line="276" w:lineRule="auto"/>
              <w:jc w:val="both"/>
            </w:pPr>
            <w:r w:rsidRPr="00CB2EC0">
              <w:t xml:space="preserve">   -</w:t>
            </w:r>
            <w:r w:rsidR="008E0DB9" w:rsidRPr="00CB2EC0">
              <w:t>просматривать и выбирать книги для самостоятельного чтения и поиска нужной информации (справочная литература) по совету взрослых; фиксировать свои читательские успехи в «Рабочей тетради по литературному чтению»;</w:t>
            </w:r>
            <w:r w:rsidRPr="00CB2EC0">
              <w:t xml:space="preserve">   </w:t>
            </w:r>
          </w:p>
          <w:p w:rsidR="008E0DB9" w:rsidRPr="00CB2EC0" w:rsidRDefault="006A7B35" w:rsidP="005B0084">
            <w:pPr>
              <w:tabs>
                <w:tab w:val="left" w:pos="993"/>
              </w:tabs>
              <w:autoSpaceDE w:val="0"/>
              <w:autoSpaceDN w:val="0"/>
              <w:adjustRightInd w:val="0"/>
              <w:spacing w:line="276" w:lineRule="auto"/>
              <w:jc w:val="both"/>
            </w:pPr>
            <w:r w:rsidRPr="00CB2EC0">
              <w:t xml:space="preserve">   -</w:t>
            </w:r>
            <w:r w:rsidR="008E0DB9" w:rsidRPr="00CB2EC0">
              <w:t xml:space="preserve">осмыслять нравственное </w:t>
            </w:r>
            <w:r w:rsidR="008E0DB9" w:rsidRPr="00CB2EC0">
              <w:lastRenderedPageBreak/>
              <w:t>содержание пословиц, поговорок, мудрых изречений русского народа, соотносить их нравственный смысл с изучаемыми произведениями и реалиями жизни;</w:t>
            </w:r>
          </w:p>
          <w:p w:rsidR="008E0DB9" w:rsidRPr="00CB2EC0" w:rsidRDefault="006A7B35" w:rsidP="005B0084">
            <w:pPr>
              <w:tabs>
                <w:tab w:val="left" w:pos="993"/>
              </w:tabs>
              <w:autoSpaceDE w:val="0"/>
              <w:autoSpaceDN w:val="0"/>
              <w:adjustRightInd w:val="0"/>
              <w:spacing w:line="276" w:lineRule="auto"/>
              <w:jc w:val="both"/>
            </w:pPr>
            <w:r w:rsidRPr="00CB2EC0">
              <w:t xml:space="preserve">   -</w:t>
            </w:r>
            <w:r w:rsidR="008E0DB9" w:rsidRPr="00CB2EC0">
              <w:t>распределять загадки на тематические группы, составлять собственные загадки на основе предложенного в учебнике алгоритма;</w:t>
            </w:r>
          </w:p>
          <w:p w:rsidR="00745AE1" w:rsidRPr="00CB2EC0" w:rsidRDefault="006A7B35" w:rsidP="005B0084">
            <w:pPr>
              <w:tabs>
                <w:tab w:val="left" w:pos="993"/>
              </w:tabs>
              <w:autoSpaceDE w:val="0"/>
              <w:autoSpaceDN w:val="0"/>
              <w:adjustRightInd w:val="0"/>
              <w:spacing w:line="276" w:lineRule="auto"/>
              <w:jc w:val="both"/>
              <w:rPr>
                <w:b/>
                <w:i/>
              </w:rPr>
            </w:pPr>
            <w:r w:rsidRPr="00CB2EC0">
              <w:t xml:space="preserve">   -</w:t>
            </w:r>
            <w:r w:rsidR="008E0DB9" w:rsidRPr="00CB2EC0">
              <w:t>соотносить заголовок текста с его содержанием, осознавать взаимосвязь содержание текста с его заголовком (почему так называется); определять характер  литературных героев,  приводить примеры их поступков в соответствии с качествами  героя прочитанного или прослушанного текста.</w:t>
            </w:r>
          </w:p>
          <w:p w:rsidR="008E0DB9" w:rsidRPr="00CB2EC0" w:rsidRDefault="00745AE1" w:rsidP="005B0084">
            <w:pPr>
              <w:tabs>
                <w:tab w:val="left" w:pos="993"/>
              </w:tabs>
              <w:autoSpaceDE w:val="0"/>
              <w:autoSpaceDN w:val="0"/>
              <w:adjustRightInd w:val="0"/>
              <w:spacing w:line="276" w:lineRule="auto"/>
              <w:jc w:val="both"/>
            </w:pPr>
            <w:r w:rsidRPr="00CB2EC0">
              <w:rPr>
                <w:b/>
                <w:i/>
              </w:rPr>
              <w:t>Получи</w:t>
            </w:r>
            <w:r w:rsidR="008E0DB9" w:rsidRPr="00CB2EC0">
              <w:rPr>
                <w:b/>
                <w:i/>
              </w:rPr>
              <w:t xml:space="preserve">т возможность научиться: </w:t>
            </w:r>
          </w:p>
          <w:p w:rsidR="008E0DB9" w:rsidRPr="00CB2EC0" w:rsidRDefault="006A7B35" w:rsidP="005B0084">
            <w:pPr>
              <w:tabs>
                <w:tab w:val="left" w:pos="993"/>
              </w:tabs>
              <w:autoSpaceDE w:val="0"/>
              <w:autoSpaceDN w:val="0"/>
              <w:adjustRightInd w:val="0"/>
              <w:spacing w:line="276" w:lineRule="auto"/>
              <w:jc w:val="both"/>
              <w:rPr>
                <w:i/>
              </w:rPr>
            </w:pPr>
            <w:r w:rsidRPr="00CB2EC0">
              <w:rPr>
                <w:i/>
              </w:rPr>
              <w:t xml:space="preserve">   -</w:t>
            </w:r>
            <w:r w:rsidR="008E0DB9" w:rsidRPr="00CB2EC0">
              <w:rPr>
                <w:i/>
              </w:rPr>
              <w:t xml:space="preserve">осознавать смысл традиций и праздников русского народа, сохранять традиции семьи и школы, осмысленно готовится к национальным праздникам; составлять высказывания   о самых ярких и впечатляющих событиях, происходящих в дни </w:t>
            </w:r>
            <w:r w:rsidR="008E0DB9" w:rsidRPr="00CB2EC0">
              <w:rPr>
                <w:i/>
              </w:rPr>
              <w:lastRenderedPageBreak/>
              <w:t xml:space="preserve">семейных праздников,  делиться впечатлениями о праздниках с друзьями и товарищами по классу; </w:t>
            </w:r>
          </w:p>
          <w:p w:rsidR="008E0DB9" w:rsidRPr="00CB2EC0" w:rsidRDefault="006A7B35" w:rsidP="005B0084">
            <w:pPr>
              <w:tabs>
                <w:tab w:val="left" w:pos="993"/>
              </w:tabs>
              <w:autoSpaceDE w:val="0"/>
              <w:autoSpaceDN w:val="0"/>
              <w:adjustRightInd w:val="0"/>
              <w:spacing w:line="276" w:lineRule="auto"/>
              <w:jc w:val="both"/>
              <w:rPr>
                <w:i/>
              </w:rPr>
            </w:pPr>
            <w:r w:rsidRPr="00CB2EC0">
              <w:rPr>
                <w:i/>
              </w:rPr>
              <w:t xml:space="preserve">   -</w:t>
            </w:r>
            <w:r w:rsidR="008E0DB9" w:rsidRPr="00CB2EC0">
              <w:rPr>
                <w:i/>
              </w:rPr>
              <w:t>употреблять пословицы и поговорки в учебных диалогах и высказываниях на заданную тему.</w:t>
            </w:r>
          </w:p>
          <w:p w:rsidR="008E0DB9" w:rsidRPr="00CB2EC0" w:rsidRDefault="006A7B35" w:rsidP="005B0084">
            <w:pPr>
              <w:pStyle w:val="17"/>
              <w:spacing w:line="276" w:lineRule="auto"/>
              <w:ind w:left="0"/>
              <w:jc w:val="both"/>
              <w:rPr>
                <w:i/>
              </w:rPr>
            </w:pPr>
            <w:r w:rsidRPr="00CB2EC0">
              <w:rPr>
                <w:i/>
              </w:rPr>
              <w:t xml:space="preserve">   -</w:t>
            </w:r>
            <w:r w:rsidR="008E0DB9" w:rsidRPr="00CB2EC0">
              <w:rPr>
                <w:i/>
              </w:rPr>
              <w:t>читать вслух бегло, осознанно, без искажений,  выразительно, передавая своё отношение к прочитанному, выделяя при чтении важные по</w:t>
            </w:r>
            <w:r w:rsidR="008E0DB9" w:rsidRPr="00CB2EC0">
              <w:t xml:space="preserve"> </w:t>
            </w:r>
            <w:r w:rsidR="008E0DB9" w:rsidRPr="00CB2EC0">
              <w:rPr>
                <w:i/>
              </w:rPr>
              <w:t xml:space="preserve">смыслу слова, соблюдая паузы между предложениями и частями текста; </w:t>
            </w:r>
          </w:p>
          <w:p w:rsidR="008E0DB9" w:rsidRPr="00CB2EC0" w:rsidRDefault="006A7B35" w:rsidP="005B0084">
            <w:pPr>
              <w:tabs>
                <w:tab w:val="left" w:pos="993"/>
              </w:tabs>
              <w:autoSpaceDE w:val="0"/>
              <w:autoSpaceDN w:val="0"/>
              <w:adjustRightInd w:val="0"/>
              <w:spacing w:line="276" w:lineRule="auto"/>
              <w:jc w:val="both"/>
              <w:rPr>
                <w:i/>
              </w:rPr>
            </w:pPr>
            <w:r w:rsidRPr="00CB2EC0">
              <w:rPr>
                <w:i/>
              </w:rPr>
              <w:t xml:space="preserve">   -</w:t>
            </w:r>
            <w:r w:rsidR="008E0DB9" w:rsidRPr="00CB2EC0">
              <w:rPr>
                <w:i/>
              </w:rPr>
              <w:t xml:space="preserve">понимать и осознавать, почему поэт воспевает родную природу, какие чувства при этом испытывает, как это характеризует самого поэта; </w:t>
            </w:r>
          </w:p>
          <w:p w:rsidR="008E0DB9" w:rsidRPr="00CB2EC0" w:rsidRDefault="006A7B35" w:rsidP="005B0084">
            <w:pPr>
              <w:tabs>
                <w:tab w:val="left" w:pos="993"/>
              </w:tabs>
              <w:autoSpaceDE w:val="0"/>
              <w:autoSpaceDN w:val="0"/>
              <w:adjustRightInd w:val="0"/>
              <w:spacing w:line="276" w:lineRule="auto"/>
              <w:jc w:val="both"/>
              <w:rPr>
                <w:i/>
              </w:rPr>
            </w:pPr>
            <w:r w:rsidRPr="00CB2EC0">
              <w:rPr>
                <w:i/>
              </w:rPr>
              <w:t xml:space="preserve">   -</w:t>
            </w:r>
            <w:r w:rsidR="008E0DB9" w:rsidRPr="00CB2EC0">
              <w:rPr>
                <w:i/>
              </w:rPr>
              <w:t>рассуждать о категориях «добро» и «зло», «красиво» и «безобразно», употреблять данные понятия и их смысловые оттенки в своих оценочных высказываниях; предлагать свои варианты разрешения конфликтных ситуаций и нравственных дилемм</w:t>
            </w:r>
          </w:p>
          <w:p w:rsidR="008E0DB9" w:rsidRPr="00CB2EC0" w:rsidRDefault="006A7B35" w:rsidP="005B0084">
            <w:pPr>
              <w:tabs>
                <w:tab w:val="left" w:pos="993"/>
              </w:tabs>
              <w:autoSpaceDE w:val="0"/>
              <w:autoSpaceDN w:val="0"/>
              <w:adjustRightInd w:val="0"/>
              <w:spacing w:line="276" w:lineRule="auto"/>
              <w:jc w:val="both"/>
              <w:rPr>
                <w:i/>
              </w:rPr>
            </w:pPr>
            <w:r w:rsidRPr="00CB2EC0">
              <w:rPr>
                <w:i/>
              </w:rPr>
              <w:t xml:space="preserve">   -</w:t>
            </w:r>
            <w:r w:rsidR="008E0DB9" w:rsidRPr="00CB2EC0">
              <w:rPr>
                <w:i/>
              </w:rPr>
              <w:t xml:space="preserve">пользоваться элементарными </w:t>
            </w:r>
            <w:r w:rsidR="008E0DB9" w:rsidRPr="00CB2EC0">
              <w:rPr>
                <w:i/>
              </w:rPr>
              <w:lastRenderedPageBreak/>
              <w:t>приёмами анализа текста по вопросам учителя (учебника).</w:t>
            </w:r>
          </w:p>
          <w:p w:rsidR="006A7B35" w:rsidRPr="00CB2EC0" w:rsidRDefault="006A7B35" w:rsidP="005B0084">
            <w:pPr>
              <w:tabs>
                <w:tab w:val="left" w:pos="993"/>
              </w:tabs>
              <w:autoSpaceDE w:val="0"/>
              <w:autoSpaceDN w:val="0"/>
              <w:adjustRightInd w:val="0"/>
              <w:spacing w:line="276" w:lineRule="auto"/>
              <w:jc w:val="both"/>
              <w:rPr>
                <w:i/>
              </w:rPr>
            </w:pPr>
            <w:r w:rsidRPr="00CB2EC0">
              <w:rPr>
                <w:i/>
              </w:rPr>
              <w:t xml:space="preserve">   -</w:t>
            </w:r>
            <w:r w:rsidR="008E0DB9" w:rsidRPr="00CB2EC0">
              <w:rPr>
                <w:i/>
              </w:rPr>
              <w:t>осуществлять переход с  уровня событий  восприятия произведения к пониманию главной мысли; соотносить главную мысль произведения с пословицей или поговоркой; понимать, позицию какого героя произведения поддерживает автор, находить этому доказательства в тексте.</w:t>
            </w:r>
          </w:p>
          <w:p w:rsidR="006A7B35" w:rsidRPr="00CB2EC0" w:rsidRDefault="006A7B35" w:rsidP="005B0084">
            <w:pPr>
              <w:tabs>
                <w:tab w:val="left" w:pos="993"/>
              </w:tabs>
              <w:autoSpaceDE w:val="0"/>
              <w:autoSpaceDN w:val="0"/>
              <w:adjustRightInd w:val="0"/>
              <w:spacing w:line="276" w:lineRule="auto"/>
              <w:jc w:val="both"/>
              <w:rPr>
                <w:i/>
              </w:rPr>
            </w:pPr>
            <w:r w:rsidRPr="00CB2EC0">
              <w:rPr>
                <w:i/>
              </w:rPr>
              <w:t xml:space="preserve">   -</w:t>
            </w:r>
            <w:r w:rsidR="008E0DB9" w:rsidRPr="00CB2EC0">
              <w:rPr>
                <w:i/>
              </w:rPr>
              <w:t>задавать вопросы по прочитанному произведению, находить на них ответы в тексте; находить эпизод из прочитанного произведения для ответа на вопрос или подтверждения собственного мнения;</w:t>
            </w:r>
          </w:p>
          <w:p w:rsidR="008E0DB9" w:rsidRPr="00CB2EC0" w:rsidRDefault="006A7B35" w:rsidP="005B0084">
            <w:pPr>
              <w:tabs>
                <w:tab w:val="left" w:pos="993"/>
              </w:tabs>
              <w:autoSpaceDE w:val="0"/>
              <w:autoSpaceDN w:val="0"/>
              <w:adjustRightInd w:val="0"/>
              <w:spacing w:line="276" w:lineRule="auto"/>
              <w:jc w:val="both"/>
              <w:rPr>
                <w:i/>
              </w:rPr>
            </w:pPr>
            <w:r w:rsidRPr="00CB2EC0">
              <w:rPr>
                <w:i/>
              </w:rPr>
              <w:t xml:space="preserve">   -</w:t>
            </w:r>
            <w:r w:rsidR="008E0DB9" w:rsidRPr="00CB2EC0">
              <w:rPr>
                <w:i/>
              </w:rPr>
              <w:t xml:space="preserve">делить текст на части; озаглавливать части, подробно пересказывать, опираясь на составленный под руководством  учителя план; </w:t>
            </w:r>
          </w:p>
          <w:p w:rsidR="008E0DB9" w:rsidRPr="00CB2EC0" w:rsidRDefault="006A7B35" w:rsidP="005B0084">
            <w:pPr>
              <w:tabs>
                <w:tab w:val="left" w:pos="993"/>
              </w:tabs>
              <w:autoSpaceDE w:val="0"/>
              <w:autoSpaceDN w:val="0"/>
              <w:adjustRightInd w:val="0"/>
              <w:spacing w:line="276" w:lineRule="auto"/>
              <w:jc w:val="both"/>
              <w:rPr>
                <w:i/>
              </w:rPr>
            </w:pPr>
            <w:r w:rsidRPr="00CB2EC0">
              <w:rPr>
                <w:i/>
              </w:rPr>
              <w:t xml:space="preserve">   -</w:t>
            </w:r>
            <w:r w:rsidR="008E0DB9" w:rsidRPr="00CB2EC0">
              <w:rPr>
                <w:i/>
              </w:rPr>
              <w:t xml:space="preserve">находить книги для самостоятельного чтения в различных библиотеках (школьной, домашней, городской, виртуальной и др.); при выборе книг и поиске информации </w:t>
            </w:r>
            <w:r w:rsidR="008E0DB9" w:rsidRPr="00CB2EC0">
              <w:rPr>
                <w:i/>
              </w:rPr>
              <w:lastRenderedPageBreak/>
              <w:t xml:space="preserve">опираться на информационный аппарат книги, её элементы; получать удовольствие от самостоятельного чтения произведений различных жанров;  делиться своими впечатлениями о прочитанных книгах, участвовать в диалогах и дискуссиях о прочитанных книгах; </w:t>
            </w:r>
          </w:p>
          <w:p w:rsidR="008E0DB9" w:rsidRPr="00CB2EC0" w:rsidRDefault="006A7B35" w:rsidP="005B0084">
            <w:pPr>
              <w:pStyle w:val="17"/>
              <w:spacing w:line="276" w:lineRule="auto"/>
              <w:ind w:left="0"/>
              <w:jc w:val="both"/>
              <w:rPr>
                <w:i/>
              </w:rPr>
            </w:pPr>
            <w:r w:rsidRPr="00CB2EC0">
              <w:rPr>
                <w:i/>
              </w:rPr>
              <w:t xml:space="preserve">   -</w:t>
            </w:r>
            <w:r w:rsidR="008E0DB9" w:rsidRPr="00CB2EC0">
              <w:rPr>
                <w:i/>
              </w:rPr>
              <w:t>пользоваться тематическим каталогом в школьной библиотеке.</w:t>
            </w:r>
          </w:p>
        </w:tc>
        <w:tc>
          <w:tcPr>
            <w:tcW w:w="3828" w:type="dxa"/>
            <w:vMerge w:val="restart"/>
          </w:tcPr>
          <w:p w:rsidR="008B44C4" w:rsidRPr="00CB2EC0" w:rsidRDefault="008B44C4" w:rsidP="008B44C4">
            <w:pPr>
              <w:pStyle w:val="a7"/>
              <w:spacing w:before="0" w:beforeAutospacing="0" w:after="0" w:afterAutospacing="0"/>
              <w:contextualSpacing/>
              <w:jc w:val="both"/>
              <w:rPr>
                <w:b/>
                <w:bCs/>
                <w:iCs/>
              </w:rPr>
            </w:pPr>
            <w:r w:rsidRPr="00CB2EC0">
              <w:lastRenderedPageBreak/>
              <w:t>-</w:t>
            </w:r>
            <w:r w:rsidRPr="00CB2EC0">
              <w:rPr>
                <w:b/>
                <w:bCs/>
                <w:iCs/>
              </w:rPr>
              <w:t xml:space="preserve"> Личностные универсальные учебные действия</w:t>
            </w:r>
          </w:p>
          <w:p w:rsidR="008B44C4" w:rsidRPr="00CB2EC0" w:rsidRDefault="008B44C4" w:rsidP="008B44C4">
            <w:pPr>
              <w:pStyle w:val="a7"/>
              <w:spacing w:before="0" w:beforeAutospacing="0" w:after="0" w:afterAutospacing="0"/>
              <w:contextualSpacing/>
              <w:jc w:val="both"/>
            </w:pPr>
            <w:r w:rsidRPr="00CB2EC0">
              <w:t>-</w:t>
            </w:r>
            <w:r w:rsidRPr="00CB2EC0">
              <w:tab/>
              <w:t xml:space="preserve">положительное отношение </w:t>
            </w:r>
            <w:r w:rsidRPr="00CB2EC0">
              <w:lastRenderedPageBreak/>
              <w:t>к школе;</w:t>
            </w:r>
          </w:p>
          <w:p w:rsidR="008B44C4" w:rsidRPr="00CB2EC0" w:rsidRDefault="008B44C4" w:rsidP="008B44C4">
            <w:pPr>
              <w:pStyle w:val="a7"/>
              <w:spacing w:before="0" w:beforeAutospacing="0" w:after="0" w:afterAutospacing="0"/>
              <w:contextualSpacing/>
              <w:jc w:val="both"/>
            </w:pPr>
            <w:r w:rsidRPr="00CB2EC0">
              <w:t>-</w:t>
            </w:r>
            <w:r w:rsidRPr="00CB2EC0">
              <w:tab/>
              <w:t>интерес к содержанию дос</w:t>
            </w:r>
            <w:r w:rsidRPr="00CB2EC0">
              <w:softHyphen/>
              <w:t>тупных художественных про</w:t>
            </w:r>
            <w:r w:rsidRPr="00CB2EC0">
              <w:softHyphen/>
              <w:t>изведений, к миру чувств чело</w:t>
            </w:r>
            <w:r w:rsidRPr="00CB2EC0">
              <w:softHyphen/>
              <w:t>века, отраженных в художест</w:t>
            </w:r>
            <w:r w:rsidRPr="00CB2EC0">
              <w:softHyphen/>
              <w:t>венном тексте;</w:t>
            </w:r>
          </w:p>
          <w:p w:rsidR="008B44C4" w:rsidRPr="00CB2EC0" w:rsidRDefault="008B44C4" w:rsidP="008B44C4">
            <w:pPr>
              <w:pStyle w:val="a7"/>
              <w:spacing w:before="0" w:beforeAutospacing="0" w:after="0" w:afterAutospacing="0"/>
              <w:contextualSpacing/>
              <w:jc w:val="both"/>
            </w:pPr>
            <w:r w:rsidRPr="00CB2EC0">
              <w:t>-</w:t>
            </w:r>
            <w:r w:rsidRPr="00CB2EC0">
              <w:tab/>
              <w:t>умение выделять поступок как проявление характера ге</w:t>
            </w:r>
            <w:r w:rsidRPr="00CB2EC0">
              <w:softHyphen/>
              <w:t>роя;</w:t>
            </w:r>
          </w:p>
          <w:p w:rsidR="008B44C4" w:rsidRPr="00CB2EC0" w:rsidRDefault="008B44C4" w:rsidP="008B44C4">
            <w:pPr>
              <w:pStyle w:val="a7"/>
              <w:spacing w:before="0" w:beforeAutospacing="0" w:after="0" w:afterAutospacing="0"/>
              <w:contextualSpacing/>
              <w:jc w:val="both"/>
            </w:pPr>
            <w:r w:rsidRPr="00CB2EC0">
              <w:t>-</w:t>
            </w:r>
            <w:r w:rsidRPr="00CB2EC0">
              <w:tab/>
              <w:t>эмоциональное отношение к поступкам героев доступных данному возрасту литератур</w:t>
            </w:r>
            <w:r w:rsidRPr="00CB2EC0">
              <w:softHyphen/>
              <w:t>ных произведений;</w:t>
            </w:r>
          </w:p>
          <w:p w:rsidR="008B44C4" w:rsidRPr="00CB2EC0" w:rsidRDefault="008B44C4" w:rsidP="008B44C4">
            <w:pPr>
              <w:pStyle w:val="a7"/>
              <w:spacing w:before="0" w:beforeAutospacing="0" w:after="0" w:afterAutospacing="0"/>
              <w:contextualSpacing/>
              <w:jc w:val="both"/>
            </w:pPr>
            <w:r w:rsidRPr="00CB2EC0">
              <w:t>-</w:t>
            </w:r>
            <w:r w:rsidRPr="00CB2EC0">
              <w:tab/>
              <w:t>чувства доброжелательности, доверия, внимательности, го</w:t>
            </w:r>
            <w:r w:rsidRPr="00CB2EC0">
              <w:softHyphen/>
              <w:t>товности к сотрудничеству и дружбе, оказанию помощи;</w:t>
            </w:r>
          </w:p>
          <w:p w:rsidR="008B44C4" w:rsidRPr="00CB2EC0" w:rsidRDefault="008B44C4" w:rsidP="008B44C4">
            <w:pPr>
              <w:pStyle w:val="a7"/>
              <w:spacing w:before="0" w:beforeAutospacing="0" w:after="0" w:afterAutospacing="0"/>
              <w:contextualSpacing/>
              <w:jc w:val="both"/>
            </w:pPr>
            <w:r w:rsidRPr="00CB2EC0">
              <w:t>-</w:t>
            </w:r>
            <w:r w:rsidRPr="00CB2EC0">
              <w:tab/>
              <w:t>понимание значения чтения для себя и в жизни близких ре</w:t>
            </w:r>
            <w:r w:rsidRPr="00CB2EC0">
              <w:softHyphen/>
              <w:t>бенку людей, восприятие укла</w:t>
            </w:r>
            <w:r w:rsidRPr="00CB2EC0">
              <w:softHyphen/>
              <w:t>да жизни своей семьи;</w:t>
            </w:r>
          </w:p>
          <w:p w:rsidR="008B44C4" w:rsidRPr="00CB2EC0" w:rsidRDefault="008B44C4" w:rsidP="008B44C4">
            <w:pPr>
              <w:pStyle w:val="a7"/>
              <w:spacing w:before="0" w:beforeAutospacing="0" w:after="0" w:afterAutospacing="0"/>
              <w:contextualSpacing/>
              <w:jc w:val="both"/>
            </w:pPr>
            <w:r w:rsidRPr="00CB2EC0">
              <w:t>-</w:t>
            </w:r>
            <w:r w:rsidRPr="00CB2EC0">
              <w:tab/>
              <w:t>умение сопоставлять поступ</w:t>
            </w:r>
            <w:r w:rsidRPr="00CB2EC0">
              <w:softHyphen/>
              <w:t>ки людей, в т.ч. и свои, с по</w:t>
            </w:r>
            <w:r w:rsidRPr="00CB2EC0">
              <w:softHyphen/>
              <w:t>ступками героев литературных произведений;</w:t>
            </w:r>
          </w:p>
          <w:p w:rsidR="008B44C4" w:rsidRPr="00CB2EC0" w:rsidRDefault="008B44C4" w:rsidP="008B44C4">
            <w:pPr>
              <w:pStyle w:val="a7"/>
              <w:spacing w:before="0" w:beforeAutospacing="0" w:after="0" w:afterAutospacing="0"/>
              <w:contextualSpacing/>
              <w:jc w:val="both"/>
            </w:pPr>
            <w:r w:rsidRPr="00CB2EC0">
              <w:t>-</w:t>
            </w:r>
            <w:r w:rsidRPr="00CB2EC0">
              <w:tab/>
              <w:t>общее представление о мире некоторых профессий.</w:t>
            </w:r>
          </w:p>
          <w:p w:rsidR="008B44C4" w:rsidRPr="00CB2EC0" w:rsidRDefault="008B44C4" w:rsidP="008B44C4">
            <w:pPr>
              <w:pStyle w:val="a7"/>
              <w:spacing w:before="0" w:beforeAutospacing="0" w:after="0" w:afterAutospacing="0"/>
              <w:contextualSpacing/>
              <w:jc w:val="both"/>
              <w:rPr>
                <w:i/>
                <w:iCs/>
              </w:rPr>
            </w:pPr>
            <w:r w:rsidRPr="00CB2EC0">
              <w:rPr>
                <w:i/>
                <w:iCs/>
              </w:rPr>
              <w:t>-</w:t>
            </w:r>
            <w:r w:rsidRPr="00CB2EC0">
              <w:rPr>
                <w:i/>
                <w:iCs/>
              </w:rPr>
              <w:tab/>
              <w:t>интереса к новому, собствен</w:t>
            </w:r>
            <w:r w:rsidRPr="00CB2EC0">
              <w:rPr>
                <w:i/>
                <w:iCs/>
              </w:rPr>
              <w:softHyphen/>
              <w:t>но школьному содержанию за</w:t>
            </w:r>
            <w:r w:rsidRPr="00CB2EC0">
              <w:rPr>
                <w:i/>
                <w:iCs/>
              </w:rPr>
              <w:softHyphen/>
              <w:t>нятий;</w:t>
            </w:r>
          </w:p>
          <w:p w:rsidR="008B44C4" w:rsidRPr="00CB2EC0" w:rsidRDefault="008B44C4" w:rsidP="008B44C4">
            <w:pPr>
              <w:pStyle w:val="a7"/>
              <w:spacing w:before="0" w:beforeAutospacing="0" w:after="0" w:afterAutospacing="0"/>
              <w:contextualSpacing/>
              <w:jc w:val="both"/>
              <w:rPr>
                <w:i/>
                <w:iCs/>
              </w:rPr>
            </w:pPr>
            <w:r w:rsidRPr="00CB2EC0">
              <w:rPr>
                <w:i/>
                <w:iCs/>
              </w:rPr>
              <w:t>-</w:t>
            </w:r>
            <w:r w:rsidRPr="00CB2EC0">
              <w:rPr>
                <w:i/>
                <w:iCs/>
              </w:rPr>
              <w:tab/>
              <w:t>интереса к слову, родному языку;</w:t>
            </w:r>
          </w:p>
          <w:p w:rsidR="008B44C4" w:rsidRPr="00CB2EC0" w:rsidRDefault="008B44C4" w:rsidP="008B44C4">
            <w:pPr>
              <w:pStyle w:val="a7"/>
              <w:spacing w:before="0" w:beforeAutospacing="0" w:after="0" w:afterAutospacing="0"/>
              <w:contextualSpacing/>
              <w:jc w:val="both"/>
              <w:rPr>
                <w:i/>
                <w:iCs/>
              </w:rPr>
            </w:pPr>
            <w:r w:rsidRPr="00CB2EC0">
              <w:rPr>
                <w:i/>
                <w:iCs/>
              </w:rPr>
              <w:t>-</w:t>
            </w:r>
            <w:r w:rsidRPr="00CB2EC0">
              <w:rPr>
                <w:i/>
                <w:iCs/>
              </w:rPr>
              <w:tab/>
              <w:t>первоначальной основы эмо</w:t>
            </w:r>
            <w:r w:rsidRPr="00CB2EC0">
              <w:rPr>
                <w:i/>
                <w:iCs/>
              </w:rPr>
              <w:softHyphen/>
              <w:t>ционального    сопереживания прочитанному или услышанно</w:t>
            </w:r>
            <w:r w:rsidRPr="00CB2EC0">
              <w:rPr>
                <w:i/>
                <w:iCs/>
              </w:rPr>
              <w:softHyphen/>
              <w:t xml:space="preserve">му </w:t>
            </w:r>
            <w:r w:rsidRPr="00CB2EC0">
              <w:rPr>
                <w:i/>
                <w:iCs/>
              </w:rPr>
              <w:lastRenderedPageBreak/>
              <w:t>художественному тексту;</w:t>
            </w:r>
          </w:p>
          <w:p w:rsidR="008B44C4" w:rsidRPr="00CB2EC0" w:rsidRDefault="008B44C4" w:rsidP="008B44C4">
            <w:pPr>
              <w:pStyle w:val="a7"/>
              <w:spacing w:before="0" w:beforeAutospacing="0" w:after="0" w:afterAutospacing="0"/>
              <w:contextualSpacing/>
              <w:jc w:val="both"/>
              <w:rPr>
                <w:i/>
                <w:iCs/>
              </w:rPr>
            </w:pPr>
            <w:r w:rsidRPr="00CB2EC0">
              <w:rPr>
                <w:i/>
                <w:iCs/>
              </w:rPr>
              <w:t>-</w:t>
            </w:r>
            <w:r w:rsidRPr="00CB2EC0">
              <w:rPr>
                <w:i/>
                <w:iCs/>
              </w:rPr>
              <w:tab/>
              <w:t>умения передавать свое эмо</w:t>
            </w:r>
            <w:r w:rsidRPr="00CB2EC0">
              <w:rPr>
                <w:i/>
                <w:iCs/>
              </w:rPr>
              <w:softHyphen/>
              <w:t>циональное отношение к произ</w:t>
            </w:r>
            <w:r w:rsidRPr="00CB2EC0">
              <w:rPr>
                <w:i/>
                <w:iCs/>
              </w:rPr>
              <w:softHyphen/>
              <w:t>ведению;</w:t>
            </w:r>
          </w:p>
          <w:p w:rsidR="008B44C4" w:rsidRPr="00CB2EC0" w:rsidRDefault="008B44C4" w:rsidP="008B44C4">
            <w:pPr>
              <w:pStyle w:val="a7"/>
              <w:spacing w:before="0" w:beforeAutospacing="0" w:after="0" w:afterAutospacing="0"/>
              <w:contextualSpacing/>
              <w:jc w:val="both"/>
              <w:rPr>
                <w:i/>
                <w:iCs/>
              </w:rPr>
            </w:pPr>
            <w:r w:rsidRPr="00CB2EC0">
              <w:rPr>
                <w:i/>
                <w:iCs/>
              </w:rPr>
              <w:t>-</w:t>
            </w:r>
            <w:r w:rsidRPr="00CB2EC0">
              <w:rPr>
                <w:i/>
                <w:iCs/>
              </w:rPr>
              <w:tab/>
              <w:t>начальных представлений о культурных традициях свое</w:t>
            </w:r>
            <w:r w:rsidRPr="00CB2EC0">
              <w:rPr>
                <w:i/>
                <w:iCs/>
              </w:rPr>
              <w:softHyphen/>
              <w:t>го народа;</w:t>
            </w:r>
          </w:p>
          <w:p w:rsidR="008B44C4" w:rsidRPr="00CB2EC0" w:rsidRDefault="008B44C4" w:rsidP="008B44C4">
            <w:pPr>
              <w:pStyle w:val="a7"/>
              <w:spacing w:before="0" w:beforeAutospacing="0" w:after="0" w:afterAutospacing="0"/>
              <w:contextualSpacing/>
              <w:jc w:val="both"/>
              <w:rPr>
                <w:i/>
                <w:iCs/>
              </w:rPr>
            </w:pPr>
            <w:r w:rsidRPr="00CB2EC0">
              <w:rPr>
                <w:i/>
                <w:iCs/>
              </w:rPr>
              <w:t>-</w:t>
            </w:r>
            <w:r w:rsidRPr="00CB2EC0">
              <w:rPr>
                <w:i/>
                <w:iCs/>
              </w:rPr>
              <w:tab/>
              <w:t>чувства ответственности за мир животных;</w:t>
            </w:r>
          </w:p>
          <w:p w:rsidR="008B44C4" w:rsidRPr="00CB2EC0" w:rsidRDefault="008B44C4" w:rsidP="008B44C4">
            <w:pPr>
              <w:pStyle w:val="a7"/>
              <w:spacing w:before="0" w:beforeAutospacing="0" w:after="0" w:afterAutospacing="0"/>
              <w:contextualSpacing/>
              <w:jc w:val="both"/>
              <w:rPr>
                <w:i/>
                <w:iCs/>
              </w:rPr>
            </w:pPr>
            <w:r w:rsidRPr="00CB2EC0">
              <w:rPr>
                <w:i/>
                <w:iCs/>
              </w:rPr>
              <w:t>-</w:t>
            </w:r>
            <w:r w:rsidRPr="00CB2EC0">
              <w:rPr>
                <w:i/>
                <w:iCs/>
              </w:rPr>
              <w:tab/>
              <w:t>понятий о дружбе и сотруд</w:t>
            </w:r>
            <w:r w:rsidRPr="00CB2EC0">
              <w:rPr>
                <w:i/>
                <w:iCs/>
              </w:rPr>
              <w:softHyphen/>
              <w:t>ничестве со сверстниками и взрослыми.</w:t>
            </w:r>
          </w:p>
          <w:p w:rsidR="008B44C4" w:rsidRPr="00CB2EC0" w:rsidRDefault="008B44C4" w:rsidP="008B44C4">
            <w:pPr>
              <w:pStyle w:val="a7"/>
              <w:spacing w:before="0" w:beforeAutospacing="0" w:after="0" w:afterAutospacing="0"/>
              <w:contextualSpacing/>
              <w:jc w:val="both"/>
              <w:rPr>
                <w:b/>
                <w:bCs/>
                <w:iCs/>
              </w:rPr>
            </w:pPr>
            <w:r w:rsidRPr="00CB2EC0">
              <w:rPr>
                <w:b/>
                <w:bCs/>
                <w:iCs/>
              </w:rPr>
              <w:t>Коммуникативные универсальные учебные действия</w:t>
            </w:r>
          </w:p>
          <w:p w:rsidR="008B44C4" w:rsidRPr="00CB2EC0" w:rsidRDefault="008B44C4" w:rsidP="008B44C4">
            <w:pPr>
              <w:pStyle w:val="a7"/>
              <w:spacing w:before="0" w:beforeAutospacing="0" w:after="0" w:afterAutospacing="0"/>
              <w:contextualSpacing/>
              <w:jc w:val="both"/>
            </w:pPr>
            <w:r w:rsidRPr="00CB2EC0">
              <w:t>-</w:t>
            </w:r>
            <w:r w:rsidRPr="00CB2EC0">
              <w:tab/>
              <w:t>реализовывать потребность в общении со сверстниками;</w:t>
            </w:r>
          </w:p>
          <w:p w:rsidR="008B44C4" w:rsidRPr="00CB2EC0" w:rsidRDefault="008B44C4" w:rsidP="008B44C4">
            <w:pPr>
              <w:pStyle w:val="a7"/>
              <w:spacing w:before="0" w:beforeAutospacing="0" w:after="0" w:afterAutospacing="0"/>
              <w:contextualSpacing/>
              <w:jc w:val="both"/>
            </w:pPr>
            <w:r w:rsidRPr="00CB2EC0">
              <w:t>-</w:t>
            </w:r>
            <w:r w:rsidRPr="00CB2EC0">
              <w:tab/>
              <w:t>проявлять интерес к обще</w:t>
            </w:r>
            <w:r w:rsidRPr="00CB2EC0">
              <w:softHyphen/>
              <w:t>нию и групповой работе;</w:t>
            </w:r>
          </w:p>
          <w:p w:rsidR="008B44C4" w:rsidRPr="00CB2EC0" w:rsidRDefault="008B44C4" w:rsidP="008B44C4">
            <w:pPr>
              <w:pStyle w:val="a7"/>
              <w:spacing w:before="0" w:beforeAutospacing="0" w:after="0" w:afterAutospacing="0"/>
              <w:contextualSpacing/>
              <w:jc w:val="both"/>
            </w:pPr>
            <w:r w:rsidRPr="00CB2EC0">
              <w:t>-</w:t>
            </w:r>
            <w:r w:rsidRPr="00CB2EC0">
              <w:tab/>
              <w:t>адекватно воспринимать со</w:t>
            </w:r>
            <w:r w:rsidRPr="00CB2EC0">
              <w:softHyphen/>
              <w:t>держание высказываний собе</w:t>
            </w:r>
            <w:r w:rsidRPr="00CB2EC0">
              <w:softHyphen/>
              <w:t>седника;</w:t>
            </w:r>
          </w:p>
          <w:p w:rsidR="008B44C4" w:rsidRPr="00CB2EC0" w:rsidRDefault="008B44C4" w:rsidP="008B44C4">
            <w:pPr>
              <w:pStyle w:val="a7"/>
              <w:spacing w:before="0" w:beforeAutospacing="0" w:after="0" w:afterAutospacing="0"/>
              <w:contextualSpacing/>
              <w:jc w:val="both"/>
            </w:pPr>
            <w:r w:rsidRPr="00CB2EC0">
              <w:t>-</w:t>
            </w:r>
            <w:r w:rsidRPr="00CB2EC0">
              <w:tab/>
              <w:t>уважать мнение собеседни</w:t>
            </w:r>
            <w:r w:rsidRPr="00CB2EC0">
              <w:softHyphen/>
              <w:t>ков;</w:t>
            </w:r>
          </w:p>
          <w:p w:rsidR="008B44C4" w:rsidRPr="00CB2EC0" w:rsidRDefault="008B44C4" w:rsidP="008B44C4">
            <w:pPr>
              <w:pStyle w:val="a7"/>
              <w:spacing w:before="0" w:beforeAutospacing="0" w:after="0" w:afterAutospacing="0"/>
              <w:contextualSpacing/>
              <w:jc w:val="both"/>
            </w:pPr>
            <w:r w:rsidRPr="00CB2EC0">
              <w:t>-</w:t>
            </w:r>
            <w:r w:rsidRPr="00CB2EC0">
              <w:tab/>
              <w:t>участвовать в выразительном чтении по ролям, в инсцени</w:t>
            </w:r>
            <w:r w:rsidRPr="00CB2EC0">
              <w:softHyphen/>
              <w:t>ровках;</w:t>
            </w:r>
          </w:p>
          <w:p w:rsidR="008B44C4" w:rsidRPr="00CB2EC0" w:rsidRDefault="008B44C4" w:rsidP="008B44C4">
            <w:pPr>
              <w:pStyle w:val="a7"/>
              <w:spacing w:before="0" w:beforeAutospacing="0" w:after="0" w:afterAutospacing="0"/>
              <w:contextualSpacing/>
              <w:jc w:val="both"/>
            </w:pPr>
            <w:r w:rsidRPr="00CB2EC0">
              <w:t>-</w:t>
            </w:r>
            <w:r w:rsidRPr="00CB2EC0">
              <w:tab/>
              <w:t>следить за действиями дру</w:t>
            </w:r>
            <w:r w:rsidRPr="00CB2EC0">
              <w:softHyphen/>
              <w:t>гих участников в процессе кол</w:t>
            </w:r>
            <w:r w:rsidRPr="00CB2EC0">
              <w:softHyphen/>
              <w:t>лективной творческой деятель</w:t>
            </w:r>
            <w:r w:rsidRPr="00CB2EC0">
              <w:softHyphen/>
              <w:t>ности и по необходимости вно</w:t>
            </w:r>
            <w:r w:rsidRPr="00CB2EC0">
              <w:softHyphen/>
              <w:t>сить в нее коррективы;</w:t>
            </w:r>
          </w:p>
          <w:p w:rsidR="008B44C4" w:rsidRPr="00CB2EC0" w:rsidRDefault="008B44C4" w:rsidP="008B44C4">
            <w:pPr>
              <w:pStyle w:val="a7"/>
              <w:spacing w:before="0" w:beforeAutospacing="0" w:after="0" w:afterAutospacing="0"/>
              <w:contextualSpacing/>
              <w:jc w:val="both"/>
            </w:pPr>
            <w:r w:rsidRPr="00CB2EC0">
              <w:t>-</w:t>
            </w:r>
            <w:r w:rsidRPr="00CB2EC0">
              <w:tab/>
              <w:t>действовать в соответствии с коммуникативной ситуацией.</w:t>
            </w:r>
          </w:p>
          <w:p w:rsidR="008B44C4" w:rsidRPr="00CB2EC0" w:rsidRDefault="008B44C4" w:rsidP="008B44C4">
            <w:pPr>
              <w:pStyle w:val="a7"/>
              <w:spacing w:before="0" w:beforeAutospacing="0" w:after="0" w:afterAutospacing="0"/>
              <w:contextualSpacing/>
              <w:jc w:val="both"/>
              <w:rPr>
                <w:iCs/>
              </w:rPr>
            </w:pPr>
            <w:r w:rsidRPr="00CB2EC0">
              <w:rPr>
                <w:iCs/>
              </w:rPr>
              <w:t>-</w:t>
            </w:r>
            <w:r w:rsidRPr="00CB2EC0">
              <w:rPr>
                <w:iCs/>
              </w:rPr>
              <w:tab/>
              <w:t xml:space="preserve">корректировать действия </w:t>
            </w:r>
            <w:r w:rsidRPr="00CB2EC0">
              <w:rPr>
                <w:iCs/>
              </w:rPr>
              <w:lastRenderedPageBreak/>
              <w:t>участников коллективной твор</w:t>
            </w:r>
            <w:r w:rsidRPr="00CB2EC0">
              <w:rPr>
                <w:iCs/>
              </w:rPr>
              <w:softHyphen/>
              <w:t>ческой деятельности;</w:t>
            </w:r>
          </w:p>
          <w:p w:rsidR="008B44C4" w:rsidRPr="00CB2EC0" w:rsidRDefault="008B44C4" w:rsidP="008B44C4">
            <w:pPr>
              <w:pStyle w:val="a7"/>
              <w:spacing w:before="0" w:beforeAutospacing="0" w:after="0" w:afterAutospacing="0"/>
              <w:contextualSpacing/>
              <w:jc w:val="both"/>
              <w:rPr>
                <w:iCs/>
              </w:rPr>
            </w:pPr>
            <w:r w:rsidRPr="00CB2EC0">
              <w:rPr>
                <w:iCs/>
              </w:rPr>
              <w:t>-</w:t>
            </w:r>
            <w:r w:rsidRPr="00CB2EC0">
              <w:rPr>
                <w:iCs/>
              </w:rPr>
              <w:tab/>
              <w:t>ориентироваться в нрав</w:t>
            </w:r>
            <w:r w:rsidRPr="00CB2EC0">
              <w:rPr>
                <w:iCs/>
              </w:rPr>
              <w:softHyphen/>
              <w:t>ственном содержании поня</w:t>
            </w:r>
            <w:r w:rsidRPr="00CB2EC0">
              <w:rPr>
                <w:iCs/>
              </w:rPr>
              <w:softHyphen/>
              <w:t>тий: дружба, дружеские отно</w:t>
            </w:r>
            <w:r w:rsidRPr="00CB2EC0">
              <w:rPr>
                <w:iCs/>
              </w:rPr>
              <w:softHyphen/>
              <w:t>шения, семейные отношения, близкие родственники;</w:t>
            </w:r>
          </w:p>
          <w:p w:rsidR="008B44C4" w:rsidRPr="00CB2EC0" w:rsidRDefault="008B44C4" w:rsidP="008B44C4">
            <w:pPr>
              <w:pStyle w:val="a7"/>
              <w:spacing w:before="0" w:beforeAutospacing="0" w:after="0" w:afterAutospacing="0"/>
              <w:contextualSpacing/>
              <w:jc w:val="both"/>
              <w:rPr>
                <w:iCs/>
              </w:rPr>
            </w:pPr>
            <w:r w:rsidRPr="00CB2EC0">
              <w:rPr>
                <w:iCs/>
              </w:rPr>
              <w:t>-</w:t>
            </w:r>
            <w:r w:rsidRPr="00CB2EC0">
              <w:rPr>
                <w:iCs/>
              </w:rPr>
              <w:tab/>
              <w:t>понимать и учитывать ком</w:t>
            </w:r>
            <w:r w:rsidRPr="00CB2EC0">
              <w:rPr>
                <w:iCs/>
              </w:rPr>
              <w:softHyphen/>
              <w:t>муникативную позицию взрос</w:t>
            </w:r>
            <w:r w:rsidRPr="00CB2EC0">
              <w:rPr>
                <w:iCs/>
              </w:rPr>
              <w:softHyphen/>
              <w:t>лых собеседников;</w:t>
            </w:r>
          </w:p>
          <w:p w:rsidR="008B44C4" w:rsidRPr="00CB2EC0" w:rsidRDefault="008B44C4" w:rsidP="008B44C4">
            <w:pPr>
              <w:pStyle w:val="a7"/>
              <w:spacing w:before="0" w:beforeAutospacing="0" w:after="0" w:afterAutospacing="0"/>
              <w:contextualSpacing/>
              <w:jc w:val="both"/>
              <w:rPr>
                <w:iCs/>
              </w:rPr>
            </w:pPr>
            <w:r w:rsidRPr="00CB2EC0">
              <w:rPr>
                <w:iCs/>
              </w:rPr>
              <w:t>-</w:t>
            </w:r>
            <w:r w:rsidRPr="00CB2EC0">
              <w:rPr>
                <w:iCs/>
              </w:rPr>
              <w:tab/>
              <w:t>понимать контекстную речь взрослых;</w:t>
            </w:r>
          </w:p>
          <w:p w:rsidR="008B44C4" w:rsidRPr="00CB2EC0" w:rsidRDefault="008B44C4" w:rsidP="008B44C4">
            <w:pPr>
              <w:pStyle w:val="a7"/>
              <w:spacing w:before="0" w:beforeAutospacing="0" w:after="0" w:afterAutospacing="0"/>
              <w:contextualSpacing/>
              <w:jc w:val="both"/>
              <w:rPr>
                <w:iCs/>
              </w:rPr>
            </w:pPr>
            <w:r w:rsidRPr="00CB2EC0">
              <w:rPr>
                <w:iCs/>
              </w:rPr>
              <w:t>-</w:t>
            </w:r>
            <w:r w:rsidRPr="00CB2EC0">
              <w:rPr>
                <w:iCs/>
              </w:rPr>
              <w:tab/>
              <w:t>высказывать оценочные суж</w:t>
            </w:r>
            <w:r w:rsidRPr="00CB2EC0">
              <w:rPr>
                <w:iCs/>
              </w:rPr>
              <w:softHyphen/>
              <w:t>дения, рассуждать, доказы -вать свою позицию.</w:t>
            </w:r>
          </w:p>
          <w:p w:rsidR="008B44C4" w:rsidRPr="00CB2EC0" w:rsidRDefault="008B44C4" w:rsidP="008B44C4">
            <w:pPr>
              <w:pStyle w:val="a7"/>
              <w:spacing w:before="0" w:beforeAutospacing="0" w:after="0" w:afterAutospacing="0"/>
              <w:contextualSpacing/>
              <w:jc w:val="both"/>
              <w:rPr>
                <w:b/>
                <w:bCs/>
                <w:iCs/>
              </w:rPr>
            </w:pPr>
            <w:r w:rsidRPr="00CB2EC0">
              <w:rPr>
                <w:b/>
                <w:bCs/>
                <w:iCs/>
              </w:rPr>
              <w:t>Регулятивные универсальные учебные действия</w:t>
            </w:r>
          </w:p>
          <w:p w:rsidR="008B44C4" w:rsidRPr="00CB2EC0" w:rsidRDefault="008B44C4" w:rsidP="008B44C4">
            <w:pPr>
              <w:pStyle w:val="a7"/>
              <w:spacing w:before="0" w:beforeAutospacing="0" w:after="0" w:afterAutospacing="0"/>
              <w:contextualSpacing/>
              <w:jc w:val="both"/>
            </w:pPr>
            <w:r w:rsidRPr="00CB2EC0">
              <w:t>-</w:t>
            </w:r>
            <w:r w:rsidRPr="00CB2EC0">
              <w:tab/>
              <w:t>принимать алгоритм выпол</w:t>
            </w:r>
            <w:r w:rsidRPr="00CB2EC0">
              <w:softHyphen/>
              <w:t>нения учебной задачи;</w:t>
            </w:r>
          </w:p>
          <w:p w:rsidR="008B44C4" w:rsidRPr="00CB2EC0" w:rsidRDefault="008B44C4" w:rsidP="008B44C4">
            <w:pPr>
              <w:pStyle w:val="a7"/>
              <w:spacing w:before="0" w:beforeAutospacing="0" w:after="0" w:afterAutospacing="0"/>
              <w:contextualSpacing/>
              <w:jc w:val="both"/>
            </w:pPr>
            <w:r w:rsidRPr="00CB2EC0">
              <w:t>-</w:t>
            </w:r>
            <w:r w:rsidRPr="00CB2EC0">
              <w:tab/>
              <w:t>участвовать в обсуждении плана выполнения заданий;</w:t>
            </w:r>
          </w:p>
          <w:p w:rsidR="008B44C4" w:rsidRPr="00CB2EC0" w:rsidRDefault="008B44C4" w:rsidP="008B44C4">
            <w:pPr>
              <w:pStyle w:val="a7"/>
              <w:spacing w:before="0" w:beforeAutospacing="0" w:after="0" w:afterAutospacing="0"/>
              <w:contextualSpacing/>
              <w:jc w:val="both"/>
            </w:pPr>
            <w:r w:rsidRPr="00CB2EC0">
              <w:t>-</w:t>
            </w:r>
            <w:r w:rsidRPr="00CB2EC0">
              <w:tab/>
              <w:t>ориентироваться в принятой системе учебных знаков;</w:t>
            </w:r>
          </w:p>
          <w:p w:rsidR="008B44C4" w:rsidRPr="00CB2EC0" w:rsidRDefault="008B44C4" w:rsidP="008B44C4">
            <w:pPr>
              <w:pStyle w:val="a7"/>
              <w:spacing w:before="0" w:beforeAutospacing="0" w:after="0" w:afterAutospacing="0"/>
              <w:contextualSpacing/>
              <w:jc w:val="both"/>
            </w:pPr>
            <w:r w:rsidRPr="00CB2EC0">
              <w:t>-</w:t>
            </w:r>
            <w:r w:rsidRPr="00CB2EC0">
              <w:tab/>
              <w:t>выполнять учебные действия в устной речи и оценивать их;</w:t>
            </w:r>
          </w:p>
          <w:p w:rsidR="008B44C4" w:rsidRPr="00CB2EC0" w:rsidRDefault="008B44C4" w:rsidP="008B44C4">
            <w:pPr>
              <w:pStyle w:val="a7"/>
              <w:spacing w:before="0" w:beforeAutospacing="0" w:after="0" w:afterAutospacing="0"/>
              <w:contextualSpacing/>
              <w:jc w:val="both"/>
            </w:pPr>
            <w:r w:rsidRPr="00CB2EC0">
              <w:t>-</w:t>
            </w:r>
            <w:r w:rsidRPr="00CB2EC0">
              <w:tab/>
              <w:t>оценивать результаты рабо</w:t>
            </w:r>
            <w:r w:rsidRPr="00CB2EC0">
              <w:softHyphen/>
              <w:t>ты, организовывать самопро</w:t>
            </w:r>
            <w:r w:rsidRPr="00CB2EC0">
              <w:softHyphen/>
              <w:t>верку;</w:t>
            </w:r>
          </w:p>
          <w:p w:rsidR="008B44C4" w:rsidRPr="00CB2EC0" w:rsidRDefault="008B44C4" w:rsidP="008B44C4">
            <w:pPr>
              <w:pStyle w:val="a7"/>
              <w:spacing w:before="0" w:beforeAutospacing="0" w:after="0" w:afterAutospacing="0"/>
              <w:contextualSpacing/>
              <w:jc w:val="both"/>
            </w:pPr>
            <w:r w:rsidRPr="00CB2EC0">
              <w:t>-</w:t>
            </w:r>
            <w:r w:rsidRPr="00CB2EC0">
              <w:tab/>
              <w:t>менять позиции слушателя, читателя, зрителя в зависимос</w:t>
            </w:r>
            <w:r w:rsidRPr="00CB2EC0">
              <w:softHyphen/>
              <w:t>ти от учебной задачи.</w:t>
            </w:r>
          </w:p>
          <w:p w:rsidR="008B44C4" w:rsidRPr="00CB2EC0" w:rsidRDefault="008B44C4" w:rsidP="008B44C4">
            <w:pPr>
              <w:pStyle w:val="a7"/>
              <w:spacing w:before="0" w:beforeAutospacing="0" w:after="0" w:afterAutospacing="0"/>
              <w:contextualSpacing/>
              <w:jc w:val="both"/>
              <w:rPr>
                <w:i/>
                <w:iCs/>
              </w:rPr>
            </w:pPr>
            <w:r w:rsidRPr="00CB2EC0">
              <w:rPr>
                <w:i/>
                <w:iCs/>
              </w:rPr>
              <w:t>-</w:t>
            </w:r>
            <w:r w:rsidRPr="00CB2EC0">
              <w:rPr>
                <w:i/>
                <w:iCs/>
              </w:rPr>
              <w:tab/>
              <w:t>работать в соответствии с алгоритмом,  планировать и контролировать этапы своей работы;</w:t>
            </w:r>
          </w:p>
          <w:p w:rsidR="008B44C4" w:rsidRPr="00CB2EC0" w:rsidRDefault="008B44C4" w:rsidP="008B44C4">
            <w:pPr>
              <w:pStyle w:val="a7"/>
              <w:spacing w:before="0" w:beforeAutospacing="0" w:after="0" w:afterAutospacing="0"/>
              <w:contextualSpacing/>
              <w:jc w:val="both"/>
              <w:rPr>
                <w:i/>
                <w:iCs/>
              </w:rPr>
            </w:pPr>
            <w:r w:rsidRPr="00CB2EC0">
              <w:rPr>
                <w:i/>
                <w:iCs/>
              </w:rPr>
              <w:lastRenderedPageBreak/>
              <w:t>-</w:t>
            </w:r>
            <w:r w:rsidRPr="00CB2EC0">
              <w:rPr>
                <w:i/>
                <w:iCs/>
              </w:rPr>
              <w:tab/>
              <w:t>корректировать выполнение задания на основе понимания его смысла;</w:t>
            </w:r>
          </w:p>
          <w:p w:rsidR="008B44C4" w:rsidRPr="00CB2EC0" w:rsidRDefault="008B44C4" w:rsidP="008B44C4">
            <w:pPr>
              <w:pStyle w:val="a7"/>
              <w:spacing w:before="0" w:beforeAutospacing="0" w:after="0" w:afterAutospacing="0"/>
              <w:contextualSpacing/>
              <w:jc w:val="both"/>
              <w:rPr>
                <w:i/>
                <w:iCs/>
              </w:rPr>
            </w:pPr>
            <w:r w:rsidRPr="00CB2EC0">
              <w:rPr>
                <w:i/>
                <w:iCs/>
              </w:rPr>
              <w:t>-</w:t>
            </w:r>
            <w:r w:rsidRPr="00CB2EC0">
              <w:rPr>
                <w:i/>
                <w:iCs/>
              </w:rPr>
              <w:tab/>
              <w:t>соотносить внешнюю оценку и самооценку;</w:t>
            </w:r>
          </w:p>
          <w:p w:rsidR="008B44C4" w:rsidRPr="00CB2EC0" w:rsidRDefault="008B44C4" w:rsidP="008B44C4">
            <w:pPr>
              <w:pStyle w:val="a7"/>
              <w:spacing w:before="0" w:beforeAutospacing="0" w:after="0" w:afterAutospacing="0"/>
              <w:contextualSpacing/>
              <w:jc w:val="both"/>
              <w:rPr>
                <w:i/>
                <w:iCs/>
              </w:rPr>
            </w:pPr>
            <w:r w:rsidRPr="00CB2EC0">
              <w:rPr>
                <w:i/>
                <w:iCs/>
              </w:rPr>
              <w:t>-</w:t>
            </w:r>
            <w:r w:rsidRPr="00CB2EC0">
              <w:rPr>
                <w:i/>
                <w:iCs/>
              </w:rPr>
              <w:tab/>
              <w:t>самостоятельно работать с учебником и хрестоматией во внеурочное время;</w:t>
            </w:r>
          </w:p>
          <w:p w:rsidR="008B44C4" w:rsidRPr="00CB2EC0" w:rsidRDefault="008B44C4" w:rsidP="008B44C4">
            <w:pPr>
              <w:pStyle w:val="a7"/>
              <w:spacing w:before="0" w:beforeAutospacing="0" w:after="0" w:afterAutospacing="0"/>
              <w:contextualSpacing/>
              <w:jc w:val="both"/>
              <w:rPr>
                <w:iCs/>
              </w:rPr>
            </w:pPr>
            <w:r w:rsidRPr="00CB2EC0">
              <w:rPr>
                <w:i/>
                <w:iCs/>
              </w:rPr>
              <w:t>-</w:t>
            </w:r>
            <w:r w:rsidRPr="00CB2EC0">
              <w:rPr>
                <w:i/>
                <w:iCs/>
              </w:rPr>
              <w:tab/>
              <w:t>осуществлять самоконтроль и самопроверку усвоения учеб</w:t>
            </w:r>
            <w:r w:rsidRPr="00CB2EC0">
              <w:rPr>
                <w:i/>
                <w:iCs/>
              </w:rPr>
              <w:softHyphen/>
              <w:t>ного материала каждого разде</w:t>
            </w:r>
            <w:r w:rsidRPr="00CB2EC0">
              <w:rPr>
                <w:i/>
                <w:iCs/>
              </w:rPr>
              <w:softHyphen/>
              <w:t>ла программы.</w:t>
            </w:r>
          </w:p>
          <w:p w:rsidR="008B44C4" w:rsidRPr="00CB2EC0" w:rsidRDefault="008B44C4" w:rsidP="008B44C4">
            <w:pPr>
              <w:pStyle w:val="a7"/>
              <w:spacing w:before="0" w:beforeAutospacing="0" w:after="0" w:afterAutospacing="0"/>
              <w:contextualSpacing/>
              <w:jc w:val="both"/>
              <w:rPr>
                <w:b/>
                <w:bCs/>
                <w:iCs/>
              </w:rPr>
            </w:pPr>
            <w:r w:rsidRPr="00CB2EC0">
              <w:rPr>
                <w:b/>
                <w:bCs/>
                <w:iCs/>
              </w:rPr>
              <w:t>Познавательные универсальные учебные действия</w:t>
            </w:r>
          </w:p>
          <w:p w:rsidR="008B44C4" w:rsidRPr="00CB2EC0" w:rsidRDefault="008B44C4" w:rsidP="008B44C4">
            <w:pPr>
              <w:pStyle w:val="a7"/>
              <w:spacing w:before="0" w:beforeAutospacing="0" w:after="0" w:afterAutospacing="0"/>
              <w:contextualSpacing/>
              <w:jc w:val="both"/>
            </w:pPr>
            <w:r w:rsidRPr="00CB2EC0">
              <w:t>-</w:t>
            </w:r>
            <w:r w:rsidRPr="00CB2EC0">
              <w:tab/>
              <w:t>читать  тексты,  понимать фактическое содержание текс</w:t>
            </w:r>
            <w:r w:rsidRPr="00CB2EC0">
              <w:softHyphen/>
              <w:t>та, выделять в нем основные части;</w:t>
            </w:r>
          </w:p>
          <w:p w:rsidR="008B44C4" w:rsidRPr="00CB2EC0" w:rsidRDefault="008B44C4" w:rsidP="008B44C4">
            <w:pPr>
              <w:pStyle w:val="a7"/>
              <w:spacing w:before="0" w:beforeAutospacing="0" w:after="0" w:afterAutospacing="0"/>
              <w:contextualSpacing/>
              <w:jc w:val="both"/>
            </w:pPr>
            <w:r w:rsidRPr="00CB2EC0">
              <w:t>-</w:t>
            </w:r>
            <w:r w:rsidRPr="00CB2EC0">
              <w:tab/>
              <w:t>сравнивать художественный и научно-популярный текст;</w:t>
            </w:r>
          </w:p>
          <w:p w:rsidR="008B44C4" w:rsidRPr="00CB2EC0" w:rsidRDefault="008B44C4" w:rsidP="008B44C4">
            <w:pPr>
              <w:pStyle w:val="a7"/>
              <w:spacing w:before="0" w:beforeAutospacing="0" w:after="0" w:afterAutospacing="0"/>
              <w:contextualSpacing/>
              <w:jc w:val="both"/>
            </w:pPr>
            <w:r w:rsidRPr="00CB2EC0">
              <w:t>-</w:t>
            </w:r>
            <w:r w:rsidRPr="00CB2EC0">
              <w:tab/>
              <w:t>обобщать и классифициро</w:t>
            </w:r>
            <w:r w:rsidRPr="00CB2EC0">
              <w:softHyphen/>
              <w:t>вать учебный материал; форму</w:t>
            </w:r>
            <w:r w:rsidRPr="00CB2EC0">
              <w:softHyphen/>
              <w:t>лировать несложные выводы;</w:t>
            </w:r>
          </w:p>
          <w:p w:rsidR="008B44C4" w:rsidRPr="00CB2EC0" w:rsidRDefault="008B44C4" w:rsidP="008B44C4">
            <w:pPr>
              <w:pStyle w:val="a7"/>
              <w:spacing w:before="0" w:beforeAutospacing="0" w:after="0" w:afterAutospacing="0"/>
              <w:contextualSpacing/>
              <w:jc w:val="both"/>
            </w:pPr>
            <w:r w:rsidRPr="00CB2EC0">
              <w:t>-</w:t>
            </w:r>
            <w:r w:rsidRPr="00CB2EC0">
              <w:tab/>
              <w:t>находить в тексте ответ на за</w:t>
            </w:r>
            <w:r w:rsidRPr="00CB2EC0">
              <w:softHyphen/>
              <w:t>данный вопрос;</w:t>
            </w:r>
          </w:p>
          <w:p w:rsidR="008B44C4" w:rsidRPr="00CB2EC0" w:rsidRDefault="008B44C4" w:rsidP="008B44C4">
            <w:pPr>
              <w:pStyle w:val="a7"/>
              <w:spacing w:before="0" w:beforeAutospacing="0" w:after="0" w:afterAutospacing="0"/>
              <w:contextualSpacing/>
              <w:jc w:val="both"/>
            </w:pPr>
            <w:r w:rsidRPr="00CB2EC0">
              <w:t>-</w:t>
            </w:r>
            <w:r w:rsidRPr="00CB2EC0">
              <w:tab/>
              <w:t>на первоначальном уровне анализировать доступные ху</w:t>
            </w:r>
            <w:r w:rsidRPr="00CB2EC0">
              <w:softHyphen/>
              <w:t>дожественные тексты;</w:t>
            </w:r>
          </w:p>
          <w:p w:rsidR="008B44C4" w:rsidRPr="00CB2EC0" w:rsidRDefault="008B44C4" w:rsidP="008B44C4">
            <w:pPr>
              <w:pStyle w:val="a7"/>
              <w:spacing w:before="0" w:beforeAutospacing="0" w:after="0" w:afterAutospacing="0"/>
              <w:contextualSpacing/>
              <w:jc w:val="both"/>
            </w:pPr>
            <w:r w:rsidRPr="00CB2EC0">
              <w:t>-</w:t>
            </w:r>
            <w:r w:rsidRPr="00CB2EC0">
              <w:tab/>
              <w:t>ориентироваться в содержа</w:t>
            </w:r>
            <w:r w:rsidRPr="00CB2EC0">
              <w:softHyphen/>
              <w:t>нии учебника;</w:t>
            </w:r>
          </w:p>
          <w:p w:rsidR="008B44C4" w:rsidRPr="00CB2EC0" w:rsidRDefault="008B44C4" w:rsidP="008B44C4">
            <w:pPr>
              <w:pStyle w:val="a7"/>
              <w:spacing w:before="0" w:beforeAutospacing="0" w:after="0" w:afterAutospacing="0"/>
              <w:contextualSpacing/>
              <w:jc w:val="both"/>
            </w:pPr>
            <w:r w:rsidRPr="00CB2EC0">
              <w:t>-</w:t>
            </w:r>
            <w:r w:rsidRPr="00CB2EC0">
              <w:tab/>
              <w:t>пользоваться   словарями учебника, материалом хресто</w:t>
            </w:r>
            <w:r w:rsidRPr="00CB2EC0">
              <w:softHyphen/>
              <w:t>матии.</w:t>
            </w:r>
          </w:p>
          <w:p w:rsidR="008B44C4" w:rsidRPr="00CB2EC0" w:rsidRDefault="008B44C4" w:rsidP="008B44C4">
            <w:pPr>
              <w:pStyle w:val="a7"/>
              <w:spacing w:before="0" w:beforeAutospacing="0" w:after="0" w:afterAutospacing="0"/>
              <w:contextualSpacing/>
              <w:jc w:val="both"/>
              <w:rPr>
                <w:i/>
                <w:iCs/>
              </w:rPr>
            </w:pPr>
            <w:r w:rsidRPr="00CB2EC0">
              <w:rPr>
                <w:i/>
                <w:iCs/>
              </w:rPr>
              <w:t>-</w:t>
            </w:r>
            <w:r w:rsidRPr="00CB2EC0">
              <w:rPr>
                <w:i/>
                <w:iCs/>
              </w:rPr>
              <w:tab/>
              <w:t>понимать информацию, за</w:t>
            </w:r>
            <w:r w:rsidRPr="00CB2EC0">
              <w:rPr>
                <w:i/>
                <w:iCs/>
              </w:rPr>
              <w:softHyphen/>
              <w:t xml:space="preserve">ложенную в выразительных </w:t>
            </w:r>
            <w:r w:rsidRPr="00CB2EC0">
              <w:rPr>
                <w:i/>
                <w:iCs/>
              </w:rPr>
              <w:lastRenderedPageBreak/>
              <w:t>средствах произведения;</w:t>
            </w:r>
          </w:p>
          <w:p w:rsidR="008B44C4" w:rsidRPr="00CB2EC0" w:rsidRDefault="008B44C4" w:rsidP="008B44C4">
            <w:pPr>
              <w:pStyle w:val="a7"/>
              <w:spacing w:before="0" w:beforeAutospacing="0" w:after="0" w:afterAutospacing="0"/>
              <w:contextualSpacing/>
              <w:jc w:val="both"/>
              <w:rPr>
                <w:i/>
                <w:iCs/>
              </w:rPr>
            </w:pPr>
            <w:r w:rsidRPr="00CB2EC0">
              <w:rPr>
                <w:i/>
                <w:iCs/>
              </w:rPr>
              <w:t>-</w:t>
            </w:r>
            <w:r w:rsidRPr="00CB2EC0">
              <w:rPr>
                <w:i/>
                <w:iCs/>
              </w:rPr>
              <w:tab/>
              <w:t>осознавать роль названия произведения;</w:t>
            </w:r>
          </w:p>
          <w:p w:rsidR="008B44C4" w:rsidRPr="00CB2EC0" w:rsidRDefault="008B44C4" w:rsidP="008B44C4">
            <w:pPr>
              <w:pStyle w:val="a7"/>
              <w:spacing w:before="0" w:beforeAutospacing="0" w:after="0" w:afterAutospacing="0"/>
              <w:contextualSpacing/>
              <w:jc w:val="both"/>
              <w:rPr>
                <w:i/>
                <w:iCs/>
              </w:rPr>
            </w:pPr>
            <w:r w:rsidRPr="00CB2EC0">
              <w:rPr>
                <w:i/>
                <w:iCs/>
              </w:rPr>
              <w:t>-</w:t>
            </w:r>
            <w:r w:rsidRPr="00CB2EC0">
              <w:rPr>
                <w:i/>
                <w:iCs/>
              </w:rPr>
              <w:tab/>
              <w:t>понимать смысл незнакомых слов из контекста в процессе чтения и обсуждения;</w:t>
            </w:r>
          </w:p>
          <w:p w:rsidR="008B44C4" w:rsidRPr="00CB2EC0" w:rsidRDefault="008B44C4" w:rsidP="008B44C4">
            <w:pPr>
              <w:pStyle w:val="a7"/>
              <w:spacing w:before="0" w:beforeAutospacing="0" w:after="0" w:afterAutospacing="0"/>
              <w:contextualSpacing/>
              <w:jc w:val="both"/>
              <w:rPr>
                <w:i/>
                <w:iCs/>
              </w:rPr>
            </w:pPr>
            <w:r w:rsidRPr="00CB2EC0">
              <w:rPr>
                <w:i/>
                <w:iCs/>
              </w:rPr>
              <w:t>-</w:t>
            </w:r>
            <w:r w:rsidRPr="00CB2EC0">
              <w:rPr>
                <w:i/>
                <w:iCs/>
              </w:rPr>
              <w:tab/>
              <w:t>видеть отличия народного и авторского текста;</w:t>
            </w:r>
          </w:p>
          <w:p w:rsidR="008B44C4" w:rsidRPr="00CB2EC0" w:rsidRDefault="008B44C4" w:rsidP="008B44C4">
            <w:pPr>
              <w:pStyle w:val="a7"/>
              <w:spacing w:before="0" w:beforeAutospacing="0" w:after="0" w:afterAutospacing="0"/>
              <w:contextualSpacing/>
              <w:jc w:val="both"/>
              <w:rPr>
                <w:i/>
                <w:iCs/>
              </w:rPr>
            </w:pPr>
            <w:r w:rsidRPr="00CB2EC0">
              <w:rPr>
                <w:i/>
                <w:iCs/>
              </w:rPr>
              <w:t>-</w:t>
            </w:r>
            <w:r w:rsidRPr="00CB2EC0">
              <w:rPr>
                <w:i/>
                <w:iCs/>
              </w:rPr>
              <w:tab/>
              <w:t>подбирать синонимы и анто</w:t>
            </w:r>
            <w:r w:rsidRPr="00CB2EC0">
              <w:rPr>
                <w:i/>
                <w:iCs/>
              </w:rPr>
              <w:softHyphen/>
              <w:t>нимы к словам из текста;</w:t>
            </w:r>
          </w:p>
          <w:p w:rsidR="008B44C4" w:rsidRPr="00CB2EC0" w:rsidRDefault="008B44C4" w:rsidP="008B44C4">
            <w:pPr>
              <w:pStyle w:val="a7"/>
              <w:spacing w:before="0" w:beforeAutospacing="0" w:after="0" w:afterAutospacing="0"/>
              <w:contextualSpacing/>
              <w:jc w:val="both"/>
              <w:rPr>
                <w:i/>
                <w:iCs/>
              </w:rPr>
            </w:pPr>
            <w:r w:rsidRPr="00CB2EC0">
              <w:rPr>
                <w:i/>
                <w:iCs/>
              </w:rPr>
              <w:t>-</w:t>
            </w:r>
            <w:r w:rsidRPr="00CB2EC0">
              <w:rPr>
                <w:i/>
                <w:iCs/>
              </w:rPr>
              <w:tab/>
              <w:t>подбирать слова-определе</w:t>
            </w:r>
            <w:r w:rsidRPr="00CB2EC0">
              <w:rPr>
                <w:i/>
                <w:iCs/>
              </w:rPr>
              <w:softHyphen/>
              <w:t>ния для характеристики ге</w:t>
            </w:r>
            <w:r w:rsidRPr="00CB2EC0">
              <w:rPr>
                <w:i/>
                <w:iCs/>
              </w:rPr>
              <w:softHyphen/>
              <w:t>роев;</w:t>
            </w:r>
          </w:p>
          <w:p w:rsidR="008B44C4" w:rsidRPr="00CB2EC0" w:rsidRDefault="008B44C4" w:rsidP="008B44C4">
            <w:pPr>
              <w:pStyle w:val="a7"/>
              <w:spacing w:before="0" w:beforeAutospacing="0" w:after="0" w:afterAutospacing="0"/>
              <w:contextualSpacing/>
              <w:jc w:val="both"/>
              <w:rPr>
                <w:i/>
                <w:iCs/>
              </w:rPr>
            </w:pPr>
            <w:r w:rsidRPr="00CB2EC0">
              <w:rPr>
                <w:i/>
                <w:iCs/>
              </w:rPr>
              <w:t>-</w:t>
            </w:r>
            <w:r w:rsidRPr="00CB2EC0">
              <w:rPr>
                <w:i/>
                <w:iCs/>
              </w:rPr>
              <w:tab/>
              <w:t>проводить аналогии между изучаемым материалом и соб</w:t>
            </w:r>
            <w:r w:rsidRPr="00CB2EC0">
              <w:rPr>
                <w:i/>
                <w:iCs/>
              </w:rPr>
              <w:softHyphen/>
              <w:t>ственным опытом;</w:t>
            </w:r>
          </w:p>
          <w:p w:rsidR="008B44C4" w:rsidRPr="00CB2EC0" w:rsidRDefault="008B44C4" w:rsidP="008B44C4">
            <w:pPr>
              <w:pStyle w:val="a7"/>
              <w:spacing w:before="0" w:beforeAutospacing="0" w:after="0" w:afterAutospacing="0"/>
              <w:contextualSpacing/>
              <w:jc w:val="both"/>
            </w:pPr>
            <w:r w:rsidRPr="00CB2EC0">
              <w:rPr>
                <w:i/>
                <w:iCs/>
              </w:rPr>
              <w:t>-</w:t>
            </w:r>
            <w:r w:rsidRPr="00CB2EC0">
              <w:rPr>
                <w:i/>
                <w:iCs/>
              </w:rPr>
              <w:tab/>
              <w:t>сочинять небольшие тексты на заданную тему.</w:t>
            </w:r>
          </w:p>
          <w:p w:rsidR="008B44C4" w:rsidRPr="00CB2EC0" w:rsidRDefault="008B44C4" w:rsidP="008B44C4">
            <w:pPr>
              <w:pStyle w:val="a7"/>
              <w:spacing w:before="0" w:beforeAutospacing="0" w:after="0" w:afterAutospacing="0"/>
              <w:contextualSpacing/>
              <w:jc w:val="both"/>
              <w:rPr>
                <w:b/>
                <w:bCs/>
                <w:iCs/>
              </w:rPr>
            </w:pPr>
          </w:p>
          <w:p w:rsidR="008B44C4" w:rsidRPr="00CB2EC0" w:rsidRDefault="008B44C4" w:rsidP="008B44C4">
            <w:pPr>
              <w:pStyle w:val="a7"/>
              <w:spacing w:before="0" w:beforeAutospacing="0" w:after="0" w:afterAutospacing="0"/>
              <w:contextualSpacing/>
              <w:jc w:val="both"/>
              <w:rPr>
                <w:b/>
                <w:bCs/>
                <w:iCs/>
              </w:rPr>
            </w:pPr>
          </w:p>
          <w:p w:rsidR="003E4D5F" w:rsidRPr="00CB2EC0" w:rsidRDefault="003E4D5F" w:rsidP="008B44C4">
            <w:pPr>
              <w:tabs>
                <w:tab w:val="left" w:pos="567"/>
              </w:tabs>
              <w:jc w:val="both"/>
            </w:pPr>
          </w:p>
        </w:tc>
      </w:tr>
      <w:tr w:rsidR="008E0DB9" w:rsidRPr="00CB2EC0" w:rsidTr="00CB2EC0">
        <w:trPr>
          <w:trHeight w:val="555"/>
        </w:trPr>
        <w:tc>
          <w:tcPr>
            <w:tcW w:w="1559" w:type="dxa"/>
          </w:tcPr>
          <w:p w:rsidR="008E0DB9" w:rsidRPr="00CB2EC0" w:rsidRDefault="003E4D5F" w:rsidP="005B0084">
            <w:pPr>
              <w:tabs>
                <w:tab w:val="left" w:pos="14287"/>
              </w:tabs>
              <w:spacing w:line="276" w:lineRule="auto"/>
              <w:ind w:right="253"/>
              <w:jc w:val="center"/>
              <w:rPr>
                <w:b/>
                <w:color w:val="000000" w:themeColor="text1"/>
              </w:rPr>
            </w:pPr>
            <w:r w:rsidRPr="00CB2EC0">
              <w:rPr>
                <w:b/>
              </w:rPr>
              <w:lastRenderedPageBreak/>
              <w:t>Чтение.</w:t>
            </w:r>
          </w:p>
        </w:tc>
        <w:tc>
          <w:tcPr>
            <w:tcW w:w="4820" w:type="dxa"/>
          </w:tcPr>
          <w:p w:rsidR="003E4D5F" w:rsidRPr="00CB2EC0" w:rsidRDefault="003E4D5F" w:rsidP="003E4D5F">
            <w:pPr>
              <w:spacing w:line="276" w:lineRule="auto"/>
              <w:ind w:firstLine="567"/>
              <w:jc w:val="both"/>
              <w:rPr>
                <w:rFonts w:eastAsia="Calibri"/>
                <w:lang w:eastAsia="en-US"/>
              </w:rPr>
            </w:pPr>
            <w:r w:rsidRPr="00CB2EC0">
              <w:t>Постепенный переход от слогового к плавному осмысленному чтению целыми словами вслух; скорость чтения в соответствии с индивидуальным темпом чтения; постепенное увеличение скорости чтения; орфоэпически и интонационно верное прочтение предложений при смысловом понимании разных по виду и типу текстов; интонирование простого предложения на основе знаков препинания. Чтение художественного предложения с переходом на постепенное выразительное исполнение: чтение с выделением смысловых пауз, интонации.</w:t>
            </w:r>
          </w:p>
          <w:p w:rsidR="003E4D5F" w:rsidRPr="00CB2EC0" w:rsidRDefault="003E4D5F" w:rsidP="003E4D5F">
            <w:pPr>
              <w:spacing w:line="276" w:lineRule="auto"/>
              <w:ind w:firstLine="567"/>
              <w:jc w:val="both"/>
            </w:pPr>
            <w:r w:rsidRPr="00CB2EC0">
              <w:t xml:space="preserve">Практическое освоение умения отличать текст от набора предложений; выделение способов организации текста: заголовок, абзац, автор. Прогнозирование </w:t>
            </w:r>
            <w:r w:rsidRPr="00CB2EC0">
              <w:lastRenderedPageBreak/>
              <w:t xml:space="preserve">содержания книги по её названию и оформлению. Самостоятельное определение темы текста, главной мысли, деление текста на смысловые части, их озаглавливание. Понимание заглавия произведения; адекватное соотношение с его характером (ответ на вопрос: «Почему автор так назвал своё произведение?») Участие в коллективном обсуждении: умение отвечать на вопросы, выступать по теме, слушать выступление товарищей, дополнять ответы по ходу беседы, используя художественный текст. Привлечение справочных иллюстративно-изобразительных материалов. Самостоятельное воспроизведение сюжета с использованием художественно-выразительных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пересказ, рассказ по иллюстрациям. Высказывание своего отношения к художественному произведению. Характеристика героя произведения. Нахождение в тексте слов и выражений, характеризующих героя и событие. Анализ (с помощью учителя) причины поступка персонажа. Сопоставление поступков героев по аналогии или по контрасту. Выявление авторского отношения к герою на основе </w:t>
            </w:r>
            <w:r w:rsidRPr="00CB2EC0">
              <w:lastRenderedPageBreak/>
              <w:t xml:space="preserve">имени, авторских помет. Характеристика героя по предложенному плану. Оценивание поступка героя с опорой на личный опыт. </w:t>
            </w:r>
          </w:p>
          <w:p w:rsidR="003E4D5F" w:rsidRPr="00CB2EC0" w:rsidRDefault="003E4D5F" w:rsidP="003E4D5F">
            <w:pPr>
              <w:spacing w:line="276" w:lineRule="auto"/>
              <w:ind w:firstLine="567"/>
              <w:jc w:val="both"/>
            </w:pPr>
            <w:r w:rsidRPr="00CB2EC0">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плана–в виде назывных предложений из текста, в виде вопросов). Вычленение и сопоставление эпизодов из разных произведений по общности ситуаций, эмоциональной окраске, характеру поступков героев. Виды текстов: художественные, научно-популярные. Практическое сравнение различных видов текста. Подробный (передача основных мыслей текста) пересказ. Типы книг (изданий): книга-произведение, книга-сборник,</w:t>
            </w:r>
          </w:p>
          <w:p w:rsidR="008E0DB9" w:rsidRPr="00CB2EC0" w:rsidRDefault="003E4D5F" w:rsidP="003E4D5F">
            <w:pPr>
              <w:tabs>
                <w:tab w:val="left" w:pos="14287"/>
              </w:tabs>
              <w:spacing w:line="276" w:lineRule="auto"/>
              <w:ind w:right="253"/>
              <w:jc w:val="both"/>
              <w:rPr>
                <w:b/>
                <w:color w:val="000000" w:themeColor="text1"/>
              </w:rPr>
            </w:pPr>
            <w:r w:rsidRPr="00CB2EC0">
              <w:t>периодическая печать, справочные издания (справочники, словари, энциклопедии). Виды информации: научная, художественная (с опорой на внешние показатели книги, её справочно-иллюстративный материал). Выходные данные, структура книги: автор, заглавие, оглавление, иллюстрации. Выбор книг на основе рекомендованного списка.</w:t>
            </w:r>
          </w:p>
        </w:tc>
        <w:tc>
          <w:tcPr>
            <w:tcW w:w="1134" w:type="dxa"/>
          </w:tcPr>
          <w:p w:rsidR="008E0DB9" w:rsidRPr="00CB2EC0" w:rsidRDefault="008E0DB9" w:rsidP="008E0DB9">
            <w:pPr>
              <w:tabs>
                <w:tab w:val="left" w:pos="14287"/>
              </w:tabs>
              <w:spacing w:line="276" w:lineRule="auto"/>
              <w:ind w:right="253"/>
              <w:jc w:val="center"/>
              <w:rPr>
                <w:b/>
                <w:color w:val="000000" w:themeColor="text1"/>
              </w:rPr>
            </w:pPr>
          </w:p>
        </w:tc>
        <w:tc>
          <w:tcPr>
            <w:tcW w:w="3685" w:type="dxa"/>
          </w:tcPr>
          <w:p w:rsidR="00745AE1" w:rsidRPr="00CB2EC0" w:rsidRDefault="00745AE1" w:rsidP="00745AE1">
            <w:pPr>
              <w:spacing w:line="276" w:lineRule="auto"/>
              <w:rPr>
                <w:b/>
              </w:rPr>
            </w:pPr>
            <w:r w:rsidRPr="00CB2EC0">
              <w:rPr>
                <w:b/>
              </w:rPr>
              <w:t>Научится:</w:t>
            </w:r>
          </w:p>
          <w:p w:rsidR="003E4D5F" w:rsidRPr="00CB2EC0" w:rsidRDefault="00745AE1" w:rsidP="00745AE1">
            <w:pPr>
              <w:spacing w:line="276" w:lineRule="auto"/>
              <w:rPr>
                <w:rFonts w:eastAsia="Calibri"/>
                <w:lang w:eastAsia="en-US"/>
              </w:rPr>
            </w:pPr>
            <w:r w:rsidRPr="00CB2EC0">
              <w:t xml:space="preserve">   -</w:t>
            </w:r>
            <w:r w:rsidR="003E4D5F" w:rsidRPr="00CB2EC0">
              <w:t>Читать вслух слова, предложения; плавно читать целыми словами.</w:t>
            </w:r>
          </w:p>
          <w:p w:rsidR="00745AE1" w:rsidRPr="00CB2EC0" w:rsidRDefault="00745AE1" w:rsidP="00745AE1">
            <w:pPr>
              <w:spacing w:line="276" w:lineRule="auto"/>
            </w:pPr>
            <w:r w:rsidRPr="00CB2EC0">
              <w:t xml:space="preserve">   -</w:t>
            </w:r>
            <w:r w:rsidR="003E4D5F" w:rsidRPr="00CB2EC0">
              <w:t xml:space="preserve">Постепенно увеличивать скорость чтения в соответствии с индивидуальными возможностями учащихся. </w:t>
            </w:r>
            <w:r w:rsidRPr="00CB2EC0">
              <w:t xml:space="preserve">  </w:t>
            </w:r>
          </w:p>
          <w:p w:rsidR="00745AE1" w:rsidRPr="00CB2EC0" w:rsidRDefault="00745AE1" w:rsidP="00745AE1">
            <w:pPr>
              <w:spacing w:line="276" w:lineRule="auto"/>
            </w:pPr>
            <w:r w:rsidRPr="00CB2EC0">
              <w:t xml:space="preserve">    -</w:t>
            </w:r>
            <w:r w:rsidR="003E4D5F" w:rsidRPr="00CB2EC0">
              <w:t xml:space="preserve">Читать текст с интонационным выделением знаков препинания. </w:t>
            </w:r>
          </w:p>
          <w:p w:rsidR="00745AE1" w:rsidRPr="00CB2EC0" w:rsidRDefault="00745AE1" w:rsidP="00745AE1">
            <w:pPr>
              <w:spacing w:line="276" w:lineRule="auto"/>
            </w:pPr>
            <w:r w:rsidRPr="00CB2EC0">
              <w:t xml:space="preserve">   -</w:t>
            </w:r>
            <w:r w:rsidR="003E4D5F" w:rsidRPr="00CB2EC0">
              <w:t xml:space="preserve">Выразительно читать литературные произведения, используя интонации, паузы, темп в соответствии с особенностями художественного текста. </w:t>
            </w:r>
            <w:r w:rsidRPr="00CB2EC0">
              <w:t xml:space="preserve">  </w:t>
            </w:r>
          </w:p>
          <w:p w:rsidR="003E4D5F" w:rsidRPr="00CB2EC0" w:rsidRDefault="00745AE1" w:rsidP="00745AE1">
            <w:pPr>
              <w:spacing w:line="276" w:lineRule="auto"/>
              <w:rPr>
                <w:b/>
              </w:rPr>
            </w:pPr>
            <w:r w:rsidRPr="00CB2EC0">
              <w:t xml:space="preserve">  -</w:t>
            </w:r>
            <w:r w:rsidR="003E4D5F" w:rsidRPr="00CB2EC0">
              <w:t xml:space="preserve">Читать художественное </w:t>
            </w:r>
            <w:r w:rsidR="003E4D5F" w:rsidRPr="00CB2EC0">
              <w:lastRenderedPageBreak/>
              <w:t>произведение (его фрагменты) по ролям.</w:t>
            </w:r>
            <w:r w:rsidR="003E4D5F" w:rsidRPr="00CB2EC0">
              <w:rPr>
                <w:b/>
              </w:rPr>
              <w:t xml:space="preserve"> </w:t>
            </w:r>
          </w:p>
          <w:p w:rsidR="003E4D5F" w:rsidRPr="00CB2EC0" w:rsidRDefault="00745AE1" w:rsidP="00745AE1">
            <w:pPr>
              <w:spacing w:line="276" w:lineRule="auto"/>
              <w:rPr>
                <w:b/>
              </w:rPr>
            </w:pPr>
            <w:r w:rsidRPr="00CB2EC0">
              <w:t xml:space="preserve">  -</w:t>
            </w:r>
            <w:r w:rsidR="003E4D5F" w:rsidRPr="00CB2EC0">
              <w:t xml:space="preserve">Декламировать стихотворение. </w:t>
            </w:r>
          </w:p>
          <w:p w:rsidR="00745AE1" w:rsidRPr="00CB2EC0" w:rsidRDefault="00745AE1" w:rsidP="00745AE1">
            <w:pPr>
              <w:spacing w:line="276" w:lineRule="auto"/>
            </w:pPr>
            <w:r w:rsidRPr="00CB2EC0">
              <w:rPr>
                <w:b/>
              </w:rPr>
              <w:t xml:space="preserve">   -</w:t>
            </w:r>
            <w:r w:rsidR="003E4D5F" w:rsidRPr="00CB2EC0">
              <w:t>Характеризовать текст: представлять, предполагать (антиципировать) текст по заголовку, теме, иллюстрациям; определять тему, главную мысль произведения, находить в тексте доказательства отражения мыслей и чувств автора.</w:t>
            </w:r>
          </w:p>
          <w:p w:rsidR="003E4D5F" w:rsidRPr="00CB2EC0" w:rsidRDefault="00745AE1" w:rsidP="00745AE1">
            <w:pPr>
              <w:spacing w:line="276" w:lineRule="auto"/>
            </w:pPr>
            <w:r w:rsidRPr="00CB2EC0">
              <w:t xml:space="preserve">   -</w:t>
            </w:r>
            <w:r w:rsidR="003E4D5F" w:rsidRPr="00CB2EC0">
              <w:t xml:space="preserve">Сравнивать тексты </w:t>
            </w:r>
          </w:p>
          <w:p w:rsidR="00745AE1" w:rsidRPr="00CB2EC0" w:rsidRDefault="003E4D5F" w:rsidP="00745AE1">
            <w:pPr>
              <w:spacing w:line="276" w:lineRule="auto"/>
              <w:ind w:firstLine="567"/>
            </w:pPr>
            <w:r w:rsidRPr="00CB2EC0">
              <w:t>(художественный, научно-популярный): определять жанр, выделять особенности, анализировать структуру. Сравнивать произведения разных жанров.</w:t>
            </w:r>
          </w:p>
          <w:p w:rsidR="00745AE1" w:rsidRPr="00CB2EC0" w:rsidRDefault="00745AE1" w:rsidP="00745AE1">
            <w:pPr>
              <w:spacing w:line="276" w:lineRule="auto"/>
              <w:ind w:firstLine="567"/>
            </w:pPr>
            <w:r w:rsidRPr="00CB2EC0">
              <w:t xml:space="preserve">   -</w:t>
            </w:r>
            <w:r w:rsidR="003E4D5F" w:rsidRPr="00CB2EC0">
              <w:t xml:space="preserve">Объяснять выбор автором заглавия произведения; выбирать заголовок произведения из предложенных учителем, учащимися класса. </w:t>
            </w:r>
          </w:p>
          <w:p w:rsidR="003E4D5F" w:rsidRPr="00CB2EC0" w:rsidRDefault="00745AE1" w:rsidP="00745AE1">
            <w:pPr>
              <w:spacing w:line="276" w:lineRule="auto"/>
            </w:pPr>
            <w:r w:rsidRPr="00CB2EC0">
              <w:t xml:space="preserve">   -</w:t>
            </w:r>
            <w:r w:rsidR="003E4D5F" w:rsidRPr="00CB2EC0">
              <w:t xml:space="preserve">Составлять план текста: делить текст на части, озаглавливать каждую часть, выделять опорные слова, определять главную мысль произведения (сначала с помощью учителя) </w:t>
            </w:r>
          </w:p>
          <w:p w:rsidR="003E4D5F" w:rsidRPr="00CB2EC0" w:rsidRDefault="00745AE1" w:rsidP="00745AE1">
            <w:pPr>
              <w:spacing w:line="276" w:lineRule="auto"/>
            </w:pPr>
            <w:r w:rsidRPr="00CB2EC0">
              <w:t xml:space="preserve">   -</w:t>
            </w:r>
            <w:r w:rsidR="003E4D5F" w:rsidRPr="00CB2EC0">
              <w:t xml:space="preserve">Пересказывать текст </w:t>
            </w:r>
            <w:r w:rsidR="003E4D5F" w:rsidRPr="00CB2EC0">
              <w:lastRenderedPageBreak/>
              <w:t>художественного произведения: подробно (с учётом всех сюжетных линий); выборочно (отдельный фрагмент, описывать героев произведения).</w:t>
            </w:r>
          </w:p>
          <w:p w:rsidR="003E4D5F" w:rsidRPr="00CB2EC0" w:rsidRDefault="00745AE1" w:rsidP="00745AE1">
            <w:pPr>
              <w:spacing w:line="276" w:lineRule="auto"/>
            </w:pPr>
            <w:r w:rsidRPr="00CB2EC0">
              <w:t xml:space="preserve">   -</w:t>
            </w:r>
            <w:r w:rsidR="003E4D5F" w:rsidRPr="00CB2EC0">
              <w:t>Характеризовать книгу: анализировать структуру (обложка, титульный лист, иллюстрации, оглавление).</w:t>
            </w:r>
          </w:p>
          <w:p w:rsidR="008E0DB9" w:rsidRPr="00CB2EC0" w:rsidRDefault="00745AE1" w:rsidP="00745AE1">
            <w:pPr>
              <w:tabs>
                <w:tab w:val="left" w:pos="14287"/>
              </w:tabs>
              <w:spacing w:line="276" w:lineRule="auto"/>
              <w:ind w:right="253"/>
              <w:rPr>
                <w:b/>
                <w:color w:val="000000" w:themeColor="text1"/>
              </w:rPr>
            </w:pPr>
            <w:r w:rsidRPr="00CB2EC0">
              <w:t xml:space="preserve">   -</w:t>
            </w:r>
            <w:r w:rsidR="003E4D5F" w:rsidRPr="00CB2EC0">
              <w:t>Выбирать книгу в библиотеке (по рекомендованному списку).</w:t>
            </w:r>
          </w:p>
        </w:tc>
        <w:tc>
          <w:tcPr>
            <w:tcW w:w="3828" w:type="dxa"/>
            <w:vMerge/>
          </w:tcPr>
          <w:p w:rsidR="008E0DB9" w:rsidRPr="00CB2EC0" w:rsidRDefault="008E0DB9" w:rsidP="008E0DB9">
            <w:pPr>
              <w:tabs>
                <w:tab w:val="left" w:pos="14287"/>
              </w:tabs>
              <w:spacing w:line="276" w:lineRule="auto"/>
              <w:ind w:right="253"/>
              <w:jc w:val="center"/>
              <w:rPr>
                <w:b/>
                <w:color w:val="000000" w:themeColor="text1"/>
              </w:rPr>
            </w:pPr>
          </w:p>
        </w:tc>
      </w:tr>
      <w:tr w:rsidR="008E0DB9" w:rsidRPr="00CB2EC0" w:rsidTr="00CB2EC0">
        <w:trPr>
          <w:trHeight w:val="555"/>
        </w:trPr>
        <w:tc>
          <w:tcPr>
            <w:tcW w:w="1559" w:type="dxa"/>
          </w:tcPr>
          <w:p w:rsidR="008E0DB9" w:rsidRPr="00CB2EC0" w:rsidRDefault="00745AE1" w:rsidP="005B0084">
            <w:pPr>
              <w:tabs>
                <w:tab w:val="left" w:pos="14287"/>
              </w:tabs>
              <w:spacing w:line="276" w:lineRule="auto"/>
              <w:ind w:right="253"/>
              <w:jc w:val="center"/>
              <w:rPr>
                <w:b/>
                <w:color w:val="000000" w:themeColor="text1"/>
              </w:rPr>
            </w:pPr>
            <w:r w:rsidRPr="00CB2EC0">
              <w:rPr>
                <w:b/>
              </w:rPr>
              <w:lastRenderedPageBreak/>
              <w:t>Круг детского чтения.</w:t>
            </w:r>
          </w:p>
        </w:tc>
        <w:tc>
          <w:tcPr>
            <w:tcW w:w="4820" w:type="dxa"/>
          </w:tcPr>
          <w:p w:rsidR="00745AE1" w:rsidRPr="00CB2EC0" w:rsidRDefault="00745AE1" w:rsidP="005B0084">
            <w:pPr>
              <w:spacing w:line="276" w:lineRule="auto"/>
              <w:rPr>
                <w:rFonts w:eastAsia="Calibri"/>
                <w:lang w:eastAsia="en-US"/>
              </w:rPr>
            </w:pPr>
            <w:r w:rsidRPr="00CB2EC0">
              <w:t>Произведения устного народного творчества. Произведения классиков отечественной литературы 19–20 вв. (например, В.А.Жуковский, А.С.Пушкин, И.А.Крылов, Ф.И.Тютчев, А.А.Фет, Н.А.Некрасов, Л.Н.Толстой, С.А.Есенин), классиков детской литературы. Произведения зарубежной литературы, доступные для воспитания младших школьников. Приключенческая литература. Научно-популярная, справочно-энциклопедическая литература. Детские периодические издания.</w:t>
            </w:r>
          </w:p>
          <w:p w:rsidR="008E0DB9" w:rsidRPr="00CB2EC0" w:rsidRDefault="00745AE1" w:rsidP="005B0084">
            <w:pPr>
              <w:tabs>
                <w:tab w:val="left" w:pos="14287"/>
              </w:tabs>
              <w:spacing w:line="276" w:lineRule="auto"/>
              <w:ind w:right="253"/>
              <w:rPr>
                <w:b/>
                <w:color w:val="000000" w:themeColor="text1"/>
              </w:rPr>
            </w:pPr>
            <w:r w:rsidRPr="00CB2EC0">
              <w:t>Основные темы детского чтения: произведения о Родине, природе, детях, о животных, добре и зле, юмористические и др.</w:t>
            </w:r>
          </w:p>
        </w:tc>
        <w:tc>
          <w:tcPr>
            <w:tcW w:w="1134" w:type="dxa"/>
          </w:tcPr>
          <w:p w:rsidR="008E0DB9" w:rsidRPr="00CB2EC0" w:rsidRDefault="008E0DB9" w:rsidP="005B0084">
            <w:pPr>
              <w:tabs>
                <w:tab w:val="left" w:pos="14287"/>
              </w:tabs>
              <w:spacing w:line="276" w:lineRule="auto"/>
              <w:ind w:right="253"/>
              <w:jc w:val="center"/>
              <w:rPr>
                <w:b/>
                <w:color w:val="000000" w:themeColor="text1"/>
              </w:rPr>
            </w:pPr>
          </w:p>
        </w:tc>
        <w:tc>
          <w:tcPr>
            <w:tcW w:w="3685" w:type="dxa"/>
          </w:tcPr>
          <w:p w:rsidR="00745AE1" w:rsidRPr="00CB2EC0" w:rsidRDefault="00745AE1" w:rsidP="005B0084">
            <w:pPr>
              <w:tabs>
                <w:tab w:val="left" w:pos="14287"/>
              </w:tabs>
              <w:spacing w:line="276" w:lineRule="auto"/>
              <w:ind w:right="253"/>
              <w:jc w:val="both"/>
              <w:rPr>
                <w:b/>
                <w:color w:val="000000" w:themeColor="text1"/>
              </w:rPr>
            </w:pPr>
            <w:r w:rsidRPr="00CB2EC0">
              <w:rPr>
                <w:b/>
                <w:color w:val="000000" w:themeColor="text1"/>
              </w:rPr>
              <w:t>Научится:</w:t>
            </w:r>
          </w:p>
          <w:p w:rsidR="00745AE1" w:rsidRPr="00CB2EC0" w:rsidRDefault="00745AE1" w:rsidP="005B0084">
            <w:pPr>
              <w:tabs>
                <w:tab w:val="left" w:pos="14287"/>
              </w:tabs>
              <w:spacing w:line="276" w:lineRule="auto"/>
              <w:ind w:right="253"/>
              <w:jc w:val="both"/>
              <w:rPr>
                <w:color w:val="000000" w:themeColor="text1"/>
              </w:rPr>
            </w:pPr>
            <w:r w:rsidRPr="00CB2EC0">
              <w:rPr>
                <w:color w:val="000000" w:themeColor="text1"/>
              </w:rPr>
              <w:t>-ориентироваться в книге по названию, оглавлению, отличать сборник произведений от авторской книги;</w:t>
            </w:r>
            <w:r w:rsidRPr="00CB2EC0">
              <w:rPr>
                <w:color w:val="000000" w:themeColor="text1"/>
              </w:rPr>
              <w:br/>
              <w:t>-самостоятельно и целенаправленно осуществлять выбор книги в библиотеке по заданной тематике, по собственному желанию;</w:t>
            </w:r>
          </w:p>
          <w:p w:rsidR="00745AE1" w:rsidRPr="00CB2EC0" w:rsidRDefault="00745AE1" w:rsidP="005B0084">
            <w:pPr>
              <w:tabs>
                <w:tab w:val="left" w:pos="14287"/>
              </w:tabs>
              <w:spacing w:line="276" w:lineRule="auto"/>
              <w:ind w:right="253"/>
              <w:jc w:val="both"/>
              <w:rPr>
                <w:b/>
                <w:color w:val="000000" w:themeColor="text1"/>
              </w:rPr>
            </w:pPr>
            <w:r w:rsidRPr="00CB2EC0">
              <w:rPr>
                <w:b/>
                <w:i/>
                <w:iCs/>
                <w:color w:val="000000" w:themeColor="text1"/>
                <w:shd w:val="clear" w:color="auto" w:fill="FFFFFF"/>
              </w:rPr>
              <w:t>Получит возможность научиться:</w:t>
            </w:r>
          </w:p>
          <w:p w:rsidR="00745AE1" w:rsidRPr="00CB2EC0" w:rsidRDefault="00745AE1" w:rsidP="005B0084">
            <w:pPr>
              <w:tabs>
                <w:tab w:val="left" w:pos="14287"/>
              </w:tabs>
              <w:spacing w:line="276" w:lineRule="auto"/>
              <w:ind w:right="253"/>
              <w:jc w:val="both"/>
              <w:rPr>
                <w:i/>
                <w:iCs/>
                <w:color w:val="000000" w:themeColor="text1"/>
                <w:shd w:val="clear" w:color="auto" w:fill="FFFFFF"/>
              </w:rPr>
            </w:pPr>
            <w:r w:rsidRPr="00CB2EC0">
              <w:rPr>
                <w:i/>
                <w:iCs/>
                <w:color w:val="000000" w:themeColor="text1"/>
                <w:shd w:val="clear" w:color="auto" w:fill="FFFFFF"/>
              </w:rPr>
              <w:t>-ориентироваться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745AE1" w:rsidRPr="00CB2EC0" w:rsidRDefault="00745AE1" w:rsidP="005B0084">
            <w:pPr>
              <w:tabs>
                <w:tab w:val="left" w:pos="14287"/>
              </w:tabs>
              <w:spacing w:line="276" w:lineRule="auto"/>
              <w:ind w:right="253"/>
              <w:jc w:val="both"/>
              <w:rPr>
                <w:i/>
                <w:iCs/>
                <w:color w:val="000000" w:themeColor="text1"/>
                <w:shd w:val="clear" w:color="auto" w:fill="FFFFFF"/>
              </w:rPr>
            </w:pPr>
            <w:r w:rsidRPr="00CB2EC0">
              <w:rPr>
                <w:i/>
                <w:iCs/>
                <w:color w:val="000000" w:themeColor="text1"/>
                <w:shd w:val="clear" w:color="auto" w:fill="FFFFFF"/>
              </w:rPr>
              <w:t>-определять предпочтительный круг чтения, исходя из собственных интересов и познавательных потребностей;</w:t>
            </w:r>
          </w:p>
          <w:p w:rsidR="008E0DB9" w:rsidRPr="00CB2EC0" w:rsidRDefault="00745AE1" w:rsidP="005B0084">
            <w:pPr>
              <w:tabs>
                <w:tab w:val="left" w:pos="14287"/>
              </w:tabs>
              <w:spacing w:line="276" w:lineRule="auto"/>
              <w:ind w:right="253"/>
              <w:rPr>
                <w:b/>
                <w:color w:val="000000" w:themeColor="text1"/>
              </w:rPr>
            </w:pPr>
            <w:r w:rsidRPr="00CB2EC0">
              <w:rPr>
                <w:i/>
                <w:iCs/>
                <w:color w:val="000000" w:themeColor="text1"/>
                <w:shd w:val="clear" w:color="auto" w:fill="FFFFFF"/>
              </w:rPr>
              <w:t>-работать с детской периодикой.</w:t>
            </w:r>
          </w:p>
        </w:tc>
        <w:tc>
          <w:tcPr>
            <w:tcW w:w="3828" w:type="dxa"/>
            <w:vMerge/>
          </w:tcPr>
          <w:p w:rsidR="008E0DB9" w:rsidRPr="00CB2EC0" w:rsidRDefault="008E0DB9" w:rsidP="005B0084">
            <w:pPr>
              <w:tabs>
                <w:tab w:val="left" w:pos="14287"/>
              </w:tabs>
              <w:spacing w:line="276" w:lineRule="auto"/>
              <w:ind w:right="253"/>
              <w:jc w:val="center"/>
              <w:rPr>
                <w:b/>
                <w:color w:val="000000" w:themeColor="text1"/>
              </w:rPr>
            </w:pPr>
          </w:p>
        </w:tc>
      </w:tr>
      <w:tr w:rsidR="008E0DB9" w:rsidRPr="00CB2EC0" w:rsidTr="00CB2EC0">
        <w:trPr>
          <w:trHeight w:val="555"/>
        </w:trPr>
        <w:tc>
          <w:tcPr>
            <w:tcW w:w="1559" w:type="dxa"/>
          </w:tcPr>
          <w:p w:rsidR="00166195" w:rsidRDefault="00166195" w:rsidP="005B0084">
            <w:pPr>
              <w:tabs>
                <w:tab w:val="left" w:pos="14287"/>
              </w:tabs>
              <w:spacing w:line="276" w:lineRule="auto"/>
              <w:ind w:right="253"/>
              <w:jc w:val="center"/>
              <w:rPr>
                <w:b/>
              </w:rPr>
            </w:pPr>
          </w:p>
          <w:p w:rsidR="00166195" w:rsidRDefault="00166195" w:rsidP="005B0084">
            <w:pPr>
              <w:tabs>
                <w:tab w:val="left" w:pos="14287"/>
              </w:tabs>
              <w:spacing w:line="276" w:lineRule="auto"/>
              <w:ind w:right="253"/>
              <w:jc w:val="center"/>
              <w:rPr>
                <w:b/>
              </w:rPr>
            </w:pPr>
          </w:p>
          <w:p w:rsidR="008E0DB9" w:rsidRPr="00CB2EC0" w:rsidRDefault="00745AE1" w:rsidP="005B0084">
            <w:pPr>
              <w:tabs>
                <w:tab w:val="left" w:pos="14287"/>
              </w:tabs>
              <w:spacing w:line="276" w:lineRule="auto"/>
              <w:ind w:right="253"/>
              <w:jc w:val="center"/>
              <w:rPr>
                <w:b/>
                <w:color w:val="000000" w:themeColor="text1"/>
              </w:rPr>
            </w:pPr>
            <w:r w:rsidRPr="00CB2EC0">
              <w:rPr>
                <w:b/>
              </w:rPr>
              <w:lastRenderedPageBreak/>
              <w:t>Литературоведческая пропедевтика.</w:t>
            </w:r>
          </w:p>
        </w:tc>
        <w:tc>
          <w:tcPr>
            <w:tcW w:w="4820" w:type="dxa"/>
          </w:tcPr>
          <w:p w:rsidR="00745AE1" w:rsidRPr="00CB2EC0" w:rsidRDefault="00745AE1" w:rsidP="005B0084">
            <w:pPr>
              <w:spacing w:line="276" w:lineRule="auto"/>
              <w:jc w:val="both"/>
              <w:rPr>
                <w:rFonts w:eastAsia="Calibri"/>
                <w:lang w:eastAsia="en-US"/>
              </w:rPr>
            </w:pPr>
            <w:r w:rsidRPr="00CB2EC0">
              <w:lastRenderedPageBreak/>
              <w:t xml:space="preserve">Литературные понятия: художественное произведение, художественный образ, </w:t>
            </w:r>
            <w:r w:rsidRPr="00CB2EC0">
              <w:lastRenderedPageBreak/>
              <w:t>автор, тема; герой произведения: его портрет, речь, поступки, мысли, отношение автора к герою; рассказчик.</w:t>
            </w:r>
          </w:p>
          <w:p w:rsidR="00745AE1" w:rsidRPr="00CB2EC0" w:rsidRDefault="00745AE1" w:rsidP="005B0084">
            <w:pPr>
              <w:spacing w:line="276" w:lineRule="auto"/>
              <w:jc w:val="both"/>
            </w:pPr>
            <w:r w:rsidRPr="00CB2EC0">
              <w:t>Прозаическая и стихотворная речь. Основы стихосложения: ритм, рифма (смысл).</w:t>
            </w:r>
          </w:p>
          <w:p w:rsidR="00745AE1" w:rsidRPr="00CB2EC0" w:rsidRDefault="00745AE1" w:rsidP="005B0084">
            <w:pPr>
              <w:spacing w:line="276" w:lineRule="auto"/>
              <w:jc w:val="both"/>
            </w:pPr>
            <w:r w:rsidRPr="00CB2EC0">
              <w:t>Историко-литературные понятия: фольклор и авторские художественные произведения.</w:t>
            </w:r>
          </w:p>
          <w:p w:rsidR="00745AE1" w:rsidRPr="00CB2EC0" w:rsidRDefault="00745AE1" w:rsidP="005B0084">
            <w:pPr>
              <w:spacing w:line="276" w:lineRule="auto"/>
              <w:jc w:val="both"/>
            </w:pPr>
            <w:r w:rsidRPr="00CB2EC0">
              <w:t>Жанровое разнообразие произведений для чтения: малые формы (колыбельные песни, потешки, пословицы и поговорки, загадки); сказки (о животных, бытовые, волшебные), басни.</w:t>
            </w:r>
          </w:p>
          <w:p w:rsidR="00745AE1" w:rsidRPr="00CB2EC0" w:rsidRDefault="00745AE1" w:rsidP="005B0084">
            <w:pPr>
              <w:spacing w:line="276" w:lineRule="auto"/>
              <w:jc w:val="both"/>
            </w:pPr>
            <w:r w:rsidRPr="00CB2EC0">
              <w:t>Литературная (авторская) сказка. Художественные особенности сказок: структура (композиция).</w:t>
            </w:r>
          </w:p>
          <w:p w:rsidR="008E0DB9" w:rsidRPr="00CB2EC0" w:rsidRDefault="00745AE1" w:rsidP="005B0084">
            <w:pPr>
              <w:tabs>
                <w:tab w:val="left" w:pos="14287"/>
              </w:tabs>
              <w:spacing w:line="276" w:lineRule="auto"/>
              <w:ind w:right="253"/>
              <w:jc w:val="both"/>
              <w:rPr>
                <w:b/>
                <w:color w:val="000000" w:themeColor="text1"/>
              </w:rPr>
            </w:pPr>
            <w:r w:rsidRPr="00CB2EC0">
              <w:t>Рассказы, стихотворения, басни–произведения классиков отечественной и зарубежной литературы 19-20 вв.</w:t>
            </w:r>
          </w:p>
        </w:tc>
        <w:tc>
          <w:tcPr>
            <w:tcW w:w="1134" w:type="dxa"/>
          </w:tcPr>
          <w:p w:rsidR="008E0DB9" w:rsidRPr="00CB2EC0" w:rsidRDefault="008E0DB9" w:rsidP="005B0084">
            <w:pPr>
              <w:tabs>
                <w:tab w:val="left" w:pos="14287"/>
              </w:tabs>
              <w:spacing w:line="276" w:lineRule="auto"/>
              <w:ind w:right="253"/>
              <w:jc w:val="center"/>
              <w:rPr>
                <w:b/>
                <w:color w:val="000000" w:themeColor="text1"/>
              </w:rPr>
            </w:pPr>
          </w:p>
        </w:tc>
        <w:tc>
          <w:tcPr>
            <w:tcW w:w="3685" w:type="dxa"/>
          </w:tcPr>
          <w:p w:rsidR="00745AE1" w:rsidRPr="00CB2EC0" w:rsidRDefault="005B0084" w:rsidP="005B0084">
            <w:pPr>
              <w:spacing w:line="276" w:lineRule="auto"/>
              <w:rPr>
                <w:b/>
              </w:rPr>
            </w:pPr>
            <w:r w:rsidRPr="00CB2EC0">
              <w:rPr>
                <w:b/>
              </w:rPr>
              <w:t>Научится:</w:t>
            </w:r>
          </w:p>
          <w:p w:rsidR="00745AE1" w:rsidRPr="00CB2EC0" w:rsidRDefault="005B0084" w:rsidP="005B0084">
            <w:pPr>
              <w:tabs>
                <w:tab w:val="left" w:pos="993"/>
              </w:tabs>
              <w:autoSpaceDE w:val="0"/>
              <w:autoSpaceDN w:val="0"/>
              <w:adjustRightInd w:val="0"/>
              <w:spacing w:line="276" w:lineRule="auto"/>
            </w:pPr>
            <w:r w:rsidRPr="00CB2EC0">
              <w:t xml:space="preserve">   -</w:t>
            </w:r>
            <w:r w:rsidR="00745AE1" w:rsidRPr="00CB2EC0">
              <w:t xml:space="preserve">различать потешки, небылицы, </w:t>
            </w:r>
            <w:r w:rsidR="00745AE1" w:rsidRPr="00CB2EC0">
              <w:lastRenderedPageBreak/>
              <w:t xml:space="preserve">песенки, считалки, народные сказки, осознавать их культурную ценность для русского народа; </w:t>
            </w:r>
          </w:p>
          <w:p w:rsidR="005B0084" w:rsidRPr="00CB2EC0" w:rsidRDefault="005B0084" w:rsidP="005B0084">
            <w:pPr>
              <w:tabs>
                <w:tab w:val="left" w:pos="993"/>
              </w:tabs>
              <w:autoSpaceDE w:val="0"/>
              <w:autoSpaceDN w:val="0"/>
              <w:adjustRightInd w:val="0"/>
              <w:spacing w:line="276" w:lineRule="auto"/>
              <w:jc w:val="both"/>
            </w:pPr>
            <w:r w:rsidRPr="00CB2EC0">
              <w:t xml:space="preserve">   -</w:t>
            </w:r>
            <w:r w:rsidR="00745AE1" w:rsidRPr="00CB2EC0">
              <w:t>находить отличия между научно-познавательным и художественным текстом; приводить факты из текста, указывающие на его принадлежность к научно-познавательному или художественному; составлять таблицу различий.</w:t>
            </w:r>
          </w:p>
          <w:p w:rsidR="00745AE1" w:rsidRPr="00CB2EC0" w:rsidRDefault="005B0084" w:rsidP="005B0084">
            <w:pPr>
              <w:pStyle w:val="msonormalcxspmiddle"/>
              <w:spacing w:before="0" w:beforeAutospacing="0" w:after="0" w:afterAutospacing="0" w:line="276" w:lineRule="auto"/>
              <w:contextualSpacing/>
              <w:jc w:val="both"/>
            </w:pPr>
            <w:r w:rsidRPr="00CB2EC0">
              <w:t xml:space="preserve">   </w:t>
            </w:r>
            <w:r w:rsidR="00745AE1" w:rsidRPr="00CB2EC0">
              <w:t>-использовать знания о рифме, особенностях жанров (стихотворения, сказки, загадки, небылицы, песенки, потешки), особенностях юмористического произведения в своей литературно-творческой деятельности.</w:t>
            </w:r>
          </w:p>
          <w:p w:rsidR="00745AE1" w:rsidRPr="00CB2EC0" w:rsidRDefault="00745AE1" w:rsidP="005B0084">
            <w:pPr>
              <w:tabs>
                <w:tab w:val="left" w:pos="993"/>
              </w:tabs>
              <w:autoSpaceDE w:val="0"/>
              <w:adjustRightInd w:val="0"/>
              <w:spacing w:line="276" w:lineRule="auto"/>
              <w:jc w:val="both"/>
              <w:rPr>
                <w:b/>
                <w:i/>
              </w:rPr>
            </w:pPr>
            <w:r w:rsidRPr="00CB2EC0">
              <w:rPr>
                <w:b/>
                <w:i/>
              </w:rPr>
              <w:t xml:space="preserve">Получит возможность научиться: </w:t>
            </w:r>
          </w:p>
          <w:p w:rsidR="00745AE1" w:rsidRPr="00CB2EC0" w:rsidRDefault="00745AE1" w:rsidP="005B0084">
            <w:pPr>
              <w:tabs>
                <w:tab w:val="left" w:pos="993"/>
              </w:tabs>
              <w:autoSpaceDE w:val="0"/>
              <w:adjustRightInd w:val="0"/>
              <w:spacing w:line="276" w:lineRule="auto"/>
              <w:jc w:val="both"/>
              <w:rPr>
                <w:b/>
                <w:i/>
              </w:rPr>
            </w:pPr>
            <w:r w:rsidRPr="00CB2EC0">
              <w:rPr>
                <w:i/>
              </w:rPr>
              <w:t xml:space="preserve">   -понимать особенности стихотворения: расположение строк, рифму, ритм.</w:t>
            </w:r>
          </w:p>
          <w:p w:rsidR="00745AE1" w:rsidRPr="00CB2EC0" w:rsidRDefault="00745AE1" w:rsidP="005B0084">
            <w:pPr>
              <w:tabs>
                <w:tab w:val="left" w:pos="993"/>
              </w:tabs>
              <w:autoSpaceDE w:val="0"/>
              <w:adjustRightInd w:val="0"/>
              <w:spacing w:line="276" w:lineRule="auto"/>
              <w:jc w:val="both"/>
              <w:rPr>
                <w:b/>
                <w:i/>
              </w:rPr>
            </w:pPr>
            <w:r w:rsidRPr="00CB2EC0">
              <w:rPr>
                <w:i/>
              </w:rPr>
              <w:t xml:space="preserve">   -определять героев басни, характеризовать их, понимать мораль и разъяснять её своими словами.</w:t>
            </w:r>
          </w:p>
          <w:p w:rsidR="008E0DB9" w:rsidRPr="00CB2EC0" w:rsidRDefault="00745AE1" w:rsidP="005B0084">
            <w:pPr>
              <w:tabs>
                <w:tab w:val="left" w:pos="993"/>
              </w:tabs>
              <w:autoSpaceDE w:val="0"/>
              <w:adjustRightInd w:val="0"/>
              <w:spacing w:line="276" w:lineRule="auto"/>
              <w:jc w:val="both"/>
              <w:rPr>
                <w:b/>
                <w:i/>
              </w:rPr>
            </w:pPr>
            <w:r w:rsidRPr="00CB2EC0">
              <w:rPr>
                <w:i/>
              </w:rPr>
              <w:t xml:space="preserve">   -находить в произведении </w:t>
            </w:r>
            <w:r w:rsidRPr="00CB2EC0">
              <w:rPr>
                <w:i/>
              </w:rPr>
              <w:lastRenderedPageBreak/>
              <w:t>средства художественной выразительности (сравнение, олицетворение).</w:t>
            </w:r>
          </w:p>
        </w:tc>
        <w:tc>
          <w:tcPr>
            <w:tcW w:w="3828" w:type="dxa"/>
            <w:vMerge/>
          </w:tcPr>
          <w:p w:rsidR="008E0DB9" w:rsidRPr="00CB2EC0" w:rsidRDefault="008E0DB9" w:rsidP="005B0084">
            <w:pPr>
              <w:tabs>
                <w:tab w:val="left" w:pos="14287"/>
              </w:tabs>
              <w:spacing w:line="276" w:lineRule="auto"/>
              <w:ind w:right="253"/>
              <w:jc w:val="center"/>
              <w:rPr>
                <w:b/>
                <w:color w:val="000000" w:themeColor="text1"/>
              </w:rPr>
            </w:pPr>
          </w:p>
        </w:tc>
      </w:tr>
      <w:tr w:rsidR="008E0DB9" w:rsidRPr="00CB2EC0" w:rsidTr="00CB2EC0">
        <w:trPr>
          <w:trHeight w:val="555"/>
        </w:trPr>
        <w:tc>
          <w:tcPr>
            <w:tcW w:w="1559" w:type="dxa"/>
          </w:tcPr>
          <w:p w:rsidR="005B0084" w:rsidRPr="00CB2EC0" w:rsidRDefault="005B0084" w:rsidP="005B0084">
            <w:pPr>
              <w:tabs>
                <w:tab w:val="left" w:pos="14287"/>
              </w:tabs>
              <w:spacing w:line="276" w:lineRule="auto"/>
              <w:ind w:right="253"/>
              <w:jc w:val="center"/>
              <w:rPr>
                <w:b/>
              </w:rPr>
            </w:pPr>
            <w:r w:rsidRPr="00CB2EC0">
              <w:rPr>
                <w:b/>
              </w:rPr>
              <w:lastRenderedPageBreak/>
              <w:t xml:space="preserve">Творческая деятельность учащихся </w:t>
            </w:r>
          </w:p>
          <w:p w:rsidR="008E0DB9" w:rsidRPr="00CB2EC0" w:rsidRDefault="005B0084" w:rsidP="005B0084">
            <w:pPr>
              <w:tabs>
                <w:tab w:val="left" w:pos="14287"/>
              </w:tabs>
              <w:spacing w:line="276" w:lineRule="auto"/>
              <w:ind w:right="253"/>
              <w:jc w:val="center"/>
              <w:rPr>
                <w:b/>
                <w:color w:val="000000" w:themeColor="text1"/>
              </w:rPr>
            </w:pPr>
            <w:r w:rsidRPr="00CB2EC0">
              <w:rPr>
                <w:b/>
              </w:rPr>
              <w:t>(на основе литературных произведений).</w:t>
            </w:r>
          </w:p>
        </w:tc>
        <w:tc>
          <w:tcPr>
            <w:tcW w:w="4820" w:type="dxa"/>
          </w:tcPr>
          <w:p w:rsidR="005B0084" w:rsidRPr="00CB2EC0" w:rsidRDefault="005B0084" w:rsidP="005B0084">
            <w:pPr>
              <w:spacing w:line="276" w:lineRule="auto"/>
              <w:jc w:val="both"/>
              <w:rPr>
                <w:rFonts w:eastAsia="Calibri"/>
                <w:lang w:eastAsia="en-US"/>
              </w:rPr>
            </w:pPr>
            <w:r w:rsidRPr="00CB2EC0">
              <w:t>Освоение различных позиций в тексте: постановка живых картин, чтение по ролям, инсценирование.</w:t>
            </w:r>
          </w:p>
          <w:p w:rsidR="008E0DB9" w:rsidRPr="00CB2EC0" w:rsidRDefault="005B0084" w:rsidP="005B0084">
            <w:pPr>
              <w:tabs>
                <w:tab w:val="left" w:pos="14287"/>
              </w:tabs>
              <w:spacing w:line="276" w:lineRule="auto"/>
              <w:ind w:right="253"/>
              <w:jc w:val="both"/>
              <w:rPr>
                <w:b/>
                <w:color w:val="000000" w:themeColor="text1"/>
              </w:rPr>
            </w:pPr>
            <w:r w:rsidRPr="00CB2EC0">
              <w:t>Создание различных форм интерпретации текста: устное словесное рисование, разные формы пересказа (подробный, выборочный), создание собственного текста на основе художественного произведения (текст по аналогии).</w:t>
            </w:r>
          </w:p>
        </w:tc>
        <w:tc>
          <w:tcPr>
            <w:tcW w:w="1134" w:type="dxa"/>
          </w:tcPr>
          <w:p w:rsidR="008E0DB9" w:rsidRPr="00CB2EC0" w:rsidRDefault="008E0DB9" w:rsidP="005B0084">
            <w:pPr>
              <w:tabs>
                <w:tab w:val="left" w:pos="14287"/>
              </w:tabs>
              <w:spacing w:line="276" w:lineRule="auto"/>
              <w:ind w:right="253"/>
              <w:jc w:val="center"/>
              <w:rPr>
                <w:b/>
                <w:color w:val="000000" w:themeColor="text1"/>
              </w:rPr>
            </w:pPr>
          </w:p>
        </w:tc>
        <w:tc>
          <w:tcPr>
            <w:tcW w:w="3685" w:type="dxa"/>
          </w:tcPr>
          <w:p w:rsidR="005B0084" w:rsidRPr="00CB2EC0" w:rsidRDefault="005B0084" w:rsidP="005B0084">
            <w:pPr>
              <w:pStyle w:val="17"/>
              <w:spacing w:line="276" w:lineRule="auto"/>
              <w:ind w:left="0"/>
              <w:rPr>
                <w:i/>
              </w:rPr>
            </w:pPr>
            <w:r w:rsidRPr="00CB2EC0">
              <w:rPr>
                <w:b/>
              </w:rPr>
              <w:t>Научится:</w:t>
            </w:r>
          </w:p>
          <w:p w:rsidR="005B0084" w:rsidRPr="00CB2EC0" w:rsidRDefault="005B0084" w:rsidP="005B0084">
            <w:pPr>
              <w:spacing w:line="276" w:lineRule="auto"/>
              <w:contextualSpacing/>
            </w:pPr>
            <w:r w:rsidRPr="00CB2EC0">
              <w:t xml:space="preserve">   -читать текст, соблюдая при чтении  орфоэпические и интонационные нормы чтения; отражая настроение автора;</w:t>
            </w:r>
          </w:p>
          <w:p w:rsidR="005B0084" w:rsidRPr="00CB2EC0" w:rsidRDefault="005B0084" w:rsidP="005B0084">
            <w:pPr>
              <w:pStyle w:val="msonormalcxspmiddle"/>
              <w:spacing w:before="0" w:beforeAutospacing="0" w:after="0" w:afterAutospacing="0" w:line="276" w:lineRule="auto"/>
              <w:contextualSpacing/>
            </w:pPr>
            <w:r w:rsidRPr="00CB2EC0">
              <w:t xml:space="preserve">   -пересказывать текст  подробно на основе коллективно составленного плана или опорных слов под руководством учителя;</w:t>
            </w:r>
          </w:p>
          <w:p w:rsidR="005B0084" w:rsidRPr="00CB2EC0" w:rsidRDefault="005B0084" w:rsidP="005B0084">
            <w:pPr>
              <w:pStyle w:val="msonormalcxspmiddle"/>
              <w:spacing w:before="0" w:beforeAutospacing="0" w:after="0" w:afterAutospacing="0" w:line="276" w:lineRule="auto"/>
              <w:contextualSpacing/>
            </w:pPr>
            <w:r w:rsidRPr="00CB2EC0">
              <w:t xml:space="preserve">   -составлять собственные высказывания на основе чтения или слушания произведений, высказывая собственное отношение к прочитанному.</w:t>
            </w:r>
          </w:p>
          <w:p w:rsidR="005B0084" w:rsidRPr="00CB2EC0" w:rsidRDefault="005B0084" w:rsidP="005B0084">
            <w:pPr>
              <w:tabs>
                <w:tab w:val="left" w:pos="993"/>
              </w:tabs>
              <w:autoSpaceDE w:val="0"/>
              <w:adjustRightInd w:val="0"/>
              <w:spacing w:line="276" w:lineRule="auto"/>
              <w:jc w:val="both"/>
              <w:rPr>
                <w:b/>
                <w:i/>
              </w:rPr>
            </w:pPr>
            <w:r w:rsidRPr="00CB2EC0">
              <w:rPr>
                <w:b/>
                <w:i/>
              </w:rPr>
              <w:t>Получит возможность научиться:</w:t>
            </w:r>
          </w:p>
          <w:p w:rsidR="005B0084" w:rsidRPr="00CB2EC0" w:rsidRDefault="005B0084" w:rsidP="005B0084">
            <w:pPr>
              <w:tabs>
                <w:tab w:val="left" w:pos="993"/>
              </w:tabs>
              <w:autoSpaceDE w:val="0"/>
              <w:autoSpaceDN w:val="0"/>
              <w:adjustRightInd w:val="0"/>
              <w:spacing w:line="276" w:lineRule="auto"/>
              <w:rPr>
                <w:i/>
              </w:rPr>
            </w:pPr>
            <w:r w:rsidRPr="00CB2EC0">
              <w:rPr>
                <w:i/>
              </w:rPr>
              <w:t xml:space="preserve">   -сочинять свои произведения  малых жанров устного народного творчества  в соответствии с жанровыми особенностями и индивидуальной задумкой.</w:t>
            </w:r>
          </w:p>
          <w:p w:rsidR="005B0084" w:rsidRPr="00CB2EC0" w:rsidRDefault="005B0084" w:rsidP="005B0084">
            <w:pPr>
              <w:pStyle w:val="msonormalcxspmiddle"/>
              <w:spacing w:before="0" w:beforeAutospacing="0" w:after="0" w:afterAutospacing="0" w:line="276" w:lineRule="auto"/>
              <w:contextualSpacing/>
              <w:jc w:val="both"/>
              <w:rPr>
                <w:i/>
              </w:rPr>
            </w:pPr>
            <w:r w:rsidRPr="00CB2EC0">
              <w:rPr>
                <w:i/>
              </w:rPr>
              <w:t xml:space="preserve">   -пересказывать содержание произведения  выборочно и сжато.</w:t>
            </w:r>
          </w:p>
          <w:p w:rsidR="008E0DB9" w:rsidRPr="00CB2EC0" w:rsidRDefault="008E0DB9" w:rsidP="005B0084">
            <w:pPr>
              <w:tabs>
                <w:tab w:val="left" w:pos="14287"/>
              </w:tabs>
              <w:spacing w:line="276" w:lineRule="auto"/>
              <w:ind w:right="253"/>
              <w:jc w:val="center"/>
              <w:rPr>
                <w:b/>
                <w:color w:val="000000" w:themeColor="text1"/>
              </w:rPr>
            </w:pPr>
          </w:p>
        </w:tc>
        <w:tc>
          <w:tcPr>
            <w:tcW w:w="3828" w:type="dxa"/>
            <w:vMerge/>
          </w:tcPr>
          <w:p w:rsidR="008E0DB9" w:rsidRPr="00CB2EC0" w:rsidRDefault="008E0DB9" w:rsidP="005B0084">
            <w:pPr>
              <w:tabs>
                <w:tab w:val="left" w:pos="14287"/>
              </w:tabs>
              <w:spacing w:line="276" w:lineRule="auto"/>
              <w:ind w:right="253"/>
              <w:jc w:val="center"/>
              <w:rPr>
                <w:b/>
                <w:color w:val="000000" w:themeColor="text1"/>
              </w:rPr>
            </w:pPr>
          </w:p>
        </w:tc>
      </w:tr>
    </w:tbl>
    <w:p w:rsidR="00C13845" w:rsidRPr="00CB2EC0" w:rsidRDefault="00C13845" w:rsidP="005B0084">
      <w:pPr>
        <w:autoSpaceDE w:val="0"/>
        <w:autoSpaceDN w:val="0"/>
        <w:adjustRightInd w:val="0"/>
        <w:spacing w:line="276" w:lineRule="auto"/>
        <w:ind w:firstLine="567"/>
      </w:pPr>
    </w:p>
    <w:p w:rsidR="008B44C4" w:rsidRPr="00CB2EC0" w:rsidRDefault="008B44C4" w:rsidP="008B44C4">
      <w:pPr>
        <w:pStyle w:val="110"/>
        <w:tabs>
          <w:tab w:val="left" w:pos="1529"/>
        </w:tabs>
        <w:spacing w:before="0"/>
        <w:ind w:left="0"/>
        <w:jc w:val="both"/>
        <w:outlineLvl w:val="9"/>
        <w:rPr>
          <w:rFonts w:cs="Times New Roman"/>
          <w:b w:val="0"/>
          <w:bCs w:val="0"/>
          <w:lang w:val="ru-RU"/>
        </w:rPr>
      </w:pPr>
      <w:bookmarkStart w:id="1" w:name="_TOC_250028"/>
      <w:r w:rsidRPr="00CB2EC0">
        <w:rPr>
          <w:lang w:val="ru-RU"/>
        </w:rPr>
        <w:lastRenderedPageBreak/>
        <w:t xml:space="preserve">Чтение. Работа с текстом </w:t>
      </w:r>
      <w:bookmarkEnd w:id="1"/>
    </w:p>
    <w:p w:rsidR="008B44C4" w:rsidRPr="00CB2EC0" w:rsidRDefault="008B44C4" w:rsidP="008B44C4">
      <w:pPr>
        <w:pStyle w:val="ae"/>
        <w:jc w:val="both"/>
        <w:rPr>
          <w:sz w:val="24"/>
        </w:rPr>
      </w:pPr>
      <w:r w:rsidRPr="00CB2EC0">
        <w:rPr>
          <w:sz w:val="24"/>
        </w:rPr>
        <w:t xml:space="preserve">В </w:t>
      </w:r>
      <w:r w:rsidRPr="00CB2EC0">
        <w:rPr>
          <w:spacing w:val="-3"/>
          <w:sz w:val="24"/>
        </w:rPr>
        <w:t xml:space="preserve">результате изучения </w:t>
      </w:r>
      <w:r w:rsidRPr="00CB2EC0">
        <w:rPr>
          <w:b/>
          <w:spacing w:val="-3"/>
          <w:sz w:val="24"/>
        </w:rPr>
        <w:t xml:space="preserve">всех </w:t>
      </w:r>
      <w:r w:rsidRPr="00CB2EC0">
        <w:rPr>
          <w:b/>
          <w:sz w:val="24"/>
        </w:rPr>
        <w:t xml:space="preserve">без </w:t>
      </w:r>
      <w:r w:rsidRPr="00CB2EC0">
        <w:rPr>
          <w:b/>
          <w:spacing w:val="-3"/>
          <w:sz w:val="24"/>
        </w:rPr>
        <w:t xml:space="preserve">исключения учебных </w:t>
      </w:r>
      <w:r w:rsidRPr="00CB2EC0">
        <w:rPr>
          <w:b/>
          <w:sz w:val="24"/>
        </w:rPr>
        <w:t xml:space="preserve">предметов </w:t>
      </w:r>
      <w:r w:rsidRPr="00CB2EC0">
        <w:rPr>
          <w:spacing w:val="34"/>
          <w:sz w:val="24"/>
        </w:rPr>
        <w:t xml:space="preserve"> </w:t>
      </w:r>
      <w:r w:rsidRPr="00CB2EC0">
        <w:rPr>
          <w:sz w:val="24"/>
        </w:rPr>
        <w:t>при</w:t>
      </w:r>
      <w:r w:rsidRPr="00CB2EC0">
        <w:rPr>
          <w:w w:val="99"/>
          <w:sz w:val="24"/>
        </w:rPr>
        <w:t xml:space="preserve"> </w:t>
      </w:r>
      <w:r w:rsidRPr="00CB2EC0">
        <w:rPr>
          <w:sz w:val="24"/>
        </w:rPr>
        <w:t>получении начального общего образования обучающиеся приобретут</w:t>
      </w:r>
      <w:r w:rsidRPr="00CB2EC0">
        <w:rPr>
          <w:spacing w:val="-12"/>
          <w:sz w:val="24"/>
        </w:rPr>
        <w:t xml:space="preserve"> </w:t>
      </w:r>
      <w:r w:rsidRPr="00CB2EC0">
        <w:rPr>
          <w:sz w:val="24"/>
        </w:rPr>
        <w:t>первичные</w:t>
      </w:r>
      <w:r w:rsidRPr="00CB2EC0">
        <w:rPr>
          <w:w w:val="99"/>
          <w:sz w:val="24"/>
        </w:rPr>
        <w:t xml:space="preserve"> </w:t>
      </w:r>
      <w:r w:rsidRPr="00CB2EC0">
        <w:rPr>
          <w:sz w:val="24"/>
        </w:rPr>
        <w:t>навыки работы с содержащейся в текстах информацией в процессе</w:t>
      </w:r>
      <w:r w:rsidRPr="00CB2EC0">
        <w:rPr>
          <w:spacing w:val="-5"/>
          <w:sz w:val="24"/>
        </w:rPr>
        <w:t xml:space="preserve"> </w:t>
      </w:r>
      <w:r w:rsidRPr="00CB2EC0">
        <w:rPr>
          <w:sz w:val="24"/>
        </w:rPr>
        <w:t>чтения</w:t>
      </w:r>
      <w:r w:rsidRPr="00CB2EC0">
        <w:rPr>
          <w:w w:val="99"/>
          <w:sz w:val="24"/>
        </w:rPr>
        <w:t xml:space="preserve"> </w:t>
      </w:r>
      <w:r w:rsidRPr="00CB2EC0">
        <w:rPr>
          <w:sz w:val="24"/>
        </w:rPr>
        <w:t>соответствующих возрасту литературных, учебных,</w:t>
      </w:r>
      <w:r w:rsidRPr="00CB2EC0">
        <w:rPr>
          <w:spacing w:val="22"/>
          <w:sz w:val="24"/>
        </w:rPr>
        <w:t xml:space="preserve"> </w:t>
      </w:r>
      <w:r w:rsidRPr="00CB2EC0">
        <w:rPr>
          <w:sz w:val="24"/>
        </w:rPr>
        <w:t>научно-познавательных</w:t>
      </w:r>
      <w:r w:rsidRPr="00CB2EC0">
        <w:rPr>
          <w:w w:val="99"/>
          <w:sz w:val="24"/>
        </w:rPr>
        <w:t xml:space="preserve"> </w:t>
      </w:r>
      <w:r w:rsidRPr="00CB2EC0">
        <w:rPr>
          <w:sz w:val="24"/>
        </w:rPr>
        <w:t>текстов, инструкций. Обучающиеся научатся осознанно читать тексты с</w:t>
      </w:r>
      <w:r w:rsidRPr="00CB2EC0">
        <w:rPr>
          <w:spacing w:val="32"/>
          <w:sz w:val="24"/>
        </w:rPr>
        <w:t xml:space="preserve"> </w:t>
      </w:r>
      <w:r w:rsidRPr="00CB2EC0">
        <w:rPr>
          <w:sz w:val="24"/>
        </w:rPr>
        <w:t>целью</w:t>
      </w:r>
      <w:r w:rsidRPr="00CB2EC0">
        <w:rPr>
          <w:w w:val="99"/>
          <w:sz w:val="24"/>
        </w:rPr>
        <w:t xml:space="preserve"> </w:t>
      </w:r>
      <w:r w:rsidRPr="00CB2EC0">
        <w:rPr>
          <w:sz w:val="24"/>
        </w:rPr>
        <w:t>удовлетворения познавательного интереса, освоения и использования</w:t>
      </w:r>
      <w:r w:rsidRPr="00CB2EC0">
        <w:rPr>
          <w:spacing w:val="-12"/>
          <w:sz w:val="24"/>
        </w:rPr>
        <w:t xml:space="preserve"> </w:t>
      </w:r>
      <w:r w:rsidRPr="00CB2EC0">
        <w:rPr>
          <w:sz w:val="24"/>
        </w:rPr>
        <w:t xml:space="preserve">информации. Овладеют     элементарными     навыками     чтения      </w:t>
      </w:r>
      <w:r w:rsidRPr="00CB2EC0">
        <w:rPr>
          <w:spacing w:val="28"/>
          <w:sz w:val="24"/>
        </w:rPr>
        <w:t xml:space="preserve"> </w:t>
      </w:r>
      <w:r w:rsidRPr="00CB2EC0">
        <w:rPr>
          <w:sz w:val="24"/>
        </w:rPr>
        <w:t>информации, представленной в наглядно-символической форме, приобретут опыт работы</w:t>
      </w:r>
      <w:r w:rsidRPr="00CB2EC0">
        <w:rPr>
          <w:spacing w:val="58"/>
          <w:sz w:val="24"/>
        </w:rPr>
        <w:t xml:space="preserve"> </w:t>
      </w:r>
      <w:r w:rsidRPr="00CB2EC0">
        <w:rPr>
          <w:sz w:val="24"/>
        </w:rPr>
        <w:t>с</w:t>
      </w:r>
      <w:r w:rsidRPr="00CB2EC0">
        <w:rPr>
          <w:w w:val="99"/>
          <w:sz w:val="24"/>
        </w:rPr>
        <w:t xml:space="preserve"> </w:t>
      </w:r>
      <w:r w:rsidRPr="00CB2EC0">
        <w:rPr>
          <w:sz w:val="24"/>
        </w:rPr>
        <w:t>текстами, содержащими рисунки, таблицы, диаграммы,</w:t>
      </w:r>
      <w:r w:rsidRPr="00CB2EC0">
        <w:rPr>
          <w:spacing w:val="-33"/>
          <w:sz w:val="24"/>
        </w:rPr>
        <w:t xml:space="preserve"> </w:t>
      </w:r>
      <w:r w:rsidRPr="00CB2EC0">
        <w:rPr>
          <w:sz w:val="24"/>
        </w:rPr>
        <w:t>схемы.</w:t>
      </w:r>
    </w:p>
    <w:p w:rsidR="008B44C4" w:rsidRPr="00CB2EC0" w:rsidRDefault="008B44C4" w:rsidP="008B44C4">
      <w:pPr>
        <w:pStyle w:val="ae"/>
        <w:jc w:val="both"/>
        <w:rPr>
          <w:sz w:val="24"/>
        </w:rPr>
      </w:pPr>
      <w:r w:rsidRPr="00CB2EC0">
        <w:rPr>
          <w:sz w:val="24"/>
        </w:rPr>
        <w:t>Содержание:</w:t>
      </w:r>
    </w:p>
    <w:p w:rsidR="008B44C4" w:rsidRPr="00CB2EC0" w:rsidRDefault="008B44C4" w:rsidP="008B44C4">
      <w:pPr>
        <w:pStyle w:val="ae"/>
        <w:jc w:val="both"/>
        <w:rPr>
          <w:spacing w:val="43"/>
          <w:sz w:val="24"/>
        </w:rPr>
      </w:pPr>
      <w:r w:rsidRPr="00CB2EC0">
        <w:rPr>
          <w:sz w:val="24"/>
        </w:rPr>
        <w:t>Развитие  читательских действий: поиск</w:t>
      </w:r>
      <w:r w:rsidRPr="00CB2EC0">
        <w:rPr>
          <w:w w:val="99"/>
          <w:sz w:val="24"/>
        </w:rPr>
        <w:t xml:space="preserve"> </w:t>
      </w:r>
      <w:r w:rsidRPr="00CB2EC0">
        <w:rPr>
          <w:sz w:val="24"/>
        </w:rPr>
        <w:t>информации,</w:t>
      </w:r>
      <w:r w:rsidRPr="00CB2EC0">
        <w:rPr>
          <w:spacing w:val="47"/>
          <w:sz w:val="24"/>
        </w:rPr>
        <w:t xml:space="preserve"> </w:t>
      </w:r>
      <w:r w:rsidRPr="00CB2EC0">
        <w:rPr>
          <w:sz w:val="24"/>
        </w:rPr>
        <w:t>выделение</w:t>
      </w:r>
      <w:r w:rsidRPr="00CB2EC0">
        <w:rPr>
          <w:spacing w:val="47"/>
          <w:sz w:val="24"/>
        </w:rPr>
        <w:t xml:space="preserve"> </w:t>
      </w:r>
      <w:r w:rsidRPr="00CB2EC0">
        <w:rPr>
          <w:sz w:val="24"/>
        </w:rPr>
        <w:t>нужной</w:t>
      </w:r>
      <w:r w:rsidRPr="00CB2EC0">
        <w:rPr>
          <w:spacing w:val="48"/>
          <w:sz w:val="24"/>
        </w:rPr>
        <w:t xml:space="preserve"> </w:t>
      </w:r>
      <w:r w:rsidRPr="00CB2EC0">
        <w:rPr>
          <w:sz w:val="24"/>
        </w:rPr>
        <w:t>для</w:t>
      </w:r>
      <w:r w:rsidRPr="00CB2EC0">
        <w:rPr>
          <w:spacing w:val="47"/>
          <w:sz w:val="24"/>
        </w:rPr>
        <w:t xml:space="preserve"> </w:t>
      </w:r>
      <w:r w:rsidRPr="00CB2EC0">
        <w:rPr>
          <w:sz w:val="24"/>
        </w:rPr>
        <w:t>решения</w:t>
      </w:r>
      <w:r w:rsidRPr="00CB2EC0">
        <w:rPr>
          <w:spacing w:val="47"/>
          <w:sz w:val="24"/>
        </w:rPr>
        <w:t xml:space="preserve"> </w:t>
      </w:r>
      <w:r w:rsidRPr="00CB2EC0">
        <w:rPr>
          <w:sz w:val="24"/>
        </w:rPr>
        <w:t>практической</w:t>
      </w:r>
      <w:r w:rsidRPr="00CB2EC0">
        <w:rPr>
          <w:spacing w:val="47"/>
          <w:sz w:val="24"/>
        </w:rPr>
        <w:t xml:space="preserve"> </w:t>
      </w:r>
      <w:r w:rsidRPr="00CB2EC0">
        <w:rPr>
          <w:sz w:val="24"/>
        </w:rPr>
        <w:t>или</w:t>
      </w:r>
      <w:r w:rsidRPr="00CB2EC0">
        <w:rPr>
          <w:spacing w:val="48"/>
          <w:sz w:val="24"/>
        </w:rPr>
        <w:t xml:space="preserve"> </w:t>
      </w:r>
      <w:r w:rsidRPr="00CB2EC0">
        <w:rPr>
          <w:sz w:val="24"/>
        </w:rPr>
        <w:t>учебной</w:t>
      </w:r>
      <w:r w:rsidRPr="00CB2EC0">
        <w:rPr>
          <w:spacing w:val="48"/>
          <w:sz w:val="24"/>
        </w:rPr>
        <w:t xml:space="preserve"> </w:t>
      </w:r>
      <w:r w:rsidRPr="00CB2EC0">
        <w:rPr>
          <w:sz w:val="24"/>
        </w:rPr>
        <w:t>задачи</w:t>
      </w:r>
      <w:r w:rsidRPr="00CB2EC0">
        <w:rPr>
          <w:w w:val="99"/>
          <w:sz w:val="24"/>
        </w:rPr>
        <w:t xml:space="preserve"> </w:t>
      </w:r>
      <w:r w:rsidRPr="00CB2EC0">
        <w:rPr>
          <w:sz w:val="24"/>
        </w:rPr>
        <w:t>информации,</w:t>
      </w:r>
      <w:r w:rsidRPr="00CB2EC0">
        <w:rPr>
          <w:spacing w:val="50"/>
          <w:sz w:val="24"/>
        </w:rPr>
        <w:t xml:space="preserve"> </w:t>
      </w:r>
      <w:r w:rsidRPr="00CB2EC0">
        <w:rPr>
          <w:sz w:val="24"/>
        </w:rPr>
        <w:t>систематизация,</w:t>
      </w:r>
      <w:r w:rsidRPr="00CB2EC0">
        <w:rPr>
          <w:spacing w:val="50"/>
          <w:sz w:val="24"/>
        </w:rPr>
        <w:t xml:space="preserve"> </w:t>
      </w:r>
      <w:r w:rsidRPr="00CB2EC0">
        <w:rPr>
          <w:sz w:val="24"/>
        </w:rPr>
        <w:t>сопоставление,</w:t>
      </w:r>
      <w:r w:rsidRPr="00CB2EC0">
        <w:rPr>
          <w:spacing w:val="50"/>
          <w:sz w:val="24"/>
        </w:rPr>
        <w:t xml:space="preserve"> </w:t>
      </w:r>
      <w:r w:rsidRPr="00CB2EC0">
        <w:rPr>
          <w:sz w:val="24"/>
        </w:rPr>
        <w:t>анализ</w:t>
      </w:r>
      <w:r w:rsidRPr="00CB2EC0">
        <w:rPr>
          <w:spacing w:val="50"/>
          <w:sz w:val="24"/>
        </w:rPr>
        <w:t xml:space="preserve"> </w:t>
      </w:r>
      <w:r w:rsidRPr="00CB2EC0">
        <w:rPr>
          <w:sz w:val="24"/>
        </w:rPr>
        <w:t>и</w:t>
      </w:r>
      <w:r w:rsidRPr="00CB2EC0">
        <w:rPr>
          <w:spacing w:val="50"/>
          <w:sz w:val="24"/>
        </w:rPr>
        <w:t xml:space="preserve"> </w:t>
      </w:r>
      <w:r w:rsidRPr="00CB2EC0">
        <w:rPr>
          <w:sz w:val="24"/>
        </w:rPr>
        <w:t>обобщение</w:t>
      </w:r>
      <w:r w:rsidRPr="00CB2EC0">
        <w:rPr>
          <w:spacing w:val="50"/>
          <w:sz w:val="24"/>
        </w:rPr>
        <w:t xml:space="preserve"> </w:t>
      </w:r>
      <w:r w:rsidRPr="00CB2EC0">
        <w:rPr>
          <w:sz w:val="24"/>
        </w:rPr>
        <w:t>имеющихся</w:t>
      </w:r>
      <w:r w:rsidRPr="00CB2EC0">
        <w:rPr>
          <w:spacing w:val="50"/>
          <w:sz w:val="24"/>
        </w:rPr>
        <w:t xml:space="preserve"> </w:t>
      </w:r>
      <w:r w:rsidRPr="00CB2EC0">
        <w:rPr>
          <w:sz w:val="24"/>
        </w:rPr>
        <w:t>в</w:t>
      </w:r>
      <w:r w:rsidRPr="00CB2EC0">
        <w:rPr>
          <w:w w:val="99"/>
          <w:sz w:val="24"/>
        </w:rPr>
        <w:t xml:space="preserve"> </w:t>
      </w:r>
      <w:r w:rsidRPr="00CB2EC0">
        <w:rPr>
          <w:sz w:val="24"/>
        </w:rPr>
        <w:t>тексте идей и информации, их интерпретация и преобразование.</w:t>
      </w:r>
      <w:r w:rsidRPr="00CB2EC0">
        <w:rPr>
          <w:spacing w:val="43"/>
          <w:sz w:val="24"/>
        </w:rPr>
        <w:t xml:space="preserve"> </w:t>
      </w:r>
    </w:p>
    <w:p w:rsidR="008B44C4" w:rsidRPr="00CB2EC0" w:rsidRDefault="008B44C4" w:rsidP="008B44C4">
      <w:pPr>
        <w:pStyle w:val="ae"/>
        <w:jc w:val="both"/>
        <w:rPr>
          <w:sz w:val="24"/>
        </w:rPr>
      </w:pPr>
      <w:r w:rsidRPr="00CB2EC0">
        <w:rPr>
          <w:spacing w:val="43"/>
          <w:sz w:val="24"/>
        </w:rPr>
        <w:t xml:space="preserve">Использование </w:t>
      </w:r>
      <w:r w:rsidRPr="00CB2EC0">
        <w:rPr>
          <w:sz w:val="24"/>
        </w:rPr>
        <w:t xml:space="preserve"> информации</w:t>
      </w:r>
      <w:r w:rsidRPr="00CB2EC0">
        <w:rPr>
          <w:spacing w:val="43"/>
          <w:sz w:val="24"/>
        </w:rPr>
        <w:t xml:space="preserve"> </w:t>
      </w:r>
      <w:r w:rsidRPr="00CB2EC0">
        <w:rPr>
          <w:sz w:val="24"/>
        </w:rPr>
        <w:t>из разного вида текстов для</w:t>
      </w:r>
      <w:r w:rsidRPr="00CB2EC0">
        <w:rPr>
          <w:w w:val="99"/>
          <w:sz w:val="24"/>
        </w:rPr>
        <w:t xml:space="preserve"> </w:t>
      </w:r>
      <w:r w:rsidRPr="00CB2EC0">
        <w:rPr>
          <w:sz w:val="24"/>
        </w:rPr>
        <w:t>установления несложных причинно-следственных связей и</w:t>
      </w:r>
      <w:r w:rsidRPr="00CB2EC0">
        <w:rPr>
          <w:spacing w:val="38"/>
          <w:sz w:val="24"/>
        </w:rPr>
        <w:t xml:space="preserve"> </w:t>
      </w:r>
      <w:r w:rsidRPr="00CB2EC0">
        <w:rPr>
          <w:sz w:val="24"/>
        </w:rPr>
        <w:t>зависимостей,</w:t>
      </w:r>
      <w:r w:rsidRPr="00CB2EC0">
        <w:rPr>
          <w:w w:val="99"/>
          <w:sz w:val="24"/>
        </w:rPr>
        <w:t xml:space="preserve"> </w:t>
      </w:r>
      <w:r w:rsidRPr="00CB2EC0">
        <w:rPr>
          <w:sz w:val="24"/>
        </w:rPr>
        <w:t>объяснения, обоснования утверждений, а также принятия решений в</w:t>
      </w:r>
      <w:r w:rsidRPr="00CB2EC0">
        <w:rPr>
          <w:spacing w:val="16"/>
          <w:sz w:val="24"/>
        </w:rPr>
        <w:t xml:space="preserve"> </w:t>
      </w:r>
      <w:r w:rsidRPr="00CB2EC0">
        <w:rPr>
          <w:sz w:val="24"/>
        </w:rPr>
        <w:t>простых</w:t>
      </w:r>
      <w:r w:rsidRPr="00CB2EC0">
        <w:rPr>
          <w:w w:val="99"/>
          <w:sz w:val="24"/>
        </w:rPr>
        <w:t xml:space="preserve"> </w:t>
      </w:r>
      <w:r w:rsidRPr="00CB2EC0">
        <w:rPr>
          <w:sz w:val="24"/>
        </w:rPr>
        <w:t>учебных и практических</w:t>
      </w:r>
      <w:r w:rsidRPr="00CB2EC0">
        <w:rPr>
          <w:spacing w:val="-23"/>
          <w:sz w:val="24"/>
        </w:rPr>
        <w:t xml:space="preserve"> </w:t>
      </w:r>
      <w:r w:rsidRPr="00CB2EC0">
        <w:rPr>
          <w:sz w:val="24"/>
        </w:rPr>
        <w:t>ситуациях.</w:t>
      </w:r>
    </w:p>
    <w:p w:rsidR="008B44C4" w:rsidRPr="00CB2EC0" w:rsidRDefault="008B44C4" w:rsidP="008B44C4">
      <w:pPr>
        <w:pStyle w:val="ae"/>
        <w:jc w:val="both"/>
        <w:rPr>
          <w:sz w:val="24"/>
        </w:rPr>
      </w:pPr>
      <w:r w:rsidRPr="00CB2EC0">
        <w:rPr>
          <w:sz w:val="24"/>
        </w:rPr>
        <w:t>Организация поиска информации. Сопоставление полученной информации</w:t>
      </w:r>
      <w:r w:rsidRPr="00CB2EC0">
        <w:rPr>
          <w:spacing w:val="69"/>
          <w:sz w:val="24"/>
        </w:rPr>
        <w:t xml:space="preserve"> </w:t>
      </w:r>
      <w:r w:rsidRPr="00CB2EC0">
        <w:rPr>
          <w:sz w:val="24"/>
        </w:rPr>
        <w:t>с</w:t>
      </w:r>
      <w:r w:rsidRPr="00CB2EC0">
        <w:rPr>
          <w:w w:val="99"/>
          <w:sz w:val="24"/>
        </w:rPr>
        <w:t xml:space="preserve"> </w:t>
      </w:r>
      <w:r w:rsidRPr="00CB2EC0">
        <w:rPr>
          <w:sz w:val="24"/>
        </w:rPr>
        <w:t>информацией из других источников и имеющимся жизненным</w:t>
      </w:r>
      <w:r w:rsidRPr="00CB2EC0">
        <w:rPr>
          <w:spacing w:val="-41"/>
          <w:sz w:val="24"/>
        </w:rPr>
        <w:t xml:space="preserve"> </w:t>
      </w:r>
      <w:r w:rsidRPr="00CB2EC0">
        <w:rPr>
          <w:sz w:val="24"/>
        </w:rPr>
        <w:t>опытом.</w:t>
      </w:r>
    </w:p>
    <w:p w:rsidR="008B44C4" w:rsidRPr="00CB2EC0" w:rsidRDefault="008B44C4" w:rsidP="008B44C4">
      <w:pPr>
        <w:pStyle w:val="110"/>
        <w:tabs>
          <w:tab w:val="left" w:pos="2237"/>
        </w:tabs>
        <w:spacing w:before="0"/>
        <w:ind w:left="0"/>
        <w:jc w:val="both"/>
        <w:outlineLvl w:val="9"/>
        <w:rPr>
          <w:rFonts w:cs="Times New Roman"/>
          <w:b w:val="0"/>
          <w:bCs w:val="0"/>
          <w:lang w:val="ru-RU"/>
        </w:rPr>
      </w:pPr>
      <w:bookmarkStart w:id="2" w:name="_TOC_250027"/>
      <w:r w:rsidRPr="00CB2EC0">
        <w:rPr>
          <w:lang w:val="ru-RU"/>
        </w:rPr>
        <w:t>Формирование</w:t>
      </w:r>
      <w:r w:rsidRPr="00CB2EC0">
        <w:rPr>
          <w:spacing w:val="-16"/>
          <w:lang w:val="ru-RU"/>
        </w:rPr>
        <w:t xml:space="preserve"> </w:t>
      </w:r>
      <w:r w:rsidRPr="00CB2EC0">
        <w:rPr>
          <w:lang w:val="ru-RU"/>
        </w:rPr>
        <w:t>ИКТ-компетентности</w:t>
      </w:r>
      <w:r w:rsidRPr="00CB2EC0">
        <w:rPr>
          <w:w w:val="99"/>
          <w:lang w:val="ru-RU"/>
        </w:rPr>
        <w:t xml:space="preserve"> </w:t>
      </w:r>
      <w:r w:rsidRPr="00CB2EC0">
        <w:rPr>
          <w:lang w:val="ru-RU"/>
        </w:rPr>
        <w:t xml:space="preserve">обучающихся </w:t>
      </w:r>
      <w:bookmarkEnd w:id="2"/>
    </w:p>
    <w:p w:rsidR="008B44C4" w:rsidRPr="00CB2EC0" w:rsidRDefault="008B44C4" w:rsidP="008B44C4">
      <w:pPr>
        <w:pStyle w:val="ae"/>
        <w:jc w:val="both"/>
        <w:rPr>
          <w:sz w:val="24"/>
        </w:rPr>
      </w:pPr>
      <w:r w:rsidRPr="00CB2EC0">
        <w:rPr>
          <w:sz w:val="24"/>
        </w:rPr>
        <w:t xml:space="preserve">В результате изучения </w:t>
      </w:r>
      <w:r w:rsidRPr="00CB2EC0">
        <w:rPr>
          <w:b/>
          <w:sz w:val="24"/>
        </w:rPr>
        <w:t xml:space="preserve">всех без исключения предметов </w:t>
      </w:r>
      <w:r w:rsidRPr="00CB2EC0">
        <w:rPr>
          <w:sz w:val="24"/>
        </w:rPr>
        <w:t>на</w:t>
      </w:r>
      <w:r w:rsidRPr="00CB2EC0">
        <w:rPr>
          <w:spacing w:val="25"/>
          <w:sz w:val="24"/>
        </w:rPr>
        <w:t xml:space="preserve"> </w:t>
      </w:r>
      <w:r w:rsidRPr="00CB2EC0">
        <w:rPr>
          <w:sz w:val="24"/>
        </w:rPr>
        <w:t>уровне</w:t>
      </w:r>
      <w:r w:rsidRPr="00CB2EC0">
        <w:rPr>
          <w:w w:val="99"/>
          <w:sz w:val="24"/>
        </w:rPr>
        <w:t xml:space="preserve"> </w:t>
      </w:r>
      <w:r w:rsidRPr="00CB2EC0">
        <w:rPr>
          <w:sz w:val="24"/>
        </w:rPr>
        <w:t>начального общего образования начинается формирование навыков,</w:t>
      </w:r>
      <w:r w:rsidRPr="00CB2EC0">
        <w:rPr>
          <w:spacing w:val="27"/>
          <w:sz w:val="24"/>
        </w:rPr>
        <w:t xml:space="preserve"> </w:t>
      </w:r>
      <w:r w:rsidRPr="00CB2EC0">
        <w:rPr>
          <w:sz w:val="24"/>
        </w:rPr>
        <w:t>необходимых</w:t>
      </w:r>
      <w:r w:rsidRPr="00CB2EC0">
        <w:rPr>
          <w:w w:val="99"/>
          <w:sz w:val="24"/>
        </w:rPr>
        <w:t xml:space="preserve"> </w:t>
      </w:r>
      <w:r w:rsidRPr="00CB2EC0">
        <w:rPr>
          <w:sz w:val="24"/>
        </w:rPr>
        <w:t>для жизни и работы в современном высокотехнологичном обществе. Обучающиеся</w:t>
      </w:r>
      <w:r w:rsidRPr="00CB2EC0">
        <w:rPr>
          <w:w w:val="99"/>
          <w:sz w:val="24"/>
        </w:rPr>
        <w:t xml:space="preserve"> </w:t>
      </w:r>
      <w:r w:rsidRPr="00CB2EC0">
        <w:rPr>
          <w:sz w:val="24"/>
        </w:rPr>
        <w:t>приобретут опыт работы с информационными объектами, в которых</w:t>
      </w:r>
      <w:r w:rsidRPr="00CB2EC0">
        <w:rPr>
          <w:spacing w:val="14"/>
          <w:sz w:val="24"/>
        </w:rPr>
        <w:t xml:space="preserve"> </w:t>
      </w:r>
      <w:r w:rsidRPr="00CB2EC0">
        <w:rPr>
          <w:sz w:val="24"/>
        </w:rPr>
        <w:t>объединяются</w:t>
      </w:r>
      <w:r w:rsidRPr="00CB2EC0">
        <w:rPr>
          <w:w w:val="99"/>
          <w:sz w:val="24"/>
        </w:rPr>
        <w:t xml:space="preserve"> </w:t>
      </w:r>
      <w:r w:rsidRPr="00CB2EC0">
        <w:rPr>
          <w:sz w:val="24"/>
        </w:rPr>
        <w:t>текст, наглядно-графические изображения, цифровые данные, неподвижные</w:t>
      </w:r>
      <w:r w:rsidRPr="00CB2EC0">
        <w:rPr>
          <w:spacing w:val="11"/>
          <w:sz w:val="24"/>
        </w:rPr>
        <w:t xml:space="preserve"> </w:t>
      </w:r>
      <w:r w:rsidRPr="00CB2EC0">
        <w:rPr>
          <w:sz w:val="24"/>
        </w:rPr>
        <w:t>и</w:t>
      </w:r>
      <w:r w:rsidRPr="00CB2EC0">
        <w:rPr>
          <w:w w:val="99"/>
          <w:sz w:val="24"/>
        </w:rPr>
        <w:t xml:space="preserve"> </w:t>
      </w:r>
      <w:r w:rsidRPr="00CB2EC0">
        <w:rPr>
          <w:sz w:val="24"/>
        </w:rPr>
        <w:t>движущиеся изображения, звук, ссылки и базы данных и которые</w:t>
      </w:r>
      <w:r w:rsidRPr="00CB2EC0">
        <w:rPr>
          <w:spacing w:val="52"/>
          <w:sz w:val="24"/>
        </w:rPr>
        <w:t xml:space="preserve"> </w:t>
      </w:r>
      <w:r w:rsidRPr="00CB2EC0">
        <w:rPr>
          <w:sz w:val="24"/>
        </w:rPr>
        <w:t>могут</w:t>
      </w:r>
      <w:r w:rsidRPr="00CB2EC0">
        <w:rPr>
          <w:w w:val="99"/>
          <w:sz w:val="24"/>
        </w:rPr>
        <w:t xml:space="preserve"> </w:t>
      </w:r>
      <w:r w:rsidRPr="00CB2EC0">
        <w:rPr>
          <w:sz w:val="24"/>
        </w:rPr>
        <w:t>передаваться как устно, так и с помощью телекоммуникационных технологий</w:t>
      </w:r>
      <w:r w:rsidRPr="00CB2EC0">
        <w:rPr>
          <w:spacing w:val="8"/>
          <w:sz w:val="24"/>
        </w:rPr>
        <w:t xml:space="preserve"> </w:t>
      </w:r>
      <w:r w:rsidRPr="00CB2EC0">
        <w:rPr>
          <w:sz w:val="24"/>
        </w:rPr>
        <w:t>или</w:t>
      </w:r>
      <w:r w:rsidRPr="00CB2EC0">
        <w:rPr>
          <w:w w:val="99"/>
          <w:sz w:val="24"/>
        </w:rPr>
        <w:t xml:space="preserve"> </w:t>
      </w:r>
      <w:r w:rsidRPr="00CB2EC0">
        <w:rPr>
          <w:sz w:val="24"/>
        </w:rPr>
        <w:t>размещаться в</w:t>
      </w:r>
      <w:r w:rsidRPr="00CB2EC0">
        <w:rPr>
          <w:spacing w:val="-15"/>
          <w:sz w:val="24"/>
        </w:rPr>
        <w:t xml:space="preserve"> </w:t>
      </w:r>
      <w:r w:rsidRPr="00CB2EC0">
        <w:rPr>
          <w:sz w:val="24"/>
        </w:rPr>
        <w:t>Интернете.</w:t>
      </w:r>
    </w:p>
    <w:p w:rsidR="008B44C4" w:rsidRPr="00CB2EC0" w:rsidRDefault="008B44C4" w:rsidP="008B44C4">
      <w:pPr>
        <w:pStyle w:val="ae"/>
        <w:jc w:val="both"/>
        <w:rPr>
          <w:sz w:val="24"/>
        </w:rPr>
      </w:pPr>
      <w:r w:rsidRPr="00CB2EC0">
        <w:rPr>
          <w:sz w:val="24"/>
        </w:rPr>
        <w:t>Обучающиеся познакомятся с различными средствами</w:t>
      </w:r>
      <w:r w:rsidRPr="00CB2EC0">
        <w:rPr>
          <w:spacing w:val="12"/>
          <w:sz w:val="24"/>
        </w:rPr>
        <w:t xml:space="preserve"> </w:t>
      </w:r>
      <w:r w:rsidRPr="00CB2EC0">
        <w:rPr>
          <w:sz w:val="24"/>
        </w:rPr>
        <w:t>информационно-</w:t>
      </w:r>
      <w:r w:rsidRPr="00CB2EC0">
        <w:rPr>
          <w:w w:val="99"/>
          <w:sz w:val="24"/>
        </w:rPr>
        <w:t xml:space="preserve"> </w:t>
      </w:r>
      <w:r w:rsidRPr="00CB2EC0">
        <w:rPr>
          <w:sz w:val="24"/>
        </w:rPr>
        <w:t>коммуникационных технологий (ИКТ), освоят общие безопасные и</w:t>
      </w:r>
      <w:r w:rsidRPr="00CB2EC0">
        <w:rPr>
          <w:spacing w:val="58"/>
          <w:sz w:val="24"/>
        </w:rPr>
        <w:t xml:space="preserve"> </w:t>
      </w:r>
      <w:r w:rsidRPr="00CB2EC0">
        <w:rPr>
          <w:sz w:val="24"/>
        </w:rPr>
        <w:t>эргономичные</w:t>
      </w:r>
      <w:r w:rsidRPr="00CB2EC0">
        <w:rPr>
          <w:w w:val="99"/>
          <w:sz w:val="24"/>
        </w:rPr>
        <w:t xml:space="preserve"> </w:t>
      </w:r>
      <w:r w:rsidRPr="00CB2EC0">
        <w:rPr>
          <w:sz w:val="24"/>
        </w:rPr>
        <w:t>принципы работы с ними; осознают возможности различных средств ИКТ</w:t>
      </w:r>
      <w:r w:rsidRPr="00CB2EC0">
        <w:rPr>
          <w:spacing w:val="59"/>
          <w:sz w:val="24"/>
        </w:rPr>
        <w:t xml:space="preserve"> </w:t>
      </w:r>
      <w:r w:rsidRPr="00CB2EC0">
        <w:rPr>
          <w:sz w:val="24"/>
        </w:rPr>
        <w:t>для</w:t>
      </w:r>
      <w:r w:rsidRPr="00CB2EC0">
        <w:rPr>
          <w:w w:val="99"/>
          <w:sz w:val="24"/>
        </w:rPr>
        <w:t xml:space="preserve"> </w:t>
      </w:r>
      <w:r w:rsidRPr="00CB2EC0">
        <w:rPr>
          <w:sz w:val="24"/>
        </w:rPr>
        <w:t>использования в обучении, развития собственной познавательной деятельности</w:t>
      </w:r>
      <w:r w:rsidRPr="00CB2EC0">
        <w:rPr>
          <w:spacing w:val="21"/>
          <w:sz w:val="24"/>
        </w:rPr>
        <w:t xml:space="preserve"> </w:t>
      </w:r>
      <w:r w:rsidRPr="00CB2EC0">
        <w:rPr>
          <w:sz w:val="24"/>
        </w:rPr>
        <w:t>и</w:t>
      </w:r>
      <w:r w:rsidRPr="00CB2EC0">
        <w:rPr>
          <w:w w:val="99"/>
          <w:sz w:val="24"/>
        </w:rPr>
        <w:t xml:space="preserve"> </w:t>
      </w:r>
      <w:r w:rsidRPr="00CB2EC0">
        <w:rPr>
          <w:sz w:val="24"/>
        </w:rPr>
        <w:t>общей</w:t>
      </w:r>
      <w:r w:rsidRPr="00CB2EC0">
        <w:rPr>
          <w:spacing w:val="-11"/>
          <w:sz w:val="24"/>
        </w:rPr>
        <w:t xml:space="preserve"> </w:t>
      </w:r>
      <w:r w:rsidRPr="00CB2EC0">
        <w:rPr>
          <w:sz w:val="24"/>
        </w:rPr>
        <w:t>культуры.</w:t>
      </w:r>
    </w:p>
    <w:p w:rsidR="008B44C4" w:rsidRPr="00CB2EC0" w:rsidRDefault="008B44C4" w:rsidP="008B44C4">
      <w:pPr>
        <w:pStyle w:val="ae"/>
        <w:jc w:val="both"/>
        <w:rPr>
          <w:sz w:val="24"/>
        </w:rPr>
      </w:pPr>
      <w:r w:rsidRPr="00CB2EC0">
        <w:rPr>
          <w:sz w:val="24"/>
        </w:rPr>
        <w:t>Приобретут первичные навыки обработки и поиска информации</w:t>
      </w:r>
      <w:r w:rsidRPr="00CB2EC0">
        <w:rPr>
          <w:spacing w:val="53"/>
          <w:sz w:val="24"/>
        </w:rPr>
        <w:t xml:space="preserve"> </w:t>
      </w:r>
      <w:r w:rsidRPr="00CB2EC0">
        <w:rPr>
          <w:sz w:val="24"/>
        </w:rPr>
        <w:t>при</w:t>
      </w:r>
      <w:r w:rsidRPr="00CB2EC0">
        <w:rPr>
          <w:w w:val="99"/>
          <w:sz w:val="24"/>
        </w:rPr>
        <w:t xml:space="preserve"> </w:t>
      </w:r>
      <w:r w:rsidRPr="00CB2EC0">
        <w:rPr>
          <w:sz w:val="24"/>
        </w:rPr>
        <w:t xml:space="preserve">помощи средств ИКТ: научатся вводить различные виды информации </w:t>
      </w:r>
      <w:r w:rsidRPr="00CB2EC0">
        <w:rPr>
          <w:spacing w:val="19"/>
          <w:sz w:val="24"/>
        </w:rPr>
        <w:t xml:space="preserve"> </w:t>
      </w:r>
      <w:r w:rsidRPr="00CB2EC0">
        <w:rPr>
          <w:sz w:val="24"/>
        </w:rPr>
        <w:t>в</w:t>
      </w:r>
      <w:r w:rsidRPr="00CB2EC0">
        <w:rPr>
          <w:w w:val="99"/>
          <w:sz w:val="24"/>
        </w:rPr>
        <w:t xml:space="preserve"> </w:t>
      </w:r>
      <w:r w:rsidRPr="00CB2EC0">
        <w:rPr>
          <w:sz w:val="24"/>
        </w:rPr>
        <w:t>компьютер: текст, звук, изображение, цифровые данные; создавать,</w:t>
      </w:r>
      <w:r w:rsidRPr="00CB2EC0">
        <w:rPr>
          <w:spacing w:val="46"/>
          <w:sz w:val="24"/>
        </w:rPr>
        <w:t xml:space="preserve"> </w:t>
      </w:r>
      <w:r w:rsidRPr="00CB2EC0">
        <w:rPr>
          <w:sz w:val="24"/>
        </w:rPr>
        <w:t>редактировать,</w:t>
      </w:r>
      <w:r w:rsidRPr="00CB2EC0">
        <w:rPr>
          <w:w w:val="99"/>
          <w:sz w:val="24"/>
        </w:rPr>
        <w:t xml:space="preserve"> </w:t>
      </w:r>
      <w:r w:rsidRPr="00CB2EC0">
        <w:rPr>
          <w:sz w:val="24"/>
        </w:rPr>
        <w:t>сохранять и передавать</w:t>
      </w:r>
      <w:r w:rsidRPr="00CB2EC0">
        <w:rPr>
          <w:spacing w:val="-26"/>
          <w:sz w:val="24"/>
        </w:rPr>
        <w:t xml:space="preserve"> </w:t>
      </w:r>
      <w:r w:rsidRPr="00CB2EC0">
        <w:rPr>
          <w:sz w:val="24"/>
        </w:rPr>
        <w:t>медиасообщения.</w:t>
      </w:r>
    </w:p>
    <w:p w:rsidR="008B44C4" w:rsidRPr="00CB2EC0" w:rsidRDefault="008B44C4" w:rsidP="008B44C4">
      <w:pPr>
        <w:tabs>
          <w:tab w:val="left" w:pos="567"/>
        </w:tabs>
        <w:suppressAutoHyphens/>
        <w:autoSpaceDE w:val="0"/>
        <w:autoSpaceDN w:val="0"/>
        <w:adjustRightInd w:val="0"/>
        <w:spacing w:line="276" w:lineRule="auto"/>
        <w:ind w:firstLine="567"/>
        <w:jc w:val="center"/>
        <w:rPr>
          <w:b/>
          <w:bCs/>
        </w:rPr>
      </w:pPr>
    </w:p>
    <w:p w:rsidR="00EF0EF2" w:rsidRPr="00CB2EC0" w:rsidRDefault="00EF0EF2" w:rsidP="00EF0EF2">
      <w:pPr>
        <w:suppressAutoHyphens/>
        <w:autoSpaceDE w:val="0"/>
        <w:autoSpaceDN w:val="0"/>
        <w:adjustRightInd w:val="0"/>
        <w:spacing w:line="276" w:lineRule="auto"/>
        <w:rPr>
          <w:b/>
          <w:kern w:val="3"/>
          <w:lang w:eastAsia="zh-CN"/>
        </w:rPr>
      </w:pPr>
    </w:p>
    <w:p w:rsidR="007C7BCA" w:rsidRPr="00CB2EC0" w:rsidRDefault="007C7BCA" w:rsidP="007C7BCA">
      <w:pPr>
        <w:autoSpaceDE w:val="0"/>
        <w:autoSpaceDN w:val="0"/>
        <w:adjustRightInd w:val="0"/>
        <w:spacing w:line="276" w:lineRule="auto"/>
        <w:jc w:val="center"/>
        <w:rPr>
          <w:b/>
          <w:bCs/>
          <w:i/>
          <w:iCs/>
        </w:rPr>
      </w:pPr>
      <w:r w:rsidRPr="00CB2EC0">
        <w:rPr>
          <w:b/>
          <w:bCs/>
          <w:iCs/>
        </w:rPr>
        <w:t>Учебно-тематическое  планирование по курсу «Литературное чтение» с определением основных видов учебной деятельности обучающихся</w:t>
      </w:r>
      <w:r w:rsidRPr="00CB2EC0">
        <w:t xml:space="preserve"> </w:t>
      </w:r>
    </w:p>
    <w:p w:rsidR="00CA3F18" w:rsidRPr="00CB2EC0" w:rsidRDefault="00CA3F18" w:rsidP="007C7BCA">
      <w:pPr>
        <w:pStyle w:val="Standard"/>
        <w:spacing w:line="276" w:lineRule="auto"/>
        <w:rPr>
          <w:b/>
        </w:rPr>
      </w:pPr>
    </w:p>
    <w:tbl>
      <w:tblPr>
        <w:tblW w:w="15026" w:type="dxa"/>
        <w:tblInd w:w="108" w:type="dxa"/>
        <w:tblLayout w:type="fixed"/>
        <w:tblCellMar>
          <w:left w:w="10" w:type="dxa"/>
          <w:right w:w="10" w:type="dxa"/>
        </w:tblCellMar>
        <w:tblLook w:val="04A0" w:firstRow="1" w:lastRow="0" w:firstColumn="1" w:lastColumn="0" w:noHBand="0" w:noVBand="1"/>
      </w:tblPr>
      <w:tblGrid>
        <w:gridCol w:w="993"/>
        <w:gridCol w:w="2268"/>
        <w:gridCol w:w="1134"/>
        <w:gridCol w:w="8363"/>
        <w:gridCol w:w="2268"/>
      </w:tblGrid>
      <w:tr w:rsidR="00CA3F18" w:rsidRPr="00CB2EC0" w:rsidTr="008D37CF">
        <w:tc>
          <w:tcPr>
            <w:tcW w:w="99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A3F18" w:rsidRPr="00CB2EC0" w:rsidRDefault="00CA3F18" w:rsidP="00CA3F18">
            <w:pPr>
              <w:pStyle w:val="Standard"/>
              <w:snapToGrid w:val="0"/>
              <w:spacing w:line="276" w:lineRule="auto"/>
              <w:ind w:firstLine="567"/>
              <w:jc w:val="center"/>
            </w:pPr>
            <w:r w:rsidRPr="00CB2EC0">
              <w:t>№ п/п</w:t>
            </w:r>
          </w:p>
        </w:tc>
        <w:tc>
          <w:tcPr>
            <w:tcW w:w="226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A3F18" w:rsidRPr="00CB2EC0" w:rsidRDefault="00CA3F18" w:rsidP="00CA3F18">
            <w:pPr>
              <w:pStyle w:val="Standard"/>
              <w:snapToGrid w:val="0"/>
              <w:spacing w:line="276" w:lineRule="auto"/>
              <w:ind w:firstLine="567"/>
              <w:jc w:val="center"/>
            </w:pPr>
            <w:r w:rsidRPr="00CB2EC0">
              <w:t xml:space="preserve">  Наименование раздела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F18" w:rsidRPr="00CB2EC0" w:rsidRDefault="00CA3F18" w:rsidP="00CA3F18">
            <w:pPr>
              <w:pStyle w:val="Standard"/>
              <w:snapToGrid w:val="0"/>
              <w:spacing w:line="276" w:lineRule="auto"/>
              <w:jc w:val="center"/>
            </w:pPr>
            <w:r w:rsidRPr="00CB2EC0">
              <w:t>Количество часов</w:t>
            </w:r>
          </w:p>
        </w:tc>
        <w:tc>
          <w:tcPr>
            <w:tcW w:w="8363" w:type="dxa"/>
            <w:tcBorders>
              <w:top w:val="single" w:sz="4" w:space="0" w:color="000000"/>
              <w:left w:val="single" w:sz="4" w:space="0" w:color="000000"/>
              <w:bottom w:val="single" w:sz="4" w:space="0" w:color="000000"/>
              <w:right w:val="single" w:sz="4" w:space="0" w:color="000000"/>
            </w:tcBorders>
          </w:tcPr>
          <w:p w:rsidR="00CA3F18" w:rsidRPr="00CB2EC0" w:rsidRDefault="00CA3F18" w:rsidP="00CA3F18">
            <w:pPr>
              <w:pStyle w:val="Standard"/>
              <w:snapToGrid w:val="0"/>
              <w:spacing w:line="276" w:lineRule="auto"/>
              <w:jc w:val="center"/>
            </w:pPr>
            <w:r w:rsidRPr="00CB2EC0">
              <w:t>Основные виды учебной деятельности</w:t>
            </w:r>
          </w:p>
        </w:tc>
        <w:tc>
          <w:tcPr>
            <w:tcW w:w="2268" w:type="dxa"/>
            <w:tcBorders>
              <w:top w:val="single" w:sz="4" w:space="0" w:color="000000"/>
              <w:left w:val="single" w:sz="4" w:space="0" w:color="000000"/>
              <w:bottom w:val="single" w:sz="4" w:space="0" w:color="000000"/>
              <w:right w:val="single" w:sz="4" w:space="0" w:color="000000"/>
            </w:tcBorders>
          </w:tcPr>
          <w:p w:rsidR="00CA3F18" w:rsidRPr="00CB2EC0" w:rsidRDefault="00CA3F18" w:rsidP="00CA3F18">
            <w:pPr>
              <w:pStyle w:val="Standard"/>
              <w:snapToGrid w:val="0"/>
              <w:spacing w:line="276" w:lineRule="auto"/>
              <w:jc w:val="center"/>
            </w:pPr>
            <w:r w:rsidRPr="00CB2EC0">
              <w:rPr>
                <w:color w:val="000000"/>
              </w:rPr>
              <w:t>Форма контроля</w:t>
            </w:r>
          </w:p>
        </w:tc>
      </w:tr>
      <w:tr w:rsidR="00CA3F18" w:rsidRPr="00CB2EC0" w:rsidTr="008D37CF">
        <w:tc>
          <w:tcPr>
            <w:tcW w:w="99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A3F18" w:rsidRPr="00CB2EC0" w:rsidRDefault="00CA3F18" w:rsidP="00CA3F18">
            <w:pPr>
              <w:pStyle w:val="Standard"/>
              <w:snapToGrid w:val="0"/>
              <w:spacing w:line="276" w:lineRule="auto"/>
              <w:ind w:firstLine="567"/>
              <w:jc w:val="center"/>
            </w:pPr>
            <w:r w:rsidRPr="00CB2EC0">
              <w:t xml:space="preserve">1. </w:t>
            </w:r>
          </w:p>
        </w:tc>
        <w:tc>
          <w:tcPr>
            <w:tcW w:w="226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A3F18" w:rsidRPr="00CB2EC0" w:rsidRDefault="00CA3F18" w:rsidP="00283AF4">
            <w:pPr>
              <w:pStyle w:val="Standard"/>
              <w:snapToGrid w:val="0"/>
              <w:spacing w:line="276" w:lineRule="auto"/>
              <w:ind w:firstLine="567"/>
              <w:jc w:val="center"/>
            </w:pPr>
            <w:r w:rsidRPr="00CB2EC0">
              <w:t>Вводный урок по курсу литературного чтения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F18" w:rsidRPr="00CB2EC0" w:rsidRDefault="00CA3F18" w:rsidP="00CA3F18">
            <w:pPr>
              <w:pStyle w:val="Standard"/>
              <w:snapToGrid w:val="0"/>
              <w:spacing w:line="276" w:lineRule="auto"/>
              <w:ind w:right="-108" w:firstLine="567"/>
              <w:jc w:val="center"/>
            </w:pPr>
            <w:r w:rsidRPr="00CB2EC0">
              <w:t>1</w:t>
            </w:r>
          </w:p>
        </w:tc>
        <w:tc>
          <w:tcPr>
            <w:tcW w:w="8363" w:type="dxa"/>
            <w:tcBorders>
              <w:top w:val="single" w:sz="4" w:space="0" w:color="000000"/>
              <w:left w:val="single" w:sz="4" w:space="0" w:color="000000"/>
              <w:bottom w:val="single" w:sz="4" w:space="0" w:color="000000"/>
              <w:right w:val="single" w:sz="4" w:space="0" w:color="000000"/>
            </w:tcBorders>
          </w:tcPr>
          <w:p w:rsidR="00283AF4" w:rsidRPr="00CB2EC0" w:rsidRDefault="00283AF4" w:rsidP="00283AF4">
            <w:pPr>
              <w:shd w:val="clear" w:color="auto" w:fill="FFFFFF"/>
              <w:autoSpaceDE w:val="0"/>
              <w:autoSpaceDN w:val="0"/>
              <w:adjustRightInd w:val="0"/>
              <w:jc w:val="both"/>
            </w:pPr>
            <w:r w:rsidRPr="00CB2EC0">
              <w:rPr>
                <w:b/>
                <w:bCs/>
              </w:rPr>
              <w:t>Ориентир</w:t>
            </w:r>
            <w:r w:rsidR="005C7481" w:rsidRPr="00CB2EC0">
              <w:rPr>
                <w:b/>
                <w:bCs/>
              </w:rPr>
              <w:t>ует</w:t>
            </w:r>
            <w:r w:rsidRPr="00CB2EC0">
              <w:rPr>
                <w:b/>
                <w:bCs/>
              </w:rPr>
              <w:t xml:space="preserve">ся </w:t>
            </w:r>
            <w:r w:rsidRPr="00CB2EC0">
              <w:t xml:space="preserve">в учебнике. </w:t>
            </w:r>
          </w:p>
          <w:p w:rsidR="00283AF4" w:rsidRPr="00CB2EC0" w:rsidRDefault="005C7481" w:rsidP="00283AF4">
            <w:pPr>
              <w:shd w:val="clear" w:color="auto" w:fill="FFFFFF"/>
              <w:autoSpaceDE w:val="0"/>
              <w:autoSpaceDN w:val="0"/>
              <w:adjustRightInd w:val="0"/>
              <w:jc w:val="both"/>
            </w:pPr>
            <w:r w:rsidRPr="00CB2EC0">
              <w:rPr>
                <w:b/>
                <w:bCs/>
              </w:rPr>
              <w:t>Находит</w:t>
            </w:r>
            <w:r w:rsidR="00283AF4" w:rsidRPr="00CB2EC0">
              <w:rPr>
                <w:b/>
                <w:bCs/>
              </w:rPr>
              <w:t xml:space="preserve"> </w:t>
            </w:r>
            <w:r w:rsidR="00283AF4" w:rsidRPr="00CB2EC0">
              <w:t xml:space="preserve">нужную главу в содержании учебника. </w:t>
            </w:r>
          </w:p>
          <w:p w:rsidR="00283AF4" w:rsidRPr="00CB2EC0" w:rsidRDefault="005C7481" w:rsidP="00283AF4">
            <w:pPr>
              <w:shd w:val="clear" w:color="auto" w:fill="FFFFFF"/>
              <w:autoSpaceDE w:val="0"/>
              <w:autoSpaceDN w:val="0"/>
              <w:adjustRightInd w:val="0"/>
              <w:jc w:val="both"/>
            </w:pPr>
            <w:r w:rsidRPr="00CB2EC0">
              <w:rPr>
                <w:b/>
                <w:bCs/>
              </w:rPr>
              <w:t>Понимает</w:t>
            </w:r>
            <w:r w:rsidR="00283AF4" w:rsidRPr="00CB2EC0">
              <w:rPr>
                <w:b/>
                <w:bCs/>
              </w:rPr>
              <w:t xml:space="preserve"> </w:t>
            </w:r>
            <w:r w:rsidR="00283AF4" w:rsidRPr="00CB2EC0">
              <w:t xml:space="preserve">условные обозначения, </w:t>
            </w:r>
            <w:r w:rsidR="00B52AB3" w:rsidRPr="00CB2EC0">
              <w:rPr>
                <w:b/>
                <w:bCs/>
              </w:rPr>
              <w:t>использует</w:t>
            </w:r>
            <w:r w:rsidR="00283AF4" w:rsidRPr="00CB2EC0">
              <w:rPr>
                <w:b/>
                <w:bCs/>
              </w:rPr>
              <w:t xml:space="preserve"> </w:t>
            </w:r>
            <w:r w:rsidR="00283AF4" w:rsidRPr="00CB2EC0">
              <w:t xml:space="preserve">их при выполнении заданий. </w:t>
            </w:r>
          </w:p>
          <w:p w:rsidR="00283AF4" w:rsidRPr="00CB2EC0" w:rsidRDefault="005C7481" w:rsidP="00283AF4">
            <w:pPr>
              <w:shd w:val="clear" w:color="auto" w:fill="FFFFFF"/>
              <w:autoSpaceDE w:val="0"/>
              <w:autoSpaceDN w:val="0"/>
              <w:adjustRightInd w:val="0"/>
              <w:jc w:val="both"/>
            </w:pPr>
            <w:r w:rsidRPr="00CB2EC0">
              <w:rPr>
                <w:b/>
                <w:bCs/>
              </w:rPr>
              <w:t>Предполагает</w:t>
            </w:r>
            <w:r w:rsidR="00283AF4" w:rsidRPr="00CB2EC0">
              <w:rPr>
                <w:b/>
                <w:bCs/>
              </w:rPr>
              <w:t xml:space="preserve"> </w:t>
            </w:r>
            <w:r w:rsidR="00283AF4" w:rsidRPr="00CB2EC0">
              <w:t xml:space="preserve">на основе названия содержание главы. </w:t>
            </w:r>
          </w:p>
          <w:p w:rsidR="00CA3F18" w:rsidRPr="00CB2EC0" w:rsidRDefault="00283AF4" w:rsidP="00166195">
            <w:pPr>
              <w:pStyle w:val="Standard"/>
              <w:snapToGrid w:val="0"/>
              <w:spacing w:line="276" w:lineRule="auto"/>
              <w:ind w:right="-108"/>
            </w:pPr>
            <w:r w:rsidRPr="00CB2EC0">
              <w:rPr>
                <w:b/>
                <w:bCs/>
              </w:rPr>
              <w:t>Находит</w:t>
            </w:r>
            <w:r w:rsidR="007C7BCA" w:rsidRPr="00CB2EC0">
              <w:rPr>
                <w:b/>
                <w:bCs/>
              </w:rPr>
              <w:t xml:space="preserve"> </w:t>
            </w:r>
            <w:r w:rsidRPr="00CB2EC0">
              <w:t>в словаре непонятные слова</w:t>
            </w:r>
          </w:p>
          <w:p w:rsidR="007C7BCA" w:rsidRPr="00CB2EC0" w:rsidRDefault="007C7BCA" w:rsidP="00166195">
            <w:pPr>
              <w:pStyle w:val="Standard"/>
              <w:snapToGrid w:val="0"/>
              <w:spacing w:line="276" w:lineRule="auto"/>
              <w:ind w:right="-108"/>
            </w:pPr>
            <w:r w:rsidRPr="00CB2EC0">
              <w:lastRenderedPageBreak/>
              <w:t>Пользуется словарем в конце учебника</w:t>
            </w:r>
          </w:p>
        </w:tc>
        <w:tc>
          <w:tcPr>
            <w:tcW w:w="2268" w:type="dxa"/>
            <w:tcBorders>
              <w:top w:val="single" w:sz="4" w:space="0" w:color="000000"/>
              <w:left w:val="single" w:sz="4" w:space="0" w:color="000000"/>
              <w:bottom w:val="single" w:sz="4" w:space="0" w:color="000000"/>
              <w:right w:val="single" w:sz="4" w:space="0" w:color="000000"/>
            </w:tcBorders>
          </w:tcPr>
          <w:p w:rsidR="00CA3F18" w:rsidRPr="00CB2EC0" w:rsidRDefault="00CA3F18" w:rsidP="00CA3F18">
            <w:pPr>
              <w:pStyle w:val="Standard"/>
              <w:snapToGrid w:val="0"/>
              <w:spacing w:line="276" w:lineRule="auto"/>
              <w:ind w:right="-108" w:firstLine="567"/>
              <w:jc w:val="center"/>
            </w:pPr>
          </w:p>
        </w:tc>
      </w:tr>
      <w:tr w:rsidR="00CA3F18" w:rsidRPr="00CB2EC0" w:rsidTr="008D37CF">
        <w:tc>
          <w:tcPr>
            <w:tcW w:w="99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A3F18" w:rsidRPr="00CB2EC0" w:rsidRDefault="00CA3F18" w:rsidP="00CA3F18">
            <w:pPr>
              <w:pStyle w:val="Standard"/>
              <w:snapToGrid w:val="0"/>
              <w:spacing w:line="276" w:lineRule="auto"/>
              <w:ind w:firstLine="567"/>
              <w:jc w:val="center"/>
            </w:pPr>
            <w:r w:rsidRPr="00CB2EC0">
              <w:lastRenderedPageBreak/>
              <w:t>2.</w:t>
            </w:r>
          </w:p>
        </w:tc>
        <w:tc>
          <w:tcPr>
            <w:tcW w:w="226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A3F18" w:rsidRPr="00CB2EC0" w:rsidRDefault="00CA3F18" w:rsidP="00283AF4">
            <w:pPr>
              <w:pStyle w:val="Standard"/>
              <w:snapToGrid w:val="0"/>
              <w:spacing w:line="276" w:lineRule="auto"/>
              <w:ind w:firstLine="567"/>
              <w:jc w:val="center"/>
            </w:pPr>
            <w:r w:rsidRPr="00CB2EC0">
              <w:t>Самое великое чудо на свете</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F18" w:rsidRPr="00CB2EC0" w:rsidRDefault="00CA3F18" w:rsidP="00CA3F18">
            <w:pPr>
              <w:pStyle w:val="Standard"/>
              <w:snapToGrid w:val="0"/>
              <w:spacing w:line="276" w:lineRule="auto"/>
              <w:ind w:right="-108" w:firstLine="567"/>
              <w:jc w:val="center"/>
            </w:pPr>
            <w:r w:rsidRPr="00CB2EC0">
              <w:t>4</w:t>
            </w:r>
          </w:p>
        </w:tc>
        <w:tc>
          <w:tcPr>
            <w:tcW w:w="8363" w:type="dxa"/>
            <w:tcBorders>
              <w:top w:val="single" w:sz="4" w:space="0" w:color="000000"/>
              <w:left w:val="single" w:sz="4" w:space="0" w:color="000000"/>
              <w:bottom w:val="single" w:sz="4" w:space="0" w:color="000000"/>
              <w:right w:val="single" w:sz="4" w:space="0" w:color="000000"/>
            </w:tcBorders>
          </w:tcPr>
          <w:p w:rsidR="00283AF4" w:rsidRPr="00CB2EC0" w:rsidRDefault="005C7481" w:rsidP="00283AF4">
            <w:pPr>
              <w:shd w:val="clear" w:color="auto" w:fill="FFFFFF"/>
              <w:autoSpaceDE w:val="0"/>
              <w:autoSpaceDN w:val="0"/>
              <w:adjustRightInd w:val="0"/>
              <w:jc w:val="both"/>
            </w:pPr>
            <w:r w:rsidRPr="00CB2EC0">
              <w:rPr>
                <w:b/>
                <w:bCs/>
              </w:rPr>
              <w:t>Прогнозирует</w:t>
            </w:r>
            <w:r w:rsidR="00283AF4" w:rsidRPr="00CB2EC0">
              <w:rPr>
                <w:b/>
                <w:bCs/>
              </w:rPr>
              <w:t xml:space="preserve"> </w:t>
            </w:r>
            <w:r w:rsidR="00283AF4" w:rsidRPr="00CB2EC0">
              <w:t xml:space="preserve">содержание раздела. </w:t>
            </w:r>
          </w:p>
          <w:p w:rsidR="00283AF4" w:rsidRPr="00CB2EC0" w:rsidRDefault="00283AF4" w:rsidP="00283AF4">
            <w:pPr>
              <w:shd w:val="clear" w:color="auto" w:fill="FFFFFF"/>
              <w:autoSpaceDE w:val="0"/>
              <w:autoSpaceDN w:val="0"/>
              <w:adjustRightInd w:val="0"/>
              <w:jc w:val="both"/>
            </w:pPr>
            <w:r w:rsidRPr="00CB2EC0">
              <w:rPr>
                <w:b/>
                <w:bCs/>
              </w:rPr>
              <w:t>Расставля</w:t>
            </w:r>
            <w:r w:rsidR="005C7481" w:rsidRPr="00CB2EC0">
              <w:rPr>
                <w:b/>
                <w:bCs/>
              </w:rPr>
              <w:t>е</w:t>
            </w:r>
            <w:r w:rsidRPr="00CB2EC0">
              <w:rPr>
                <w:b/>
                <w:bCs/>
              </w:rPr>
              <w:t>т</w:t>
            </w:r>
            <w:r w:rsidR="005C7481" w:rsidRPr="00CB2EC0">
              <w:rPr>
                <w:b/>
                <w:bCs/>
              </w:rPr>
              <w:t xml:space="preserve"> </w:t>
            </w:r>
            <w:r w:rsidRPr="00CB2EC0">
              <w:t xml:space="preserve">книги на выставке в соответствии с темой раздела, </w:t>
            </w:r>
            <w:r w:rsidRPr="00CB2EC0">
              <w:rPr>
                <w:b/>
                <w:bCs/>
              </w:rPr>
              <w:t>сравнива</w:t>
            </w:r>
            <w:r w:rsidR="00B52AB3" w:rsidRPr="00CB2EC0">
              <w:rPr>
                <w:b/>
                <w:bCs/>
              </w:rPr>
              <w:t>е</w:t>
            </w:r>
            <w:r w:rsidRPr="00CB2EC0">
              <w:rPr>
                <w:b/>
                <w:bCs/>
              </w:rPr>
              <w:t xml:space="preserve">т </w:t>
            </w:r>
            <w:r w:rsidRPr="00CB2EC0">
              <w:t xml:space="preserve">их, </w:t>
            </w:r>
            <w:r w:rsidRPr="00CB2EC0">
              <w:rPr>
                <w:b/>
                <w:bCs/>
              </w:rPr>
              <w:t>рассказыва</w:t>
            </w:r>
            <w:r w:rsidR="005C7481" w:rsidRPr="00CB2EC0">
              <w:rPr>
                <w:b/>
                <w:bCs/>
              </w:rPr>
              <w:t>е</w:t>
            </w:r>
            <w:r w:rsidRPr="00CB2EC0">
              <w:rPr>
                <w:b/>
                <w:bCs/>
              </w:rPr>
              <w:t>т</w:t>
            </w:r>
            <w:r w:rsidRPr="00CB2EC0">
              <w:t xml:space="preserve"> о книге с выставки в соответствии с коллективно составленным планом. </w:t>
            </w:r>
          </w:p>
          <w:p w:rsidR="00283AF4" w:rsidRPr="00CB2EC0" w:rsidRDefault="00283AF4" w:rsidP="00283AF4">
            <w:pPr>
              <w:shd w:val="clear" w:color="auto" w:fill="FFFFFF"/>
              <w:autoSpaceDE w:val="0"/>
              <w:autoSpaceDN w:val="0"/>
              <w:adjustRightInd w:val="0"/>
              <w:jc w:val="both"/>
            </w:pPr>
            <w:r w:rsidRPr="00CB2EC0">
              <w:rPr>
                <w:b/>
                <w:bCs/>
              </w:rPr>
              <w:t>Выбира</w:t>
            </w:r>
            <w:r w:rsidR="005C7481" w:rsidRPr="00CB2EC0">
              <w:rPr>
                <w:b/>
                <w:bCs/>
              </w:rPr>
              <w:t>е</w:t>
            </w:r>
            <w:r w:rsidRPr="00CB2EC0">
              <w:rPr>
                <w:b/>
                <w:bCs/>
              </w:rPr>
              <w:t xml:space="preserve">т </w:t>
            </w:r>
            <w:r w:rsidRPr="00CB2EC0">
              <w:t xml:space="preserve">книгу по заданному параметру. </w:t>
            </w:r>
          </w:p>
          <w:p w:rsidR="00283AF4" w:rsidRPr="00CB2EC0" w:rsidRDefault="00283AF4" w:rsidP="00283AF4">
            <w:pPr>
              <w:shd w:val="clear" w:color="auto" w:fill="FFFFFF"/>
              <w:autoSpaceDE w:val="0"/>
              <w:autoSpaceDN w:val="0"/>
              <w:adjustRightInd w:val="0"/>
              <w:jc w:val="both"/>
            </w:pPr>
            <w:r w:rsidRPr="00CB2EC0">
              <w:rPr>
                <w:b/>
                <w:bCs/>
              </w:rPr>
              <w:t>Воспринима</w:t>
            </w:r>
            <w:r w:rsidR="005C7481" w:rsidRPr="00CB2EC0">
              <w:rPr>
                <w:b/>
                <w:bCs/>
              </w:rPr>
              <w:t>ет</w:t>
            </w:r>
            <w:r w:rsidRPr="00CB2EC0">
              <w:rPr>
                <w:b/>
                <w:bCs/>
              </w:rPr>
              <w:t xml:space="preserve"> </w:t>
            </w:r>
            <w:r w:rsidRPr="00CB2EC0">
              <w:t xml:space="preserve">на слух произведение. </w:t>
            </w:r>
          </w:p>
          <w:p w:rsidR="00283AF4" w:rsidRPr="00CB2EC0" w:rsidRDefault="00283AF4" w:rsidP="00283AF4">
            <w:pPr>
              <w:shd w:val="clear" w:color="auto" w:fill="FFFFFF"/>
              <w:autoSpaceDE w:val="0"/>
              <w:autoSpaceDN w:val="0"/>
              <w:adjustRightInd w:val="0"/>
              <w:jc w:val="both"/>
            </w:pPr>
            <w:r w:rsidRPr="00CB2EC0">
              <w:rPr>
                <w:b/>
                <w:bCs/>
              </w:rPr>
              <w:t>Отвеча</w:t>
            </w:r>
            <w:r w:rsidR="005C7481" w:rsidRPr="00CB2EC0">
              <w:rPr>
                <w:b/>
                <w:bCs/>
              </w:rPr>
              <w:t>е</w:t>
            </w:r>
            <w:r w:rsidRPr="00CB2EC0">
              <w:rPr>
                <w:b/>
                <w:bCs/>
              </w:rPr>
              <w:t xml:space="preserve">т </w:t>
            </w:r>
            <w:r w:rsidRPr="00CB2EC0">
              <w:t>на вопросы по содержанию художе</w:t>
            </w:r>
            <w:r w:rsidRPr="00CB2EC0">
              <w:softHyphen/>
              <w:t>ственного произведения.</w:t>
            </w:r>
          </w:p>
          <w:p w:rsidR="00283AF4" w:rsidRPr="00CB2EC0" w:rsidRDefault="00283AF4" w:rsidP="00283AF4">
            <w:pPr>
              <w:shd w:val="clear" w:color="auto" w:fill="FFFFFF"/>
              <w:autoSpaceDE w:val="0"/>
              <w:autoSpaceDN w:val="0"/>
              <w:adjustRightInd w:val="0"/>
              <w:jc w:val="both"/>
            </w:pPr>
            <w:r w:rsidRPr="00CB2EC0">
              <w:rPr>
                <w:b/>
                <w:bCs/>
              </w:rPr>
              <w:t>Чита</w:t>
            </w:r>
            <w:r w:rsidR="005C7481" w:rsidRPr="00CB2EC0">
              <w:rPr>
                <w:b/>
                <w:bCs/>
              </w:rPr>
              <w:t>е</w:t>
            </w:r>
            <w:r w:rsidRPr="00CB2EC0">
              <w:rPr>
                <w:b/>
                <w:bCs/>
              </w:rPr>
              <w:t xml:space="preserve">т </w:t>
            </w:r>
            <w:r w:rsidRPr="00CB2EC0">
              <w:t xml:space="preserve">вслух плавно по слогам и целыми словами; </w:t>
            </w:r>
            <w:r w:rsidR="00B52AB3" w:rsidRPr="00CB2EC0">
              <w:rPr>
                <w:b/>
                <w:bCs/>
              </w:rPr>
              <w:t>передает</w:t>
            </w:r>
            <w:r w:rsidRPr="00CB2EC0">
              <w:rPr>
                <w:b/>
                <w:bCs/>
              </w:rPr>
              <w:t xml:space="preserve"> </w:t>
            </w:r>
            <w:r w:rsidRPr="00CB2EC0">
              <w:t xml:space="preserve">интонационно конец предложения. </w:t>
            </w:r>
          </w:p>
          <w:p w:rsidR="00283AF4" w:rsidRPr="00CB2EC0" w:rsidRDefault="00283AF4" w:rsidP="00283AF4">
            <w:pPr>
              <w:shd w:val="clear" w:color="auto" w:fill="FFFFFF"/>
              <w:autoSpaceDE w:val="0"/>
              <w:autoSpaceDN w:val="0"/>
              <w:adjustRightInd w:val="0"/>
              <w:jc w:val="both"/>
            </w:pPr>
            <w:r w:rsidRPr="00CB2EC0">
              <w:rPr>
                <w:b/>
                <w:bCs/>
              </w:rPr>
              <w:t>Объясня</w:t>
            </w:r>
            <w:r w:rsidR="005C7481" w:rsidRPr="00CB2EC0">
              <w:rPr>
                <w:b/>
                <w:bCs/>
              </w:rPr>
              <w:t>е</w:t>
            </w:r>
            <w:r w:rsidRPr="00CB2EC0">
              <w:rPr>
                <w:b/>
                <w:bCs/>
              </w:rPr>
              <w:t xml:space="preserve">т </w:t>
            </w:r>
            <w:r w:rsidRPr="00CB2EC0">
              <w:t xml:space="preserve">название произведения. </w:t>
            </w:r>
          </w:p>
          <w:p w:rsidR="00283AF4" w:rsidRPr="00CB2EC0" w:rsidRDefault="00283AF4" w:rsidP="00283AF4">
            <w:pPr>
              <w:shd w:val="clear" w:color="auto" w:fill="FFFFFF"/>
              <w:autoSpaceDE w:val="0"/>
              <w:autoSpaceDN w:val="0"/>
              <w:adjustRightInd w:val="0"/>
              <w:jc w:val="both"/>
            </w:pPr>
            <w:r w:rsidRPr="00CB2EC0">
              <w:rPr>
                <w:b/>
                <w:bCs/>
              </w:rPr>
              <w:t>Выбира</w:t>
            </w:r>
            <w:r w:rsidR="005C7481" w:rsidRPr="00CB2EC0">
              <w:rPr>
                <w:b/>
                <w:bCs/>
              </w:rPr>
              <w:t>е</w:t>
            </w:r>
            <w:r w:rsidRPr="00CB2EC0">
              <w:rPr>
                <w:b/>
                <w:bCs/>
              </w:rPr>
              <w:t xml:space="preserve">т </w:t>
            </w:r>
            <w:r w:rsidRPr="00CB2EC0">
              <w:t xml:space="preserve">из предложенного списка слова для характеристики различных героев произведения. </w:t>
            </w:r>
          </w:p>
          <w:p w:rsidR="00283AF4" w:rsidRPr="00CB2EC0" w:rsidRDefault="00283AF4" w:rsidP="00283AF4">
            <w:pPr>
              <w:shd w:val="clear" w:color="auto" w:fill="FFFFFF"/>
              <w:autoSpaceDE w:val="0"/>
              <w:autoSpaceDN w:val="0"/>
              <w:adjustRightInd w:val="0"/>
              <w:jc w:val="both"/>
            </w:pPr>
            <w:r w:rsidRPr="00CB2EC0">
              <w:rPr>
                <w:b/>
                <w:bCs/>
              </w:rPr>
              <w:t>Описыва</w:t>
            </w:r>
            <w:r w:rsidR="005C7481" w:rsidRPr="00CB2EC0">
              <w:rPr>
                <w:b/>
                <w:bCs/>
              </w:rPr>
              <w:t>е</w:t>
            </w:r>
            <w:r w:rsidRPr="00CB2EC0">
              <w:rPr>
                <w:b/>
                <w:bCs/>
              </w:rPr>
              <w:t xml:space="preserve">т </w:t>
            </w:r>
            <w:r w:rsidRPr="00CB2EC0">
              <w:t>внешний вид героя, его характер, привлекая текст произведения и свой читатель</w:t>
            </w:r>
            <w:r w:rsidRPr="00CB2EC0">
              <w:softHyphen/>
              <w:t xml:space="preserve">ский и жизненный опыт. </w:t>
            </w:r>
          </w:p>
          <w:p w:rsidR="00CA3F18" w:rsidRPr="00CB2EC0" w:rsidRDefault="005C7481" w:rsidP="00166195">
            <w:pPr>
              <w:pStyle w:val="Standard"/>
              <w:snapToGrid w:val="0"/>
              <w:spacing w:line="276" w:lineRule="auto"/>
              <w:ind w:right="-108"/>
            </w:pPr>
            <w:r w:rsidRPr="00CB2EC0">
              <w:rPr>
                <w:b/>
                <w:bCs/>
              </w:rPr>
              <w:t xml:space="preserve">Передает </w:t>
            </w:r>
            <w:r w:rsidR="00283AF4" w:rsidRPr="00CB2EC0">
              <w:rPr>
                <w:b/>
                <w:bCs/>
              </w:rPr>
              <w:t xml:space="preserve"> </w:t>
            </w:r>
            <w:r w:rsidR="00283AF4" w:rsidRPr="00CB2EC0">
              <w:t>характер героя с по</w:t>
            </w:r>
            <w:r w:rsidR="00166195">
              <w:t>мощью жестов, мимики, изображает</w:t>
            </w:r>
            <w:r w:rsidR="00283AF4" w:rsidRPr="00CB2EC0">
              <w:t xml:space="preserve"> героев.</w:t>
            </w:r>
          </w:p>
        </w:tc>
        <w:tc>
          <w:tcPr>
            <w:tcW w:w="2268" w:type="dxa"/>
            <w:tcBorders>
              <w:top w:val="single" w:sz="4" w:space="0" w:color="000000"/>
              <w:left w:val="single" w:sz="4" w:space="0" w:color="000000"/>
              <w:bottom w:val="single" w:sz="4" w:space="0" w:color="000000"/>
              <w:right w:val="single" w:sz="4" w:space="0" w:color="000000"/>
            </w:tcBorders>
          </w:tcPr>
          <w:p w:rsidR="00CA3F18" w:rsidRPr="00CB2EC0" w:rsidRDefault="00CA3F18" w:rsidP="007C7BCA">
            <w:pPr>
              <w:pStyle w:val="Standard"/>
              <w:snapToGrid w:val="0"/>
              <w:spacing w:line="276" w:lineRule="auto"/>
              <w:ind w:right="-108"/>
            </w:pPr>
          </w:p>
        </w:tc>
      </w:tr>
      <w:tr w:rsidR="00CA3F18" w:rsidRPr="00CB2EC0" w:rsidTr="008D37CF">
        <w:tc>
          <w:tcPr>
            <w:tcW w:w="99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A3F18" w:rsidRPr="00CB2EC0" w:rsidRDefault="00CA3F18" w:rsidP="00CA3F18">
            <w:pPr>
              <w:pStyle w:val="Standard"/>
              <w:snapToGrid w:val="0"/>
              <w:spacing w:line="276" w:lineRule="auto"/>
              <w:ind w:firstLine="567"/>
              <w:jc w:val="center"/>
            </w:pPr>
            <w:r w:rsidRPr="00CB2EC0">
              <w:t>3.</w:t>
            </w:r>
          </w:p>
        </w:tc>
        <w:tc>
          <w:tcPr>
            <w:tcW w:w="226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A3F18" w:rsidRPr="00CB2EC0" w:rsidRDefault="00CA3F18" w:rsidP="00283AF4">
            <w:pPr>
              <w:pStyle w:val="Standard"/>
              <w:snapToGrid w:val="0"/>
              <w:spacing w:line="276" w:lineRule="auto"/>
              <w:ind w:firstLine="567"/>
              <w:jc w:val="center"/>
            </w:pPr>
            <w:r w:rsidRPr="00CB2EC0">
              <w:t>Устное народное творчество</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F18" w:rsidRPr="00CB2EC0" w:rsidRDefault="00CA3F18" w:rsidP="00CA3F18">
            <w:pPr>
              <w:pStyle w:val="Standard"/>
              <w:snapToGrid w:val="0"/>
              <w:spacing w:line="276" w:lineRule="auto"/>
              <w:ind w:firstLine="567"/>
              <w:jc w:val="center"/>
            </w:pPr>
            <w:r w:rsidRPr="00CB2EC0">
              <w:t>15</w:t>
            </w:r>
          </w:p>
        </w:tc>
        <w:tc>
          <w:tcPr>
            <w:tcW w:w="8363" w:type="dxa"/>
            <w:tcBorders>
              <w:top w:val="single" w:sz="4" w:space="0" w:color="000000"/>
              <w:left w:val="single" w:sz="4" w:space="0" w:color="000000"/>
              <w:bottom w:val="single" w:sz="4" w:space="0" w:color="000000"/>
              <w:right w:val="single" w:sz="4" w:space="0" w:color="000000"/>
            </w:tcBorders>
          </w:tcPr>
          <w:p w:rsidR="00CA3F18" w:rsidRPr="00CB2EC0" w:rsidRDefault="005C7481" w:rsidP="00283AF4">
            <w:pPr>
              <w:pStyle w:val="Standard"/>
              <w:snapToGrid w:val="0"/>
              <w:spacing w:line="276" w:lineRule="auto"/>
            </w:pPr>
            <w:r w:rsidRPr="00CB2EC0">
              <w:rPr>
                <w:b/>
                <w:bCs/>
              </w:rPr>
              <w:t>Прогнозирует</w:t>
            </w:r>
            <w:r w:rsidR="00283AF4" w:rsidRPr="00CB2EC0">
              <w:rPr>
                <w:b/>
                <w:bCs/>
              </w:rPr>
              <w:t xml:space="preserve"> </w:t>
            </w:r>
            <w:r w:rsidR="00283AF4" w:rsidRPr="00CB2EC0">
              <w:t>содержание раздела.</w:t>
            </w:r>
          </w:p>
          <w:p w:rsidR="00283AF4" w:rsidRPr="00CB2EC0" w:rsidRDefault="00283AF4" w:rsidP="00283AF4">
            <w:pPr>
              <w:autoSpaceDE w:val="0"/>
              <w:autoSpaceDN w:val="0"/>
              <w:adjustRightInd w:val="0"/>
              <w:jc w:val="both"/>
            </w:pPr>
            <w:r w:rsidRPr="00CB2EC0">
              <w:t>-чита</w:t>
            </w:r>
            <w:r w:rsidR="005C7481" w:rsidRPr="00CB2EC0">
              <w:t>е</w:t>
            </w:r>
            <w:r w:rsidRPr="00CB2EC0">
              <w:t>т вслух с постепенным переходом на чтение про себя;</w:t>
            </w:r>
          </w:p>
          <w:p w:rsidR="00283AF4" w:rsidRPr="00CB2EC0" w:rsidRDefault="00283AF4" w:rsidP="00283AF4">
            <w:pPr>
              <w:autoSpaceDE w:val="0"/>
              <w:autoSpaceDN w:val="0"/>
              <w:adjustRightInd w:val="0"/>
              <w:jc w:val="both"/>
            </w:pPr>
            <w:r w:rsidRPr="00CB2EC0">
              <w:t>-чита</w:t>
            </w:r>
            <w:r w:rsidR="005C7481" w:rsidRPr="00CB2EC0">
              <w:t>е</w:t>
            </w:r>
            <w:r w:rsidRPr="00CB2EC0">
              <w:t>т с выражением, опираясь на ритм произведения;</w:t>
            </w:r>
          </w:p>
          <w:p w:rsidR="00283AF4" w:rsidRPr="00CB2EC0" w:rsidRDefault="00283AF4" w:rsidP="00283AF4">
            <w:pPr>
              <w:autoSpaceDE w:val="0"/>
              <w:autoSpaceDN w:val="0"/>
              <w:adjustRightInd w:val="0"/>
              <w:jc w:val="both"/>
            </w:pPr>
            <w:r w:rsidRPr="00CB2EC0">
              <w:t>-объясня</w:t>
            </w:r>
            <w:r w:rsidR="005C7481" w:rsidRPr="00CB2EC0">
              <w:t>е</w:t>
            </w:r>
            <w:r w:rsidRPr="00CB2EC0">
              <w:t>т смысл пословиц;</w:t>
            </w:r>
          </w:p>
          <w:p w:rsidR="00283AF4" w:rsidRPr="00CB2EC0" w:rsidRDefault="00283AF4" w:rsidP="00283AF4">
            <w:pPr>
              <w:autoSpaceDE w:val="0"/>
              <w:autoSpaceDN w:val="0"/>
              <w:adjustRightInd w:val="0"/>
              <w:jc w:val="both"/>
            </w:pPr>
            <w:r w:rsidRPr="00CB2EC0">
              <w:t>-придумыва</w:t>
            </w:r>
            <w:r w:rsidR="005C7481" w:rsidRPr="00CB2EC0">
              <w:t>е</w:t>
            </w:r>
            <w:r w:rsidRPr="00CB2EC0">
              <w:t>т рассказ по пословице;</w:t>
            </w:r>
          </w:p>
          <w:p w:rsidR="00283AF4" w:rsidRPr="00CB2EC0" w:rsidRDefault="00283AF4" w:rsidP="00283AF4">
            <w:pPr>
              <w:autoSpaceDE w:val="0"/>
              <w:autoSpaceDN w:val="0"/>
              <w:adjustRightInd w:val="0"/>
              <w:jc w:val="both"/>
            </w:pPr>
            <w:r w:rsidRPr="00CB2EC0">
              <w:t>- сочиня</w:t>
            </w:r>
            <w:r w:rsidR="005C7481" w:rsidRPr="00CB2EC0">
              <w:t>е</w:t>
            </w:r>
            <w:r w:rsidRPr="00CB2EC0">
              <w:t>т колыбельные песни, потешки, прибаутки, небылицы;</w:t>
            </w:r>
          </w:p>
          <w:p w:rsidR="00283AF4" w:rsidRPr="00CB2EC0" w:rsidRDefault="00283AF4" w:rsidP="00283AF4">
            <w:pPr>
              <w:autoSpaceDE w:val="0"/>
              <w:autoSpaceDN w:val="0"/>
              <w:adjustRightInd w:val="0"/>
              <w:jc w:val="both"/>
            </w:pPr>
            <w:r w:rsidRPr="00CB2EC0">
              <w:t>-находит различия в потешках и прибаутках;</w:t>
            </w:r>
          </w:p>
          <w:p w:rsidR="00283AF4" w:rsidRPr="00CB2EC0" w:rsidRDefault="00283AF4" w:rsidP="00283AF4">
            <w:pPr>
              <w:autoSpaceDE w:val="0"/>
              <w:autoSpaceDN w:val="0"/>
              <w:adjustRightInd w:val="0"/>
              <w:jc w:val="both"/>
            </w:pPr>
            <w:r w:rsidRPr="00CB2EC0">
              <w:t>-находит слова, которые помогают представить героя произведений УНТ;</w:t>
            </w:r>
          </w:p>
          <w:p w:rsidR="00283AF4" w:rsidRPr="00CB2EC0" w:rsidRDefault="00283AF4" w:rsidP="00283AF4">
            <w:pPr>
              <w:autoSpaceDE w:val="0"/>
              <w:autoSpaceDN w:val="0"/>
              <w:adjustRightInd w:val="0"/>
              <w:jc w:val="both"/>
            </w:pPr>
            <w:r w:rsidRPr="00CB2EC0">
              <w:t>-анализир</w:t>
            </w:r>
            <w:r w:rsidR="005C7481" w:rsidRPr="00CB2EC0">
              <w:t>ует</w:t>
            </w:r>
            <w:r w:rsidRPr="00CB2EC0">
              <w:t xml:space="preserve"> загадки;</w:t>
            </w:r>
          </w:p>
          <w:p w:rsidR="00283AF4" w:rsidRPr="00CB2EC0" w:rsidRDefault="00283AF4" w:rsidP="00283AF4">
            <w:pPr>
              <w:autoSpaceDE w:val="0"/>
              <w:autoSpaceDN w:val="0"/>
              <w:adjustRightInd w:val="0"/>
              <w:jc w:val="both"/>
            </w:pPr>
            <w:r w:rsidRPr="00CB2EC0">
              <w:t>-распределя</w:t>
            </w:r>
            <w:r w:rsidR="005C7481" w:rsidRPr="00CB2EC0">
              <w:t>е</w:t>
            </w:r>
            <w:r w:rsidRPr="00CB2EC0">
              <w:t>т загадки и пословицы по тематическим группам;</w:t>
            </w:r>
          </w:p>
          <w:p w:rsidR="00283AF4" w:rsidRPr="00CB2EC0" w:rsidRDefault="00283AF4" w:rsidP="00283AF4">
            <w:pPr>
              <w:autoSpaceDE w:val="0"/>
              <w:autoSpaceDN w:val="0"/>
              <w:adjustRightInd w:val="0"/>
              <w:jc w:val="both"/>
            </w:pPr>
            <w:r w:rsidRPr="00CB2EC0">
              <w:t>-характер</w:t>
            </w:r>
            <w:r w:rsidR="00213878" w:rsidRPr="00CB2EC0">
              <w:t>из</w:t>
            </w:r>
            <w:r w:rsidR="005C7481" w:rsidRPr="00CB2EC0">
              <w:t>ует</w:t>
            </w:r>
            <w:r w:rsidRPr="00CB2EC0">
              <w:t xml:space="preserve"> героев сказки;</w:t>
            </w:r>
          </w:p>
          <w:p w:rsidR="00283AF4" w:rsidRPr="00CB2EC0" w:rsidRDefault="00283AF4" w:rsidP="00283AF4">
            <w:pPr>
              <w:autoSpaceDE w:val="0"/>
              <w:autoSpaceDN w:val="0"/>
              <w:adjustRightInd w:val="0"/>
              <w:jc w:val="both"/>
            </w:pPr>
            <w:r w:rsidRPr="00CB2EC0">
              <w:t>-соотносит качества с героями сказок;</w:t>
            </w:r>
          </w:p>
          <w:p w:rsidR="00283AF4" w:rsidRPr="00CB2EC0" w:rsidRDefault="00283AF4" w:rsidP="00283AF4">
            <w:pPr>
              <w:autoSpaceDE w:val="0"/>
              <w:autoSpaceDN w:val="0"/>
              <w:adjustRightInd w:val="0"/>
              <w:jc w:val="both"/>
            </w:pPr>
            <w:r w:rsidRPr="00CB2EC0">
              <w:t>-придумыва</w:t>
            </w:r>
            <w:r w:rsidR="005C7481" w:rsidRPr="00CB2EC0">
              <w:t>е</w:t>
            </w:r>
            <w:r w:rsidRPr="00CB2EC0">
              <w:t>т свои собственные сказочные сюжеты;</w:t>
            </w:r>
          </w:p>
          <w:p w:rsidR="00283AF4" w:rsidRPr="00CB2EC0" w:rsidRDefault="00283AF4" w:rsidP="00283AF4">
            <w:pPr>
              <w:autoSpaceDE w:val="0"/>
              <w:autoSpaceDN w:val="0"/>
              <w:adjustRightInd w:val="0"/>
              <w:jc w:val="both"/>
            </w:pPr>
            <w:r w:rsidRPr="00CB2EC0">
              <w:t>-исправля</w:t>
            </w:r>
            <w:r w:rsidR="005C7481" w:rsidRPr="00CB2EC0">
              <w:t>е</w:t>
            </w:r>
            <w:r w:rsidRPr="00CB2EC0">
              <w:t>т допущенные ошибки при повторном чтении;</w:t>
            </w:r>
          </w:p>
          <w:p w:rsidR="00283AF4" w:rsidRPr="00CB2EC0" w:rsidRDefault="00283AF4" w:rsidP="00166195">
            <w:pPr>
              <w:pStyle w:val="Standard"/>
              <w:snapToGrid w:val="0"/>
              <w:spacing w:line="276" w:lineRule="auto"/>
            </w:pPr>
            <w:r w:rsidRPr="00CB2EC0">
              <w:t>-контролир</w:t>
            </w:r>
            <w:r w:rsidR="005C7481" w:rsidRPr="00CB2EC0">
              <w:t>ует</w:t>
            </w:r>
            <w:r w:rsidRPr="00CB2EC0">
              <w:t xml:space="preserve"> своё чтение, самостоятельно оценива</w:t>
            </w:r>
            <w:r w:rsidR="00213878" w:rsidRPr="00CB2EC0">
              <w:t>е</w:t>
            </w:r>
            <w:r w:rsidRPr="00CB2EC0">
              <w:t>т свои достижения.</w:t>
            </w:r>
          </w:p>
        </w:tc>
        <w:tc>
          <w:tcPr>
            <w:tcW w:w="2268" w:type="dxa"/>
            <w:tcBorders>
              <w:top w:val="single" w:sz="4" w:space="0" w:color="000000"/>
              <w:left w:val="single" w:sz="4" w:space="0" w:color="000000"/>
              <w:bottom w:val="single" w:sz="4" w:space="0" w:color="000000"/>
              <w:right w:val="single" w:sz="4" w:space="0" w:color="000000"/>
            </w:tcBorders>
          </w:tcPr>
          <w:p w:rsidR="00CA3F18" w:rsidRPr="00CB2EC0" w:rsidRDefault="003E4F10" w:rsidP="007C7BCA">
            <w:pPr>
              <w:pStyle w:val="Standard"/>
              <w:snapToGrid w:val="0"/>
              <w:spacing w:line="276" w:lineRule="auto"/>
            </w:pPr>
            <w:r>
              <w:t xml:space="preserve">Контроль уровня сформированности навыка </w:t>
            </w:r>
            <w:r w:rsidR="007C7BCA" w:rsidRPr="00CB2EC0">
              <w:t>чтения -1</w:t>
            </w:r>
          </w:p>
        </w:tc>
      </w:tr>
      <w:tr w:rsidR="00CA3F18" w:rsidRPr="00CB2EC0" w:rsidTr="008D37CF">
        <w:tc>
          <w:tcPr>
            <w:tcW w:w="99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A3F18" w:rsidRPr="00CB2EC0" w:rsidRDefault="00CA3F18" w:rsidP="00CA3F18">
            <w:pPr>
              <w:pStyle w:val="Standard"/>
              <w:snapToGrid w:val="0"/>
              <w:spacing w:line="276" w:lineRule="auto"/>
              <w:ind w:firstLine="567"/>
              <w:jc w:val="center"/>
            </w:pPr>
            <w:r w:rsidRPr="00CB2EC0">
              <w:t>4.</w:t>
            </w:r>
          </w:p>
        </w:tc>
        <w:tc>
          <w:tcPr>
            <w:tcW w:w="226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A3F18" w:rsidRPr="00CB2EC0" w:rsidRDefault="00CA3F18" w:rsidP="00283AF4">
            <w:pPr>
              <w:pStyle w:val="Standard"/>
              <w:snapToGrid w:val="0"/>
              <w:spacing w:line="276" w:lineRule="auto"/>
              <w:ind w:firstLine="567"/>
              <w:jc w:val="center"/>
            </w:pPr>
            <w:r w:rsidRPr="00CB2EC0">
              <w:t>Люблю природу русскую. Осень</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F18" w:rsidRPr="00CB2EC0" w:rsidRDefault="00CA3F18" w:rsidP="00CA3F18">
            <w:pPr>
              <w:pStyle w:val="Standard"/>
              <w:snapToGrid w:val="0"/>
              <w:spacing w:line="276" w:lineRule="auto"/>
              <w:ind w:firstLine="567"/>
              <w:jc w:val="center"/>
            </w:pPr>
            <w:r w:rsidRPr="00CB2EC0">
              <w:t>8</w:t>
            </w:r>
          </w:p>
        </w:tc>
        <w:tc>
          <w:tcPr>
            <w:tcW w:w="8363" w:type="dxa"/>
            <w:tcBorders>
              <w:top w:val="single" w:sz="4" w:space="0" w:color="000000"/>
              <w:left w:val="single" w:sz="4" w:space="0" w:color="000000"/>
              <w:bottom w:val="single" w:sz="4" w:space="0" w:color="000000"/>
              <w:right w:val="single" w:sz="4" w:space="0" w:color="000000"/>
            </w:tcBorders>
          </w:tcPr>
          <w:p w:rsidR="00283AF4" w:rsidRPr="00CB2EC0" w:rsidRDefault="00283AF4" w:rsidP="00283AF4">
            <w:pPr>
              <w:autoSpaceDE w:val="0"/>
              <w:autoSpaceDN w:val="0"/>
              <w:adjustRightInd w:val="0"/>
              <w:jc w:val="both"/>
            </w:pPr>
            <w:r w:rsidRPr="00CB2EC0">
              <w:t>чита</w:t>
            </w:r>
            <w:r w:rsidR="005C7481" w:rsidRPr="00CB2EC0">
              <w:t>е</w:t>
            </w:r>
            <w:r w:rsidRPr="00CB2EC0">
              <w:t>т стихотворения, передавая с помощью интонации настроение поэта;</w:t>
            </w:r>
          </w:p>
          <w:p w:rsidR="00283AF4" w:rsidRPr="00CB2EC0" w:rsidRDefault="00283AF4" w:rsidP="00283AF4">
            <w:pPr>
              <w:autoSpaceDE w:val="0"/>
              <w:autoSpaceDN w:val="0"/>
              <w:adjustRightInd w:val="0"/>
              <w:jc w:val="both"/>
            </w:pPr>
            <w:r w:rsidRPr="00CB2EC0">
              <w:t>сравнива</w:t>
            </w:r>
            <w:r w:rsidR="005C7481" w:rsidRPr="00CB2EC0">
              <w:t>е</w:t>
            </w:r>
            <w:r w:rsidRPr="00CB2EC0">
              <w:t>т стихотворения разных поэтов на одну тему;</w:t>
            </w:r>
          </w:p>
          <w:p w:rsidR="00283AF4" w:rsidRPr="00CB2EC0" w:rsidRDefault="00283AF4" w:rsidP="00283AF4">
            <w:pPr>
              <w:autoSpaceDE w:val="0"/>
              <w:autoSpaceDN w:val="0"/>
              <w:adjustRightInd w:val="0"/>
              <w:jc w:val="both"/>
            </w:pPr>
            <w:r w:rsidRPr="00CB2EC0">
              <w:t>-различа</w:t>
            </w:r>
            <w:r w:rsidR="005C7481" w:rsidRPr="00CB2EC0">
              <w:t>е</w:t>
            </w:r>
            <w:r w:rsidRPr="00CB2EC0">
              <w:t>т стихотворный и прозаический текст;</w:t>
            </w:r>
          </w:p>
          <w:p w:rsidR="00283AF4" w:rsidRPr="00CB2EC0" w:rsidRDefault="00283AF4" w:rsidP="00283AF4">
            <w:pPr>
              <w:autoSpaceDE w:val="0"/>
              <w:autoSpaceDN w:val="0"/>
              <w:adjustRightInd w:val="0"/>
              <w:jc w:val="both"/>
            </w:pPr>
            <w:r w:rsidRPr="00CB2EC0">
              <w:t>-сравнива</w:t>
            </w:r>
            <w:r w:rsidR="005C7481" w:rsidRPr="00CB2EC0">
              <w:t>е</w:t>
            </w:r>
            <w:r w:rsidRPr="00CB2EC0">
              <w:t>т художественный и научно-познавательный текст;</w:t>
            </w:r>
          </w:p>
          <w:p w:rsidR="00283AF4" w:rsidRPr="00CB2EC0" w:rsidRDefault="00283AF4" w:rsidP="00283AF4">
            <w:pPr>
              <w:autoSpaceDE w:val="0"/>
              <w:autoSpaceDN w:val="0"/>
              <w:adjustRightInd w:val="0"/>
              <w:jc w:val="both"/>
            </w:pPr>
            <w:r w:rsidRPr="00CB2EC0">
              <w:lastRenderedPageBreak/>
              <w:t>-наблюда</w:t>
            </w:r>
            <w:r w:rsidR="005C7481" w:rsidRPr="00CB2EC0">
              <w:t>е</w:t>
            </w:r>
            <w:r w:rsidRPr="00CB2EC0">
              <w:t>т за жизнью слов в художественном тексте;</w:t>
            </w:r>
          </w:p>
          <w:p w:rsidR="00283AF4" w:rsidRPr="00CB2EC0" w:rsidRDefault="00283AF4" w:rsidP="00283AF4">
            <w:pPr>
              <w:autoSpaceDE w:val="0"/>
              <w:autoSpaceDN w:val="0"/>
              <w:adjustRightInd w:val="0"/>
              <w:jc w:val="both"/>
            </w:pPr>
            <w:r w:rsidRPr="00CB2EC0">
              <w:t>-продумыва</w:t>
            </w:r>
            <w:r w:rsidR="005C7481" w:rsidRPr="00CB2EC0">
              <w:t>е</w:t>
            </w:r>
            <w:r w:rsidRPr="00CB2EC0">
              <w:t>т собственные сравнения;</w:t>
            </w:r>
          </w:p>
          <w:p w:rsidR="00283AF4" w:rsidRPr="00CB2EC0" w:rsidRDefault="00283AF4" w:rsidP="00283AF4">
            <w:pPr>
              <w:autoSpaceDE w:val="0"/>
              <w:autoSpaceDN w:val="0"/>
              <w:adjustRightInd w:val="0"/>
              <w:jc w:val="both"/>
            </w:pPr>
            <w:r w:rsidRPr="00CB2EC0">
              <w:t>-представля</w:t>
            </w:r>
            <w:r w:rsidR="005C7481" w:rsidRPr="00CB2EC0">
              <w:t>е</w:t>
            </w:r>
            <w:r w:rsidRPr="00CB2EC0">
              <w:t>т картины осенней природы;</w:t>
            </w:r>
          </w:p>
          <w:p w:rsidR="00283AF4" w:rsidRPr="00CB2EC0" w:rsidRDefault="00283AF4" w:rsidP="00283AF4">
            <w:pPr>
              <w:autoSpaceDE w:val="0"/>
              <w:autoSpaceDN w:val="0"/>
              <w:adjustRightInd w:val="0"/>
              <w:jc w:val="both"/>
            </w:pPr>
            <w:r w:rsidRPr="00CB2EC0">
              <w:t>-находит средства художественной выразительности;</w:t>
            </w:r>
          </w:p>
          <w:p w:rsidR="00283AF4" w:rsidRPr="00CB2EC0" w:rsidRDefault="00283AF4" w:rsidP="00283AF4">
            <w:pPr>
              <w:autoSpaceDE w:val="0"/>
              <w:autoSpaceDN w:val="0"/>
              <w:adjustRightInd w:val="0"/>
              <w:jc w:val="both"/>
            </w:pPr>
            <w:r w:rsidRPr="00CB2EC0">
              <w:t>-оценива</w:t>
            </w:r>
            <w:r w:rsidR="005C7481" w:rsidRPr="00CB2EC0">
              <w:t>е</w:t>
            </w:r>
            <w:r w:rsidRPr="00CB2EC0">
              <w:t>т свой ответ;</w:t>
            </w:r>
          </w:p>
          <w:p w:rsidR="00283AF4" w:rsidRPr="00CB2EC0" w:rsidRDefault="00283AF4" w:rsidP="00283AF4">
            <w:pPr>
              <w:autoSpaceDE w:val="0"/>
              <w:autoSpaceDN w:val="0"/>
              <w:adjustRightInd w:val="0"/>
              <w:jc w:val="both"/>
            </w:pPr>
            <w:r w:rsidRPr="00CB2EC0">
              <w:t>-составля</w:t>
            </w:r>
            <w:r w:rsidR="005C7481" w:rsidRPr="00CB2EC0">
              <w:t>е</w:t>
            </w:r>
            <w:r w:rsidRPr="00CB2EC0">
              <w:t>т палитру прочитанного стихотворения с помощью красок;</w:t>
            </w:r>
          </w:p>
          <w:p w:rsidR="00283AF4" w:rsidRPr="00CB2EC0" w:rsidRDefault="00283AF4" w:rsidP="00283AF4">
            <w:pPr>
              <w:autoSpaceDE w:val="0"/>
              <w:autoSpaceDN w:val="0"/>
              <w:adjustRightInd w:val="0"/>
              <w:jc w:val="both"/>
            </w:pPr>
            <w:r w:rsidRPr="00CB2EC0">
              <w:t>-подбира</w:t>
            </w:r>
            <w:r w:rsidR="005C7481" w:rsidRPr="00CB2EC0">
              <w:t>е</w:t>
            </w:r>
            <w:r w:rsidRPr="00CB2EC0">
              <w:t>т музыкальное сопровождение к стихотворному тексту;</w:t>
            </w:r>
          </w:p>
          <w:p w:rsidR="00CA3F18" w:rsidRPr="00CB2EC0" w:rsidRDefault="00283AF4" w:rsidP="00166195">
            <w:pPr>
              <w:pStyle w:val="Standard"/>
              <w:snapToGrid w:val="0"/>
              <w:spacing w:line="276" w:lineRule="auto"/>
            </w:pPr>
            <w:r w:rsidRPr="00CB2EC0">
              <w:t>-контролир</w:t>
            </w:r>
            <w:r w:rsidR="005C7481" w:rsidRPr="00CB2EC0">
              <w:t>ует</w:t>
            </w:r>
            <w:r w:rsidRPr="00CB2EC0">
              <w:t xml:space="preserve"> себя в процессе чтения.</w:t>
            </w:r>
          </w:p>
        </w:tc>
        <w:tc>
          <w:tcPr>
            <w:tcW w:w="2268" w:type="dxa"/>
            <w:tcBorders>
              <w:top w:val="single" w:sz="4" w:space="0" w:color="000000"/>
              <w:left w:val="single" w:sz="4" w:space="0" w:color="000000"/>
              <w:bottom w:val="single" w:sz="4" w:space="0" w:color="000000"/>
              <w:right w:val="single" w:sz="4" w:space="0" w:color="000000"/>
            </w:tcBorders>
          </w:tcPr>
          <w:p w:rsidR="00CA3F18" w:rsidRPr="00CB2EC0" w:rsidRDefault="007C7BCA" w:rsidP="007C7BCA">
            <w:pPr>
              <w:pStyle w:val="Standard"/>
              <w:snapToGrid w:val="0"/>
              <w:spacing w:line="276" w:lineRule="auto"/>
            </w:pPr>
            <w:r w:rsidRPr="00CB2EC0">
              <w:lastRenderedPageBreak/>
              <w:t>Чтение наизусть - 1</w:t>
            </w:r>
          </w:p>
        </w:tc>
      </w:tr>
      <w:tr w:rsidR="00CA3F18" w:rsidRPr="00CB2EC0" w:rsidTr="008D37CF">
        <w:tc>
          <w:tcPr>
            <w:tcW w:w="99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A3F18" w:rsidRPr="00CB2EC0" w:rsidRDefault="00CA3F18" w:rsidP="00CA3F18">
            <w:pPr>
              <w:pStyle w:val="Standard"/>
              <w:snapToGrid w:val="0"/>
              <w:spacing w:line="276" w:lineRule="auto"/>
              <w:ind w:firstLine="567"/>
              <w:jc w:val="center"/>
            </w:pPr>
            <w:r w:rsidRPr="00CB2EC0">
              <w:lastRenderedPageBreak/>
              <w:t>5.</w:t>
            </w:r>
          </w:p>
        </w:tc>
        <w:tc>
          <w:tcPr>
            <w:tcW w:w="226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A3F18" w:rsidRPr="00CB2EC0" w:rsidRDefault="00CA3F18" w:rsidP="00283AF4">
            <w:pPr>
              <w:pStyle w:val="Standard"/>
              <w:snapToGrid w:val="0"/>
              <w:spacing w:line="276" w:lineRule="auto"/>
              <w:ind w:firstLine="567"/>
              <w:jc w:val="center"/>
            </w:pPr>
            <w:r w:rsidRPr="00CB2EC0">
              <w:t>Русские писатели</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F18" w:rsidRPr="00CB2EC0" w:rsidRDefault="00CA3F18" w:rsidP="00CA3F18">
            <w:pPr>
              <w:pStyle w:val="Standard"/>
              <w:snapToGrid w:val="0"/>
              <w:spacing w:line="276" w:lineRule="auto"/>
              <w:ind w:firstLine="567"/>
              <w:jc w:val="center"/>
            </w:pPr>
            <w:r w:rsidRPr="00CB2EC0">
              <w:t>14</w:t>
            </w:r>
          </w:p>
        </w:tc>
        <w:tc>
          <w:tcPr>
            <w:tcW w:w="8363" w:type="dxa"/>
            <w:tcBorders>
              <w:top w:val="single" w:sz="4" w:space="0" w:color="000000"/>
              <w:left w:val="single" w:sz="4" w:space="0" w:color="000000"/>
              <w:bottom w:val="single" w:sz="4" w:space="0" w:color="000000"/>
              <w:right w:val="single" w:sz="4" w:space="0" w:color="000000"/>
            </w:tcBorders>
          </w:tcPr>
          <w:p w:rsidR="00283AF4" w:rsidRPr="00CB2EC0" w:rsidRDefault="00B52AB3" w:rsidP="00283AF4">
            <w:pPr>
              <w:autoSpaceDE w:val="0"/>
              <w:autoSpaceDN w:val="0"/>
              <w:adjustRightInd w:val="0"/>
              <w:jc w:val="both"/>
            </w:pPr>
            <w:r w:rsidRPr="00CB2EC0">
              <w:t>-прогнозирует</w:t>
            </w:r>
            <w:r w:rsidR="00283AF4" w:rsidRPr="00CB2EC0">
              <w:t xml:space="preserve"> содержание раздела;</w:t>
            </w:r>
          </w:p>
          <w:p w:rsidR="00283AF4" w:rsidRPr="00CB2EC0" w:rsidRDefault="00283AF4" w:rsidP="00283AF4">
            <w:pPr>
              <w:autoSpaceDE w:val="0"/>
              <w:autoSpaceDN w:val="0"/>
              <w:adjustRightInd w:val="0"/>
              <w:jc w:val="both"/>
            </w:pPr>
            <w:r w:rsidRPr="00CB2EC0">
              <w:t>-чита</w:t>
            </w:r>
            <w:r w:rsidR="00B52AB3" w:rsidRPr="00CB2EC0">
              <w:t>е</w:t>
            </w:r>
            <w:r w:rsidRPr="00CB2EC0">
              <w:t>т произведения вслух с постепенным переходом на чтение про себя, называть волшебные события и предметы в сказках;</w:t>
            </w:r>
          </w:p>
          <w:p w:rsidR="00283AF4" w:rsidRPr="00CB2EC0" w:rsidRDefault="00B52AB3" w:rsidP="00283AF4">
            <w:pPr>
              <w:autoSpaceDE w:val="0"/>
              <w:autoSpaceDN w:val="0"/>
              <w:adjustRightInd w:val="0"/>
              <w:jc w:val="both"/>
            </w:pPr>
            <w:r w:rsidRPr="00CB2EC0">
              <w:t>-сравнивает</w:t>
            </w:r>
            <w:r w:rsidR="00283AF4" w:rsidRPr="00CB2EC0">
              <w:t xml:space="preserve"> авторские и народные произведения;</w:t>
            </w:r>
          </w:p>
          <w:p w:rsidR="00283AF4" w:rsidRPr="00CB2EC0" w:rsidRDefault="00B52AB3" w:rsidP="00283AF4">
            <w:pPr>
              <w:autoSpaceDE w:val="0"/>
              <w:autoSpaceDN w:val="0"/>
              <w:adjustRightInd w:val="0"/>
              <w:jc w:val="both"/>
            </w:pPr>
            <w:r w:rsidRPr="00CB2EC0">
              <w:t>-отличает</w:t>
            </w:r>
            <w:r w:rsidR="00283AF4" w:rsidRPr="00CB2EC0">
              <w:t xml:space="preserve"> басню от стихотворения и рассказа;</w:t>
            </w:r>
          </w:p>
          <w:p w:rsidR="00283AF4" w:rsidRPr="00CB2EC0" w:rsidRDefault="00B52AB3" w:rsidP="00283AF4">
            <w:pPr>
              <w:autoSpaceDE w:val="0"/>
              <w:autoSpaceDN w:val="0"/>
              <w:adjustRightInd w:val="0"/>
              <w:jc w:val="both"/>
            </w:pPr>
            <w:r w:rsidRPr="00CB2EC0">
              <w:t>-знает</w:t>
            </w:r>
            <w:r w:rsidR="00283AF4" w:rsidRPr="00CB2EC0">
              <w:t xml:space="preserve"> особенности басенного текста;</w:t>
            </w:r>
          </w:p>
          <w:p w:rsidR="00283AF4" w:rsidRPr="00CB2EC0" w:rsidRDefault="00B52AB3" w:rsidP="00283AF4">
            <w:pPr>
              <w:autoSpaceDE w:val="0"/>
              <w:autoSpaceDN w:val="0"/>
              <w:adjustRightInd w:val="0"/>
              <w:jc w:val="both"/>
            </w:pPr>
            <w:r w:rsidRPr="00CB2EC0">
              <w:t>-соотносит</w:t>
            </w:r>
            <w:r w:rsidR="00283AF4" w:rsidRPr="00CB2EC0">
              <w:t xml:space="preserve"> пословицы и смысл басенного текста;</w:t>
            </w:r>
          </w:p>
          <w:p w:rsidR="00283AF4" w:rsidRPr="00CB2EC0" w:rsidRDefault="00B52AB3" w:rsidP="00283AF4">
            <w:pPr>
              <w:autoSpaceDE w:val="0"/>
              <w:autoSpaceDN w:val="0"/>
              <w:adjustRightInd w:val="0"/>
              <w:jc w:val="both"/>
            </w:pPr>
            <w:r w:rsidRPr="00CB2EC0">
              <w:t>-характеризует</w:t>
            </w:r>
            <w:r w:rsidR="00283AF4" w:rsidRPr="00CB2EC0">
              <w:t xml:space="preserve"> героев басни с опорой на текст;</w:t>
            </w:r>
          </w:p>
          <w:p w:rsidR="00283AF4" w:rsidRPr="00CB2EC0" w:rsidRDefault="00B52AB3" w:rsidP="00283AF4">
            <w:pPr>
              <w:autoSpaceDE w:val="0"/>
              <w:autoSpaceDN w:val="0"/>
              <w:adjustRightInd w:val="0"/>
              <w:jc w:val="both"/>
            </w:pPr>
            <w:r w:rsidRPr="00CB2EC0">
              <w:t>-наблюдает</w:t>
            </w:r>
            <w:r w:rsidR="00283AF4" w:rsidRPr="00CB2EC0">
              <w:t xml:space="preserve"> за жизнью слов в художественном тексте;</w:t>
            </w:r>
          </w:p>
          <w:p w:rsidR="00283AF4" w:rsidRPr="00CB2EC0" w:rsidRDefault="00B52AB3" w:rsidP="00283AF4">
            <w:pPr>
              <w:autoSpaceDE w:val="0"/>
              <w:autoSpaceDN w:val="0"/>
              <w:adjustRightInd w:val="0"/>
              <w:jc w:val="both"/>
            </w:pPr>
            <w:r w:rsidRPr="00CB2EC0">
              <w:t>-определяет</w:t>
            </w:r>
            <w:r w:rsidR="00283AF4" w:rsidRPr="00CB2EC0">
              <w:t xml:space="preserve"> в тексте красочные яркие определения (эпитеты);</w:t>
            </w:r>
          </w:p>
          <w:p w:rsidR="00283AF4" w:rsidRPr="00CB2EC0" w:rsidRDefault="00B52AB3" w:rsidP="00283AF4">
            <w:pPr>
              <w:autoSpaceDE w:val="0"/>
              <w:autoSpaceDN w:val="0"/>
              <w:adjustRightInd w:val="0"/>
              <w:jc w:val="both"/>
            </w:pPr>
            <w:r w:rsidRPr="00CB2EC0">
              <w:t>-придумывает собственные эпитеты, создает</w:t>
            </w:r>
            <w:r w:rsidR="00283AF4" w:rsidRPr="00CB2EC0">
              <w:t xml:space="preserve"> на их основе собственные небольшие тексты-описания, тексты-повествования;</w:t>
            </w:r>
          </w:p>
          <w:p w:rsidR="00283AF4" w:rsidRPr="00CB2EC0" w:rsidRDefault="00B52AB3" w:rsidP="00283AF4">
            <w:pPr>
              <w:autoSpaceDE w:val="0"/>
              <w:autoSpaceDN w:val="0"/>
              <w:adjustRightInd w:val="0"/>
              <w:jc w:val="both"/>
            </w:pPr>
            <w:r w:rsidRPr="00CB2EC0">
              <w:t xml:space="preserve"> находит</w:t>
            </w:r>
            <w:r w:rsidR="00283AF4" w:rsidRPr="00CB2EC0">
              <w:t xml:space="preserve"> авторские сравнения и подбира</w:t>
            </w:r>
            <w:r w:rsidR="00166195">
              <w:t>е</w:t>
            </w:r>
            <w:r w:rsidR="00283AF4" w:rsidRPr="00CB2EC0">
              <w:t>т свои сравнения;</w:t>
            </w:r>
          </w:p>
          <w:p w:rsidR="00283AF4" w:rsidRPr="00CB2EC0" w:rsidRDefault="00B52AB3" w:rsidP="00283AF4">
            <w:pPr>
              <w:autoSpaceDE w:val="0"/>
              <w:autoSpaceDN w:val="0"/>
              <w:adjustRightInd w:val="0"/>
              <w:jc w:val="both"/>
            </w:pPr>
            <w:r w:rsidRPr="00CB2EC0">
              <w:t>-составляет</w:t>
            </w:r>
            <w:r w:rsidR="00283AF4" w:rsidRPr="00CB2EC0">
              <w:t xml:space="preserve"> устно текст-описание героя и текст-рассуждение по сказке;</w:t>
            </w:r>
          </w:p>
          <w:p w:rsidR="00283AF4" w:rsidRPr="00CB2EC0" w:rsidRDefault="00B52AB3" w:rsidP="00283AF4">
            <w:pPr>
              <w:autoSpaceDE w:val="0"/>
              <w:autoSpaceDN w:val="0"/>
              <w:adjustRightInd w:val="0"/>
              <w:jc w:val="both"/>
            </w:pPr>
            <w:r w:rsidRPr="00CB2EC0">
              <w:t>-определяет</w:t>
            </w:r>
            <w:r w:rsidR="00283AF4" w:rsidRPr="00CB2EC0">
              <w:t xml:space="preserve"> действия, которые помогают представить неживые предметы как живые;</w:t>
            </w:r>
          </w:p>
          <w:p w:rsidR="00CA3F18" w:rsidRPr="00CB2EC0" w:rsidRDefault="00283AF4" w:rsidP="00806D81">
            <w:pPr>
              <w:autoSpaceDE w:val="0"/>
              <w:autoSpaceDN w:val="0"/>
              <w:adjustRightInd w:val="0"/>
              <w:jc w:val="both"/>
            </w:pPr>
            <w:r w:rsidRPr="00CB2EC0">
              <w:t>-объясня</w:t>
            </w:r>
            <w:r w:rsidR="00B52AB3" w:rsidRPr="00CB2EC0">
              <w:t>е</w:t>
            </w:r>
            <w:r w:rsidRPr="00CB2EC0">
              <w:t>т интересные словесные выражения в лирическом тексте;</w:t>
            </w:r>
          </w:p>
        </w:tc>
        <w:tc>
          <w:tcPr>
            <w:tcW w:w="2268" w:type="dxa"/>
            <w:tcBorders>
              <w:top w:val="single" w:sz="4" w:space="0" w:color="000000"/>
              <w:left w:val="single" w:sz="4" w:space="0" w:color="000000"/>
              <w:bottom w:val="single" w:sz="4" w:space="0" w:color="000000"/>
              <w:right w:val="single" w:sz="4" w:space="0" w:color="000000"/>
            </w:tcBorders>
          </w:tcPr>
          <w:p w:rsidR="00CA3F18" w:rsidRPr="00CB2EC0" w:rsidRDefault="007C7BCA" w:rsidP="007C7BCA">
            <w:pPr>
              <w:pStyle w:val="Standard"/>
              <w:snapToGrid w:val="0"/>
              <w:spacing w:line="276" w:lineRule="auto"/>
              <w:ind w:firstLine="567"/>
            </w:pPr>
            <w:r w:rsidRPr="00CB2EC0">
              <w:t>Чтение наизусть - 1</w:t>
            </w:r>
          </w:p>
        </w:tc>
      </w:tr>
      <w:tr w:rsidR="00CA3F18" w:rsidRPr="00CB2EC0" w:rsidTr="008D37CF">
        <w:tc>
          <w:tcPr>
            <w:tcW w:w="99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B2EC0" w:rsidRDefault="00CB2EC0" w:rsidP="00CA3F18">
            <w:pPr>
              <w:pStyle w:val="Standard"/>
              <w:snapToGrid w:val="0"/>
              <w:spacing w:line="276" w:lineRule="auto"/>
              <w:ind w:firstLine="567"/>
              <w:jc w:val="center"/>
            </w:pPr>
          </w:p>
          <w:p w:rsidR="00CA3F18" w:rsidRPr="00CB2EC0" w:rsidRDefault="00CA3F18" w:rsidP="00CA3F18">
            <w:pPr>
              <w:pStyle w:val="Standard"/>
              <w:snapToGrid w:val="0"/>
              <w:spacing w:line="276" w:lineRule="auto"/>
              <w:ind w:firstLine="567"/>
              <w:jc w:val="center"/>
            </w:pPr>
            <w:r w:rsidRPr="00CB2EC0">
              <w:t>6.</w:t>
            </w:r>
          </w:p>
        </w:tc>
        <w:tc>
          <w:tcPr>
            <w:tcW w:w="226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B2EC0" w:rsidRDefault="00CB2EC0" w:rsidP="00283AF4">
            <w:pPr>
              <w:pStyle w:val="Standard"/>
              <w:snapToGrid w:val="0"/>
              <w:spacing w:line="276" w:lineRule="auto"/>
              <w:ind w:firstLine="567"/>
              <w:jc w:val="center"/>
            </w:pPr>
          </w:p>
          <w:p w:rsidR="00CA3F18" w:rsidRPr="00CB2EC0" w:rsidRDefault="00CA3F18" w:rsidP="00283AF4">
            <w:pPr>
              <w:pStyle w:val="Standard"/>
              <w:snapToGrid w:val="0"/>
              <w:spacing w:line="276" w:lineRule="auto"/>
              <w:ind w:firstLine="567"/>
              <w:jc w:val="center"/>
            </w:pPr>
            <w:r w:rsidRPr="00CB2EC0">
              <w:t>О братьях наших меньших</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2EC0" w:rsidRDefault="00CB2EC0" w:rsidP="00CA3F18">
            <w:pPr>
              <w:pStyle w:val="Standard"/>
              <w:snapToGrid w:val="0"/>
              <w:spacing w:line="276" w:lineRule="auto"/>
              <w:ind w:firstLine="567"/>
              <w:jc w:val="center"/>
            </w:pPr>
          </w:p>
          <w:p w:rsidR="00CA3F18" w:rsidRPr="00CB2EC0" w:rsidRDefault="00CA3F18" w:rsidP="00CA3F18">
            <w:pPr>
              <w:pStyle w:val="Standard"/>
              <w:snapToGrid w:val="0"/>
              <w:spacing w:line="276" w:lineRule="auto"/>
              <w:ind w:firstLine="567"/>
              <w:jc w:val="center"/>
            </w:pPr>
            <w:r w:rsidRPr="00CB2EC0">
              <w:t>12</w:t>
            </w:r>
          </w:p>
        </w:tc>
        <w:tc>
          <w:tcPr>
            <w:tcW w:w="8363" w:type="dxa"/>
            <w:tcBorders>
              <w:top w:val="single" w:sz="4" w:space="0" w:color="000000"/>
              <w:left w:val="single" w:sz="4" w:space="0" w:color="000000"/>
              <w:bottom w:val="single" w:sz="4" w:space="0" w:color="000000"/>
              <w:right w:val="single" w:sz="4" w:space="0" w:color="000000"/>
            </w:tcBorders>
          </w:tcPr>
          <w:p w:rsidR="00283AF4" w:rsidRPr="00CB2EC0" w:rsidRDefault="00B52AB3" w:rsidP="00283AF4">
            <w:pPr>
              <w:autoSpaceDE w:val="0"/>
              <w:autoSpaceDN w:val="0"/>
              <w:adjustRightInd w:val="0"/>
              <w:jc w:val="both"/>
            </w:pPr>
            <w:r w:rsidRPr="00CB2EC0">
              <w:t>прогнозирует</w:t>
            </w:r>
            <w:r w:rsidR="00283AF4" w:rsidRPr="00CB2EC0">
              <w:t xml:space="preserve"> содержание раздела;</w:t>
            </w:r>
          </w:p>
          <w:p w:rsidR="00283AF4" w:rsidRPr="00CB2EC0" w:rsidRDefault="00B52AB3" w:rsidP="00283AF4">
            <w:pPr>
              <w:autoSpaceDE w:val="0"/>
              <w:autoSpaceDN w:val="0"/>
              <w:adjustRightInd w:val="0"/>
              <w:jc w:val="both"/>
            </w:pPr>
            <w:r w:rsidRPr="00CB2EC0">
              <w:t>-читает</w:t>
            </w:r>
            <w:r w:rsidR="00283AF4" w:rsidRPr="00CB2EC0">
              <w:t xml:space="preserve"> произведения вслух с постепенным переходом на чтение про себя, называ</w:t>
            </w:r>
            <w:r w:rsidRPr="00CB2EC0">
              <w:t>е</w:t>
            </w:r>
            <w:r w:rsidR="00283AF4" w:rsidRPr="00CB2EC0">
              <w:t>т волшебные события и предметы в сказках;</w:t>
            </w:r>
          </w:p>
          <w:p w:rsidR="00283AF4" w:rsidRPr="00CB2EC0" w:rsidRDefault="00B52AB3" w:rsidP="00283AF4">
            <w:pPr>
              <w:autoSpaceDE w:val="0"/>
              <w:autoSpaceDN w:val="0"/>
              <w:adjustRightInd w:val="0"/>
              <w:jc w:val="both"/>
            </w:pPr>
            <w:r w:rsidRPr="00CB2EC0">
              <w:t>-сравнивает</w:t>
            </w:r>
            <w:r w:rsidR="00283AF4" w:rsidRPr="00CB2EC0">
              <w:t xml:space="preserve"> авторские и народные произведения;</w:t>
            </w:r>
          </w:p>
          <w:p w:rsidR="00283AF4" w:rsidRPr="00CB2EC0" w:rsidRDefault="00B52AB3" w:rsidP="00283AF4">
            <w:pPr>
              <w:autoSpaceDE w:val="0"/>
              <w:autoSpaceDN w:val="0"/>
              <w:adjustRightInd w:val="0"/>
              <w:jc w:val="both"/>
            </w:pPr>
            <w:r w:rsidRPr="00CB2EC0">
              <w:t>-отличает</w:t>
            </w:r>
            <w:r w:rsidR="00283AF4" w:rsidRPr="00CB2EC0">
              <w:t xml:space="preserve"> басню от стихотворения и рассказа;</w:t>
            </w:r>
          </w:p>
          <w:p w:rsidR="00283AF4" w:rsidRPr="00CB2EC0" w:rsidRDefault="00283AF4" w:rsidP="00283AF4">
            <w:pPr>
              <w:autoSpaceDE w:val="0"/>
              <w:autoSpaceDN w:val="0"/>
              <w:adjustRightInd w:val="0"/>
              <w:jc w:val="both"/>
            </w:pPr>
            <w:r w:rsidRPr="00CB2EC0">
              <w:t>-зна</w:t>
            </w:r>
            <w:r w:rsidR="00B52AB3" w:rsidRPr="00CB2EC0">
              <w:t>е</w:t>
            </w:r>
            <w:r w:rsidRPr="00CB2EC0">
              <w:t>т особенности басенного текста;</w:t>
            </w:r>
          </w:p>
          <w:p w:rsidR="00283AF4" w:rsidRPr="00CB2EC0" w:rsidRDefault="00283AF4" w:rsidP="00283AF4">
            <w:pPr>
              <w:autoSpaceDE w:val="0"/>
              <w:autoSpaceDN w:val="0"/>
              <w:adjustRightInd w:val="0"/>
              <w:jc w:val="both"/>
            </w:pPr>
            <w:r w:rsidRPr="00CB2EC0">
              <w:t>-соотносит пословицы и смысл басенного текста;</w:t>
            </w:r>
          </w:p>
          <w:p w:rsidR="00283AF4" w:rsidRPr="00CB2EC0" w:rsidRDefault="00283AF4" w:rsidP="00283AF4">
            <w:pPr>
              <w:autoSpaceDE w:val="0"/>
              <w:autoSpaceDN w:val="0"/>
              <w:adjustRightInd w:val="0"/>
              <w:jc w:val="both"/>
            </w:pPr>
            <w:r w:rsidRPr="00CB2EC0">
              <w:t>-характериз</w:t>
            </w:r>
            <w:r w:rsidR="00B52AB3" w:rsidRPr="00CB2EC0">
              <w:t>ует</w:t>
            </w:r>
            <w:r w:rsidRPr="00CB2EC0">
              <w:t xml:space="preserve"> героев басни с опорой на текст;</w:t>
            </w:r>
          </w:p>
          <w:p w:rsidR="00283AF4" w:rsidRPr="00CB2EC0" w:rsidRDefault="00283AF4" w:rsidP="00283AF4">
            <w:pPr>
              <w:autoSpaceDE w:val="0"/>
              <w:autoSpaceDN w:val="0"/>
              <w:adjustRightInd w:val="0"/>
              <w:jc w:val="both"/>
            </w:pPr>
            <w:r w:rsidRPr="00CB2EC0">
              <w:t>-наблюда</w:t>
            </w:r>
            <w:r w:rsidR="00B52AB3" w:rsidRPr="00CB2EC0">
              <w:t>е</w:t>
            </w:r>
            <w:r w:rsidRPr="00CB2EC0">
              <w:t>т за жизнью слов в художественном тексте;</w:t>
            </w:r>
          </w:p>
          <w:p w:rsidR="00283AF4" w:rsidRPr="00CB2EC0" w:rsidRDefault="00283AF4" w:rsidP="00283AF4">
            <w:pPr>
              <w:autoSpaceDE w:val="0"/>
              <w:autoSpaceDN w:val="0"/>
              <w:adjustRightInd w:val="0"/>
              <w:jc w:val="both"/>
            </w:pPr>
            <w:r w:rsidRPr="00CB2EC0">
              <w:t>-определя</w:t>
            </w:r>
            <w:r w:rsidR="00B52AB3" w:rsidRPr="00CB2EC0">
              <w:t>е</w:t>
            </w:r>
            <w:r w:rsidRPr="00CB2EC0">
              <w:t>т в тексте красочные яркие определения (эпитеты);</w:t>
            </w:r>
          </w:p>
          <w:p w:rsidR="00283AF4" w:rsidRPr="00CB2EC0" w:rsidRDefault="00283AF4" w:rsidP="00283AF4">
            <w:pPr>
              <w:autoSpaceDE w:val="0"/>
              <w:autoSpaceDN w:val="0"/>
              <w:adjustRightInd w:val="0"/>
              <w:jc w:val="both"/>
            </w:pPr>
            <w:r w:rsidRPr="00CB2EC0">
              <w:lastRenderedPageBreak/>
              <w:t>-придумыва</w:t>
            </w:r>
            <w:r w:rsidR="00B52AB3" w:rsidRPr="00CB2EC0">
              <w:t>е</w:t>
            </w:r>
            <w:r w:rsidRPr="00CB2EC0">
              <w:t>т собственные эпитеты, созда</w:t>
            </w:r>
            <w:r w:rsidR="00B52AB3" w:rsidRPr="00CB2EC0">
              <w:t>ет</w:t>
            </w:r>
            <w:r w:rsidRPr="00CB2EC0">
              <w:t xml:space="preserve"> на их основе собственные небольшие тексты-описания, тексты-повествования;</w:t>
            </w:r>
          </w:p>
          <w:p w:rsidR="00283AF4" w:rsidRPr="00CB2EC0" w:rsidRDefault="00B52AB3" w:rsidP="00283AF4">
            <w:pPr>
              <w:autoSpaceDE w:val="0"/>
              <w:autoSpaceDN w:val="0"/>
              <w:adjustRightInd w:val="0"/>
              <w:jc w:val="both"/>
            </w:pPr>
            <w:r w:rsidRPr="00CB2EC0">
              <w:t xml:space="preserve"> находит</w:t>
            </w:r>
            <w:r w:rsidR="00283AF4" w:rsidRPr="00CB2EC0">
              <w:t xml:space="preserve"> авторские сравнения и подбира</w:t>
            </w:r>
            <w:r w:rsidR="00166195">
              <w:t>е</w:t>
            </w:r>
            <w:r w:rsidR="00283AF4" w:rsidRPr="00CB2EC0">
              <w:t>т свои сравнения;</w:t>
            </w:r>
          </w:p>
          <w:p w:rsidR="00283AF4" w:rsidRPr="00CB2EC0" w:rsidRDefault="00283AF4" w:rsidP="00283AF4">
            <w:pPr>
              <w:autoSpaceDE w:val="0"/>
              <w:autoSpaceDN w:val="0"/>
              <w:adjustRightInd w:val="0"/>
              <w:jc w:val="both"/>
            </w:pPr>
            <w:r w:rsidRPr="00CB2EC0">
              <w:t>-составля</w:t>
            </w:r>
            <w:r w:rsidR="00B52AB3" w:rsidRPr="00CB2EC0">
              <w:t>е</w:t>
            </w:r>
            <w:r w:rsidRPr="00CB2EC0">
              <w:t>т устно текст-описание героя и текст-рассуждение по сказке;</w:t>
            </w:r>
          </w:p>
          <w:p w:rsidR="00CA3F18" w:rsidRPr="00CB2EC0" w:rsidRDefault="00283AF4" w:rsidP="00806D81">
            <w:pPr>
              <w:autoSpaceDE w:val="0"/>
              <w:autoSpaceDN w:val="0"/>
              <w:adjustRightInd w:val="0"/>
              <w:jc w:val="both"/>
            </w:pPr>
            <w:r w:rsidRPr="00CB2EC0">
              <w:t>-определя</w:t>
            </w:r>
            <w:r w:rsidR="00B52AB3" w:rsidRPr="00CB2EC0">
              <w:t>е</w:t>
            </w:r>
            <w:r w:rsidRPr="00CB2EC0">
              <w:t xml:space="preserve">т действия, которые помогают представить неживые предметы как живые; </w:t>
            </w:r>
          </w:p>
        </w:tc>
        <w:tc>
          <w:tcPr>
            <w:tcW w:w="2268" w:type="dxa"/>
            <w:tcBorders>
              <w:top w:val="single" w:sz="4" w:space="0" w:color="000000"/>
              <w:left w:val="single" w:sz="4" w:space="0" w:color="000000"/>
              <w:bottom w:val="single" w:sz="4" w:space="0" w:color="000000"/>
              <w:right w:val="single" w:sz="4" w:space="0" w:color="000000"/>
            </w:tcBorders>
          </w:tcPr>
          <w:p w:rsidR="00CB2EC0" w:rsidRDefault="00CB2EC0" w:rsidP="007C7BCA">
            <w:pPr>
              <w:pStyle w:val="Standard"/>
              <w:snapToGrid w:val="0"/>
              <w:spacing w:line="276" w:lineRule="auto"/>
            </w:pPr>
          </w:p>
          <w:p w:rsidR="00CA3F18" w:rsidRPr="00CB2EC0" w:rsidRDefault="003E4F10" w:rsidP="007C7BCA">
            <w:pPr>
              <w:pStyle w:val="Standard"/>
              <w:snapToGrid w:val="0"/>
              <w:spacing w:line="276" w:lineRule="auto"/>
            </w:pPr>
            <w:r>
              <w:t xml:space="preserve">Контроль уровня сформированности навыка </w:t>
            </w:r>
            <w:r w:rsidR="00354AEB" w:rsidRPr="00CB2EC0">
              <w:t>чтения -1</w:t>
            </w:r>
          </w:p>
        </w:tc>
      </w:tr>
      <w:tr w:rsidR="00CA3F18" w:rsidRPr="00CB2EC0" w:rsidTr="008D37CF">
        <w:tc>
          <w:tcPr>
            <w:tcW w:w="99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A3F18" w:rsidRPr="00CB2EC0" w:rsidRDefault="00CA3F18" w:rsidP="00CA3F18">
            <w:pPr>
              <w:pStyle w:val="Standard"/>
              <w:snapToGrid w:val="0"/>
              <w:spacing w:line="276" w:lineRule="auto"/>
              <w:ind w:firstLine="567"/>
              <w:jc w:val="center"/>
            </w:pPr>
            <w:r w:rsidRPr="00CB2EC0">
              <w:lastRenderedPageBreak/>
              <w:t>7.</w:t>
            </w:r>
          </w:p>
        </w:tc>
        <w:tc>
          <w:tcPr>
            <w:tcW w:w="226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A3F18" w:rsidRPr="00CB2EC0" w:rsidRDefault="00CA3F18" w:rsidP="00283AF4">
            <w:pPr>
              <w:pStyle w:val="Standard"/>
              <w:snapToGrid w:val="0"/>
              <w:spacing w:line="276" w:lineRule="auto"/>
              <w:ind w:firstLine="567"/>
              <w:jc w:val="center"/>
            </w:pPr>
            <w:r w:rsidRPr="00CB2EC0">
              <w:t>Из детских журналов</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F18" w:rsidRPr="00CB2EC0" w:rsidRDefault="00CA3F18" w:rsidP="00CA3F18">
            <w:pPr>
              <w:pStyle w:val="Standard"/>
              <w:snapToGrid w:val="0"/>
              <w:spacing w:line="276" w:lineRule="auto"/>
              <w:ind w:firstLine="567"/>
              <w:jc w:val="center"/>
            </w:pPr>
            <w:r w:rsidRPr="00CB2EC0">
              <w:t>9</w:t>
            </w:r>
          </w:p>
        </w:tc>
        <w:tc>
          <w:tcPr>
            <w:tcW w:w="8363" w:type="dxa"/>
            <w:tcBorders>
              <w:top w:val="single" w:sz="4" w:space="0" w:color="000000"/>
              <w:left w:val="single" w:sz="4" w:space="0" w:color="000000"/>
              <w:bottom w:val="single" w:sz="4" w:space="0" w:color="000000"/>
              <w:right w:val="single" w:sz="4" w:space="0" w:color="000000"/>
            </w:tcBorders>
          </w:tcPr>
          <w:p w:rsidR="00283AF4" w:rsidRPr="00CB2EC0" w:rsidRDefault="00283AF4" w:rsidP="00283AF4">
            <w:pPr>
              <w:autoSpaceDE w:val="0"/>
              <w:autoSpaceDN w:val="0"/>
              <w:adjustRightInd w:val="0"/>
              <w:jc w:val="both"/>
            </w:pPr>
            <w:r w:rsidRPr="00CB2EC0">
              <w:t>прогнозир</w:t>
            </w:r>
            <w:r w:rsidR="00B52AB3" w:rsidRPr="00CB2EC0">
              <w:t>ует</w:t>
            </w:r>
            <w:r w:rsidRPr="00CB2EC0">
              <w:t>ь содержание раздела;</w:t>
            </w:r>
          </w:p>
          <w:p w:rsidR="00283AF4" w:rsidRPr="00CB2EC0" w:rsidRDefault="00B52AB3" w:rsidP="00283AF4">
            <w:pPr>
              <w:autoSpaceDE w:val="0"/>
              <w:autoSpaceDN w:val="0"/>
              <w:adjustRightInd w:val="0"/>
              <w:jc w:val="both"/>
            </w:pPr>
            <w:r w:rsidRPr="00CB2EC0">
              <w:t>-планирует</w:t>
            </w:r>
            <w:r w:rsidR="00283AF4" w:rsidRPr="00CB2EC0">
              <w:t xml:space="preserve"> работу с произведением;</w:t>
            </w:r>
          </w:p>
          <w:p w:rsidR="00283AF4" w:rsidRPr="00CB2EC0" w:rsidRDefault="00283AF4" w:rsidP="00283AF4">
            <w:pPr>
              <w:autoSpaceDE w:val="0"/>
              <w:autoSpaceDN w:val="0"/>
              <w:adjustRightInd w:val="0"/>
              <w:jc w:val="both"/>
            </w:pPr>
            <w:r w:rsidRPr="00CB2EC0">
              <w:t>-выбира</w:t>
            </w:r>
            <w:r w:rsidR="00B52AB3" w:rsidRPr="00CB2EC0">
              <w:t>е</w:t>
            </w:r>
            <w:r w:rsidRPr="00CB2EC0">
              <w:t>т виды деятельности на уроке;</w:t>
            </w:r>
          </w:p>
          <w:p w:rsidR="00283AF4" w:rsidRPr="00CB2EC0" w:rsidRDefault="00283AF4" w:rsidP="00283AF4">
            <w:pPr>
              <w:autoSpaceDE w:val="0"/>
              <w:autoSpaceDN w:val="0"/>
              <w:adjustRightInd w:val="0"/>
              <w:jc w:val="both"/>
            </w:pPr>
            <w:r w:rsidRPr="00CB2EC0">
              <w:t>-чита</w:t>
            </w:r>
            <w:r w:rsidR="00B52AB3" w:rsidRPr="00CB2EC0">
              <w:t>е</w:t>
            </w:r>
            <w:r w:rsidRPr="00CB2EC0">
              <w:t>т вслух с постепенным переходом на чтение про себя;</w:t>
            </w:r>
          </w:p>
          <w:p w:rsidR="00283AF4" w:rsidRPr="00CB2EC0" w:rsidRDefault="00283AF4" w:rsidP="00283AF4">
            <w:pPr>
              <w:autoSpaceDE w:val="0"/>
              <w:autoSpaceDN w:val="0"/>
              <w:adjustRightInd w:val="0"/>
              <w:jc w:val="both"/>
            </w:pPr>
            <w:r w:rsidRPr="00CB2EC0">
              <w:t>-воспринима</w:t>
            </w:r>
            <w:r w:rsidR="00B52AB3" w:rsidRPr="00CB2EC0">
              <w:t>е</w:t>
            </w:r>
            <w:r w:rsidRPr="00CB2EC0">
              <w:t>т на слух прочитанное;</w:t>
            </w:r>
          </w:p>
          <w:p w:rsidR="00283AF4" w:rsidRPr="00CB2EC0" w:rsidRDefault="00283AF4" w:rsidP="00283AF4">
            <w:pPr>
              <w:autoSpaceDE w:val="0"/>
              <w:autoSpaceDN w:val="0"/>
              <w:adjustRightInd w:val="0"/>
              <w:jc w:val="both"/>
            </w:pPr>
            <w:r w:rsidRPr="00CB2EC0">
              <w:t>-сравнива</w:t>
            </w:r>
            <w:r w:rsidR="00B52AB3" w:rsidRPr="00CB2EC0">
              <w:t>е</w:t>
            </w:r>
            <w:r w:rsidRPr="00CB2EC0">
              <w:t>т художественный и научно-познавательный тексты;</w:t>
            </w:r>
          </w:p>
          <w:p w:rsidR="00283AF4" w:rsidRPr="00CB2EC0" w:rsidRDefault="00283AF4" w:rsidP="00283AF4">
            <w:pPr>
              <w:autoSpaceDE w:val="0"/>
              <w:autoSpaceDN w:val="0"/>
              <w:adjustRightInd w:val="0"/>
              <w:jc w:val="both"/>
            </w:pPr>
            <w:r w:rsidRPr="00CB2EC0">
              <w:t>-сравнива</w:t>
            </w:r>
            <w:r w:rsidR="00B52AB3" w:rsidRPr="00CB2EC0">
              <w:t>е</w:t>
            </w:r>
            <w:r w:rsidRPr="00CB2EC0">
              <w:t>т сказки и рассказы о животных;</w:t>
            </w:r>
          </w:p>
          <w:p w:rsidR="00283AF4" w:rsidRPr="00CB2EC0" w:rsidRDefault="00283AF4" w:rsidP="00283AF4">
            <w:pPr>
              <w:autoSpaceDE w:val="0"/>
              <w:autoSpaceDN w:val="0"/>
              <w:adjustRightInd w:val="0"/>
              <w:jc w:val="both"/>
            </w:pPr>
            <w:r w:rsidRPr="00CB2EC0">
              <w:t>-определя</w:t>
            </w:r>
            <w:r w:rsidR="00B52AB3" w:rsidRPr="00CB2EC0">
              <w:t>е</w:t>
            </w:r>
            <w:r w:rsidRPr="00CB2EC0">
              <w:t>т последовательность событий;</w:t>
            </w:r>
          </w:p>
          <w:p w:rsidR="00283AF4" w:rsidRPr="00CB2EC0" w:rsidRDefault="00283AF4" w:rsidP="00283AF4">
            <w:pPr>
              <w:autoSpaceDE w:val="0"/>
              <w:autoSpaceDN w:val="0"/>
              <w:adjustRightInd w:val="0"/>
              <w:jc w:val="both"/>
            </w:pPr>
            <w:r w:rsidRPr="00CB2EC0">
              <w:t>-составля</w:t>
            </w:r>
            <w:r w:rsidR="00B52AB3" w:rsidRPr="00CB2EC0">
              <w:t>е</w:t>
            </w:r>
            <w:r w:rsidRPr="00CB2EC0">
              <w:t>т план произведения;</w:t>
            </w:r>
          </w:p>
          <w:p w:rsidR="00283AF4" w:rsidRPr="00CB2EC0" w:rsidRDefault="00283AF4" w:rsidP="00283AF4">
            <w:pPr>
              <w:autoSpaceDE w:val="0"/>
              <w:autoSpaceDN w:val="0"/>
              <w:adjustRightInd w:val="0"/>
              <w:jc w:val="both"/>
            </w:pPr>
            <w:r w:rsidRPr="00CB2EC0">
              <w:t>-пересказыва</w:t>
            </w:r>
            <w:r w:rsidR="00B52AB3" w:rsidRPr="00CB2EC0">
              <w:t>е</w:t>
            </w:r>
            <w:r w:rsidRPr="00CB2EC0">
              <w:t>т подробно по плану произведение;</w:t>
            </w:r>
          </w:p>
          <w:p w:rsidR="00283AF4" w:rsidRPr="00CB2EC0" w:rsidRDefault="00283AF4" w:rsidP="00283AF4">
            <w:pPr>
              <w:autoSpaceDE w:val="0"/>
              <w:autoSpaceDN w:val="0"/>
              <w:adjustRightInd w:val="0"/>
              <w:jc w:val="both"/>
            </w:pPr>
            <w:r w:rsidRPr="00CB2EC0">
              <w:t>-вид</w:t>
            </w:r>
            <w:r w:rsidR="00B52AB3" w:rsidRPr="00CB2EC0">
              <w:t>ит</w:t>
            </w:r>
            <w:r w:rsidRPr="00CB2EC0">
              <w:t xml:space="preserve"> красоту природы, изображённую в художественных произведениях;</w:t>
            </w:r>
          </w:p>
          <w:p w:rsidR="00283AF4" w:rsidRPr="00CB2EC0" w:rsidRDefault="00283AF4" w:rsidP="00283AF4">
            <w:pPr>
              <w:autoSpaceDE w:val="0"/>
              <w:autoSpaceDN w:val="0"/>
              <w:adjustRightInd w:val="0"/>
              <w:jc w:val="both"/>
            </w:pPr>
            <w:r w:rsidRPr="00CB2EC0">
              <w:t>-определя</w:t>
            </w:r>
            <w:r w:rsidR="00B52AB3" w:rsidRPr="00CB2EC0">
              <w:t>е</w:t>
            </w:r>
            <w:r w:rsidRPr="00CB2EC0">
              <w:t>т героев произведения, характеризовать их;</w:t>
            </w:r>
          </w:p>
          <w:p w:rsidR="00283AF4" w:rsidRPr="00CB2EC0" w:rsidRDefault="00283AF4" w:rsidP="00283AF4">
            <w:pPr>
              <w:autoSpaceDE w:val="0"/>
              <w:autoSpaceDN w:val="0"/>
              <w:adjustRightInd w:val="0"/>
              <w:jc w:val="both"/>
            </w:pPr>
            <w:r w:rsidRPr="00CB2EC0">
              <w:t>-выража</w:t>
            </w:r>
            <w:r w:rsidR="00B52AB3" w:rsidRPr="00CB2EC0">
              <w:t>е</w:t>
            </w:r>
            <w:r w:rsidRPr="00CB2EC0">
              <w:t>т своё собственное отношение к героям;</w:t>
            </w:r>
          </w:p>
          <w:p w:rsidR="00283AF4" w:rsidRPr="00CB2EC0" w:rsidRDefault="00283AF4" w:rsidP="00283AF4">
            <w:pPr>
              <w:autoSpaceDE w:val="0"/>
              <w:autoSpaceDN w:val="0"/>
              <w:adjustRightInd w:val="0"/>
              <w:jc w:val="both"/>
            </w:pPr>
            <w:r w:rsidRPr="00CB2EC0">
              <w:t>-да</w:t>
            </w:r>
            <w:r w:rsidR="00B52AB3" w:rsidRPr="00CB2EC0">
              <w:t>ет</w:t>
            </w:r>
            <w:r w:rsidRPr="00CB2EC0">
              <w:t xml:space="preserve"> нравственную оценку поступкам героев;</w:t>
            </w:r>
          </w:p>
          <w:p w:rsidR="00CA3F18" w:rsidRPr="00CB2EC0" w:rsidRDefault="00283AF4" w:rsidP="00806D81">
            <w:pPr>
              <w:autoSpaceDE w:val="0"/>
              <w:autoSpaceDN w:val="0"/>
              <w:adjustRightInd w:val="0"/>
              <w:jc w:val="both"/>
            </w:pPr>
            <w:r w:rsidRPr="00CB2EC0">
              <w:t>-оценива</w:t>
            </w:r>
            <w:r w:rsidR="00B52AB3" w:rsidRPr="00CB2EC0">
              <w:t>е</w:t>
            </w:r>
            <w:r w:rsidRPr="00CB2EC0">
              <w:t>т свой ответ;</w:t>
            </w:r>
          </w:p>
        </w:tc>
        <w:tc>
          <w:tcPr>
            <w:tcW w:w="2268" w:type="dxa"/>
            <w:tcBorders>
              <w:top w:val="single" w:sz="4" w:space="0" w:color="000000"/>
              <w:left w:val="single" w:sz="4" w:space="0" w:color="000000"/>
              <w:bottom w:val="single" w:sz="4" w:space="0" w:color="000000"/>
              <w:right w:val="single" w:sz="4" w:space="0" w:color="000000"/>
            </w:tcBorders>
          </w:tcPr>
          <w:p w:rsidR="00CA3F18" w:rsidRPr="00CB2EC0" w:rsidRDefault="00354AEB" w:rsidP="00354AEB">
            <w:pPr>
              <w:pStyle w:val="Standard"/>
              <w:snapToGrid w:val="0"/>
              <w:spacing w:line="276" w:lineRule="auto"/>
            </w:pPr>
            <w:r w:rsidRPr="00CB2EC0">
              <w:t>Работа с текстом -1</w:t>
            </w:r>
          </w:p>
        </w:tc>
      </w:tr>
      <w:tr w:rsidR="00CA3F18" w:rsidRPr="00CB2EC0" w:rsidTr="008D37CF">
        <w:tc>
          <w:tcPr>
            <w:tcW w:w="99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A3F18" w:rsidRPr="00CB2EC0" w:rsidRDefault="00CA3F18" w:rsidP="00CA3F18">
            <w:pPr>
              <w:pStyle w:val="Standard"/>
              <w:snapToGrid w:val="0"/>
              <w:spacing w:line="276" w:lineRule="auto"/>
              <w:ind w:firstLine="567"/>
              <w:jc w:val="center"/>
            </w:pPr>
            <w:r w:rsidRPr="00CB2EC0">
              <w:t>8.</w:t>
            </w:r>
          </w:p>
        </w:tc>
        <w:tc>
          <w:tcPr>
            <w:tcW w:w="226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A3F18" w:rsidRPr="00CB2EC0" w:rsidRDefault="00CA3F18" w:rsidP="00283AF4">
            <w:pPr>
              <w:pStyle w:val="Standard"/>
              <w:snapToGrid w:val="0"/>
              <w:spacing w:line="276" w:lineRule="auto"/>
              <w:ind w:firstLine="567"/>
              <w:jc w:val="center"/>
            </w:pPr>
            <w:r w:rsidRPr="00CB2EC0">
              <w:t>Люблю природу русскую. Зима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F18" w:rsidRPr="00CB2EC0" w:rsidRDefault="00CA3F18" w:rsidP="00CA3F18">
            <w:pPr>
              <w:pStyle w:val="Standard"/>
              <w:snapToGrid w:val="0"/>
              <w:spacing w:line="276" w:lineRule="auto"/>
              <w:ind w:firstLine="567"/>
              <w:jc w:val="center"/>
            </w:pPr>
            <w:r w:rsidRPr="00CB2EC0">
              <w:t>9</w:t>
            </w:r>
          </w:p>
        </w:tc>
        <w:tc>
          <w:tcPr>
            <w:tcW w:w="8363" w:type="dxa"/>
            <w:tcBorders>
              <w:top w:val="single" w:sz="4" w:space="0" w:color="000000"/>
              <w:left w:val="single" w:sz="4" w:space="0" w:color="000000"/>
              <w:bottom w:val="single" w:sz="4" w:space="0" w:color="000000"/>
              <w:right w:val="single" w:sz="4" w:space="0" w:color="000000"/>
            </w:tcBorders>
          </w:tcPr>
          <w:p w:rsidR="00283AF4" w:rsidRPr="00CB2EC0" w:rsidRDefault="00B52AB3" w:rsidP="00283AF4">
            <w:pPr>
              <w:autoSpaceDE w:val="0"/>
              <w:autoSpaceDN w:val="0"/>
              <w:adjustRightInd w:val="0"/>
              <w:jc w:val="both"/>
            </w:pPr>
            <w:r w:rsidRPr="00CB2EC0">
              <w:t>П</w:t>
            </w:r>
            <w:r w:rsidR="00283AF4" w:rsidRPr="00CB2EC0">
              <w:t>рогнозир</w:t>
            </w:r>
            <w:r w:rsidRPr="00CB2EC0">
              <w:t xml:space="preserve">ует </w:t>
            </w:r>
            <w:r w:rsidR="00283AF4" w:rsidRPr="00CB2EC0">
              <w:t>содержание раздела;</w:t>
            </w:r>
          </w:p>
          <w:p w:rsidR="00283AF4" w:rsidRPr="00CB2EC0" w:rsidRDefault="00283AF4" w:rsidP="00283AF4">
            <w:pPr>
              <w:autoSpaceDE w:val="0"/>
              <w:autoSpaceDN w:val="0"/>
              <w:adjustRightInd w:val="0"/>
              <w:jc w:val="both"/>
            </w:pPr>
            <w:r w:rsidRPr="00CB2EC0">
              <w:t>-рассматрива</w:t>
            </w:r>
            <w:r w:rsidR="00B52AB3" w:rsidRPr="00CB2EC0">
              <w:t>е</w:t>
            </w:r>
            <w:r w:rsidRPr="00CB2EC0">
              <w:t>т сборники стихов, определя</w:t>
            </w:r>
            <w:r w:rsidR="00B52AB3" w:rsidRPr="00CB2EC0">
              <w:t>е</w:t>
            </w:r>
            <w:r w:rsidRPr="00CB2EC0">
              <w:t>т их содержание по названию сборника;</w:t>
            </w:r>
          </w:p>
          <w:p w:rsidR="00283AF4" w:rsidRPr="00CB2EC0" w:rsidRDefault="00283AF4" w:rsidP="00283AF4">
            <w:pPr>
              <w:autoSpaceDE w:val="0"/>
              <w:autoSpaceDN w:val="0"/>
              <w:adjustRightInd w:val="0"/>
              <w:jc w:val="both"/>
            </w:pPr>
            <w:r w:rsidRPr="00CB2EC0">
              <w:t>-соотносит загадки и отгадки;</w:t>
            </w:r>
          </w:p>
          <w:p w:rsidR="00283AF4" w:rsidRPr="00CB2EC0" w:rsidRDefault="00283AF4" w:rsidP="00283AF4">
            <w:pPr>
              <w:autoSpaceDE w:val="0"/>
              <w:autoSpaceDN w:val="0"/>
              <w:adjustRightInd w:val="0"/>
              <w:jc w:val="both"/>
            </w:pPr>
            <w:r w:rsidRPr="00CB2EC0">
              <w:t>-чита</w:t>
            </w:r>
            <w:r w:rsidR="00B52AB3" w:rsidRPr="00CB2EC0">
              <w:t>е</w:t>
            </w:r>
            <w:r w:rsidRPr="00CB2EC0">
              <w:t>т выразительно, отражая настроение стихотворения;</w:t>
            </w:r>
          </w:p>
          <w:p w:rsidR="00283AF4" w:rsidRPr="00CB2EC0" w:rsidRDefault="00283AF4" w:rsidP="00283AF4">
            <w:pPr>
              <w:autoSpaceDE w:val="0"/>
              <w:autoSpaceDN w:val="0"/>
              <w:adjustRightInd w:val="0"/>
              <w:jc w:val="both"/>
            </w:pPr>
            <w:r w:rsidRPr="00CB2EC0">
              <w:t>-воспринима</w:t>
            </w:r>
            <w:r w:rsidR="00B52AB3" w:rsidRPr="00CB2EC0">
              <w:t>е</w:t>
            </w:r>
            <w:r w:rsidRPr="00CB2EC0">
              <w:t>т на слух художественный текст;</w:t>
            </w:r>
          </w:p>
          <w:p w:rsidR="00283AF4" w:rsidRPr="00CB2EC0" w:rsidRDefault="00283AF4" w:rsidP="00283AF4">
            <w:pPr>
              <w:autoSpaceDE w:val="0"/>
              <w:autoSpaceDN w:val="0"/>
              <w:adjustRightInd w:val="0"/>
              <w:jc w:val="both"/>
            </w:pPr>
            <w:r w:rsidRPr="00CB2EC0">
              <w:t>-соотносит пословицы с главной мыслью произведения;</w:t>
            </w:r>
          </w:p>
          <w:p w:rsidR="00283AF4" w:rsidRPr="00CB2EC0" w:rsidRDefault="00283AF4" w:rsidP="00283AF4">
            <w:pPr>
              <w:autoSpaceDE w:val="0"/>
              <w:autoSpaceDN w:val="0"/>
              <w:adjustRightInd w:val="0"/>
              <w:jc w:val="both"/>
            </w:pPr>
            <w:r w:rsidRPr="00CB2EC0">
              <w:t>сравнива</w:t>
            </w:r>
            <w:r w:rsidR="00B52AB3" w:rsidRPr="00CB2EC0">
              <w:t>е</w:t>
            </w:r>
            <w:r w:rsidRPr="00CB2EC0">
              <w:t>т произведения разных поэтов на одну тему;</w:t>
            </w:r>
          </w:p>
          <w:p w:rsidR="00283AF4" w:rsidRPr="00CB2EC0" w:rsidRDefault="00283AF4" w:rsidP="00283AF4">
            <w:pPr>
              <w:autoSpaceDE w:val="0"/>
              <w:autoSpaceDN w:val="0"/>
              <w:adjustRightInd w:val="0"/>
              <w:jc w:val="both"/>
            </w:pPr>
            <w:r w:rsidRPr="00CB2EC0">
              <w:t>-рис</w:t>
            </w:r>
            <w:r w:rsidR="00B52AB3" w:rsidRPr="00CB2EC0">
              <w:t>ует</w:t>
            </w:r>
            <w:r w:rsidRPr="00CB2EC0">
              <w:t xml:space="preserve"> словесные картины зимней природы с опорой на текст стихотворения;</w:t>
            </w:r>
          </w:p>
          <w:p w:rsidR="00283AF4" w:rsidRPr="00CB2EC0" w:rsidRDefault="00283AF4" w:rsidP="00283AF4">
            <w:pPr>
              <w:autoSpaceDE w:val="0"/>
              <w:autoSpaceDN w:val="0"/>
              <w:adjustRightInd w:val="0"/>
              <w:jc w:val="both"/>
            </w:pPr>
            <w:r w:rsidRPr="00CB2EC0">
              <w:t>-подбира</w:t>
            </w:r>
            <w:r w:rsidR="00B52AB3" w:rsidRPr="00CB2EC0">
              <w:t>е</w:t>
            </w:r>
            <w:r w:rsidRPr="00CB2EC0">
              <w:t>т музыкальное сопровождение к текстам; придумыва</w:t>
            </w:r>
            <w:r w:rsidR="00B52AB3" w:rsidRPr="00CB2EC0">
              <w:t>е</w:t>
            </w:r>
            <w:r w:rsidRPr="00CB2EC0">
              <w:t>т свою музыку;</w:t>
            </w:r>
          </w:p>
          <w:p w:rsidR="00283AF4" w:rsidRPr="00CB2EC0" w:rsidRDefault="00283AF4" w:rsidP="00283AF4">
            <w:pPr>
              <w:autoSpaceDE w:val="0"/>
              <w:autoSpaceDN w:val="0"/>
              <w:adjustRightInd w:val="0"/>
              <w:jc w:val="both"/>
            </w:pPr>
            <w:r w:rsidRPr="00CB2EC0">
              <w:t>-наблюда</w:t>
            </w:r>
            <w:r w:rsidR="00B52AB3" w:rsidRPr="00CB2EC0">
              <w:t>е</w:t>
            </w:r>
            <w:r w:rsidRPr="00CB2EC0">
              <w:t>т за жизнью слов в художественном тексте;</w:t>
            </w:r>
          </w:p>
          <w:p w:rsidR="00CA3F18" w:rsidRPr="00CB2EC0" w:rsidRDefault="00283AF4" w:rsidP="00806D81">
            <w:pPr>
              <w:autoSpaceDE w:val="0"/>
              <w:autoSpaceDN w:val="0"/>
              <w:adjustRightInd w:val="0"/>
              <w:jc w:val="both"/>
            </w:pPr>
            <w:r w:rsidRPr="00CB2EC0">
              <w:t>-чувств</w:t>
            </w:r>
            <w:r w:rsidR="00B52AB3" w:rsidRPr="00CB2EC0">
              <w:t>ует</w:t>
            </w:r>
            <w:r w:rsidRPr="00CB2EC0">
              <w:t xml:space="preserve"> ритм и мелодику стихотворения, чита</w:t>
            </w:r>
            <w:r w:rsidR="00B52AB3" w:rsidRPr="00CB2EC0">
              <w:t>е</w:t>
            </w:r>
            <w:r w:rsidRPr="00CB2EC0">
              <w:t>т стихи наизусть;</w:t>
            </w:r>
          </w:p>
        </w:tc>
        <w:tc>
          <w:tcPr>
            <w:tcW w:w="2268" w:type="dxa"/>
            <w:tcBorders>
              <w:top w:val="single" w:sz="4" w:space="0" w:color="000000"/>
              <w:left w:val="single" w:sz="4" w:space="0" w:color="000000"/>
              <w:bottom w:val="single" w:sz="4" w:space="0" w:color="000000"/>
              <w:right w:val="single" w:sz="4" w:space="0" w:color="000000"/>
            </w:tcBorders>
          </w:tcPr>
          <w:p w:rsidR="00CA3F18" w:rsidRPr="00CB2EC0" w:rsidRDefault="00354AEB" w:rsidP="00354AEB">
            <w:pPr>
              <w:pStyle w:val="Standard"/>
              <w:snapToGrid w:val="0"/>
              <w:spacing w:line="276" w:lineRule="auto"/>
            </w:pPr>
            <w:r w:rsidRPr="00CB2EC0">
              <w:t>Чтение наизусть - 1</w:t>
            </w:r>
          </w:p>
        </w:tc>
      </w:tr>
      <w:tr w:rsidR="00CA3F18" w:rsidRPr="00CB2EC0" w:rsidTr="008D37CF">
        <w:tc>
          <w:tcPr>
            <w:tcW w:w="99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A3F18" w:rsidRPr="00CB2EC0" w:rsidRDefault="00CA3F18" w:rsidP="00CA3F18">
            <w:pPr>
              <w:pStyle w:val="Standard"/>
              <w:snapToGrid w:val="0"/>
              <w:spacing w:line="276" w:lineRule="auto"/>
              <w:ind w:firstLine="567"/>
              <w:jc w:val="center"/>
            </w:pPr>
            <w:r w:rsidRPr="00CB2EC0">
              <w:t>9.</w:t>
            </w:r>
          </w:p>
        </w:tc>
        <w:tc>
          <w:tcPr>
            <w:tcW w:w="226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A3F18" w:rsidRPr="00CB2EC0" w:rsidRDefault="00CA3F18" w:rsidP="00283AF4">
            <w:pPr>
              <w:pStyle w:val="Standard"/>
              <w:snapToGrid w:val="0"/>
              <w:spacing w:line="276" w:lineRule="auto"/>
              <w:ind w:firstLine="567"/>
              <w:jc w:val="center"/>
            </w:pPr>
            <w:r w:rsidRPr="00CB2EC0">
              <w:t>Писатели - детям</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F18" w:rsidRPr="00CB2EC0" w:rsidRDefault="00CA3F18" w:rsidP="00CA3F18">
            <w:pPr>
              <w:pStyle w:val="Standard"/>
              <w:snapToGrid w:val="0"/>
              <w:spacing w:line="276" w:lineRule="auto"/>
              <w:ind w:firstLine="567"/>
              <w:jc w:val="center"/>
            </w:pPr>
            <w:r w:rsidRPr="00CB2EC0">
              <w:t>17</w:t>
            </w:r>
          </w:p>
        </w:tc>
        <w:tc>
          <w:tcPr>
            <w:tcW w:w="8363" w:type="dxa"/>
            <w:tcBorders>
              <w:top w:val="single" w:sz="4" w:space="0" w:color="000000"/>
              <w:left w:val="single" w:sz="4" w:space="0" w:color="000000"/>
              <w:bottom w:val="single" w:sz="4" w:space="0" w:color="000000"/>
              <w:right w:val="single" w:sz="4" w:space="0" w:color="000000"/>
            </w:tcBorders>
          </w:tcPr>
          <w:p w:rsidR="00283AF4" w:rsidRPr="00CB2EC0" w:rsidRDefault="00283AF4" w:rsidP="00283AF4">
            <w:pPr>
              <w:autoSpaceDE w:val="0"/>
              <w:autoSpaceDN w:val="0"/>
              <w:adjustRightInd w:val="0"/>
              <w:jc w:val="both"/>
            </w:pPr>
            <w:r w:rsidRPr="00CB2EC0">
              <w:t>-прогнозир</w:t>
            </w:r>
            <w:r w:rsidR="00B52AB3" w:rsidRPr="00CB2EC0">
              <w:t>ует</w:t>
            </w:r>
            <w:r w:rsidRPr="00CB2EC0">
              <w:t xml:space="preserve"> содержание раздела;</w:t>
            </w:r>
          </w:p>
          <w:p w:rsidR="00283AF4" w:rsidRPr="00CB2EC0" w:rsidRDefault="00283AF4" w:rsidP="00283AF4">
            <w:pPr>
              <w:autoSpaceDE w:val="0"/>
              <w:autoSpaceDN w:val="0"/>
              <w:adjustRightInd w:val="0"/>
              <w:jc w:val="both"/>
            </w:pPr>
            <w:r w:rsidRPr="00CB2EC0">
              <w:t>-чита</w:t>
            </w:r>
            <w:r w:rsidR="00B52AB3" w:rsidRPr="00CB2EC0">
              <w:t>е</w:t>
            </w:r>
            <w:r w:rsidRPr="00CB2EC0">
              <w:t>т выразительно, отражая настроение стихотворения;</w:t>
            </w:r>
          </w:p>
          <w:p w:rsidR="00283AF4" w:rsidRPr="00CB2EC0" w:rsidRDefault="00283AF4" w:rsidP="00283AF4">
            <w:pPr>
              <w:autoSpaceDE w:val="0"/>
              <w:autoSpaceDN w:val="0"/>
              <w:adjustRightInd w:val="0"/>
              <w:jc w:val="both"/>
            </w:pPr>
            <w:r w:rsidRPr="00CB2EC0">
              <w:lastRenderedPageBreak/>
              <w:t>-воспринима</w:t>
            </w:r>
            <w:r w:rsidR="00B52AB3" w:rsidRPr="00CB2EC0">
              <w:t>е</w:t>
            </w:r>
            <w:r w:rsidRPr="00CB2EC0">
              <w:t>т на слух художественный текст;</w:t>
            </w:r>
          </w:p>
          <w:p w:rsidR="00283AF4" w:rsidRPr="00CB2EC0" w:rsidRDefault="00283AF4" w:rsidP="00283AF4">
            <w:pPr>
              <w:autoSpaceDE w:val="0"/>
              <w:autoSpaceDN w:val="0"/>
              <w:adjustRightInd w:val="0"/>
              <w:jc w:val="both"/>
            </w:pPr>
            <w:r w:rsidRPr="00CB2EC0">
              <w:t>-определя</w:t>
            </w:r>
            <w:r w:rsidR="00B52AB3" w:rsidRPr="00CB2EC0">
              <w:t>е</w:t>
            </w:r>
            <w:r w:rsidRPr="00CB2EC0">
              <w:t>т смысл произведения;</w:t>
            </w:r>
          </w:p>
          <w:p w:rsidR="00283AF4" w:rsidRPr="00CB2EC0" w:rsidRDefault="00283AF4" w:rsidP="00283AF4">
            <w:pPr>
              <w:autoSpaceDE w:val="0"/>
              <w:autoSpaceDN w:val="0"/>
              <w:adjustRightInd w:val="0"/>
              <w:jc w:val="both"/>
            </w:pPr>
            <w:r w:rsidRPr="00CB2EC0">
              <w:t>-соотносит смысл пословицы с содержанием произведения;</w:t>
            </w:r>
          </w:p>
          <w:p w:rsidR="00283AF4" w:rsidRPr="00CB2EC0" w:rsidRDefault="00283AF4" w:rsidP="00283AF4">
            <w:pPr>
              <w:autoSpaceDE w:val="0"/>
              <w:autoSpaceDN w:val="0"/>
              <w:adjustRightInd w:val="0"/>
              <w:jc w:val="both"/>
            </w:pPr>
            <w:r w:rsidRPr="00CB2EC0">
              <w:t>-объясня</w:t>
            </w:r>
            <w:r w:rsidR="00B52AB3" w:rsidRPr="00CB2EC0">
              <w:t>е</w:t>
            </w:r>
            <w:r w:rsidRPr="00CB2EC0">
              <w:t>т лексическое значение некоторых слов на основе словаря учебника и толкового словаря;</w:t>
            </w:r>
          </w:p>
          <w:p w:rsidR="00283AF4" w:rsidRPr="00CB2EC0" w:rsidRDefault="00283AF4" w:rsidP="00283AF4">
            <w:pPr>
              <w:autoSpaceDE w:val="0"/>
              <w:autoSpaceDN w:val="0"/>
              <w:adjustRightInd w:val="0"/>
              <w:jc w:val="both"/>
            </w:pPr>
            <w:r w:rsidRPr="00CB2EC0">
              <w:t>-определя</w:t>
            </w:r>
            <w:r w:rsidR="00B52AB3" w:rsidRPr="00CB2EC0">
              <w:t>е</w:t>
            </w:r>
            <w:r w:rsidRPr="00CB2EC0">
              <w:t>т особенности юмористического произведения;</w:t>
            </w:r>
          </w:p>
          <w:p w:rsidR="00283AF4" w:rsidRPr="00CB2EC0" w:rsidRDefault="00283AF4" w:rsidP="00283AF4">
            <w:pPr>
              <w:autoSpaceDE w:val="0"/>
              <w:autoSpaceDN w:val="0"/>
              <w:adjustRightInd w:val="0"/>
              <w:jc w:val="both"/>
            </w:pPr>
            <w:r w:rsidRPr="00CB2EC0">
              <w:t>-характериз</w:t>
            </w:r>
            <w:r w:rsidR="00B52AB3" w:rsidRPr="00CB2EC0">
              <w:t>ует</w:t>
            </w:r>
            <w:r w:rsidRPr="00CB2EC0">
              <w:t xml:space="preserve"> героя, используя слова-антонимы;</w:t>
            </w:r>
          </w:p>
          <w:p w:rsidR="00283AF4" w:rsidRPr="00CB2EC0" w:rsidRDefault="00B52AB3" w:rsidP="00283AF4">
            <w:pPr>
              <w:autoSpaceDE w:val="0"/>
              <w:autoSpaceDN w:val="0"/>
              <w:adjustRightInd w:val="0"/>
              <w:jc w:val="both"/>
            </w:pPr>
            <w:r w:rsidRPr="00CB2EC0">
              <w:t>-находит</w:t>
            </w:r>
            <w:r w:rsidR="00283AF4" w:rsidRPr="00CB2EC0">
              <w:t xml:space="preserve"> слова, которые с помощью звука помогают представить образ героя произведения;</w:t>
            </w:r>
          </w:p>
          <w:p w:rsidR="00283AF4" w:rsidRPr="00CB2EC0" w:rsidRDefault="00283AF4" w:rsidP="00283AF4">
            <w:pPr>
              <w:autoSpaceDE w:val="0"/>
              <w:autoSpaceDN w:val="0"/>
              <w:adjustRightInd w:val="0"/>
              <w:jc w:val="both"/>
            </w:pPr>
            <w:r w:rsidRPr="00CB2EC0">
              <w:t>-рассказыва</w:t>
            </w:r>
            <w:r w:rsidR="00B52AB3" w:rsidRPr="00CB2EC0">
              <w:t>е</w:t>
            </w:r>
            <w:r w:rsidRPr="00CB2EC0">
              <w:t>т о героях, отражая собственное отношение к ним;</w:t>
            </w:r>
          </w:p>
          <w:p w:rsidR="00283AF4" w:rsidRPr="00CB2EC0" w:rsidRDefault="00283AF4" w:rsidP="00283AF4">
            <w:pPr>
              <w:autoSpaceDE w:val="0"/>
              <w:autoSpaceDN w:val="0"/>
              <w:adjustRightInd w:val="0"/>
              <w:jc w:val="both"/>
            </w:pPr>
            <w:r w:rsidRPr="00CB2EC0">
              <w:t>-выразительно чита</w:t>
            </w:r>
            <w:r w:rsidR="00B52AB3" w:rsidRPr="00CB2EC0">
              <w:t>е</w:t>
            </w:r>
            <w:r w:rsidRPr="00CB2EC0">
              <w:t>т юмористические эпизоды из произведения;</w:t>
            </w:r>
          </w:p>
          <w:p w:rsidR="00283AF4" w:rsidRPr="00CB2EC0" w:rsidRDefault="00283AF4" w:rsidP="00283AF4">
            <w:pPr>
              <w:autoSpaceDE w:val="0"/>
              <w:autoSpaceDN w:val="0"/>
              <w:adjustRightInd w:val="0"/>
              <w:jc w:val="both"/>
            </w:pPr>
            <w:r w:rsidRPr="00CB2EC0">
              <w:t>-составля</w:t>
            </w:r>
            <w:r w:rsidR="00B52AB3" w:rsidRPr="00CB2EC0">
              <w:t>е</w:t>
            </w:r>
            <w:r w:rsidRPr="00CB2EC0">
              <w:t>т план произведения;</w:t>
            </w:r>
          </w:p>
          <w:p w:rsidR="00283AF4" w:rsidRPr="00CB2EC0" w:rsidRDefault="00283AF4" w:rsidP="00283AF4">
            <w:pPr>
              <w:autoSpaceDE w:val="0"/>
              <w:autoSpaceDN w:val="0"/>
              <w:adjustRightInd w:val="0"/>
              <w:jc w:val="both"/>
            </w:pPr>
            <w:r w:rsidRPr="00CB2EC0">
              <w:t>-пересказыва</w:t>
            </w:r>
            <w:r w:rsidR="00B52AB3" w:rsidRPr="00CB2EC0">
              <w:t>е</w:t>
            </w:r>
            <w:r w:rsidRPr="00CB2EC0">
              <w:t>т текст подробно на основе плана;</w:t>
            </w:r>
          </w:p>
          <w:p w:rsidR="00CA3F18" w:rsidRPr="00CB2EC0" w:rsidRDefault="00283AF4" w:rsidP="00806D81">
            <w:pPr>
              <w:autoSpaceDE w:val="0"/>
              <w:autoSpaceDN w:val="0"/>
              <w:adjustRightInd w:val="0"/>
              <w:jc w:val="both"/>
            </w:pPr>
            <w:r w:rsidRPr="00CB2EC0">
              <w:t>-пересказыв</w:t>
            </w:r>
            <w:r w:rsidR="00B52AB3" w:rsidRPr="00CB2EC0">
              <w:t>е</w:t>
            </w:r>
            <w:r w:rsidRPr="00CB2EC0">
              <w:t>а</w:t>
            </w:r>
            <w:r w:rsidR="00B52AB3" w:rsidRPr="00CB2EC0">
              <w:t>т</w:t>
            </w:r>
            <w:r w:rsidRPr="00CB2EC0">
              <w:t xml:space="preserve"> текст на основе картинного плана, высказывать своё мнение;</w:t>
            </w:r>
          </w:p>
        </w:tc>
        <w:tc>
          <w:tcPr>
            <w:tcW w:w="2268" w:type="dxa"/>
            <w:tcBorders>
              <w:top w:val="single" w:sz="4" w:space="0" w:color="000000"/>
              <w:left w:val="single" w:sz="4" w:space="0" w:color="000000"/>
              <w:bottom w:val="single" w:sz="4" w:space="0" w:color="000000"/>
              <w:right w:val="single" w:sz="4" w:space="0" w:color="000000"/>
            </w:tcBorders>
          </w:tcPr>
          <w:p w:rsidR="00CA3F18" w:rsidRPr="00CB2EC0" w:rsidRDefault="00354AEB" w:rsidP="00354AEB">
            <w:pPr>
              <w:pStyle w:val="Standard"/>
              <w:snapToGrid w:val="0"/>
              <w:spacing w:line="276" w:lineRule="auto"/>
            </w:pPr>
            <w:r w:rsidRPr="00CB2EC0">
              <w:lastRenderedPageBreak/>
              <w:t>Чтение наизусть - 1</w:t>
            </w:r>
          </w:p>
        </w:tc>
      </w:tr>
      <w:tr w:rsidR="00CA3F18" w:rsidRPr="00CB2EC0" w:rsidTr="008D37CF">
        <w:tc>
          <w:tcPr>
            <w:tcW w:w="99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A3F18" w:rsidRPr="00CB2EC0" w:rsidRDefault="00CA3F18" w:rsidP="000E43C9">
            <w:pPr>
              <w:pStyle w:val="Standard"/>
              <w:snapToGrid w:val="0"/>
              <w:spacing w:line="276" w:lineRule="auto"/>
            </w:pPr>
            <w:r w:rsidRPr="00CB2EC0">
              <w:lastRenderedPageBreak/>
              <w:t>10.</w:t>
            </w:r>
          </w:p>
        </w:tc>
        <w:tc>
          <w:tcPr>
            <w:tcW w:w="226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A3F18" w:rsidRPr="00CB2EC0" w:rsidRDefault="00CA3F18" w:rsidP="00283AF4">
            <w:pPr>
              <w:pStyle w:val="Standard"/>
              <w:snapToGrid w:val="0"/>
              <w:spacing w:line="276" w:lineRule="auto"/>
              <w:ind w:firstLine="567"/>
              <w:jc w:val="center"/>
            </w:pPr>
            <w:r w:rsidRPr="00CB2EC0">
              <w:t>Я и мои друзья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F18" w:rsidRPr="00CB2EC0" w:rsidRDefault="00CA3F18" w:rsidP="00CA3F18">
            <w:pPr>
              <w:pStyle w:val="Standard"/>
              <w:snapToGrid w:val="0"/>
              <w:spacing w:line="276" w:lineRule="auto"/>
              <w:ind w:firstLine="567"/>
              <w:jc w:val="center"/>
            </w:pPr>
            <w:r w:rsidRPr="00CB2EC0">
              <w:t>10</w:t>
            </w:r>
          </w:p>
        </w:tc>
        <w:tc>
          <w:tcPr>
            <w:tcW w:w="8363" w:type="dxa"/>
            <w:tcBorders>
              <w:top w:val="single" w:sz="4" w:space="0" w:color="000000"/>
              <w:left w:val="single" w:sz="4" w:space="0" w:color="000000"/>
              <w:bottom w:val="single" w:sz="4" w:space="0" w:color="000000"/>
              <w:right w:val="single" w:sz="4" w:space="0" w:color="000000"/>
            </w:tcBorders>
          </w:tcPr>
          <w:p w:rsidR="00D24BEF" w:rsidRPr="00CB2EC0" w:rsidRDefault="00D24BEF" w:rsidP="00D24BEF">
            <w:pPr>
              <w:autoSpaceDE w:val="0"/>
              <w:autoSpaceDN w:val="0"/>
              <w:adjustRightInd w:val="0"/>
              <w:jc w:val="both"/>
            </w:pPr>
            <w:r w:rsidRPr="00CB2EC0">
              <w:t>прогнозир</w:t>
            </w:r>
            <w:r w:rsidR="00B52AB3" w:rsidRPr="00CB2EC0">
              <w:t>ует</w:t>
            </w:r>
            <w:r w:rsidRPr="00CB2EC0">
              <w:t xml:space="preserve"> содержание раздела;</w:t>
            </w:r>
          </w:p>
          <w:p w:rsidR="00D24BEF" w:rsidRPr="00CB2EC0" w:rsidRDefault="00D24BEF" w:rsidP="00D24BEF">
            <w:pPr>
              <w:autoSpaceDE w:val="0"/>
              <w:autoSpaceDN w:val="0"/>
              <w:adjustRightInd w:val="0"/>
              <w:jc w:val="both"/>
            </w:pPr>
            <w:r w:rsidRPr="00CB2EC0">
              <w:t>-чита</w:t>
            </w:r>
            <w:r w:rsidR="00B52AB3" w:rsidRPr="00CB2EC0">
              <w:t>е</w:t>
            </w:r>
            <w:r w:rsidRPr="00CB2EC0">
              <w:t>т вслух с постепенным переходом на чтение про себя;</w:t>
            </w:r>
          </w:p>
          <w:p w:rsidR="00D24BEF" w:rsidRPr="00CB2EC0" w:rsidRDefault="00D24BEF" w:rsidP="00D24BEF">
            <w:pPr>
              <w:autoSpaceDE w:val="0"/>
              <w:autoSpaceDN w:val="0"/>
              <w:adjustRightInd w:val="0"/>
              <w:jc w:val="both"/>
            </w:pPr>
            <w:r w:rsidRPr="00CB2EC0">
              <w:t>-воспринима</w:t>
            </w:r>
            <w:r w:rsidR="00B52AB3" w:rsidRPr="00CB2EC0">
              <w:t>е</w:t>
            </w:r>
            <w:r w:rsidRPr="00CB2EC0">
              <w:t>т на слух художественное произведение;</w:t>
            </w:r>
          </w:p>
          <w:p w:rsidR="00D24BEF" w:rsidRPr="00CB2EC0" w:rsidRDefault="00D24BEF" w:rsidP="00D24BEF">
            <w:pPr>
              <w:autoSpaceDE w:val="0"/>
              <w:autoSpaceDN w:val="0"/>
              <w:adjustRightInd w:val="0"/>
              <w:jc w:val="both"/>
            </w:pPr>
            <w:r w:rsidRPr="00CB2EC0">
              <w:t>-определя</w:t>
            </w:r>
            <w:r w:rsidR="00B52AB3" w:rsidRPr="00CB2EC0">
              <w:t>е</w:t>
            </w:r>
            <w:r w:rsidRPr="00CB2EC0">
              <w:t>т последовательность событий в произведении;</w:t>
            </w:r>
          </w:p>
          <w:p w:rsidR="00D24BEF" w:rsidRPr="00CB2EC0" w:rsidRDefault="00D24BEF" w:rsidP="00D24BEF">
            <w:pPr>
              <w:autoSpaceDE w:val="0"/>
              <w:autoSpaceDN w:val="0"/>
              <w:adjustRightInd w:val="0"/>
              <w:jc w:val="both"/>
            </w:pPr>
            <w:r w:rsidRPr="00CB2EC0">
              <w:t>-придумыва</w:t>
            </w:r>
            <w:r w:rsidR="00B52AB3" w:rsidRPr="00CB2EC0">
              <w:t>е</w:t>
            </w:r>
            <w:r w:rsidRPr="00CB2EC0">
              <w:t>т продолжение рассказа;</w:t>
            </w:r>
          </w:p>
          <w:p w:rsidR="00D24BEF" w:rsidRPr="00CB2EC0" w:rsidRDefault="00D24BEF" w:rsidP="00D24BEF">
            <w:pPr>
              <w:autoSpaceDE w:val="0"/>
              <w:autoSpaceDN w:val="0"/>
              <w:adjustRightInd w:val="0"/>
              <w:jc w:val="both"/>
            </w:pPr>
            <w:r w:rsidRPr="00CB2EC0">
              <w:t>-соотносит основную мысль рассказа, стихотворения с пословицей;</w:t>
            </w:r>
          </w:p>
          <w:p w:rsidR="00D24BEF" w:rsidRPr="00CB2EC0" w:rsidRDefault="00D24BEF" w:rsidP="00D24BEF">
            <w:pPr>
              <w:autoSpaceDE w:val="0"/>
              <w:autoSpaceDN w:val="0"/>
              <w:adjustRightInd w:val="0"/>
              <w:jc w:val="both"/>
            </w:pPr>
            <w:r w:rsidRPr="00CB2EC0">
              <w:t>-объясня</w:t>
            </w:r>
            <w:r w:rsidR="00B52AB3" w:rsidRPr="00CB2EC0">
              <w:t>е</w:t>
            </w:r>
            <w:r w:rsidRPr="00CB2EC0">
              <w:t>т нравственный смысл рассказов;</w:t>
            </w:r>
          </w:p>
          <w:p w:rsidR="00D24BEF" w:rsidRPr="00CB2EC0" w:rsidRDefault="00D24BEF" w:rsidP="00D24BEF">
            <w:pPr>
              <w:autoSpaceDE w:val="0"/>
              <w:autoSpaceDN w:val="0"/>
              <w:adjustRightInd w:val="0"/>
              <w:jc w:val="both"/>
            </w:pPr>
            <w:r w:rsidRPr="00CB2EC0">
              <w:t>-объясня</w:t>
            </w:r>
            <w:r w:rsidR="00B52AB3" w:rsidRPr="00CB2EC0">
              <w:t>е</w:t>
            </w:r>
            <w:r w:rsidRPr="00CB2EC0">
              <w:t>т и понима</w:t>
            </w:r>
            <w:r w:rsidR="00B52AB3" w:rsidRPr="00CB2EC0">
              <w:t>е</w:t>
            </w:r>
            <w:r w:rsidRPr="00CB2EC0">
              <w:t>т поступки героев;</w:t>
            </w:r>
          </w:p>
          <w:p w:rsidR="00D24BEF" w:rsidRPr="00CB2EC0" w:rsidRDefault="00D24BEF" w:rsidP="00D24BEF">
            <w:pPr>
              <w:autoSpaceDE w:val="0"/>
              <w:autoSpaceDN w:val="0"/>
              <w:adjustRightInd w:val="0"/>
              <w:jc w:val="both"/>
            </w:pPr>
            <w:r w:rsidRPr="00CB2EC0">
              <w:t>-понима</w:t>
            </w:r>
            <w:r w:rsidR="00B52AB3" w:rsidRPr="00CB2EC0">
              <w:t>е</w:t>
            </w:r>
            <w:r w:rsidRPr="00CB2EC0">
              <w:t>т авторское отношение к героям и их поступкам;</w:t>
            </w:r>
          </w:p>
          <w:p w:rsidR="00D24BEF" w:rsidRPr="00CB2EC0" w:rsidRDefault="00D24BEF" w:rsidP="00D24BEF">
            <w:pPr>
              <w:autoSpaceDE w:val="0"/>
              <w:autoSpaceDN w:val="0"/>
              <w:adjustRightInd w:val="0"/>
              <w:jc w:val="both"/>
            </w:pPr>
            <w:r w:rsidRPr="00CB2EC0">
              <w:t>-выразительно чита</w:t>
            </w:r>
            <w:r w:rsidR="00B52AB3" w:rsidRPr="00CB2EC0">
              <w:t>е</w:t>
            </w:r>
            <w:r w:rsidRPr="00CB2EC0">
              <w:t>т по ролям;</w:t>
            </w:r>
          </w:p>
          <w:p w:rsidR="00D24BEF" w:rsidRPr="00CB2EC0" w:rsidRDefault="00D24BEF" w:rsidP="00D24BEF">
            <w:pPr>
              <w:autoSpaceDE w:val="0"/>
              <w:autoSpaceDN w:val="0"/>
              <w:adjustRightInd w:val="0"/>
              <w:jc w:val="both"/>
            </w:pPr>
            <w:r w:rsidRPr="00CB2EC0">
              <w:t>-составля</w:t>
            </w:r>
            <w:r w:rsidR="00B52AB3" w:rsidRPr="00CB2EC0">
              <w:t>е</w:t>
            </w:r>
            <w:r w:rsidRPr="00CB2EC0">
              <w:t>т план рассказа;</w:t>
            </w:r>
          </w:p>
          <w:p w:rsidR="00D24BEF" w:rsidRPr="00CB2EC0" w:rsidRDefault="00D24BEF" w:rsidP="00D24BEF">
            <w:pPr>
              <w:autoSpaceDE w:val="0"/>
              <w:autoSpaceDN w:val="0"/>
              <w:adjustRightInd w:val="0"/>
              <w:jc w:val="both"/>
            </w:pPr>
            <w:r w:rsidRPr="00CB2EC0">
              <w:t>-пересказыва</w:t>
            </w:r>
            <w:r w:rsidR="00B52AB3" w:rsidRPr="00CB2EC0">
              <w:t>е</w:t>
            </w:r>
            <w:r w:rsidRPr="00CB2EC0">
              <w:t>т по плану;</w:t>
            </w:r>
          </w:p>
          <w:p w:rsidR="00D24BEF" w:rsidRPr="00CB2EC0" w:rsidRDefault="00D24BEF" w:rsidP="00D24BEF">
            <w:pPr>
              <w:autoSpaceDE w:val="0"/>
              <w:autoSpaceDN w:val="0"/>
              <w:adjustRightInd w:val="0"/>
              <w:jc w:val="both"/>
            </w:pPr>
            <w:r w:rsidRPr="00CB2EC0">
              <w:t>-оценива</w:t>
            </w:r>
            <w:r w:rsidR="00B52AB3" w:rsidRPr="00CB2EC0">
              <w:t>е</w:t>
            </w:r>
            <w:r w:rsidRPr="00CB2EC0">
              <w:t>т свой ответ в соответствии с образцом;</w:t>
            </w:r>
          </w:p>
          <w:p w:rsidR="00D24BEF" w:rsidRPr="00CB2EC0" w:rsidRDefault="00D24BEF" w:rsidP="00D24BEF">
            <w:pPr>
              <w:autoSpaceDE w:val="0"/>
              <w:autoSpaceDN w:val="0"/>
              <w:adjustRightInd w:val="0"/>
              <w:jc w:val="both"/>
            </w:pPr>
            <w:r w:rsidRPr="00CB2EC0">
              <w:t>-планир</w:t>
            </w:r>
            <w:r w:rsidR="00B52AB3" w:rsidRPr="00CB2EC0">
              <w:t>ует</w:t>
            </w:r>
            <w:r w:rsidRPr="00CB2EC0">
              <w:t xml:space="preserve"> возможный вариант исправления допущенных ошибок;</w:t>
            </w:r>
          </w:p>
          <w:p w:rsidR="00CA3F18" w:rsidRPr="00CB2EC0" w:rsidRDefault="00D24BEF" w:rsidP="00B52AB3">
            <w:pPr>
              <w:pStyle w:val="Standard"/>
              <w:snapToGrid w:val="0"/>
              <w:spacing w:line="276" w:lineRule="auto"/>
              <w:ind w:firstLine="567"/>
            </w:pPr>
            <w:r w:rsidRPr="00CB2EC0">
              <w:t>-составля</w:t>
            </w:r>
            <w:r w:rsidR="00B52AB3" w:rsidRPr="00CB2EC0">
              <w:t>е</w:t>
            </w:r>
            <w:r w:rsidRPr="00CB2EC0">
              <w:t>т короткий рассказ на предложенную тему.</w:t>
            </w:r>
          </w:p>
        </w:tc>
        <w:tc>
          <w:tcPr>
            <w:tcW w:w="2268" w:type="dxa"/>
            <w:tcBorders>
              <w:top w:val="single" w:sz="4" w:space="0" w:color="000000"/>
              <w:left w:val="single" w:sz="4" w:space="0" w:color="000000"/>
              <w:bottom w:val="single" w:sz="4" w:space="0" w:color="000000"/>
              <w:right w:val="single" w:sz="4" w:space="0" w:color="000000"/>
            </w:tcBorders>
          </w:tcPr>
          <w:p w:rsidR="00CA3F18" w:rsidRPr="00CB2EC0" w:rsidRDefault="000E43C9" w:rsidP="000E43C9">
            <w:pPr>
              <w:pStyle w:val="Standard"/>
              <w:snapToGrid w:val="0"/>
              <w:spacing w:line="276" w:lineRule="auto"/>
            </w:pPr>
            <w:r w:rsidRPr="00CB2EC0">
              <w:t>Проверочная работа в форме теста</w:t>
            </w:r>
          </w:p>
        </w:tc>
      </w:tr>
      <w:tr w:rsidR="00CA3F18" w:rsidRPr="00CB2EC0" w:rsidTr="008D37CF">
        <w:tc>
          <w:tcPr>
            <w:tcW w:w="99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A3F18" w:rsidRPr="00CB2EC0" w:rsidRDefault="00CA3F18" w:rsidP="000E43C9">
            <w:pPr>
              <w:pStyle w:val="Standard"/>
              <w:snapToGrid w:val="0"/>
              <w:spacing w:line="276" w:lineRule="auto"/>
            </w:pPr>
            <w:r w:rsidRPr="00CB2EC0">
              <w:t>11.</w:t>
            </w:r>
          </w:p>
        </w:tc>
        <w:tc>
          <w:tcPr>
            <w:tcW w:w="226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A3F18" w:rsidRPr="00CB2EC0" w:rsidRDefault="00CA3F18" w:rsidP="00283AF4">
            <w:pPr>
              <w:pStyle w:val="Standard"/>
              <w:snapToGrid w:val="0"/>
              <w:spacing w:line="276" w:lineRule="auto"/>
              <w:ind w:firstLine="567"/>
              <w:jc w:val="center"/>
            </w:pPr>
            <w:r w:rsidRPr="00CB2EC0">
              <w:t>Люблю природу русскую. Весна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F18" w:rsidRPr="00CB2EC0" w:rsidRDefault="00CA3F18" w:rsidP="00CA3F18">
            <w:pPr>
              <w:pStyle w:val="Standard"/>
              <w:snapToGrid w:val="0"/>
              <w:spacing w:line="276" w:lineRule="auto"/>
              <w:ind w:firstLine="567"/>
              <w:jc w:val="center"/>
            </w:pPr>
            <w:r w:rsidRPr="00CB2EC0">
              <w:t>9</w:t>
            </w:r>
          </w:p>
        </w:tc>
        <w:tc>
          <w:tcPr>
            <w:tcW w:w="8363" w:type="dxa"/>
            <w:tcBorders>
              <w:top w:val="single" w:sz="4" w:space="0" w:color="000000"/>
              <w:left w:val="single" w:sz="4" w:space="0" w:color="000000"/>
              <w:bottom w:val="single" w:sz="4" w:space="0" w:color="000000"/>
              <w:right w:val="single" w:sz="4" w:space="0" w:color="000000"/>
            </w:tcBorders>
          </w:tcPr>
          <w:p w:rsidR="00D24BEF" w:rsidRPr="00CB2EC0" w:rsidRDefault="00D24BEF" w:rsidP="00D24BEF">
            <w:pPr>
              <w:autoSpaceDE w:val="0"/>
              <w:autoSpaceDN w:val="0"/>
              <w:adjustRightInd w:val="0"/>
              <w:jc w:val="both"/>
            </w:pPr>
            <w:r w:rsidRPr="00CB2EC0">
              <w:t>прогнозир</w:t>
            </w:r>
            <w:r w:rsidR="00B52AB3" w:rsidRPr="00CB2EC0">
              <w:t>ует</w:t>
            </w:r>
            <w:r w:rsidRPr="00CB2EC0">
              <w:t xml:space="preserve"> содержание раздела;</w:t>
            </w:r>
          </w:p>
          <w:p w:rsidR="00D24BEF" w:rsidRPr="00CB2EC0" w:rsidRDefault="00D24BEF" w:rsidP="00D24BEF">
            <w:pPr>
              <w:autoSpaceDE w:val="0"/>
              <w:autoSpaceDN w:val="0"/>
              <w:adjustRightInd w:val="0"/>
              <w:jc w:val="both"/>
            </w:pPr>
            <w:r w:rsidRPr="00CB2EC0">
              <w:t>-чита</w:t>
            </w:r>
            <w:r w:rsidR="00B52AB3" w:rsidRPr="00CB2EC0">
              <w:t>е</w:t>
            </w:r>
            <w:r w:rsidRPr="00CB2EC0">
              <w:t>т стихотворения, загадки с выражением;</w:t>
            </w:r>
          </w:p>
          <w:p w:rsidR="00D24BEF" w:rsidRPr="00CB2EC0" w:rsidRDefault="00D24BEF" w:rsidP="00D24BEF">
            <w:pPr>
              <w:autoSpaceDE w:val="0"/>
              <w:autoSpaceDN w:val="0"/>
              <w:adjustRightInd w:val="0"/>
              <w:jc w:val="both"/>
            </w:pPr>
            <w:r w:rsidRPr="00CB2EC0">
              <w:t>-перед</w:t>
            </w:r>
            <w:r w:rsidR="00B52AB3" w:rsidRPr="00CB2EC0">
              <w:t>ает</w:t>
            </w:r>
            <w:r w:rsidRPr="00CB2EC0">
              <w:t xml:space="preserve"> настроение с помощью интонации, темпа чтения, силы голоса;</w:t>
            </w:r>
          </w:p>
          <w:p w:rsidR="00D24BEF" w:rsidRPr="00CB2EC0" w:rsidRDefault="00D24BEF" w:rsidP="00D24BEF">
            <w:pPr>
              <w:autoSpaceDE w:val="0"/>
              <w:autoSpaceDN w:val="0"/>
              <w:adjustRightInd w:val="0"/>
              <w:jc w:val="both"/>
            </w:pPr>
            <w:r w:rsidRPr="00CB2EC0">
              <w:t>-наблюда</w:t>
            </w:r>
            <w:r w:rsidR="00B52AB3" w:rsidRPr="00CB2EC0">
              <w:t>е</w:t>
            </w:r>
            <w:r w:rsidRPr="00CB2EC0">
              <w:t>т за жизнью слова;</w:t>
            </w:r>
          </w:p>
          <w:p w:rsidR="00D24BEF" w:rsidRPr="00CB2EC0" w:rsidRDefault="00D24BEF" w:rsidP="00D24BEF">
            <w:pPr>
              <w:autoSpaceDE w:val="0"/>
              <w:autoSpaceDN w:val="0"/>
              <w:adjustRightInd w:val="0"/>
              <w:jc w:val="both"/>
            </w:pPr>
            <w:r w:rsidRPr="00CB2EC0">
              <w:t>-отгадыва</w:t>
            </w:r>
            <w:r w:rsidR="00B52AB3" w:rsidRPr="00CB2EC0">
              <w:t>е</w:t>
            </w:r>
            <w:r w:rsidRPr="00CB2EC0">
              <w:t>т загадки;</w:t>
            </w:r>
          </w:p>
          <w:p w:rsidR="00D24BEF" w:rsidRPr="00CB2EC0" w:rsidRDefault="00D24BEF" w:rsidP="00D24BEF">
            <w:pPr>
              <w:autoSpaceDE w:val="0"/>
              <w:autoSpaceDN w:val="0"/>
              <w:adjustRightInd w:val="0"/>
              <w:jc w:val="both"/>
            </w:pPr>
            <w:r w:rsidRPr="00CB2EC0">
              <w:t>-соотносит отгадки с загадками;</w:t>
            </w:r>
          </w:p>
          <w:p w:rsidR="00D24BEF" w:rsidRPr="00CB2EC0" w:rsidRDefault="00D24BEF" w:rsidP="00D24BEF">
            <w:pPr>
              <w:autoSpaceDE w:val="0"/>
              <w:autoSpaceDN w:val="0"/>
              <w:adjustRightInd w:val="0"/>
              <w:jc w:val="both"/>
            </w:pPr>
            <w:r w:rsidRPr="00CB2EC0">
              <w:lastRenderedPageBreak/>
              <w:t>-сочиня</w:t>
            </w:r>
            <w:r w:rsidR="00B52AB3" w:rsidRPr="00CB2EC0">
              <w:t>е</w:t>
            </w:r>
            <w:r w:rsidRPr="00CB2EC0">
              <w:t>т собственные загадки на основе опорных слов прочитанных загадок;</w:t>
            </w:r>
          </w:p>
          <w:p w:rsidR="00D24BEF" w:rsidRPr="00CB2EC0" w:rsidRDefault="00D24BEF" w:rsidP="00D24BEF">
            <w:pPr>
              <w:autoSpaceDE w:val="0"/>
              <w:autoSpaceDN w:val="0"/>
              <w:adjustRightInd w:val="0"/>
              <w:jc w:val="both"/>
            </w:pPr>
            <w:r w:rsidRPr="00CB2EC0">
              <w:t>-представля</w:t>
            </w:r>
            <w:r w:rsidR="00B52AB3" w:rsidRPr="00CB2EC0">
              <w:t>е</w:t>
            </w:r>
            <w:r w:rsidRPr="00CB2EC0">
              <w:t>т картины весенней природы;</w:t>
            </w:r>
          </w:p>
          <w:p w:rsidR="00D24BEF" w:rsidRPr="00CB2EC0" w:rsidRDefault="00D24BEF" w:rsidP="00D24BEF">
            <w:pPr>
              <w:autoSpaceDE w:val="0"/>
              <w:autoSpaceDN w:val="0"/>
              <w:adjustRightInd w:val="0"/>
              <w:jc w:val="both"/>
            </w:pPr>
            <w:r w:rsidRPr="00CB2EC0">
              <w:t>-находит слова в стихотворении, которые помогают представить героя;</w:t>
            </w:r>
          </w:p>
          <w:p w:rsidR="00D24BEF" w:rsidRPr="00CB2EC0" w:rsidRDefault="00D24BEF" w:rsidP="00D24BEF">
            <w:pPr>
              <w:autoSpaceDE w:val="0"/>
              <w:autoSpaceDN w:val="0"/>
              <w:adjustRightInd w:val="0"/>
              <w:jc w:val="both"/>
            </w:pPr>
            <w:r w:rsidRPr="00CB2EC0">
              <w:t>-объясня</w:t>
            </w:r>
            <w:r w:rsidR="00B52AB3" w:rsidRPr="00CB2EC0">
              <w:t>е</w:t>
            </w:r>
            <w:r w:rsidRPr="00CB2EC0">
              <w:t>т отдельные выражения в лирическом тексте;</w:t>
            </w:r>
          </w:p>
          <w:p w:rsidR="00CA3F18" w:rsidRPr="00CB2EC0" w:rsidRDefault="00D24BEF" w:rsidP="00806D81">
            <w:pPr>
              <w:autoSpaceDE w:val="0"/>
              <w:autoSpaceDN w:val="0"/>
              <w:adjustRightInd w:val="0"/>
              <w:jc w:val="both"/>
            </w:pPr>
            <w:r w:rsidRPr="00CB2EC0">
              <w:t>-сравнива</w:t>
            </w:r>
            <w:r w:rsidR="00B52AB3" w:rsidRPr="00CB2EC0">
              <w:t>е</w:t>
            </w:r>
            <w:r w:rsidRPr="00CB2EC0">
              <w:t>т стихотворения о весне разных поэтов;</w:t>
            </w:r>
          </w:p>
        </w:tc>
        <w:tc>
          <w:tcPr>
            <w:tcW w:w="2268" w:type="dxa"/>
            <w:tcBorders>
              <w:top w:val="single" w:sz="4" w:space="0" w:color="000000"/>
              <w:left w:val="single" w:sz="4" w:space="0" w:color="000000"/>
              <w:bottom w:val="single" w:sz="4" w:space="0" w:color="000000"/>
              <w:right w:val="single" w:sz="4" w:space="0" w:color="000000"/>
            </w:tcBorders>
          </w:tcPr>
          <w:p w:rsidR="00CA3F18" w:rsidRPr="00CB2EC0" w:rsidRDefault="00354AEB" w:rsidP="00354AEB">
            <w:pPr>
              <w:pStyle w:val="Standard"/>
              <w:snapToGrid w:val="0"/>
              <w:spacing w:line="276" w:lineRule="auto"/>
            </w:pPr>
            <w:r w:rsidRPr="00CB2EC0">
              <w:lastRenderedPageBreak/>
              <w:t>Чтение наизусть -1;</w:t>
            </w:r>
          </w:p>
          <w:p w:rsidR="00354AEB" w:rsidRPr="00CB2EC0" w:rsidRDefault="00354AEB" w:rsidP="00354AEB">
            <w:pPr>
              <w:pStyle w:val="Standard"/>
              <w:snapToGrid w:val="0"/>
              <w:spacing w:line="276" w:lineRule="auto"/>
            </w:pPr>
          </w:p>
          <w:p w:rsidR="00354AEB" w:rsidRPr="00CB2EC0" w:rsidRDefault="003E4F10" w:rsidP="00354AEB">
            <w:pPr>
              <w:pStyle w:val="Standard"/>
              <w:snapToGrid w:val="0"/>
              <w:spacing w:line="276" w:lineRule="auto"/>
            </w:pPr>
            <w:r>
              <w:t>Контроль уровня сформированности навыка чтения</w:t>
            </w:r>
            <w:r w:rsidR="00354AEB" w:rsidRPr="00CB2EC0">
              <w:t>-1</w:t>
            </w:r>
          </w:p>
        </w:tc>
      </w:tr>
      <w:tr w:rsidR="00CA3F18" w:rsidRPr="00CB2EC0" w:rsidTr="008D37CF">
        <w:tc>
          <w:tcPr>
            <w:tcW w:w="99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A3F18" w:rsidRPr="00CB2EC0" w:rsidRDefault="00CA3F18" w:rsidP="000E43C9">
            <w:pPr>
              <w:pStyle w:val="Standard"/>
              <w:snapToGrid w:val="0"/>
              <w:spacing w:line="276" w:lineRule="auto"/>
            </w:pPr>
            <w:r w:rsidRPr="00CB2EC0">
              <w:lastRenderedPageBreak/>
              <w:t>12.</w:t>
            </w:r>
          </w:p>
        </w:tc>
        <w:tc>
          <w:tcPr>
            <w:tcW w:w="226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A3F18" w:rsidRPr="00CB2EC0" w:rsidRDefault="00CA3F18" w:rsidP="00283AF4">
            <w:pPr>
              <w:pStyle w:val="Standard"/>
              <w:snapToGrid w:val="0"/>
              <w:spacing w:line="276" w:lineRule="auto"/>
              <w:ind w:firstLine="567"/>
              <w:jc w:val="center"/>
            </w:pPr>
            <w:r w:rsidRPr="00CB2EC0">
              <w:t>И в шутку и всерьез</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F18" w:rsidRPr="00CB2EC0" w:rsidRDefault="00CA3F18" w:rsidP="00CA3F18">
            <w:pPr>
              <w:pStyle w:val="Standard"/>
              <w:snapToGrid w:val="0"/>
              <w:spacing w:line="276" w:lineRule="auto"/>
              <w:ind w:firstLine="567"/>
              <w:jc w:val="center"/>
            </w:pPr>
            <w:r w:rsidRPr="00CB2EC0">
              <w:t>14</w:t>
            </w:r>
          </w:p>
        </w:tc>
        <w:tc>
          <w:tcPr>
            <w:tcW w:w="8363" w:type="dxa"/>
            <w:tcBorders>
              <w:top w:val="single" w:sz="4" w:space="0" w:color="000000"/>
              <w:left w:val="single" w:sz="4" w:space="0" w:color="000000"/>
              <w:bottom w:val="single" w:sz="4" w:space="0" w:color="000000"/>
              <w:right w:val="single" w:sz="4" w:space="0" w:color="000000"/>
            </w:tcBorders>
          </w:tcPr>
          <w:p w:rsidR="00D24BEF" w:rsidRPr="00CB2EC0" w:rsidRDefault="00D24BEF" w:rsidP="00D24BEF">
            <w:pPr>
              <w:autoSpaceDE w:val="0"/>
              <w:autoSpaceDN w:val="0"/>
              <w:adjustRightInd w:val="0"/>
              <w:jc w:val="both"/>
            </w:pPr>
            <w:r w:rsidRPr="00CB2EC0">
              <w:t>прогнозир</w:t>
            </w:r>
            <w:r w:rsidR="00B52AB3" w:rsidRPr="00CB2EC0">
              <w:t>ует</w:t>
            </w:r>
            <w:r w:rsidRPr="00CB2EC0">
              <w:t xml:space="preserve"> содержание раздела;</w:t>
            </w:r>
          </w:p>
          <w:p w:rsidR="00D24BEF" w:rsidRPr="00CB2EC0" w:rsidRDefault="00D24BEF" w:rsidP="00D24BEF">
            <w:pPr>
              <w:autoSpaceDE w:val="0"/>
              <w:autoSpaceDN w:val="0"/>
              <w:adjustRightInd w:val="0"/>
              <w:jc w:val="both"/>
            </w:pPr>
            <w:r w:rsidRPr="00CB2EC0">
              <w:t>-планир</w:t>
            </w:r>
            <w:r w:rsidR="00B52AB3" w:rsidRPr="00CB2EC0">
              <w:t>ует</w:t>
            </w:r>
            <w:r w:rsidRPr="00CB2EC0">
              <w:t xml:space="preserve"> виды работ с текстом;</w:t>
            </w:r>
          </w:p>
          <w:p w:rsidR="00D24BEF" w:rsidRPr="00CB2EC0" w:rsidRDefault="00D24BEF" w:rsidP="00D24BEF">
            <w:pPr>
              <w:autoSpaceDE w:val="0"/>
              <w:autoSpaceDN w:val="0"/>
              <w:adjustRightInd w:val="0"/>
              <w:jc w:val="both"/>
            </w:pPr>
            <w:r w:rsidRPr="00CB2EC0">
              <w:t>-чита</w:t>
            </w:r>
            <w:r w:rsidR="00B52AB3" w:rsidRPr="00CB2EC0">
              <w:t>е</w:t>
            </w:r>
            <w:r w:rsidRPr="00CB2EC0">
              <w:t>т произведение вслух с постепенным увеличением темпа чтения и переходом на чтение про себя;</w:t>
            </w:r>
          </w:p>
          <w:p w:rsidR="00D24BEF" w:rsidRPr="00CB2EC0" w:rsidRDefault="00D24BEF" w:rsidP="00D24BEF">
            <w:pPr>
              <w:autoSpaceDE w:val="0"/>
              <w:autoSpaceDN w:val="0"/>
              <w:adjustRightInd w:val="0"/>
              <w:jc w:val="both"/>
            </w:pPr>
            <w:r w:rsidRPr="00CB2EC0">
              <w:t>-понима</w:t>
            </w:r>
            <w:r w:rsidR="00B52AB3" w:rsidRPr="00CB2EC0">
              <w:t>е</w:t>
            </w:r>
            <w:r w:rsidRPr="00CB2EC0">
              <w:t>т особенности юмористического произведения;</w:t>
            </w:r>
          </w:p>
          <w:p w:rsidR="00D24BEF" w:rsidRPr="00CB2EC0" w:rsidRDefault="00D24BEF" w:rsidP="00D24BEF">
            <w:pPr>
              <w:autoSpaceDE w:val="0"/>
              <w:autoSpaceDN w:val="0"/>
              <w:adjustRightInd w:val="0"/>
              <w:jc w:val="both"/>
            </w:pPr>
            <w:r w:rsidRPr="00CB2EC0">
              <w:t>-анализир</w:t>
            </w:r>
            <w:r w:rsidR="00B52AB3" w:rsidRPr="00CB2EC0">
              <w:t>ует</w:t>
            </w:r>
            <w:r w:rsidRPr="00CB2EC0">
              <w:t xml:space="preserve"> заголовок произведения;</w:t>
            </w:r>
          </w:p>
          <w:p w:rsidR="00D24BEF" w:rsidRPr="00CB2EC0" w:rsidRDefault="00D24BEF" w:rsidP="00D24BEF">
            <w:pPr>
              <w:autoSpaceDE w:val="0"/>
              <w:autoSpaceDN w:val="0"/>
              <w:adjustRightInd w:val="0"/>
              <w:jc w:val="both"/>
            </w:pPr>
            <w:r w:rsidRPr="00CB2EC0">
              <w:t>-сравнива</w:t>
            </w:r>
            <w:r w:rsidR="00B52AB3" w:rsidRPr="00CB2EC0">
              <w:t>е</w:t>
            </w:r>
            <w:r w:rsidRPr="00CB2EC0">
              <w:t>т героев произведения;</w:t>
            </w:r>
          </w:p>
          <w:p w:rsidR="00D24BEF" w:rsidRPr="00CB2EC0" w:rsidRDefault="00D24BEF" w:rsidP="00D24BEF">
            <w:pPr>
              <w:autoSpaceDE w:val="0"/>
              <w:autoSpaceDN w:val="0"/>
              <w:adjustRightInd w:val="0"/>
              <w:jc w:val="both"/>
            </w:pPr>
            <w:r w:rsidRPr="00CB2EC0">
              <w:t>-характериз</w:t>
            </w:r>
            <w:r w:rsidR="00B52AB3" w:rsidRPr="00CB2EC0">
              <w:t>ует</w:t>
            </w:r>
            <w:r w:rsidRPr="00CB2EC0">
              <w:t xml:space="preserve"> поступки героев, используя слова с противоположными значениями;</w:t>
            </w:r>
          </w:p>
          <w:p w:rsidR="00D24BEF" w:rsidRPr="00CB2EC0" w:rsidRDefault="00D24BEF" w:rsidP="00D24BEF">
            <w:pPr>
              <w:autoSpaceDE w:val="0"/>
              <w:autoSpaceDN w:val="0"/>
              <w:adjustRightInd w:val="0"/>
              <w:jc w:val="both"/>
            </w:pPr>
            <w:r w:rsidRPr="00CB2EC0">
              <w:t>-восстанавлива</w:t>
            </w:r>
            <w:r w:rsidR="00B52AB3" w:rsidRPr="00CB2EC0">
              <w:t>е</w:t>
            </w:r>
            <w:r w:rsidRPr="00CB2EC0">
              <w:t>т последовательность событий на основе вопросов;</w:t>
            </w:r>
          </w:p>
          <w:p w:rsidR="00D24BEF" w:rsidRPr="00CB2EC0" w:rsidRDefault="00D24BEF" w:rsidP="00D24BEF">
            <w:pPr>
              <w:autoSpaceDE w:val="0"/>
              <w:autoSpaceDN w:val="0"/>
              <w:adjustRightInd w:val="0"/>
              <w:jc w:val="both"/>
            </w:pPr>
            <w:r w:rsidRPr="00CB2EC0">
              <w:t>-пересказыва</w:t>
            </w:r>
            <w:r w:rsidR="00B52AB3" w:rsidRPr="00CB2EC0">
              <w:t>е</w:t>
            </w:r>
            <w:r w:rsidRPr="00CB2EC0">
              <w:t>т подробно на основе вопросов учебника; выразительно чита</w:t>
            </w:r>
            <w:r w:rsidR="00166195">
              <w:t>е</w:t>
            </w:r>
            <w:r w:rsidRPr="00CB2EC0">
              <w:t>т отрывки из них;</w:t>
            </w:r>
          </w:p>
          <w:p w:rsidR="00CA3F18" w:rsidRPr="00CB2EC0" w:rsidRDefault="00D24BEF" w:rsidP="00806D81">
            <w:pPr>
              <w:autoSpaceDE w:val="0"/>
              <w:autoSpaceDN w:val="0"/>
              <w:adjustRightInd w:val="0"/>
              <w:jc w:val="both"/>
            </w:pPr>
            <w:r w:rsidRPr="00CB2EC0">
              <w:t>-инсценир</w:t>
            </w:r>
            <w:r w:rsidR="00B52AB3" w:rsidRPr="00CB2EC0">
              <w:t xml:space="preserve">ует </w:t>
            </w:r>
            <w:r w:rsidRPr="00CB2EC0">
              <w:t>стихотворение и фрагменты рассказов;</w:t>
            </w:r>
          </w:p>
        </w:tc>
        <w:tc>
          <w:tcPr>
            <w:tcW w:w="2268" w:type="dxa"/>
            <w:tcBorders>
              <w:top w:val="single" w:sz="4" w:space="0" w:color="000000"/>
              <w:left w:val="single" w:sz="4" w:space="0" w:color="000000"/>
              <w:bottom w:val="single" w:sz="4" w:space="0" w:color="000000"/>
              <w:right w:val="single" w:sz="4" w:space="0" w:color="000000"/>
            </w:tcBorders>
          </w:tcPr>
          <w:p w:rsidR="00CA3F18" w:rsidRPr="00CB2EC0" w:rsidRDefault="003E4F10" w:rsidP="00354AEB">
            <w:pPr>
              <w:pStyle w:val="Standard"/>
              <w:snapToGrid w:val="0"/>
              <w:spacing w:line="276" w:lineRule="auto"/>
            </w:pPr>
            <w:r>
              <w:t>Контроль уровня сформированности навыка чтения</w:t>
            </w:r>
            <w:r w:rsidR="00354AEB" w:rsidRPr="00CB2EC0">
              <w:t>-1</w:t>
            </w:r>
          </w:p>
        </w:tc>
      </w:tr>
      <w:tr w:rsidR="00CA3F18" w:rsidRPr="00CB2EC0" w:rsidTr="008D37CF">
        <w:tc>
          <w:tcPr>
            <w:tcW w:w="99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A3F18" w:rsidRPr="00CB2EC0" w:rsidRDefault="00CA3F18" w:rsidP="000E43C9">
            <w:pPr>
              <w:pStyle w:val="Standard"/>
              <w:snapToGrid w:val="0"/>
              <w:spacing w:line="276" w:lineRule="auto"/>
            </w:pPr>
            <w:r w:rsidRPr="00CB2EC0">
              <w:t>13.</w:t>
            </w:r>
          </w:p>
        </w:tc>
        <w:tc>
          <w:tcPr>
            <w:tcW w:w="226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A3F18" w:rsidRPr="00CB2EC0" w:rsidRDefault="00CA3F18" w:rsidP="00283AF4">
            <w:pPr>
              <w:pStyle w:val="Standard"/>
              <w:snapToGrid w:val="0"/>
              <w:spacing w:line="276" w:lineRule="auto"/>
              <w:ind w:firstLine="567"/>
              <w:jc w:val="center"/>
            </w:pPr>
            <w:r w:rsidRPr="00CB2EC0">
              <w:t>Литература зарубежных стран</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F18" w:rsidRPr="00CB2EC0" w:rsidRDefault="00CA3F18" w:rsidP="00CA3F18">
            <w:pPr>
              <w:pStyle w:val="Standard"/>
              <w:snapToGrid w:val="0"/>
              <w:spacing w:line="276" w:lineRule="auto"/>
              <w:ind w:firstLine="567"/>
              <w:jc w:val="center"/>
            </w:pPr>
            <w:r w:rsidRPr="00CB2EC0">
              <w:t xml:space="preserve">14 </w:t>
            </w:r>
          </w:p>
        </w:tc>
        <w:tc>
          <w:tcPr>
            <w:tcW w:w="8363" w:type="dxa"/>
            <w:tcBorders>
              <w:top w:val="single" w:sz="4" w:space="0" w:color="000000"/>
              <w:left w:val="single" w:sz="4" w:space="0" w:color="000000"/>
              <w:bottom w:val="single" w:sz="4" w:space="0" w:color="000000"/>
              <w:right w:val="single" w:sz="4" w:space="0" w:color="000000"/>
            </w:tcBorders>
          </w:tcPr>
          <w:p w:rsidR="00D24BEF" w:rsidRPr="00CB2EC0" w:rsidRDefault="00D24BEF" w:rsidP="00D24BEF">
            <w:pPr>
              <w:autoSpaceDE w:val="0"/>
              <w:autoSpaceDN w:val="0"/>
              <w:adjustRightInd w:val="0"/>
              <w:jc w:val="both"/>
            </w:pPr>
            <w:r w:rsidRPr="00CB2EC0">
              <w:t>чита</w:t>
            </w:r>
            <w:r w:rsidR="00B52AB3" w:rsidRPr="00CB2EC0">
              <w:t>е</w:t>
            </w:r>
            <w:r w:rsidRPr="00CB2EC0">
              <w:t>т вслух с постепенным переходом на чтение про себя;</w:t>
            </w:r>
          </w:p>
          <w:p w:rsidR="00D24BEF" w:rsidRPr="00CB2EC0" w:rsidRDefault="00D24BEF" w:rsidP="00D24BEF">
            <w:pPr>
              <w:autoSpaceDE w:val="0"/>
              <w:autoSpaceDN w:val="0"/>
              <w:adjustRightInd w:val="0"/>
              <w:jc w:val="both"/>
            </w:pPr>
            <w:r w:rsidRPr="00CB2EC0">
              <w:t>-воспринима</w:t>
            </w:r>
            <w:r w:rsidR="00B52AB3" w:rsidRPr="00CB2EC0">
              <w:t>е</w:t>
            </w:r>
            <w:r w:rsidRPr="00CB2EC0">
              <w:t>т на слух художественное произведение;</w:t>
            </w:r>
          </w:p>
          <w:p w:rsidR="00D24BEF" w:rsidRPr="00CB2EC0" w:rsidRDefault="00D24BEF" w:rsidP="00D24BEF">
            <w:pPr>
              <w:autoSpaceDE w:val="0"/>
              <w:autoSpaceDN w:val="0"/>
              <w:adjustRightInd w:val="0"/>
              <w:jc w:val="both"/>
            </w:pPr>
            <w:r w:rsidRPr="00CB2EC0">
              <w:t>-сравнива</w:t>
            </w:r>
            <w:r w:rsidR="00B52AB3" w:rsidRPr="00CB2EC0">
              <w:t>е</w:t>
            </w:r>
            <w:r w:rsidRPr="00CB2EC0">
              <w:t>т песенки разных народов с русскими песенками, находит общее и различия;</w:t>
            </w:r>
          </w:p>
          <w:p w:rsidR="00D24BEF" w:rsidRPr="00CB2EC0" w:rsidRDefault="00D24BEF" w:rsidP="00D24BEF">
            <w:pPr>
              <w:autoSpaceDE w:val="0"/>
              <w:autoSpaceDN w:val="0"/>
              <w:adjustRightInd w:val="0"/>
              <w:jc w:val="both"/>
            </w:pPr>
            <w:r w:rsidRPr="00CB2EC0">
              <w:t>-объясня</w:t>
            </w:r>
            <w:r w:rsidR="00B52AB3" w:rsidRPr="00CB2EC0">
              <w:t>е</w:t>
            </w:r>
            <w:r w:rsidRPr="00CB2EC0">
              <w:t>т значение незнакомых слов;</w:t>
            </w:r>
          </w:p>
          <w:p w:rsidR="00D24BEF" w:rsidRPr="00CB2EC0" w:rsidRDefault="00D24BEF" w:rsidP="00D24BEF">
            <w:pPr>
              <w:autoSpaceDE w:val="0"/>
              <w:autoSpaceDN w:val="0"/>
              <w:adjustRightInd w:val="0"/>
              <w:jc w:val="both"/>
            </w:pPr>
            <w:r w:rsidRPr="00CB2EC0">
              <w:t>-определя</w:t>
            </w:r>
            <w:r w:rsidR="00B52AB3" w:rsidRPr="00CB2EC0">
              <w:t>е</w:t>
            </w:r>
            <w:r w:rsidRPr="00CB2EC0">
              <w:t>т героев произведений;</w:t>
            </w:r>
          </w:p>
          <w:p w:rsidR="00D24BEF" w:rsidRPr="00CB2EC0" w:rsidRDefault="00D24BEF" w:rsidP="00D24BEF">
            <w:pPr>
              <w:autoSpaceDE w:val="0"/>
              <w:autoSpaceDN w:val="0"/>
              <w:adjustRightInd w:val="0"/>
              <w:jc w:val="both"/>
            </w:pPr>
            <w:r w:rsidRPr="00CB2EC0">
              <w:t>-сравнива</w:t>
            </w:r>
            <w:r w:rsidR="00B52AB3" w:rsidRPr="00CB2EC0">
              <w:t>е</w:t>
            </w:r>
            <w:r w:rsidRPr="00CB2EC0">
              <w:t>т героев зарубежных сказок с героями русских сказок;</w:t>
            </w:r>
          </w:p>
          <w:p w:rsidR="00D24BEF" w:rsidRPr="00CB2EC0" w:rsidRDefault="00B52AB3" w:rsidP="00D24BEF">
            <w:pPr>
              <w:autoSpaceDE w:val="0"/>
              <w:autoSpaceDN w:val="0"/>
              <w:adjustRightInd w:val="0"/>
              <w:jc w:val="both"/>
            </w:pPr>
            <w:r w:rsidRPr="00CB2EC0">
              <w:t>-дает</w:t>
            </w:r>
            <w:r w:rsidR="00D24BEF" w:rsidRPr="00CB2EC0">
              <w:t xml:space="preserve"> характеристику героев произведения;</w:t>
            </w:r>
          </w:p>
          <w:p w:rsidR="00D24BEF" w:rsidRPr="00CB2EC0" w:rsidRDefault="00D24BEF" w:rsidP="00D24BEF">
            <w:pPr>
              <w:autoSpaceDE w:val="0"/>
              <w:autoSpaceDN w:val="0"/>
              <w:adjustRightInd w:val="0"/>
              <w:jc w:val="both"/>
            </w:pPr>
            <w:r w:rsidRPr="00CB2EC0">
              <w:t>-придумыва</w:t>
            </w:r>
            <w:r w:rsidR="00B52AB3" w:rsidRPr="00CB2EC0">
              <w:t>е</w:t>
            </w:r>
            <w:r w:rsidRPr="00CB2EC0">
              <w:t>т окончание сказок;</w:t>
            </w:r>
          </w:p>
          <w:p w:rsidR="00D24BEF" w:rsidRPr="00CB2EC0" w:rsidRDefault="00D24BEF" w:rsidP="00D24BEF">
            <w:pPr>
              <w:autoSpaceDE w:val="0"/>
              <w:autoSpaceDN w:val="0"/>
              <w:adjustRightInd w:val="0"/>
              <w:jc w:val="both"/>
            </w:pPr>
            <w:r w:rsidRPr="00CB2EC0">
              <w:t>-сравнива</w:t>
            </w:r>
            <w:r w:rsidR="00B52AB3" w:rsidRPr="00CB2EC0">
              <w:t>е</w:t>
            </w:r>
            <w:r w:rsidRPr="00CB2EC0">
              <w:t>т сюжеты литературных сказок разных стран;</w:t>
            </w:r>
          </w:p>
          <w:p w:rsidR="00D24BEF" w:rsidRPr="00CB2EC0" w:rsidRDefault="00D24BEF" w:rsidP="00D24BEF">
            <w:pPr>
              <w:autoSpaceDE w:val="0"/>
              <w:autoSpaceDN w:val="0"/>
              <w:adjustRightInd w:val="0"/>
              <w:jc w:val="both"/>
            </w:pPr>
            <w:r w:rsidRPr="00CB2EC0">
              <w:t>-составля</w:t>
            </w:r>
            <w:r w:rsidR="00B52AB3" w:rsidRPr="00CB2EC0">
              <w:t>е</w:t>
            </w:r>
            <w:r w:rsidRPr="00CB2EC0">
              <w:t>т план сказки, определя</w:t>
            </w:r>
            <w:r w:rsidR="00B52AB3" w:rsidRPr="00CB2EC0">
              <w:t>е</w:t>
            </w:r>
            <w:r w:rsidRPr="00CB2EC0">
              <w:t>т последовательность событий;</w:t>
            </w:r>
          </w:p>
          <w:p w:rsidR="00D24BEF" w:rsidRPr="00CB2EC0" w:rsidRDefault="00D24BEF" w:rsidP="00D24BEF">
            <w:pPr>
              <w:autoSpaceDE w:val="0"/>
              <w:autoSpaceDN w:val="0"/>
              <w:adjustRightInd w:val="0"/>
              <w:jc w:val="both"/>
            </w:pPr>
            <w:r w:rsidRPr="00CB2EC0">
              <w:t>-пересказыва</w:t>
            </w:r>
            <w:r w:rsidR="00B52AB3" w:rsidRPr="00CB2EC0">
              <w:t>е</w:t>
            </w:r>
            <w:r w:rsidRPr="00CB2EC0">
              <w:t>т подробно сказку на основе составленного плана, называ</w:t>
            </w:r>
            <w:r w:rsidR="00B52AB3" w:rsidRPr="00CB2EC0">
              <w:t>е</w:t>
            </w:r>
            <w:r w:rsidRPr="00CB2EC0">
              <w:t>т волшебные события и предметы в сказке;</w:t>
            </w:r>
          </w:p>
          <w:p w:rsidR="00D24BEF" w:rsidRPr="00CB2EC0" w:rsidRDefault="00D24BEF" w:rsidP="00D24BEF">
            <w:pPr>
              <w:autoSpaceDE w:val="0"/>
              <w:autoSpaceDN w:val="0"/>
              <w:adjustRightInd w:val="0"/>
              <w:jc w:val="both"/>
            </w:pPr>
            <w:r w:rsidRPr="00CB2EC0">
              <w:t>-участв</w:t>
            </w:r>
            <w:r w:rsidR="00B52AB3" w:rsidRPr="00CB2EC0">
              <w:t>ует</w:t>
            </w:r>
            <w:r w:rsidRPr="00CB2EC0">
              <w:t xml:space="preserve"> в проектной деятельности;</w:t>
            </w:r>
          </w:p>
          <w:p w:rsidR="007C7BCA" w:rsidRPr="00CB2EC0" w:rsidRDefault="007C7BCA" w:rsidP="00D24BEF">
            <w:pPr>
              <w:autoSpaceDE w:val="0"/>
              <w:autoSpaceDN w:val="0"/>
              <w:adjustRightInd w:val="0"/>
              <w:jc w:val="both"/>
            </w:pPr>
            <w:r w:rsidRPr="00CB2EC0">
              <w:t>Оценивает свой ответ;</w:t>
            </w:r>
          </w:p>
          <w:p w:rsidR="00CA3F18" w:rsidRPr="00CB2EC0" w:rsidRDefault="007C7BCA" w:rsidP="00806D81">
            <w:pPr>
              <w:autoSpaceDE w:val="0"/>
              <w:autoSpaceDN w:val="0"/>
              <w:adjustRightInd w:val="0"/>
              <w:jc w:val="both"/>
            </w:pPr>
            <w:r w:rsidRPr="00CB2EC0">
              <w:t>Проверяет себя, сверяя свой ответ с текстом, и самостоятельно оценива</w:t>
            </w:r>
            <w:r w:rsidR="00B52AB3" w:rsidRPr="00CB2EC0">
              <w:t xml:space="preserve">ет </w:t>
            </w:r>
            <w:r w:rsidRPr="00CB2EC0">
              <w:t>свои достижения.</w:t>
            </w:r>
          </w:p>
        </w:tc>
        <w:tc>
          <w:tcPr>
            <w:tcW w:w="2268" w:type="dxa"/>
            <w:tcBorders>
              <w:top w:val="single" w:sz="4" w:space="0" w:color="000000"/>
              <w:left w:val="single" w:sz="4" w:space="0" w:color="000000"/>
              <w:bottom w:val="single" w:sz="4" w:space="0" w:color="000000"/>
              <w:right w:val="single" w:sz="4" w:space="0" w:color="000000"/>
            </w:tcBorders>
          </w:tcPr>
          <w:p w:rsidR="00354AEB" w:rsidRPr="00CB2EC0" w:rsidRDefault="00354AEB" w:rsidP="00354AEB">
            <w:pPr>
              <w:pStyle w:val="Standard"/>
              <w:snapToGrid w:val="0"/>
              <w:spacing w:line="276" w:lineRule="auto"/>
              <w:jc w:val="both"/>
            </w:pPr>
          </w:p>
          <w:p w:rsidR="00354AEB" w:rsidRPr="00CB2EC0" w:rsidRDefault="00354AEB" w:rsidP="00354AEB">
            <w:pPr>
              <w:pStyle w:val="Standard"/>
              <w:snapToGrid w:val="0"/>
              <w:spacing w:line="276" w:lineRule="auto"/>
              <w:jc w:val="both"/>
            </w:pPr>
            <w:r w:rsidRPr="00CB2EC0">
              <w:t>Контрольная итоговая работа;</w:t>
            </w:r>
          </w:p>
          <w:p w:rsidR="00354AEB" w:rsidRPr="00CB2EC0" w:rsidRDefault="00354AEB" w:rsidP="00354AEB">
            <w:pPr>
              <w:pStyle w:val="Standard"/>
              <w:snapToGrid w:val="0"/>
              <w:spacing w:line="276" w:lineRule="auto"/>
              <w:jc w:val="both"/>
            </w:pPr>
            <w:r w:rsidRPr="00CB2EC0">
              <w:t xml:space="preserve"> </w:t>
            </w:r>
          </w:p>
        </w:tc>
      </w:tr>
      <w:tr w:rsidR="00CA3F18" w:rsidRPr="00CB2EC0" w:rsidTr="008D37CF">
        <w:tc>
          <w:tcPr>
            <w:tcW w:w="99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A3F18" w:rsidRPr="00CB2EC0" w:rsidRDefault="00CA3F18" w:rsidP="00CA3F18">
            <w:pPr>
              <w:pStyle w:val="Standard"/>
              <w:snapToGrid w:val="0"/>
              <w:spacing w:line="276" w:lineRule="auto"/>
              <w:ind w:firstLine="567"/>
              <w:jc w:val="center"/>
            </w:pPr>
          </w:p>
        </w:tc>
        <w:tc>
          <w:tcPr>
            <w:tcW w:w="226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A3F18" w:rsidRPr="00CB2EC0" w:rsidRDefault="00CA3F18" w:rsidP="00CA3F18">
            <w:pPr>
              <w:pStyle w:val="Standard"/>
              <w:snapToGrid w:val="0"/>
              <w:spacing w:line="276" w:lineRule="auto"/>
              <w:ind w:firstLine="567"/>
              <w:jc w:val="right"/>
            </w:pPr>
            <w:r w:rsidRPr="00CB2EC0">
              <w:t xml:space="preserve">                                                            Всего</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F18" w:rsidRPr="00CB2EC0" w:rsidRDefault="00CA3F18" w:rsidP="00806D81">
            <w:pPr>
              <w:pStyle w:val="Standard"/>
              <w:snapToGrid w:val="0"/>
              <w:spacing w:line="276" w:lineRule="auto"/>
              <w:ind w:firstLine="567"/>
            </w:pPr>
            <w:r w:rsidRPr="00CB2EC0">
              <w:t>136 часов</w:t>
            </w:r>
          </w:p>
        </w:tc>
        <w:tc>
          <w:tcPr>
            <w:tcW w:w="8363" w:type="dxa"/>
            <w:tcBorders>
              <w:top w:val="single" w:sz="4" w:space="0" w:color="000000"/>
              <w:left w:val="single" w:sz="4" w:space="0" w:color="000000"/>
              <w:bottom w:val="single" w:sz="4" w:space="0" w:color="000000"/>
              <w:right w:val="single" w:sz="4" w:space="0" w:color="000000"/>
            </w:tcBorders>
          </w:tcPr>
          <w:p w:rsidR="00CA3F18" w:rsidRPr="00CB2EC0" w:rsidRDefault="00CA3F18" w:rsidP="00283AF4">
            <w:pPr>
              <w:pStyle w:val="Standard"/>
              <w:snapToGrid w:val="0"/>
              <w:spacing w:line="276" w:lineRule="auto"/>
              <w:ind w:firstLine="567"/>
            </w:pPr>
          </w:p>
        </w:tc>
        <w:tc>
          <w:tcPr>
            <w:tcW w:w="2268" w:type="dxa"/>
            <w:tcBorders>
              <w:top w:val="single" w:sz="4" w:space="0" w:color="000000"/>
              <w:left w:val="single" w:sz="4" w:space="0" w:color="000000"/>
              <w:bottom w:val="single" w:sz="4" w:space="0" w:color="000000"/>
              <w:right w:val="single" w:sz="4" w:space="0" w:color="000000"/>
            </w:tcBorders>
          </w:tcPr>
          <w:p w:rsidR="00CA3F18" w:rsidRDefault="003E4F10" w:rsidP="003A71FB">
            <w:pPr>
              <w:pStyle w:val="Standard"/>
              <w:snapToGrid w:val="0"/>
              <w:spacing w:line="276" w:lineRule="auto"/>
            </w:pPr>
            <w:r>
              <w:t>Чтение наизусть -5;</w:t>
            </w:r>
          </w:p>
          <w:p w:rsidR="003E4F10" w:rsidRDefault="003E4F10" w:rsidP="003A71FB">
            <w:pPr>
              <w:pStyle w:val="Standard"/>
              <w:snapToGrid w:val="0"/>
              <w:spacing w:line="276" w:lineRule="auto"/>
            </w:pPr>
            <w:r>
              <w:t>Контроль уровня сформированности навыка чтения -4;</w:t>
            </w:r>
          </w:p>
          <w:p w:rsidR="008D37CF" w:rsidRDefault="008D37CF" w:rsidP="003A71FB">
            <w:pPr>
              <w:pStyle w:val="Standard"/>
              <w:snapToGrid w:val="0"/>
              <w:spacing w:line="276" w:lineRule="auto"/>
            </w:pPr>
            <w:r>
              <w:t>Работа с текстом – 1;</w:t>
            </w:r>
          </w:p>
          <w:p w:rsidR="008D37CF" w:rsidRDefault="008D37CF" w:rsidP="003A71FB">
            <w:pPr>
              <w:pStyle w:val="Standard"/>
              <w:snapToGrid w:val="0"/>
              <w:spacing w:line="276" w:lineRule="auto"/>
            </w:pPr>
            <w:r>
              <w:t>Проверочная работа в форме теста – 1;</w:t>
            </w:r>
          </w:p>
          <w:p w:rsidR="008D37CF" w:rsidRPr="00CB2EC0" w:rsidRDefault="008D37CF" w:rsidP="003A71FB">
            <w:pPr>
              <w:pStyle w:val="Standard"/>
              <w:snapToGrid w:val="0"/>
              <w:spacing w:line="276" w:lineRule="auto"/>
            </w:pPr>
            <w:r>
              <w:t xml:space="preserve">Итоговая контрольная работа -1 </w:t>
            </w:r>
          </w:p>
        </w:tc>
      </w:tr>
    </w:tbl>
    <w:p w:rsidR="00CA3F18" w:rsidRPr="008B262F" w:rsidRDefault="00CA3F18" w:rsidP="00CA3F18">
      <w:pPr>
        <w:suppressAutoHyphens/>
        <w:autoSpaceDE w:val="0"/>
        <w:autoSpaceDN w:val="0"/>
        <w:adjustRightInd w:val="0"/>
        <w:spacing w:line="276" w:lineRule="auto"/>
        <w:ind w:firstLine="567"/>
        <w:jc w:val="center"/>
        <w:rPr>
          <w:b/>
          <w:bCs/>
          <w:sz w:val="28"/>
          <w:szCs w:val="28"/>
        </w:rPr>
      </w:pPr>
    </w:p>
    <w:p w:rsidR="009A74A2" w:rsidRDefault="009A74A2" w:rsidP="004D238E">
      <w:pPr>
        <w:suppressAutoHyphens/>
        <w:autoSpaceDE w:val="0"/>
        <w:autoSpaceDN w:val="0"/>
        <w:adjustRightInd w:val="0"/>
        <w:spacing w:line="276" w:lineRule="auto"/>
        <w:ind w:firstLine="567"/>
        <w:rPr>
          <w:b/>
          <w:bCs/>
          <w:sz w:val="28"/>
          <w:szCs w:val="28"/>
        </w:rPr>
      </w:pPr>
    </w:p>
    <w:p w:rsidR="008D37CF" w:rsidRDefault="004B27A9" w:rsidP="00295B0D">
      <w:pPr>
        <w:widowControl w:val="0"/>
        <w:autoSpaceDE w:val="0"/>
        <w:autoSpaceDN w:val="0"/>
        <w:adjustRightInd w:val="0"/>
        <w:spacing w:line="276" w:lineRule="auto"/>
        <w:jc w:val="center"/>
        <w:rPr>
          <w:b/>
          <w:bCs/>
          <w:sz w:val="28"/>
          <w:szCs w:val="28"/>
        </w:rPr>
      </w:pPr>
      <w:r>
        <w:rPr>
          <w:b/>
          <w:bCs/>
          <w:sz w:val="28"/>
          <w:szCs w:val="28"/>
        </w:rPr>
        <w:t xml:space="preserve">                                           </w:t>
      </w:r>
    </w:p>
    <w:p w:rsidR="008D37CF" w:rsidRDefault="008D37CF" w:rsidP="00295B0D">
      <w:pPr>
        <w:widowControl w:val="0"/>
        <w:autoSpaceDE w:val="0"/>
        <w:autoSpaceDN w:val="0"/>
        <w:adjustRightInd w:val="0"/>
        <w:spacing w:line="276" w:lineRule="auto"/>
        <w:jc w:val="center"/>
        <w:rPr>
          <w:b/>
          <w:bCs/>
          <w:sz w:val="28"/>
          <w:szCs w:val="28"/>
        </w:rPr>
      </w:pPr>
    </w:p>
    <w:p w:rsidR="008D37CF" w:rsidRDefault="008D37CF" w:rsidP="00295B0D">
      <w:pPr>
        <w:widowControl w:val="0"/>
        <w:autoSpaceDE w:val="0"/>
        <w:autoSpaceDN w:val="0"/>
        <w:adjustRightInd w:val="0"/>
        <w:spacing w:line="276" w:lineRule="auto"/>
        <w:jc w:val="center"/>
        <w:rPr>
          <w:b/>
          <w:bCs/>
          <w:sz w:val="28"/>
          <w:szCs w:val="28"/>
        </w:rPr>
      </w:pPr>
    </w:p>
    <w:p w:rsidR="008D37CF" w:rsidRDefault="008D37CF" w:rsidP="00295B0D">
      <w:pPr>
        <w:widowControl w:val="0"/>
        <w:autoSpaceDE w:val="0"/>
        <w:autoSpaceDN w:val="0"/>
        <w:adjustRightInd w:val="0"/>
        <w:spacing w:line="276" w:lineRule="auto"/>
        <w:jc w:val="center"/>
        <w:rPr>
          <w:b/>
          <w:bCs/>
          <w:sz w:val="28"/>
          <w:szCs w:val="28"/>
        </w:rPr>
      </w:pPr>
    </w:p>
    <w:p w:rsidR="008D37CF" w:rsidRDefault="008D37CF" w:rsidP="00295B0D">
      <w:pPr>
        <w:widowControl w:val="0"/>
        <w:autoSpaceDE w:val="0"/>
        <w:autoSpaceDN w:val="0"/>
        <w:adjustRightInd w:val="0"/>
        <w:spacing w:line="276" w:lineRule="auto"/>
        <w:jc w:val="center"/>
        <w:rPr>
          <w:b/>
          <w:bCs/>
          <w:sz w:val="28"/>
          <w:szCs w:val="28"/>
        </w:rPr>
      </w:pPr>
    </w:p>
    <w:p w:rsidR="008D37CF" w:rsidRDefault="008D37CF" w:rsidP="00295B0D">
      <w:pPr>
        <w:widowControl w:val="0"/>
        <w:autoSpaceDE w:val="0"/>
        <w:autoSpaceDN w:val="0"/>
        <w:adjustRightInd w:val="0"/>
        <w:spacing w:line="276" w:lineRule="auto"/>
        <w:jc w:val="center"/>
        <w:rPr>
          <w:b/>
          <w:bCs/>
          <w:sz w:val="28"/>
          <w:szCs w:val="28"/>
        </w:rPr>
      </w:pPr>
    </w:p>
    <w:p w:rsidR="008D37CF" w:rsidRDefault="008D37CF" w:rsidP="00295B0D">
      <w:pPr>
        <w:widowControl w:val="0"/>
        <w:autoSpaceDE w:val="0"/>
        <w:autoSpaceDN w:val="0"/>
        <w:adjustRightInd w:val="0"/>
        <w:spacing w:line="276" w:lineRule="auto"/>
        <w:jc w:val="center"/>
        <w:rPr>
          <w:b/>
          <w:bCs/>
          <w:sz w:val="28"/>
          <w:szCs w:val="28"/>
        </w:rPr>
      </w:pPr>
    </w:p>
    <w:p w:rsidR="008D37CF" w:rsidRDefault="008D37CF" w:rsidP="00295B0D">
      <w:pPr>
        <w:widowControl w:val="0"/>
        <w:autoSpaceDE w:val="0"/>
        <w:autoSpaceDN w:val="0"/>
        <w:adjustRightInd w:val="0"/>
        <w:spacing w:line="276" w:lineRule="auto"/>
        <w:jc w:val="center"/>
        <w:rPr>
          <w:b/>
          <w:bCs/>
          <w:sz w:val="28"/>
          <w:szCs w:val="28"/>
        </w:rPr>
      </w:pPr>
    </w:p>
    <w:p w:rsidR="008D37CF" w:rsidRDefault="008D37CF" w:rsidP="00295B0D">
      <w:pPr>
        <w:widowControl w:val="0"/>
        <w:autoSpaceDE w:val="0"/>
        <w:autoSpaceDN w:val="0"/>
        <w:adjustRightInd w:val="0"/>
        <w:spacing w:line="276" w:lineRule="auto"/>
        <w:jc w:val="center"/>
        <w:rPr>
          <w:b/>
          <w:bCs/>
          <w:sz w:val="28"/>
          <w:szCs w:val="28"/>
        </w:rPr>
      </w:pPr>
    </w:p>
    <w:p w:rsidR="008D37CF" w:rsidRDefault="008D37CF" w:rsidP="00295B0D">
      <w:pPr>
        <w:widowControl w:val="0"/>
        <w:autoSpaceDE w:val="0"/>
        <w:autoSpaceDN w:val="0"/>
        <w:adjustRightInd w:val="0"/>
        <w:spacing w:line="276" w:lineRule="auto"/>
        <w:jc w:val="center"/>
        <w:rPr>
          <w:b/>
          <w:bCs/>
          <w:sz w:val="28"/>
          <w:szCs w:val="28"/>
        </w:rPr>
      </w:pPr>
    </w:p>
    <w:p w:rsidR="008D37CF" w:rsidRDefault="008D37CF" w:rsidP="00295B0D">
      <w:pPr>
        <w:widowControl w:val="0"/>
        <w:autoSpaceDE w:val="0"/>
        <w:autoSpaceDN w:val="0"/>
        <w:adjustRightInd w:val="0"/>
        <w:spacing w:line="276" w:lineRule="auto"/>
        <w:jc w:val="center"/>
        <w:rPr>
          <w:b/>
          <w:bCs/>
          <w:sz w:val="28"/>
          <w:szCs w:val="28"/>
        </w:rPr>
      </w:pPr>
    </w:p>
    <w:p w:rsidR="008D37CF" w:rsidRDefault="008D37CF" w:rsidP="00295B0D">
      <w:pPr>
        <w:widowControl w:val="0"/>
        <w:autoSpaceDE w:val="0"/>
        <w:autoSpaceDN w:val="0"/>
        <w:adjustRightInd w:val="0"/>
        <w:spacing w:line="276" w:lineRule="auto"/>
        <w:jc w:val="center"/>
        <w:rPr>
          <w:b/>
          <w:bCs/>
          <w:sz w:val="28"/>
          <w:szCs w:val="28"/>
        </w:rPr>
      </w:pPr>
    </w:p>
    <w:p w:rsidR="003A71FB" w:rsidRDefault="004B27A9" w:rsidP="00295B0D">
      <w:pPr>
        <w:widowControl w:val="0"/>
        <w:autoSpaceDE w:val="0"/>
        <w:autoSpaceDN w:val="0"/>
        <w:adjustRightInd w:val="0"/>
        <w:spacing w:line="276" w:lineRule="auto"/>
        <w:jc w:val="center"/>
        <w:rPr>
          <w:b/>
          <w:bCs/>
          <w:sz w:val="28"/>
          <w:szCs w:val="28"/>
        </w:rPr>
      </w:pPr>
      <w:r>
        <w:rPr>
          <w:b/>
          <w:bCs/>
          <w:sz w:val="28"/>
          <w:szCs w:val="28"/>
        </w:rPr>
        <w:t xml:space="preserve"> </w:t>
      </w:r>
    </w:p>
    <w:p w:rsidR="003A71FB" w:rsidRDefault="003A71FB" w:rsidP="00295B0D">
      <w:pPr>
        <w:widowControl w:val="0"/>
        <w:autoSpaceDE w:val="0"/>
        <w:autoSpaceDN w:val="0"/>
        <w:adjustRightInd w:val="0"/>
        <w:spacing w:line="276" w:lineRule="auto"/>
        <w:jc w:val="center"/>
        <w:rPr>
          <w:b/>
          <w:bCs/>
          <w:sz w:val="28"/>
          <w:szCs w:val="28"/>
        </w:rPr>
      </w:pPr>
    </w:p>
    <w:p w:rsidR="003A71FB" w:rsidRDefault="003A71FB" w:rsidP="00295B0D">
      <w:pPr>
        <w:widowControl w:val="0"/>
        <w:autoSpaceDE w:val="0"/>
        <w:autoSpaceDN w:val="0"/>
        <w:adjustRightInd w:val="0"/>
        <w:spacing w:line="276" w:lineRule="auto"/>
        <w:jc w:val="center"/>
        <w:rPr>
          <w:b/>
          <w:bCs/>
          <w:sz w:val="28"/>
          <w:szCs w:val="28"/>
        </w:rPr>
      </w:pPr>
    </w:p>
    <w:p w:rsidR="003A71FB" w:rsidRDefault="003A71FB" w:rsidP="00295B0D">
      <w:pPr>
        <w:widowControl w:val="0"/>
        <w:autoSpaceDE w:val="0"/>
        <w:autoSpaceDN w:val="0"/>
        <w:adjustRightInd w:val="0"/>
        <w:spacing w:line="276" w:lineRule="auto"/>
        <w:jc w:val="center"/>
        <w:rPr>
          <w:b/>
          <w:bCs/>
          <w:sz w:val="28"/>
          <w:szCs w:val="28"/>
        </w:rPr>
      </w:pPr>
    </w:p>
    <w:p w:rsidR="00295B0D" w:rsidRDefault="00295B0D" w:rsidP="00295B0D">
      <w:pPr>
        <w:widowControl w:val="0"/>
        <w:autoSpaceDE w:val="0"/>
        <w:autoSpaceDN w:val="0"/>
        <w:adjustRightInd w:val="0"/>
        <w:spacing w:line="276" w:lineRule="auto"/>
        <w:jc w:val="center"/>
        <w:rPr>
          <w:b/>
          <w:sz w:val="28"/>
          <w:szCs w:val="28"/>
        </w:rPr>
      </w:pPr>
      <w:r>
        <w:rPr>
          <w:b/>
          <w:sz w:val="28"/>
          <w:szCs w:val="28"/>
        </w:rPr>
        <w:lastRenderedPageBreak/>
        <w:t xml:space="preserve">Описание учебно-методического и материально-технического обеспечения </w:t>
      </w:r>
      <w:r w:rsidR="003E4F10">
        <w:rPr>
          <w:b/>
          <w:sz w:val="28"/>
          <w:szCs w:val="28"/>
        </w:rPr>
        <w:t>образовательных отношений</w:t>
      </w:r>
    </w:p>
    <w:p w:rsidR="00295B0D" w:rsidRPr="008B262F" w:rsidRDefault="00295B0D" w:rsidP="00295B0D">
      <w:pPr>
        <w:widowControl w:val="0"/>
        <w:autoSpaceDE w:val="0"/>
        <w:autoSpaceDN w:val="0"/>
        <w:adjustRightInd w:val="0"/>
        <w:spacing w:before="100" w:after="100" w:line="276" w:lineRule="auto"/>
        <w:jc w:val="center"/>
        <w:rPr>
          <w:b/>
          <w:sz w:val="28"/>
          <w:szCs w:val="28"/>
        </w:rPr>
      </w:pPr>
      <w:r>
        <w:rPr>
          <w:b/>
          <w:sz w:val="28"/>
          <w:szCs w:val="28"/>
        </w:rPr>
        <w:t>Перечень учебно – методического обеспечения</w:t>
      </w:r>
    </w:p>
    <w:p w:rsidR="00295B0D" w:rsidRPr="008B262F" w:rsidRDefault="00295B0D" w:rsidP="00295B0D">
      <w:pPr>
        <w:keepNext/>
        <w:numPr>
          <w:ilvl w:val="0"/>
          <w:numId w:val="4"/>
        </w:numPr>
        <w:autoSpaceDE w:val="0"/>
        <w:autoSpaceDN w:val="0"/>
        <w:adjustRightInd w:val="0"/>
        <w:spacing w:before="180" w:after="120" w:line="276" w:lineRule="auto"/>
        <w:ind w:left="0" w:firstLine="567"/>
        <w:rPr>
          <w:sz w:val="28"/>
          <w:szCs w:val="28"/>
        </w:rPr>
      </w:pPr>
      <w:r w:rsidRPr="008B262F">
        <w:rPr>
          <w:i/>
          <w:iCs/>
          <w:sz w:val="28"/>
          <w:szCs w:val="28"/>
        </w:rPr>
        <w:t>Сборник</w:t>
      </w:r>
      <w:r w:rsidRPr="008B262F">
        <w:rPr>
          <w:sz w:val="28"/>
          <w:szCs w:val="28"/>
        </w:rPr>
        <w:t xml:space="preserve"> рабочих программ «Школа России». 1–4 классы: пособие для учителей общеобразоват. учреждений / С. В. Анащенкова и др.– М.: Просвещение, 2011</w:t>
      </w:r>
    </w:p>
    <w:p w:rsidR="00295B0D" w:rsidRPr="008B262F" w:rsidRDefault="00295B0D" w:rsidP="00295B0D">
      <w:pPr>
        <w:numPr>
          <w:ilvl w:val="0"/>
          <w:numId w:val="4"/>
        </w:numPr>
        <w:autoSpaceDE w:val="0"/>
        <w:autoSpaceDN w:val="0"/>
        <w:adjustRightInd w:val="0"/>
        <w:spacing w:line="276" w:lineRule="auto"/>
        <w:ind w:left="0" w:firstLine="567"/>
        <w:jc w:val="both"/>
        <w:rPr>
          <w:sz w:val="28"/>
          <w:szCs w:val="28"/>
        </w:rPr>
      </w:pPr>
      <w:r w:rsidRPr="008B262F">
        <w:rPr>
          <w:iCs/>
          <w:sz w:val="28"/>
          <w:szCs w:val="28"/>
        </w:rPr>
        <w:t>Литературное</w:t>
      </w:r>
      <w:r w:rsidRPr="008B262F">
        <w:rPr>
          <w:sz w:val="28"/>
          <w:szCs w:val="28"/>
        </w:rPr>
        <w:t xml:space="preserve"> чтение. 2 класс: учеб. для общеобразоват. учреждений: в 2 ч. / Л. Ф. Климанова и др.– М.: Просвещение, 2012</w:t>
      </w:r>
    </w:p>
    <w:p w:rsidR="00295B0D" w:rsidRPr="008B262F" w:rsidRDefault="00295B0D" w:rsidP="00295B0D">
      <w:pPr>
        <w:numPr>
          <w:ilvl w:val="0"/>
          <w:numId w:val="4"/>
        </w:numPr>
        <w:autoSpaceDE w:val="0"/>
        <w:autoSpaceDN w:val="0"/>
        <w:adjustRightInd w:val="0"/>
        <w:spacing w:line="276" w:lineRule="auto"/>
        <w:ind w:left="0" w:firstLine="567"/>
        <w:jc w:val="both"/>
        <w:rPr>
          <w:sz w:val="28"/>
          <w:szCs w:val="28"/>
        </w:rPr>
      </w:pPr>
      <w:r w:rsidRPr="008B262F">
        <w:rPr>
          <w:i/>
          <w:iCs/>
          <w:sz w:val="28"/>
          <w:szCs w:val="28"/>
        </w:rPr>
        <w:t>Бойкина М. В.</w:t>
      </w:r>
      <w:r w:rsidRPr="008B262F">
        <w:rPr>
          <w:sz w:val="28"/>
          <w:szCs w:val="28"/>
        </w:rPr>
        <w:t xml:space="preserve"> Литературное чтение. 2 класс: рабочая тетрадь / М. В. Бойкина. Л. А. Виноградская. – М.: Просвещение, 2012</w:t>
      </w:r>
    </w:p>
    <w:p w:rsidR="00295B0D" w:rsidRPr="008B262F" w:rsidRDefault="00295B0D" w:rsidP="00295B0D">
      <w:pPr>
        <w:numPr>
          <w:ilvl w:val="0"/>
          <w:numId w:val="4"/>
        </w:numPr>
        <w:autoSpaceDE w:val="0"/>
        <w:autoSpaceDN w:val="0"/>
        <w:adjustRightInd w:val="0"/>
        <w:spacing w:line="276" w:lineRule="auto"/>
        <w:ind w:left="0" w:firstLine="567"/>
        <w:jc w:val="both"/>
        <w:rPr>
          <w:sz w:val="28"/>
          <w:szCs w:val="28"/>
        </w:rPr>
      </w:pPr>
      <w:r w:rsidRPr="008B262F">
        <w:rPr>
          <w:sz w:val="28"/>
          <w:szCs w:val="28"/>
        </w:rPr>
        <w:t>Кутявина С.В., Гостимская Е.С., Байкова М.И.. Поурочные разработки по литературному чтению: 2 класс.-3-е изд. перераб. и доп.-М.: ВАКО, 2006</w:t>
      </w:r>
    </w:p>
    <w:p w:rsidR="00295B0D" w:rsidRPr="008B262F" w:rsidRDefault="00295B0D" w:rsidP="00295B0D">
      <w:pPr>
        <w:autoSpaceDE w:val="0"/>
        <w:autoSpaceDN w:val="0"/>
        <w:adjustRightInd w:val="0"/>
        <w:spacing w:line="276" w:lineRule="auto"/>
        <w:ind w:firstLine="567"/>
        <w:jc w:val="both"/>
        <w:rPr>
          <w:sz w:val="28"/>
          <w:szCs w:val="28"/>
        </w:rPr>
      </w:pPr>
    </w:p>
    <w:p w:rsidR="00295B0D" w:rsidRPr="008B262F" w:rsidRDefault="00295B0D" w:rsidP="00295B0D">
      <w:pPr>
        <w:autoSpaceDE w:val="0"/>
        <w:autoSpaceDN w:val="0"/>
        <w:adjustRightInd w:val="0"/>
        <w:spacing w:before="120" w:after="60" w:line="276" w:lineRule="auto"/>
        <w:ind w:firstLine="567"/>
        <w:jc w:val="center"/>
        <w:rPr>
          <w:b/>
          <w:bCs/>
          <w:sz w:val="28"/>
          <w:szCs w:val="28"/>
        </w:rPr>
      </w:pPr>
      <w:r w:rsidRPr="008B262F">
        <w:rPr>
          <w:b/>
          <w:bCs/>
          <w:sz w:val="28"/>
          <w:szCs w:val="28"/>
        </w:rPr>
        <w:t>Информационно-коммуникативные средства:</w:t>
      </w:r>
    </w:p>
    <w:p w:rsidR="00295B0D" w:rsidRPr="008B262F" w:rsidRDefault="00295B0D" w:rsidP="00295B0D">
      <w:pPr>
        <w:autoSpaceDE w:val="0"/>
        <w:autoSpaceDN w:val="0"/>
        <w:adjustRightInd w:val="0"/>
        <w:spacing w:line="276" w:lineRule="auto"/>
        <w:ind w:firstLine="567"/>
        <w:jc w:val="both"/>
        <w:rPr>
          <w:sz w:val="28"/>
          <w:szCs w:val="28"/>
        </w:rPr>
      </w:pPr>
      <w:r w:rsidRPr="008B262F">
        <w:rPr>
          <w:sz w:val="28"/>
          <w:szCs w:val="28"/>
        </w:rPr>
        <w:t>Электронное приложение к учебнику «Литературное чтение» 2 класс (CD)</w:t>
      </w:r>
    </w:p>
    <w:p w:rsidR="00295B0D" w:rsidRPr="008B262F" w:rsidRDefault="00295B0D" w:rsidP="00295B0D">
      <w:pPr>
        <w:keepNext/>
        <w:keepLines/>
        <w:autoSpaceDE w:val="0"/>
        <w:autoSpaceDN w:val="0"/>
        <w:adjustRightInd w:val="0"/>
        <w:spacing w:before="120" w:after="60" w:line="276" w:lineRule="auto"/>
        <w:ind w:firstLine="567"/>
        <w:jc w:val="center"/>
        <w:rPr>
          <w:b/>
          <w:bCs/>
          <w:sz w:val="28"/>
          <w:szCs w:val="28"/>
        </w:rPr>
      </w:pPr>
      <w:r w:rsidRPr="008B262F">
        <w:rPr>
          <w:b/>
          <w:bCs/>
          <w:sz w:val="28"/>
          <w:szCs w:val="28"/>
        </w:rPr>
        <w:t>Материально-технические средства:</w:t>
      </w:r>
    </w:p>
    <w:p w:rsidR="00295B0D" w:rsidRPr="008B262F" w:rsidRDefault="00295B0D" w:rsidP="00295B0D">
      <w:pPr>
        <w:keepLines/>
        <w:numPr>
          <w:ilvl w:val="0"/>
          <w:numId w:val="3"/>
        </w:numPr>
        <w:autoSpaceDE w:val="0"/>
        <w:autoSpaceDN w:val="0"/>
        <w:adjustRightInd w:val="0"/>
        <w:spacing w:line="276" w:lineRule="auto"/>
        <w:ind w:left="0" w:firstLine="567"/>
        <w:jc w:val="both"/>
        <w:rPr>
          <w:sz w:val="28"/>
          <w:szCs w:val="28"/>
        </w:rPr>
      </w:pPr>
      <w:r w:rsidRPr="008B262F">
        <w:rPr>
          <w:sz w:val="28"/>
          <w:szCs w:val="28"/>
        </w:rPr>
        <w:t>Интерактивная доска.</w:t>
      </w:r>
    </w:p>
    <w:p w:rsidR="00295B0D" w:rsidRDefault="00295B0D" w:rsidP="00295B0D">
      <w:pPr>
        <w:numPr>
          <w:ilvl w:val="0"/>
          <w:numId w:val="3"/>
        </w:numPr>
        <w:autoSpaceDE w:val="0"/>
        <w:autoSpaceDN w:val="0"/>
        <w:adjustRightInd w:val="0"/>
        <w:spacing w:line="276" w:lineRule="auto"/>
        <w:ind w:left="0" w:firstLine="567"/>
        <w:jc w:val="both"/>
        <w:rPr>
          <w:sz w:val="28"/>
          <w:szCs w:val="28"/>
        </w:rPr>
      </w:pPr>
      <w:r w:rsidRPr="008B262F">
        <w:rPr>
          <w:sz w:val="28"/>
          <w:szCs w:val="28"/>
        </w:rPr>
        <w:t>Компьютерная техника.</w:t>
      </w:r>
    </w:p>
    <w:p w:rsidR="00295B0D" w:rsidRPr="00DD7812" w:rsidRDefault="00295B0D" w:rsidP="00295B0D">
      <w:pPr>
        <w:numPr>
          <w:ilvl w:val="0"/>
          <w:numId w:val="3"/>
        </w:numPr>
        <w:autoSpaceDE w:val="0"/>
        <w:autoSpaceDN w:val="0"/>
        <w:adjustRightInd w:val="0"/>
        <w:spacing w:line="276" w:lineRule="auto"/>
        <w:ind w:left="0" w:firstLine="567"/>
        <w:jc w:val="both"/>
        <w:rPr>
          <w:sz w:val="28"/>
          <w:szCs w:val="28"/>
        </w:rPr>
      </w:pPr>
      <w:r w:rsidRPr="00DD7812">
        <w:rPr>
          <w:sz w:val="28"/>
          <w:szCs w:val="28"/>
        </w:rPr>
        <w:t>Проектор.</w:t>
      </w:r>
    </w:p>
    <w:p w:rsidR="00806D81" w:rsidRDefault="00806D81" w:rsidP="00295B0D">
      <w:pPr>
        <w:pStyle w:val="Standard"/>
        <w:spacing w:line="276" w:lineRule="auto"/>
        <w:jc w:val="center"/>
        <w:rPr>
          <w:b/>
          <w:bCs/>
          <w:sz w:val="28"/>
          <w:szCs w:val="28"/>
        </w:rPr>
      </w:pPr>
    </w:p>
    <w:p w:rsidR="00806D81" w:rsidRDefault="00806D81" w:rsidP="00295B0D">
      <w:pPr>
        <w:pStyle w:val="Standard"/>
        <w:spacing w:line="276" w:lineRule="auto"/>
        <w:jc w:val="center"/>
        <w:rPr>
          <w:b/>
          <w:bCs/>
          <w:sz w:val="28"/>
          <w:szCs w:val="28"/>
        </w:rPr>
      </w:pPr>
    </w:p>
    <w:p w:rsidR="00CB2EC0" w:rsidRDefault="00CB2EC0" w:rsidP="00295B0D">
      <w:pPr>
        <w:pStyle w:val="Standard"/>
        <w:spacing w:line="276" w:lineRule="auto"/>
        <w:jc w:val="center"/>
        <w:rPr>
          <w:b/>
          <w:bCs/>
          <w:sz w:val="28"/>
          <w:szCs w:val="28"/>
        </w:rPr>
      </w:pPr>
    </w:p>
    <w:p w:rsidR="00CB2EC0" w:rsidRDefault="00CB2EC0" w:rsidP="00295B0D">
      <w:pPr>
        <w:pStyle w:val="Standard"/>
        <w:spacing w:line="276" w:lineRule="auto"/>
        <w:jc w:val="center"/>
        <w:rPr>
          <w:b/>
          <w:bCs/>
          <w:sz w:val="28"/>
          <w:szCs w:val="28"/>
        </w:rPr>
      </w:pPr>
    </w:p>
    <w:p w:rsidR="00CB2EC0" w:rsidRDefault="00CB2EC0" w:rsidP="00295B0D">
      <w:pPr>
        <w:pStyle w:val="Standard"/>
        <w:spacing w:line="276" w:lineRule="auto"/>
        <w:jc w:val="center"/>
        <w:rPr>
          <w:b/>
          <w:bCs/>
          <w:sz w:val="28"/>
          <w:szCs w:val="28"/>
        </w:rPr>
      </w:pPr>
    </w:p>
    <w:p w:rsidR="00CB2EC0" w:rsidRDefault="00CB2EC0" w:rsidP="00295B0D">
      <w:pPr>
        <w:pStyle w:val="Standard"/>
        <w:spacing w:line="276" w:lineRule="auto"/>
        <w:jc w:val="center"/>
        <w:rPr>
          <w:b/>
          <w:bCs/>
          <w:sz w:val="28"/>
          <w:szCs w:val="28"/>
        </w:rPr>
      </w:pPr>
    </w:p>
    <w:p w:rsidR="008D37CF" w:rsidRDefault="008D37CF" w:rsidP="00CB2EC0">
      <w:pPr>
        <w:pStyle w:val="Standard"/>
        <w:spacing w:line="276" w:lineRule="auto"/>
        <w:jc w:val="center"/>
        <w:rPr>
          <w:b/>
          <w:bCs/>
        </w:rPr>
      </w:pPr>
    </w:p>
    <w:p w:rsidR="00CB2EC0" w:rsidRPr="00166195" w:rsidRDefault="00C13845" w:rsidP="00CB2EC0">
      <w:pPr>
        <w:pStyle w:val="Standard"/>
        <w:spacing w:line="276" w:lineRule="auto"/>
        <w:jc w:val="center"/>
        <w:rPr>
          <w:b/>
        </w:rPr>
      </w:pPr>
      <w:r w:rsidRPr="00166195">
        <w:rPr>
          <w:b/>
          <w:bCs/>
        </w:rPr>
        <w:lastRenderedPageBreak/>
        <w:t>Календарно – тематическое планирование по литературному чтению</w:t>
      </w:r>
      <w:r w:rsidR="00CB2EC0" w:rsidRPr="00166195">
        <w:rPr>
          <w:b/>
          <w:bCs/>
        </w:rPr>
        <w:t>,</w:t>
      </w:r>
      <w:r w:rsidR="00CB2EC0" w:rsidRPr="00166195">
        <w:rPr>
          <w:b/>
        </w:rPr>
        <w:t xml:space="preserve">  составленное с учётом календарного учебного графика</w:t>
      </w:r>
      <w:r w:rsidR="00166195" w:rsidRPr="00166195">
        <w:rPr>
          <w:b/>
        </w:rPr>
        <w:t xml:space="preserve"> </w:t>
      </w:r>
      <w:r w:rsidR="00CB2EC0" w:rsidRPr="00166195">
        <w:rPr>
          <w:b/>
        </w:rPr>
        <w:t>на текущий учебный год</w:t>
      </w:r>
    </w:p>
    <w:p w:rsidR="00C13845" w:rsidRPr="00166195" w:rsidRDefault="00C13845" w:rsidP="00CB2EC0">
      <w:pPr>
        <w:suppressAutoHyphens/>
        <w:autoSpaceDE w:val="0"/>
        <w:autoSpaceDN w:val="0"/>
        <w:adjustRightInd w:val="0"/>
        <w:spacing w:line="276" w:lineRule="auto"/>
        <w:rPr>
          <w:b/>
          <w:bCs/>
        </w:rPr>
      </w:pPr>
    </w:p>
    <w:tbl>
      <w:tblPr>
        <w:tblW w:w="14160" w:type="dxa"/>
        <w:tblInd w:w="625" w:type="dxa"/>
        <w:tblLayout w:type="fixed"/>
        <w:tblLook w:val="0000" w:firstRow="0" w:lastRow="0" w:firstColumn="0" w:lastColumn="0" w:noHBand="0" w:noVBand="0"/>
      </w:tblPr>
      <w:tblGrid>
        <w:gridCol w:w="959"/>
        <w:gridCol w:w="9241"/>
        <w:gridCol w:w="1320"/>
        <w:gridCol w:w="1320"/>
        <w:gridCol w:w="1320"/>
      </w:tblGrid>
      <w:tr w:rsidR="00A734A7" w:rsidRPr="00166195" w:rsidTr="00A734A7">
        <w:trPr>
          <w:trHeight w:val="443"/>
        </w:trPr>
        <w:tc>
          <w:tcPr>
            <w:tcW w:w="959" w:type="dxa"/>
            <w:vMerge w:val="restart"/>
            <w:tcBorders>
              <w:top w:val="single" w:sz="2" w:space="0" w:color="000000"/>
              <w:left w:val="single" w:sz="2" w:space="0" w:color="000000"/>
              <w:bottom w:val="single" w:sz="2" w:space="0" w:color="000000"/>
              <w:right w:val="nil"/>
            </w:tcBorders>
            <w:shd w:val="clear" w:color="auto" w:fill="FFFFFF"/>
          </w:tcPr>
          <w:p w:rsidR="00A734A7" w:rsidRPr="00166195" w:rsidRDefault="00A734A7" w:rsidP="00A734A7">
            <w:pPr>
              <w:tabs>
                <w:tab w:val="left" w:pos="269"/>
              </w:tabs>
              <w:suppressAutoHyphens/>
              <w:autoSpaceDE w:val="0"/>
              <w:autoSpaceDN w:val="0"/>
              <w:adjustRightInd w:val="0"/>
              <w:spacing w:line="276" w:lineRule="auto"/>
              <w:rPr>
                <w:b/>
                <w:lang w:val="en-US"/>
              </w:rPr>
            </w:pPr>
            <w:r w:rsidRPr="00166195">
              <w:rPr>
                <w:b/>
                <w:lang w:val="en-US"/>
              </w:rPr>
              <w:t>№</w:t>
            </w:r>
            <w:r w:rsidRPr="00166195">
              <w:rPr>
                <w:b/>
              </w:rPr>
              <w:t>п/п</w:t>
            </w:r>
          </w:p>
        </w:tc>
        <w:tc>
          <w:tcPr>
            <w:tcW w:w="9241" w:type="dxa"/>
            <w:vMerge w:val="restart"/>
            <w:tcBorders>
              <w:top w:val="single" w:sz="2" w:space="0" w:color="000000"/>
              <w:left w:val="single" w:sz="2" w:space="0" w:color="000000"/>
              <w:bottom w:val="single" w:sz="2" w:space="0" w:color="000000"/>
              <w:right w:val="nil"/>
            </w:tcBorders>
            <w:shd w:val="clear" w:color="auto" w:fill="FFFFFF"/>
          </w:tcPr>
          <w:p w:rsidR="00A734A7" w:rsidRPr="00166195" w:rsidRDefault="00A734A7" w:rsidP="008E0DB9">
            <w:pPr>
              <w:suppressAutoHyphens/>
              <w:autoSpaceDE w:val="0"/>
              <w:autoSpaceDN w:val="0"/>
              <w:adjustRightInd w:val="0"/>
              <w:spacing w:line="276" w:lineRule="auto"/>
              <w:ind w:firstLine="567"/>
              <w:jc w:val="center"/>
              <w:rPr>
                <w:b/>
                <w:lang w:val="en-US"/>
              </w:rPr>
            </w:pPr>
            <w:r w:rsidRPr="00166195">
              <w:rPr>
                <w:b/>
              </w:rPr>
              <w:t>Тема урока</w:t>
            </w:r>
          </w:p>
        </w:tc>
        <w:tc>
          <w:tcPr>
            <w:tcW w:w="1320" w:type="dxa"/>
            <w:vMerge w:val="restart"/>
            <w:tcBorders>
              <w:top w:val="single" w:sz="2" w:space="0" w:color="000000"/>
              <w:left w:val="single" w:sz="2" w:space="0" w:color="000000"/>
              <w:right w:val="single" w:sz="2" w:space="0" w:color="000000"/>
            </w:tcBorders>
            <w:shd w:val="clear" w:color="auto" w:fill="FFFFFF"/>
          </w:tcPr>
          <w:p w:rsidR="00A734A7" w:rsidRPr="00166195" w:rsidRDefault="00A734A7" w:rsidP="00A734A7">
            <w:pPr>
              <w:suppressAutoHyphens/>
              <w:autoSpaceDE w:val="0"/>
              <w:autoSpaceDN w:val="0"/>
              <w:adjustRightInd w:val="0"/>
              <w:spacing w:line="276" w:lineRule="auto"/>
              <w:rPr>
                <w:b/>
              </w:rPr>
            </w:pPr>
            <w:r w:rsidRPr="00166195">
              <w:rPr>
                <w:b/>
              </w:rPr>
              <w:t>Количе</w:t>
            </w:r>
            <w:r w:rsidR="004B27A9" w:rsidRPr="00166195">
              <w:rPr>
                <w:b/>
              </w:rPr>
              <w:t>-</w:t>
            </w:r>
            <w:r w:rsidRPr="00166195">
              <w:rPr>
                <w:b/>
              </w:rPr>
              <w:t>ство часов</w:t>
            </w:r>
          </w:p>
        </w:tc>
        <w:tc>
          <w:tcPr>
            <w:tcW w:w="2640" w:type="dxa"/>
            <w:gridSpan w:val="2"/>
            <w:tcBorders>
              <w:top w:val="single" w:sz="2" w:space="0" w:color="000000"/>
              <w:left w:val="single" w:sz="2" w:space="0" w:color="000000"/>
              <w:bottom w:val="single" w:sz="2" w:space="0" w:color="000000"/>
              <w:right w:val="single" w:sz="2" w:space="0" w:color="000000"/>
            </w:tcBorders>
            <w:shd w:val="clear" w:color="auto" w:fill="FFFFFF"/>
          </w:tcPr>
          <w:p w:rsidR="00A734A7" w:rsidRPr="00166195" w:rsidRDefault="00A734A7" w:rsidP="00A734A7">
            <w:pPr>
              <w:suppressAutoHyphens/>
              <w:autoSpaceDE w:val="0"/>
              <w:autoSpaceDN w:val="0"/>
              <w:adjustRightInd w:val="0"/>
              <w:spacing w:line="276" w:lineRule="auto"/>
              <w:jc w:val="center"/>
              <w:rPr>
                <w:b/>
              </w:rPr>
            </w:pPr>
            <w:r w:rsidRPr="00166195">
              <w:rPr>
                <w:b/>
              </w:rPr>
              <w:t>Дата проведения</w:t>
            </w:r>
          </w:p>
          <w:p w:rsidR="00A734A7" w:rsidRPr="00166195" w:rsidRDefault="00A734A7" w:rsidP="00A734A7">
            <w:pPr>
              <w:suppressAutoHyphens/>
              <w:autoSpaceDE w:val="0"/>
              <w:autoSpaceDN w:val="0"/>
              <w:adjustRightInd w:val="0"/>
              <w:spacing w:line="276" w:lineRule="auto"/>
              <w:ind w:firstLine="567"/>
              <w:jc w:val="center"/>
              <w:rPr>
                <w:b/>
                <w:lang w:val="en-US"/>
              </w:rPr>
            </w:pPr>
          </w:p>
        </w:tc>
      </w:tr>
      <w:tr w:rsidR="00A734A7" w:rsidRPr="00166195" w:rsidTr="00A734A7">
        <w:trPr>
          <w:trHeight w:val="330"/>
        </w:trPr>
        <w:tc>
          <w:tcPr>
            <w:tcW w:w="959" w:type="dxa"/>
            <w:vMerge/>
            <w:tcBorders>
              <w:top w:val="single" w:sz="2" w:space="0" w:color="000000"/>
              <w:left w:val="single" w:sz="2" w:space="0" w:color="000000"/>
              <w:bottom w:val="single" w:sz="2" w:space="0" w:color="000000"/>
              <w:right w:val="nil"/>
            </w:tcBorders>
            <w:vAlign w:val="center"/>
          </w:tcPr>
          <w:p w:rsidR="00A734A7" w:rsidRPr="00166195" w:rsidRDefault="00A734A7" w:rsidP="00A734A7">
            <w:pPr>
              <w:tabs>
                <w:tab w:val="left" w:pos="269"/>
              </w:tabs>
              <w:spacing w:line="276" w:lineRule="auto"/>
              <w:ind w:firstLine="567"/>
              <w:rPr>
                <w:b/>
                <w:lang w:val="en-US"/>
              </w:rPr>
            </w:pPr>
          </w:p>
        </w:tc>
        <w:tc>
          <w:tcPr>
            <w:tcW w:w="9241" w:type="dxa"/>
            <w:vMerge/>
            <w:tcBorders>
              <w:top w:val="single" w:sz="2" w:space="0" w:color="000000"/>
              <w:left w:val="single" w:sz="2" w:space="0" w:color="000000"/>
              <w:bottom w:val="single" w:sz="2" w:space="0" w:color="000000"/>
              <w:right w:val="nil"/>
            </w:tcBorders>
            <w:vAlign w:val="center"/>
          </w:tcPr>
          <w:p w:rsidR="00A734A7" w:rsidRPr="00166195" w:rsidRDefault="00A734A7" w:rsidP="008E0DB9">
            <w:pPr>
              <w:spacing w:line="276" w:lineRule="auto"/>
              <w:ind w:firstLine="567"/>
              <w:jc w:val="center"/>
              <w:rPr>
                <w:b/>
                <w:lang w:val="en-US"/>
              </w:rPr>
            </w:pPr>
          </w:p>
        </w:tc>
        <w:tc>
          <w:tcPr>
            <w:tcW w:w="1320" w:type="dxa"/>
            <w:vMerge/>
            <w:tcBorders>
              <w:left w:val="single" w:sz="2" w:space="0" w:color="000000"/>
              <w:bottom w:val="single" w:sz="2" w:space="0" w:color="000000"/>
              <w:right w:val="single" w:sz="2" w:space="0" w:color="000000"/>
            </w:tcBorders>
            <w:shd w:val="clear" w:color="auto" w:fill="FFFFFF"/>
          </w:tcPr>
          <w:p w:rsidR="00A734A7" w:rsidRPr="00166195" w:rsidRDefault="00A734A7" w:rsidP="008E0DB9">
            <w:pPr>
              <w:suppressAutoHyphens/>
              <w:autoSpaceDE w:val="0"/>
              <w:autoSpaceDN w:val="0"/>
              <w:adjustRightInd w:val="0"/>
              <w:spacing w:line="276" w:lineRule="auto"/>
              <w:ind w:firstLine="567"/>
              <w:jc w:val="center"/>
              <w:rPr>
                <w:b/>
              </w:rPr>
            </w:pPr>
          </w:p>
        </w:tc>
        <w:tc>
          <w:tcPr>
            <w:tcW w:w="1320" w:type="dxa"/>
            <w:tcBorders>
              <w:top w:val="single" w:sz="2" w:space="0" w:color="000000"/>
              <w:left w:val="single" w:sz="2" w:space="0" w:color="000000"/>
              <w:bottom w:val="single" w:sz="2" w:space="0" w:color="000000"/>
              <w:right w:val="nil"/>
            </w:tcBorders>
            <w:shd w:val="clear" w:color="auto" w:fill="FFFFFF"/>
          </w:tcPr>
          <w:p w:rsidR="00A734A7" w:rsidRPr="00166195" w:rsidRDefault="00A734A7" w:rsidP="00A734A7">
            <w:pPr>
              <w:suppressAutoHyphens/>
              <w:autoSpaceDE w:val="0"/>
              <w:autoSpaceDN w:val="0"/>
              <w:adjustRightInd w:val="0"/>
              <w:spacing w:line="276" w:lineRule="auto"/>
              <w:jc w:val="center"/>
              <w:rPr>
                <w:b/>
              </w:rPr>
            </w:pPr>
            <w:r w:rsidRPr="00166195">
              <w:rPr>
                <w:b/>
              </w:rPr>
              <w:t>По плану</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166195" w:rsidRDefault="00A734A7" w:rsidP="00A734A7">
            <w:pPr>
              <w:suppressAutoHyphens/>
              <w:autoSpaceDE w:val="0"/>
              <w:autoSpaceDN w:val="0"/>
              <w:adjustRightInd w:val="0"/>
              <w:spacing w:line="276" w:lineRule="auto"/>
              <w:jc w:val="center"/>
              <w:rPr>
                <w:b/>
              </w:rPr>
            </w:pPr>
            <w:r w:rsidRPr="00166195">
              <w:rPr>
                <w:b/>
              </w:rPr>
              <w:t>По</w:t>
            </w:r>
          </w:p>
          <w:p w:rsidR="00A734A7" w:rsidRPr="00166195" w:rsidRDefault="00A734A7" w:rsidP="00A734A7">
            <w:pPr>
              <w:suppressAutoHyphens/>
              <w:autoSpaceDE w:val="0"/>
              <w:autoSpaceDN w:val="0"/>
              <w:adjustRightInd w:val="0"/>
              <w:spacing w:line="276" w:lineRule="auto"/>
              <w:jc w:val="center"/>
              <w:rPr>
                <w:b/>
                <w:lang w:val="en-US"/>
              </w:rPr>
            </w:pPr>
            <w:r w:rsidRPr="00166195">
              <w:rPr>
                <w:b/>
              </w:rPr>
              <w:t>факту</w:t>
            </w:r>
          </w:p>
        </w:tc>
      </w:tr>
      <w:tr w:rsidR="00A734A7"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A734A7">
            <w:pPr>
              <w:tabs>
                <w:tab w:val="left" w:pos="269"/>
              </w:tabs>
              <w:suppressAutoHyphens/>
              <w:autoSpaceDE w:val="0"/>
              <w:autoSpaceDN w:val="0"/>
              <w:adjustRightInd w:val="0"/>
              <w:spacing w:line="276" w:lineRule="auto"/>
              <w:rPr>
                <w:sz w:val="28"/>
                <w:szCs w:val="28"/>
              </w:rPr>
            </w:pPr>
            <w:r w:rsidRPr="008B262F">
              <w:rPr>
                <w:sz w:val="28"/>
                <w:szCs w:val="28"/>
              </w:rPr>
              <w:t>1.</w:t>
            </w:r>
          </w:p>
        </w:tc>
        <w:tc>
          <w:tcPr>
            <w:tcW w:w="9241" w:type="dxa"/>
            <w:tcBorders>
              <w:top w:val="single" w:sz="2" w:space="0" w:color="000000"/>
              <w:left w:val="single" w:sz="2" w:space="0" w:color="000000"/>
              <w:bottom w:val="single" w:sz="2" w:space="0" w:color="000000"/>
              <w:right w:val="nil"/>
            </w:tcBorders>
            <w:shd w:val="clear" w:color="auto" w:fill="FFFFFF"/>
          </w:tcPr>
          <w:p w:rsidR="00A734A7" w:rsidRPr="008B262F" w:rsidRDefault="005C08CA" w:rsidP="003F5946">
            <w:pPr>
              <w:suppressAutoHyphens/>
              <w:autoSpaceDE w:val="0"/>
              <w:autoSpaceDN w:val="0"/>
              <w:adjustRightInd w:val="0"/>
              <w:spacing w:line="276" w:lineRule="auto"/>
              <w:ind w:firstLine="567"/>
              <w:rPr>
                <w:sz w:val="28"/>
                <w:szCs w:val="28"/>
              </w:rPr>
            </w:pPr>
            <w:r>
              <w:rPr>
                <w:b/>
                <w:sz w:val="28"/>
                <w:szCs w:val="28"/>
                <w:u w:val="single"/>
              </w:rPr>
              <w:t>1.</w:t>
            </w:r>
            <w:r w:rsidR="00A734A7" w:rsidRPr="004B27A9">
              <w:rPr>
                <w:b/>
                <w:sz w:val="28"/>
                <w:szCs w:val="28"/>
                <w:u w:val="single"/>
              </w:rPr>
              <w:t>Вводный урок по курсу литературного чтения (1ч</w:t>
            </w:r>
            <w:r w:rsidR="00A734A7" w:rsidRPr="008B262F">
              <w:rPr>
                <w:b/>
                <w:sz w:val="28"/>
                <w:szCs w:val="28"/>
              </w:rPr>
              <w:t xml:space="preserve">) </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A734A7" w:rsidRPr="008B262F" w:rsidRDefault="003F5946" w:rsidP="00A734A7">
            <w:pPr>
              <w:suppressAutoHyphens/>
              <w:autoSpaceDE w:val="0"/>
              <w:autoSpaceDN w:val="0"/>
              <w:adjustRightInd w:val="0"/>
              <w:spacing w:line="276" w:lineRule="auto"/>
              <w:jc w:val="center"/>
              <w:rPr>
                <w:sz w:val="28"/>
                <w:szCs w:val="28"/>
              </w:rPr>
            </w:pPr>
            <w:r>
              <w:rPr>
                <w:sz w:val="28"/>
                <w:szCs w:val="28"/>
              </w:rPr>
              <w:t>1.09</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A734A7">
            <w:pPr>
              <w:suppressAutoHyphens/>
              <w:autoSpaceDE w:val="0"/>
              <w:autoSpaceDN w:val="0"/>
              <w:adjustRightInd w:val="0"/>
              <w:spacing w:line="276" w:lineRule="auto"/>
              <w:ind w:firstLine="567"/>
              <w:jc w:val="center"/>
              <w:rPr>
                <w:sz w:val="28"/>
                <w:szCs w:val="28"/>
              </w:rPr>
            </w:pPr>
          </w:p>
        </w:tc>
      </w:tr>
      <w:tr w:rsidR="00A734A7"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A734A7">
            <w:pPr>
              <w:tabs>
                <w:tab w:val="left" w:pos="269"/>
              </w:tabs>
              <w:suppressAutoHyphens/>
              <w:autoSpaceDE w:val="0"/>
              <w:autoSpaceDN w:val="0"/>
              <w:adjustRightInd w:val="0"/>
              <w:spacing w:line="276" w:lineRule="auto"/>
              <w:rPr>
                <w:sz w:val="28"/>
                <w:szCs w:val="28"/>
              </w:rPr>
            </w:pPr>
            <w:r w:rsidRPr="008B262F">
              <w:rPr>
                <w:sz w:val="28"/>
                <w:szCs w:val="28"/>
              </w:rPr>
              <w:t>2.</w:t>
            </w:r>
          </w:p>
        </w:tc>
        <w:tc>
          <w:tcPr>
            <w:tcW w:w="9241" w:type="dxa"/>
            <w:tcBorders>
              <w:top w:val="single" w:sz="2" w:space="0" w:color="000000"/>
              <w:left w:val="single" w:sz="2" w:space="0" w:color="000000"/>
              <w:bottom w:val="single" w:sz="2" w:space="0" w:color="000000"/>
              <w:right w:val="nil"/>
            </w:tcBorders>
            <w:shd w:val="clear" w:color="auto" w:fill="FFFFFF"/>
          </w:tcPr>
          <w:p w:rsidR="00A734A7" w:rsidRPr="008B262F" w:rsidRDefault="005C08CA" w:rsidP="008E0DB9">
            <w:pPr>
              <w:suppressAutoHyphens/>
              <w:autoSpaceDE w:val="0"/>
              <w:autoSpaceDN w:val="0"/>
              <w:adjustRightInd w:val="0"/>
              <w:spacing w:line="276" w:lineRule="auto"/>
              <w:ind w:firstLine="567"/>
              <w:rPr>
                <w:b/>
                <w:sz w:val="28"/>
                <w:szCs w:val="28"/>
              </w:rPr>
            </w:pPr>
            <w:r>
              <w:rPr>
                <w:b/>
                <w:sz w:val="28"/>
                <w:szCs w:val="28"/>
                <w:u w:val="single"/>
              </w:rPr>
              <w:t>2.</w:t>
            </w:r>
            <w:r w:rsidR="00A734A7" w:rsidRPr="004B27A9">
              <w:rPr>
                <w:b/>
                <w:sz w:val="28"/>
                <w:szCs w:val="28"/>
                <w:u w:val="single"/>
              </w:rPr>
              <w:t>Самое великое чудо на свете (4ч</w:t>
            </w:r>
            <w:r w:rsidR="00A734A7" w:rsidRPr="008B262F">
              <w:rPr>
                <w:b/>
                <w:sz w:val="28"/>
                <w:szCs w:val="28"/>
              </w:rPr>
              <w:t xml:space="preserve">) </w:t>
            </w:r>
            <w:r w:rsidR="00A734A7" w:rsidRPr="008B262F">
              <w:rPr>
                <w:sz w:val="28"/>
                <w:szCs w:val="28"/>
              </w:rPr>
              <w:t xml:space="preserve">Книги, прочитанные летом. </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A734A7" w:rsidRPr="008B262F" w:rsidRDefault="003F5946" w:rsidP="00A734A7">
            <w:pPr>
              <w:suppressAutoHyphens/>
              <w:autoSpaceDE w:val="0"/>
              <w:autoSpaceDN w:val="0"/>
              <w:adjustRightInd w:val="0"/>
              <w:spacing w:line="276" w:lineRule="auto"/>
              <w:jc w:val="center"/>
              <w:rPr>
                <w:sz w:val="28"/>
                <w:szCs w:val="28"/>
              </w:rPr>
            </w:pPr>
            <w:r>
              <w:rPr>
                <w:sz w:val="28"/>
                <w:szCs w:val="28"/>
              </w:rPr>
              <w:t>2.09</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A734A7">
            <w:pPr>
              <w:suppressAutoHyphens/>
              <w:autoSpaceDE w:val="0"/>
              <w:autoSpaceDN w:val="0"/>
              <w:adjustRightInd w:val="0"/>
              <w:spacing w:line="276" w:lineRule="auto"/>
              <w:ind w:firstLine="567"/>
              <w:jc w:val="center"/>
              <w:rPr>
                <w:sz w:val="28"/>
                <w:szCs w:val="28"/>
              </w:rPr>
            </w:pPr>
          </w:p>
        </w:tc>
      </w:tr>
      <w:tr w:rsidR="00A734A7"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A734A7">
            <w:pPr>
              <w:tabs>
                <w:tab w:val="left" w:pos="269"/>
              </w:tabs>
              <w:suppressAutoHyphens/>
              <w:autoSpaceDE w:val="0"/>
              <w:autoSpaceDN w:val="0"/>
              <w:adjustRightInd w:val="0"/>
              <w:spacing w:line="276" w:lineRule="auto"/>
              <w:rPr>
                <w:sz w:val="28"/>
                <w:szCs w:val="28"/>
              </w:rPr>
            </w:pPr>
            <w:r w:rsidRPr="008B262F">
              <w:rPr>
                <w:sz w:val="28"/>
                <w:szCs w:val="28"/>
              </w:rPr>
              <w:t>3.</w:t>
            </w:r>
          </w:p>
        </w:tc>
        <w:tc>
          <w:tcPr>
            <w:tcW w:w="9241"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8E0DB9">
            <w:pPr>
              <w:suppressAutoHyphens/>
              <w:autoSpaceDE w:val="0"/>
              <w:autoSpaceDN w:val="0"/>
              <w:adjustRightInd w:val="0"/>
              <w:spacing w:line="276" w:lineRule="auto"/>
              <w:ind w:firstLine="567"/>
              <w:rPr>
                <w:sz w:val="28"/>
                <w:szCs w:val="28"/>
              </w:rPr>
            </w:pPr>
            <w:r w:rsidRPr="004B27A9">
              <w:rPr>
                <w:b/>
                <w:sz w:val="28"/>
                <w:szCs w:val="28"/>
              </w:rPr>
              <w:t>Проект</w:t>
            </w:r>
            <w:r w:rsidRPr="008B262F">
              <w:rPr>
                <w:sz w:val="28"/>
                <w:szCs w:val="28"/>
              </w:rPr>
              <w:t xml:space="preserve"> «О чем может рассказать школьная библиотека»</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A734A7" w:rsidRPr="008B262F" w:rsidRDefault="003F5946" w:rsidP="00A734A7">
            <w:pPr>
              <w:suppressAutoHyphens/>
              <w:autoSpaceDE w:val="0"/>
              <w:autoSpaceDN w:val="0"/>
              <w:adjustRightInd w:val="0"/>
              <w:spacing w:line="276" w:lineRule="auto"/>
              <w:jc w:val="center"/>
              <w:rPr>
                <w:sz w:val="28"/>
                <w:szCs w:val="28"/>
              </w:rPr>
            </w:pPr>
            <w:r>
              <w:rPr>
                <w:sz w:val="28"/>
                <w:szCs w:val="28"/>
              </w:rPr>
              <w:t>3.09</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A734A7">
            <w:pPr>
              <w:suppressAutoHyphens/>
              <w:autoSpaceDE w:val="0"/>
              <w:autoSpaceDN w:val="0"/>
              <w:adjustRightInd w:val="0"/>
              <w:spacing w:line="276" w:lineRule="auto"/>
              <w:ind w:firstLine="567"/>
              <w:jc w:val="center"/>
              <w:rPr>
                <w:sz w:val="28"/>
                <w:szCs w:val="28"/>
              </w:rPr>
            </w:pPr>
          </w:p>
        </w:tc>
      </w:tr>
      <w:tr w:rsidR="00A734A7"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A734A7">
            <w:pPr>
              <w:tabs>
                <w:tab w:val="left" w:pos="269"/>
              </w:tabs>
              <w:suppressAutoHyphens/>
              <w:autoSpaceDE w:val="0"/>
              <w:autoSpaceDN w:val="0"/>
              <w:adjustRightInd w:val="0"/>
              <w:spacing w:line="276" w:lineRule="auto"/>
              <w:rPr>
                <w:sz w:val="28"/>
                <w:szCs w:val="28"/>
              </w:rPr>
            </w:pPr>
            <w:r w:rsidRPr="008B262F">
              <w:rPr>
                <w:sz w:val="28"/>
                <w:szCs w:val="28"/>
              </w:rPr>
              <w:t>4.</w:t>
            </w:r>
          </w:p>
        </w:tc>
        <w:tc>
          <w:tcPr>
            <w:tcW w:w="9241"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8E0DB9">
            <w:pPr>
              <w:suppressAutoHyphens/>
              <w:autoSpaceDE w:val="0"/>
              <w:autoSpaceDN w:val="0"/>
              <w:adjustRightInd w:val="0"/>
              <w:spacing w:line="276" w:lineRule="auto"/>
              <w:ind w:firstLine="567"/>
              <w:rPr>
                <w:sz w:val="28"/>
                <w:szCs w:val="28"/>
              </w:rPr>
            </w:pPr>
            <w:r w:rsidRPr="008B262F">
              <w:rPr>
                <w:sz w:val="28"/>
                <w:szCs w:val="28"/>
              </w:rPr>
              <w:t xml:space="preserve">Старинные и современные книги. Сравнение книг. </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A734A7" w:rsidRPr="008B262F" w:rsidRDefault="00DC7BB2" w:rsidP="00A734A7">
            <w:pPr>
              <w:suppressAutoHyphens/>
              <w:autoSpaceDE w:val="0"/>
              <w:autoSpaceDN w:val="0"/>
              <w:adjustRightInd w:val="0"/>
              <w:spacing w:line="276" w:lineRule="auto"/>
              <w:jc w:val="center"/>
              <w:rPr>
                <w:sz w:val="28"/>
                <w:szCs w:val="28"/>
              </w:rPr>
            </w:pPr>
            <w:r>
              <w:rPr>
                <w:sz w:val="28"/>
                <w:szCs w:val="28"/>
              </w:rPr>
              <w:t>7</w:t>
            </w:r>
            <w:r w:rsidR="003F5946">
              <w:rPr>
                <w:sz w:val="28"/>
                <w:szCs w:val="28"/>
              </w:rPr>
              <w:t>.09</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A734A7">
            <w:pPr>
              <w:suppressAutoHyphens/>
              <w:autoSpaceDE w:val="0"/>
              <w:autoSpaceDN w:val="0"/>
              <w:adjustRightInd w:val="0"/>
              <w:spacing w:line="276" w:lineRule="auto"/>
              <w:ind w:firstLine="567"/>
              <w:jc w:val="center"/>
              <w:rPr>
                <w:sz w:val="28"/>
                <w:szCs w:val="28"/>
              </w:rPr>
            </w:pPr>
          </w:p>
        </w:tc>
      </w:tr>
      <w:tr w:rsidR="00A734A7"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A734A7">
            <w:pPr>
              <w:tabs>
                <w:tab w:val="left" w:pos="269"/>
              </w:tabs>
              <w:suppressAutoHyphens/>
              <w:autoSpaceDE w:val="0"/>
              <w:autoSpaceDN w:val="0"/>
              <w:adjustRightInd w:val="0"/>
              <w:spacing w:line="276" w:lineRule="auto"/>
              <w:rPr>
                <w:sz w:val="28"/>
                <w:szCs w:val="28"/>
              </w:rPr>
            </w:pPr>
            <w:r w:rsidRPr="008B262F">
              <w:rPr>
                <w:sz w:val="28"/>
                <w:szCs w:val="28"/>
              </w:rPr>
              <w:t>5.</w:t>
            </w:r>
          </w:p>
        </w:tc>
        <w:tc>
          <w:tcPr>
            <w:tcW w:w="9241"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8E0DB9">
            <w:pPr>
              <w:suppressAutoHyphens/>
              <w:autoSpaceDE w:val="0"/>
              <w:autoSpaceDN w:val="0"/>
              <w:adjustRightInd w:val="0"/>
              <w:spacing w:line="276" w:lineRule="auto"/>
              <w:ind w:firstLine="567"/>
              <w:rPr>
                <w:sz w:val="28"/>
                <w:szCs w:val="28"/>
              </w:rPr>
            </w:pPr>
            <w:r w:rsidRPr="008B262F">
              <w:rPr>
                <w:sz w:val="28"/>
                <w:szCs w:val="28"/>
              </w:rPr>
              <w:t xml:space="preserve">Р.Сеф. «Читателю». </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A734A7" w:rsidRPr="008B262F" w:rsidRDefault="003F5946" w:rsidP="00A734A7">
            <w:pPr>
              <w:suppressAutoHyphens/>
              <w:autoSpaceDE w:val="0"/>
              <w:autoSpaceDN w:val="0"/>
              <w:adjustRightInd w:val="0"/>
              <w:spacing w:line="276" w:lineRule="auto"/>
              <w:jc w:val="center"/>
              <w:rPr>
                <w:sz w:val="28"/>
                <w:szCs w:val="28"/>
              </w:rPr>
            </w:pPr>
            <w:r>
              <w:rPr>
                <w:sz w:val="28"/>
                <w:szCs w:val="28"/>
              </w:rPr>
              <w:t>8.09</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A734A7">
            <w:pPr>
              <w:suppressAutoHyphens/>
              <w:autoSpaceDE w:val="0"/>
              <w:autoSpaceDN w:val="0"/>
              <w:adjustRightInd w:val="0"/>
              <w:spacing w:line="276" w:lineRule="auto"/>
              <w:ind w:firstLine="567"/>
              <w:jc w:val="center"/>
              <w:rPr>
                <w:sz w:val="28"/>
                <w:szCs w:val="28"/>
              </w:rPr>
            </w:pPr>
          </w:p>
        </w:tc>
      </w:tr>
      <w:tr w:rsidR="00A734A7"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A734A7">
            <w:pPr>
              <w:tabs>
                <w:tab w:val="left" w:pos="269"/>
              </w:tabs>
              <w:suppressAutoHyphens/>
              <w:autoSpaceDE w:val="0"/>
              <w:autoSpaceDN w:val="0"/>
              <w:adjustRightInd w:val="0"/>
              <w:spacing w:line="276" w:lineRule="auto"/>
              <w:rPr>
                <w:sz w:val="28"/>
                <w:szCs w:val="28"/>
              </w:rPr>
            </w:pPr>
            <w:r w:rsidRPr="008B262F">
              <w:rPr>
                <w:sz w:val="28"/>
                <w:szCs w:val="28"/>
              </w:rPr>
              <w:t>6.</w:t>
            </w:r>
          </w:p>
        </w:tc>
        <w:tc>
          <w:tcPr>
            <w:tcW w:w="9241" w:type="dxa"/>
            <w:tcBorders>
              <w:top w:val="single" w:sz="2" w:space="0" w:color="000000"/>
              <w:left w:val="single" w:sz="2" w:space="0" w:color="000000"/>
              <w:bottom w:val="single" w:sz="2" w:space="0" w:color="000000"/>
              <w:right w:val="nil"/>
            </w:tcBorders>
            <w:shd w:val="clear" w:color="auto" w:fill="FFFFFF"/>
          </w:tcPr>
          <w:p w:rsidR="006571D7" w:rsidRDefault="005C08CA" w:rsidP="006571D7">
            <w:pPr>
              <w:suppressAutoHyphens/>
              <w:autoSpaceDE w:val="0"/>
              <w:autoSpaceDN w:val="0"/>
              <w:adjustRightInd w:val="0"/>
              <w:spacing w:line="276" w:lineRule="auto"/>
              <w:ind w:firstLine="567"/>
              <w:rPr>
                <w:b/>
                <w:bCs/>
                <w:sz w:val="28"/>
                <w:szCs w:val="28"/>
              </w:rPr>
            </w:pPr>
            <w:r>
              <w:rPr>
                <w:b/>
                <w:bCs/>
                <w:sz w:val="28"/>
                <w:szCs w:val="28"/>
                <w:u w:val="single"/>
              </w:rPr>
              <w:t>3.</w:t>
            </w:r>
            <w:r w:rsidR="00A734A7" w:rsidRPr="00E95CE7">
              <w:rPr>
                <w:b/>
                <w:bCs/>
                <w:sz w:val="28"/>
                <w:szCs w:val="28"/>
                <w:u w:val="single"/>
              </w:rPr>
              <w:t>Устное народное творчество (15ч)</w:t>
            </w:r>
            <w:r w:rsidR="00A734A7" w:rsidRPr="008B262F">
              <w:rPr>
                <w:b/>
                <w:bCs/>
                <w:sz w:val="28"/>
                <w:szCs w:val="28"/>
              </w:rPr>
              <w:t xml:space="preserve"> </w:t>
            </w:r>
          </w:p>
          <w:p w:rsidR="00A734A7" w:rsidRPr="008B262F" w:rsidRDefault="00A734A7" w:rsidP="006571D7">
            <w:pPr>
              <w:suppressAutoHyphens/>
              <w:autoSpaceDE w:val="0"/>
              <w:autoSpaceDN w:val="0"/>
              <w:adjustRightInd w:val="0"/>
              <w:spacing w:line="276" w:lineRule="auto"/>
              <w:ind w:firstLine="567"/>
              <w:rPr>
                <w:b/>
                <w:bCs/>
                <w:sz w:val="28"/>
                <w:szCs w:val="28"/>
              </w:rPr>
            </w:pPr>
            <w:r w:rsidRPr="008B262F">
              <w:rPr>
                <w:sz w:val="28"/>
                <w:szCs w:val="28"/>
              </w:rPr>
              <w:t>Русские народные песни</w:t>
            </w:r>
            <w:r w:rsidR="006571D7">
              <w:rPr>
                <w:sz w:val="28"/>
                <w:szCs w:val="28"/>
              </w:rPr>
              <w:t>.</w:t>
            </w:r>
            <w:r w:rsidRPr="008B262F">
              <w:rPr>
                <w:sz w:val="28"/>
                <w:szCs w:val="28"/>
              </w:rPr>
              <w:t xml:space="preserve"> </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A734A7" w:rsidRPr="008B262F" w:rsidRDefault="003F5946" w:rsidP="00A734A7">
            <w:pPr>
              <w:suppressAutoHyphens/>
              <w:autoSpaceDE w:val="0"/>
              <w:autoSpaceDN w:val="0"/>
              <w:adjustRightInd w:val="0"/>
              <w:spacing w:line="276" w:lineRule="auto"/>
              <w:jc w:val="center"/>
              <w:rPr>
                <w:sz w:val="28"/>
                <w:szCs w:val="28"/>
              </w:rPr>
            </w:pPr>
            <w:r>
              <w:rPr>
                <w:sz w:val="28"/>
                <w:szCs w:val="28"/>
              </w:rPr>
              <w:t>9.09</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A734A7">
            <w:pPr>
              <w:suppressAutoHyphens/>
              <w:autoSpaceDE w:val="0"/>
              <w:autoSpaceDN w:val="0"/>
              <w:adjustRightInd w:val="0"/>
              <w:spacing w:line="276" w:lineRule="auto"/>
              <w:ind w:firstLine="567"/>
              <w:jc w:val="center"/>
              <w:rPr>
                <w:sz w:val="28"/>
                <w:szCs w:val="28"/>
              </w:rPr>
            </w:pPr>
          </w:p>
        </w:tc>
      </w:tr>
      <w:tr w:rsidR="00A734A7"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A734A7">
            <w:pPr>
              <w:tabs>
                <w:tab w:val="left" w:pos="269"/>
              </w:tabs>
              <w:suppressAutoHyphens/>
              <w:autoSpaceDE w:val="0"/>
              <w:autoSpaceDN w:val="0"/>
              <w:adjustRightInd w:val="0"/>
              <w:spacing w:line="276" w:lineRule="auto"/>
              <w:rPr>
                <w:sz w:val="28"/>
                <w:szCs w:val="28"/>
              </w:rPr>
            </w:pPr>
            <w:r w:rsidRPr="008B262F">
              <w:rPr>
                <w:sz w:val="28"/>
                <w:szCs w:val="28"/>
              </w:rPr>
              <w:t>7.</w:t>
            </w:r>
          </w:p>
        </w:tc>
        <w:tc>
          <w:tcPr>
            <w:tcW w:w="9241" w:type="dxa"/>
            <w:tcBorders>
              <w:top w:val="single" w:sz="2" w:space="0" w:color="000000"/>
              <w:left w:val="single" w:sz="2" w:space="0" w:color="000000"/>
              <w:bottom w:val="single" w:sz="2" w:space="0" w:color="000000"/>
              <w:right w:val="nil"/>
            </w:tcBorders>
            <w:shd w:val="clear" w:color="auto" w:fill="FFFFFF"/>
          </w:tcPr>
          <w:p w:rsidR="00A734A7" w:rsidRPr="008B262F" w:rsidRDefault="006571D7" w:rsidP="0078555A">
            <w:pPr>
              <w:suppressAutoHyphens/>
              <w:autoSpaceDE w:val="0"/>
              <w:autoSpaceDN w:val="0"/>
              <w:adjustRightInd w:val="0"/>
              <w:spacing w:line="276" w:lineRule="auto"/>
              <w:ind w:firstLine="567"/>
              <w:rPr>
                <w:sz w:val="28"/>
                <w:szCs w:val="28"/>
              </w:rPr>
            </w:pPr>
            <w:r w:rsidRPr="008B262F">
              <w:rPr>
                <w:sz w:val="28"/>
                <w:szCs w:val="28"/>
              </w:rPr>
              <w:t xml:space="preserve">Русские народные </w:t>
            </w:r>
            <w:r w:rsidR="0078555A">
              <w:rPr>
                <w:sz w:val="28"/>
                <w:szCs w:val="28"/>
              </w:rPr>
              <w:t>потешки и прибаутки.</w:t>
            </w:r>
            <w:r w:rsidR="00A734A7" w:rsidRPr="008B262F">
              <w:rPr>
                <w:sz w:val="28"/>
                <w:szCs w:val="28"/>
              </w:rPr>
              <w:t xml:space="preserve"> </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A734A7" w:rsidRPr="008B262F" w:rsidRDefault="003F5946" w:rsidP="00A734A7">
            <w:pPr>
              <w:suppressAutoHyphens/>
              <w:autoSpaceDE w:val="0"/>
              <w:autoSpaceDN w:val="0"/>
              <w:adjustRightInd w:val="0"/>
              <w:spacing w:line="276" w:lineRule="auto"/>
              <w:jc w:val="center"/>
              <w:rPr>
                <w:sz w:val="28"/>
                <w:szCs w:val="28"/>
              </w:rPr>
            </w:pPr>
            <w:r>
              <w:rPr>
                <w:sz w:val="28"/>
                <w:szCs w:val="28"/>
              </w:rPr>
              <w:t>10.09</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A734A7">
            <w:pPr>
              <w:suppressAutoHyphens/>
              <w:autoSpaceDE w:val="0"/>
              <w:autoSpaceDN w:val="0"/>
              <w:adjustRightInd w:val="0"/>
              <w:spacing w:line="276" w:lineRule="auto"/>
              <w:ind w:firstLine="567"/>
              <w:jc w:val="center"/>
              <w:rPr>
                <w:sz w:val="28"/>
                <w:szCs w:val="28"/>
              </w:rPr>
            </w:pPr>
          </w:p>
        </w:tc>
      </w:tr>
      <w:tr w:rsidR="00A734A7"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A734A7">
            <w:pPr>
              <w:tabs>
                <w:tab w:val="left" w:pos="269"/>
              </w:tabs>
              <w:suppressAutoHyphens/>
              <w:autoSpaceDE w:val="0"/>
              <w:autoSpaceDN w:val="0"/>
              <w:adjustRightInd w:val="0"/>
              <w:spacing w:line="276" w:lineRule="auto"/>
              <w:rPr>
                <w:sz w:val="28"/>
                <w:szCs w:val="28"/>
              </w:rPr>
            </w:pPr>
            <w:r w:rsidRPr="008B262F">
              <w:rPr>
                <w:sz w:val="28"/>
                <w:szCs w:val="28"/>
              </w:rPr>
              <w:t>8.</w:t>
            </w:r>
          </w:p>
        </w:tc>
        <w:tc>
          <w:tcPr>
            <w:tcW w:w="9241" w:type="dxa"/>
            <w:tcBorders>
              <w:top w:val="single" w:sz="2" w:space="0" w:color="000000"/>
              <w:left w:val="single" w:sz="2" w:space="0" w:color="000000"/>
              <w:bottom w:val="single" w:sz="2" w:space="0" w:color="000000"/>
              <w:right w:val="nil"/>
            </w:tcBorders>
            <w:shd w:val="clear" w:color="auto" w:fill="FFFFFF"/>
          </w:tcPr>
          <w:p w:rsidR="00A734A7" w:rsidRPr="008B262F" w:rsidRDefault="0078555A" w:rsidP="0078555A">
            <w:pPr>
              <w:suppressAutoHyphens/>
              <w:autoSpaceDE w:val="0"/>
              <w:autoSpaceDN w:val="0"/>
              <w:adjustRightInd w:val="0"/>
              <w:spacing w:line="276" w:lineRule="auto"/>
              <w:ind w:firstLine="567"/>
              <w:rPr>
                <w:sz w:val="28"/>
                <w:szCs w:val="28"/>
              </w:rPr>
            </w:pPr>
            <w:r>
              <w:rPr>
                <w:sz w:val="28"/>
                <w:szCs w:val="28"/>
              </w:rPr>
              <w:t xml:space="preserve">Скороговорки, </w:t>
            </w:r>
            <w:r w:rsidRPr="008B262F">
              <w:rPr>
                <w:sz w:val="28"/>
                <w:szCs w:val="28"/>
              </w:rPr>
              <w:t>считалки, небылицы.</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A734A7" w:rsidRPr="008B262F" w:rsidRDefault="00DC7BB2" w:rsidP="00A734A7">
            <w:pPr>
              <w:suppressAutoHyphens/>
              <w:autoSpaceDE w:val="0"/>
              <w:autoSpaceDN w:val="0"/>
              <w:adjustRightInd w:val="0"/>
              <w:spacing w:line="276" w:lineRule="auto"/>
              <w:jc w:val="center"/>
              <w:rPr>
                <w:sz w:val="28"/>
                <w:szCs w:val="28"/>
              </w:rPr>
            </w:pPr>
            <w:r>
              <w:rPr>
                <w:sz w:val="28"/>
                <w:szCs w:val="28"/>
              </w:rPr>
              <w:t>14</w:t>
            </w:r>
            <w:r w:rsidR="003F5946">
              <w:rPr>
                <w:sz w:val="28"/>
                <w:szCs w:val="28"/>
              </w:rPr>
              <w:t>.09</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A734A7">
            <w:pPr>
              <w:suppressAutoHyphens/>
              <w:autoSpaceDE w:val="0"/>
              <w:autoSpaceDN w:val="0"/>
              <w:adjustRightInd w:val="0"/>
              <w:spacing w:line="276" w:lineRule="auto"/>
              <w:ind w:firstLine="567"/>
              <w:jc w:val="center"/>
              <w:rPr>
                <w:sz w:val="28"/>
                <w:szCs w:val="28"/>
              </w:rPr>
            </w:pPr>
          </w:p>
        </w:tc>
      </w:tr>
      <w:tr w:rsidR="00A734A7"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A734A7">
            <w:pPr>
              <w:tabs>
                <w:tab w:val="left" w:pos="269"/>
              </w:tabs>
              <w:suppressAutoHyphens/>
              <w:autoSpaceDE w:val="0"/>
              <w:autoSpaceDN w:val="0"/>
              <w:adjustRightInd w:val="0"/>
              <w:spacing w:line="276" w:lineRule="auto"/>
              <w:rPr>
                <w:sz w:val="28"/>
                <w:szCs w:val="28"/>
              </w:rPr>
            </w:pPr>
            <w:r w:rsidRPr="008B262F">
              <w:rPr>
                <w:sz w:val="28"/>
                <w:szCs w:val="28"/>
              </w:rPr>
              <w:t>9.</w:t>
            </w:r>
          </w:p>
        </w:tc>
        <w:tc>
          <w:tcPr>
            <w:tcW w:w="9241" w:type="dxa"/>
            <w:tcBorders>
              <w:top w:val="single" w:sz="2" w:space="0" w:color="000000"/>
              <w:left w:val="single" w:sz="2" w:space="0" w:color="000000"/>
              <w:bottom w:val="single" w:sz="2" w:space="0" w:color="000000"/>
              <w:right w:val="nil"/>
            </w:tcBorders>
            <w:shd w:val="clear" w:color="auto" w:fill="FFFFFF"/>
          </w:tcPr>
          <w:p w:rsidR="00A734A7" w:rsidRPr="008B262F" w:rsidRDefault="0078555A" w:rsidP="008E0DB9">
            <w:pPr>
              <w:suppressAutoHyphens/>
              <w:autoSpaceDE w:val="0"/>
              <w:autoSpaceDN w:val="0"/>
              <w:adjustRightInd w:val="0"/>
              <w:spacing w:line="276" w:lineRule="auto"/>
              <w:ind w:firstLine="567"/>
              <w:rPr>
                <w:sz w:val="28"/>
                <w:szCs w:val="28"/>
              </w:rPr>
            </w:pPr>
            <w:r w:rsidRPr="008B262F">
              <w:rPr>
                <w:sz w:val="28"/>
                <w:szCs w:val="28"/>
              </w:rPr>
              <w:t>Загадки, пословицы, поговорки.</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A734A7" w:rsidRPr="008B262F" w:rsidRDefault="003F5946" w:rsidP="00A734A7">
            <w:pPr>
              <w:suppressAutoHyphens/>
              <w:autoSpaceDE w:val="0"/>
              <w:autoSpaceDN w:val="0"/>
              <w:adjustRightInd w:val="0"/>
              <w:spacing w:line="276" w:lineRule="auto"/>
              <w:jc w:val="center"/>
              <w:rPr>
                <w:sz w:val="28"/>
                <w:szCs w:val="28"/>
              </w:rPr>
            </w:pPr>
            <w:r>
              <w:rPr>
                <w:sz w:val="28"/>
                <w:szCs w:val="28"/>
              </w:rPr>
              <w:t>15.09</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A734A7">
            <w:pPr>
              <w:suppressAutoHyphens/>
              <w:autoSpaceDE w:val="0"/>
              <w:autoSpaceDN w:val="0"/>
              <w:adjustRightInd w:val="0"/>
              <w:spacing w:line="276" w:lineRule="auto"/>
              <w:ind w:firstLine="567"/>
              <w:jc w:val="center"/>
              <w:rPr>
                <w:sz w:val="28"/>
                <w:szCs w:val="28"/>
              </w:rPr>
            </w:pPr>
          </w:p>
        </w:tc>
      </w:tr>
      <w:tr w:rsidR="00A734A7"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A734A7">
            <w:pPr>
              <w:tabs>
                <w:tab w:val="left" w:pos="269"/>
              </w:tabs>
              <w:suppressAutoHyphens/>
              <w:autoSpaceDE w:val="0"/>
              <w:autoSpaceDN w:val="0"/>
              <w:adjustRightInd w:val="0"/>
              <w:spacing w:line="276" w:lineRule="auto"/>
              <w:rPr>
                <w:sz w:val="28"/>
                <w:szCs w:val="28"/>
              </w:rPr>
            </w:pPr>
            <w:r w:rsidRPr="008B262F">
              <w:rPr>
                <w:sz w:val="28"/>
                <w:szCs w:val="28"/>
              </w:rPr>
              <w:t>10.</w:t>
            </w:r>
          </w:p>
        </w:tc>
        <w:tc>
          <w:tcPr>
            <w:tcW w:w="9241"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8E0DB9">
            <w:pPr>
              <w:suppressAutoHyphens/>
              <w:autoSpaceDE w:val="0"/>
              <w:autoSpaceDN w:val="0"/>
              <w:adjustRightInd w:val="0"/>
              <w:spacing w:line="276" w:lineRule="auto"/>
              <w:ind w:firstLine="567"/>
              <w:rPr>
                <w:sz w:val="28"/>
                <w:szCs w:val="28"/>
              </w:rPr>
            </w:pPr>
            <w:r w:rsidRPr="008B262F">
              <w:rPr>
                <w:i/>
                <w:iCs/>
                <w:sz w:val="28"/>
                <w:szCs w:val="28"/>
              </w:rPr>
              <w:t>Вн.чт. Малые фольклорные жанры «На ярмарке»</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A734A7" w:rsidRPr="008B262F" w:rsidRDefault="003F5946" w:rsidP="00A734A7">
            <w:pPr>
              <w:suppressAutoHyphens/>
              <w:autoSpaceDE w:val="0"/>
              <w:autoSpaceDN w:val="0"/>
              <w:adjustRightInd w:val="0"/>
              <w:spacing w:line="276" w:lineRule="auto"/>
              <w:jc w:val="center"/>
              <w:rPr>
                <w:sz w:val="28"/>
                <w:szCs w:val="28"/>
              </w:rPr>
            </w:pPr>
            <w:r>
              <w:rPr>
                <w:sz w:val="28"/>
                <w:szCs w:val="28"/>
              </w:rPr>
              <w:t>16.09</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A734A7">
            <w:pPr>
              <w:suppressAutoHyphens/>
              <w:autoSpaceDE w:val="0"/>
              <w:autoSpaceDN w:val="0"/>
              <w:adjustRightInd w:val="0"/>
              <w:spacing w:line="276" w:lineRule="auto"/>
              <w:ind w:firstLine="567"/>
              <w:jc w:val="center"/>
              <w:rPr>
                <w:sz w:val="28"/>
                <w:szCs w:val="28"/>
              </w:rPr>
            </w:pPr>
          </w:p>
        </w:tc>
      </w:tr>
      <w:tr w:rsidR="00A734A7"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A734A7">
            <w:pPr>
              <w:tabs>
                <w:tab w:val="left" w:pos="269"/>
              </w:tabs>
              <w:suppressAutoHyphens/>
              <w:autoSpaceDE w:val="0"/>
              <w:autoSpaceDN w:val="0"/>
              <w:adjustRightInd w:val="0"/>
              <w:spacing w:line="276" w:lineRule="auto"/>
              <w:rPr>
                <w:sz w:val="28"/>
                <w:szCs w:val="28"/>
              </w:rPr>
            </w:pPr>
            <w:r w:rsidRPr="008B262F">
              <w:rPr>
                <w:sz w:val="28"/>
                <w:szCs w:val="28"/>
              </w:rPr>
              <w:t>11.</w:t>
            </w:r>
          </w:p>
        </w:tc>
        <w:tc>
          <w:tcPr>
            <w:tcW w:w="9241" w:type="dxa"/>
            <w:tcBorders>
              <w:top w:val="single" w:sz="2" w:space="0" w:color="000000"/>
              <w:left w:val="single" w:sz="2" w:space="0" w:color="000000"/>
              <w:bottom w:val="single" w:sz="2" w:space="0" w:color="000000"/>
              <w:right w:val="nil"/>
            </w:tcBorders>
            <w:shd w:val="clear" w:color="auto" w:fill="FFFFFF"/>
          </w:tcPr>
          <w:p w:rsidR="00A734A7" w:rsidRPr="003F5946" w:rsidRDefault="00A734A7" w:rsidP="003E4F10">
            <w:pPr>
              <w:suppressAutoHyphens/>
              <w:autoSpaceDE w:val="0"/>
              <w:autoSpaceDN w:val="0"/>
              <w:adjustRightInd w:val="0"/>
              <w:spacing w:line="276" w:lineRule="auto"/>
              <w:ind w:firstLine="567"/>
              <w:rPr>
                <w:b/>
                <w:i/>
                <w:sz w:val="28"/>
                <w:szCs w:val="28"/>
              </w:rPr>
            </w:pPr>
            <w:r w:rsidRPr="008B262F">
              <w:rPr>
                <w:sz w:val="28"/>
                <w:szCs w:val="28"/>
              </w:rPr>
              <w:t>Ю.Коваль «Сказки». Ю. Мориц «Сказка по лесу идёт»</w:t>
            </w:r>
            <w:r w:rsidR="003F5946">
              <w:rPr>
                <w:sz w:val="28"/>
                <w:szCs w:val="28"/>
              </w:rPr>
              <w:t xml:space="preserve">. </w:t>
            </w:r>
            <w:r w:rsidR="003E4F10">
              <w:rPr>
                <w:b/>
                <w:i/>
                <w:sz w:val="28"/>
                <w:szCs w:val="28"/>
              </w:rPr>
              <w:t>Контроль уровня сформированности навыка чтения.</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A734A7" w:rsidRPr="005C7481" w:rsidRDefault="003F5946" w:rsidP="00A734A7">
            <w:pPr>
              <w:suppressAutoHyphens/>
              <w:autoSpaceDE w:val="0"/>
              <w:autoSpaceDN w:val="0"/>
              <w:adjustRightInd w:val="0"/>
              <w:spacing w:line="276" w:lineRule="auto"/>
              <w:jc w:val="center"/>
              <w:rPr>
                <w:b/>
                <w:sz w:val="28"/>
                <w:szCs w:val="28"/>
              </w:rPr>
            </w:pPr>
            <w:r w:rsidRPr="005C7481">
              <w:rPr>
                <w:b/>
                <w:sz w:val="28"/>
                <w:szCs w:val="28"/>
              </w:rPr>
              <w:t>17.09</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A734A7">
            <w:pPr>
              <w:suppressAutoHyphens/>
              <w:autoSpaceDE w:val="0"/>
              <w:autoSpaceDN w:val="0"/>
              <w:adjustRightInd w:val="0"/>
              <w:spacing w:line="276" w:lineRule="auto"/>
              <w:ind w:firstLine="567"/>
              <w:jc w:val="center"/>
              <w:rPr>
                <w:sz w:val="28"/>
                <w:szCs w:val="28"/>
              </w:rPr>
            </w:pPr>
          </w:p>
        </w:tc>
      </w:tr>
      <w:tr w:rsidR="00A734A7"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A734A7">
            <w:pPr>
              <w:tabs>
                <w:tab w:val="left" w:pos="269"/>
              </w:tabs>
              <w:suppressAutoHyphens/>
              <w:autoSpaceDE w:val="0"/>
              <w:autoSpaceDN w:val="0"/>
              <w:adjustRightInd w:val="0"/>
              <w:spacing w:line="276" w:lineRule="auto"/>
              <w:rPr>
                <w:sz w:val="28"/>
                <w:szCs w:val="28"/>
                <w:lang w:val="en-US"/>
              </w:rPr>
            </w:pPr>
            <w:r w:rsidRPr="008B262F">
              <w:rPr>
                <w:sz w:val="28"/>
                <w:szCs w:val="28"/>
              </w:rPr>
              <w:t>12</w:t>
            </w:r>
            <w:r w:rsidRPr="008B262F">
              <w:rPr>
                <w:sz w:val="28"/>
                <w:szCs w:val="28"/>
                <w:lang w:val="en-US"/>
              </w:rPr>
              <w:t>.</w:t>
            </w:r>
          </w:p>
        </w:tc>
        <w:tc>
          <w:tcPr>
            <w:tcW w:w="9241"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8E0DB9">
            <w:pPr>
              <w:suppressAutoHyphens/>
              <w:autoSpaceDE w:val="0"/>
              <w:autoSpaceDN w:val="0"/>
              <w:adjustRightInd w:val="0"/>
              <w:spacing w:line="276" w:lineRule="auto"/>
              <w:ind w:firstLine="567"/>
              <w:rPr>
                <w:sz w:val="28"/>
                <w:szCs w:val="28"/>
              </w:rPr>
            </w:pPr>
            <w:r w:rsidRPr="008B262F">
              <w:rPr>
                <w:sz w:val="28"/>
                <w:szCs w:val="28"/>
              </w:rPr>
              <w:t>«Петушок и бобовое зёрнышко». Русская народная сказка.</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A734A7" w:rsidRPr="008B262F" w:rsidRDefault="00DC7BB2" w:rsidP="00A734A7">
            <w:pPr>
              <w:suppressAutoHyphens/>
              <w:autoSpaceDE w:val="0"/>
              <w:autoSpaceDN w:val="0"/>
              <w:adjustRightInd w:val="0"/>
              <w:spacing w:line="276" w:lineRule="auto"/>
              <w:jc w:val="center"/>
              <w:rPr>
                <w:sz w:val="28"/>
                <w:szCs w:val="28"/>
              </w:rPr>
            </w:pPr>
            <w:r>
              <w:rPr>
                <w:sz w:val="28"/>
                <w:szCs w:val="28"/>
              </w:rPr>
              <w:t>21</w:t>
            </w:r>
            <w:r w:rsidR="003F5946">
              <w:rPr>
                <w:sz w:val="28"/>
                <w:szCs w:val="28"/>
              </w:rPr>
              <w:t>.09</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A734A7">
            <w:pPr>
              <w:suppressAutoHyphens/>
              <w:autoSpaceDE w:val="0"/>
              <w:autoSpaceDN w:val="0"/>
              <w:adjustRightInd w:val="0"/>
              <w:spacing w:line="276" w:lineRule="auto"/>
              <w:ind w:firstLine="567"/>
              <w:jc w:val="center"/>
              <w:rPr>
                <w:sz w:val="28"/>
                <w:szCs w:val="28"/>
              </w:rPr>
            </w:pPr>
          </w:p>
        </w:tc>
      </w:tr>
      <w:tr w:rsidR="00A734A7"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A734A7">
            <w:pPr>
              <w:tabs>
                <w:tab w:val="left" w:pos="269"/>
              </w:tabs>
              <w:suppressAutoHyphens/>
              <w:autoSpaceDE w:val="0"/>
              <w:autoSpaceDN w:val="0"/>
              <w:adjustRightInd w:val="0"/>
              <w:spacing w:line="276" w:lineRule="auto"/>
              <w:rPr>
                <w:sz w:val="28"/>
                <w:szCs w:val="28"/>
                <w:lang w:val="en-US"/>
              </w:rPr>
            </w:pPr>
            <w:r w:rsidRPr="008B262F">
              <w:rPr>
                <w:sz w:val="28"/>
                <w:szCs w:val="28"/>
              </w:rPr>
              <w:t>13</w:t>
            </w:r>
            <w:r w:rsidRPr="008B262F">
              <w:rPr>
                <w:sz w:val="28"/>
                <w:szCs w:val="28"/>
                <w:lang w:val="en-US"/>
              </w:rPr>
              <w:t>.</w:t>
            </w:r>
          </w:p>
        </w:tc>
        <w:tc>
          <w:tcPr>
            <w:tcW w:w="9241"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8E0DB9">
            <w:pPr>
              <w:suppressAutoHyphens/>
              <w:autoSpaceDE w:val="0"/>
              <w:autoSpaceDN w:val="0"/>
              <w:adjustRightInd w:val="0"/>
              <w:spacing w:line="276" w:lineRule="auto"/>
              <w:ind w:firstLine="567"/>
              <w:rPr>
                <w:sz w:val="28"/>
                <w:szCs w:val="28"/>
              </w:rPr>
            </w:pPr>
            <w:r w:rsidRPr="008B262F">
              <w:rPr>
                <w:sz w:val="28"/>
                <w:szCs w:val="28"/>
              </w:rPr>
              <w:t>«У страха глаза велики». Русская народная сказка.</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A734A7" w:rsidRPr="008B262F" w:rsidRDefault="006571D7" w:rsidP="00A734A7">
            <w:pPr>
              <w:suppressAutoHyphens/>
              <w:autoSpaceDE w:val="0"/>
              <w:autoSpaceDN w:val="0"/>
              <w:adjustRightInd w:val="0"/>
              <w:spacing w:line="276" w:lineRule="auto"/>
              <w:jc w:val="center"/>
              <w:rPr>
                <w:sz w:val="28"/>
                <w:szCs w:val="28"/>
              </w:rPr>
            </w:pPr>
            <w:r>
              <w:rPr>
                <w:sz w:val="28"/>
                <w:szCs w:val="28"/>
              </w:rPr>
              <w:t>22.09</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A734A7">
            <w:pPr>
              <w:suppressAutoHyphens/>
              <w:autoSpaceDE w:val="0"/>
              <w:autoSpaceDN w:val="0"/>
              <w:adjustRightInd w:val="0"/>
              <w:spacing w:line="276" w:lineRule="auto"/>
              <w:ind w:firstLine="567"/>
              <w:jc w:val="center"/>
              <w:rPr>
                <w:sz w:val="28"/>
                <w:szCs w:val="28"/>
              </w:rPr>
            </w:pPr>
          </w:p>
        </w:tc>
      </w:tr>
      <w:tr w:rsidR="00A734A7"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A734A7">
            <w:pPr>
              <w:tabs>
                <w:tab w:val="left" w:pos="269"/>
              </w:tabs>
              <w:suppressAutoHyphens/>
              <w:autoSpaceDE w:val="0"/>
              <w:autoSpaceDN w:val="0"/>
              <w:adjustRightInd w:val="0"/>
              <w:spacing w:line="276" w:lineRule="auto"/>
              <w:rPr>
                <w:sz w:val="28"/>
                <w:szCs w:val="28"/>
                <w:lang w:val="en-US"/>
              </w:rPr>
            </w:pPr>
            <w:r w:rsidRPr="008B262F">
              <w:rPr>
                <w:sz w:val="28"/>
                <w:szCs w:val="28"/>
                <w:lang w:val="en-US"/>
              </w:rPr>
              <w:t>1</w:t>
            </w:r>
            <w:r w:rsidRPr="008B262F">
              <w:rPr>
                <w:sz w:val="28"/>
                <w:szCs w:val="28"/>
              </w:rPr>
              <w:t>4</w:t>
            </w:r>
            <w:r w:rsidRPr="008B262F">
              <w:rPr>
                <w:sz w:val="28"/>
                <w:szCs w:val="28"/>
                <w:lang w:val="en-US"/>
              </w:rPr>
              <w:t>.</w:t>
            </w:r>
          </w:p>
        </w:tc>
        <w:tc>
          <w:tcPr>
            <w:tcW w:w="9241"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8E0DB9">
            <w:pPr>
              <w:suppressAutoHyphens/>
              <w:autoSpaceDE w:val="0"/>
              <w:autoSpaceDN w:val="0"/>
              <w:adjustRightInd w:val="0"/>
              <w:spacing w:line="276" w:lineRule="auto"/>
              <w:ind w:firstLine="567"/>
              <w:rPr>
                <w:sz w:val="28"/>
                <w:szCs w:val="28"/>
              </w:rPr>
            </w:pPr>
            <w:r w:rsidRPr="008B262F">
              <w:rPr>
                <w:sz w:val="28"/>
                <w:szCs w:val="28"/>
              </w:rPr>
              <w:t>«Лиса и тетерев». Русская народная сказка.</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A734A7" w:rsidRPr="008B262F" w:rsidRDefault="006571D7" w:rsidP="00A734A7">
            <w:pPr>
              <w:suppressAutoHyphens/>
              <w:autoSpaceDE w:val="0"/>
              <w:autoSpaceDN w:val="0"/>
              <w:adjustRightInd w:val="0"/>
              <w:spacing w:line="276" w:lineRule="auto"/>
              <w:jc w:val="center"/>
              <w:rPr>
                <w:sz w:val="28"/>
                <w:szCs w:val="28"/>
              </w:rPr>
            </w:pPr>
            <w:r>
              <w:rPr>
                <w:sz w:val="28"/>
                <w:szCs w:val="28"/>
              </w:rPr>
              <w:t>23.09</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A734A7">
            <w:pPr>
              <w:suppressAutoHyphens/>
              <w:autoSpaceDE w:val="0"/>
              <w:autoSpaceDN w:val="0"/>
              <w:adjustRightInd w:val="0"/>
              <w:spacing w:line="276" w:lineRule="auto"/>
              <w:ind w:firstLine="567"/>
              <w:jc w:val="center"/>
              <w:rPr>
                <w:sz w:val="28"/>
                <w:szCs w:val="28"/>
              </w:rPr>
            </w:pPr>
          </w:p>
        </w:tc>
      </w:tr>
      <w:tr w:rsidR="00A734A7"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A734A7">
            <w:pPr>
              <w:tabs>
                <w:tab w:val="left" w:pos="269"/>
              </w:tabs>
              <w:suppressAutoHyphens/>
              <w:autoSpaceDE w:val="0"/>
              <w:autoSpaceDN w:val="0"/>
              <w:adjustRightInd w:val="0"/>
              <w:spacing w:line="276" w:lineRule="auto"/>
              <w:rPr>
                <w:sz w:val="28"/>
                <w:szCs w:val="28"/>
                <w:lang w:val="en-US"/>
              </w:rPr>
            </w:pPr>
            <w:r w:rsidRPr="008B262F">
              <w:rPr>
                <w:sz w:val="28"/>
                <w:szCs w:val="28"/>
                <w:lang w:val="en-US"/>
              </w:rPr>
              <w:t>1</w:t>
            </w:r>
            <w:r w:rsidRPr="008B262F">
              <w:rPr>
                <w:sz w:val="28"/>
                <w:szCs w:val="28"/>
              </w:rPr>
              <w:t>5</w:t>
            </w:r>
            <w:r w:rsidRPr="008B262F">
              <w:rPr>
                <w:sz w:val="28"/>
                <w:szCs w:val="28"/>
                <w:lang w:val="en-US"/>
              </w:rPr>
              <w:t>.</w:t>
            </w:r>
          </w:p>
        </w:tc>
        <w:tc>
          <w:tcPr>
            <w:tcW w:w="9241"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8E0DB9">
            <w:pPr>
              <w:suppressAutoHyphens/>
              <w:autoSpaceDE w:val="0"/>
              <w:autoSpaceDN w:val="0"/>
              <w:adjustRightInd w:val="0"/>
              <w:spacing w:line="276" w:lineRule="auto"/>
              <w:ind w:firstLine="567"/>
              <w:rPr>
                <w:sz w:val="28"/>
                <w:szCs w:val="28"/>
              </w:rPr>
            </w:pPr>
            <w:r w:rsidRPr="008B262F">
              <w:rPr>
                <w:sz w:val="28"/>
                <w:szCs w:val="28"/>
              </w:rPr>
              <w:t>«Лиса и журавль». Русская народная сказка.</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A734A7" w:rsidRPr="008B262F" w:rsidRDefault="006571D7" w:rsidP="00A734A7">
            <w:pPr>
              <w:suppressAutoHyphens/>
              <w:autoSpaceDE w:val="0"/>
              <w:autoSpaceDN w:val="0"/>
              <w:adjustRightInd w:val="0"/>
              <w:spacing w:line="276" w:lineRule="auto"/>
              <w:jc w:val="center"/>
              <w:rPr>
                <w:sz w:val="28"/>
                <w:szCs w:val="28"/>
              </w:rPr>
            </w:pPr>
            <w:r>
              <w:rPr>
                <w:sz w:val="28"/>
                <w:szCs w:val="28"/>
              </w:rPr>
              <w:t>24.09</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A734A7">
            <w:pPr>
              <w:suppressAutoHyphens/>
              <w:autoSpaceDE w:val="0"/>
              <w:autoSpaceDN w:val="0"/>
              <w:adjustRightInd w:val="0"/>
              <w:spacing w:line="276" w:lineRule="auto"/>
              <w:ind w:firstLine="567"/>
              <w:jc w:val="center"/>
              <w:rPr>
                <w:sz w:val="28"/>
                <w:szCs w:val="28"/>
              </w:rPr>
            </w:pPr>
          </w:p>
        </w:tc>
      </w:tr>
      <w:tr w:rsidR="00A734A7"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A734A7">
            <w:pPr>
              <w:tabs>
                <w:tab w:val="left" w:pos="269"/>
              </w:tabs>
              <w:suppressAutoHyphens/>
              <w:autoSpaceDE w:val="0"/>
              <w:autoSpaceDN w:val="0"/>
              <w:adjustRightInd w:val="0"/>
              <w:spacing w:line="276" w:lineRule="auto"/>
              <w:rPr>
                <w:sz w:val="28"/>
                <w:szCs w:val="28"/>
                <w:lang w:val="en-US"/>
              </w:rPr>
            </w:pPr>
            <w:r w:rsidRPr="008B262F">
              <w:rPr>
                <w:sz w:val="28"/>
                <w:szCs w:val="28"/>
                <w:lang w:val="en-US"/>
              </w:rPr>
              <w:t>1</w:t>
            </w:r>
            <w:r w:rsidRPr="008B262F">
              <w:rPr>
                <w:sz w:val="28"/>
                <w:szCs w:val="28"/>
              </w:rPr>
              <w:t>6</w:t>
            </w:r>
            <w:r w:rsidRPr="008B262F">
              <w:rPr>
                <w:sz w:val="28"/>
                <w:szCs w:val="28"/>
                <w:lang w:val="en-US"/>
              </w:rPr>
              <w:t>.</w:t>
            </w:r>
          </w:p>
        </w:tc>
        <w:tc>
          <w:tcPr>
            <w:tcW w:w="9241"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8E0DB9">
            <w:pPr>
              <w:suppressAutoHyphens/>
              <w:autoSpaceDE w:val="0"/>
              <w:autoSpaceDN w:val="0"/>
              <w:adjustRightInd w:val="0"/>
              <w:spacing w:line="276" w:lineRule="auto"/>
              <w:ind w:firstLine="567"/>
              <w:rPr>
                <w:sz w:val="28"/>
                <w:szCs w:val="28"/>
              </w:rPr>
            </w:pPr>
            <w:r w:rsidRPr="008B262F">
              <w:rPr>
                <w:sz w:val="28"/>
                <w:szCs w:val="28"/>
              </w:rPr>
              <w:t>«Каша из топора». Русская народная сказка.</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A734A7" w:rsidRPr="008B262F" w:rsidRDefault="00DC7BB2" w:rsidP="00A734A7">
            <w:pPr>
              <w:suppressAutoHyphens/>
              <w:autoSpaceDE w:val="0"/>
              <w:autoSpaceDN w:val="0"/>
              <w:adjustRightInd w:val="0"/>
              <w:spacing w:line="276" w:lineRule="auto"/>
              <w:jc w:val="center"/>
              <w:rPr>
                <w:sz w:val="28"/>
                <w:szCs w:val="28"/>
              </w:rPr>
            </w:pPr>
            <w:r>
              <w:rPr>
                <w:sz w:val="28"/>
                <w:szCs w:val="28"/>
              </w:rPr>
              <w:t>28</w:t>
            </w:r>
            <w:r w:rsidR="006571D7">
              <w:rPr>
                <w:sz w:val="28"/>
                <w:szCs w:val="28"/>
              </w:rPr>
              <w:t>.09</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A734A7">
            <w:pPr>
              <w:suppressAutoHyphens/>
              <w:autoSpaceDE w:val="0"/>
              <w:autoSpaceDN w:val="0"/>
              <w:adjustRightInd w:val="0"/>
              <w:spacing w:line="276" w:lineRule="auto"/>
              <w:ind w:firstLine="567"/>
              <w:jc w:val="center"/>
              <w:rPr>
                <w:sz w:val="28"/>
                <w:szCs w:val="28"/>
              </w:rPr>
            </w:pPr>
          </w:p>
        </w:tc>
      </w:tr>
      <w:tr w:rsidR="00A734A7"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A734A7">
            <w:pPr>
              <w:tabs>
                <w:tab w:val="left" w:pos="269"/>
              </w:tabs>
              <w:suppressAutoHyphens/>
              <w:autoSpaceDE w:val="0"/>
              <w:autoSpaceDN w:val="0"/>
              <w:adjustRightInd w:val="0"/>
              <w:spacing w:line="276" w:lineRule="auto"/>
              <w:rPr>
                <w:sz w:val="28"/>
                <w:szCs w:val="28"/>
                <w:lang w:val="en-US"/>
              </w:rPr>
            </w:pPr>
            <w:r w:rsidRPr="008B262F">
              <w:rPr>
                <w:sz w:val="28"/>
                <w:szCs w:val="28"/>
                <w:lang w:val="en-US"/>
              </w:rPr>
              <w:t>1</w:t>
            </w:r>
            <w:r w:rsidRPr="008B262F">
              <w:rPr>
                <w:sz w:val="28"/>
                <w:szCs w:val="28"/>
              </w:rPr>
              <w:t>7</w:t>
            </w:r>
            <w:r w:rsidRPr="008B262F">
              <w:rPr>
                <w:sz w:val="28"/>
                <w:szCs w:val="28"/>
                <w:lang w:val="en-US"/>
              </w:rPr>
              <w:t>.</w:t>
            </w:r>
          </w:p>
        </w:tc>
        <w:tc>
          <w:tcPr>
            <w:tcW w:w="9241"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8E0DB9">
            <w:pPr>
              <w:suppressAutoHyphens/>
              <w:autoSpaceDE w:val="0"/>
              <w:autoSpaceDN w:val="0"/>
              <w:adjustRightInd w:val="0"/>
              <w:spacing w:line="276" w:lineRule="auto"/>
              <w:ind w:firstLine="567"/>
              <w:rPr>
                <w:sz w:val="28"/>
                <w:szCs w:val="28"/>
              </w:rPr>
            </w:pPr>
            <w:r w:rsidRPr="008B262F">
              <w:rPr>
                <w:sz w:val="28"/>
                <w:szCs w:val="28"/>
              </w:rPr>
              <w:t>«Гуси – лебеди». Русская народная сказка.</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A734A7" w:rsidRPr="008B262F" w:rsidRDefault="006571D7" w:rsidP="00A734A7">
            <w:pPr>
              <w:suppressAutoHyphens/>
              <w:autoSpaceDE w:val="0"/>
              <w:autoSpaceDN w:val="0"/>
              <w:adjustRightInd w:val="0"/>
              <w:spacing w:line="276" w:lineRule="auto"/>
              <w:jc w:val="center"/>
              <w:rPr>
                <w:sz w:val="28"/>
                <w:szCs w:val="28"/>
              </w:rPr>
            </w:pPr>
            <w:r>
              <w:rPr>
                <w:sz w:val="28"/>
                <w:szCs w:val="28"/>
              </w:rPr>
              <w:t>29.09</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A734A7">
            <w:pPr>
              <w:suppressAutoHyphens/>
              <w:autoSpaceDE w:val="0"/>
              <w:autoSpaceDN w:val="0"/>
              <w:adjustRightInd w:val="0"/>
              <w:spacing w:line="276" w:lineRule="auto"/>
              <w:ind w:firstLine="567"/>
              <w:jc w:val="center"/>
              <w:rPr>
                <w:sz w:val="28"/>
                <w:szCs w:val="28"/>
              </w:rPr>
            </w:pPr>
          </w:p>
        </w:tc>
      </w:tr>
      <w:tr w:rsidR="00A734A7"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A734A7">
            <w:pPr>
              <w:tabs>
                <w:tab w:val="left" w:pos="269"/>
              </w:tabs>
              <w:suppressAutoHyphens/>
              <w:autoSpaceDE w:val="0"/>
              <w:autoSpaceDN w:val="0"/>
              <w:adjustRightInd w:val="0"/>
              <w:spacing w:line="276" w:lineRule="auto"/>
              <w:rPr>
                <w:sz w:val="28"/>
                <w:szCs w:val="28"/>
                <w:lang w:val="en-US"/>
              </w:rPr>
            </w:pPr>
            <w:r w:rsidRPr="008B262F">
              <w:rPr>
                <w:sz w:val="28"/>
                <w:szCs w:val="28"/>
                <w:lang w:val="en-US"/>
              </w:rPr>
              <w:t>1</w:t>
            </w:r>
            <w:r w:rsidRPr="008B262F">
              <w:rPr>
                <w:sz w:val="28"/>
                <w:szCs w:val="28"/>
              </w:rPr>
              <w:t>8</w:t>
            </w:r>
            <w:r w:rsidRPr="008B262F">
              <w:rPr>
                <w:sz w:val="28"/>
                <w:szCs w:val="28"/>
                <w:lang w:val="en-US"/>
              </w:rPr>
              <w:t>.</w:t>
            </w:r>
          </w:p>
        </w:tc>
        <w:tc>
          <w:tcPr>
            <w:tcW w:w="9241"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8E0DB9">
            <w:pPr>
              <w:suppressAutoHyphens/>
              <w:autoSpaceDE w:val="0"/>
              <w:autoSpaceDN w:val="0"/>
              <w:adjustRightInd w:val="0"/>
              <w:spacing w:line="276" w:lineRule="auto"/>
              <w:ind w:firstLine="567"/>
              <w:rPr>
                <w:sz w:val="28"/>
                <w:szCs w:val="28"/>
              </w:rPr>
            </w:pPr>
            <w:r w:rsidRPr="008B262F">
              <w:rPr>
                <w:sz w:val="28"/>
                <w:szCs w:val="28"/>
              </w:rPr>
              <w:t>«Гуси – лебеди». Выразительное чтение.</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A734A7" w:rsidRPr="008B262F" w:rsidRDefault="006571D7" w:rsidP="00A734A7">
            <w:pPr>
              <w:suppressAutoHyphens/>
              <w:autoSpaceDE w:val="0"/>
              <w:autoSpaceDN w:val="0"/>
              <w:adjustRightInd w:val="0"/>
              <w:spacing w:line="276" w:lineRule="auto"/>
              <w:jc w:val="center"/>
              <w:rPr>
                <w:sz w:val="28"/>
                <w:szCs w:val="28"/>
              </w:rPr>
            </w:pPr>
            <w:r>
              <w:rPr>
                <w:sz w:val="28"/>
                <w:szCs w:val="28"/>
              </w:rPr>
              <w:t>30.09</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A734A7">
            <w:pPr>
              <w:suppressAutoHyphens/>
              <w:autoSpaceDE w:val="0"/>
              <w:autoSpaceDN w:val="0"/>
              <w:adjustRightInd w:val="0"/>
              <w:spacing w:line="276" w:lineRule="auto"/>
              <w:ind w:firstLine="567"/>
              <w:jc w:val="center"/>
              <w:rPr>
                <w:sz w:val="28"/>
                <w:szCs w:val="28"/>
              </w:rPr>
            </w:pPr>
          </w:p>
        </w:tc>
      </w:tr>
      <w:tr w:rsidR="00A734A7"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A734A7">
            <w:pPr>
              <w:tabs>
                <w:tab w:val="left" w:pos="269"/>
              </w:tabs>
              <w:suppressAutoHyphens/>
              <w:autoSpaceDE w:val="0"/>
              <w:autoSpaceDN w:val="0"/>
              <w:adjustRightInd w:val="0"/>
              <w:spacing w:line="276" w:lineRule="auto"/>
              <w:rPr>
                <w:sz w:val="28"/>
                <w:szCs w:val="28"/>
              </w:rPr>
            </w:pPr>
            <w:r w:rsidRPr="008B262F">
              <w:rPr>
                <w:sz w:val="28"/>
                <w:szCs w:val="28"/>
              </w:rPr>
              <w:lastRenderedPageBreak/>
              <w:t>19.</w:t>
            </w:r>
          </w:p>
        </w:tc>
        <w:tc>
          <w:tcPr>
            <w:tcW w:w="9241"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6571D7">
            <w:pPr>
              <w:suppressAutoHyphens/>
              <w:autoSpaceDE w:val="0"/>
              <w:autoSpaceDN w:val="0"/>
              <w:adjustRightInd w:val="0"/>
              <w:spacing w:line="276" w:lineRule="auto"/>
              <w:ind w:firstLine="567"/>
              <w:rPr>
                <w:sz w:val="28"/>
                <w:szCs w:val="28"/>
              </w:rPr>
            </w:pPr>
            <w:r w:rsidRPr="008B262F">
              <w:rPr>
                <w:sz w:val="28"/>
                <w:szCs w:val="28"/>
              </w:rPr>
              <w:t xml:space="preserve">Обобщение по разделу «Устное народное творчество». </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A734A7" w:rsidRPr="008B262F" w:rsidRDefault="006571D7" w:rsidP="00A734A7">
            <w:pPr>
              <w:suppressAutoHyphens/>
              <w:autoSpaceDE w:val="0"/>
              <w:autoSpaceDN w:val="0"/>
              <w:adjustRightInd w:val="0"/>
              <w:spacing w:line="276" w:lineRule="auto"/>
              <w:jc w:val="center"/>
              <w:rPr>
                <w:sz w:val="28"/>
                <w:szCs w:val="28"/>
              </w:rPr>
            </w:pPr>
            <w:r>
              <w:rPr>
                <w:sz w:val="28"/>
                <w:szCs w:val="28"/>
              </w:rPr>
              <w:t>1.10</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A734A7">
            <w:pPr>
              <w:suppressAutoHyphens/>
              <w:autoSpaceDE w:val="0"/>
              <w:autoSpaceDN w:val="0"/>
              <w:adjustRightInd w:val="0"/>
              <w:spacing w:line="276" w:lineRule="auto"/>
              <w:ind w:firstLine="567"/>
              <w:jc w:val="center"/>
              <w:rPr>
                <w:sz w:val="28"/>
                <w:szCs w:val="28"/>
              </w:rPr>
            </w:pPr>
          </w:p>
        </w:tc>
      </w:tr>
      <w:tr w:rsidR="00A734A7"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A734A7">
            <w:pPr>
              <w:tabs>
                <w:tab w:val="left" w:pos="269"/>
              </w:tabs>
              <w:suppressAutoHyphens/>
              <w:autoSpaceDE w:val="0"/>
              <w:autoSpaceDN w:val="0"/>
              <w:adjustRightInd w:val="0"/>
              <w:spacing w:line="276" w:lineRule="auto"/>
              <w:rPr>
                <w:sz w:val="28"/>
                <w:szCs w:val="28"/>
              </w:rPr>
            </w:pPr>
            <w:r w:rsidRPr="008B262F">
              <w:rPr>
                <w:sz w:val="28"/>
                <w:szCs w:val="28"/>
              </w:rPr>
              <w:t>20.</w:t>
            </w:r>
          </w:p>
        </w:tc>
        <w:tc>
          <w:tcPr>
            <w:tcW w:w="9241"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8E0DB9">
            <w:pPr>
              <w:suppressAutoHyphens/>
              <w:autoSpaceDE w:val="0"/>
              <w:autoSpaceDN w:val="0"/>
              <w:adjustRightInd w:val="0"/>
              <w:spacing w:line="276" w:lineRule="auto"/>
              <w:ind w:firstLine="567"/>
              <w:rPr>
                <w:sz w:val="28"/>
                <w:szCs w:val="28"/>
              </w:rPr>
            </w:pPr>
            <w:r w:rsidRPr="008B262F">
              <w:rPr>
                <w:i/>
                <w:iCs/>
                <w:sz w:val="28"/>
                <w:szCs w:val="28"/>
              </w:rPr>
              <w:t xml:space="preserve">Вн.чт.  Русские народные сказки. </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A734A7" w:rsidRPr="008B262F" w:rsidRDefault="00DC7BB2" w:rsidP="00A734A7">
            <w:pPr>
              <w:suppressAutoHyphens/>
              <w:autoSpaceDE w:val="0"/>
              <w:autoSpaceDN w:val="0"/>
              <w:adjustRightInd w:val="0"/>
              <w:spacing w:line="276" w:lineRule="auto"/>
              <w:jc w:val="center"/>
              <w:rPr>
                <w:sz w:val="28"/>
                <w:szCs w:val="28"/>
              </w:rPr>
            </w:pPr>
            <w:r>
              <w:rPr>
                <w:sz w:val="28"/>
                <w:szCs w:val="28"/>
              </w:rPr>
              <w:t>5</w:t>
            </w:r>
            <w:r w:rsidR="006571D7">
              <w:rPr>
                <w:sz w:val="28"/>
                <w:szCs w:val="28"/>
              </w:rPr>
              <w:t>.10</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A734A7">
            <w:pPr>
              <w:suppressAutoHyphens/>
              <w:autoSpaceDE w:val="0"/>
              <w:autoSpaceDN w:val="0"/>
              <w:adjustRightInd w:val="0"/>
              <w:spacing w:line="276" w:lineRule="auto"/>
              <w:ind w:firstLine="567"/>
              <w:jc w:val="center"/>
              <w:rPr>
                <w:sz w:val="28"/>
                <w:szCs w:val="28"/>
              </w:rPr>
            </w:pPr>
          </w:p>
        </w:tc>
      </w:tr>
      <w:tr w:rsidR="00A734A7"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A734A7">
            <w:pPr>
              <w:tabs>
                <w:tab w:val="left" w:pos="269"/>
              </w:tabs>
              <w:suppressAutoHyphens/>
              <w:autoSpaceDE w:val="0"/>
              <w:autoSpaceDN w:val="0"/>
              <w:adjustRightInd w:val="0"/>
              <w:spacing w:line="276" w:lineRule="auto"/>
              <w:rPr>
                <w:sz w:val="28"/>
                <w:szCs w:val="28"/>
              </w:rPr>
            </w:pPr>
            <w:r w:rsidRPr="008B262F">
              <w:rPr>
                <w:sz w:val="28"/>
                <w:szCs w:val="28"/>
              </w:rPr>
              <w:t>21.</w:t>
            </w:r>
          </w:p>
        </w:tc>
        <w:tc>
          <w:tcPr>
            <w:tcW w:w="9241" w:type="dxa"/>
            <w:tcBorders>
              <w:top w:val="single" w:sz="2" w:space="0" w:color="000000"/>
              <w:left w:val="single" w:sz="2" w:space="0" w:color="000000"/>
              <w:bottom w:val="single" w:sz="2" w:space="0" w:color="000000"/>
              <w:right w:val="nil"/>
            </w:tcBorders>
            <w:shd w:val="clear" w:color="auto" w:fill="FFFFFF"/>
          </w:tcPr>
          <w:p w:rsidR="00A734A7" w:rsidRPr="008B262F" w:rsidRDefault="005C08CA" w:rsidP="008E0DB9">
            <w:pPr>
              <w:suppressAutoHyphens/>
              <w:autoSpaceDE w:val="0"/>
              <w:autoSpaceDN w:val="0"/>
              <w:adjustRightInd w:val="0"/>
              <w:spacing w:line="276" w:lineRule="auto"/>
              <w:ind w:firstLine="567"/>
              <w:rPr>
                <w:b/>
                <w:bCs/>
                <w:sz w:val="28"/>
                <w:szCs w:val="28"/>
              </w:rPr>
            </w:pPr>
            <w:r>
              <w:rPr>
                <w:b/>
                <w:bCs/>
                <w:sz w:val="28"/>
                <w:szCs w:val="28"/>
                <w:u w:val="single"/>
              </w:rPr>
              <w:t>4.</w:t>
            </w:r>
            <w:r w:rsidR="00A734A7" w:rsidRPr="00E95CE7">
              <w:rPr>
                <w:b/>
                <w:bCs/>
                <w:sz w:val="28"/>
                <w:szCs w:val="28"/>
                <w:u w:val="single"/>
              </w:rPr>
              <w:t>Люблю природу русскую. Осень (8ч)</w:t>
            </w:r>
            <w:r w:rsidR="00A734A7" w:rsidRPr="008B262F">
              <w:rPr>
                <w:b/>
                <w:bCs/>
                <w:sz w:val="28"/>
                <w:szCs w:val="28"/>
              </w:rPr>
              <w:t xml:space="preserve"> </w:t>
            </w:r>
            <w:r w:rsidR="00A734A7" w:rsidRPr="008B262F">
              <w:rPr>
                <w:sz w:val="28"/>
                <w:szCs w:val="28"/>
              </w:rPr>
              <w:t>«Нравится ли тебе осень…» Осенние загадки.</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A734A7" w:rsidRPr="008B262F" w:rsidRDefault="006571D7" w:rsidP="00A734A7">
            <w:pPr>
              <w:suppressAutoHyphens/>
              <w:autoSpaceDE w:val="0"/>
              <w:autoSpaceDN w:val="0"/>
              <w:adjustRightInd w:val="0"/>
              <w:spacing w:line="276" w:lineRule="auto"/>
              <w:jc w:val="center"/>
              <w:rPr>
                <w:sz w:val="28"/>
                <w:szCs w:val="28"/>
              </w:rPr>
            </w:pPr>
            <w:r>
              <w:rPr>
                <w:sz w:val="28"/>
                <w:szCs w:val="28"/>
              </w:rPr>
              <w:t>6.10</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A734A7">
            <w:pPr>
              <w:suppressAutoHyphens/>
              <w:autoSpaceDE w:val="0"/>
              <w:autoSpaceDN w:val="0"/>
              <w:adjustRightInd w:val="0"/>
              <w:spacing w:line="276" w:lineRule="auto"/>
              <w:ind w:firstLine="567"/>
              <w:jc w:val="center"/>
              <w:rPr>
                <w:sz w:val="28"/>
                <w:szCs w:val="28"/>
              </w:rPr>
            </w:pPr>
          </w:p>
        </w:tc>
      </w:tr>
      <w:tr w:rsidR="00A734A7"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A734A7">
            <w:pPr>
              <w:tabs>
                <w:tab w:val="left" w:pos="269"/>
              </w:tabs>
              <w:suppressAutoHyphens/>
              <w:autoSpaceDE w:val="0"/>
              <w:autoSpaceDN w:val="0"/>
              <w:adjustRightInd w:val="0"/>
              <w:spacing w:line="276" w:lineRule="auto"/>
              <w:rPr>
                <w:sz w:val="28"/>
                <w:szCs w:val="28"/>
              </w:rPr>
            </w:pPr>
            <w:r w:rsidRPr="008B262F">
              <w:rPr>
                <w:sz w:val="28"/>
                <w:szCs w:val="28"/>
              </w:rPr>
              <w:t>22.</w:t>
            </w:r>
          </w:p>
        </w:tc>
        <w:tc>
          <w:tcPr>
            <w:tcW w:w="9241"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8E0DB9">
            <w:pPr>
              <w:suppressAutoHyphens/>
              <w:autoSpaceDE w:val="0"/>
              <w:autoSpaceDN w:val="0"/>
              <w:adjustRightInd w:val="0"/>
              <w:spacing w:line="276" w:lineRule="auto"/>
              <w:ind w:firstLine="567"/>
              <w:rPr>
                <w:sz w:val="28"/>
                <w:szCs w:val="28"/>
              </w:rPr>
            </w:pPr>
            <w:r w:rsidRPr="008B262F">
              <w:rPr>
                <w:sz w:val="28"/>
                <w:szCs w:val="28"/>
              </w:rPr>
              <w:t>Ф. Тютчев, К.Бальмонт. Стихи.</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A734A7" w:rsidRPr="008B262F" w:rsidRDefault="006571D7" w:rsidP="00A734A7">
            <w:pPr>
              <w:suppressAutoHyphens/>
              <w:autoSpaceDE w:val="0"/>
              <w:autoSpaceDN w:val="0"/>
              <w:adjustRightInd w:val="0"/>
              <w:spacing w:line="276" w:lineRule="auto"/>
              <w:jc w:val="center"/>
              <w:rPr>
                <w:sz w:val="28"/>
                <w:szCs w:val="28"/>
              </w:rPr>
            </w:pPr>
            <w:r>
              <w:rPr>
                <w:sz w:val="28"/>
                <w:szCs w:val="28"/>
              </w:rPr>
              <w:t>7.10</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A734A7">
            <w:pPr>
              <w:suppressAutoHyphens/>
              <w:autoSpaceDE w:val="0"/>
              <w:autoSpaceDN w:val="0"/>
              <w:adjustRightInd w:val="0"/>
              <w:spacing w:line="276" w:lineRule="auto"/>
              <w:ind w:firstLine="567"/>
              <w:jc w:val="center"/>
              <w:rPr>
                <w:sz w:val="28"/>
                <w:szCs w:val="28"/>
              </w:rPr>
            </w:pPr>
          </w:p>
        </w:tc>
      </w:tr>
      <w:tr w:rsidR="00A734A7"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A734A7">
            <w:pPr>
              <w:tabs>
                <w:tab w:val="left" w:pos="269"/>
              </w:tabs>
              <w:suppressAutoHyphens/>
              <w:autoSpaceDE w:val="0"/>
              <w:autoSpaceDN w:val="0"/>
              <w:adjustRightInd w:val="0"/>
              <w:spacing w:line="276" w:lineRule="auto"/>
              <w:rPr>
                <w:sz w:val="28"/>
                <w:szCs w:val="28"/>
              </w:rPr>
            </w:pPr>
            <w:r w:rsidRPr="008B262F">
              <w:rPr>
                <w:sz w:val="28"/>
                <w:szCs w:val="28"/>
              </w:rPr>
              <w:t>23.</w:t>
            </w:r>
          </w:p>
        </w:tc>
        <w:tc>
          <w:tcPr>
            <w:tcW w:w="9241"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78555A">
            <w:pPr>
              <w:suppressAutoHyphens/>
              <w:autoSpaceDE w:val="0"/>
              <w:autoSpaceDN w:val="0"/>
              <w:adjustRightInd w:val="0"/>
              <w:spacing w:line="276" w:lineRule="auto"/>
              <w:ind w:firstLine="567"/>
              <w:rPr>
                <w:sz w:val="28"/>
                <w:szCs w:val="28"/>
              </w:rPr>
            </w:pPr>
            <w:r w:rsidRPr="008B262F">
              <w:rPr>
                <w:sz w:val="28"/>
                <w:szCs w:val="28"/>
              </w:rPr>
              <w:t>А. Плещеев,  А. Фет. стихи об осени.</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A734A7" w:rsidRPr="008B262F" w:rsidRDefault="006571D7" w:rsidP="00A734A7">
            <w:pPr>
              <w:suppressAutoHyphens/>
              <w:autoSpaceDE w:val="0"/>
              <w:autoSpaceDN w:val="0"/>
              <w:adjustRightInd w:val="0"/>
              <w:spacing w:line="276" w:lineRule="auto"/>
              <w:jc w:val="center"/>
              <w:rPr>
                <w:sz w:val="28"/>
                <w:szCs w:val="28"/>
              </w:rPr>
            </w:pPr>
            <w:r>
              <w:rPr>
                <w:sz w:val="28"/>
                <w:szCs w:val="28"/>
              </w:rPr>
              <w:t>8.10</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A734A7">
            <w:pPr>
              <w:suppressAutoHyphens/>
              <w:autoSpaceDE w:val="0"/>
              <w:autoSpaceDN w:val="0"/>
              <w:adjustRightInd w:val="0"/>
              <w:spacing w:line="276" w:lineRule="auto"/>
              <w:ind w:firstLine="567"/>
              <w:jc w:val="center"/>
              <w:rPr>
                <w:sz w:val="28"/>
                <w:szCs w:val="28"/>
              </w:rPr>
            </w:pPr>
          </w:p>
        </w:tc>
      </w:tr>
      <w:tr w:rsidR="00A734A7"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A734A7">
            <w:pPr>
              <w:tabs>
                <w:tab w:val="left" w:pos="269"/>
              </w:tabs>
              <w:suppressAutoHyphens/>
              <w:autoSpaceDE w:val="0"/>
              <w:autoSpaceDN w:val="0"/>
              <w:adjustRightInd w:val="0"/>
              <w:spacing w:line="276" w:lineRule="auto"/>
              <w:rPr>
                <w:sz w:val="28"/>
                <w:szCs w:val="28"/>
              </w:rPr>
            </w:pPr>
            <w:r w:rsidRPr="008B262F">
              <w:rPr>
                <w:sz w:val="28"/>
                <w:szCs w:val="28"/>
              </w:rPr>
              <w:t>24.</w:t>
            </w:r>
          </w:p>
        </w:tc>
        <w:tc>
          <w:tcPr>
            <w:tcW w:w="9241"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8E0DB9">
            <w:pPr>
              <w:suppressAutoHyphens/>
              <w:autoSpaceDE w:val="0"/>
              <w:autoSpaceDN w:val="0"/>
              <w:adjustRightInd w:val="0"/>
              <w:spacing w:line="276" w:lineRule="auto"/>
              <w:ind w:firstLine="567"/>
              <w:rPr>
                <w:sz w:val="28"/>
                <w:szCs w:val="28"/>
              </w:rPr>
            </w:pPr>
            <w:r w:rsidRPr="008B262F">
              <w:rPr>
                <w:sz w:val="28"/>
                <w:szCs w:val="28"/>
              </w:rPr>
              <w:t>С.Есенин, В.Брюсов, И. Токмакова. Наизусть чтение стихов.</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A734A7" w:rsidRPr="008B262F" w:rsidRDefault="00DC7BB2" w:rsidP="00A734A7">
            <w:pPr>
              <w:suppressAutoHyphens/>
              <w:autoSpaceDE w:val="0"/>
              <w:autoSpaceDN w:val="0"/>
              <w:adjustRightInd w:val="0"/>
              <w:spacing w:line="276" w:lineRule="auto"/>
              <w:jc w:val="center"/>
              <w:rPr>
                <w:sz w:val="28"/>
                <w:szCs w:val="28"/>
              </w:rPr>
            </w:pPr>
            <w:r>
              <w:rPr>
                <w:sz w:val="28"/>
                <w:szCs w:val="28"/>
              </w:rPr>
              <w:t>12</w:t>
            </w:r>
            <w:r w:rsidR="006571D7">
              <w:rPr>
                <w:sz w:val="28"/>
                <w:szCs w:val="28"/>
              </w:rPr>
              <w:t>.10</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A734A7">
            <w:pPr>
              <w:suppressAutoHyphens/>
              <w:autoSpaceDE w:val="0"/>
              <w:autoSpaceDN w:val="0"/>
              <w:adjustRightInd w:val="0"/>
              <w:spacing w:line="276" w:lineRule="auto"/>
              <w:ind w:firstLine="567"/>
              <w:jc w:val="center"/>
              <w:rPr>
                <w:sz w:val="28"/>
                <w:szCs w:val="28"/>
              </w:rPr>
            </w:pPr>
          </w:p>
        </w:tc>
      </w:tr>
      <w:tr w:rsidR="00A734A7"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A734A7">
            <w:pPr>
              <w:tabs>
                <w:tab w:val="left" w:pos="269"/>
              </w:tabs>
              <w:suppressAutoHyphens/>
              <w:autoSpaceDE w:val="0"/>
              <w:autoSpaceDN w:val="0"/>
              <w:adjustRightInd w:val="0"/>
              <w:spacing w:line="276" w:lineRule="auto"/>
              <w:rPr>
                <w:sz w:val="28"/>
                <w:szCs w:val="28"/>
              </w:rPr>
            </w:pPr>
            <w:r w:rsidRPr="008B262F">
              <w:rPr>
                <w:sz w:val="28"/>
                <w:szCs w:val="28"/>
              </w:rPr>
              <w:t>25.</w:t>
            </w:r>
          </w:p>
        </w:tc>
        <w:tc>
          <w:tcPr>
            <w:tcW w:w="9241"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8E0DB9">
            <w:pPr>
              <w:suppressAutoHyphens/>
              <w:autoSpaceDE w:val="0"/>
              <w:autoSpaceDN w:val="0"/>
              <w:adjustRightInd w:val="0"/>
              <w:spacing w:line="276" w:lineRule="auto"/>
              <w:ind w:firstLine="567"/>
              <w:rPr>
                <w:sz w:val="28"/>
                <w:szCs w:val="28"/>
              </w:rPr>
            </w:pPr>
            <w:r w:rsidRPr="008B262F">
              <w:rPr>
                <w:sz w:val="28"/>
                <w:szCs w:val="28"/>
              </w:rPr>
              <w:t xml:space="preserve">В. Берестов «Хитрые грибы». Грибы (из энциклопедии). </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A734A7" w:rsidRPr="008B262F" w:rsidRDefault="006571D7" w:rsidP="00A734A7">
            <w:pPr>
              <w:suppressAutoHyphens/>
              <w:autoSpaceDE w:val="0"/>
              <w:autoSpaceDN w:val="0"/>
              <w:adjustRightInd w:val="0"/>
              <w:spacing w:line="276" w:lineRule="auto"/>
              <w:jc w:val="center"/>
              <w:rPr>
                <w:sz w:val="28"/>
                <w:szCs w:val="28"/>
              </w:rPr>
            </w:pPr>
            <w:r>
              <w:rPr>
                <w:sz w:val="28"/>
                <w:szCs w:val="28"/>
              </w:rPr>
              <w:t>13.10</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A734A7">
            <w:pPr>
              <w:suppressAutoHyphens/>
              <w:autoSpaceDE w:val="0"/>
              <w:autoSpaceDN w:val="0"/>
              <w:adjustRightInd w:val="0"/>
              <w:spacing w:line="276" w:lineRule="auto"/>
              <w:ind w:firstLine="567"/>
              <w:jc w:val="center"/>
              <w:rPr>
                <w:sz w:val="28"/>
                <w:szCs w:val="28"/>
              </w:rPr>
            </w:pPr>
          </w:p>
        </w:tc>
      </w:tr>
      <w:tr w:rsidR="00A734A7" w:rsidRPr="008B262F" w:rsidTr="00A734A7">
        <w:trPr>
          <w:trHeight w:val="162"/>
        </w:trPr>
        <w:tc>
          <w:tcPr>
            <w:tcW w:w="959"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A734A7">
            <w:pPr>
              <w:tabs>
                <w:tab w:val="left" w:pos="269"/>
              </w:tabs>
              <w:suppressAutoHyphens/>
              <w:autoSpaceDE w:val="0"/>
              <w:autoSpaceDN w:val="0"/>
              <w:adjustRightInd w:val="0"/>
              <w:spacing w:line="276" w:lineRule="auto"/>
              <w:rPr>
                <w:sz w:val="28"/>
                <w:szCs w:val="28"/>
              </w:rPr>
            </w:pPr>
            <w:r w:rsidRPr="008B262F">
              <w:rPr>
                <w:sz w:val="28"/>
                <w:szCs w:val="28"/>
              </w:rPr>
              <w:t>26.</w:t>
            </w:r>
          </w:p>
        </w:tc>
        <w:tc>
          <w:tcPr>
            <w:tcW w:w="9241"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8E0DB9">
            <w:pPr>
              <w:suppressAutoHyphens/>
              <w:autoSpaceDE w:val="0"/>
              <w:autoSpaceDN w:val="0"/>
              <w:adjustRightInd w:val="0"/>
              <w:spacing w:line="276" w:lineRule="auto"/>
              <w:ind w:firstLine="567"/>
              <w:rPr>
                <w:sz w:val="28"/>
                <w:szCs w:val="28"/>
              </w:rPr>
            </w:pPr>
            <w:r w:rsidRPr="008B262F">
              <w:rPr>
                <w:sz w:val="28"/>
                <w:szCs w:val="28"/>
              </w:rPr>
              <w:t>М.Пришвин. «Осеннее утро»</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A734A7" w:rsidRPr="008B262F" w:rsidRDefault="006571D7" w:rsidP="00A734A7">
            <w:pPr>
              <w:suppressAutoHyphens/>
              <w:autoSpaceDE w:val="0"/>
              <w:autoSpaceDN w:val="0"/>
              <w:adjustRightInd w:val="0"/>
              <w:spacing w:line="276" w:lineRule="auto"/>
              <w:jc w:val="center"/>
              <w:rPr>
                <w:sz w:val="28"/>
                <w:szCs w:val="28"/>
              </w:rPr>
            </w:pPr>
            <w:r>
              <w:rPr>
                <w:sz w:val="28"/>
                <w:szCs w:val="28"/>
              </w:rPr>
              <w:t>14.10</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A734A7">
            <w:pPr>
              <w:suppressAutoHyphens/>
              <w:autoSpaceDE w:val="0"/>
              <w:autoSpaceDN w:val="0"/>
              <w:adjustRightInd w:val="0"/>
              <w:spacing w:line="276" w:lineRule="auto"/>
              <w:ind w:firstLine="567"/>
              <w:jc w:val="center"/>
              <w:rPr>
                <w:sz w:val="28"/>
                <w:szCs w:val="28"/>
              </w:rPr>
            </w:pPr>
          </w:p>
        </w:tc>
      </w:tr>
      <w:tr w:rsidR="00A734A7"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A734A7">
            <w:pPr>
              <w:tabs>
                <w:tab w:val="left" w:pos="269"/>
              </w:tabs>
              <w:suppressAutoHyphens/>
              <w:autoSpaceDE w:val="0"/>
              <w:autoSpaceDN w:val="0"/>
              <w:adjustRightInd w:val="0"/>
              <w:spacing w:line="276" w:lineRule="auto"/>
              <w:rPr>
                <w:sz w:val="28"/>
                <w:szCs w:val="28"/>
              </w:rPr>
            </w:pPr>
            <w:r w:rsidRPr="008B262F">
              <w:rPr>
                <w:sz w:val="28"/>
                <w:szCs w:val="28"/>
              </w:rPr>
              <w:t>27.</w:t>
            </w:r>
          </w:p>
        </w:tc>
        <w:tc>
          <w:tcPr>
            <w:tcW w:w="9241"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78555A">
            <w:pPr>
              <w:suppressAutoHyphens/>
              <w:autoSpaceDE w:val="0"/>
              <w:autoSpaceDN w:val="0"/>
              <w:adjustRightInd w:val="0"/>
              <w:spacing w:line="276" w:lineRule="auto"/>
              <w:ind w:firstLine="567"/>
              <w:rPr>
                <w:sz w:val="28"/>
                <w:szCs w:val="28"/>
              </w:rPr>
            </w:pPr>
            <w:r w:rsidRPr="008B262F">
              <w:rPr>
                <w:sz w:val="28"/>
                <w:szCs w:val="28"/>
              </w:rPr>
              <w:t>Обобщение по разделу «Поэтическая тетрадь».</w:t>
            </w:r>
            <w:r w:rsidRPr="008B262F">
              <w:rPr>
                <w:iCs/>
                <w:sz w:val="28"/>
                <w:szCs w:val="28"/>
              </w:rPr>
              <w:t xml:space="preserve"> </w:t>
            </w:r>
            <w:r w:rsidRPr="004B27A9">
              <w:rPr>
                <w:b/>
                <w:i/>
                <w:iCs/>
                <w:sz w:val="28"/>
                <w:szCs w:val="28"/>
              </w:rPr>
              <w:t>Чтение наизусть</w:t>
            </w:r>
            <w:r w:rsidR="0078555A">
              <w:rPr>
                <w:b/>
                <w:i/>
                <w:iCs/>
                <w:sz w:val="28"/>
                <w:szCs w:val="28"/>
              </w:rPr>
              <w:t>.</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A734A7" w:rsidRPr="008B262F" w:rsidRDefault="006571D7" w:rsidP="00A734A7">
            <w:pPr>
              <w:suppressAutoHyphens/>
              <w:autoSpaceDE w:val="0"/>
              <w:autoSpaceDN w:val="0"/>
              <w:adjustRightInd w:val="0"/>
              <w:spacing w:line="276" w:lineRule="auto"/>
              <w:jc w:val="center"/>
              <w:rPr>
                <w:sz w:val="28"/>
                <w:szCs w:val="28"/>
              </w:rPr>
            </w:pPr>
            <w:r>
              <w:rPr>
                <w:sz w:val="28"/>
                <w:szCs w:val="28"/>
              </w:rPr>
              <w:t>15.10</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A734A7">
            <w:pPr>
              <w:suppressAutoHyphens/>
              <w:autoSpaceDE w:val="0"/>
              <w:autoSpaceDN w:val="0"/>
              <w:adjustRightInd w:val="0"/>
              <w:spacing w:line="276" w:lineRule="auto"/>
              <w:ind w:firstLine="567"/>
              <w:jc w:val="center"/>
              <w:rPr>
                <w:sz w:val="28"/>
                <w:szCs w:val="28"/>
              </w:rPr>
            </w:pPr>
          </w:p>
        </w:tc>
      </w:tr>
      <w:tr w:rsidR="00A734A7"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A734A7">
            <w:pPr>
              <w:tabs>
                <w:tab w:val="left" w:pos="269"/>
              </w:tabs>
              <w:suppressAutoHyphens/>
              <w:autoSpaceDE w:val="0"/>
              <w:autoSpaceDN w:val="0"/>
              <w:adjustRightInd w:val="0"/>
              <w:spacing w:line="276" w:lineRule="auto"/>
              <w:rPr>
                <w:sz w:val="28"/>
                <w:szCs w:val="28"/>
              </w:rPr>
            </w:pPr>
            <w:r w:rsidRPr="008B262F">
              <w:rPr>
                <w:sz w:val="28"/>
                <w:szCs w:val="28"/>
              </w:rPr>
              <w:t>28.</w:t>
            </w:r>
          </w:p>
        </w:tc>
        <w:tc>
          <w:tcPr>
            <w:tcW w:w="9241"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78555A">
            <w:pPr>
              <w:suppressAutoHyphens/>
              <w:autoSpaceDE w:val="0"/>
              <w:autoSpaceDN w:val="0"/>
              <w:adjustRightInd w:val="0"/>
              <w:spacing w:line="276" w:lineRule="auto"/>
              <w:ind w:firstLine="567"/>
              <w:rPr>
                <w:iCs/>
                <w:sz w:val="28"/>
                <w:szCs w:val="28"/>
              </w:rPr>
            </w:pPr>
            <w:r w:rsidRPr="008B262F">
              <w:rPr>
                <w:i/>
                <w:iCs/>
                <w:sz w:val="28"/>
                <w:szCs w:val="28"/>
              </w:rPr>
              <w:t xml:space="preserve">Вн.чт.  Стихи русских поэтов об осени. </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A734A7" w:rsidRPr="008B262F" w:rsidRDefault="00DC7BB2" w:rsidP="00A734A7">
            <w:pPr>
              <w:suppressAutoHyphens/>
              <w:autoSpaceDE w:val="0"/>
              <w:autoSpaceDN w:val="0"/>
              <w:adjustRightInd w:val="0"/>
              <w:spacing w:line="276" w:lineRule="auto"/>
              <w:jc w:val="center"/>
              <w:rPr>
                <w:sz w:val="28"/>
                <w:szCs w:val="28"/>
              </w:rPr>
            </w:pPr>
            <w:r>
              <w:rPr>
                <w:sz w:val="28"/>
                <w:szCs w:val="28"/>
              </w:rPr>
              <w:t>19</w:t>
            </w:r>
            <w:r w:rsidR="006571D7">
              <w:rPr>
                <w:sz w:val="28"/>
                <w:szCs w:val="28"/>
              </w:rPr>
              <w:t>.10</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A734A7">
            <w:pPr>
              <w:suppressAutoHyphens/>
              <w:autoSpaceDE w:val="0"/>
              <w:autoSpaceDN w:val="0"/>
              <w:adjustRightInd w:val="0"/>
              <w:spacing w:line="276" w:lineRule="auto"/>
              <w:ind w:firstLine="567"/>
              <w:jc w:val="center"/>
              <w:rPr>
                <w:sz w:val="28"/>
                <w:szCs w:val="28"/>
              </w:rPr>
            </w:pPr>
          </w:p>
        </w:tc>
      </w:tr>
      <w:tr w:rsidR="00A734A7"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A734A7">
            <w:pPr>
              <w:tabs>
                <w:tab w:val="left" w:pos="269"/>
              </w:tabs>
              <w:suppressAutoHyphens/>
              <w:autoSpaceDE w:val="0"/>
              <w:autoSpaceDN w:val="0"/>
              <w:adjustRightInd w:val="0"/>
              <w:spacing w:line="276" w:lineRule="auto"/>
              <w:rPr>
                <w:sz w:val="28"/>
                <w:szCs w:val="28"/>
              </w:rPr>
            </w:pPr>
            <w:r w:rsidRPr="008B262F">
              <w:rPr>
                <w:sz w:val="28"/>
                <w:szCs w:val="28"/>
              </w:rPr>
              <w:t>29.</w:t>
            </w:r>
          </w:p>
        </w:tc>
        <w:tc>
          <w:tcPr>
            <w:tcW w:w="9241" w:type="dxa"/>
            <w:tcBorders>
              <w:top w:val="single" w:sz="2" w:space="0" w:color="000000"/>
              <w:left w:val="single" w:sz="2" w:space="0" w:color="000000"/>
              <w:bottom w:val="single" w:sz="2" w:space="0" w:color="000000"/>
              <w:right w:val="nil"/>
            </w:tcBorders>
            <w:shd w:val="clear" w:color="auto" w:fill="FFFFFF"/>
          </w:tcPr>
          <w:p w:rsidR="00A734A7" w:rsidRPr="008B262F" w:rsidRDefault="005C08CA" w:rsidP="008E0DB9">
            <w:pPr>
              <w:suppressAutoHyphens/>
              <w:autoSpaceDE w:val="0"/>
              <w:autoSpaceDN w:val="0"/>
              <w:adjustRightInd w:val="0"/>
              <w:spacing w:line="276" w:lineRule="auto"/>
              <w:ind w:firstLine="567"/>
              <w:rPr>
                <w:b/>
                <w:bCs/>
                <w:sz w:val="28"/>
                <w:szCs w:val="28"/>
              </w:rPr>
            </w:pPr>
            <w:r>
              <w:rPr>
                <w:b/>
                <w:bCs/>
                <w:sz w:val="28"/>
                <w:szCs w:val="28"/>
                <w:u w:val="single"/>
              </w:rPr>
              <w:t>5.</w:t>
            </w:r>
            <w:r w:rsidR="00A734A7" w:rsidRPr="004B27A9">
              <w:rPr>
                <w:b/>
                <w:bCs/>
                <w:sz w:val="28"/>
                <w:szCs w:val="28"/>
                <w:u w:val="single"/>
              </w:rPr>
              <w:t>Русские писатели (14ч)</w:t>
            </w:r>
            <w:r w:rsidR="00A734A7" w:rsidRPr="008B262F">
              <w:rPr>
                <w:b/>
                <w:bCs/>
                <w:sz w:val="28"/>
                <w:szCs w:val="28"/>
              </w:rPr>
              <w:t xml:space="preserve"> </w:t>
            </w:r>
            <w:r w:rsidR="00A734A7" w:rsidRPr="008B262F">
              <w:rPr>
                <w:sz w:val="28"/>
                <w:szCs w:val="28"/>
              </w:rPr>
              <w:t>А.С.Пушкин. «У Лукоморья…»</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A734A7" w:rsidRPr="008B262F" w:rsidRDefault="006571D7" w:rsidP="00A734A7">
            <w:pPr>
              <w:suppressAutoHyphens/>
              <w:autoSpaceDE w:val="0"/>
              <w:autoSpaceDN w:val="0"/>
              <w:adjustRightInd w:val="0"/>
              <w:spacing w:line="276" w:lineRule="auto"/>
              <w:jc w:val="center"/>
              <w:rPr>
                <w:sz w:val="28"/>
                <w:szCs w:val="28"/>
              </w:rPr>
            </w:pPr>
            <w:r>
              <w:rPr>
                <w:sz w:val="28"/>
                <w:szCs w:val="28"/>
              </w:rPr>
              <w:t>20.10</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A734A7">
            <w:pPr>
              <w:suppressAutoHyphens/>
              <w:autoSpaceDE w:val="0"/>
              <w:autoSpaceDN w:val="0"/>
              <w:adjustRightInd w:val="0"/>
              <w:spacing w:line="276" w:lineRule="auto"/>
              <w:ind w:firstLine="567"/>
              <w:jc w:val="center"/>
              <w:rPr>
                <w:sz w:val="28"/>
                <w:szCs w:val="28"/>
              </w:rPr>
            </w:pPr>
          </w:p>
        </w:tc>
      </w:tr>
      <w:tr w:rsidR="00A734A7"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A734A7">
            <w:pPr>
              <w:tabs>
                <w:tab w:val="left" w:pos="269"/>
              </w:tabs>
              <w:suppressAutoHyphens/>
              <w:autoSpaceDE w:val="0"/>
              <w:autoSpaceDN w:val="0"/>
              <w:adjustRightInd w:val="0"/>
              <w:spacing w:line="276" w:lineRule="auto"/>
              <w:rPr>
                <w:sz w:val="28"/>
                <w:szCs w:val="28"/>
              </w:rPr>
            </w:pPr>
            <w:r w:rsidRPr="008B262F">
              <w:rPr>
                <w:sz w:val="28"/>
                <w:szCs w:val="28"/>
              </w:rPr>
              <w:t>30.</w:t>
            </w:r>
          </w:p>
        </w:tc>
        <w:tc>
          <w:tcPr>
            <w:tcW w:w="9241"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8E0DB9">
            <w:pPr>
              <w:suppressAutoHyphens/>
              <w:autoSpaceDE w:val="0"/>
              <w:autoSpaceDN w:val="0"/>
              <w:adjustRightInd w:val="0"/>
              <w:spacing w:line="276" w:lineRule="auto"/>
              <w:ind w:firstLine="567"/>
              <w:rPr>
                <w:sz w:val="28"/>
                <w:szCs w:val="28"/>
              </w:rPr>
            </w:pPr>
            <w:r w:rsidRPr="008B262F">
              <w:rPr>
                <w:sz w:val="28"/>
                <w:szCs w:val="28"/>
              </w:rPr>
              <w:t>А.С.Пушкин. Стихи.</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A734A7" w:rsidRPr="008B262F" w:rsidRDefault="006571D7" w:rsidP="00A734A7">
            <w:pPr>
              <w:suppressAutoHyphens/>
              <w:autoSpaceDE w:val="0"/>
              <w:autoSpaceDN w:val="0"/>
              <w:adjustRightInd w:val="0"/>
              <w:spacing w:line="276" w:lineRule="auto"/>
              <w:jc w:val="center"/>
              <w:rPr>
                <w:sz w:val="28"/>
                <w:szCs w:val="28"/>
              </w:rPr>
            </w:pPr>
            <w:r>
              <w:rPr>
                <w:sz w:val="28"/>
                <w:szCs w:val="28"/>
              </w:rPr>
              <w:t>21.10</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A734A7">
            <w:pPr>
              <w:suppressAutoHyphens/>
              <w:autoSpaceDE w:val="0"/>
              <w:autoSpaceDN w:val="0"/>
              <w:adjustRightInd w:val="0"/>
              <w:spacing w:line="276" w:lineRule="auto"/>
              <w:ind w:firstLine="567"/>
              <w:jc w:val="center"/>
              <w:rPr>
                <w:sz w:val="28"/>
                <w:szCs w:val="28"/>
              </w:rPr>
            </w:pPr>
          </w:p>
        </w:tc>
      </w:tr>
      <w:tr w:rsidR="00A734A7"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A734A7">
            <w:pPr>
              <w:tabs>
                <w:tab w:val="left" w:pos="269"/>
              </w:tabs>
              <w:suppressAutoHyphens/>
              <w:autoSpaceDE w:val="0"/>
              <w:autoSpaceDN w:val="0"/>
              <w:adjustRightInd w:val="0"/>
              <w:spacing w:line="276" w:lineRule="auto"/>
              <w:rPr>
                <w:sz w:val="28"/>
                <w:szCs w:val="28"/>
              </w:rPr>
            </w:pPr>
            <w:r w:rsidRPr="008B262F">
              <w:rPr>
                <w:sz w:val="28"/>
                <w:szCs w:val="28"/>
              </w:rPr>
              <w:t>31.</w:t>
            </w:r>
          </w:p>
        </w:tc>
        <w:tc>
          <w:tcPr>
            <w:tcW w:w="9241"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8E0DB9">
            <w:pPr>
              <w:suppressAutoHyphens/>
              <w:autoSpaceDE w:val="0"/>
              <w:autoSpaceDN w:val="0"/>
              <w:adjustRightInd w:val="0"/>
              <w:spacing w:line="276" w:lineRule="auto"/>
              <w:ind w:firstLine="567"/>
              <w:rPr>
                <w:sz w:val="28"/>
                <w:szCs w:val="28"/>
              </w:rPr>
            </w:pPr>
            <w:r w:rsidRPr="008B262F">
              <w:rPr>
                <w:sz w:val="28"/>
                <w:szCs w:val="28"/>
              </w:rPr>
              <w:t>А.С.Пушкин. «Сказка о рыбаке и рыбке»</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A734A7" w:rsidRPr="008B262F" w:rsidRDefault="006571D7" w:rsidP="00A734A7">
            <w:pPr>
              <w:suppressAutoHyphens/>
              <w:autoSpaceDE w:val="0"/>
              <w:autoSpaceDN w:val="0"/>
              <w:adjustRightInd w:val="0"/>
              <w:spacing w:line="276" w:lineRule="auto"/>
              <w:jc w:val="center"/>
              <w:rPr>
                <w:sz w:val="28"/>
                <w:szCs w:val="28"/>
              </w:rPr>
            </w:pPr>
            <w:r>
              <w:rPr>
                <w:sz w:val="28"/>
                <w:szCs w:val="28"/>
              </w:rPr>
              <w:t>22.10</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A734A7">
            <w:pPr>
              <w:suppressAutoHyphens/>
              <w:autoSpaceDE w:val="0"/>
              <w:autoSpaceDN w:val="0"/>
              <w:adjustRightInd w:val="0"/>
              <w:spacing w:line="276" w:lineRule="auto"/>
              <w:ind w:firstLine="567"/>
              <w:jc w:val="center"/>
              <w:rPr>
                <w:sz w:val="28"/>
                <w:szCs w:val="28"/>
              </w:rPr>
            </w:pPr>
          </w:p>
        </w:tc>
      </w:tr>
      <w:tr w:rsidR="00A734A7"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A734A7">
            <w:pPr>
              <w:tabs>
                <w:tab w:val="left" w:pos="269"/>
              </w:tabs>
              <w:suppressAutoHyphens/>
              <w:autoSpaceDE w:val="0"/>
              <w:autoSpaceDN w:val="0"/>
              <w:adjustRightInd w:val="0"/>
              <w:spacing w:line="276" w:lineRule="auto"/>
              <w:rPr>
                <w:sz w:val="28"/>
                <w:szCs w:val="28"/>
              </w:rPr>
            </w:pPr>
            <w:r w:rsidRPr="008B262F">
              <w:rPr>
                <w:sz w:val="28"/>
                <w:szCs w:val="28"/>
              </w:rPr>
              <w:t>32.</w:t>
            </w:r>
          </w:p>
        </w:tc>
        <w:tc>
          <w:tcPr>
            <w:tcW w:w="9241"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8E0DB9">
            <w:pPr>
              <w:suppressAutoHyphens/>
              <w:autoSpaceDE w:val="0"/>
              <w:autoSpaceDN w:val="0"/>
              <w:adjustRightInd w:val="0"/>
              <w:spacing w:line="276" w:lineRule="auto"/>
              <w:ind w:firstLine="567"/>
              <w:rPr>
                <w:sz w:val="28"/>
                <w:szCs w:val="28"/>
                <w:lang w:val="en-US"/>
              </w:rPr>
            </w:pPr>
            <w:r w:rsidRPr="008B262F">
              <w:rPr>
                <w:sz w:val="28"/>
                <w:szCs w:val="28"/>
              </w:rPr>
              <w:t>А.С.Пушкин. «Сказка о рыбаке и рыбке». Деление на смысловые части.</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A734A7" w:rsidRPr="008B262F" w:rsidRDefault="00DC7BB2" w:rsidP="00A734A7">
            <w:pPr>
              <w:suppressAutoHyphens/>
              <w:autoSpaceDE w:val="0"/>
              <w:autoSpaceDN w:val="0"/>
              <w:adjustRightInd w:val="0"/>
              <w:spacing w:line="276" w:lineRule="auto"/>
              <w:jc w:val="center"/>
              <w:rPr>
                <w:sz w:val="28"/>
                <w:szCs w:val="28"/>
              </w:rPr>
            </w:pPr>
            <w:r>
              <w:rPr>
                <w:sz w:val="28"/>
                <w:szCs w:val="28"/>
              </w:rPr>
              <w:t>26</w:t>
            </w:r>
            <w:r w:rsidR="006571D7">
              <w:rPr>
                <w:sz w:val="28"/>
                <w:szCs w:val="28"/>
              </w:rPr>
              <w:t>.10</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A734A7">
            <w:pPr>
              <w:suppressAutoHyphens/>
              <w:autoSpaceDE w:val="0"/>
              <w:autoSpaceDN w:val="0"/>
              <w:adjustRightInd w:val="0"/>
              <w:spacing w:line="276" w:lineRule="auto"/>
              <w:ind w:firstLine="567"/>
              <w:jc w:val="center"/>
              <w:rPr>
                <w:sz w:val="28"/>
                <w:szCs w:val="28"/>
                <w:lang w:val="en-US"/>
              </w:rPr>
            </w:pPr>
          </w:p>
        </w:tc>
      </w:tr>
      <w:tr w:rsidR="00A734A7"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A734A7">
            <w:pPr>
              <w:tabs>
                <w:tab w:val="left" w:pos="269"/>
              </w:tabs>
              <w:suppressAutoHyphens/>
              <w:autoSpaceDE w:val="0"/>
              <w:autoSpaceDN w:val="0"/>
              <w:adjustRightInd w:val="0"/>
              <w:spacing w:line="276" w:lineRule="auto"/>
              <w:rPr>
                <w:sz w:val="28"/>
                <w:szCs w:val="28"/>
                <w:lang w:val="en-US"/>
              </w:rPr>
            </w:pPr>
            <w:r w:rsidRPr="008B262F">
              <w:rPr>
                <w:sz w:val="28"/>
                <w:szCs w:val="28"/>
              </w:rPr>
              <w:t>33</w:t>
            </w:r>
            <w:r w:rsidRPr="008B262F">
              <w:rPr>
                <w:sz w:val="28"/>
                <w:szCs w:val="28"/>
                <w:lang w:val="en-US"/>
              </w:rPr>
              <w:t>.</w:t>
            </w:r>
          </w:p>
        </w:tc>
        <w:tc>
          <w:tcPr>
            <w:tcW w:w="9241"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8E0DB9">
            <w:pPr>
              <w:suppressAutoHyphens/>
              <w:autoSpaceDE w:val="0"/>
              <w:autoSpaceDN w:val="0"/>
              <w:adjustRightInd w:val="0"/>
              <w:spacing w:line="276" w:lineRule="auto"/>
              <w:ind w:firstLine="567"/>
              <w:rPr>
                <w:sz w:val="28"/>
                <w:szCs w:val="28"/>
              </w:rPr>
            </w:pPr>
            <w:r w:rsidRPr="008B262F">
              <w:rPr>
                <w:sz w:val="28"/>
                <w:szCs w:val="28"/>
              </w:rPr>
              <w:t>А.С.Пушкин. «Сказка о рыбаке и рыбке». Анализ поступков героев.</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A734A7" w:rsidRPr="008B262F" w:rsidRDefault="006571D7" w:rsidP="00A734A7">
            <w:pPr>
              <w:suppressAutoHyphens/>
              <w:autoSpaceDE w:val="0"/>
              <w:autoSpaceDN w:val="0"/>
              <w:adjustRightInd w:val="0"/>
              <w:spacing w:line="276" w:lineRule="auto"/>
              <w:jc w:val="center"/>
              <w:rPr>
                <w:sz w:val="28"/>
                <w:szCs w:val="28"/>
              </w:rPr>
            </w:pPr>
            <w:r>
              <w:rPr>
                <w:sz w:val="28"/>
                <w:szCs w:val="28"/>
              </w:rPr>
              <w:t>27.10</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A734A7">
            <w:pPr>
              <w:suppressAutoHyphens/>
              <w:autoSpaceDE w:val="0"/>
              <w:autoSpaceDN w:val="0"/>
              <w:adjustRightInd w:val="0"/>
              <w:spacing w:line="276" w:lineRule="auto"/>
              <w:ind w:firstLine="567"/>
              <w:jc w:val="center"/>
              <w:rPr>
                <w:sz w:val="28"/>
                <w:szCs w:val="28"/>
              </w:rPr>
            </w:pPr>
          </w:p>
        </w:tc>
      </w:tr>
      <w:tr w:rsidR="00A734A7"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A734A7">
            <w:pPr>
              <w:tabs>
                <w:tab w:val="left" w:pos="269"/>
              </w:tabs>
              <w:suppressAutoHyphens/>
              <w:autoSpaceDE w:val="0"/>
              <w:autoSpaceDN w:val="0"/>
              <w:adjustRightInd w:val="0"/>
              <w:spacing w:line="276" w:lineRule="auto"/>
              <w:rPr>
                <w:sz w:val="28"/>
                <w:szCs w:val="28"/>
              </w:rPr>
            </w:pPr>
            <w:r w:rsidRPr="008B262F">
              <w:rPr>
                <w:sz w:val="28"/>
                <w:szCs w:val="28"/>
              </w:rPr>
              <w:t>34.</w:t>
            </w:r>
          </w:p>
        </w:tc>
        <w:tc>
          <w:tcPr>
            <w:tcW w:w="9241"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8E0DB9">
            <w:pPr>
              <w:suppressAutoHyphens/>
              <w:autoSpaceDE w:val="0"/>
              <w:autoSpaceDN w:val="0"/>
              <w:adjustRightInd w:val="0"/>
              <w:spacing w:line="276" w:lineRule="auto"/>
              <w:ind w:firstLine="567"/>
              <w:rPr>
                <w:sz w:val="28"/>
                <w:szCs w:val="28"/>
              </w:rPr>
            </w:pPr>
            <w:r w:rsidRPr="008B262F">
              <w:rPr>
                <w:i/>
                <w:iCs/>
                <w:sz w:val="28"/>
                <w:szCs w:val="28"/>
              </w:rPr>
              <w:t>Вн.чт. Сказки А.С.Пушкина.</w:t>
            </w:r>
            <w:r w:rsidRPr="008B262F">
              <w:rPr>
                <w:iCs/>
                <w:sz w:val="28"/>
                <w:szCs w:val="28"/>
              </w:rPr>
              <w:t xml:space="preserve">. </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A734A7" w:rsidRPr="008B262F" w:rsidRDefault="006571D7" w:rsidP="00A734A7">
            <w:pPr>
              <w:suppressAutoHyphens/>
              <w:autoSpaceDE w:val="0"/>
              <w:autoSpaceDN w:val="0"/>
              <w:adjustRightInd w:val="0"/>
              <w:spacing w:line="276" w:lineRule="auto"/>
              <w:jc w:val="center"/>
              <w:rPr>
                <w:sz w:val="28"/>
                <w:szCs w:val="28"/>
              </w:rPr>
            </w:pPr>
            <w:r>
              <w:rPr>
                <w:sz w:val="28"/>
                <w:szCs w:val="28"/>
              </w:rPr>
              <w:t>28.10</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A734A7">
            <w:pPr>
              <w:suppressAutoHyphens/>
              <w:autoSpaceDE w:val="0"/>
              <w:autoSpaceDN w:val="0"/>
              <w:adjustRightInd w:val="0"/>
              <w:spacing w:line="276" w:lineRule="auto"/>
              <w:ind w:firstLine="567"/>
              <w:jc w:val="center"/>
              <w:rPr>
                <w:sz w:val="28"/>
                <w:szCs w:val="28"/>
              </w:rPr>
            </w:pPr>
          </w:p>
        </w:tc>
      </w:tr>
      <w:tr w:rsidR="00A734A7"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A734A7">
            <w:pPr>
              <w:tabs>
                <w:tab w:val="left" w:pos="269"/>
              </w:tabs>
              <w:suppressAutoHyphens/>
              <w:autoSpaceDE w:val="0"/>
              <w:autoSpaceDN w:val="0"/>
              <w:adjustRightInd w:val="0"/>
              <w:spacing w:line="276" w:lineRule="auto"/>
              <w:rPr>
                <w:sz w:val="28"/>
                <w:szCs w:val="28"/>
              </w:rPr>
            </w:pPr>
            <w:r w:rsidRPr="008B262F">
              <w:rPr>
                <w:sz w:val="28"/>
                <w:szCs w:val="28"/>
              </w:rPr>
              <w:t>35.</w:t>
            </w:r>
          </w:p>
        </w:tc>
        <w:tc>
          <w:tcPr>
            <w:tcW w:w="9241"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9F2CB2">
            <w:pPr>
              <w:suppressAutoHyphens/>
              <w:autoSpaceDE w:val="0"/>
              <w:autoSpaceDN w:val="0"/>
              <w:adjustRightInd w:val="0"/>
              <w:spacing w:line="276" w:lineRule="auto"/>
              <w:ind w:firstLine="567"/>
              <w:rPr>
                <w:sz w:val="28"/>
                <w:szCs w:val="28"/>
              </w:rPr>
            </w:pPr>
            <w:r w:rsidRPr="008B262F">
              <w:rPr>
                <w:sz w:val="28"/>
                <w:szCs w:val="28"/>
              </w:rPr>
              <w:t>И.А.Крылов. «Лебедь, Рак и Щука». Басня.</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A734A7" w:rsidRPr="008B262F" w:rsidRDefault="006571D7" w:rsidP="00A734A7">
            <w:pPr>
              <w:suppressAutoHyphens/>
              <w:autoSpaceDE w:val="0"/>
              <w:autoSpaceDN w:val="0"/>
              <w:adjustRightInd w:val="0"/>
              <w:spacing w:line="276" w:lineRule="auto"/>
              <w:jc w:val="center"/>
              <w:rPr>
                <w:sz w:val="28"/>
                <w:szCs w:val="28"/>
              </w:rPr>
            </w:pPr>
            <w:r>
              <w:rPr>
                <w:sz w:val="28"/>
                <w:szCs w:val="28"/>
              </w:rPr>
              <w:t>29.10</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A734A7">
            <w:pPr>
              <w:suppressAutoHyphens/>
              <w:autoSpaceDE w:val="0"/>
              <w:autoSpaceDN w:val="0"/>
              <w:adjustRightInd w:val="0"/>
              <w:spacing w:line="276" w:lineRule="auto"/>
              <w:ind w:firstLine="567"/>
              <w:jc w:val="center"/>
              <w:rPr>
                <w:sz w:val="28"/>
                <w:szCs w:val="28"/>
              </w:rPr>
            </w:pPr>
          </w:p>
        </w:tc>
      </w:tr>
      <w:tr w:rsidR="00A734A7"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A734A7">
            <w:pPr>
              <w:tabs>
                <w:tab w:val="left" w:pos="269"/>
              </w:tabs>
              <w:suppressAutoHyphens/>
              <w:autoSpaceDE w:val="0"/>
              <w:autoSpaceDN w:val="0"/>
              <w:adjustRightInd w:val="0"/>
              <w:spacing w:line="276" w:lineRule="auto"/>
              <w:rPr>
                <w:sz w:val="28"/>
                <w:szCs w:val="28"/>
              </w:rPr>
            </w:pPr>
            <w:r w:rsidRPr="008B262F">
              <w:rPr>
                <w:sz w:val="28"/>
                <w:szCs w:val="28"/>
              </w:rPr>
              <w:t>36.</w:t>
            </w:r>
          </w:p>
        </w:tc>
        <w:tc>
          <w:tcPr>
            <w:tcW w:w="9241"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9F2CB2">
            <w:pPr>
              <w:suppressAutoHyphens/>
              <w:autoSpaceDE w:val="0"/>
              <w:autoSpaceDN w:val="0"/>
              <w:adjustRightInd w:val="0"/>
              <w:spacing w:line="276" w:lineRule="auto"/>
              <w:ind w:firstLine="567"/>
              <w:rPr>
                <w:sz w:val="28"/>
                <w:szCs w:val="28"/>
              </w:rPr>
            </w:pPr>
            <w:r w:rsidRPr="008B262F">
              <w:rPr>
                <w:sz w:val="28"/>
                <w:szCs w:val="28"/>
              </w:rPr>
              <w:t>И.А.Крылов. «Стрекоза и муравей». Басня</w:t>
            </w:r>
            <w:r w:rsidRPr="004B27A9">
              <w:rPr>
                <w:i/>
                <w:sz w:val="28"/>
                <w:szCs w:val="28"/>
              </w:rPr>
              <w:t xml:space="preserve">. </w:t>
            </w:r>
            <w:r w:rsidRPr="004B27A9">
              <w:rPr>
                <w:b/>
                <w:i/>
                <w:sz w:val="28"/>
                <w:szCs w:val="28"/>
              </w:rPr>
              <w:t>Чтение наизусть</w:t>
            </w:r>
            <w:r w:rsidR="009F2CB2">
              <w:rPr>
                <w:b/>
                <w:i/>
                <w:sz w:val="28"/>
                <w:szCs w:val="28"/>
              </w:rPr>
              <w:t>.</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A734A7" w:rsidRPr="008B262F" w:rsidRDefault="00DC7BB2" w:rsidP="00DC7BB2">
            <w:pPr>
              <w:suppressAutoHyphens/>
              <w:autoSpaceDE w:val="0"/>
              <w:autoSpaceDN w:val="0"/>
              <w:adjustRightInd w:val="0"/>
              <w:spacing w:line="276" w:lineRule="auto"/>
              <w:jc w:val="center"/>
              <w:rPr>
                <w:sz w:val="28"/>
                <w:szCs w:val="28"/>
              </w:rPr>
            </w:pPr>
            <w:r>
              <w:rPr>
                <w:sz w:val="28"/>
                <w:szCs w:val="28"/>
              </w:rPr>
              <w:t>9</w:t>
            </w:r>
            <w:r w:rsidR="006571D7">
              <w:rPr>
                <w:sz w:val="28"/>
                <w:szCs w:val="28"/>
              </w:rPr>
              <w:t>.1</w:t>
            </w:r>
            <w:r>
              <w:rPr>
                <w:sz w:val="28"/>
                <w:szCs w:val="28"/>
              </w:rPr>
              <w:t>1</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A734A7">
            <w:pPr>
              <w:suppressAutoHyphens/>
              <w:autoSpaceDE w:val="0"/>
              <w:autoSpaceDN w:val="0"/>
              <w:adjustRightInd w:val="0"/>
              <w:spacing w:line="276" w:lineRule="auto"/>
              <w:ind w:firstLine="567"/>
              <w:jc w:val="center"/>
              <w:rPr>
                <w:sz w:val="28"/>
                <w:szCs w:val="28"/>
                <w:lang w:val="en-US"/>
              </w:rPr>
            </w:pPr>
          </w:p>
        </w:tc>
      </w:tr>
      <w:tr w:rsidR="00A734A7"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A734A7">
            <w:pPr>
              <w:tabs>
                <w:tab w:val="left" w:pos="269"/>
              </w:tabs>
              <w:suppressAutoHyphens/>
              <w:autoSpaceDE w:val="0"/>
              <w:autoSpaceDN w:val="0"/>
              <w:adjustRightInd w:val="0"/>
              <w:spacing w:line="276" w:lineRule="auto"/>
              <w:rPr>
                <w:sz w:val="28"/>
                <w:szCs w:val="28"/>
                <w:lang w:val="en-US"/>
              </w:rPr>
            </w:pPr>
            <w:r w:rsidRPr="008B262F">
              <w:rPr>
                <w:sz w:val="28"/>
                <w:szCs w:val="28"/>
                <w:lang w:val="en-US"/>
              </w:rPr>
              <w:t>3</w:t>
            </w:r>
            <w:r w:rsidRPr="008B262F">
              <w:rPr>
                <w:sz w:val="28"/>
                <w:szCs w:val="28"/>
              </w:rPr>
              <w:t>7</w:t>
            </w:r>
            <w:r w:rsidRPr="008B262F">
              <w:rPr>
                <w:sz w:val="28"/>
                <w:szCs w:val="28"/>
                <w:lang w:val="en-US"/>
              </w:rPr>
              <w:t>.</w:t>
            </w:r>
          </w:p>
        </w:tc>
        <w:tc>
          <w:tcPr>
            <w:tcW w:w="9241"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8E0DB9">
            <w:pPr>
              <w:suppressAutoHyphens/>
              <w:autoSpaceDE w:val="0"/>
              <w:autoSpaceDN w:val="0"/>
              <w:adjustRightInd w:val="0"/>
              <w:spacing w:line="276" w:lineRule="auto"/>
              <w:ind w:firstLine="567"/>
              <w:rPr>
                <w:sz w:val="28"/>
                <w:szCs w:val="28"/>
              </w:rPr>
            </w:pPr>
            <w:r w:rsidRPr="008B262F">
              <w:rPr>
                <w:sz w:val="28"/>
                <w:szCs w:val="28"/>
              </w:rPr>
              <w:t>Л.Н.Толстой. «Старый дед и внучек»</w:t>
            </w:r>
            <w:r w:rsidR="006571D7">
              <w:rPr>
                <w:sz w:val="28"/>
                <w:szCs w:val="28"/>
              </w:rPr>
              <w:t>.                   Вторая четверть.</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A734A7" w:rsidRPr="008B262F" w:rsidRDefault="006571D7" w:rsidP="00A734A7">
            <w:pPr>
              <w:suppressAutoHyphens/>
              <w:autoSpaceDE w:val="0"/>
              <w:autoSpaceDN w:val="0"/>
              <w:adjustRightInd w:val="0"/>
              <w:spacing w:line="276" w:lineRule="auto"/>
              <w:jc w:val="center"/>
              <w:rPr>
                <w:sz w:val="28"/>
                <w:szCs w:val="28"/>
              </w:rPr>
            </w:pPr>
            <w:r>
              <w:rPr>
                <w:sz w:val="28"/>
                <w:szCs w:val="28"/>
              </w:rPr>
              <w:t>10.11</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A734A7">
            <w:pPr>
              <w:suppressAutoHyphens/>
              <w:autoSpaceDE w:val="0"/>
              <w:autoSpaceDN w:val="0"/>
              <w:adjustRightInd w:val="0"/>
              <w:spacing w:line="276" w:lineRule="auto"/>
              <w:ind w:firstLine="567"/>
              <w:jc w:val="center"/>
              <w:rPr>
                <w:sz w:val="28"/>
                <w:szCs w:val="28"/>
              </w:rPr>
            </w:pPr>
          </w:p>
        </w:tc>
      </w:tr>
      <w:tr w:rsidR="00A734A7"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A734A7">
            <w:pPr>
              <w:tabs>
                <w:tab w:val="left" w:pos="269"/>
              </w:tabs>
              <w:suppressAutoHyphens/>
              <w:autoSpaceDE w:val="0"/>
              <w:autoSpaceDN w:val="0"/>
              <w:adjustRightInd w:val="0"/>
              <w:spacing w:line="276" w:lineRule="auto"/>
              <w:rPr>
                <w:sz w:val="28"/>
                <w:szCs w:val="28"/>
                <w:lang w:val="en-US"/>
              </w:rPr>
            </w:pPr>
            <w:r w:rsidRPr="008B262F">
              <w:rPr>
                <w:sz w:val="28"/>
                <w:szCs w:val="28"/>
                <w:lang w:val="en-US"/>
              </w:rPr>
              <w:t>3</w:t>
            </w:r>
            <w:r w:rsidRPr="008B262F">
              <w:rPr>
                <w:sz w:val="28"/>
                <w:szCs w:val="28"/>
              </w:rPr>
              <w:t>8</w:t>
            </w:r>
            <w:r w:rsidRPr="008B262F">
              <w:rPr>
                <w:sz w:val="28"/>
                <w:szCs w:val="28"/>
                <w:lang w:val="en-US"/>
              </w:rPr>
              <w:t>.</w:t>
            </w:r>
          </w:p>
        </w:tc>
        <w:tc>
          <w:tcPr>
            <w:tcW w:w="9241"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8E0DB9">
            <w:pPr>
              <w:suppressAutoHyphens/>
              <w:autoSpaceDE w:val="0"/>
              <w:autoSpaceDN w:val="0"/>
              <w:adjustRightInd w:val="0"/>
              <w:spacing w:line="276" w:lineRule="auto"/>
              <w:ind w:firstLine="567"/>
              <w:rPr>
                <w:sz w:val="28"/>
                <w:szCs w:val="28"/>
              </w:rPr>
            </w:pPr>
            <w:r w:rsidRPr="008B262F">
              <w:rPr>
                <w:sz w:val="28"/>
                <w:szCs w:val="28"/>
              </w:rPr>
              <w:t>Л.Н.Толстой.</w:t>
            </w:r>
            <w:r w:rsidRPr="008B262F">
              <w:rPr>
                <w:sz w:val="28"/>
                <w:szCs w:val="28"/>
                <w:lang w:val="en-US"/>
              </w:rPr>
              <w:t>«</w:t>
            </w:r>
            <w:r w:rsidRPr="008B262F">
              <w:rPr>
                <w:sz w:val="28"/>
                <w:szCs w:val="28"/>
              </w:rPr>
              <w:t>Филиппок</w:t>
            </w:r>
            <w:r w:rsidRPr="008B262F">
              <w:rPr>
                <w:sz w:val="28"/>
                <w:szCs w:val="28"/>
                <w:lang w:val="en-US"/>
              </w:rPr>
              <w:t>»</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A734A7" w:rsidRPr="008B262F" w:rsidRDefault="00E54F1B" w:rsidP="00A734A7">
            <w:pPr>
              <w:suppressAutoHyphens/>
              <w:autoSpaceDE w:val="0"/>
              <w:autoSpaceDN w:val="0"/>
              <w:adjustRightInd w:val="0"/>
              <w:spacing w:line="276" w:lineRule="auto"/>
              <w:jc w:val="center"/>
              <w:rPr>
                <w:sz w:val="28"/>
                <w:szCs w:val="28"/>
              </w:rPr>
            </w:pPr>
            <w:r>
              <w:rPr>
                <w:sz w:val="28"/>
                <w:szCs w:val="28"/>
              </w:rPr>
              <w:t>11.11</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A734A7">
            <w:pPr>
              <w:suppressAutoHyphens/>
              <w:autoSpaceDE w:val="0"/>
              <w:autoSpaceDN w:val="0"/>
              <w:adjustRightInd w:val="0"/>
              <w:spacing w:line="276" w:lineRule="auto"/>
              <w:ind w:firstLine="567"/>
              <w:jc w:val="center"/>
              <w:rPr>
                <w:sz w:val="28"/>
                <w:szCs w:val="28"/>
                <w:lang w:val="en-US"/>
              </w:rPr>
            </w:pPr>
          </w:p>
        </w:tc>
      </w:tr>
      <w:tr w:rsidR="00A734A7"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A734A7">
            <w:pPr>
              <w:tabs>
                <w:tab w:val="left" w:pos="269"/>
              </w:tabs>
              <w:suppressAutoHyphens/>
              <w:autoSpaceDE w:val="0"/>
              <w:autoSpaceDN w:val="0"/>
              <w:adjustRightInd w:val="0"/>
              <w:spacing w:line="276" w:lineRule="auto"/>
              <w:rPr>
                <w:sz w:val="28"/>
                <w:szCs w:val="28"/>
                <w:lang w:val="en-US"/>
              </w:rPr>
            </w:pPr>
            <w:r w:rsidRPr="008B262F">
              <w:rPr>
                <w:sz w:val="28"/>
                <w:szCs w:val="28"/>
                <w:lang w:val="en-US"/>
              </w:rPr>
              <w:t>3</w:t>
            </w:r>
            <w:r w:rsidRPr="008B262F">
              <w:rPr>
                <w:sz w:val="28"/>
                <w:szCs w:val="28"/>
              </w:rPr>
              <w:t>9</w:t>
            </w:r>
            <w:r w:rsidRPr="008B262F">
              <w:rPr>
                <w:sz w:val="28"/>
                <w:szCs w:val="28"/>
                <w:lang w:val="en-US"/>
              </w:rPr>
              <w:t>.</w:t>
            </w:r>
          </w:p>
        </w:tc>
        <w:tc>
          <w:tcPr>
            <w:tcW w:w="9241"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8E0DB9">
            <w:pPr>
              <w:suppressAutoHyphens/>
              <w:autoSpaceDE w:val="0"/>
              <w:autoSpaceDN w:val="0"/>
              <w:adjustRightInd w:val="0"/>
              <w:spacing w:line="276" w:lineRule="auto"/>
              <w:ind w:firstLine="567"/>
              <w:rPr>
                <w:sz w:val="28"/>
                <w:szCs w:val="28"/>
              </w:rPr>
            </w:pPr>
            <w:r w:rsidRPr="008B262F">
              <w:rPr>
                <w:sz w:val="28"/>
                <w:szCs w:val="28"/>
              </w:rPr>
              <w:t>Л.Н.Толстой. «Правда всего дороже»</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A734A7" w:rsidRPr="008B262F" w:rsidRDefault="00E54F1B" w:rsidP="00A734A7">
            <w:pPr>
              <w:suppressAutoHyphens/>
              <w:autoSpaceDE w:val="0"/>
              <w:autoSpaceDN w:val="0"/>
              <w:adjustRightInd w:val="0"/>
              <w:spacing w:line="276" w:lineRule="auto"/>
              <w:jc w:val="center"/>
              <w:rPr>
                <w:sz w:val="28"/>
                <w:szCs w:val="28"/>
              </w:rPr>
            </w:pPr>
            <w:r>
              <w:rPr>
                <w:sz w:val="28"/>
                <w:szCs w:val="28"/>
              </w:rPr>
              <w:t>12.11</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A734A7">
            <w:pPr>
              <w:suppressAutoHyphens/>
              <w:autoSpaceDE w:val="0"/>
              <w:autoSpaceDN w:val="0"/>
              <w:adjustRightInd w:val="0"/>
              <w:spacing w:line="276" w:lineRule="auto"/>
              <w:ind w:firstLine="567"/>
              <w:jc w:val="center"/>
              <w:rPr>
                <w:sz w:val="28"/>
                <w:szCs w:val="28"/>
              </w:rPr>
            </w:pPr>
          </w:p>
        </w:tc>
      </w:tr>
      <w:tr w:rsidR="00A734A7"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A734A7">
            <w:pPr>
              <w:tabs>
                <w:tab w:val="left" w:pos="269"/>
              </w:tabs>
              <w:suppressAutoHyphens/>
              <w:autoSpaceDE w:val="0"/>
              <w:autoSpaceDN w:val="0"/>
              <w:adjustRightInd w:val="0"/>
              <w:spacing w:line="276" w:lineRule="auto"/>
              <w:rPr>
                <w:sz w:val="28"/>
                <w:szCs w:val="28"/>
                <w:lang w:val="en-US"/>
              </w:rPr>
            </w:pPr>
            <w:r w:rsidRPr="008B262F">
              <w:rPr>
                <w:sz w:val="28"/>
                <w:szCs w:val="28"/>
              </w:rPr>
              <w:t>40</w:t>
            </w:r>
            <w:r w:rsidRPr="008B262F">
              <w:rPr>
                <w:sz w:val="28"/>
                <w:szCs w:val="28"/>
                <w:lang w:val="en-US"/>
              </w:rPr>
              <w:t>.</w:t>
            </w:r>
          </w:p>
        </w:tc>
        <w:tc>
          <w:tcPr>
            <w:tcW w:w="9241"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8E0DB9">
            <w:pPr>
              <w:suppressAutoHyphens/>
              <w:autoSpaceDE w:val="0"/>
              <w:autoSpaceDN w:val="0"/>
              <w:adjustRightInd w:val="0"/>
              <w:spacing w:line="276" w:lineRule="auto"/>
              <w:ind w:firstLine="567"/>
              <w:rPr>
                <w:sz w:val="28"/>
                <w:szCs w:val="28"/>
              </w:rPr>
            </w:pPr>
            <w:r w:rsidRPr="008B262F">
              <w:rPr>
                <w:sz w:val="28"/>
                <w:szCs w:val="28"/>
              </w:rPr>
              <w:t>Л.Н.Толстой. «Котёнок»</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A734A7" w:rsidRPr="008B262F" w:rsidRDefault="00A96DCF" w:rsidP="00A734A7">
            <w:pPr>
              <w:suppressAutoHyphens/>
              <w:autoSpaceDE w:val="0"/>
              <w:autoSpaceDN w:val="0"/>
              <w:adjustRightInd w:val="0"/>
              <w:spacing w:line="276" w:lineRule="auto"/>
              <w:jc w:val="center"/>
              <w:rPr>
                <w:sz w:val="28"/>
                <w:szCs w:val="28"/>
              </w:rPr>
            </w:pPr>
            <w:r>
              <w:rPr>
                <w:sz w:val="28"/>
                <w:szCs w:val="28"/>
              </w:rPr>
              <w:t>16</w:t>
            </w:r>
            <w:r w:rsidR="00E54F1B">
              <w:rPr>
                <w:sz w:val="28"/>
                <w:szCs w:val="28"/>
              </w:rPr>
              <w:t>.11</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A734A7">
            <w:pPr>
              <w:suppressAutoHyphens/>
              <w:autoSpaceDE w:val="0"/>
              <w:autoSpaceDN w:val="0"/>
              <w:adjustRightInd w:val="0"/>
              <w:spacing w:line="276" w:lineRule="auto"/>
              <w:ind w:firstLine="567"/>
              <w:jc w:val="center"/>
              <w:rPr>
                <w:sz w:val="28"/>
                <w:szCs w:val="28"/>
              </w:rPr>
            </w:pPr>
          </w:p>
        </w:tc>
      </w:tr>
      <w:tr w:rsidR="00A734A7"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A734A7">
            <w:pPr>
              <w:tabs>
                <w:tab w:val="left" w:pos="269"/>
              </w:tabs>
              <w:suppressAutoHyphens/>
              <w:autoSpaceDE w:val="0"/>
              <w:autoSpaceDN w:val="0"/>
              <w:adjustRightInd w:val="0"/>
              <w:spacing w:line="276" w:lineRule="auto"/>
              <w:rPr>
                <w:sz w:val="28"/>
                <w:szCs w:val="28"/>
              </w:rPr>
            </w:pPr>
            <w:r w:rsidRPr="008B262F">
              <w:rPr>
                <w:sz w:val="28"/>
                <w:szCs w:val="28"/>
              </w:rPr>
              <w:t>41.</w:t>
            </w:r>
          </w:p>
        </w:tc>
        <w:tc>
          <w:tcPr>
            <w:tcW w:w="9241"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9F2CB2">
            <w:pPr>
              <w:suppressAutoHyphens/>
              <w:autoSpaceDE w:val="0"/>
              <w:autoSpaceDN w:val="0"/>
              <w:adjustRightInd w:val="0"/>
              <w:spacing w:line="276" w:lineRule="auto"/>
              <w:ind w:firstLine="567"/>
              <w:rPr>
                <w:sz w:val="28"/>
                <w:szCs w:val="28"/>
              </w:rPr>
            </w:pPr>
            <w:r w:rsidRPr="008B262F">
              <w:rPr>
                <w:sz w:val="28"/>
                <w:szCs w:val="28"/>
              </w:rPr>
              <w:t xml:space="preserve">Обобщение по разделу «Русские писатели». </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A734A7" w:rsidRPr="008B262F" w:rsidRDefault="00E54F1B" w:rsidP="00A734A7">
            <w:pPr>
              <w:suppressAutoHyphens/>
              <w:autoSpaceDE w:val="0"/>
              <w:autoSpaceDN w:val="0"/>
              <w:adjustRightInd w:val="0"/>
              <w:spacing w:line="276" w:lineRule="auto"/>
              <w:jc w:val="center"/>
              <w:rPr>
                <w:sz w:val="28"/>
                <w:szCs w:val="28"/>
              </w:rPr>
            </w:pPr>
            <w:r>
              <w:rPr>
                <w:sz w:val="28"/>
                <w:szCs w:val="28"/>
              </w:rPr>
              <w:t>17.11</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A734A7">
            <w:pPr>
              <w:suppressAutoHyphens/>
              <w:autoSpaceDE w:val="0"/>
              <w:autoSpaceDN w:val="0"/>
              <w:adjustRightInd w:val="0"/>
              <w:spacing w:line="276" w:lineRule="auto"/>
              <w:ind w:firstLine="567"/>
              <w:jc w:val="center"/>
              <w:rPr>
                <w:sz w:val="28"/>
                <w:szCs w:val="28"/>
              </w:rPr>
            </w:pPr>
          </w:p>
        </w:tc>
      </w:tr>
      <w:tr w:rsidR="00A734A7"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A734A7">
            <w:pPr>
              <w:tabs>
                <w:tab w:val="left" w:pos="269"/>
              </w:tabs>
              <w:suppressAutoHyphens/>
              <w:autoSpaceDE w:val="0"/>
              <w:autoSpaceDN w:val="0"/>
              <w:adjustRightInd w:val="0"/>
              <w:spacing w:line="276" w:lineRule="auto"/>
              <w:rPr>
                <w:sz w:val="28"/>
                <w:szCs w:val="28"/>
              </w:rPr>
            </w:pPr>
            <w:r w:rsidRPr="008B262F">
              <w:rPr>
                <w:sz w:val="28"/>
                <w:szCs w:val="28"/>
              </w:rPr>
              <w:t>42.</w:t>
            </w:r>
          </w:p>
        </w:tc>
        <w:tc>
          <w:tcPr>
            <w:tcW w:w="9241"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8E0DB9">
            <w:pPr>
              <w:suppressAutoHyphens/>
              <w:autoSpaceDE w:val="0"/>
              <w:autoSpaceDN w:val="0"/>
              <w:adjustRightInd w:val="0"/>
              <w:spacing w:line="276" w:lineRule="auto"/>
              <w:ind w:firstLine="567"/>
              <w:rPr>
                <w:sz w:val="28"/>
                <w:szCs w:val="28"/>
              </w:rPr>
            </w:pPr>
            <w:r w:rsidRPr="008B262F">
              <w:rPr>
                <w:i/>
                <w:iCs/>
                <w:sz w:val="28"/>
                <w:szCs w:val="28"/>
              </w:rPr>
              <w:t>Вн.чт.  Рассказы, сказки, басни Л.Толстого, Д.Ушинского.</w:t>
            </w:r>
            <w:r w:rsidRPr="008B262F">
              <w:rPr>
                <w:iCs/>
                <w:sz w:val="28"/>
                <w:szCs w:val="28"/>
              </w:rPr>
              <w:t xml:space="preserve">.  </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A734A7" w:rsidRPr="008B262F" w:rsidRDefault="00E54F1B" w:rsidP="00A734A7">
            <w:pPr>
              <w:suppressAutoHyphens/>
              <w:autoSpaceDE w:val="0"/>
              <w:autoSpaceDN w:val="0"/>
              <w:adjustRightInd w:val="0"/>
              <w:spacing w:line="276" w:lineRule="auto"/>
              <w:jc w:val="center"/>
              <w:rPr>
                <w:sz w:val="28"/>
                <w:szCs w:val="28"/>
              </w:rPr>
            </w:pPr>
            <w:r>
              <w:rPr>
                <w:sz w:val="28"/>
                <w:szCs w:val="28"/>
              </w:rPr>
              <w:t>18.11</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A734A7">
            <w:pPr>
              <w:suppressAutoHyphens/>
              <w:autoSpaceDE w:val="0"/>
              <w:autoSpaceDN w:val="0"/>
              <w:adjustRightInd w:val="0"/>
              <w:spacing w:line="276" w:lineRule="auto"/>
              <w:ind w:firstLine="567"/>
              <w:jc w:val="center"/>
              <w:rPr>
                <w:sz w:val="28"/>
                <w:szCs w:val="28"/>
              </w:rPr>
            </w:pPr>
          </w:p>
        </w:tc>
      </w:tr>
      <w:tr w:rsidR="00A734A7"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A734A7">
            <w:pPr>
              <w:tabs>
                <w:tab w:val="left" w:pos="269"/>
              </w:tabs>
              <w:suppressAutoHyphens/>
              <w:autoSpaceDE w:val="0"/>
              <w:autoSpaceDN w:val="0"/>
              <w:adjustRightInd w:val="0"/>
              <w:spacing w:line="276" w:lineRule="auto"/>
              <w:rPr>
                <w:sz w:val="28"/>
                <w:szCs w:val="28"/>
              </w:rPr>
            </w:pPr>
            <w:r w:rsidRPr="008B262F">
              <w:rPr>
                <w:sz w:val="28"/>
                <w:szCs w:val="28"/>
              </w:rPr>
              <w:lastRenderedPageBreak/>
              <w:t>43.</w:t>
            </w:r>
          </w:p>
        </w:tc>
        <w:tc>
          <w:tcPr>
            <w:tcW w:w="9241" w:type="dxa"/>
            <w:tcBorders>
              <w:top w:val="single" w:sz="2" w:space="0" w:color="000000"/>
              <w:left w:val="single" w:sz="2" w:space="0" w:color="000000"/>
              <w:bottom w:val="single" w:sz="2" w:space="0" w:color="000000"/>
              <w:right w:val="nil"/>
            </w:tcBorders>
            <w:shd w:val="clear" w:color="auto" w:fill="FFFFFF"/>
          </w:tcPr>
          <w:p w:rsidR="00A734A7" w:rsidRPr="008B262F" w:rsidRDefault="005C08CA" w:rsidP="008E0DB9">
            <w:pPr>
              <w:suppressAutoHyphens/>
              <w:autoSpaceDE w:val="0"/>
              <w:autoSpaceDN w:val="0"/>
              <w:adjustRightInd w:val="0"/>
              <w:spacing w:line="276" w:lineRule="auto"/>
              <w:ind w:firstLine="567"/>
              <w:rPr>
                <w:sz w:val="28"/>
                <w:szCs w:val="28"/>
              </w:rPr>
            </w:pPr>
            <w:r>
              <w:rPr>
                <w:b/>
                <w:bCs/>
                <w:sz w:val="28"/>
                <w:szCs w:val="28"/>
                <w:u w:val="single"/>
              </w:rPr>
              <w:t>6.</w:t>
            </w:r>
            <w:r w:rsidR="00A734A7" w:rsidRPr="004B27A9">
              <w:rPr>
                <w:b/>
                <w:bCs/>
                <w:sz w:val="28"/>
                <w:szCs w:val="28"/>
                <w:u w:val="single"/>
              </w:rPr>
              <w:t>О братьях наших меньших (12ч)</w:t>
            </w:r>
            <w:r w:rsidR="00A734A7" w:rsidRPr="008B262F">
              <w:rPr>
                <w:b/>
                <w:bCs/>
                <w:sz w:val="28"/>
                <w:szCs w:val="28"/>
              </w:rPr>
              <w:t xml:space="preserve"> </w:t>
            </w:r>
            <w:r w:rsidR="00A734A7" w:rsidRPr="009A74A2">
              <w:rPr>
                <w:bCs/>
                <w:sz w:val="28"/>
                <w:szCs w:val="28"/>
              </w:rPr>
              <w:t>Мы в ответе за тех, кого приручили.</w:t>
            </w:r>
            <w:r w:rsidR="00A734A7" w:rsidRPr="008B262F">
              <w:rPr>
                <w:b/>
                <w:bCs/>
                <w:sz w:val="28"/>
                <w:szCs w:val="28"/>
              </w:rPr>
              <w:t xml:space="preserve"> </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A734A7" w:rsidRPr="008B262F" w:rsidRDefault="00E54F1B" w:rsidP="00A734A7">
            <w:pPr>
              <w:suppressAutoHyphens/>
              <w:autoSpaceDE w:val="0"/>
              <w:autoSpaceDN w:val="0"/>
              <w:adjustRightInd w:val="0"/>
              <w:spacing w:line="276" w:lineRule="auto"/>
              <w:jc w:val="center"/>
              <w:rPr>
                <w:sz w:val="28"/>
                <w:szCs w:val="28"/>
              </w:rPr>
            </w:pPr>
            <w:r>
              <w:rPr>
                <w:sz w:val="28"/>
                <w:szCs w:val="28"/>
              </w:rPr>
              <w:t>19.11</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A734A7">
            <w:pPr>
              <w:suppressAutoHyphens/>
              <w:autoSpaceDE w:val="0"/>
              <w:autoSpaceDN w:val="0"/>
              <w:adjustRightInd w:val="0"/>
              <w:spacing w:line="276" w:lineRule="auto"/>
              <w:ind w:firstLine="567"/>
              <w:jc w:val="center"/>
              <w:rPr>
                <w:sz w:val="28"/>
                <w:szCs w:val="28"/>
              </w:rPr>
            </w:pPr>
          </w:p>
        </w:tc>
      </w:tr>
      <w:tr w:rsidR="00A734A7"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A734A7">
            <w:pPr>
              <w:tabs>
                <w:tab w:val="left" w:pos="269"/>
              </w:tabs>
              <w:suppressAutoHyphens/>
              <w:autoSpaceDE w:val="0"/>
              <w:autoSpaceDN w:val="0"/>
              <w:adjustRightInd w:val="0"/>
              <w:spacing w:line="276" w:lineRule="auto"/>
              <w:rPr>
                <w:sz w:val="28"/>
                <w:szCs w:val="28"/>
              </w:rPr>
            </w:pPr>
            <w:r w:rsidRPr="008B262F">
              <w:rPr>
                <w:sz w:val="28"/>
                <w:szCs w:val="28"/>
              </w:rPr>
              <w:t>44.</w:t>
            </w:r>
          </w:p>
        </w:tc>
        <w:tc>
          <w:tcPr>
            <w:tcW w:w="9241"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8E0DB9">
            <w:pPr>
              <w:suppressAutoHyphens/>
              <w:autoSpaceDE w:val="0"/>
              <w:autoSpaceDN w:val="0"/>
              <w:adjustRightInd w:val="0"/>
              <w:spacing w:line="276" w:lineRule="auto"/>
              <w:ind w:firstLine="567"/>
              <w:rPr>
                <w:b/>
                <w:bCs/>
                <w:sz w:val="28"/>
                <w:szCs w:val="28"/>
              </w:rPr>
            </w:pPr>
            <w:r w:rsidRPr="008B262F">
              <w:rPr>
                <w:sz w:val="28"/>
                <w:szCs w:val="28"/>
              </w:rPr>
              <w:t>Н.Сладков. «Они и мы»</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A734A7" w:rsidRPr="008B262F" w:rsidRDefault="00A96DCF" w:rsidP="00A734A7">
            <w:pPr>
              <w:suppressAutoHyphens/>
              <w:autoSpaceDE w:val="0"/>
              <w:autoSpaceDN w:val="0"/>
              <w:adjustRightInd w:val="0"/>
              <w:spacing w:line="276" w:lineRule="auto"/>
              <w:jc w:val="center"/>
              <w:rPr>
                <w:sz w:val="28"/>
                <w:szCs w:val="28"/>
              </w:rPr>
            </w:pPr>
            <w:r>
              <w:rPr>
                <w:sz w:val="28"/>
                <w:szCs w:val="28"/>
              </w:rPr>
              <w:t>23</w:t>
            </w:r>
            <w:r w:rsidR="00E54F1B">
              <w:rPr>
                <w:sz w:val="28"/>
                <w:szCs w:val="28"/>
              </w:rPr>
              <w:t>.11</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A734A7">
            <w:pPr>
              <w:suppressAutoHyphens/>
              <w:autoSpaceDE w:val="0"/>
              <w:autoSpaceDN w:val="0"/>
              <w:adjustRightInd w:val="0"/>
              <w:spacing w:line="276" w:lineRule="auto"/>
              <w:ind w:firstLine="567"/>
              <w:jc w:val="center"/>
              <w:rPr>
                <w:sz w:val="28"/>
                <w:szCs w:val="28"/>
              </w:rPr>
            </w:pPr>
          </w:p>
        </w:tc>
      </w:tr>
      <w:tr w:rsidR="00A734A7"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A734A7">
            <w:pPr>
              <w:tabs>
                <w:tab w:val="left" w:pos="269"/>
              </w:tabs>
              <w:suppressAutoHyphens/>
              <w:autoSpaceDE w:val="0"/>
              <w:autoSpaceDN w:val="0"/>
              <w:adjustRightInd w:val="0"/>
              <w:spacing w:line="276" w:lineRule="auto"/>
              <w:rPr>
                <w:sz w:val="28"/>
                <w:szCs w:val="28"/>
              </w:rPr>
            </w:pPr>
            <w:r w:rsidRPr="008B262F">
              <w:rPr>
                <w:sz w:val="28"/>
                <w:szCs w:val="28"/>
              </w:rPr>
              <w:t>45.</w:t>
            </w:r>
          </w:p>
        </w:tc>
        <w:tc>
          <w:tcPr>
            <w:tcW w:w="9241" w:type="dxa"/>
            <w:tcBorders>
              <w:top w:val="single" w:sz="2" w:space="0" w:color="000000"/>
              <w:left w:val="single" w:sz="2" w:space="0" w:color="000000"/>
              <w:bottom w:val="single" w:sz="2" w:space="0" w:color="000000"/>
              <w:right w:val="nil"/>
            </w:tcBorders>
            <w:shd w:val="clear" w:color="auto" w:fill="FFFFFF"/>
          </w:tcPr>
          <w:p w:rsidR="00A734A7" w:rsidRPr="008B262F" w:rsidRDefault="00A734A7" w:rsidP="009F2CB2">
            <w:pPr>
              <w:suppressAutoHyphens/>
              <w:autoSpaceDE w:val="0"/>
              <w:autoSpaceDN w:val="0"/>
              <w:adjustRightInd w:val="0"/>
              <w:spacing w:line="276" w:lineRule="auto"/>
              <w:ind w:firstLine="567"/>
              <w:rPr>
                <w:b/>
                <w:bCs/>
                <w:sz w:val="28"/>
                <w:szCs w:val="28"/>
              </w:rPr>
            </w:pPr>
            <w:r w:rsidRPr="008B262F">
              <w:rPr>
                <w:sz w:val="28"/>
                <w:szCs w:val="28"/>
              </w:rPr>
              <w:t>Б.Заходер. «Плачет киска…»</w:t>
            </w:r>
            <w:r w:rsidR="009F2CB2" w:rsidRPr="008B262F">
              <w:rPr>
                <w:sz w:val="28"/>
                <w:szCs w:val="28"/>
              </w:rPr>
              <w:t xml:space="preserve"> И.Пивоварова «Жила – была собака…»</w:t>
            </w:r>
            <w:r w:rsidR="00207910">
              <w:rPr>
                <w:sz w:val="28"/>
                <w:szCs w:val="28"/>
              </w:rPr>
              <w:t xml:space="preserve"> </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A734A7" w:rsidRPr="008B262F" w:rsidRDefault="00E54F1B" w:rsidP="00A734A7">
            <w:pPr>
              <w:suppressAutoHyphens/>
              <w:autoSpaceDE w:val="0"/>
              <w:autoSpaceDN w:val="0"/>
              <w:adjustRightInd w:val="0"/>
              <w:spacing w:line="276" w:lineRule="auto"/>
              <w:jc w:val="center"/>
              <w:rPr>
                <w:sz w:val="28"/>
                <w:szCs w:val="28"/>
              </w:rPr>
            </w:pPr>
            <w:r>
              <w:rPr>
                <w:sz w:val="28"/>
                <w:szCs w:val="28"/>
              </w:rPr>
              <w:t>24.11</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A734A7" w:rsidRPr="008B262F" w:rsidRDefault="00A734A7" w:rsidP="00A734A7">
            <w:pPr>
              <w:suppressAutoHyphens/>
              <w:autoSpaceDE w:val="0"/>
              <w:autoSpaceDN w:val="0"/>
              <w:adjustRightInd w:val="0"/>
              <w:spacing w:line="276" w:lineRule="auto"/>
              <w:ind w:firstLine="567"/>
              <w:jc w:val="center"/>
              <w:rPr>
                <w:sz w:val="28"/>
                <w:szCs w:val="28"/>
              </w:rPr>
            </w:pPr>
          </w:p>
        </w:tc>
      </w:tr>
      <w:tr w:rsidR="00F4267C"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F4267C" w:rsidRPr="008B262F" w:rsidRDefault="00F4267C" w:rsidP="00A734A7">
            <w:pPr>
              <w:tabs>
                <w:tab w:val="left" w:pos="269"/>
              </w:tabs>
              <w:suppressAutoHyphens/>
              <w:autoSpaceDE w:val="0"/>
              <w:autoSpaceDN w:val="0"/>
              <w:adjustRightInd w:val="0"/>
              <w:spacing w:line="276" w:lineRule="auto"/>
              <w:rPr>
                <w:sz w:val="28"/>
                <w:szCs w:val="28"/>
              </w:rPr>
            </w:pPr>
            <w:r w:rsidRPr="008B262F">
              <w:rPr>
                <w:sz w:val="28"/>
                <w:szCs w:val="28"/>
              </w:rPr>
              <w:t>46.</w:t>
            </w:r>
          </w:p>
        </w:tc>
        <w:tc>
          <w:tcPr>
            <w:tcW w:w="9241" w:type="dxa"/>
            <w:tcBorders>
              <w:top w:val="single" w:sz="2" w:space="0" w:color="000000"/>
              <w:left w:val="single" w:sz="2" w:space="0" w:color="000000"/>
              <w:bottom w:val="single" w:sz="2" w:space="0" w:color="000000"/>
              <w:right w:val="nil"/>
            </w:tcBorders>
            <w:shd w:val="clear" w:color="auto" w:fill="FFFFFF"/>
          </w:tcPr>
          <w:p w:rsidR="00F4267C" w:rsidRPr="008B262F" w:rsidRDefault="009F2CB2" w:rsidP="008E0DB9">
            <w:pPr>
              <w:suppressAutoHyphens/>
              <w:autoSpaceDE w:val="0"/>
              <w:autoSpaceDN w:val="0"/>
              <w:adjustRightInd w:val="0"/>
              <w:spacing w:line="276" w:lineRule="auto"/>
              <w:ind w:firstLine="567"/>
              <w:rPr>
                <w:b/>
                <w:bCs/>
                <w:sz w:val="28"/>
                <w:szCs w:val="28"/>
              </w:rPr>
            </w:pPr>
            <w:r>
              <w:rPr>
                <w:sz w:val="28"/>
                <w:szCs w:val="28"/>
              </w:rPr>
              <w:t>В.Берестов «Кошкин щенок»</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F4267C" w:rsidRPr="008B262F" w:rsidRDefault="00F4267C"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F4267C" w:rsidRPr="008B262F" w:rsidRDefault="00E54F1B" w:rsidP="00F4267C">
            <w:pPr>
              <w:suppressAutoHyphens/>
              <w:autoSpaceDE w:val="0"/>
              <w:autoSpaceDN w:val="0"/>
              <w:adjustRightInd w:val="0"/>
              <w:spacing w:line="276" w:lineRule="auto"/>
              <w:jc w:val="center"/>
              <w:rPr>
                <w:sz w:val="28"/>
                <w:szCs w:val="28"/>
              </w:rPr>
            </w:pPr>
            <w:r>
              <w:rPr>
                <w:sz w:val="28"/>
                <w:szCs w:val="28"/>
              </w:rPr>
              <w:t>25.11</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F4267C" w:rsidRPr="008B262F" w:rsidRDefault="00F4267C" w:rsidP="00A734A7">
            <w:pPr>
              <w:suppressAutoHyphens/>
              <w:autoSpaceDE w:val="0"/>
              <w:autoSpaceDN w:val="0"/>
              <w:adjustRightInd w:val="0"/>
              <w:spacing w:line="276" w:lineRule="auto"/>
              <w:ind w:firstLine="567"/>
              <w:jc w:val="center"/>
              <w:rPr>
                <w:sz w:val="28"/>
                <w:szCs w:val="28"/>
              </w:rPr>
            </w:pPr>
          </w:p>
        </w:tc>
      </w:tr>
      <w:tr w:rsidR="00F4267C"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F4267C" w:rsidRPr="008B262F" w:rsidRDefault="00F4267C" w:rsidP="00A734A7">
            <w:pPr>
              <w:tabs>
                <w:tab w:val="left" w:pos="269"/>
              </w:tabs>
              <w:suppressAutoHyphens/>
              <w:autoSpaceDE w:val="0"/>
              <w:autoSpaceDN w:val="0"/>
              <w:adjustRightInd w:val="0"/>
              <w:spacing w:line="276" w:lineRule="auto"/>
              <w:rPr>
                <w:sz w:val="28"/>
                <w:szCs w:val="28"/>
              </w:rPr>
            </w:pPr>
            <w:r w:rsidRPr="008B262F">
              <w:rPr>
                <w:sz w:val="28"/>
                <w:szCs w:val="28"/>
              </w:rPr>
              <w:t>47.</w:t>
            </w:r>
          </w:p>
        </w:tc>
        <w:tc>
          <w:tcPr>
            <w:tcW w:w="9241" w:type="dxa"/>
            <w:tcBorders>
              <w:top w:val="single" w:sz="2" w:space="0" w:color="000000"/>
              <w:left w:val="single" w:sz="2" w:space="0" w:color="000000"/>
              <w:bottom w:val="single" w:sz="2" w:space="0" w:color="000000"/>
              <w:right w:val="nil"/>
            </w:tcBorders>
            <w:shd w:val="clear" w:color="auto" w:fill="FFFFFF"/>
          </w:tcPr>
          <w:p w:rsidR="00F4267C" w:rsidRPr="008B262F" w:rsidRDefault="00F4267C" w:rsidP="008E0DB9">
            <w:pPr>
              <w:suppressAutoHyphens/>
              <w:autoSpaceDE w:val="0"/>
              <w:autoSpaceDN w:val="0"/>
              <w:adjustRightInd w:val="0"/>
              <w:spacing w:line="276" w:lineRule="auto"/>
              <w:ind w:firstLine="567"/>
              <w:rPr>
                <w:sz w:val="28"/>
                <w:szCs w:val="28"/>
              </w:rPr>
            </w:pPr>
            <w:r w:rsidRPr="008B262F">
              <w:rPr>
                <w:sz w:val="28"/>
                <w:szCs w:val="28"/>
              </w:rPr>
              <w:t xml:space="preserve">М.Пришвин. «Ребята и утята». </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F4267C" w:rsidRPr="008B262F" w:rsidRDefault="00F4267C"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F4267C" w:rsidRPr="008B262F" w:rsidRDefault="00E54F1B" w:rsidP="00F4267C">
            <w:pPr>
              <w:suppressAutoHyphens/>
              <w:autoSpaceDE w:val="0"/>
              <w:autoSpaceDN w:val="0"/>
              <w:adjustRightInd w:val="0"/>
              <w:spacing w:line="276" w:lineRule="auto"/>
              <w:jc w:val="center"/>
              <w:rPr>
                <w:sz w:val="28"/>
                <w:szCs w:val="28"/>
              </w:rPr>
            </w:pPr>
            <w:r>
              <w:rPr>
                <w:sz w:val="28"/>
                <w:szCs w:val="28"/>
              </w:rPr>
              <w:t>26.11</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F4267C" w:rsidRPr="008B262F" w:rsidRDefault="00F4267C" w:rsidP="00A734A7">
            <w:pPr>
              <w:suppressAutoHyphens/>
              <w:autoSpaceDE w:val="0"/>
              <w:autoSpaceDN w:val="0"/>
              <w:adjustRightInd w:val="0"/>
              <w:spacing w:line="276" w:lineRule="auto"/>
              <w:ind w:firstLine="567"/>
              <w:jc w:val="center"/>
              <w:rPr>
                <w:sz w:val="28"/>
                <w:szCs w:val="28"/>
              </w:rPr>
            </w:pPr>
          </w:p>
        </w:tc>
      </w:tr>
      <w:tr w:rsidR="00F4267C"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F4267C" w:rsidRPr="008B262F" w:rsidRDefault="00F4267C" w:rsidP="00A734A7">
            <w:pPr>
              <w:tabs>
                <w:tab w:val="left" w:pos="269"/>
              </w:tabs>
              <w:suppressAutoHyphens/>
              <w:autoSpaceDE w:val="0"/>
              <w:autoSpaceDN w:val="0"/>
              <w:adjustRightInd w:val="0"/>
              <w:spacing w:line="276" w:lineRule="auto"/>
              <w:rPr>
                <w:sz w:val="28"/>
                <w:szCs w:val="28"/>
              </w:rPr>
            </w:pPr>
            <w:r w:rsidRPr="008B262F">
              <w:rPr>
                <w:sz w:val="28"/>
                <w:szCs w:val="28"/>
              </w:rPr>
              <w:t>48.</w:t>
            </w:r>
          </w:p>
        </w:tc>
        <w:tc>
          <w:tcPr>
            <w:tcW w:w="9241" w:type="dxa"/>
            <w:tcBorders>
              <w:top w:val="single" w:sz="2" w:space="0" w:color="000000"/>
              <w:left w:val="single" w:sz="2" w:space="0" w:color="000000"/>
              <w:bottom w:val="single" w:sz="2" w:space="0" w:color="000000"/>
              <w:right w:val="nil"/>
            </w:tcBorders>
            <w:shd w:val="clear" w:color="auto" w:fill="FFFFFF"/>
          </w:tcPr>
          <w:p w:rsidR="00F4267C" w:rsidRPr="008B262F" w:rsidRDefault="00F4267C" w:rsidP="008E0DB9">
            <w:pPr>
              <w:suppressAutoHyphens/>
              <w:autoSpaceDE w:val="0"/>
              <w:autoSpaceDN w:val="0"/>
              <w:adjustRightInd w:val="0"/>
              <w:spacing w:line="276" w:lineRule="auto"/>
              <w:ind w:firstLine="567"/>
              <w:rPr>
                <w:i/>
                <w:sz w:val="28"/>
                <w:szCs w:val="28"/>
              </w:rPr>
            </w:pPr>
            <w:r w:rsidRPr="008B262F">
              <w:rPr>
                <w:i/>
                <w:sz w:val="28"/>
                <w:szCs w:val="28"/>
              </w:rPr>
              <w:t xml:space="preserve">Вн.чт. Рассказы о животных Н. Сладкова, М. Пришвина. </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F4267C" w:rsidRPr="008B262F" w:rsidRDefault="00F4267C"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F4267C" w:rsidRPr="008B262F" w:rsidRDefault="00A96DCF" w:rsidP="00F4267C">
            <w:pPr>
              <w:suppressAutoHyphens/>
              <w:autoSpaceDE w:val="0"/>
              <w:autoSpaceDN w:val="0"/>
              <w:adjustRightInd w:val="0"/>
              <w:spacing w:line="276" w:lineRule="auto"/>
              <w:jc w:val="center"/>
              <w:rPr>
                <w:sz w:val="28"/>
                <w:szCs w:val="28"/>
              </w:rPr>
            </w:pPr>
            <w:r>
              <w:rPr>
                <w:sz w:val="28"/>
                <w:szCs w:val="28"/>
              </w:rPr>
              <w:t>30</w:t>
            </w:r>
            <w:r w:rsidR="00E54F1B">
              <w:rPr>
                <w:sz w:val="28"/>
                <w:szCs w:val="28"/>
              </w:rPr>
              <w:t>.11</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F4267C" w:rsidRPr="008B262F" w:rsidRDefault="00F4267C" w:rsidP="00A734A7">
            <w:pPr>
              <w:suppressAutoHyphens/>
              <w:autoSpaceDE w:val="0"/>
              <w:autoSpaceDN w:val="0"/>
              <w:adjustRightInd w:val="0"/>
              <w:spacing w:line="276" w:lineRule="auto"/>
              <w:ind w:firstLine="567"/>
              <w:jc w:val="center"/>
              <w:rPr>
                <w:sz w:val="28"/>
                <w:szCs w:val="28"/>
              </w:rPr>
            </w:pPr>
          </w:p>
        </w:tc>
      </w:tr>
      <w:tr w:rsidR="00F4267C"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F4267C" w:rsidRPr="008B262F" w:rsidRDefault="00F4267C" w:rsidP="00A734A7">
            <w:pPr>
              <w:tabs>
                <w:tab w:val="left" w:pos="269"/>
              </w:tabs>
              <w:suppressAutoHyphens/>
              <w:autoSpaceDE w:val="0"/>
              <w:autoSpaceDN w:val="0"/>
              <w:adjustRightInd w:val="0"/>
              <w:spacing w:line="276" w:lineRule="auto"/>
              <w:rPr>
                <w:sz w:val="28"/>
                <w:szCs w:val="28"/>
              </w:rPr>
            </w:pPr>
            <w:r w:rsidRPr="008B262F">
              <w:rPr>
                <w:sz w:val="28"/>
                <w:szCs w:val="28"/>
              </w:rPr>
              <w:t>49.</w:t>
            </w:r>
          </w:p>
        </w:tc>
        <w:tc>
          <w:tcPr>
            <w:tcW w:w="9241" w:type="dxa"/>
            <w:tcBorders>
              <w:top w:val="single" w:sz="2" w:space="0" w:color="000000"/>
              <w:left w:val="single" w:sz="2" w:space="0" w:color="000000"/>
              <w:bottom w:val="single" w:sz="2" w:space="0" w:color="000000"/>
              <w:right w:val="nil"/>
            </w:tcBorders>
            <w:shd w:val="clear" w:color="auto" w:fill="FFFFFF"/>
          </w:tcPr>
          <w:p w:rsidR="00F4267C" w:rsidRPr="008B262F" w:rsidRDefault="00F4267C" w:rsidP="008E0DB9">
            <w:pPr>
              <w:suppressAutoHyphens/>
              <w:autoSpaceDE w:val="0"/>
              <w:autoSpaceDN w:val="0"/>
              <w:adjustRightInd w:val="0"/>
              <w:spacing w:line="276" w:lineRule="auto"/>
              <w:ind w:firstLine="567"/>
              <w:rPr>
                <w:sz w:val="28"/>
                <w:szCs w:val="28"/>
              </w:rPr>
            </w:pPr>
            <w:r w:rsidRPr="008B262F">
              <w:rPr>
                <w:sz w:val="28"/>
                <w:szCs w:val="28"/>
              </w:rPr>
              <w:t>Е.Чарушин. «Страшный рассказ»</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F4267C" w:rsidRPr="008B262F" w:rsidRDefault="00F4267C"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F4267C" w:rsidRPr="008B262F" w:rsidRDefault="00E54F1B" w:rsidP="00A734A7">
            <w:pPr>
              <w:suppressAutoHyphens/>
              <w:autoSpaceDE w:val="0"/>
              <w:autoSpaceDN w:val="0"/>
              <w:adjustRightInd w:val="0"/>
              <w:spacing w:line="276" w:lineRule="auto"/>
              <w:jc w:val="center"/>
              <w:rPr>
                <w:sz w:val="28"/>
                <w:szCs w:val="28"/>
              </w:rPr>
            </w:pPr>
            <w:r>
              <w:rPr>
                <w:sz w:val="28"/>
                <w:szCs w:val="28"/>
              </w:rPr>
              <w:t>1.12</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F4267C" w:rsidRPr="008B262F" w:rsidRDefault="00F4267C" w:rsidP="00A734A7">
            <w:pPr>
              <w:suppressAutoHyphens/>
              <w:autoSpaceDE w:val="0"/>
              <w:autoSpaceDN w:val="0"/>
              <w:adjustRightInd w:val="0"/>
              <w:spacing w:line="276" w:lineRule="auto"/>
              <w:ind w:firstLine="567"/>
              <w:jc w:val="center"/>
              <w:rPr>
                <w:sz w:val="28"/>
                <w:szCs w:val="28"/>
              </w:rPr>
            </w:pPr>
          </w:p>
        </w:tc>
      </w:tr>
      <w:tr w:rsidR="00F4267C"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F4267C" w:rsidRPr="008B262F" w:rsidRDefault="00F4267C" w:rsidP="00A734A7">
            <w:pPr>
              <w:tabs>
                <w:tab w:val="left" w:pos="269"/>
              </w:tabs>
              <w:suppressAutoHyphens/>
              <w:autoSpaceDE w:val="0"/>
              <w:autoSpaceDN w:val="0"/>
              <w:adjustRightInd w:val="0"/>
              <w:spacing w:line="276" w:lineRule="auto"/>
              <w:rPr>
                <w:sz w:val="28"/>
                <w:szCs w:val="28"/>
              </w:rPr>
            </w:pPr>
            <w:r w:rsidRPr="008B262F">
              <w:rPr>
                <w:sz w:val="28"/>
                <w:szCs w:val="28"/>
              </w:rPr>
              <w:t>50.</w:t>
            </w:r>
          </w:p>
        </w:tc>
        <w:tc>
          <w:tcPr>
            <w:tcW w:w="9241" w:type="dxa"/>
            <w:tcBorders>
              <w:top w:val="single" w:sz="2" w:space="0" w:color="000000"/>
              <w:left w:val="single" w:sz="2" w:space="0" w:color="000000"/>
              <w:bottom w:val="single" w:sz="2" w:space="0" w:color="000000"/>
              <w:right w:val="nil"/>
            </w:tcBorders>
            <w:shd w:val="clear" w:color="auto" w:fill="FFFFFF"/>
          </w:tcPr>
          <w:p w:rsidR="00F4267C" w:rsidRPr="008B262F" w:rsidRDefault="00F4267C" w:rsidP="008E0DB9">
            <w:pPr>
              <w:suppressAutoHyphens/>
              <w:autoSpaceDE w:val="0"/>
              <w:autoSpaceDN w:val="0"/>
              <w:adjustRightInd w:val="0"/>
              <w:spacing w:line="276" w:lineRule="auto"/>
              <w:ind w:firstLine="567"/>
              <w:rPr>
                <w:sz w:val="28"/>
                <w:szCs w:val="28"/>
              </w:rPr>
            </w:pPr>
            <w:r w:rsidRPr="008B262F">
              <w:rPr>
                <w:sz w:val="28"/>
                <w:szCs w:val="28"/>
              </w:rPr>
              <w:t>Б.Житков. «Храбрый утёнок»</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F4267C" w:rsidRPr="008B262F" w:rsidRDefault="00F4267C"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F4267C" w:rsidRPr="008B262F" w:rsidRDefault="00E54F1B" w:rsidP="00A734A7">
            <w:pPr>
              <w:suppressAutoHyphens/>
              <w:autoSpaceDE w:val="0"/>
              <w:autoSpaceDN w:val="0"/>
              <w:adjustRightInd w:val="0"/>
              <w:spacing w:line="276" w:lineRule="auto"/>
              <w:jc w:val="center"/>
              <w:rPr>
                <w:sz w:val="28"/>
                <w:szCs w:val="28"/>
              </w:rPr>
            </w:pPr>
            <w:r>
              <w:rPr>
                <w:sz w:val="28"/>
                <w:szCs w:val="28"/>
              </w:rPr>
              <w:t>2.12</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F4267C" w:rsidRPr="008B262F" w:rsidRDefault="00F4267C" w:rsidP="00A734A7">
            <w:pPr>
              <w:suppressAutoHyphens/>
              <w:autoSpaceDE w:val="0"/>
              <w:autoSpaceDN w:val="0"/>
              <w:adjustRightInd w:val="0"/>
              <w:spacing w:line="276" w:lineRule="auto"/>
              <w:ind w:firstLine="567"/>
              <w:jc w:val="center"/>
              <w:rPr>
                <w:sz w:val="28"/>
                <w:szCs w:val="28"/>
              </w:rPr>
            </w:pPr>
          </w:p>
        </w:tc>
      </w:tr>
      <w:tr w:rsidR="00F4267C"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F4267C" w:rsidRPr="008B262F" w:rsidRDefault="00F4267C" w:rsidP="00A734A7">
            <w:pPr>
              <w:tabs>
                <w:tab w:val="left" w:pos="269"/>
              </w:tabs>
              <w:suppressAutoHyphens/>
              <w:autoSpaceDE w:val="0"/>
              <w:autoSpaceDN w:val="0"/>
              <w:adjustRightInd w:val="0"/>
              <w:spacing w:line="276" w:lineRule="auto"/>
              <w:rPr>
                <w:sz w:val="28"/>
                <w:szCs w:val="28"/>
                <w:lang w:val="en-US"/>
              </w:rPr>
            </w:pPr>
            <w:r w:rsidRPr="008B262F">
              <w:rPr>
                <w:sz w:val="28"/>
                <w:szCs w:val="28"/>
              </w:rPr>
              <w:t>51</w:t>
            </w:r>
            <w:r w:rsidRPr="008B262F">
              <w:rPr>
                <w:sz w:val="28"/>
                <w:szCs w:val="28"/>
                <w:lang w:val="en-US"/>
              </w:rPr>
              <w:t>.</w:t>
            </w:r>
          </w:p>
        </w:tc>
        <w:tc>
          <w:tcPr>
            <w:tcW w:w="9241" w:type="dxa"/>
            <w:tcBorders>
              <w:top w:val="single" w:sz="2" w:space="0" w:color="000000"/>
              <w:left w:val="single" w:sz="2" w:space="0" w:color="000000"/>
              <w:bottom w:val="single" w:sz="2" w:space="0" w:color="000000"/>
              <w:right w:val="nil"/>
            </w:tcBorders>
            <w:shd w:val="clear" w:color="auto" w:fill="FFFFFF"/>
          </w:tcPr>
          <w:p w:rsidR="00F4267C" w:rsidRPr="008B262F" w:rsidRDefault="00F4267C" w:rsidP="009F2CB2">
            <w:pPr>
              <w:suppressAutoHyphens/>
              <w:autoSpaceDE w:val="0"/>
              <w:autoSpaceDN w:val="0"/>
              <w:adjustRightInd w:val="0"/>
              <w:spacing w:line="276" w:lineRule="auto"/>
              <w:ind w:firstLine="567"/>
              <w:rPr>
                <w:sz w:val="28"/>
                <w:szCs w:val="28"/>
              </w:rPr>
            </w:pPr>
            <w:r w:rsidRPr="008B262F">
              <w:rPr>
                <w:sz w:val="28"/>
                <w:szCs w:val="28"/>
              </w:rPr>
              <w:t xml:space="preserve">В.Бианки. </w:t>
            </w:r>
            <w:r w:rsidR="009F2CB2" w:rsidRPr="008B262F">
              <w:rPr>
                <w:sz w:val="28"/>
                <w:szCs w:val="28"/>
                <w:lang w:val="en-US"/>
              </w:rPr>
              <w:t>«</w:t>
            </w:r>
            <w:r w:rsidR="009F2CB2" w:rsidRPr="008B262F">
              <w:rPr>
                <w:sz w:val="28"/>
                <w:szCs w:val="28"/>
              </w:rPr>
              <w:t>Музыкант</w:t>
            </w:r>
            <w:r w:rsidR="009F2CB2">
              <w:rPr>
                <w:sz w:val="28"/>
                <w:szCs w:val="28"/>
              </w:rPr>
              <w:t>»</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F4267C" w:rsidRPr="008B262F" w:rsidRDefault="00F4267C"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F4267C" w:rsidRPr="008B262F" w:rsidRDefault="00E54F1B" w:rsidP="00A734A7">
            <w:pPr>
              <w:suppressAutoHyphens/>
              <w:autoSpaceDE w:val="0"/>
              <w:autoSpaceDN w:val="0"/>
              <w:adjustRightInd w:val="0"/>
              <w:spacing w:line="276" w:lineRule="auto"/>
              <w:jc w:val="center"/>
              <w:rPr>
                <w:sz w:val="28"/>
                <w:szCs w:val="28"/>
              </w:rPr>
            </w:pPr>
            <w:r>
              <w:rPr>
                <w:sz w:val="28"/>
                <w:szCs w:val="28"/>
              </w:rPr>
              <w:t>3.12</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F4267C" w:rsidRPr="008B262F" w:rsidRDefault="00F4267C" w:rsidP="00A734A7">
            <w:pPr>
              <w:suppressAutoHyphens/>
              <w:autoSpaceDE w:val="0"/>
              <w:autoSpaceDN w:val="0"/>
              <w:adjustRightInd w:val="0"/>
              <w:spacing w:line="276" w:lineRule="auto"/>
              <w:ind w:firstLine="567"/>
              <w:jc w:val="center"/>
              <w:rPr>
                <w:sz w:val="28"/>
                <w:szCs w:val="28"/>
                <w:lang w:val="en-US"/>
              </w:rPr>
            </w:pPr>
          </w:p>
        </w:tc>
      </w:tr>
      <w:tr w:rsidR="00F4267C"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F4267C" w:rsidRPr="008B262F" w:rsidRDefault="00F4267C" w:rsidP="00A734A7">
            <w:pPr>
              <w:tabs>
                <w:tab w:val="left" w:pos="269"/>
              </w:tabs>
              <w:suppressAutoHyphens/>
              <w:autoSpaceDE w:val="0"/>
              <w:autoSpaceDN w:val="0"/>
              <w:adjustRightInd w:val="0"/>
              <w:spacing w:line="276" w:lineRule="auto"/>
              <w:rPr>
                <w:sz w:val="28"/>
                <w:szCs w:val="28"/>
              </w:rPr>
            </w:pPr>
            <w:r w:rsidRPr="008B262F">
              <w:rPr>
                <w:sz w:val="28"/>
                <w:szCs w:val="28"/>
              </w:rPr>
              <w:t>52.</w:t>
            </w:r>
          </w:p>
        </w:tc>
        <w:tc>
          <w:tcPr>
            <w:tcW w:w="9241" w:type="dxa"/>
            <w:tcBorders>
              <w:top w:val="single" w:sz="2" w:space="0" w:color="000000"/>
              <w:left w:val="single" w:sz="2" w:space="0" w:color="000000"/>
              <w:bottom w:val="single" w:sz="2" w:space="0" w:color="000000"/>
              <w:right w:val="nil"/>
            </w:tcBorders>
            <w:shd w:val="clear" w:color="auto" w:fill="FFFFFF"/>
          </w:tcPr>
          <w:p w:rsidR="00F4267C" w:rsidRPr="008B262F" w:rsidRDefault="00F4267C" w:rsidP="009F2CB2">
            <w:pPr>
              <w:suppressAutoHyphens/>
              <w:autoSpaceDE w:val="0"/>
              <w:autoSpaceDN w:val="0"/>
              <w:adjustRightInd w:val="0"/>
              <w:spacing w:line="276" w:lineRule="auto"/>
              <w:ind w:firstLine="567"/>
              <w:rPr>
                <w:sz w:val="28"/>
                <w:szCs w:val="28"/>
              </w:rPr>
            </w:pPr>
            <w:r w:rsidRPr="008B262F">
              <w:rPr>
                <w:sz w:val="28"/>
                <w:szCs w:val="28"/>
              </w:rPr>
              <w:t xml:space="preserve">В.Бианки. </w:t>
            </w:r>
            <w:r w:rsidR="009F2CB2" w:rsidRPr="008B262F">
              <w:rPr>
                <w:sz w:val="28"/>
                <w:szCs w:val="28"/>
                <w:lang w:val="en-US"/>
              </w:rPr>
              <w:t>«</w:t>
            </w:r>
            <w:r w:rsidR="009F2CB2" w:rsidRPr="008B262F">
              <w:rPr>
                <w:sz w:val="28"/>
                <w:szCs w:val="28"/>
              </w:rPr>
              <w:t>Сова</w:t>
            </w:r>
            <w:r w:rsidR="009F2CB2" w:rsidRPr="008B262F">
              <w:rPr>
                <w:sz w:val="28"/>
                <w:szCs w:val="28"/>
                <w:lang w:val="en-US"/>
              </w:rPr>
              <w:t>»</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F4267C" w:rsidRPr="008B262F" w:rsidRDefault="00F4267C"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F4267C" w:rsidRPr="008B262F" w:rsidRDefault="00A96DCF" w:rsidP="00A734A7">
            <w:pPr>
              <w:suppressAutoHyphens/>
              <w:autoSpaceDE w:val="0"/>
              <w:autoSpaceDN w:val="0"/>
              <w:adjustRightInd w:val="0"/>
              <w:spacing w:line="276" w:lineRule="auto"/>
              <w:jc w:val="center"/>
              <w:rPr>
                <w:sz w:val="28"/>
                <w:szCs w:val="28"/>
              </w:rPr>
            </w:pPr>
            <w:r>
              <w:rPr>
                <w:sz w:val="28"/>
                <w:szCs w:val="28"/>
              </w:rPr>
              <w:t>7</w:t>
            </w:r>
            <w:r w:rsidR="00E54F1B">
              <w:rPr>
                <w:sz w:val="28"/>
                <w:szCs w:val="28"/>
              </w:rPr>
              <w:t>.12</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F4267C" w:rsidRPr="008B262F" w:rsidRDefault="00F4267C" w:rsidP="00A734A7">
            <w:pPr>
              <w:suppressAutoHyphens/>
              <w:autoSpaceDE w:val="0"/>
              <w:autoSpaceDN w:val="0"/>
              <w:adjustRightInd w:val="0"/>
              <w:spacing w:line="276" w:lineRule="auto"/>
              <w:ind w:firstLine="567"/>
              <w:jc w:val="center"/>
              <w:rPr>
                <w:sz w:val="28"/>
                <w:szCs w:val="28"/>
                <w:lang w:val="en-US"/>
              </w:rPr>
            </w:pPr>
          </w:p>
        </w:tc>
      </w:tr>
      <w:tr w:rsidR="00F4267C"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F4267C" w:rsidRPr="008B262F" w:rsidRDefault="00F4267C" w:rsidP="00A734A7">
            <w:pPr>
              <w:tabs>
                <w:tab w:val="left" w:pos="269"/>
              </w:tabs>
              <w:suppressAutoHyphens/>
              <w:autoSpaceDE w:val="0"/>
              <w:autoSpaceDN w:val="0"/>
              <w:adjustRightInd w:val="0"/>
              <w:spacing w:line="276" w:lineRule="auto"/>
              <w:rPr>
                <w:sz w:val="28"/>
                <w:szCs w:val="28"/>
                <w:lang w:val="en-US"/>
              </w:rPr>
            </w:pPr>
            <w:r w:rsidRPr="008B262F">
              <w:rPr>
                <w:sz w:val="28"/>
                <w:szCs w:val="28"/>
              </w:rPr>
              <w:t>53</w:t>
            </w:r>
            <w:r w:rsidRPr="008B262F">
              <w:rPr>
                <w:sz w:val="28"/>
                <w:szCs w:val="28"/>
                <w:lang w:val="en-US"/>
              </w:rPr>
              <w:t>.</w:t>
            </w:r>
          </w:p>
        </w:tc>
        <w:tc>
          <w:tcPr>
            <w:tcW w:w="9241" w:type="dxa"/>
            <w:tcBorders>
              <w:top w:val="single" w:sz="2" w:space="0" w:color="000000"/>
              <w:left w:val="single" w:sz="2" w:space="0" w:color="000000"/>
              <w:bottom w:val="single" w:sz="2" w:space="0" w:color="000000"/>
              <w:right w:val="nil"/>
            </w:tcBorders>
            <w:shd w:val="clear" w:color="auto" w:fill="FFFFFF"/>
          </w:tcPr>
          <w:p w:rsidR="00F4267C" w:rsidRPr="008B262F" w:rsidRDefault="00F4267C" w:rsidP="008E0DB9">
            <w:pPr>
              <w:suppressAutoHyphens/>
              <w:autoSpaceDE w:val="0"/>
              <w:autoSpaceDN w:val="0"/>
              <w:adjustRightInd w:val="0"/>
              <w:spacing w:line="276" w:lineRule="auto"/>
              <w:ind w:firstLine="567"/>
              <w:rPr>
                <w:sz w:val="28"/>
                <w:szCs w:val="28"/>
              </w:rPr>
            </w:pPr>
            <w:r w:rsidRPr="008B262F">
              <w:rPr>
                <w:i/>
                <w:iCs/>
                <w:sz w:val="28"/>
                <w:szCs w:val="28"/>
              </w:rPr>
              <w:t>Вн.чт. Рассказы о животных В.Бианки, Е.Чарушина.</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F4267C" w:rsidRPr="008B262F" w:rsidRDefault="00F4267C"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F4267C" w:rsidRPr="008B262F" w:rsidRDefault="00E54F1B" w:rsidP="00A734A7">
            <w:pPr>
              <w:suppressAutoHyphens/>
              <w:autoSpaceDE w:val="0"/>
              <w:autoSpaceDN w:val="0"/>
              <w:adjustRightInd w:val="0"/>
              <w:spacing w:line="276" w:lineRule="auto"/>
              <w:jc w:val="center"/>
              <w:rPr>
                <w:sz w:val="28"/>
                <w:szCs w:val="28"/>
              </w:rPr>
            </w:pPr>
            <w:r>
              <w:rPr>
                <w:sz w:val="28"/>
                <w:szCs w:val="28"/>
              </w:rPr>
              <w:t>8.12</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F4267C" w:rsidRPr="008B262F" w:rsidRDefault="00F4267C" w:rsidP="00A734A7">
            <w:pPr>
              <w:suppressAutoHyphens/>
              <w:autoSpaceDE w:val="0"/>
              <w:autoSpaceDN w:val="0"/>
              <w:adjustRightInd w:val="0"/>
              <w:spacing w:line="276" w:lineRule="auto"/>
              <w:ind w:firstLine="567"/>
              <w:jc w:val="center"/>
              <w:rPr>
                <w:sz w:val="28"/>
                <w:szCs w:val="28"/>
              </w:rPr>
            </w:pPr>
          </w:p>
        </w:tc>
      </w:tr>
      <w:tr w:rsidR="00F4267C"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F4267C" w:rsidRPr="008B262F" w:rsidRDefault="00F4267C" w:rsidP="00A734A7">
            <w:pPr>
              <w:tabs>
                <w:tab w:val="left" w:pos="269"/>
              </w:tabs>
              <w:suppressAutoHyphens/>
              <w:autoSpaceDE w:val="0"/>
              <w:autoSpaceDN w:val="0"/>
              <w:adjustRightInd w:val="0"/>
              <w:spacing w:line="276" w:lineRule="auto"/>
              <w:rPr>
                <w:sz w:val="28"/>
                <w:szCs w:val="28"/>
              </w:rPr>
            </w:pPr>
            <w:r w:rsidRPr="008B262F">
              <w:rPr>
                <w:sz w:val="28"/>
                <w:szCs w:val="28"/>
              </w:rPr>
              <w:t>54.</w:t>
            </w:r>
          </w:p>
        </w:tc>
        <w:tc>
          <w:tcPr>
            <w:tcW w:w="9241" w:type="dxa"/>
            <w:tcBorders>
              <w:top w:val="single" w:sz="2" w:space="0" w:color="000000"/>
              <w:left w:val="single" w:sz="2" w:space="0" w:color="000000"/>
              <w:bottom w:val="single" w:sz="2" w:space="0" w:color="000000"/>
              <w:right w:val="nil"/>
            </w:tcBorders>
            <w:shd w:val="clear" w:color="auto" w:fill="FFFFFF"/>
          </w:tcPr>
          <w:p w:rsidR="00F4267C" w:rsidRPr="008B262F" w:rsidRDefault="00F4267C" w:rsidP="003E4F10">
            <w:pPr>
              <w:suppressAutoHyphens/>
              <w:autoSpaceDE w:val="0"/>
              <w:autoSpaceDN w:val="0"/>
              <w:adjustRightInd w:val="0"/>
              <w:spacing w:line="276" w:lineRule="auto"/>
              <w:ind w:firstLine="567"/>
              <w:rPr>
                <w:sz w:val="28"/>
                <w:szCs w:val="28"/>
              </w:rPr>
            </w:pPr>
            <w:r w:rsidRPr="008B262F">
              <w:rPr>
                <w:sz w:val="28"/>
                <w:szCs w:val="28"/>
              </w:rPr>
              <w:t>Обобщение по разделу «О братьях наших меньших</w:t>
            </w:r>
            <w:r w:rsidRPr="004B27A9">
              <w:rPr>
                <w:i/>
                <w:sz w:val="28"/>
                <w:szCs w:val="28"/>
              </w:rPr>
              <w:t xml:space="preserve">». </w:t>
            </w:r>
            <w:r w:rsidR="003E4F10">
              <w:rPr>
                <w:b/>
                <w:i/>
                <w:sz w:val="28"/>
                <w:szCs w:val="28"/>
              </w:rPr>
              <w:t>Контроль уровня сформированности навыка чтения.</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F4267C" w:rsidRPr="008B262F" w:rsidRDefault="00F4267C"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F4267C" w:rsidRPr="008B262F" w:rsidRDefault="00E54F1B" w:rsidP="00A734A7">
            <w:pPr>
              <w:suppressAutoHyphens/>
              <w:autoSpaceDE w:val="0"/>
              <w:autoSpaceDN w:val="0"/>
              <w:adjustRightInd w:val="0"/>
              <w:spacing w:line="276" w:lineRule="auto"/>
              <w:jc w:val="center"/>
              <w:rPr>
                <w:sz w:val="28"/>
                <w:szCs w:val="28"/>
              </w:rPr>
            </w:pPr>
            <w:r>
              <w:rPr>
                <w:sz w:val="28"/>
                <w:szCs w:val="28"/>
              </w:rPr>
              <w:t>9.12</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F4267C" w:rsidRPr="008B262F" w:rsidRDefault="00F4267C" w:rsidP="00A734A7">
            <w:pPr>
              <w:suppressAutoHyphens/>
              <w:autoSpaceDE w:val="0"/>
              <w:autoSpaceDN w:val="0"/>
              <w:adjustRightInd w:val="0"/>
              <w:spacing w:line="276" w:lineRule="auto"/>
              <w:ind w:firstLine="567"/>
              <w:jc w:val="center"/>
              <w:rPr>
                <w:sz w:val="28"/>
                <w:szCs w:val="28"/>
              </w:rPr>
            </w:pPr>
          </w:p>
        </w:tc>
      </w:tr>
      <w:tr w:rsidR="00F4267C" w:rsidRPr="008B262F" w:rsidTr="00A734A7">
        <w:trPr>
          <w:trHeight w:val="171"/>
        </w:trPr>
        <w:tc>
          <w:tcPr>
            <w:tcW w:w="959" w:type="dxa"/>
            <w:tcBorders>
              <w:top w:val="single" w:sz="2" w:space="0" w:color="000000"/>
              <w:left w:val="single" w:sz="2" w:space="0" w:color="000000"/>
              <w:bottom w:val="single" w:sz="2" w:space="0" w:color="000000"/>
              <w:right w:val="nil"/>
            </w:tcBorders>
            <w:shd w:val="clear" w:color="auto" w:fill="FFFFFF"/>
          </w:tcPr>
          <w:p w:rsidR="00F4267C" w:rsidRPr="008B262F" w:rsidRDefault="00F4267C" w:rsidP="00A734A7">
            <w:pPr>
              <w:tabs>
                <w:tab w:val="left" w:pos="269"/>
              </w:tabs>
              <w:suppressAutoHyphens/>
              <w:autoSpaceDE w:val="0"/>
              <w:autoSpaceDN w:val="0"/>
              <w:adjustRightInd w:val="0"/>
              <w:spacing w:line="276" w:lineRule="auto"/>
              <w:rPr>
                <w:sz w:val="28"/>
                <w:szCs w:val="28"/>
              </w:rPr>
            </w:pPr>
            <w:r w:rsidRPr="008B262F">
              <w:rPr>
                <w:sz w:val="28"/>
                <w:szCs w:val="28"/>
              </w:rPr>
              <w:t>55.</w:t>
            </w:r>
          </w:p>
        </w:tc>
        <w:tc>
          <w:tcPr>
            <w:tcW w:w="9241" w:type="dxa"/>
            <w:tcBorders>
              <w:top w:val="single" w:sz="2" w:space="0" w:color="000000"/>
              <w:left w:val="single" w:sz="2" w:space="0" w:color="000000"/>
              <w:bottom w:val="single" w:sz="2" w:space="0" w:color="000000"/>
              <w:right w:val="nil"/>
            </w:tcBorders>
            <w:shd w:val="clear" w:color="auto" w:fill="FFFFFF"/>
          </w:tcPr>
          <w:p w:rsidR="00F4267C" w:rsidRPr="008B262F" w:rsidRDefault="005C08CA" w:rsidP="008E0DB9">
            <w:pPr>
              <w:suppressAutoHyphens/>
              <w:autoSpaceDE w:val="0"/>
              <w:autoSpaceDN w:val="0"/>
              <w:adjustRightInd w:val="0"/>
              <w:spacing w:line="276" w:lineRule="auto"/>
              <w:ind w:firstLine="567"/>
              <w:rPr>
                <w:b/>
                <w:bCs/>
                <w:sz w:val="28"/>
                <w:szCs w:val="28"/>
              </w:rPr>
            </w:pPr>
            <w:r>
              <w:rPr>
                <w:b/>
                <w:bCs/>
                <w:sz w:val="28"/>
                <w:szCs w:val="28"/>
                <w:u w:val="single"/>
              </w:rPr>
              <w:t>7.</w:t>
            </w:r>
            <w:r w:rsidR="00F4267C" w:rsidRPr="005C08CA">
              <w:rPr>
                <w:b/>
                <w:bCs/>
                <w:sz w:val="28"/>
                <w:szCs w:val="28"/>
                <w:u w:val="single"/>
              </w:rPr>
              <w:t>Из детских журналов (9ч</w:t>
            </w:r>
            <w:r w:rsidR="00F4267C" w:rsidRPr="008B262F">
              <w:rPr>
                <w:b/>
                <w:bCs/>
                <w:sz w:val="28"/>
                <w:szCs w:val="28"/>
              </w:rPr>
              <w:t xml:space="preserve">) </w:t>
            </w:r>
            <w:r w:rsidR="00F4267C" w:rsidRPr="008B262F">
              <w:rPr>
                <w:sz w:val="28"/>
                <w:szCs w:val="28"/>
              </w:rPr>
              <w:t>Д.Хармс. «Игра»</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F4267C" w:rsidRPr="008B262F" w:rsidRDefault="00F4267C"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F4267C" w:rsidRPr="008B262F" w:rsidRDefault="00E54F1B" w:rsidP="00A734A7">
            <w:pPr>
              <w:suppressAutoHyphens/>
              <w:autoSpaceDE w:val="0"/>
              <w:autoSpaceDN w:val="0"/>
              <w:adjustRightInd w:val="0"/>
              <w:spacing w:line="276" w:lineRule="auto"/>
              <w:jc w:val="center"/>
              <w:rPr>
                <w:sz w:val="28"/>
                <w:szCs w:val="28"/>
              </w:rPr>
            </w:pPr>
            <w:r>
              <w:rPr>
                <w:sz w:val="28"/>
                <w:szCs w:val="28"/>
              </w:rPr>
              <w:t>10.12</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F4267C" w:rsidRPr="008B262F" w:rsidRDefault="00F4267C" w:rsidP="00A734A7">
            <w:pPr>
              <w:suppressAutoHyphens/>
              <w:autoSpaceDE w:val="0"/>
              <w:autoSpaceDN w:val="0"/>
              <w:adjustRightInd w:val="0"/>
              <w:spacing w:line="276" w:lineRule="auto"/>
              <w:ind w:firstLine="567"/>
              <w:jc w:val="center"/>
              <w:rPr>
                <w:sz w:val="28"/>
                <w:szCs w:val="28"/>
              </w:rPr>
            </w:pPr>
          </w:p>
        </w:tc>
      </w:tr>
      <w:tr w:rsidR="00F4267C"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F4267C" w:rsidRPr="008B262F" w:rsidRDefault="00F4267C" w:rsidP="00A734A7">
            <w:pPr>
              <w:tabs>
                <w:tab w:val="left" w:pos="269"/>
              </w:tabs>
              <w:suppressAutoHyphens/>
              <w:autoSpaceDE w:val="0"/>
              <w:autoSpaceDN w:val="0"/>
              <w:adjustRightInd w:val="0"/>
              <w:spacing w:line="276" w:lineRule="auto"/>
              <w:rPr>
                <w:sz w:val="28"/>
                <w:szCs w:val="28"/>
              </w:rPr>
            </w:pPr>
            <w:r w:rsidRPr="008B262F">
              <w:rPr>
                <w:sz w:val="28"/>
                <w:szCs w:val="28"/>
              </w:rPr>
              <w:t>56.</w:t>
            </w:r>
          </w:p>
        </w:tc>
        <w:tc>
          <w:tcPr>
            <w:tcW w:w="9241" w:type="dxa"/>
            <w:tcBorders>
              <w:top w:val="single" w:sz="2" w:space="0" w:color="000000"/>
              <w:left w:val="single" w:sz="2" w:space="0" w:color="000000"/>
              <w:bottom w:val="single" w:sz="2" w:space="0" w:color="000000"/>
              <w:right w:val="nil"/>
            </w:tcBorders>
            <w:shd w:val="clear" w:color="auto" w:fill="FFFFFF"/>
          </w:tcPr>
          <w:p w:rsidR="00F4267C" w:rsidRPr="008B262F" w:rsidRDefault="00F4267C" w:rsidP="008E0DB9">
            <w:pPr>
              <w:suppressAutoHyphens/>
              <w:autoSpaceDE w:val="0"/>
              <w:autoSpaceDN w:val="0"/>
              <w:adjustRightInd w:val="0"/>
              <w:spacing w:line="276" w:lineRule="auto"/>
              <w:ind w:firstLine="567"/>
              <w:rPr>
                <w:sz w:val="28"/>
                <w:szCs w:val="28"/>
              </w:rPr>
            </w:pPr>
            <w:r w:rsidRPr="008B262F">
              <w:rPr>
                <w:sz w:val="28"/>
                <w:szCs w:val="28"/>
              </w:rPr>
              <w:t>Д.Хармс. «Вы знаете?»</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F4267C" w:rsidRPr="008B262F" w:rsidRDefault="00F4267C"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F4267C" w:rsidRPr="008B262F" w:rsidRDefault="00E54F1B" w:rsidP="00A96DCF">
            <w:pPr>
              <w:suppressAutoHyphens/>
              <w:autoSpaceDE w:val="0"/>
              <w:autoSpaceDN w:val="0"/>
              <w:adjustRightInd w:val="0"/>
              <w:spacing w:line="276" w:lineRule="auto"/>
              <w:jc w:val="center"/>
              <w:rPr>
                <w:sz w:val="28"/>
                <w:szCs w:val="28"/>
              </w:rPr>
            </w:pPr>
            <w:r>
              <w:rPr>
                <w:sz w:val="28"/>
                <w:szCs w:val="28"/>
              </w:rPr>
              <w:t>1</w:t>
            </w:r>
            <w:r w:rsidR="00A96DCF">
              <w:rPr>
                <w:sz w:val="28"/>
                <w:szCs w:val="28"/>
              </w:rPr>
              <w:t>4</w:t>
            </w:r>
            <w:r>
              <w:rPr>
                <w:sz w:val="28"/>
                <w:szCs w:val="28"/>
              </w:rPr>
              <w:t>.12</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F4267C" w:rsidRPr="008B262F" w:rsidRDefault="00F4267C" w:rsidP="00A734A7">
            <w:pPr>
              <w:suppressAutoHyphens/>
              <w:autoSpaceDE w:val="0"/>
              <w:autoSpaceDN w:val="0"/>
              <w:adjustRightInd w:val="0"/>
              <w:spacing w:line="276" w:lineRule="auto"/>
              <w:ind w:firstLine="567"/>
              <w:jc w:val="center"/>
              <w:rPr>
                <w:sz w:val="28"/>
                <w:szCs w:val="28"/>
              </w:rPr>
            </w:pPr>
          </w:p>
        </w:tc>
      </w:tr>
      <w:tr w:rsidR="00F4267C"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F4267C" w:rsidRPr="008B262F" w:rsidRDefault="00F4267C" w:rsidP="00A734A7">
            <w:pPr>
              <w:tabs>
                <w:tab w:val="left" w:pos="269"/>
              </w:tabs>
              <w:suppressAutoHyphens/>
              <w:autoSpaceDE w:val="0"/>
              <w:autoSpaceDN w:val="0"/>
              <w:adjustRightInd w:val="0"/>
              <w:spacing w:line="276" w:lineRule="auto"/>
              <w:rPr>
                <w:sz w:val="28"/>
                <w:szCs w:val="28"/>
              </w:rPr>
            </w:pPr>
            <w:r w:rsidRPr="008B262F">
              <w:rPr>
                <w:sz w:val="28"/>
                <w:szCs w:val="28"/>
              </w:rPr>
              <w:t>57.</w:t>
            </w:r>
          </w:p>
        </w:tc>
        <w:tc>
          <w:tcPr>
            <w:tcW w:w="9241" w:type="dxa"/>
            <w:tcBorders>
              <w:top w:val="single" w:sz="2" w:space="0" w:color="000000"/>
              <w:left w:val="single" w:sz="2" w:space="0" w:color="000000"/>
              <w:bottom w:val="single" w:sz="2" w:space="0" w:color="000000"/>
              <w:right w:val="nil"/>
            </w:tcBorders>
            <w:shd w:val="clear" w:color="auto" w:fill="FFFFFF"/>
          </w:tcPr>
          <w:p w:rsidR="00F4267C" w:rsidRPr="008B262F" w:rsidRDefault="00F4267C" w:rsidP="008E0DB9">
            <w:pPr>
              <w:suppressAutoHyphens/>
              <w:autoSpaceDE w:val="0"/>
              <w:autoSpaceDN w:val="0"/>
              <w:adjustRightInd w:val="0"/>
              <w:spacing w:line="276" w:lineRule="auto"/>
              <w:ind w:firstLine="567"/>
              <w:rPr>
                <w:sz w:val="28"/>
                <w:szCs w:val="28"/>
              </w:rPr>
            </w:pPr>
            <w:r w:rsidRPr="008B262F">
              <w:rPr>
                <w:sz w:val="28"/>
                <w:szCs w:val="28"/>
              </w:rPr>
              <w:t>Д.Хармс, С.Маршак «Весёлые чижи»</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F4267C" w:rsidRPr="008B262F" w:rsidRDefault="00F4267C"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F4267C" w:rsidRPr="008B262F" w:rsidRDefault="00E54F1B" w:rsidP="00A734A7">
            <w:pPr>
              <w:suppressAutoHyphens/>
              <w:autoSpaceDE w:val="0"/>
              <w:autoSpaceDN w:val="0"/>
              <w:adjustRightInd w:val="0"/>
              <w:spacing w:line="276" w:lineRule="auto"/>
              <w:jc w:val="center"/>
              <w:rPr>
                <w:sz w:val="28"/>
                <w:szCs w:val="28"/>
              </w:rPr>
            </w:pPr>
            <w:r>
              <w:rPr>
                <w:sz w:val="28"/>
                <w:szCs w:val="28"/>
              </w:rPr>
              <w:t>15.12</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F4267C" w:rsidRPr="008B262F" w:rsidRDefault="00F4267C" w:rsidP="00A734A7">
            <w:pPr>
              <w:suppressAutoHyphens/>
              <w:autoSpaceDE w:val="0"/>
              <w:autoSpaceDN w:val="0"/>
              <w:adjustRightInd w:val="0"/>
              <w:spacing w:line="276" w:lineRule="auto"/>
              <w:ind w:firstLine="567"/>
              <w:jc w:val="center"/>
              <w:rPr>
                <w:sz w:val="28"/>
                <w:szCs w:val="28"/>
              </w:rPr>
            </w:pPr>
          </w:p>
        </w:tc>
      </w:tr>
      <w:tr w:rsidR="00F4267C"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F4267C" w:rsidRPr="008B262F" w:rsidRDefault="00F4267C" w:rsidP="00A734A7">
            <w:pPr>
              <w:tabs>
                <w:tab w:val="left" w:pos="269"/>
              </w:tabs>
              <w:suppressAutoHyphens/>
              <w:autoSpaceDE w:val="0"/>
              <w:autoSpaceDN w:val="0"/>
              <w:adjustRightInd w:val="0"/>
              <w:spacing w:line="276" w:lineRule="auto"/>
              <w:rPr>
                <w:sz w:val="28"/>
                <w:szCs w:val="28"/>
              </w:rPr>
            </w:pPr>
            <w:r w:rsidRPr="008B262F">
              <w:rPr>
                <w:sz w:val="28"/>
                <w:szCs w:val="28"/>
              </w:rPr>
              <w:t>58.</w:t>
            </w:r>
          </w:p>
        </w:tc>
        <w:tc>
          <w:tcPr>
            <w:tcW w:w="9241" w:type="dxa"/>
            <w:tcBorders>
              <w:top w:val="single" w:sz="2" w:space="0" w:color="000000"/>
              <w:left w:val="single" w:sz="2" w:space="0" w:color="000000"/>
              <w:bottom w:val="single" w:sz="2" w:space="0" w:color="000000"/>
              <w:right w:val="nil"/>
            </w:tcBorders>
            <w:shd w:val="clear" w:color="auto" w:fill="FFFFFF"/>
          </w:tcPr>
          <w:p w:rsidR="00F4267C" w:rsidRPr="008B262F" w:rsidRDefault="00F4267C" w:rsidP="008E0DB9">
            <w:pPr>
              <w:suppressAutoHyphens/>
              <w:autoSpaceDE w:val="0"/>
              <w:autoSpaceDN w:val="0"/>
              <w:adjustRightInd w:val="0"/>
              <w:spacing w:line="276" w:lineRule="auto"/>
              <w:ind w:firstLine="567"/>
              <w:rPr>
                <w:sz w:val="28"/>
                <w:szCs w:val="28"/>
              </w:rPr>
            </w:pPr>
            <w:r w:rsidRPr="008B262F">
              <w:rPr>
                <w:sz w:val="28"/>
                <w:szCs w:val="28"/>
              </w:rPr>
              <w:t>Д.Хармс. «Что это было?», «Очень- очень вкусный пирог»</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F4267C" w:rsidRPr="008B262F" w:rsidRDefault="00F4267C"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F4267C" w:rsidRPr="008B262F" w:rsidRDefault="00E54F1B" w:rsidP="00A734A7">
            <w:pPr>
              <w:suppressAutoHyphens/>
              <w:autoSpaceDE w:val="0"/>
              <w:autoSpaceDN w:val="0"/>
              <w:adjustRightInd w:val="0"/>
              <w:spacing w:line="276" w:lineRule="auto"/>
              <w:jc w:val="center"/>
              <w:rPr>
                <w:sz w:val="28"/>
                <w:szCs w:val="28"/>
              </w:rPr>
            </w:pPr>
            <w:r>
              <w:rPr>
                <w:sz w:val="28"/>
                <w:szCs w:val="28"/>
              </w:rPr>
              <w:t>16.12</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F4267C" w:rsidRPr="008B262F" w:rsidRDefault="00F4267C" w:rsidP="00A734A7">
            <w:pPr>
              <w:suppressAutoHyphens/>
              <w:autoSpaceDE w:val="0"/>
              <w:autoSpaceDN w:val="0"/>
              <w:adjustRightInd w:val="0"/>
              <w:spacing w:line="276" w:lineRule="auto"/>
              <w:ind w:firstLine="567"/>
              <w:jc w:val="center"/>
              <w:rPr>
                <w:sz w:val="28"/>
                <w:szCs w:val="28"/>
              </w:rPr>
            </w:pPr>
          </w:p>
        </w:tc>
      </w:tr>
      <w:tr w:rsidR="00F4267C"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F4267C" w:rsidRPr="008B262F" w:rsidRDefault="00F4267C" w:rsidP="00A734A7">
            <w:pPr>
              <w:tabs>
                <w:tab w:val="left" w:pos="269"/>
              </w:tabs>
              <w:suppressAutoHyphens/>
              <w:autoSpaceDE w:val="0"/>
              <w:autoSpaceDN w:val="0"/>
              <w:adjustRightInd w:val="0"/>
              <w:spacing w:line="276" w:lineRule="auto"/>
              <w:rPr>
                <w:sz w:val="28"/>
                <w:szCs w:val="28"/>
              </w:rPr>
            </w:pPr>
            <w:r w:rsidRPr="008B262F">
              <w:rPr>
                <w:sz w:val="28"/>
                <w:szCs w:val="28"/>
              </w:rPr>
              <w:t>59.</w:t>
            </w:r>
          </w:p>
        </w:tc>
        <w:tc>
          <w:tcPr>
            <w:tcW w:w="9241" w:type="dxa"/>
            <w:tcBorders>
              <w:top w:val="single" w:sz="2" w:space="0" w:color="000000"/>
              <w:left w:val="single" w:sz="2" w:space="0" w:color="000000"/>
              <w:bottom w:val="single" w:sz="2" w:space="0" w:color="000000"/>
              <w:right w:val="nil"/>
            </w:tcBorders>
            <w:shd w:val="clear" w:color="auto" w:fill="FFFFFF"/>
          </w:tcPr>
          <w:p w:rsidR="00F4267C" w:rsidRPr="00DA53EC" w:rsidRDefault="00F4267C" w:rsidP="008E0DB9">
            <w:pPr>
              <w:suppressAutoHyphens/>
              <w:autoSpaceDE w:val="0"/>
              <w:autoSpaceDN w:val="0"/>
              <w:adjustRightInd w:val="0"/>
              <w:spacing w:line="276" w:lineRule="auto"/>
              <w:ind w:firstLine="567"/>
              <w:rPr>
                <w:b/>
                <w:sz w:val="28"/>
                <w:szCs w:val="28"/>
              </w:rPr>
            </w:pPr>
            <w:r w:rsidRPr="008B262F">
              <w:rPr>
                <w:sz w:val="28"/>
                <w:szCs w:val="28"/>
              </w:rPr>
              <w:t>Ю.Владимиров. «Чудаки»</w:t>
            </w:r>
            <w:r w:rsidR="00DA53EC">
              <w:rPr>
                <w:sz w:val="28"/>
                <w:szCs w:val="28"/>
              </w:rPr>
              <w:t xml:space="preserve">. </w:t>
            </w:r>
            <w:r w:rsidR="00DA53EC">
              <w:rPr>
                <w:b/>
                <w:sz w:val="28"/>
                <w:szCs w:val="28"/>
              </w:rPr>
              <w:t xml:space="preserve"> </w:t>
            </w:r>
            <w:r w:rsidR="00DA53EC" w:rsidRPr="00DA53EC">
              <w:rPr>
                <w:b/>
                <w:sz w:val="28"/>
                <w:szCs w:val="28"/>
                <w:u w:val="single"/>
              </w:rPr>
              <w:t>Работа с текстом</w:t>
            </w:r>
            <w:r w:rsidR="00DA53EC">
              <w:rPr>
                <w:b/>
                <w:sz w:val="28"/>
                <w:szCs w:val="28"/>
              </w:rPr>
              <w:t>.</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F4267C" w:rsidRPr="008B262F" w:rsidRDefault="00F4267C"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F4267C" w:rsidRPr="005C7481" w:rsidRDefault="00E54F1B" w:rsidP="00A734A7">
            <w:pPr>
              <w:suppressAutoHyphens/>
              <w:autoSpaceDE w:val="0"/>
              <w:autoSpaceDN w:val="0"/>
              <w:adjustRightInd w:val="0"/>
              <w:spacing w:line="276" w:lineRule="auto"/>
              <w:jc w:val="center"/>
              <w:rPr>
                <w:b/>
                <w:sz w:val="28"/>
                <w:szCs w:val="28"/>
              </w:rPr>
            </w:pPr>
            <w:r w:rsidRPr="005C7481">
              <w:rPr>
                <w:b/>
                <w:sz w:val="28"/>
                <w:szCs w:val="28"/>
              </w:rPr>
              <w:t>17.12</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F4267C" w:rsidRPr="008B262F" w:rsidRDefault="00F4267C" w:rsidP="00A734A7">
            <w:pPr>
              <w:suppressAutoHyphens/>
              <w:autoSpaceDE w:val="0"/>
              <w:autoSpaceDN w:val="0"/>
              <w:adjustRightInd w:val="0"/>
              <w:spacing w:line="276" w:lineRule="auto"/>
              <w:ind w:firstLine="567"/>
              <w:jc w:val="center"/>
              <w:rPr>
                <w:sz w:val="28"/>
                <w:szCs w:val="28"/>
              </w:rPr>
            </w:pPr>
          </w:p>
        </w:tc>
      </w:tr>
      <w:tr w:rsidR="00F4267C"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F4267C" w:rsidRPr="008B262F" w:rsidRDefault="00F4267C" w:rsidP="00A734A7">
            <w:pPr>
              <w:tabs>
                <w:tab w:val="left" w:pos="269"/>
              </w:tabs>
              <w:suppressAutoHyphens/>
              <w:autoSpaceDE w:val="0"/>
              <w:autoSpaceDN w:val="0"/>
              <w:adjustRightInd w:val="0"/>
              <w:spacing w:line="276" w:lineRule="auto"/>
              <w:rPr>
                <w:sz w:val="28"/>
                <w:szCs w:val="28"/>
              </w:rPr>
            </w:pPr>
            <w:r w:rsidRPr="008B262F">
              <w:rPr>
                <w:sz w:val="28"/>
                <w:szCs w:val="28"/>
              </w:rPr>
              <w:t>60.</w:t>
            </w:r>
          </w:p>
        </w:tc>
        <w:tc>
          <w:tcPr>
            <w:tcW w:w="9241" w:type="dxa"/>
            <w:tcBorders>
              <w:top w:val="single" w:sz="2" w:space="0" w:color="000000"/>
              <w:left w:val="single" w:sz="2" w:space="0" w:color="000000"/>
              <w:bottom w:val="single" w:sz="2" w:space="0" w:color="000000"/>
              <w:right w:val="nil"/>
            </w:tcBorders>
            <w:shd w:val="clear" w:color="auto" w:fill="FFFFFF"/>
          </w:tcPr>
          <w:p w:rsidR="00F4267C" w:rsidRPr="008B262F" w:rsidRDefault="00F4267C" w:rsidP="008E0DB9">
            <w:pPr>
              <w:suppressAutoHyphens/>
              <w:autoSpaceDE w:val="0"/>
              <w:autoSpaceDN w:val="0"/>
              <w:adjustRightInd w:val="0"/>
              <w:spacing w:line="276" w:lineRule="auto"/>
              <w:ind w:firstLine="567"/>
              <w:rPr>
                <w:sz w:val="28"/>
                <w:szCs w:val="28"/>
              </w:rPr>
            </w:pPr>
            <w:r w:rsidRPr="008B262F">
              <w:rPr>
                <w:sz w:val="28"/>
                <w:szCs w:val="28"/>
              </w:rPr>
              <w:t>Ю.Владимиров. «Учёный Петя»</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F4267C" w:rsidRPr="008B262F" w:rsidRDefault="00F4267C"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F4267C" w:rsidRPr="008B262F" w:rsidRDefault="00A96DCF" w:rsidP="00A734A7">
            <w:pPr>
              <w:suppressAutoHyphens/>
              <w:autoSpaceDE w:val="0"/>
              <w:autoSpaceDN w:val="0"/>
              <w:adjustRightInd w:val="0"/>
              <w:spacing w:line="276" w:lineRule="auto"/>
              <w:jc w:val="center"/>
              <w:rPr>
                <w:sz w:val="28"/>
                <w:szCs w:val="28"/>
              </w:rPr>
            </w:pPr>
            <w:r>
              <w:rPr>
                <w:sz w:val="28"/>
                <w:szCs w:val="28"/>
              </w:rPr>
              <w:t>21</w:t>
            </w:r>
            <w:r w:rsidR="00E54F1B">
              <w:rPr>
                <w:sz w:val="28"/>
                <w:szCs w:val="28"/>
              </w:rPr>
              <w:t>.12</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F4267C" w:rsidRPr="008B262F" w:rsidRDefault="00F4267C" w:rsidP="00A734A7">
            <w:pPr>
              <w:suppressAutoHyphens/>
              <w:autoSpaceDE w:val="0"/>
              <w:autoSpaceDN w:val="0"/>
              <w:adjustRightInd w:val="0"/>
              <w:spacing w:line="276" w:lineRule="auto"/>
              <w:ind w:firstLine="567"/>
              <w:jc w:val="center"/>
              <w:rPr>
                <w:sz w:val="28"/>
                <w:szCs w:val="28"/>
              </w:rPr>
            </w:pPr>
          </w:p>
        </w:tc>
      </w:tr>
      <w:tr w:rsidR="00F4267C"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F4267C" w:rsidRPr="008B262F" w:rsidRDefault="00F4267C" w:rsidP="00A734A7">
            <w:pPr>
              <w:tabs>
                <w:tab w:val="left" w:pos="269"/>
              </w:tabs>
              <w:suppressAutoHyphens/>
              <w:autoSpaceDE w:val="0"/>
              <w:autoSpaceDN w:val="0"/>
              <w:adjustRightInd w:val="0"/>
              <w:spacing w:line="276" w:lineRule="auto"/>
              <w:rPr>
                <w:sz w:val="28"/>
                <w:szCs w:val="28"/>
              </w:rPr>
            </w:pPr>
            <w:r w:rsidRPr="008B262F">
              <w:rPr>
                <w:sz w:val="28"/>
                <w:szCs w:val="28"/>
              </w:rPr>
              <w:t>61.</w:t>
            </w:r>
          </w:p>
        </w:tc>
        <w:tc>
          <w:tcPr>
            <w:tcW w:w="9241" w:type="dxa"/>
            <w:tcBorders>
              <w:top w:val="single" w:sz="2" w:space="0" w:color="000000"/>
              <w:left w:val="single" w:sz="2" w:space="0" w:color="000000"/>
              <w:bottom w:val="single" w:sz="2" w:space="0" w:color="000000"/>
              <w:right w:val="nil"/>
            </w:tcBorders>
            <w:shd w:val="clear" w:color="auto" w:fill="FFFFFF"/>
          </w:tcPr>
          <w:p w:rsidR="00F4267C" w:rsidRPr="008B262F" w:rsidRDefault="00F4267C" w:rsidP="008E0DB9">
            <w:pPr>
              <w:suppressAutoHyphens/>
              <w:autoSpaceDE w:val="0"/>
              <w:autoSpaceDN w:val="0"/>
              <w:adjustRightInd w:val="0"/>
              <w:spacing w:line="276" w:lineRule="auto"/>
              <w:ind w:firstLine="567"/>
              <w:rPr>
                <w:sz w:val="28"/>
                <w:szCs w:val="28"/>
              </w:rPr>
            </w:pPr>
            <w:r w:rsidRPr="008B262F">
              <w:rPr>
                <w:sz w:val="28"/>
                <w:szCs w:val="28"/>
              </w:rPr>
              <w:t>А.Введенский. «Лошадка»</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F4267C" w:rsidRPr="008B262F" w:rsidRDefault="00F4267C"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F4267C" w:rsidRPr="008B262F" w:rsidRDefault="00E54F1B" w:rsidP="00A734A7">
            <w:pPr>
              <w:suppressAutoHyphens/>
              <w:autoSpaceDE w:val="0"/>
              <w:autoSpaceDN w:val="0"/>
              <w:adjustRightInd w:val="0"/>
              <w:spacing w:line="276" w:lineRule="auto"/>
              <w:jc w:val="center"/>
              <w:rPr>
                <w:sz w:val="28"/>
                <w:szCs w:val="28"/>
              </w:rPr>
            </w:pPr>
            <w:r>
              <w:rPr>
                <w:sz w:val="28"/>
                <w:szCs w:val="28"/>
              </w:rPr>
              <w:t>22.12</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F4267C" w:rsidRPr="008B262F" w:rsidRDefault="00F4267C" w:rsidP="00A734A7">
            <w:pPr>
              <w:suppressAutoHyphens/>
              <w:autoSpaceDE w:val="0"/>
              <w:autoSpaceDN w:val="0"/>
              <w:adjustRightInd w:val="0"/>
              <w:spacing w:line="276" w:lineRule="auto"/>
              <w:ind w:firstLine="567"/>
              <w:jc w:val="center"/>
              <w:rPr>
                <w:sz w:val="28"/>
                <w:szCs w:val="28"/>
              </w:rPr>
            </w:pPr>
          </w:p>
        </w:tc>
      </w:tr>
      <w:tr w:rsidR="00F4267C"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F4267C" w:rsidRPr="008B262F" w:rsidRDefault="00F4267C" w:rsidP="00A734A7">
            <w:pPr>
              <w:tabs>
                <w:tab w:val="left" w:pos="269"/>
              </w:tabs>
              <w:suppressAutoHyphens/>
              <w:autoSpaceDE w:val="0"/>
              <w:autoSpaceDN w:val="0"/>
              <w:adjustRightInd w:val="0"/>
              <w:spacing w:line="276" w:lineRule="auto"/>
              <w:rPr>
                <w:sz w:val="28"/>
                <w:szCs w:val="28"/>
              </w:rPr>
            </w:pPr>
            <w:r w:rsidRPr="008B262F">
              <w:rPr>
                <w:sz w:val="28"/>
                <w:szCs w:val="28"/>
              </w:rPr>
              <w:t>62.</w:t>
            </w:r>
          </w:p>
        </w:tc>
        <w:tc>
          <w:tcPr>
            <w:tcW w:w="9241" w:type="dxa"/>
            <w:tcBorders>
              <w:top w:val="single" w:sz="2" w:space="0" w:color="000000"/>
              <w:left w:val="single" w:sz="2" w:space="0" w:color="000000"/>
              <w:bottom w:val="single" w:sz="2" w:space="0" w:color="000000"/>
              <w:right w:val="nil"/>
            </w:tcBorders>
            <w:shd w:val="clear" w:color="auto" w:fill="FFFFFF"/>
          </w:tcPr>
          <w:p w:rsidR="00F4267C" w:rsidRPr="008B262F" w:rsidRDefault="00F4267C" w:rsidP="008E0DB9">
            <w:pPr>
              <w:suppressAutoHyphens/>
              <w:autoSpaceDE w:val="0"/>
              <w:autoSpaceDN w:val="0"/>
              <w:adjustRightInd w:val="0"/>
              <w:spacing w:line="276" w:lineRule="auto"/>
              <w:ind w:firstLine="567"/>
              <w:rPr>
                <w:sz w:val="28"/>
                <w:szCs w:val="28"/>
              </w:rPr>
            </w:pPr>
            <w:r w:rsidRPr="008B262F">
              <w:rPr>
                <w:i/>
                <w:iCs/>
                <w:sz w:val="28"/>
                <w:szCs w:val="28"/>
              </w:rPr>
              <w:t>Вн.чт Веселые стихи Д.Хармса, А.Введенского и др.</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F4267C" w:rsidRPr="008B262F" w:rsidRDefault="00F4267C"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F4267C" w:rsidRPr="008B262F" w:rsidRDefault="00E54F1B" w:rsidP="00A734A7">
            <w:pPr>
              <w:suppressAutoHyphens/>
              <w:autoSpaceDE w:val="0"/>
              <w:autoSpaceDN w:val="0"/>
              <w:adjustRightInd w:val="0"/>
              <w:spacing w:line="276" w:lineRule="auto"/>
              <w:jc w:val="center"/>
              <w:rPr>
                <w:sz w:val="28"/>
                <w:szCs w:val="28"/>
              </w:rPr>
            </w:pPr>
            <w:r>
              <w:rPr>
                <w:sz w:val="28"/>
                <w:szCs w:val="28"/>
              </w:rPr>
              <w:t>23.12</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F4267C" w:rsidRPr="008B262F" w:rsidRDefault="00F4267C" w:rsidP="00A734A7">
            <w:pPr>
              <w:suppressAutoHyphens/>
              <w:autoSpaceDE w:val="0"/>
              <w:autoSpaceDN w:val="0"/>
              <w:adjustRightInd w:val="0"/>
              <w:spacing w:line="276" w:lineRule="auto"/>
              <w:ind w:firstLine="567"/>
              <w:jc w:val="center"/>
              <w:rPr>
                <w:sz w:val="28"/>
                <w:szCs w:val="28"/>
              </w:rPr>
            </w:pPr>
          </w:p>
        </w:tc>
      </w:tr>
      <w:tr w:rsidR="00F4267C"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F4267C" w:rsidRPr="008B262F" w:rsidRDefault="00F4267C" w:rsidP="00A734A7">
            <w:pPr>
              <w:tabs>
                <w:tab w:val="left" w:pos="269"/>
              </w:tabs>
              <w:suppressAutoHyphens/>
              <w:autoSpaceDE w:val="0"/>
              <w:autoSpaceDN w:val="0"/>
              <w:adjustRightInd w:val="0"/>
              <w:spacing w:line="276" w:lineRule="auto"/>
              <w:rPr>
                <w:sz w:val="28"/>
                <w:szCs w:val="28"/>
                <w:lang w:val="en-US"/>
              </w:rPr>
            </w:pPr>
            <w:r w:rsidRPr="008B262F">
              <w:rPr>
                <w:sz w:val="28"/>
                <w:szCs w:val="28"/>
              </w:rPr>
              <w:t>63</w:t>
            </w:r>
            <w:r w:rsidRPr="008B262F">
              <w:rPr>
                <w:sz w:val="28"/>
                <w:szCs w:val="28"/>
                <w:lang w:val="en-US"/>
              </w:rPr>
              <w:t>.</w:t>
            </w:r>
          </w:p>
        </w:tc>
        <w:tc>
          <w:tcPr>
            <w:tcW w:w="9241" w:type="dxa"/>
            <w:tcBorders>
              <w:top w:val="single" w:sz="2" w:space="0" w:color="000000"/>
              <w:left w:val="single" w:sz="2" w:space="0" w:color="000000"/>
              <w:bottom w:val="single" w:sz="2" w:space="0" w:color="000000"/>
              <w:right w:val="nil"/>
            </w:tcBorders>
            <w:shd w:val="clear" w:color="auto" w:fill="FFFFFF"/>
          </w:tcPr>
          <w:p w:rsidR="00F4267C" w:rsidRPr="008B262F" w:rsidRDefault="00F4267C" w:rsidP="009F2CB2">
            <w:pPr>
              <w:suppressAutoHyphens/>
              <w:autoSpaceDE w:val="0"/>
              <w:autoSpaceDN w:val="0"/>
              <w:adjustRightInd w:val="0"/>
              <w:spacing w:line="276" w:lineRule="auto"/>
              <w:ind w:firstLine="567"/>
              <w:rPr>
                <w:sz w:val="28"/>
                <w:szCs w:val="28"/>
              </w:rPr>
            </w:pPr>
            <w:r w:rsidRPr="008B262F">
              <w:rPr>
                <w:b/>
                <w:sz w:val="28"/>
                <w:szCs w:val="28"/>
              </w:rPr>
              <w:t>Проект</w:t>
            </w:r>
            <w:r w:rsidRPr="008B262F">
              <w:rPr>
                <w:sz w:val="28"/>
                <w:szCs w:val="28"/>
              </w:rPr>
              <w:t xml:space="preserve"> «Мой любимый  детский журнал» .</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F4267C" w:rsidRPr="008B262F" w:rsidRDefault="00F4267C"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F4267C" w:rsidRPr="008B262F" w:rsidRDefault="00E54F1B" w:rsidP="00A734A7">
            <w:pPr>
              <w:suppressAutoHyphens/>
              <w:autoSpaceDE w:val="0"/>
              <w:autoSpaceDN w:val="0"/>
              <w:adjustRightInd w:val="0"/>
              <w:spacing w:line="276" w:lineRule="auto"/>
              <w:jc w:val="center"/>
              <w:rPr>
                <w:sz w:val="28"/>
                <w:szCs w:val="28"/>
              </w:rPr>
            </w:pPr>
            <w:r>
              <w:rPr>
                <w:sz w:val="28"/>
                <w:szCs w:val="28"/>
              </w:rPr>
              <w:t>24.12</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F4267C" w:rsidRPr="008B262F" w:rsidRDefault="00F4267C" w:rsidP="00A734A7">
            <w:pPr>
              <w:suppressAutoHyphens/>
              <w:autoSpaceDE w:val="0"/>
              <w:autoSpaceDN w:val="0"/>
              <w:adjustRightInd w:val="0"/>
              <w:spacing w:line="276" w:lineRule="auto"/>
              <w:ind w:firstLine="567"/>
              <w:jc w:val="center"/>
              <w:rPr>
                <w:sz w:val="28"/>
                <w:szCs w:val="28"/>
              </w:rPr>
            </w:pPr>
          </w:p>
        </w:tc>
      </w:tr>
      <w:tr w:rsidR="00F4267C"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F4267C" w:rsidRPr="008B262F" w:rsidRDefault="00F4267C" w:rsidP="00A734A7">
            <w:pPr>
              <w:tabs>
                <w:tab w:val="left" w:pos="269"/>
              </w:tabs>
              <w:suppressAutoHyphens/>
              <w:autoSpaceDE w:val="0"/>
              <w:autoSpaceDN w:val="0"/>
              <w:adjustRightInd w:val="0"/>
              <w:spacing w:line="276" w:lineRule="auto"/>
              <w:rPr>
                <w:sz w:val="28"/>
                <w:szCs w:val="28"/>
              </w:rPr>
            </w:pPr>
            <w:r w:rsidRPr="008B262F">
              <w:rPr>
                <w:sz w:val="28"/>
                <w:szCs w:val="28"/>
              </w:rPr>
              <w:t>64.</w:t>
            </w:r>
          </w:p>
        </w:tc>
        <w:tc>
          <w:tcPr>
            <w:tcW w:w="9241" w:type="dxa"/>
            <w:tcBorders>
              <w:top w:val="single" w:sz="2" w:space="0" w:color="000000"/>
              <w:left w:val="single" w:sz="2" w:space="0" w:color="000000"/>
              <w:bottom w:val="single" w:sz="2" w:space="0" w:color="000000"/>
              <w:right w:val="nil"/>
            </w:tcBorders>
            <w:shd w:val="clear" w:color="auto" w:fill="FFFFFF"/>
          </w:tcPr>
          <w:p w:rsidR="00F4267C" w:rsidRPr="008B262F" w:rsidRDefault="005C08CA" w:rsidP="008E0DB9">
            <w:pPr>
              <w:suppressAutoHyphens/>
              <w:autoSpaceDE w:val="0"/>
              <w:autoSpaceDN w:val="0"/>
              <w:adjustRightInd w:val="0"/>
              <w:spacing w:line="276" w:lineRule="auto"/>
              <w:ind w:firstLine="567"/>
              <w:rPr>
                <w:b/>
                <w:bCs/>
                <w:sz w:val="28"/>
                <w:szCs w:val="28"/>
              </w:rPr>
            </w:pPr>
            <w:r>
              <w:rPr>
                <w:b/>
                <w:bCs/>
                <w:sz w:val="28"/>
                <w:szCs w:val="28"/>
                <w:u w:val="single"/>
              </w:rPr>
              <w:t>8.</w:t>
            </w:r>
            <w:r w:rsidR="00F4267C" w:rsidRPr="00440F67">
              <w:rPr>
                <w:b/>
                <w:bCs/>
                <w:sz w:val="28"/>
                <w:szCs w:val="28"/>
                <w:u w:val="single"/>
              </w:rPr>
              <w:t>Люблю природу русскую (9ч</w:t>
            </w:r>
            <w:r w:rsidR="00F4267C" w:rsidRPr="008B262F">
              <w:rPr>
                <w:b/>
                <w:bCs/>
                <w:sz w:val="28"/>
                <w:szCs w:val="28"/>
              </w:rPr>
              <w:t xml:space="preserve">) </w:t>
            </w:r>
            <w:r w:rsidR="00F4267C" w:rsidRPr="008B262F">
              <w:rPr>
                <w:sz w:val="28"/>
                <w:szCs w:val="28"/>
              </w:rPr>
              <w:t>И. Бунин. «Зимним холодом пахнуло»</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F4267C" w:rsidRPr="008B262F" w:rsidRDefault="00F4267C"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F4267C" w:rsidRPr="008B262F" w:rsidRDefault="0088600B" w:rsidP="00A96DCF">
            <w:pPr>
              <w:suppressAutoHyphens/>
              <w:autoSpaceDE w:val="0"/>
              <w:autoSpaceDN w:val="0"/>
              <w:adjustRightInd w:val="0"/>
              <w:spacing w:line="276" w:lineRule="auto"/>
              <w:jc w:val="center"/>
              <w:rPr>
                <w:sz w:val="28"/>
                <w:szCs w:val="28"/>
              </w:rPr>
            </w:pPr>
            <w:r>
              <w:rPr>
                <w:sz w:val="28"/>
                <w:szCs w:val="28"/>
              </w:rPr>
              <w:t>28.12</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F4267C" w:rsidRPr="008B262F" w:rsidRDefault="00F4267C" w:rsidP="00A734A7">
            <w:pPr>
              <w:suppressAutoHyphens/>
              <w:autoSpaceDE w:val="0"/>
              <w:autoSpaceDN w:val="0"/>
              <w:adjustRightInd w:val="0"/>
              <w:spacing w:line="276" w:lineRule="auto"/>
              <w:ind w:firstLine="567"/>
              <w:jc w:val="center"/>
              <w:rPr>
                <w:sz w:val="28"/>
                <w:szCs w:val="28"/>
              </w:rPr>
            </w:pPr>
          </w:p>
        </w:tc>
      </w:tr>
      <w:tr w:rsidR="00F4267C"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F4267C" w:rsidRPr="008B262F" w:rsidRDefault="00F4267C" w:rsidP="00A734A7">
            <w:pPr>
              <w:tabs>
                <w:tab w:val="left" w:pos="269"/>
              </w:tabs>
              <w:suppressAutoHyphens/>
              <w:autoSpaceDE w:val="0"/>
              <w:autoSpaceDN w:val="0"/>
              <w:adjustRightInd w:val="0"/>
              <w:spacing w:line="276" w:lineRule="auto"/>
              <w:rPr>
                <w:sz w:val="28"/>
                <w:szCs w:val="28"/>
              </w:rPr>
            </w:pPr>
            <w:r w:rsidRPr="008B262F">
              <w:rPr>
                <w:sz w:val="28"/>
                <w:szCs w:val="28"/>
              </w:rPr>
              <w:t>65.</w:t>
            </w:r>
          </w:p>
        </w:tc>
        <w:tc>
          <w:tcPr>
            <w:tcW w:w="9241" w:type="dxa"/>
            <w:tcBorders>
              <w:top w:val="single" w:sz="2" w:space="0" w:color="000000"/>
              <w:left w:val="single" w:sz="2" w:space="0" w:color="000000"/>
              <w:bottom w:val="single" w:sz="2" w:space="0" w:color="000000"/>
              <w:right w:val="nil"/>
            </w:tcBorders>
            <w:shd w:val="clear" w:color="auto" w:fill="FFFFFF"/>
          </w:tcPr>
          <w:p w:rsidR="00F4267C" w:rsidRPr="008B262F" w:rsidRDefault="00F4267C" w:rsidP="00E54F1B">
            <w:pPr>
              <w:suppressAutoHyphens/>
              <w:autoSpaceDE w:val="0"/>
              <w:autoSpaceDN w:val="0"/>
              <w:adjustRightInd w:val="0"/>
              <w:spacing w:line="276" w:lineRule="auto"/>
              <w:ind w:firstLine="567"/>
              <w:rPr>
                <w:sz w:val="28"/>
                <w:szCs w:val="28"/>
              </w:rPr>
            </w:pPr>
            <w:r w:rsidRPr="008B262F">
              <w:rPr>
                <w:sz w:val="28"/>
                <w:szCs w:val="28"/>
              </w:rPr>
              <w:t xml:space="preserve">К.Бальмонт. «Светло- пушистая…», Я.Аким. «Первый снег». </w:t>
            </w:r>
            <w:r w:rsidR="00E54F1B">
              <w:rPr>
                <w:sz w:val="28"/>
                <w:szCs w:val="28"/>
              </w:rPr>
              <w:t xml:space="preserve">                      </w:t>
            </w:r>
            <w:r w:rsidR="00E54F1B">
              <w:rPr>
                <w:sz w:val="28"/>
                <w:szCs w:val="28"/>
              </w:rPr>
              <w:lastRenderedPageBreak/>
              <w:t>3 четверть</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F4267C" w:rsidRPr="008B262F" w:rsidRDefault="00F4267C" w:rsidP="008E0DB9">
            <w:pPr>
              <w:suppressAutoHyphens/>
              <w:autoSpaceDE w:val="0"/>
              <w:autoSpaceDN w:val="0"/>
              <w:adjustRightInd w:val="0"/>
              <w:spacing w:line="276" w:lineRule="auto"/>
              <w:ind w:firstLine="567"/>
              <w:jc w:val="center"/>
              <w:rPr>
                <w:sz w:val="28"/>
                <w:szCs w:val="28"/>
              </w:rPr>
            </w:pPr>
            <w:r>
              <w:rPr>
                <w:sz w:val="28"/>
                <w:szCs w:val="28"/>
              </w:rPr>
              <w:lastRenderedPageBreak/>
              <w:t>1</w:t>
            </w:r>
          </w:p>
        </w:tc>
        <w:tc>
          <w:tcPr>
            <w:tcW w:w="1320" w:type="dxa"/>
            <w:tcBorders>
              <w:top w:val="single" w:sz="2" w:space="0" w:color="000000"/>
              <w:left w:val="single" w:sz="2" w:space="0" w:color="000000"/>
              <w:bottom w:val="single" w:sz="2" w:space="0" w:color="000000"/>
              <w:right w:val="nil"/>
            </w:tcBorders>
            <w:shd w:val="clear" w:color="auto" w:fill="FFFFFF"/>
          </w:tcPr>
          <w:p w:rsidR="00F4267C" w:rsidRPr="008B262F" w:rsidRDefault="0088600B" w:rsidP="00A734A7">
            <w:pPr>
              <w:suppressAutoHyphens/>
              <w:autoSpaceDE w:val="0"/>
              <w:autoSpaceDN w:val="0"/>
              <w:adjustRightInd w:val="0"/>
              <w:spacing w:line="276" w:lineRule="auto"/>
              <w:jc w:val="center"/>
              <w:rPr>
                <w:sz w:val="28"/>
                <w:szCs w:val="28"/>
              </w:rPr>
            </w:pPr>
            <w:r>
              <w:rPr>
                <w:sz w:val="28"/>
                <w:szCs w:val="28"/>
              </w:rPr>
              <w:t>29.12</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F4267C" w:rsidRPr="008B262F" w:rsidRDefault="00F4267C" w:rsidP="00A734A7">
            <w:pPr>
              <w:suppressAutoHyphens/>
              <w:autoSpaceDE w:val="0"/>
              <w:autoSpaceDN w:val="0"/>
              <w:adjustRightInd w:val="0"/>
              <w:spacing w:line="276" w:lineRule="auto"/>
              <w:ind w:firstLine="567"/>
              <w:jc w:val="center"/>
              <w:rPr>
                <w:sz w:val="28"/>
                <w:szCs w:val="28"/>
              </w:rPr>
            </w:pPr>
          </w:p>
        </w:tc>
      </w:tr>
      <w:tr w:rsidR="00F4267C"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F4267C" w:rsidRPr="008B262F" w:rsidRDefault="00F4267C" w:rsidP="00A734A7">
            <w:pPr>
              <w:tabs>
                <w:tab w:val="left" w:pos="269"/>
              </w:tabs>
              <w:suppressAutoHyphens/>
              <w:autoSpaceDE w:val="0"/>
              <w:autoSpaceDN w:val="0"/>
              <w:adjustRightInd w:val="0"/>
              <w:spacing w:line="276" w:lineRule="auto"/>
              <w:rPr>
                <w:sz w:val="28"/>
                <w:szCs w:val="28"/>
              </w:rPr>
            </w:pPr>
            <w:r w:rsidRPr="008B262F">
              <w:rPr>
                <w:sz w:val="28"/>
                <w:szCs w:val="28"/>
              </w:rPr>
              <w:lastRenderedPageBreak/>
              <w:t>66.</w:t>
            </w:r>
          </w:p>
        </w:tc>
        <w:tc>
          <w:tcPr>
            <w:tcW w:w="9241" w:type="dxa"/>
            <w:tcBorders>
              <w:top w:val="single" w:sz="2" w:space="0" w:color="000000"/>
              <w:left w:val="single" w:sz="2" w:space="0" w:color="000000"/>
              <w:bottom w:val="single" w:sz="2" w:space="0" w:color="000000"/>
              <w:right w:val="nil"/>
            </w:tcBorders>
            <w:shd w:val="clear" w:color="auto" w:fill="FFFFFF"/>
          </w:tcPr>
          <w:p w:rsidR="00F4267C" w:rsidRPr="008B262F" w:rsidRDefault="00F4267C" w:rsidP="00DA53EC">
            <w:pPr>
              <w:suppressAutoHyphens/>
              <w:autoSpaceDE w:val="0"/>
              <w:autoSpaceDN w:val="0"/>
              <w:adjustRightInd w:val="0"/>
              <w:spacing w:line="276" w:lineRule="auto"/>
              <w:ind w:firstLine="567"/>
              <w:rPr>
                <w:sz w:val="28"/>
                <w:szCs w:val="28"/>
              </w:rPr>
            </w:pPr>
            <w:r w:rsidRPr="008B262F">
              <w:rPr>
                <w:sz w:val="28"/>
                <w:szCs w:val="28"/>
              </w:rPr>
              <w:t xml:space="preserve">Ф. Тютчев. «Чародейкою зимою…».. </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F4267C" w:rsidRPr="008B262F" w:rsidRDefault="00F4267C"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F4267C" w:rsidRPr="008B262F" w:rsidRDefault="0088600B" w:rsidP="00A734A7">
            <w:pPr>
              <w:suppressAutoHyphens/>
              <w:autoSpaceDE w:val="0"/>
              <w:autoSpaceDN w:val="0"/>
              <w:adjustRightInd w:val="0"/>
              <w:spacing w:line="276" w:lineRule="auto"/>
              <w:jc w:val="center"/>
              <w:rPr>
                <w:sz w:val="28"/>
                <w:szCs w:val="28"/>
              </w:rPr>
            </w:pPr>
            <w:r>
              <w:rPr>
                <w:sz w:val="28"/>
                <w:szCs w:val="28"/>
              </w:rPr>
              <w:t>11.01</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F4267C" w:rsidRPr="008B262F" w:rsidRDefault="00F4267C"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t>67.</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3E4F10">
            <w:pPr>
              <w:suppressAutoHyphens/>
              <w:autoSpaceDE w:val="0"/>
              <w:autoSpaceDN w:val="0"/>
              <w:adjustRightInd w:val="0"/>
              <w:spacing w:line="276" w:lineRule="auto"/>
              <w:ind w:firstLine="567"/>
              <w:rPr>
                <w:sz w:val="28"/>
                <w:szCs w:val="28"/>
              </w:rPr>
            </w:pPr>
            <w:r w:rsidRPr="008B262F">
              <w:rPr>
                <w:sz w:val="28"/>
                <w:szCs w:val="28"/>
              </w:rPr>
              <w:t xml:space="preserve">С.Есенин. «Поёт зима – аукает…», «Берёза». </w:t>
            </w:r>
            <w:r>
              <w:rPr>
                <w:b/>
                <w:i/>
                <w:sz w:val="28"/>
                <w:szCs w:val="28"/>
              </w:rPr>
              <w:t>Контроль уровня сформированности навыка чтения.</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12.01</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t>68.</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sz w:val="28"/>
                <w:szCs w:val="28"/>
              </w:rPr>
            </w:pPr>
            <w:r w:rsidRPr="008B262F">
              <w:rPr>
                <w:sz w:val="28"/>
                <w:szCs w:val="28"/>
              </w:rPr>
              <w:t>Сказка «Два Мороза». Чтение по ролям.</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13.01</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lang w:val="en-US"/>
              </w:rPr>
            </w:pPr>
            <w:r w:rsidRPr="008B262F">
              <w:rPr>
                <w:sz w:val="28"/>
                <w:szCs w:val="28"/>
                <w:lang w:val="en-US"/>
              </w:rPr>
              <w:t>6</w:t>
            </w:r>
            <w:r w:rsidRPr="008B262F">
              <w:rPr>
                <w:sz w:val="28"/>
                <w:szCs w:val="28"/>
              </w:rPr>
              <w:t>9</w:t>
            </w:r>
            <w:r w:rsidRPr="008B262F">
              <w:rPr>
                <w:sz w:val="28"/>
                <w:szCs w:val="28"/>
                <w:lang w:val="en-US"/>
              </w:rPr>
              <w:t>.</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sz w:val="28"/>
                <w:szCs w:val="28"/>
              </w:rPr>
            </w:pPr>
            <w:r w:rsidRPr="008B262F">
              <w:rPr>
                <w:sz w:val="28"/>
                <w:szCs w:val="28"/>
              </w:rPr>
              <w:t xml:space="preserve">С. Михалков. </w:t>
            </w:r>
            <w:r w:rsidRPr="008B262F">
              <w:rPr>
                <w:sz w:val="28"/>
                <w:szCs w:val="28"/>
                <w:lang w:val="en-US"/>
              </w:rPr>
              <w:t>«</w:t>
            </w:r>
            <w:r w:rsidRPr="008B262F">
              <w:rPr>
                <w:sz w:val="28"/>
                <w:szCs w:val="28"/>
              </w:rPr>
              <w:t>Новогодняя быль</w:t>
            </w:r>
            <w:r w:rsidRPr="008B262F">
              <w:rPr>
                <w:sz w:val="28"/>
                <w:szCs w:val="28"/>
                <w:lang w:val="en-US"/>
              </w:rPr>
              <w:t>»</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14.01</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lang w:val="en-US"/>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lang w:val="en-US"/>
              </w:rPr>
            </w:pPr>
            <w:r w:rsidRPr="008B262F">
              <w:rPr>
                <w:sz w:val="28"/>
                <w:szCs w:val="28"/>
              </w:rPr>
              <w:t>70</w:t>
            </w:r>
            <w:r w:rsidRPr="008B262F">
              <w:rPr>
                <w:sz w:val="28"/>
                <w:szCs w:val="28"/>
                <w:lang w:val="en-US"/>
              </w:rPr>
              <w:t>.</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E54F1B">
            <w:pPr>
              <w:suppressAutoHyphens/>
              <w:autoSpaceDE w:val="0"/>
              <w:autoSpaceDN w:val="0"/>
              <w:adjustRightInd w:val="0"/>
              <w:spacing w:line="276" w:lineRule="auto"/>
              <w:ind w:firstLine="567"/>
              <w:rPr>
                <w:sz w:val="28"/>
                <w:szCs w:val="28"/>
              </w:rPr>
            </w:pPr>
            <w:r w:rsidRPr="008B262F">
              <w:rPr>
                <w:sz w:val="28"/>
                <w:szCs w:val="28"/>
              </w:rPr>
              <w:t xml:space="preserve">А.Барто. Стихи. </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18.01</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t>71.</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B15B85">
            <w:pPr>
              <w:suppressAutoHyphens/>
              <w:autoSpaceDE w:val="0"/>
              <w:autoSpaceDN w:val="0"/>
              <w:adjustRightInd w:val="0"/>
              <w:spacing w:line="276" w:lineRule="auto"/>
              <w:ind w:firstLine="567"/>
              <w:rPr>
                <w:sz w:val="28"/>
                <w:szCs w:val="28"/>
              </w:rPr>
            </w:pPr>
            <w:r w:rsidRPr="008B262F">
              <w:rPr>
                <w:sz w:val="28"/>
                <w:szCs w:val="28"/>
              </w:rPr>
              <w:t xml:space="preserve">С.Дрожжин. «Улицей гуляет». </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19.01</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t>72.</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B15B85">
            <w:pPr>
              <w:suppressAutoHyphens/>
              <w:autoSpaceDE w:val="0"/>
              <w:autoSpaceDN w:val="0"/>
              <w:adjustRightInd w:val="0"/>
              <w:spacing w:line="276" w:lineRule="auto"/>
              <w:ind w:firstLine="567"/>
              <w:rPr>
                <w:sz w:val="28"/>
                <w:szCs w:val="28"/>
              </w:rPr>
            </w:pPr>
            <w:r w:rsidRPr="008B262F">
              <w:rPr>
                <w:sz w:val="28"/>
                <w:szCs w:val="28"/>
              </w:rPr>
              <w:t>Обобщающий урок по теме «Люблю природу русскую</w:t>
            </w:r>
            <w:r w:rsidRPr="004B27A9">
              <w:rPr>
                <w:i/>
                <w:sz w:val="28"/>
                <w:szCs w:val="28"/>
              </w:rPr>
              <w:t xml:space="preserve">». </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20.01</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t>73.</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b/>
                <w:bCs/>
                <w:sz w:val="28"/>
                <w:szCs w:val="28"/>
              </w:rPr>
            </w:pPr>
            <w:r>
              <w:rPr>
                <w:b/>
                <w:bCs/>
                <w:sz w:val="28"/>
                <w:szCs w:val="28"/>
                <w:u w:val="single"/>
              </w:rPr>
              <w:t>9.</w:t>
            </w:r>
            <w:r w:rsidRPr="004B27A9">
              <w:rPr>
                <w:b/>
                <w:bCs/>
                <w:sz w:val="28"/>
                <w:szCs w:val="28"/>
                <w:u w:val="single"/>
              </w:rPr>
              <w:t>Писатели – детям (17ч)</w:t>
            </w:r>
            <w:r w:rsidRPr="008B262F">
              <w:rPr>
                <w:b/>
                <w:bCs/>
                <w:sz w:val="28"/>
                <w:szCs w:val="28"/>
              </w:rPr>
              <w:t xml:space="preserve"> </w:t>
            </w:r>
            <w:r w:rsidRPr="008B262F">
              <w:rPr>
                <w:sz w:val="28"/>
                <w:szCs w:val="28"/>
              </w:rPr>
              <w:t>К.И.Чуковский. «Путаница», «Радость»</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21.01</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t>74.</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sz w:val="28"/>
                <w:szCs w:val="28"/>
              </w:rPr>
            </w:pPr>
            <w:r w:rsidRPr="008B262F">
              <w:rPr>
                <w:sz w:val="28"/>
                <w:szCs w:val="28"/>
              </w:rPr>
              <w:t>К. И.Чуковский. «Федорино горе»</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25.01</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t>75.</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sz w:val="28"/>
                <w:szCs w:val="28"/>
              </w:rPr>
            </w:pPr>
            <w:r w:rsidRPr="008B262F">
              <w:rPr>
                <w:sz w:val="28"/>
                <w:szCs w:val="28"/>
              </w:rPr>
              <w:t>К. И.Чуковский. «Федорино горе». Анализ сказки.</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26.01</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t>76.</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sz w:val="28"/>
                <w:szCs w:val="28"/>
              </w:rPr>
            </w:pPr>
            <w:r w:rsidRPr="008B262F">
              <w:rPr>
                <w:i/>
                <w:iCs/>
                <w:sz w:val="28"/>
                <w:szCs w:val="28"/>
              </w:rPr>
              <w:t>Вн.чт Сказки и стихи К.Чуковского.</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27.01</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417"/>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lang w:val="en-US"/>
              </w:rPr>
            </w:pPr>
            <w:r w:rsidRPr="008B262F">
              <w:rPr>
                <w:sz w:val="28"/>
                <w:szCs w:val="28"/>
                <w:lang w:val="en-US"/>
              </w:rPr>
              <w:t>7</w:t>
            </w:r>
            <w:r w:rsidRPr="008B262F">
              <w:rPr>
                <w:sz w:val="28"/>
                <w:szCs w:val="28"/>
              </w:rPr>
              <w:t>7</w:t>
            </w:r>
            <w:r w:rsidRPr="008B262F">
              <w:rPr>
                <w:sz w:val="28"/>
                <w:szCs w:val="28"/>
                <w:lang w:val="en-US"/>
              </w:rPr>
              <w:t>.</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sz w:val="28"/>
                <w:szCs w:val="28"/>
              </w:rPr>
            </w:pPr>
            <w:r w:rsidRPr="008B262F">
              <w:rPr>
                <w:sz w:val="28"/>
                <w:szCs w:val="28"/>
              </w:rPr>
              <w:t>С.Я.Маршак. «Кот и лодыри»</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28.01</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lang w:val="en-US"/>
              </w:rPr>
            </w:pPr>
            <w:r w:rsidRPr="008B262F">
              <w:rPr>
                <w:sz w:val="28"/>
                <w:szCs w:val="28"/>
                <w:lang w:val="en-US"/>
              </w:rPr>
              <w:t>7</w:t>
            </w:r>
            <w:r w:rsidRPr="008B262F">
              <w:rPr>
                <w:sz w:val="28"/>
                <w:szCs w:val="28"/>
              </w:rPr>
              <w:t>8</w:t>
            </w:r>
            <w:r w:rsidRPr="008B262F">
              <w:rPr>
                <w:sz w:val="28"/>
                <w:szCs w:val="28"/>
                <w:lang w:val="en-US"/>
              </w:rPr>
              <w:t>.</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sz w:val="28"/>
                <w:szCs w:val="28"/>
              </w:rPr>
            </w:pPr>
            <w:r w:rsidRPr="008B262F">
              <w:rPr>
                <w:sz w:val="28"/>
                <w:szCs w:val="28"/>
              </w:rPr>
              <w:t>С.В.Михалков. «Мой секрет», «Сила воли»</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1.02</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lang w:val="en-US"/>
              </w:rPr>
            </w:pPr>
            <w:r w:rsidRPr="008B262F">
              <w:rPr>
                <w:sz w:val="28"/>
                <w:szCs w:val="28"/>
                <w:lang w:val="en-US"/>
              </w:rPr>
              <w:t>7</w:t>
            </w:r>
            <w:r w:rsidRPr="008B262F">
              <w:rPr>
                <w:sz w:val="28"/>
                <w:szCs w:val="28"/>
              </w:rPr>
              <w:t>9</w:t>
            </w:r>
            <w:r w:rsidRPr="008B262F">
              <w:rPr>
                <w:sz w:val="28"/>
                <w:szCs w:val="28"/>
                <w:lang w:val="en-US"/>
              </w:rPr>
              <w:t>.</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sz w:val="28"/>
                <w:szCs w:val="28"/>
              </w:rPr>
            </w:pPr>
            <w:r w:rsidRPr="008B262F">
              <w:rPr>
                <w:sz w:val="28"/>
                <w:szCs w:val="28"/>
              </w:rPr>
              <w:t>С.В.Михалков. «Мой щенок»</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2.02</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lang w:val="en-US"/>
              </w:rPr>
            </w:pPr>
            <w:r w:rsidRPr="008B262F">
              <w:rPr>
                <w:sz w:val="28"/>
                <w:szCs w:val="28"/>
                <w:lang w:val="en-US"/>
              </w:rPr>
              <w:t>80.</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sz w:val="28"/>
                <w:szCs w:val="28"/>
              </w:rPr>
            </w:pPr>
            <w:r w:rsidRPr="008B262F">
              <w:rPr>
                <w:sz w:val="28"/>
                <w:szCs w:val="28"/>
              </w:rPr>
              <w:t xml:space="preserve">А.Л.Барто. «Верёвочка», «Мы не заметили жука». </w:t>
            </w:r>
            <w:r w:rsidRPr="004B27A9">
              <w:rPr>
                <w:b/>
                <w:i/>
                <w:sz w:val="28"/>
                <w:szCs w:val="28"/>
              </w:rPr>
              <w:t>Чтение наизусть</w:t>
            </w:r>
            <w:r w:rsidRPr="008B262F">
              <w:rPr>
                <w:b/>
                <w:sz w:val="28"/>
                <w:szCs w:val="28"/>
              </w:rPr>
              <w:t>.</w:t>
            </w:r>
            <w:r>
              <w:rPr>
                <w:b/>
                <w:sz w:val="28"/>
                <w:szCs w:val="28"/>
              </w:rPr>
              <w:t>(7)</w:t>
            </w:r>
            <w:r w:rsidRPr="008B262F">
              <w:rPr>
                <w:sz w:val="28"/>
                <w:szCs w:val="28"/>
              </w:rPr>
              <w:t xml:space="preserve">  </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3.02</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t>81.</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sz w:val="28"/>
                <w:szCs w:val="28"/>
              </w:rPr>
            </w:pPr>
            <w:r w:rsidRPr="008B262F">
              <w:rPr>
                <w:sz w:val="28"/>
                <w:szCs w:val="28"/>
              </w:rPr>
              <w:t>А.Л.Барто. «Вовка – добрая душа», «В школу»</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4.02</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t>82.</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sz w:val="28"/>
                <w:szCs w:val="28"/>
              </w:rPr>
            </w:pPr>
            <w:r w:rsidRPr="008B262F">
              <w:rPr>
                <w:i/>
                <w:iCs/>
                <w:sz w:val="28"/>
                <w:szCs w:val="28"/>
              </w:rPr>
              <w:t>Вн.чт  Стихи о детях и для детей.</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8.02</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t>83.</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sz w:val="28"/>
                <w:szCs w:val="28"/>
              </w:rPr>
            </w:pPr>
            <w:r w:rsidRPr="008B262F">
              <w:rPr>
                <w:sz w:val="28"/>
                <w:szCs w:val="28"/>
              </w:rPr>
              <w:t>Н.Н.Носов. «Затейники»</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9.02</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lang w:val="en-US"/>
              </w:rPr>
            </w:pPr>
            <w:r w:rsidRPr="008B262F">
              <w:rPr>
                <w:sz w:val="28"/>
                <w:szCs w:val="28"/>
                <w:lang w:val="en-US"/>
              </w:rPr>
              <w:t>8</w:t>
            </w:r>
            <w:r w:rsidRPr="008B262F">
              <w:rPr>
                <w:sz w:val="28"/>
                <w:szCs w:val="28"/>
              </w:rPr>
              <w:t>4</w:t>
            </w:r>
            <w:r w:rsidRPr="008B262F">
              <w:rPr>
                <w:sz w:val="28"/>
                <w:szCs w:val="28"/>
                <w:lang w:val="en-US"/>
              </w:rPr>
              <w:t>.</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sz w:val="28"/>
                <w:szCs w:val="28"/>
              </w:rPr>
            </w:pPr>
            <w:r w:rsidRPr="008B262F">
              <w:rPr>
                <w:sz w:val="28"/>
                <w:szCs w:val="28"/>
              </w:rPr>
              <w:t>Н.Н.Носов. «Живая шляпа»</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10.02</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t>85.</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sz w:val="28"/>
                <w:szCs w:val="28"/>
              </w:rPr>
            </w:pPr>
            <w:r w:rsidRPr="008B262F">
              <w:rPr>
                <w:sz w:val="28"/>
                <w:szCs w:val="28"/>
              </w:rPr>
              <w:t>Н.Н.Носов. «Живая шляпа». Чтение по ролям.</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11.02</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t>86.</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sz w:val="28"/>
                <w:szCs w:val="28"/>
              </w:rPr>
            </w:pPr>
            <w:r w:rsidRPr="008B262F">
              <w:rPr>
                <w:sz w:val="28"/>
                <w:szCs w:val="28"/>
              </w:rPr>
              <w:t>Н.Н.Носов. «На горке»</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15.02</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t>87.</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sz w:val="28"/>
                <w:szCs w:val="28"/>
                <w:lang w:val="en-US"/>
              </w:rPr>
            </w:pPr>
            <w:r w:rsidRPr="008B262F">
              <w:rPr>
                <w:sz w:val="28"/>
                <w:szCs w:val="28"/>
              </w:rPr>
              <w:t>Н.Н.Носов. «На горке». Деление на части.</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16.02</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lang w:val="en-US"/>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t>88.</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DA53EC">
            <w:pPr>
              <w:suppressAutoHyphens/>
              <w:autoSpaceDE w:val="0"/>
              <w:autoSpaceDN w:val="0"/>
              <w:adjustRightInd w:val="0"/>
              <w:spacing w:line="276" w:lineRule="auto"/>
              <w:ind w:firstLine="567"/>
              <w:rPr>
                <w:sz w:val="28"/>
                <w:szCs w:val="28"/>
              </w:rPr>
            </w:pPr>
            <w:r w:rsidRPr="008B262F">
              <w:rPr>
                <w:i/>
                <w:iCs/>
                <w:sz w:val="28"/>
                <w:szCs w:val="28"/>
              </w:rPr>
              <w:t>Вн.чт Рассказы и сказки Н.Носова</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17.02</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lang w:val="en-US"/>
              </w:rPr>
            </w:pPr>
            <w:r w:rsidRPr="008B262F">
              <w:rPr>
                <w:sz w:val="28"/>
                <w:szCs w:val="28"/>
              </w:rPr>
              <w:lastRenderedPageBreak/>
              <w:t>89</w:t>
            </w:r>
            <w:r w:rsidRPr="008B262F">
              <w:rPr>
                <w:sz w:val="28"/>
                <w:szCs w:val="28"/>
                <w:lang w:val="en-US"/>
              </w:rPr>
              <w:t>.</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D8167C">
            <w:pPr>
              <w:suppressAutoHyphens/>
              <w:autoSpaceDE w:val="0"/>
              <w:autoSpaceDN w:val="0"/>
              <w:adjustRightInd w:val="0"/>
              <w:spacing w:line="276" w:lineRule="auto"/>
              <w:ind w:firstLine="567"/>
              <w:rPr>
                <w:sz w:val="28"/>
                <w:szCs w:val="28"/>
              </w:rPr>
            </w:pPr>
            <w:r w:rsidRPr="008B262F">
              <w:rPr>
                <w:sz w:val="28"/>
                <w:szCs w:val="28"/>
              </w:rPr>
              <w:t xml:space="preserve">Обобщение по разделу «Писатели – детям </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18.02</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t>90.</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b/>
                <w:bCs/>
                <w:sz w:val="28"/>
                <w:szCs w:val="28"/>
              </w:rPr>
            </w:pPr>
            <w:r>
              <w:rPr>
                <w:b/>
                <w:bCs/>
                <w:sz w:val="28"/>
                <w:szCs w:val="28"/>
                <w:u w:val="single"/>
              </w:rPr>
              <w:t>10.</w:t>
            </w:r>
            <w:r w:rsidRPr="004B27A9">
              <w:rPr>
                <w:b/>
                <w:bCs/>
                <w:sz w:val="28"/>
                <w:szCs w:val="28"/>
                <w:u w:val="single"/>
              </w:rPr>
              <w:t>Я и мои друзья (10ч)</w:t>
            </w:r>
            <w:r w:rsidRPr="008B262F">
              <w:rPr>
                <w:b/>
                <w:bCs/>
                <w:sz w:val="28"/>
                <w:szCs w:val="28"/>
              </w:rPr>
              <w:t xml:space="preserve"> </w:t>
            </w:r>
            <w:r w:rsidRPr="008B262F">
              <w:rPr>
                <w:sz w:val="28"/>
                <w:szCs w:val="28"/>
              </w:rPr>
              <w:t>В. Берестов, Э.Мошковская. Стихи.</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22.02</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t>91.</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sz w:val="28"/>
                <w:szCs w:val="28"/>
              </w:rPr>
            </w:pPr>
            <w:r w:rsidRPr="008B262F">
              <w:rPr>
                <w:sz w:val="28"/>
                <w:szCs w:val="28"/>
              </w:rPr>
              <w:t>В.Лунин. «Я и Вовка»</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24.02</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t>92.</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sz w:val="28"/>
                <w:szCs w:val="28"/>
              </w:rPr>
            </w:pPr>
            <w:r w:rsidRPr="008B262F">
              <w:rPr>
                <w:sz w:val="28"/>
                <w:szCs w:val="28"/>
              </w:rPr>
              <w:t>Н.Булгаков. «Анна, не грусти!»</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25.02</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D8167C">
            <w:pPr>
              <w:suppressAutoHyphens/>
              <w:autoSpaceDE w:val="0"/>
              <w:autoSpaceDN w:val="0"/>
              <w:adjustRightInd w:val="0"/>
              <w:spacing w:line="276" w:lineRule="auto"/>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t>93.</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sz w:val="28"/>
                <w:szCs w:val="28"/>
              </w:rPr>
            </w:pPr>
            <w:r w:rsidRPr="008B262F">
              <w:rPr>
                <w:sz w:val="28"/>
                <w:szCs w:val="28"/>
              </w:rPr>
              <w:t>Н.Булгаков. «Анна, не грусти». Составление продолжения рассказа.</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29.02</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t>94.</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sz w:val="28"/>
                <w:szCs w:val="28"/>
              </w:rPr>
            </w:pPr>
            <w:r w:rsidRPr="008B262F">
              <w:rPr>
                <w:sz w:val="28"/>
                <w:szCs w:val="28"/>
              </w:rPr>
              <w:t>Ю.Ермолаев. «Два пирожных»</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1.03</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t>95.</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sz w:val="28"/>
                <w:szCs w:val="28"/>
              </w:rPr>
            </w:pPr>
            <w:r w:rsidRPr="008B262F">
              <w:rPr>
                <w:sz w:val="28"/>
                <w:szCs w:val="28"/>
              </w:rPr>
              <w:t xml:space="preserve">В.Осеева. </w:t>
            </w:r>
            <w:r w:rsidRPr="008B262F">
              <w:rPr>
                <w:sz w:val="28"/>
                <w:szCs w:val="28"/>
                <w:lang w:val="en-US"/>
              </w:rPr>
              <w:t>«</w:t>
            </w:r>
            <w:r w:rsidRPr="008B262F">
              <w:rPr>
                <w:sz w:val="28"/>
                <w:szCs w:val="28"/>
              </w:rPr>
              <w:t>Волшебное слово</w:t>
            </w:r>
            <w:r w:rsidRPr="008B262F">
              <w:rPr>
                <w:sz w:val="28"/>
                <w:szCs w:val="28"/>
                <w:lang w:val="en-US"/>
              </w:rPr>
              <w:t>»</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2.03</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lang w:val="en-US"/>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lang w:val="en-US"/>
              </w:rPr>
            </w:pPr>
            <w:r w:rsidRPr="008B262F">
              <w:rPr>
                <w:sz w:val="28"/>
                <w:szCs w:val="28"/>
                <w:lang w:val="en-US"/>
              </w:rPr>
              <w:t>9</w:t>
            </w:r>
            <w:r w:rsidRPr="008B262F">
              <w:rPr>
                <w:sz w:val="28"/>
                <w:szCs w:val="28"/>
              </w:rPr>
              <w:t>6</w:t>
            </w:r>
            <w:r w:rsidRPr="008B262F">
              <w:rPr>
                <w:sz w:val="28"/>
                <w:szCs w:val="28"/>
                <w:lang w:val="en-US"/>
              </w:rPr>
              <w:t>.</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sz w:val="28"/>
                <w:szCs w:val="28"/>
              </w:rPr>
            </w:pPr>
            <w:r w:rsidRPr="008B262F">
              <w:rPr>
                <w:sz w:val="28"/>
                <w:szCs w:val="28"/>
              </w:rPr>
              <w:t>В.Осеева. «Волшебное слово». Работа над содержанием сказки.</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3.03</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lang w:val="en-US"/>
              </w:rPr>
            </w:pPr>
            <w:r w:rsidRPr="008B262F">
              <w:rPr>
                <w:sz w:val="28"/>
                <w:szCs w:val="28"/>
                <w:lang w:val="en-US"/>
              </w:rPr>
              <w:t>9</w:t>
            </w:r>
            <w:r w:rsidRPr="008B262F">
              <w:rPr>
                <w:sz w:val="28"/>
                <w:szCs w:val="28"/>
              </w:rPr>
              <w:t>7</w:t>
            </w:r>
            <w:r w:rsidRPr="008B262F">
              <w:rPr>
                <w:sz w:val="28"/>
                <w:szCs w:val="28"/>
                <w:lang w:val="en-US"/>
              </w:rPr>
              <w:t>.</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sz w:val="28"/>
                <w:szCs w:val="28"/>
              </w:rPr>
            </w:pPr>
            <w:r w:rsidRPr="008B262F">
              <w:rPr>
                <w:sz w:val="28"/>
                <w:szCs w:val="28"/>
              </w:rPr>
              <w:t xml:space="preserve">В.Осеева. </w:t>
            </w:r>
            <w:r w:rsidRPr="008B262F">
              <w:rPr>
                <w:sz w:val="28"/>
                <w:szCs w:val="28"/>
                <w:lang w:val="en-US"/>
              </w:rPr>
              <w:t>«</w:t>
            </w:r>
            <w:r w:rsidRPr="008B262F">
              <w:rPr>
                <w:sz w:val="28"/>
                <w:szCs w:val="28"/>
              </w:rPr>
              <w:t>Хорошее</w:t>
            </w:r>
            <w:r w:rsidRPr="008B262F">
              <w:rPr>
                <w:sz w:val="28"/>
                <w:szCs w:val="28"/>
                <w:lang w:val="en-US"/>
              </w:rPr>
              <w:t>»</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9.03</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lang w:val="en-US"/>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A734A7" w:rsidRDefault="0088600B" w:rsidP="00A734A7">
            <w:pPr>
              <w:tabs>
                <w:tab w:val="left" w:pos="269"/>
              </w:tabs>
              <w:suppressAutoHyphens/>
              <w:autoSpaceDE w:val="0"/>
              <w:autoSpaceDN w:val="0"/>
              <w:adjustRightInd w:val="0"/>
              <w:spacing w:line="276" w:lineRule="auto"/>
              <w:rPr>
                <w:sz w:val="28"/>
                <w:szCs w:val="28"/>
              </w:rPr>
            </w:pPr>
            <w:r w:rsidRPr="008B262F">
              <w:rPr>
                <w:sz w:val="28"/>
                <w:szCs w:val="28"/>
                <w:lang w:val="en-US"/>
              </w:rPr>
              <w:t>9</w:t>
            </w:r>
            <w:r w:rsidRPr="008B262F">
              <w:rPr>
                <w:sz w:val="28"/>
                <w:szCs w:val="28"/>
              </w:rPr>
              <w:t>8</w:t>
            </w:r>
            <w:r w:rsidRPr="008B262F">
              <w:rPr>
                <w:sz w:val="28"/>
                <w:szCs w:val="28"/>
                <w:lang w:val="en-US"/>
              </w:rPr>
              <w:t>.</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sz w:val="28"/>
                <w:szCs w:val="28"/>
              </w:rPr>
            </w:pPr>
            <w:r w:rsidRPr="008B262F">
              <w:rPr>
                <w:sz w:val="28"/>
                <w:szCs w:val="28"/>
              </w:rPr>
              <w:t>В.Осеева. «Почему». Характеристика героев рассказа.</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10.03</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lang w:val="en-US"/>
              </w:rPr>
            </w:pPr>
            <w:r w:rsidRPr="008B262F">
              <w:rPr>
                <w:sz w:val="28"/>
                <w:szCs w:val="28"/>
                <w:lang w:val="en-US"/>
              </w:rPr>
              <w:t>9</w:t>
            </w:r>
            <w:r w:rsidRPr="008B262F">
              <w:rPr>
                <w:sz w:val="28"/>
                <w:szCs w:val="28"/>
              </w:rPr>
              <w:t>9</w:t>
            </w:r>
            <w:r w:rsidRPr="008B262F">
              <w:rPr>
                <w:sz w:val="28"/>
                <w:szCs w:val="28"/>
                <w:lang w:val="en-US"/>
              </w:rPr>
              <w:t>.</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DA53EC">
            <w:pPr>
              <w:suppressAutoHyphens/>
              <w:autoSpaceDE w:val="0"/>
              <w:autoSpaceDN w:val="0"/>
              <w:adjustRightInd w:val="0"/>
              <w:spacing w:line="276" w:lineRule="auto"/>
              <w:ind w:firstLine="567"/>
              <w:rPr>
                <w:sz w:val="28"/>
                <w:szCs w:val="28"/>
              </w:rPr>
            </w:pPr>
            <w:r w:rsidRPr="008B262F">
              <w:rPr>
                <w:sz w:val="28"/>
                <w:szCs w:val="28"/>
              </w:rPr>
              <w:t xml:space="preserve">Обобщение по разделу «Я и мои друзья». </w:t>
            </w:r>
            <w:r>
              <w:rPr>
                <w:sz w:val="28"/>
                <w:szCs w:val="28"/>
              </w:rPr>
              <w:t xml:space="preserve"> </w:t>
            </w:r>
            <w:r w:rsidRPr="000E43C9">
              <w:rPr>
                <w:b/>
                <w:sz w:val="28"/>
                <w:szCs w:val="28"/>
                <w:u w:val="single"/>
              </w:rPr>
              <w:t>Проверочная работа в форме теста.</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14.03</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t>100.</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b/>
                <w:bCs/>
                <w:sz w:val="28"/>
                <w:szCs w:val="28"/>
              </w:rPr>
            </w:pPr>
            <w:r>
              <w:rPr>
                <w:b/>
                <w:bCs/>
                <w:sz w:val="28"/>
                <w:szCs w:val="28"/>
                <w:u w:val="single"/>
              </w:rPr>
              <w:t>11.</w:t>
            </w:r>
            <w:r w:rsidRPr="004B27A9">
              <w:rPr>
                <w:b/>
                <w:bCs/>
                <w:sz w:val="28"/>
                <w:szCs w:val="28"/>
                <w:u w:val="single"/>
              </w:rPr>
              <w:t>Люблю природу русскую. Весна (9ч)</w:t>
            </w:r>
            <w:r w:rsidRPr="008B262F">
              <w:rPr>
                <w:b/>
                <w:bCs/>
                <w:sz w:val="28"/>
                <w:szCs w:val="28"/>
              </w:rPr>
              <w:t xml:space="preserve"> </w:t>
            </w:r>
            <w:r w:rsidRPr="008B262F">
              <w:rPr>
                <w:sz w:val="28"/>
                <w:szCs w:val="28"/>
              </w:rPr>
              <w:t xml:space="preserve">Весенние загадки. </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15.03</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D8167C">
            <w:pPr>
              <w:suppressAutoHyphens/>
              <w:autoSpaceDE w:val="0"/>
              <w:autoSpaceDN w:val="0"/>
              <w:adjustRightInd w:val="0"/>
              <w:spacing w:line="276" w:lineRule="auto"/>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t>101.</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sz w:val="28"/>
                <w:szCs w:val="28"/>
              </w:rPr>
            </w:pPr>
            <w:r>
              <w:rPr>
                <w:sz w:val="28"/>
                <w:szCs w:val="28"/>
              </w:rPr>
              <w:t>Ф.Тютчев. «Зима не</w:t>
            </w:r>
            <w:r w:rsidRPr="008B262F">
              <w:rPr>
                <w:sz w:val="28"/>
                <w:szCs w:val="28"/>
              </w:rPr>
              <w:t xml:space="preserve">даром злится», «Весенние воды». </w:t>
            </w:r>
            <w:r w:rsidRPr="008B262F">
              <w:rPr>
                <w:b/>
                <w:sz w:val="28"/>
                <w:szCs w:val="28"/>
              </w:rPr>
              <w:t>Чтение наизусть.</w:t>
            </w:r>
            <w:r w:rsidRPr="008B262F">
              <w:rPr>
                <w:sz w:val="28"/>
                <w:szCs w:val="28"/>
              </w:rPr>
              <w:t xml:space="preserve"> </w:t>
            </w:r>
            <w:r>
              <w:rPr>
                <w:sz w:val="28"/>
                <w:szCs w:val="28"/>
              </w:rPr>
              <w:t>(8)</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16.03</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t>102.</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sz w:val="28"/>
                <w:szCs w:val="28"/>
              </w:rPr>
            </w:pPr>
            <w:r w:rsidRPr="008B262F">
              <w:rPr>
                <w:sz w:val="28"/>
                <w:szCs w:val="28"/>
              </w:rPr>
              <w:t>А.Плещеев. «Весна», «Сельская песенка»</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17.03</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t>103.</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sz w:val="28"/>
                <w:szCs w:val="28"/>
              </w:rPr>
            </w:pPr>
            <w:r w:rsidRPr="008B262F">
              <w:rPr>
                <w:sz w:val="28"/>
                <w:szCs w:val="28"/>
              </w:rPr>
              <w:t>А.Блок «На лугу», С. Маршак «Снег уже теперь не тот»</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21.03</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lang w:val="en-US"/>
              </w:rPr>
            </w:pPr>
            <w:r w:rsidRPr="008B262F">
              <w:rPr>
                <w:sz w:val="28"/>
                <w:szCs w:val="28"/>
                <w:lang w:val="en-US"/>
              </w:rPr>
              <w:t>10</w:t>
            </w:r>
            <w:r w:rsidRPr="008B262F">
              <w:rPr>
                <w:sz w:val="28"/>
                <w:szCs w:val="28"/>
              </w:rPr>
              <w:t>4</w:t>
            </w:r>
            <w:r w:rsidRPr="008B262F">
              <w:rPr>
                <w:sz w:val="28"/>
                <w:szCs w:val="28"/>
                <w:lang w:val="en-US"/>
              </w:rPr>
              <w:t>.</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3E4F10">
            <w:pPr>
              <w:suppressAutoHyphens/>
              <w:autoSpaceDE w:val="0"/>
              <w:autoSpaceDN w:val="0"/>
              <w:adjustRightInd w:val="0"/>
              <w:spacing w:line="276" w:lineRule="auto"/>
              <w:ind w:firstLine="567"/>
              <w:rPr>
                <w:sz w:val="28"/>
                <w:szCs w:val="28"/>
              </w:rPr>
            </w:pPr>
            <w:r w:rsidRPr="008B262F">
              <w:rPr>
                <w:i/>
                <w:iCs/>
                <w:sz w:val="28"/>
                <w:szCs w:val="28"/>
              </w:rPr>
              <w:t xml:space="preserve">Вн.чт. Стихи русских поэтов о весне . </w:t>
            </w:r>
            <w:r>
              <w:rPr>
                <w:b/>
                <w:i/>
                <w:sz w:val="28"/>
                <w:szCs w:val="28"/>
              </w:rPr>
              <w:t>Контроль уровня сформированности навыка чтения.</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22.03</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t>105.</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D8167C">
            <w:pPr>
              <w:suppressAutoHyphens/>
              <w:autoSpaceDE w:val="0"/>
              <w:autoSpaceDN w:val="0"/>
              <w:adjustRightInd w:val="0"/>
              <w:spacing w:line="276" w:lineRule="auto"/>
              <w:ind w:firstLine="567"/>
              <w:rPr>
                <w:sz w:val="28"/>
                <w:szCs w:val="28"/>
              </w:rPr>
            </w:pPr>
            <w:r w:rsidRPr="008B262F">
              <w:rPr>
                <w:sz w:val="28"/>
                <w:szCs w:val="28"/>
              </w:rPr>
              <w:t xml:space="preserve">Женский день. Стихи. </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23.03</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t>106.</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sz w:val="28"/>
                <w:szCs w:val="28"/>
              </w:rPr>
            </w:pPr>
            <w:r w:rsidRPr="008B262F">
              <w:rPr>
                <w:sz w:val="28"/>
                <w:szCs w:val="28"/>
              </w:rPr>
              <w:t>Е.Благинина «Посидим в тишине», Э.Мошковская «Я маму свою обидел»</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24.03</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t>107.</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sz w:val="28"/>
                <w:szCs w:val="28"/>
              </w:rPr>
            </w:pPr>
            <w:r w:rsidRPr="008B262F">
              <w:rPr>
                <w:i/>
                <w:iCs/>
                <w:sz w:val="28"/>
                <w:szCs w:val="28"/>
              </w:rPr>
              <w:t>Вн.чт. Мама – главное слово.</w:t>
            </w:r>
            <w:r w:rsidRPr="008B262F">
              <w:rPr>
                <w:iCs/>
                <w:sz w:val="28"/>
                <w:szCs w:val="28"/>
              </w:rPr>
              <w:t>.</w:t>
            </w:r>
            <w:r w:rsidRPr="008B262F">
              <w:rPr>
                <w:i/>
                <w:iCs/>
                <w:sz w:val="28"/>
                <w:szCs w:val="28"/>
              </w:rPr>
              <w:t xml:space="preserve">  </w:t>
            </w:r>
            <w:r>
              <w:rPr>
                <w:i/>
                <w:iCs/>
                <w:sz w:val="28"/>
                <w:szCs w:val="28"/>
              </w:rPr>
              <w:t xml:space="preserve">                          </w:t>
            </w:r>
            <w:r w:rsidRPr="00D8167C">
              <w:rPr>
                <w:i/>
                <w:sz w:val="28"/>
                <w:szCs w:val="28"/>
                <w:u w:val="single"/>
              </w:rPr>
              <w:t>4 четверть</w:t>
            </w:r>
            <w:r>
              <w:rPr>
                <w:sz w:val="28"/>
                <w:szCs w:val="28"/>
              </w:rPr>
              <w:t>.</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4.04</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t>108.</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sz w:val="28"/>
                <w:szCs w:val="28"/>
              </w:rPr>
            </w:pPr>
            <w:r w:rsidRPr="008B262F">
              <w:rPr>
                <w:sz w:val="28"/>
                <w:szCs w:val="28"/>
              </w:rPr>
              <w:t xml:space="preserve">Обобщение по разделу «Люблю природу русскую». </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5.04</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t>109.</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DA53EC">
            <w:pPr>
              <w:suppressAutoHyphens/>
              <w:autoSpaceDE w:val="0"/>
              <w:autoSpaceDN w:val="0"/>
              <w:adjustRightInd w:val="0"/>
              <w:spacing w:line="276" w:lineRule="auto"/>
              <w:ind w:firstLine="567"/>
              <w:rPr>
                <w:b/>
                <w:bCs/>
                <w:sz w:val="28"/>
                <w:szCs w:val="28"/>
              </w:rPr>
            </w:pPr>
            <w:r>
              <w:rPr>
                <w:b/>
                <w:bCs/>
                <w:sz w:val="28"/>
                <w:szCs w:val="28"/>
                <w:u w:val="single"/>
              </w:rPr>
              <w:t>12.</w:t>
            </w:r>
            <w:r w:rsidRPr="004B27A9">
              <w:rPr>
                <w:b/>
                <w:bCs/>
                <w:sz w:val="28"/>
                <w:szCs w:val="28"/>
                <w:u w:val="single"/>
              </w:rPr>
              <w:t>И в шутку и всерьёз (14ч)</w:t>
            </w:r>
            <w:r w:rsidRPr="008B262F">
              <w:rPr>
                <w:b/>
                <w:bCs/>
                <w:sz w:val="28"/>
                <w:szCs w:val="28"/>
              </w:rPr>
              <w:t xml:space="preserve"> </w:t>
            </w:r>
            <w:r w:rsidRPr="008B262F">
              <w:rPr>
                <w:sz w:val="28"/>
                <w:szCs w:val="28"/>
              </w:rPr>
              <w:t>Б.Заходер «Товарищам детям», «Что красивее всего»</w:t>
            </w:r>
            <w:r>
              <w:rPr>
                <w:sz w:val="28"/>
                <w:szCs w:val="28"/>
              </w:rPr>
              <w:t xml:space="preserve">                                                       </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6.04</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lastRenderedPageBreak/>
              <w:t>110.</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b/>
                <w:bCs/>
                <w:sz w:val="28"/>
                <w:szCs w:val="28"/>
              </w:rPr>
            </w:pPr>
            <w:r w:rsidRPr="008B262F">
              <w:rPr>
                <w:sz w:val="28"/>
                <w:szCs w:val="28"/>
              </w:rPr>
              <w:t>Б.Заходер. «Песенки Винни – Пуха»</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7.04</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lang w:val="en-US"/>
              </w:rPr>
            </w:pPr>
            <w:r w:rsidRPr="008B262F">
              <w:rPr>
                <w:sz w:val="28"/>
                <w:szCs w:val="28"/>
                <w:lang w:val="en-US"/>
              </w:rPr>
              <w:t>1</w:t>
            </w:r>
            <w:r w:rsidRPr="008B262F">
              <w:rPr>
                <w:sz w:val="28"/>
                <w:szCs w:val="28"/>
              </w:rPr>
              <w:t>11</w:t>
            </w:r>
            <w:r w:rsidRPr="008B262F">
              <w:rPr>
                <w:sz w:val="28"/>
                <w:szCs w:val="28"/>
                <w:lang w:val="en-US"/>
              </w:rPr>
              <w:t>.</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sz w:val="28"/>
                <w:szCs w:val="28"/>
              </w:rPr>
            </w:pPr>
            <w:r w:rsidRPr="008B262F">
              <w:rPr>
                <w:sz w:val="28"/>
                <w:szCs w:val="28"/>
              </w:rPr>
              <w:t xml:space="preserve">Э.Успенский. </w:t>
            </w:r>
            <w:r w:rsidRPr="008B262F">
              <w:rPr>
                <w:sz w:val="28"/>
                <w:szCs w:val="28"/>
                <w:lang w:val="en-US"/>
              </w:rPr>
              <w:t>«</w:t>
            </w:r>
            <w:r w:rsidRPr="008B262F">
              <w:rPr>
                <w:sz w:val="28"/>
                <w:szCs w:val="28"/>
              </w:rPr>
              <w:t>Чебурашка</w:t>
            </w:r>
            <w:r w:rsidRPr="008B262F">
              <w:rPr>
                <w:sz w:val="28"/>
                <w:szCs w:val="28"/>
                <w:lang w:val="en-US"/>
              </w:rPr>
              <w:t>»</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11.04</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lang w:val="en-US"/>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lang w:val="en-US"/>
              </w:rPr>
            </w:pPr>
            <w:r w:rsidRPr="008B262F">
              <w:rPr>
                <w:sz w:val="28"/>
                <w:szCs w:val="28"/>
                <w:lang w:val="en-US"/>
              </w:rPr>
              <w:t>11</w:t>
            </w:r>
            <w:r w:rsidRPr="008B262F">
              <w:rPr>
                <w:sz w:val="28"/>
                <w:szCs w:val="28"/>
              </w:rPr>
              <w:t>2</w:t>
            </w:r>
            <w:r w:rsidRPr="008B262F">
              <w:rPr>
                <w:sz w:val="28"/>
                <w:szCs w:val="28"/>
                <w:lang w:val="en-US"/>
              </w:rPr>
              <w:t>.</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sz w:val="28"/>
                <w:szCs w:val="28"/>
              </w:rPr>
            </w:pPr>
            <w:r w:rsidRPr="008B262F">
              <w:rPr>
                <w:sz w:val="28"/>
                <w:szCs w:val="28"/>
              </w:rPr>
              <w:t>Э.Успенский. «Чебурашка». Составление плана рассказа.</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12.04</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lang w:val="en-US"/>
              </w:rPr>
            </w:pPr>
            <w:r w:rsidRPr="008B262F">
              <w:rPr>
                <w:sz w:val="28"/>
                <w:szCs w:val="28"/>
                <w:lang w:val="en-US"/>
              </w:rPr>
              <w:t>11</w:t>
            </w:r>
            <w:r w:rsidRPr="008B262F">
              <w:rPr>
                <w:sz w:val="28"/>
                <w:szCs w:val="28"/>
              </w:rPr>
              <w:t>3</w:t>
            </w:r>
            <w:r w:rsidRPr="008B262F">
              <w:rPr>
                <w:sz w:val="28"/>
                <w:szCs w:val="28"/>
                <w:lang w:val="en-US"/>
              </w:rPr>
              <w:t>.</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sz w:val="28"/>
                <w:szCs w:val="28"/>
              </w:rPr>
            </w:pPr>
            <w:r w:rsidRPr="008B262F">
              <w:rPr>
                <w:sz w:val="28"/>
                <w:szCs w:val="28"/>
              </w:rPr>
              <w:t>Э.Успенский. «Если был бы я девчонкой»</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13.04</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t>114.</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sz w:val="28"/>
                <w:szCs w:val="28"/>
              </w:rPr>
            </w:pPr>
            <w:r w:rsidRPr="008B262F">
              <w:rPr>
                <w:sz w:val="28"/>
                <w:szCs w:val="28"/>
              </w:rPr>
              <w:t>Э.Успенский. «Над нашей квартирой»</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14.04</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lang w:val="en-US"/>
              </w:rPr>
            </w:pPr>
            <w:r w:rsidRPr="008B262F">
              <w:rPr>
                <w:sz w:val="28"/>
                <w:szCs w:val="28"/>
                <w:lang w:val="en-US"/>
              </w:rPr>
              <w:t>11</w:t>
            </w:r>
            <w:r w:rsidRPr="008B262F">
              <w:rPr>
                <w:sz w:val="28"/>
                <w:szCs w:val="28"/>
              </w:rPr>
              <w:t>5</w:t>
            </w:r>
            <w:r w:rsidRPr="008B262F">
              <w:rPr>
                <w:sz w:val="28"/>
                <w:szCs w:val="28"/>
                <w:lang w:val="en-US"/>
              </w:rPr>
              <w:t>.</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sz w:val="28"/>
                <w:szCs w:val="28"/>
              </w:rPr>
            </w:pPr>
            <w:r w:rsidRPr="008B262F">
              <w:rPr>
                <w:i/>
                <w:iCs/>
                <w:sz w:val="28"/>
                <w:szCs w:val="28"/>
              </w:rPr>
              <w:t>Вн. чт. Творчество Э. Успенского.</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18.04</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t>116.</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sz w:val="28"/>
                <w:szCs w:val="28"/>
              </w:rPr>
            </w:pPr>
            <w:r w:rsidRPr="008B262F">
              <w:rPr>
                <w:sz w:val="28"/>
                <w:szCs w:val="28"/>
              </w:rPr>
              <w:t>В.Берестов. Стихи.</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19.04</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t>117.</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sz w:val="28"/>
                <w:szCs w:val="28"/>
              </w:rPr>
            </w:pPr>
            <w:r w:rsidRPr="008B262F">
              <w:rPr>
                <w:sz w:val="28"/>
                <w:szCs w:val="28"/>
              </w:rPr>
              <w:t>И. Токмакова. «Плим»</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20.04</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t>118.</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sz w:val="28"/>
                <w:szCs w:val="28"/>
              </w:rPr>
            </w:pPr>
            <w:r w:rsidRPr="008B262F">
              <w:rPr>
                <w:sz w:val="28"/>
                <w:szCs w:val="28"/>
              </w:rPr>
              <w:t>И. Токмакова. «В чудной стране»</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21.04</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t>119.</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sz w:val="28"/>
                <w:szCs w:val="28"/>
              </w:rPr>
            </w:pPr>
            <w:r w:rsidRPr="008B262F">
              <w:rPr>
                <w:sz w:val="28"/>
                <w:szCs w:val="28"/>
              </w:rPr>
              <w:t>Г.Остер. «Будем знакомы»</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25.04</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t>120.</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sz w:val="28"/>
                <w:szCs w:val="28"/>
              </w:rPr>
            </w:pPr>
            <w:r w:rsidRPr="008B262F">
              <w:rPr>
                <w:sz w:val="28"/>
                <w:szCs w:val="28"/>
              </w:rPr>
              <w:t>В.Драгунский. «Тайное становится явным»</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26.04</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lang w:val="en-US"/>
              </w:rPr>
            </w:pPr>
            <w:r w:rsidRPr="008B262F">
              <w:rPr>
                <w:sz w:val="28"/>
                <w:szCs w:val="28"/>
                <w:lang w:val="en-US"/>
              </w:rPr>
              <w:t>1</w:t>
            </w:r>
            <w:r w:rsidRPr="008B262F">
              <w:rPr>
                <w:sz w:val="28"/>
                <w:szCs w:val="28"/>
              </w:rPr>
              <w:t>21</w:t>
            </w:r>
            <w:r w:rsidRPr="008B262F">
              <w:rPr>
                <w:sz w:val="28"/>
                <w:szCs w:val="28"/>
                <w:lang w:val="en-US"/>
              </w:rPr>
              <w:t>.</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3E4F10">
            <w:pPr>
              <w:suppressAutoHyphens/>
              <w:autoSpaceDE w:val="0"/>
              <w:autoSpaceDN w:val="0"/>
              <w:adjustRightInd w:val="0"/>
              <w:spacing w:line="276" w:lineRule="auto"/>
              <w:ind w:firstLine="567"/>
              <w:rPr>
                <w:sz w:val="28"/>
                <w:szCs w:val="28"/>
              </w:rPr>
            </w:pPr>
            <w:r w:rsidRPr="008B262F">
              <w:rPr>
                <w:sz w:val="28"/>
                <w:szCs w:val="28"/>
              </w:rPr>
              <w:t xml:space="preserve">Обобщение по разделу. </w:t>
            </w:r>
            <w:r>
              <w:rPr>
                <w:b/>
                <w:i/>
                <w:sz w:val="28"/>
                <w:szCs w:val="28"/>
              </w:rPr>
              <w:t>Контроль уровня сформированности навыка чтения.</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27.04</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t>122.</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sz w:val="28"/>
                <w:szCs w:val="28"/>
              </w:rPr>
            </w:pPr>
            <w:r w:rsidRPr="008B262F">
              <w:rPr>
                <w:i/>
                <w:iCs/>
                <w:sz w:val="28"/>
                <w:szCs w:val="28"/>
              </w:rPr>
              <w:t xml:space="preserve">Вн.чт. Рассказы В.Драгунского. </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28.04</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t>123.</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4B27A9" w:rsidRDefault="0088600B" w:rsidP="008E0DB9">
            <w:pPr>
              <w:suppressAutoHyphens/>
              <w:autoSpaceDE w:val="0"/>
              <w:autoSpaceDN w:val="0"/>
              <w:adjustRightInd w:val="0"/>
              <w:spacing w:line="276" w:lineRule="auto"/>
              <w:ind w:firstLine="567"/>
              <w:rPr>
                <w:b/>
                <w:bCs/>
                <w:sz w:val="28"/>
                <w:szCs w:val="28"/>
                <w:u w:val="single"/>
              </w:rPr>
            </w:pPr>
            <w:r>
              <w:rPr>
                <w:b/>
                <w:bCs/>
                <w:sz w:val="28"/>
                <w:szCs w:val="28"/>
                <w:u w:val="single"/>
              </w:rPr>
              <w:t>13.</w:t>
            </w:r>
            <w:r w:rsidRPr="004B27A9">
              <w:rPr>
                <w:b/>
                <w:bCs/>
                <w:sz w:val="28"/>
                <w:szCs w:val="28"/>
                <w:u w:val="single"/>
              </w:rPr>
              <w:t>Литература зарубежных стран (12ч)+резерв (2ч)</w:t>
            </w:r>
          </w:p>
          <w:p w:rsidR="0088600B" w:rsidRPr="008B262F" w:rsidRDefault="0088600B" w:rsidP="008E0DB9">
            <w:pPr>
              <w:suppressAutoHyphens/>
              <w:autoSpaceDE w:val="0"/>
              <w:autoSpaceDN w:val="0"/>
              <w:adjustRightInd w:val="0"/>
              <w:spacing w:line="276" w:lineRule="auto"/>
              <w:ind w:firstLine="567"/>
              <w:rPr>
                <w:b/>
                <w:bCs/>
                <w:sz w:val="28"/>
                <w:szCs w:val="28"/>
              </w:rPr>
            </w:pPr>
            <w:r w:rsidRPr="008B262F">
              <w:rPr>
                <w:sz w:val="28"/>
                <w:szCs w:val="28"/>
              </w:rPr>
              <w:t>«Бульдог по кличке Дог». Американская народная песенка.</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3.05</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t>124.</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sz w:val="28"/>
                <w:szCs w:val="28"/>
              </w:rPr>
            </w:pPr>
            <w:r w:rsidRPr="008B262F">
              <w:rPr>
                <w:sz w:val="28"/>
                <w:szCs w:val="28"/>
              </w:rPr>
              <w:t>«Перчатки», «Храбрецы». Английская народная песенка.</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4.05</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lang w:val="en-US"/>
              </w:rPr>
            </w:pPr>
            <w:r w:rsidRPr="008B262F">
              <w:rPr>
                <w:sz w:val="28"/>
                <w:szCs w:val="28"/>
                <w:lang w:val="en-US"/>
              </w:rPr>
              <w:t>12</w:t>
            </w:r>
            <w:r w:rsidRPr="008B262F">
              <w:rPr>
                <w:sz w:val="28"/>
                <w:szCs w:val="28"/>
              </w:rPr>
              <w:t>5</w:t>
            </w:r>
            <w:r w:rsidRPr="008B262F">
              <w:rPr>
                <w:sz w:val="28"/>
                <w:szCs w:val="28"/>
                <w:lang w:val="en-US"/>
              </w:rPr>
              <w:t>.</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sz w:val="28"/>
                <w:szCs w:val="28"/>
              </w:rPr>
            </w:pPr>
            <w:r w:rsidRPr="008B262F">
              <w:rPr>
                <w:sz w:val="28"/>
                <w:szCs w:val="28"/>
              </w:rPr>
              <w:t>«Сюзон и мотылёк». Французская народная песенка.</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5.05</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lang w:val="en-US"/>
              </w:rPr>
            </w:pPr>
            <w:r w:rsidRPr="008B262F">
              <w:rPr>
                <w:sz w:val="28"/>
                <w:szCs w:val="28"/>
                <w:lang w:val="en-US"/>
              </w:rPr>
              <w:t>12</w:t>
            </w:r>
            <w:r w:rsidRPr="008B262F">
              <w:rPr>
                <w:sz w:val="28"/>
                <w:szCs w:val="28"/>
              </w:rPr>
              <w:t>6</w:t>
            </w:r>
            <w:r w:rsidRPr="008B262F">
              <w:rPr>
                <w:sz w:val="28"/>
                <w:szCs w:val="28"/>
                <w:lang w:val="en-US"/>
              </w:rPr>
              <w:t>.</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166195">
            <w:pPr>
              <w:suppressAutoHyphens/>
              <w:autoSpaceDE w:val="0"/>
              <w:autoSpaceDN w:val="0"/>
              <w:adjustRightInd w:val="0"/>
              <w:spacing w:line="276" w:lineRule="auto"/>
              <w:ind w:firstLine="567"/>
              <w:rPr>
                <w:sz w:val="28"/>
                <w:szCs w:val="28"/>
              </w:rPr>
            </w:pPr>
            <w:r w:rsidRPr="008B262F">
              <w:rPr>
                <w:b/>
                <w:sz w:val="28"/>
                <w:szCs w:val="28"/>
              </w:rPr>
              <w:t xml:space="preserve">Проект </w:t>
            </w:r>
            <w:r w:rsidRPr="008B262F">
              <w:rPr>
                <w:sz w:val="28"/>
                <w:szCs w:val="28"/>
              </w:rPr>
              <w:t>«Мой любимый писатель – сказочник»</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7.05</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t>127.</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166195">
            <w:pPr>
              <w:suppressAutoHyphens/>
              <w:autoSpaceDE w:val="0"/>
              <w:autoSpaceDN w:val="0"/>
              <w:adjustRightInd w:val="0"/>
              <w:spacing w:line="276" w:lineRule="auto"/>
              <w:ind w:firstLine="567"/>
              <w:rPr>
                <w:sz w:val="28"/>
                <w:szCs w:val="28"/>
              </w:rPr>
            </w:pPr>
            <w:r w:rsidRPr="008B262F">
              <w:rPr>
                <w:b/>
                <w:sz w:val="28"/>
                <w:szCs w:val="28"/>
              </w:rPr>
              <w:t xml:space="preserve">Проект </w:t>
            </w:r>
            <w:r w:rsidRPr="008B262F">
              <w:rPr>
                <w:sz w:val="28"/>
                <w:szCs w:val="28"/>
              </w:rPr>
              <w:t>«Мой любимый писатель – сказочник»</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10.05</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t>128.</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sz w:val="28"/>
                <w:szCs w:val="28"/>
              </w:rPr>
            </w:pPr>
            <w:r w:rsidRPr="005C08CA">
              <w:rPr>
                <w:b/>
                <w:sz w:val="28"/>
                <w:szCs w:val="28"/>
              </w:rPr>
              <w:t>Контрольная итоговая работа (</w:t>
            </w:r>
            <w:r>
              <w:rPr>
                <w:b/>
                <w:sz w:val="28"/>
                <w:szCs w:val="28"/>
              </w:rPr>
              <w:t>ЦОКО</w:t>
            </w:r>
            <w:r w:rsidRPr="005C08CA">
              <w:rPr>
                <w:b/>
                <w:sz w:val="28"/>
                <w:szCs w:val="28"/>
              </w:rPr>
              <w:t>)</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11.05</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t>129.</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5C7481" w:rsidRDefault="0088600B" w:rsidP="005C7481">
            <w:pPr>
              <w:suppressAutoHyphens/>
              <w:autoSpaceDE w:val="0"/>
              <w:autoSpaceDN w:val="0"/>
              <w:adjustRightInd w:val="0"/>
              <w:spacing w:line="276" w:lineRule="auto"/>
              <w:ind w:firstLine="567"/>
              <w:rPr>
                <w:b/>
                <w:sz w:val="28"/>
                <w:szCs w:val="28"/>
              </w:rPr>
            </w:pPr>
            <w:r w:rsidRPr="008B262F">
              <w:rPr>
                <w:sz w:val="28"/>
                <w:szCs w:val="28"/>
              </w:rPr>
              <w:t>Шарль Перро. «Кот в сапогах»</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5C7481" w:rsidRDefault="0088600B" w:rsidP="004E444D">
            <w:pPr>
              <w:suppressAutoHyphens/>
              <w:autoSpaceDE w:val="0"/>
              <w:autoSpaceDN w:val="0"/>
              <w:adjustRightInd w:val="0"/>
              <w:spacing w:line="276" w:lineRule="auto"/>
              <w:jc w:val="center"/>
              <w:rPr>
                <w:b/>
                <w:sz w:val="28"/>
                <w:szCs w:val="28"/>
              </w:rPr>
            </w:pPr>
            <w:r w:rsidRPr="005C7481">
              <w:rPr>
                <w:b/>
                <w:sz w:val="28"/>
                <w:szCs w:val="28"/>
              </w:rPr>
              <w:t>12.05</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t>130.</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5C08CA" w:rsidRDefault="0088600B" w:rsidP="008E0DB9">
            <w:pPr>
              <w:suppressAutoHyphens/>
              <w:autoSpaceDE w:val="0"/>
              <w:autoSpaceDN w:val="0"/>
              <w:adjustRightInd w:val="0"/>
              <w:spacing w:line="276" w:lineRule="auto"/>
              <w:ind w:firstLine="567"/>
              <w:rPr>
                <w:b/>
                <w:sz w:val="28"/>
                <w:szCs w:val="28"/>
              </w:rPr>
            </w:pPr>
            <w:r w:rsidRPr="008B262F">
              <w:rPr>
                <w:sz w:val="28"/>
                <w:szCs w:val="28"/>
              </w:rPr>
              <w:t>Шарль Перро. «Кот в сапогах». Характеристика героев сказки.</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16.05</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lang w:val="en-US"/>
              </w:rPr>
            </w:pPr>
            <w:r w:rsidRPr="008B262F">
              <w:rPr>
                <w:sz w:val="28"/>
                <w:szCs w:val="28"/>
                <w:lang w:val="en-US"/>
              </w:rPr>
              <w:t>1</w:t>
            </w:r>
            <w:r w:rsidRPr="008B262F">
              <w:rPr>
                <w:sz w:val="28"/>
                <w:szCs w:val="28"/>
              </w:rPr>
              <w:t>31</w:t>
            </w:r>
            <w:r w:rsidRPr="008B262F">
              <w:rPr>
                <w:sz w:val="28"/>
                <w:szCs w:val="28"/>
                <w:lang w:val="en-US"/>
              </w:rPr>
              <w:t>.</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sz w:val="28"/>
                <w:szCs w:val="28"/>
              </w:rPr>
            </w:pPr>
            <w:r w:rsidRPr="008B262F">
              <w:rPr>
                <w:sz w:val="28"/>
                <w:szCs w:val="28"/>
              </w:rPr>
              <w:t>Шарль Перро. «Красная Шапочка»</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17.05</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t>132.</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207910">
            <w:pPr>
              <w:suppressAutoHyphens/>
              <w:autoSpaceDE w:val="0"/>
              <w:autoSpaceDN w:val="0"/>
              <w:adjustRightInd w:val="0"/>
              <w:spacing w:line="276" w:lineRule="auto"/>
              <w:ind w:firstLine="567"/>
              <w:rPr>
                <w:sz w:val="28"/>
                <w:szCs w:val="28"/>
              </w:rPr>
            </w:pPr>
            <w:r w:rsidRPr="008B262F">
              <w:rPr>
                <w:sz w:val="28"/>
                <w:szCs w:val="28"/>
              </w:rPr>
              <w:t>Г.Х.Андерсен. «Принцесса на горошине»</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18.05</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t>133.</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sz w:val="28"/>
                <w:szCs w:val="28"/>
              </w:rPr>
            </w:pPr>
            <w:r w:rsidRPr="008B262F">
              <w:rPr>
                <w:sz w:val="28"/>
                <w:szCs w:val="28"/>
              </w:rPr>
              <w:t>Эни Хогарт. «Мафин и паук» «Мафин и его друзья»</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19.05</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lastRenderedPageBreak/>
              <w:t>134.</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8E0DB9">
            <w:pPr>
              <w:suppressAutoHyphens/>
              <w:autoSpaceDE w:val="0"/>
              <w:autoSpaceDN w:val="0"/>
              <w:adjustRightInd w:val="0"/>
              <w:spacing w:line="276" w:lineRule="auto"/>
              <w:ind w:firstLine="567"/>
              <w:rPr>
                <w:sz w:val="28"/>
                <w:szCs w:val="28"/>
              </w:rPr>
            </w:pPr>
            <w:r w:rsidRPr="008B262F">
              <w:rPr>
                <w:sz w:val="28"/>
                <w:szCs w:val="28"/>
              </w:rPr>
              <w:t>Братья Гримм. «Бременские музыканты»</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23.05</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t>135.</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354AEB">
            <w:pPr>
              <w:suppressAutoHyphens/>
              <w:autoSpaceDE w:val="0"/>
              <w:autoSpaceDN w:val="0"/>
              <w:adjustRightInd w:val="0"/>
              <w:spacing w:line="276" w:lineRule="auto"/>
              <w:ind w:firstLine="567"/>
              <w:rPr>
                <w:sz w:val="28"/>
                <w:szCs w:val="28"/>
              </w:rPr>
            </w:pPr>
            <w:r w:rsidRPr="008B262F">
              <w:rPr>
                <w:sz w:val="28"/>
                <w:szCs w:val="28"/>
              </w:rPr>
              <w:t>Обобщение по разделу «Литература зарубежных стран»</w:t>
            </w:r>
            <w:r>
              <w:rPr>
                <w:sz w:val="28"/>
                <w:szCs w:val="28"/>
              </w:rPr>
              <w:t xml:space="preserve">. </w:t>
            </w:r>
            <w:r w:rsidRPr="004B27A9">
              <w:rPr>
                <w:b/>
                <w:i/>
                <w:sz w:val="28"/>
                <w:szCs w:val="28"/>
                <w:u w:val="single"/>
              </w:rPr>
              <w:t xml:space="preserve"> </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24.05</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r w:rsidR="0088600B" w:rsidRPr="008B262F" w:rsidTr="00A734A7">
        <w:trPr>
          <w:trHeight w:val="1"/>
        </w:trPr>
        <w:tc>
          <w:tcPr>
            <w:tcW w:w="959"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A734A7">
            <w:pPr>
              <w:tabs>
                <w:tab w:val="left" w:pos="269"/>
              </w:tabs>
              <w:suppressAutoHyphens/>
              <w:autoSpaceDE w:val="0"/>
              <w:autoSpaceDN w:val="0"/>
              <w:adjustRightInd w:val="0"/>
              <w:spacing w:line="276" w:lineRule="auto"/>
              <w:rPr>
                <w:sz w:val="28"/>
                <w:szCs w:val="28"/>
              </w:rPr>
            </w:pPr>
            <w:r w:rsidRPr="008B262F">
              <w:rPr>
                <w:sz w:val="28"/>
                <w:szCs w:val="28"/>
              </w:rPr>
              <w:t>136.</w:t>
            </w:r>
          </w:p>
        </w:tc>
        <w:tc>
          <w:tcPr>
            <w:tcW w:w="9241"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5C7481">
            <w:pPr>
              <w:suppressAutoHyphens/>
              <w:autoSpaceDE w:val="0"/>
              <w:autoSpaceDN w:val="0"/>
              <w:adjustRightInd w:val="0"/>
              <w:spacing w:line="276" w:lineRule="auto"/>
              <w:ind w:firstLine="567"/>
              <w:rPr>
                <w:sz w:val="28"/>
                <w:szCs w:val="28"/>
              </w:rPr>
            </w:pPr>
            <w:r w:rsidRPr="008B262F">
              <w:rPr>
                <w:sz w:val="28"/>
                <w:szCs w:val="28"/>
              </w:rPr>
              <w:t xml:space="preserve"> Урок – отчет. Летнее задание. </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8E0DB9">
            <w:pPr>
              <w:suppressAutoHyphens/>
              <w:autoSpaceDE w:val="0"/>
              <w:autoSpaceDN w:val="0"/>
              <w:adjustRightInd w:val="0"/>
              <w:spacing w:line="276" w:lineRule="auto"/>
              <w:ind w:firstLine="567"/>
              <w:jc w:val="center"/>
              <w:rPr>
                <w:sz w:val="28"/>
                <w:szCs w:val="28"/>
              </w:rPr>
            </w:pPr>
            <w:r>
              <w:rPr>
                <w:sz w:val="28"/>
                <w:szCs w:val="28"/>
              </w:rPr>
              <w:t>1</w:t>
            </w:r>
          </w:p>
        </w:tc>
        <w:tc>
          <w:tcPr>
            <w:tcW w:w="1320" w:type="dxa"/>
            <w:tcBorders>
              <w:top w:val="single" w:sz="2" w:space="0" w:color="000000"/>
              <w:left w:val="single" w:sz="2" w:space="0" w:color="000000"/>
              <w:bottom w:val="single" w:sz="2" w:space="0" w:color="000000"/>
              <w:right w:val="nil"/>
            </w:tcBorders>
            <w:shd w:val="clear" w:color="auto" w:fill="FFFFFF"/>
          </w:tcPr>
          <w:p w:rsidR="0088600B" w:rsidRPr="008B262F" w:rsidRDefault="0088600B" w:rsidP="004E444D">
            <w:pPr>
              <w:suppressAutoHyphens/>
              <w:autoSpaceDE w:val="0"/>
              <w:autoSpaceDN w:val="0"/>
              <w:adjustRightInd w:val="0"/>
              <w:spacing w:line="276" w:lineRule="auto"/>
              <w:jc w:val="center"/>
              <w:rPr>
                <w:sz w:val="28"/>
                <w:szCs w:val="28"/>
              </w:rPr>
            </w:pPr>
            <w:r>
              <w:rPr>
                <w:sz w:val="28"/>
                <w:szCs w:val="28"/>
              </w:rPr>
              <w:t>25.05</w:t>
            </w:r>
          </w:p>
        </w:tc>
        <w:tc>
          <w:tcPr>
            <w:tcW w:w="1320" w:type="dxa"/>
            <w:tcBorders>
              <w:top w:val="single" w:sz="2" w:space="0" w:color="000000"/>
              <w:left w:val="single" w:sz="2" w:space="0" w:color="000000"/>
              <w:bottom w:val="single" w:sz="2" w:space="0" w:color="000000"/>
              <w:right w:val="single" w:sz="2" w:space="0" w:color="000000"/>
            </w:tcBorders>
            <w:shd w:val="clear" w:color="auto" w:fill="FFFFFF"/>
          </w:tcPr>
          <w:p w:rsidR="0088600B" w:rsidRPr="008B262F" w:rsidRDefault="0088600B" w:rsidP="00A734A7">
            <w:pPr>
              <w:suppressAutoHyphens/>
              <w:autoSpaceDE w:val="0"/>
              <w:autoSpaceDN w:val="0"/>
              <w:adjustRightInd w:val="0"/>
              <w:spacing w:line="276" w:lineRule="auto"/>
              <w:ind w:firstLine="567"/>
              <w:jc w:val="center"/>
              <w:rPr>
                <w:sz w:val="28"/>
                <w:szCs w:val="28"/>
              </w:rPr>
            </w:pPr>
          </w:p>
        </w:tc>
      </w:tr>
    </w:tbl>
    <w:p w:rsidR="00C13845" w:rsidRPr="008B262F" w:rsidRDefault="00C13845" w:rsidP="008E0DB9">
      <w:pPr>
        <w:widowControl w:val="0"/>
        <w:autoSpaceDE w:val="0"/>
        <w:autoSpaceDN w:val="0"/>
        <w:adjustRightInd w:val="0"/>
        <w:spacing w:before="100" w:after="100" w:line="276" w:lineRule="auto"/>
        <w:ind w:firstLine="567"/>
        <w:jc w:val="center"/>
        <w:rPr>
          <w:b/>
          <w:sz w:val="28"/>
          <w:szCs w:val="28"/>
        </w:rPr>
      </w:pPr>
    </w:p>
    <w:p w:rsidR="00C13845" w:rsidRPr="008B262F" w:rsidRDefault="00C13845" w:rsidP="008E0DB9">
      <w:pPr>
        <w:widowControl w:val="0"/>
        <w:autoSpaceDE w:val="0"/>
        <w:autoSpaceDN w:val="0"/>
        <w:adjustRightInd w:val="0"/>
        <w:spacing w:before="100" w:after="100" w:line="276" w:lineRule="auto"/>
        <w:ind w:firstLine="567"/>
        <w:jc w:val="center"/>
        <w:rPr>
          <w:b/>
          <w:sz w:val="28"/>
          <w:szCs w:val="28"/>
        </w:rPr>
      </w:pPr>
    </w:p>
    <w:p w:rsidR="00C13845" w:rsidRPr="008B262F" w:rsidRDefault="00C13845" w:rsidP="008E0DB9">
      <w:pPr>
        <w:widowControl w:val="0"/>
        <w:autoSpaceDE w:val="0"/>
        <w:autoSpaceDN w:val="0"/>
        <w:adjustRightInd w:val="0"/>
        <w:spacing w:before="100" w:after="100" w:line="276" w:lineRule="auto"/>
        <w:ind w:firstLine="567"/>
        <w:jc w:val="center"/>
        <w:rPr>
          <w:b/>
          <w:sz w:val="28"/>
          <w:szCs w:val="28"/>
        </w:rPr>
      </w:pPr>
    </w:p>
    <w:sectPr w:rsidR="00C13845" w:rsidRPr="008B262F" w:rsidSect="00C13845">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003" w:rsidRDefault="009D0003" w:rsidP="003E4D5F">
      <w:r>
        <w:separator/>
      </w:r>
    </w:p>
  </w:endnote>
  <w:endnote w:type="continuationSeparator" w:id="0">
    <w:p w:rsidR="009D0003" w:rsidRDefault="009D0003" w:rsidP="003E4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altName w:val="MS Mincho"/>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8890"/>
      <w:docPartObj>
        <w:docPartGallery w:val="Page Numbers (Bottom of Page)"/>
        <w:docPartUnique/>
      </w:docPartObj>
    </w:sdtPr>
    <w:sdtEndPr/>
    <w:sdtContent>
      <w:p w:rsidR="003E4F10" w:rsidRDefault="009D0003">
        <w:pPr>
          <w:pStyle w:val="ab"/>
          <w:jc w:val="right"/>
        </w:pPr>
        <w:r>
          <w:fldChar w:fldCharType="begin"/>
        </w:r>
        <w:r>
          <w:instrText xml:space="preserve"> PAGE   \* MERGEFORMAT </w:instrText>
        </w:r>
        <w:r>
          <w:fldChar w:fldCharType="separate"/>
        </w:r>
        <w:r w:rsidR="00FE2BC6">
          <w:rPr>
            <w:noProof/>
          </w:rPr>
          <w:t>1</w:t>
        </w:r>
        <w:r>
          <w:rPr>
            <w:noProof/>
          </w:rPr>
          <w:fldChar w:fldCharType="end"/>
        </w:r>
      </w:p>
    </w:sdtContent>
  </w:sdt>
  <w:p w:rsidR="003E4F10" w:rsidRDefault="003E4F1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003" w:rsidRDefault="009D0003" w:rsidP="003E4D5F">
      <w:r>
        <w:separator/>
      </w:r>
    </w:p>
  </w:footnote>
  <w:footnote w:type="continuationSeparator" w:id="0">
    <w:p w:rsidR="009D0003" w:rsidRDefault="009D0003" w:rsidP="003E4D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i/>
      </w:rPr>
    </w:lvl>
    <w:lvl w:ilvl="1">
      <w:start w:val="1"/>
      <w:numFmt w:val="bullet"/>
      <w:lvlText w:val=""/>
      <w:lvlJc w:val="left"/>
      <w:pPr>
        <w:tabs>
          <w:tab w:val="num" w:pos="1080"/>
        </w:tabs>
        <w:ind w:left="1080" w:hanging="360"/>
      </w:pPr>
      <w:rPr>
        <w:rFonts w:ascii="Symbol" w:hAnsi="Symbol"/>
        <w:i/>
      </w:rPr>
    </w:lvl>
    <w:lvl w:ilvl="2">
      <w:start w:val="1"/>
      <w:numFmt w:val="bullet"/>
      <w:lvlText w:val=""/>
      <w:lvlJc w:val="left"/>
      <w:pPr>
        <w:tabs>
          <w:tab w:val="num" w:pos="1440"/>
        </w:tabs>
        <w:ind w:left="1440" w:hanging="360"/>
      </w:pPr>
      <w:rPr>
        <w:rFonts w:ascii="Symbol" w:hAnsi="Symbol"/>
        <w:i/>
      </w:rPr>
    </w:lvl>
    <w:lvl w:ilvl="3">
      <w:start w:val="1"/>
      <w:numFmt w:val="bullet"/>
      <w:lvlText w:val=""/>
      <w:lvlJc w:val="left"/>
      <w:pPr>
        <w:tabs>
          <w:tab w:val="num" w:pos="1800"/>
        </w:tabs>
        <w:ind w:left="1800" w:hanging="360"/>
      </w:pPr>
      <w:rPr>
        <w:rFonts w:ascii="Symbol" w:hAnsi="Symbol"/>
        <w:i/>
      </w:rPr>
    </w:lvl>
    <w:lvl w:ilvl="4">
      <w:start w:val="1"/>
      <w:numFmt w:val="bullet"/>
      <w:lvlText w:val=""/>
      <w:lvlJc w:val="left"/>
      <w:pPr>
        <w:tabs>
          <w:tab w:val="num" w:pos="2160"/>
        </w:tabs>
        <w:ind w:left="2160" w:hanging="360"/>
      </w:pPr>
      <w:rPr>
        <w:rFonts w:ascii="Symbol" w:hAnsi="Symbol"/>
        <w:i/>
      </w:rPr>
    </w:lvl>
    <w:lvl w:ilvl="5">
      <w:start w:val="1"/>
      <w:numFmt w:val="bullet"/>
      <w:lvlText w:val=""/>
      <w:lvlJc w:val="left"/>
      <w:pPr>
        <w:tabs>
          <w:tab w:val="num" w:pos="2520"/>
        </w:tabs>
        <w:ind w:left="2520" w:hanging="360"/>
      </w:pPr>
      <w:rPr>
        <w:rFonts w:ascii="Symbol" w:hAnsi="Symbol"/>
        <w:i/>
      </w:rPr>
    </w:lvl>
    <w:lvl w:ilvl="6">
      <w:start w:val="1"/>
      <w:numFmt w:val="bullet"/>
      <w:lvlText w:val=""/>
      <w:lvlJc w:val="left"/>
      <w:pPr>
        <w:tabs>
          <w:tab w:val="num" w:pos="2880"/>
        </w:tabs>
        <w:ind w:left="2880" w:hanging="360"/>
      </w:pPr>
      <w:rPr>
        <w:rFonts w:ascii="Symbol" w:hAnsi="Symbol"/>
        <w:i/>
      </w:rPr>
    </w:lvl>
    <w:lvl w:ilvl="7">
      <w:start w:val="1"/>
      <w:numFmt w:val="bullet"/>
      <w:lvlText w:val=""/>
      <w:lvlJc w:val="left"/>
      <w:pPr>
        <w:tabs>
          <w:tab w:val="num" w:pos="3240"/>
        </w:tabs>
        <w:ind w:left="3240" w:hanging="360"/>
      </w:pPr>
      <w:rPr>
        <w:rFonts w:ascii="Symbol" w:hAnsi="Symbol"/>
        <w:i/>
      </w:rPr>
    </w:lvl>
    <w:lvl w:ilvl="8">
      <w:start w:val="1"/>
      <w:numFmt w:val="bullet"/>
      <w:lvlText w:val=""/>
      <w:lvlJc w:val="left"/>
      <w:pPr>
        <w:tabs>
          <w:tab w:val="num" w:pos="3600"/>
        </w:tabs>
        <w:ind w:left="3600" w:hanging="360"/>
      </w:pPr>
      <w:rPr>
        <w:rFonts w:ascii="Symbol" w:hAnsi="Symbol"/>
        <w:i/>
      </w:rPr>
    </w:lvl>
  </w:abstractNum>
  <w:abstractNum w:abstractNumId="1"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2"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4"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5"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7"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8"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9"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0"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i/>
      </w:rPr>
    </w:lvl>
    <w:lvl w:ilvl="1">
      <w:start w:val="1"/>
      <w:numFmt w:val="bullet"/>
      <w:lvlText w:val=""/>
      <w:lvlJc w:val="left"/>
      <w:pPr>
        <w:tabs>
          <w:tab w:val="num" w:pos="1080"/>
        </w:tabs>
        <w:ind w:left="1080" w:hanging="360"/>
      </w:pPr>
      <w:rPr>
        <w:rFonts w:ascii="Symbol" w:hAnsi="Symbol"/>
        <w:i/>
      </w:rPr>
    </w:lvl>
    <w:lvl w:ilvl="2">
      <w:start w:val="1"/>
      <w:numFmt w:val="bullet"/>
      <w:lvlText w:val=""/>
      <w:lvlJc w:val="left"/>
      <w:pPr>
        <w:tabs>
          <w:tab w:val="num" w:pos="1440"/>
        </w:tabs>
        <w:ind w:left="1440" w:hanging="360"/>
      </w:pPr>
      <w:rPr>
        <w:rFonts w:ascii="Symbol" w:hAnsi="Symbol"/>
        <w:i/>
      </w:rPr>
    </w:lvl>
    <w:lvl w:ilvl="3">
      <w:start w:val="1"/>
      <w:numFmt w:val="bullet"/>
      <w:lvlText w:val=""/>
      <w:lvlJc w:val="left"/>
      <w:pPr>
        <w:tabs>
          <w:tab w:val="num" w:pos="1800"/>
        </w:tabs>
        <w:ind w:left="1800" w:hanging="360"/>
      </w:pPr>
      <w:rPr>
        <w:rFonts w:ascii="Symbol" w:hAnsi="Symbol"/>
        <w:i/>
      </w:rPr>
    </w:lvl>
    <w:lvl w:ilvl="4">
      <w:start w:val="1"/>
      <w:numFmt w:val="bullet"/>
      <w:lvlText w:val=""/>
      <w:lvlJc w:val="left"/>
      <w:pPr>
        <w:tabs>
          <w:tab w:val="num" w:pos="2160"/>
        </w:tabs>
        <w:ind w:left="2160" w:hanging="360"/>
      </w:pPr>
      <w:rPr>
        <w:rFonts w:ascii="Symbol" w:hAnsi="Symbol"/>
        <w:i/>
      </w:rPr>
    </w:lvl>
    <w:lvl w:ilvl="5">
      <w:start w:val="1"/>
      <w:numFmt w:val="bullet"/>
      <w:lvlText w:val=""/>
      <w:lvlJc w:val="left"/>
      <w:pPr>
        <w:tabs>
          <w:tab w:val="num" w:pos="2520"/>
        </w:tabs>
        <w:ind w:left="2520" w:hanging="360"/>
      </w:pPr>
      <w:rPr>
        <w:rFonts w:ascii="Symbol" w:hAnsi="Symbol"/>
        <w:i/>
      </w:rPr>
    </w:lvl>
    <w:lvl w:ilvl="6">
      <w:start w:val="1"/>
      <w:numFmt w:val="bullet"/>
      <w:lvlText w:val=""/>
      <w:lvlJc w:val="left"/>
      <w:pPr>
        <w:tabs>
          <w:tab w:val="num" w:pos="2880"/>
        </w:tabs>
        <w:ind w:left="2880" w:hanging="360"/>
      </w:pPr>
      <w:rPr>
        <w:rFonts w:ascii="Symbol" w:hAnsi="Symbol"/>
        <w:i/>
      </w:rPr>
    </w:lvl>
    <w:lvl w:ilvl="7">
      <w:start w:val="1"/>
      <w:numFmt w:val="bullet"/>
      <w:lvlText w:val=""/>
      <w:lvlJc w:val="left"/>
      <w:pPr>
        <w:tabs>
          <w:tab w:val="num" w:pos="3240"/>
        </w:tabs>
        <w:ind w:left="3240" w:hanging="360"/>
      </w:pPr>
      <w:rPr>
        <w:rFonts w:ascii="Symbol" w:hAnsi="Symbol"/>
        <w:i/>
      </w:rPr>
    </w:lvl>
    <w:lvl w:ilvl="8">
      <w:start w:val="1"/>
      <w:numFmt w:val="bullet"/>
      <w:lvlText w:val=""/>
      <w:lvlJc w:val="left"/>
      <w:pPr>
        <w:tabs>
          <w:tab w:val="num" w:pos="3600"/>
        </w:tabs>
        <w:ind w:left="3600" w:hanging="360"/>
      </w:pPr>
      <w:rPr>
        <w:rFonts w:ascii="Symbol" w:hAnsi="Symbol"/>
        <w:i/>
      </w:rPr>
    </w:lvl>
  </w:abstractNum>
  <w:abstractNum w:abstractNumId="12" w15:restartNumberingAfterBreak="0">
    <w:nsid w:val="048919EB"/>
    <w:multiLevelType w:val="multilevel"/>
    <w:tmpl w:val="2A4C09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22E1273"/>
    <w:multiLevelType w:val="hybridMultilevel"/>
    <w:tmpl w:val="E41A7D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9016108"/>
    <w:multiLevelType w:val="hybridMultilevel"/>
    <w:tmpl w:val="23A617FE"/>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15:restartNumberingAfterBreak="0">
    <w:nsid w:val="1DF27B02"/>
    <w:multiLevelType w:val="hybridMultilevel"/>
    <w:tmpl w:val="986CCBDE"/>
    <w:lvl w:ilvl="0" w:tplc="A72CE26C">
      <w:start w:val="1"/>
      <w:numFmt w:val="bullet"/>
      <w:lvlText w:val="-"/>
      <w:lvlJc w:val="left"/>
      <w:pPr>
        <w:ind w:left="473" w:hanging="361"/>
      </w:pPr>
      <w:rPr>
        <w:rFonts w:ascii="Sylfaen" w:eastAsia="Sylfaen" w:hAnsi="Sylfaen" w:hint="default"/>
        <w:w w:val="99"/>
        <w:sz w:val="24"/>
        <w:szCs w:val="24"/>
      </w:rPr>
    </w:lvl>
    <w:lvl w:ilvl="1" w:tplc="0B8EBEF0">
      <w:start w:val="1"/>
      <w:numFmt w:val="bullet"/>
      <w:lvlText w:val="•"/>
      <w:lvlJc w:val="left"/>
      <w:pPr>
        <w:ind w:left="1446" w:hanging="361"/>
      </w:pPr>
      <w:rPr>
        <w:rFonts w:hint="default"/>
      </w:rPr>
    </w:lvl>
    <w:lvl w:ilvl="2" w:tplc="ACD025B0">
      <w:start w:val="1"/>
      <w:numFmt w:val="bullet"/>
      <w:lvlText w:val="•"/>
      <w:lvlJc w:val="left"/>
      <w:pPr>
        <w:ind w:left="2413" w:hanging="361"/>
      </w:pPr>
      <w:rPr>
        <w:rFonts w:hint="default"/>
      </w:rPr>
    </w:lvl>
    <w:lvl w:ilvl="3" w:tplc="1B060EC2">
      <w:start w:val="1"/>
      <w:numFmt w:val="bullet"/>
      <w:lvlText w:val="•"/>
      <w:lvlJc w:val="left"/>
      <w:pPr>
        <w:ind w:left="3379" w:hanging="361"/>
      </w:pPr>
      <w:rPr>
        <w:rFonts w:hint="default"/>
      </w:rPr>
    </w:lvl>
    <w:lvl w:ilvl="4" w:tplc="8C201E70">
      <w:start w:val="1"/>
      <w:numFmt w:val="bullet"/>
      <w:lvlText w:val="•"/>
      <w:lvlJc w:val="left"/>
      <w:pPr>
        <w:ind w:left="4346" w:hanging="361"/>
      </w:pPr>
      <w:rPr>
        <w:rFonts w:hint="default"/>
      </w:rPr>
    </w:lvl>
    <w:lvl w:ilvl="5" w:tplc="F662BA70">
      <w:start w:val="1"/>
      <w:numFmt w:val="bullet"/>
      <w:lvlText w:val="•"/>
      <w:lvlJc w:val="left"/>
      <w:pPr>
        <w:ind w:left="5313" w:hanging="361"/>
      </w:pPr>
      <w:rPr>
        <w:rFonts w:hint="default"/>
      </w:rPr>
    </w:lvl>
    <w:lvl w:ilvl="6" w:tplc="FA4CBD3E">
      <w:start w:val="1"/>
      <w:numFmt w:val="bullet"/>
      <w:lvlText w:val="•"/>
      <w:lvlJc w:val="left"/>
      <w:pPr>
        <w:ind w:left="6279" w:hanging="361"/>
      </w:pPr>
      <w:rPr>
        <w:rFonts w:hint="default"/>
      </w:rPr>
    </w:lvl>
    <w:lvl w:ilvl="7" w:tplc="869A2AA8">
      <w:start w:val="1"/>
      <w:numFmt w:val="bullet"/>
      <w:lvlText w:val="•"/>
      <w:lvlJc w:val="left"/>
      <w:pPr>
        <w:ind w:left="7246" w:hanging="361"/>
      </w:pPr>
      <w:rPr>
        <w:rFonts w:hint="default"/>
      </w:rPr>
    </w:lvl>
    <w:lvl w:ilvl="8" w:tplc="EA7C27AE">
      <w:start w:val="1"/>
      <w:numFmt w:val="bullet"/>
      <w:lvlText w:val="•"/>
      <w:lvlJc w:val="left"/>
      <w:pPr>
        <w:ind w:left="8213" w:hanging="361"/>
      </w:pPr>
      <w:rPr>
        <w:rFonts w:hint="default"/>
      </w:rPr>
    </w:lvl>
  </w:abstractNum>
  <w:abstractNum w:abstractNumId="16" w15:restartNumberingAfterBreak="0">
    <w:nsid w:val="452601C2"/>
    <w:multiLevelType w:val="hybridMultilevel"/>
    <w:tmpl w:val="409C2DD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5AD67AB9"/>
    <w:multiLevelType w:val="hybridMultilevel"/>
    <w:tmpl w:val="C7C0CB1C"/>
    <w:lvl w:ilvl="0" w:tplc="86DC30E2">
      <w:start w:val="1"/>
      <w:numFmt w:val="decimal"/>
      <w:lvlText w:val="%1."/>
      <w:lvlJc w:val="left"/>
      <w:pPr>
        <w:ind w:left="720" w:hanging="360"/>
      </w:pPr>
      <w:rPr>
        <w:rFonts w:ascii="Times New Roman" w:eastAsia="Calibri" w:hAnsi="Times New Roman" w:cs="Times New Roman"/>
        <w: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5B284BAC"/>
    <w:multiLevelType w:val="hybridMultilevel"/>
    <w:tmpl w:val="F5F2F862"/>
    <w:lvl w:ilvl="0" w:tplc="86DC30E2">
      <w:start w:val="1"/>
      <w:numFmt w:val="decimal"/>
      <w:lvlText w:val="%1."/>
      <w:lvlJc w:val="left"/>
      <w:pPr>
        <w:ind w:left="720" w:hanging="360"/>
      </w:pPr>
      <w:rPr>
        <w:rFonts w:ascii="Times New Roman" w:eastAsia="Calibri" w:hAnsi="Times New Roman" w:cs="Times New Roman"/>
        <w: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3"/>
  </w:num>
  <w:num w:numId="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845"/>
    <w:rsid w:val="000039D7"/>
    <w:rsid w:val="000232D7"/>
    <w:rsid w:val="000365BE"/>
    <w:rsid w:val="00037D39"/>
    <w:rsid w:val="00047E1F"/>
    <w:rsid w:val="00054059"/>
    <w:rsid w:val="00055808"/>
    <w:rsid w:val="00057999"/>
    <w:rsid w:val="00061FD9"/>
    <w:rsid w:val="00084EC9"/>
    <w:rsid w:val="00085C44"/>
    <w:rsid w:val="000A157D"/>
    <w:rsid w:val="000A7C2C"/>
    <w:rsid w:val="000B0554"/>
    <w:rsid w:val="000C556E"/>
    <w:rsid w:val="000D1ADD"/>
    <w:rsid w:val="000D5CBE"/>
    <w:rsid w:val="000E43BE"/>
    <w:rsid w:val="000E43C9"/>
    <w:rsid w:val="000E5A08"/>
    <w:rsid w:val="001060FB"/>
    <w:rsid w:val="001102FA"/>
    <w:rsid w:val="00127919"/>
    <w:rsid w:val="001362DB"/>
    <w:rsid w:val="00166195"/>
    <w:rsid w:val="001768FC"/>
    <w:rsid w:val="001965C3"/>
    <w:rsid w:val="001A4F1D"/>
    <w:rsid w:val="001B04EB"/>
    <w:rsid w:val="001E4B6F"/>
    <w:rsid w:val="001F7AC0"/>
    <w:rsid w:val="002009E0"/>
    <w:rsid w:val="00206258"/>
    <w:rsid w:val="00207910"/>
    <w:rsid w:val="00213878"/>
    <w:rsid w:val="0022368C"/>
    <w:rsid w:val="00227509"/>
    <w:rsid w:val="00243DBD"/>
    <w:rsid w:val="00251932"/>
    <w:rsid w:val="002539EF"/>
    <w:rsid w:val="00260FCC"/>
    <w:rsid w:val="00265702"/>
    <w:rsid w:val="00283AF4"/>
    <w:rsid w:val="00295B0D"/>
    <w:rsid w:val="0029775F"/>
    <w:rsid w:val="002B13A9"/>
    <w:rsid w:val="002C172F"/>
    <w:rsid w:val="002D1E59"/>
    <w:rsid w:val="002E004F"/>
    <w:rsid w:val="002E1B1F"/>
    <w:rsid w:val="002E6F18"/>
    <w:rsid w:val="002F1EA1"/>
    <w:rsid w:val="002F3843"/>
    <w:rsid w:val="002F6BF1"/>
    <w:rsid w:val="003314A1"/>
    <w:rsid w:val="00332E21"/>
    <w:rsid w:val="00347A8B"/>
    <w:rsid w:val="00351583"/>
    <w:rsid w:val="00354080"/>
    <w:rsid w:val="00354AEB"/>
    <w:rsid w:val="00355FE5"/>
    <w:rsid w:val="00363921"/>
    <w:rsid w:val="00373B20"/>
    <w:rsid w:val="00380747"/>
    <w:rsid w:val="003874F9"/>
    <w:rsid w:val="003937D9"/>
    <w:rsid w:val="003A22F6"/>
    <w:rsid w:val="003A5D24"/>
    <w:rsid w:val="003A71FB"/>
    <w:rsid w:val="003B0F78"/>
    <w:rsid w:val="003D0973"/>
    <w:rsid w:val="003D26F8"/>
    <w:rsid w:val="003E3090"/>
    <w:rsid w:val="003E4C29"/>
    <w:rsid w:val="003E4D5F"/>
    <w:rsid w:val="003E4F10"/>
    <w:rsid w:val="003F16F0"/>
    <w:rsid w:val="003F5946"/>
    <w:rsid w:val="003F729D"/>
    <w:rsid w:val="004149CC"/>
    <w:rsid w:val="00440F67"/>
    <w:rsid w:val="0046414B"/>
    <w:rsid w:val="00487C00"/>
    <w:rsid w:val="00497F53"/>
    <w:rsid w:val="004A10C9"/>
    <w:rsid w:val="004A2498"/>
    <w:rsid w:val="004B27A9"/>
    <w:rsid w:val="004D238E"/>
    <w:rsid w:val="004F3800"/>
    <w:rsid w:val="00500803"/>
    <w:rsid w:val="0052005B"/>
    <w:rsid w:val="0053566C"/>
    <w:rsid w:val="00540541"/>
    <w:rsid w:val="005435B5"/>
    <w:rsid w:val="0055267D"/>
    <w:rsid w:val="0056467A"/>
    <w:rsid w:val="00580BCC"/>
    <w:rsid w:val="00581718"/>
    <w:rsid w:val="00583F38"/>
    <w:rsid w:val="005B0084"/>
    <w:rsid w:val="005C08CA"/>
    <w:rsid w:val="005C7481"/>
    <w:rsid w:val="005E37DB"/>
    <w:rsid w:val="005E59E0"/>
    <w:rsid w:val="00610082"/>
    <w:rsid w:val="0061036B"/>
    <w:rsid w:val="00633D48"/>
    <w:rsid w:val="00647F43"/>
    <w:rsid w:val="006571D7"/>
    <w:rsid w:val="0069651E"/>
    <w:rsid w:val="00696572"/>
    <w:rsid w:val="00697843"/>
    <w:rsid w:val="006A7B35"/>
    <w:rsid w:val="006C1B01"/>
    <w:rsid w:val="006C270A"/>
    <w:rsid w:val="006C446C"/>
    <w:rsid w:val="006D5935"/>
    <w:rsid w:val="006D5DA7"/>
    <w:rsid w:val="006E0A7A"/>
    <w:rsid w:val="006E43D3"/>
    <w:rsid w:val="006E5D7F"/>
    <w:rsid w:val="006F2D5E"/>
    <w:rsid w:val="007006F8"/>
    <w:rsid w:val="0070192C"/>
    <w:rsid w:val="00702F7C"/>
    <w:rsid w:val="007128BD"/>
    <w:rsid w:val="0072474B"/>
    <w:rsid w:val="00727D4C"/>
    <w:rsid w:val="00730B1B"/>
    <w:rsid w:val="00733265"/>
    <w:rsid w:val="00745AE1"/>
    <w:rsid w:val="007606C7"/>
    <w:rsid w:val="00764623"/>
    <w:rsid w:val="0077147A"/>
    <w:rsid w:val="00782C43"/>
    <w:rsid w:val="0078555A"/>
    <w:rsid w:val="007A338E"/>
    <w:rsid w:val="007A3FCC"/>
    <w:rsid w:val="007B2856"/>
    <w:rsid w:val="007B5ACF"/>
    <w:rsid w:val="007B706E"/>
    <w:rsid w:val="007C7BCA"/>
    <w:rsid w:val="007D13AC"/>
    <w:rsid w:val="007D6775"/>
    <w:rsid w:val="007D6CE5"/>
    <w:rsid w:val="007E0DA5"/>
    <w:rsid w:val="007E523A"/>
    <w:rsid w:val="00801A11"/>
    <w:rsid w:val="00803CFE"/>
    <w:rsid w:val="00806D81"/>
    <w:rsid w:val="008202E0"/>
    <w:rsid w:val="0083611F"/>
    <w:rsid w:val="008523DC"/>
    <w:rsid w:val="008576D2"/>
    <w:rsid w:val="00873A85"/>
    <w:rsid w:val="00877EF5"/>
    <w:rsid w:val="008829E3"/>
    <w:rsid w:val="0088600B"/>
    <w:rsid w:val="008A33B9"/>
    <w:rsid w:val="008B262F"/>
    <w:rsid w:val="008B44C4"/>
    <w:rsid w:val="008C5DA4"/>
    <w:rsid w:val="008C6888"/>
    <w:rsid w:val="008D06AF"/>
    <w:rsid w:val="008D37CF"/>
    <w:rsid w:val="008E0DB9"/>
    <w:rsid w:val="008F4926"/>
    <w:rsid w:val="008F5555"/>
    <w:rsid w:val="00900A77"/>
    <w:rsid w:val="00900EFB"/>
    <w:rsid w:val="00932CF4"/>
    <w:rsid w:val="00935866"/>
    <w:rsid w:val="009433BE"/>
    <w:rsid w:val="0095791A"/>
    <w:rsid w:val="00993A00"/>
    <w:rsid w:val="00994CF1"/>
    <w:rsid w:val="009A74A2"/>
    <w:rsid w:val="009D0003"/>
    <w:rsid w:val="009D72C9"/>
    <w:rsid w:val="009D7CEC"/>
    <w:rsid w:val="009F2CB2"/>
    <w:rsid w:val="00A1706A"/>
    <w:rsid w:val="00A5193D"/>
    <w:rsid w:val="00A60F0A"/>
    <w:rsid w:val="00A734A7"/>
    <w:rsid w:val="00A95140"/>
    <w:rsid w:val="00A96DCF"/>
    <w:rsid w:val="00AA6F77"/>
    <w:rsid w:val="00AC05DA"/>
    <w:rsid w:val="00AC2CD0"/>
    <w:rsid w:val="00AC79D2"/>
    <w:rsid w:val="00AD63A7"/>
    <w:rsid w:val="00B00383"/>
    <w:rsid w:val="00B15B85"/>
    <w:rsid w:val="00B34F53"/>
    <w:rsid w:val="00B401B6"/>
    <w:rsid w:val="00B41086"/>
    <w:rsid w:val="00B50338"/>
    <w:rsid w:val="00B52AB3"/>
    <w:rsid w:val="00B61DE9"/>
    <w:rsid w:val="00B777F0"/>
    <w:rsid w:val="00B802BB"/>
    <w:rsid w:val="00B97DC2"/>
    <w:rsid w:val="00BC4C20"/>
    <w:rsid w:val="00BC4EFF"/>
    <w:rsid w:val="00BE2C74"/>
    <w:rsid w:val="00BE4450"/>
    <w:rsid w:val="00BF3C90"/>
    <w:rsid w:val="00BF60F1"/>
    <w:rsid w:val="00C06F41"/>
    <w:rsid w:val="00C13845"/>
    <w:rsid w:val="00C16128"/>
    <w:rsid w:val="00C25344"/>
    <w:rsid w:val="00C277CC"/>
    <w:rsid w:val="00C420CC"/>
    <w:rsid w:val="00C46F6F"/>
    <w:rsid w:val="00C8573A"/>
    <w:rsid w:val="00CA315F"/>
    <w:rsid w:val="00CA3CD3"/>
    <w:rsid w:val="00CA3F18"/>
    <w:rsid w:val="00CB06B1"/>
    <w:rsid w:val="00CB2B52"/>
    <w:rsid w:val="00CB2EC0"/>
    <w:rsid w:val="00CC7528"/>
    <w:rsid w:val="00CD768D"/>
    <w:rsid w:val="00CD7B8B"/>
    <w:rsid w:val="00CF25A9"/>
    <w:rsid w:val="00D02E87"/>
    <w:rsid w:val="00D11323"/>
    <w:rsid w:val="00D14FD0"/>
    <w:rsid w:val="00D15E02"/>
    <w:rsid w:val="00D239F3"/>
    <w:rsid w:val="00D24BEF"/>
    <w:rsid w:val="00D41BB0"/>
    <w:rsid w:val="00D43315"/>
    <w:rsid w:val="00D44A26"/>
    <w:rsid w:val="00D44AC9"/>
    <w:rsid w:val="00D474C1"/>
    <w:rsid w:val="00D60805"/>
    <w:rsid w:val="00D7358C"/>
    <w:rsid w:val="00D8167C"/>
    <w:rsid w:val="00D81A2D"/>
    <w:rsid w:val="00DA53EC"/>
    <w:rsid w:val="00DC0234"/>
    <w:rsid w:val="00DC2A8B"/>
    <w:rsid w:val="00DC4153"/>
    <w:rsid w:val="00DC5936"/>
    <w:rsid w:val="00DC7BB2"/>
    <w:rsid w:val="00DD7812"/>
    <w:rsid w:val="00DE3C31"/>
    <w:rsid w:val="00DE5361"/>
    <w:rsid w:val="00DF554F"/>
    <w:rsid w:val="00E15D4D"/>
    <w:rsid w:val="00E27565"/>
    <w:rsid w:val="00E42175"/>
    <w:rsid w:val="00E4527A"/>
    <w:rsid w:val="00E45AA5"/>
    <w:rsid w:val="00E54F1B"/>
    <w:rsid w:val="00E742BB"/>
    <w:rsid w:val="00E84EF0"/>
    <w:rsid w:val="00E95CE7"/>
    <w:rsid w:val="00EA14FA"/>
    <w:rsid w:val="00EB51B7"/>
    <w:rsid w:val="00EF0EF2"/>
    <w:rsid w:val="00F01400"/>
    <w:rsid w:val="00F16EC4"/>
    <w:rsid w:val="00F2144E"/>
    <w:rsid w:val="00F23408"/>
    <w:rsid w:val="00F33CB1"/>
    <w:rsid w:val="00F3436E"/>
    <w:rsid w:val="00F35F4D"/>
    <w:rsid w:val="00F36ED9"/>
    <w:rsid w:val="00F4267C"/>
    <w:rsid w:val="00F5704C"/>
    <w:rsid w:val="00F57104"/>
    <w:rsid w:val="00F82D7C"/>
    <w:rsid w:val="00FB51CA"/>
    <w:rsid w:val="00FB68DB"/>
    <w:rsid w:val="00FD20B9"/>
    <w:rsid w:val="00FD7595"/>
    <w:rsid w:val="00FE2BC6"/>
    <w:rsid w:val="00FE651A"/>
    <w:rsid w:val="00FF2ADA"/>
    <w:rsid w:val="00FF3E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CB18D5-50D2-46B8-928B-F7AEA2AA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8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13845"/>
    <w:pPr>
      <w:spacing w:before="480" w:line="276" w:lineRule="auto"/>
      <w:outlineLvl w:val="0"/>
    </w:pPr>
    <w:rPr>
      <w:rFonts w:ascii="Cambria" w:hAnsi="Cambria" w:cs="Cambria"/>
      <w:b/>
      <w:bCs/>
      <w:sz w:val="28"/>
      <w:szCs w:val="28"/>
      <w:lang w:val="en-US" w:eastAsia="en-US"/>
    </w:rPr>
  </w:style>
  <w:style w:type="paragraph" w:styleId="2">
    <w:name w:val="heading 2"/>
    <w:basedOn w:val="a"/>
    <w:next w:val="a"/>
    <w:link w:val="20"/>
    <w:qFormat/>
    <w:rsid w:val="00C13845"/>
    <w:pPr>
      <w:spacing w:before="200" w:line="276" w:lineRule="auto"/>
      <w:outlineLvl w:val="1"/>
    </w:pPr>
    <w:rPr>
      <w:rFonts w:ascii="Cambria" w:hAnsi="Cambria" w:cs="Cambria"/>
      <w:b/>
      <w:bCs/>
      <w:sz w:val="26"/>
      <w:szCs w:val="26"/>
      <w:lang w:val="en-US" w:eastAsia="en-US"/>
    </w:rPr>
  </w:style>
  <w:style w:type="paragraph" w:styleId="3">
    <w:name w:val="heading 3"/>
    <w:basedOn w:val="a"/>
    <w:next w:val="a"/>
    <w:link w:val="30"/>
    <w:qFormat/>
    <w:rsid w:val="00C13845"/>
    <w:pPr>
      <w:keepNext/>
      <w:spacing w:before="240" w:after="60"/>
      <w:outlineLvl w:val="2"/>
    </w:pPr>
    <w:rPr>
      <w:rFonts w:ascii="Arial" w:hAnsi="Arial" w:cs="Arial"/>
      <w:b/>
      <w:bCs/>
      <w:sz w:val="26"/>
      <w:szCs w:val="26"/>
    </w:rPr>
  </w:style>
  <w:style w:type="paragraph" w:styleId="4">
    <w:name w:val="heading 4"/>
    <w:basedOn w:val="a"/>
    <w:next w:val="a"/>
    <w:link w:val="40"/>
    <w:qFormat/>
    <w:rsid w:val="00C13845"/>
    <w:pPr>
      <w:keepNext/>
      <w:spacing w:before="240" w:after="60"/>
      <w:outlineLvl w:val="3"/>
    </w:pPr>
    <w:rPr>
      <w:b/>
      <w:bCs/>
      <w:sz w:val="28"/>
      <w:szCs w:val="28"/>
    </w:rPr>
  </w:style>
  <w:style w:type="paragraph" w:styleId="5">
    <w:name w:val="heading 5"/>
    <w:basedOn w:val="a"/>
    <w:next w:val="a"/>
    <w:link w:val="50"/>
    <w:uiPriority w:val="9"/>
    <w:qFormat/>
    <w:rsid w:val="00C13845"/>
    <w:pPr>
      <w:keepNext/>
      <w:keepLines/>
      <w:widowControl w:val="0"/>
      <w:suppressAutoHyphens/>
      <w:autoSpaceDN w:val="0"/>
      <w:spacing w:before="200"/>
      <w:textAlignment w:val="baseline"/>
      <w:outlineLvl w:val="4"/>
    </w:pPr>
    <w:rPr>
      <w:rFonts w:ascii="Cambria" w:hAnsi="Cambria" w:cs="Mangal"/>
      <w:color w:val="243F60"/>
      <w:kern w:val="3"/>
      <w:szCs w:val="21"/>
      <w:lang w:eastAsia="zh-CN" w:bidi="hi-IN"/>
    </w:rPr>
  </w:style>
  <w:style w:type="paragraph" w:styleId="6">
    <w:name w:val="heading 6"/>
    <w:basedOn w:val="a"/>
    <w:next w:val="a"/>
    <w:link w:val="60"/>
    <w:uiPriority w:val="9"/>
    <w:qFormat/>
    <w:rsid w:val="00C13845"/>
    <w:pPr>
      <w:keepNext/>
      <w:keepLines/>
      <w:widowControl w:val="0"/>
      <w:suppressAutoHyphens/>
      <w:autoSpaceDN w:val="0"/>
      <w:spacing w:before="200"/>
      <w:textAlignment w:val="baseline"/>
      <w:outlineLvl w:val="5"/>
    </w:pPr>
    <w:rPr>
      <w:rFonts w:ascii="Cambria" w:hAnsi="Cambria" w:cs="Mangal"/>
      <w:i/>
      <w:iCs/>
      <w:color w:val="243F60"/>
      <w:kern w:val="3"/>
      <w:szCs w:val="21"/>
      <w:lang w:eastAsia="zh-CN" w:bidi="hi-IN"/>
    </w:rPr>
  </w:style>
  <w:style w:type="paragraph" w:styleId="7">
    <w:name w:val="heading 7"/>
    <w:basedOn w:val="a"/>
    <w:next w:val="a"/>
    <w:link w:val="70"/>
    <w:uiPriority w:val="9"/>
    <w:qFormat/>
    <w:rsid w:val="00C13845"/>
    <w:pPr>
      <w:keepNext/>
      <w:keepLines/>
      <w:widowControl w:val="0"/>
      <w:suppressAutoHyphens/>
      <w:autoSpaceDN w:val="0"/>
      <w:spacing w:before="200"/>
      <w:textAlignment w:val="baseline"/>
      <w:outlineLvl w:val="6"/>
    </w:pPr>
    <w:rPr>
      <w:rFonts w:ascii="Cambria" w:hAnsi="Cambria" w:cs="Mangal"/>
      <w:i/>
      <w:iCs/>
      <w:color w:val="404040"/>
      <w:kern w:val="3"/>
      <w:szCs w:val="21"/>
      <w:lang w:eastAsia="zh-CN" w:bidi="hi-IN"/>
    </w:rPr>
  </w:style>
  <w:style w:type="paragraph" w:styleId="8">
    <w:name w:val="heading 8"/>
    <w:basedOn w:val="a"/>
    <w:next w:val="a"/>
    <w:link w:val="80"/>
    <w:qFormat/>
    <w:rsid w:val="00C13845"/>
    <w:pPr>
      <w:spacing w:line="276" w:lineRule="auto"/>
      <w:outlineLvl w:val="7"/>
    </w:pPr>
    <w:rPr>
      <w:rFonts w:ascii="Cambria" w:hAnsi="Cambria" w:cs="Cambria"/>
      <w:sz w:val="20"/>
      <w:szCs w:val="20"/>
      <w:lang w:val="en-US" w:eastAsia="en-US"/>
    </w:rPr>
  </w:style>
  <w:style w:type="paragraph" w:styleId="9">
    <w:name w:val="heading 9"/>
    <w:basedOn w:val="a"/>
    <w:next w:val="a"/>
    <w:link w:val="90"/>
    <w:qFormat/>
    <w:rsid w:val="00C13845"/>
    <w:pPr>
      <w:spacing w:line="276" w:lineRule="auto"/>
      <w:outlineLvl w:val="8"/>
    </w:pPr>
    <w:rPr>
      <w:rFonts w:ascii="Cambria" w:hAnsi="Cambria" w:cs="Cambria"/>
      <w:i/>
      <w:iCs/>
      <w:spacing w:val="5"/>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3845"/>
    <w:rPr>
      <w:rFonts w:ascii="Cambria" w:eastAsia="Times New Roman" w:hAnsi="Cambria" w:cs="Cambria"/>
      <w:b/>
      <w:bCs/>
      <w:sz w:val="28"/>
      <w:szCs w:val="28"/>
      <w:lang w:val="en-US"/>
    </w:rPr>
  </w:style>
  <w:style w:type="character" w:customStyle="1" w:styleId="20">
    <w:name w:val="Заголовок 2 Знак"/>
    <w:basedOn w:val="a0"/>
    <w:link w:val="2"/>
    <w:rsid w:val="00C13845"/>
    <w:rPr>
      <w:rFonts w:ascii="Cambria" w:eastAsia="Times New Roman" w:hAnsi="Cambria" w:cs="Cambria"/>
      <w:b/>
      <w:bCs/>
      <w:sz w:val="26"/>
      <w:szCs w:val="26"/>
      <w:lang w:val="en-US"/>
    </w:rPr>
  </w:style>
  <w:style w:type="character" w:customStyle="1" w:styleId="30">
    <w:name w:val="Заголовок 3 Знак"/>
    <w:basedOn w:val="a0"/>
    <w:link w:val="3"/>
    <w:rsid w:val="00C13845"/>
    <w:rPr>
      <w:rFonts w:ascii="Arial" w:eastAsia="Times New Roman" w:hAnsi="Arial" w:cs="Arial"/>
      <w:b/>
      <w:bCs/>
      <w:sz w:val="26"/>
      <w:szCs w:val="26"/>
      <w:lang w:eastAsia="ru-RU"/>
    </w:rPr>
  </w:style>
  <w:style w:type="character" w:customStyle="1" w:styleId="40">
    <w:name w:val="Заголовок 4 Знак"/>
    <w:basedOn w:val="a0"/>
    <w:link w:val="4"/>
    <w:rsid w:val="00C1384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
    <w:rsid w:val="00C13845"/>
    <w:rPr>
      <w:rFonts w:ascii="Cambria" w:eastAsia="Times New Roman" w:hAnsi="Cambria" w:cs="Mangal"/>
      <w:color w:val="243F60"/>
      <w:kern w:val="3"/>
      <w:sz w:val="24"/>
      <w:szCs w:val="21"/>
      <w:lang w:eastAsia="zh-CN" w:bidi="hi-IN"/>
    </w:rPr>
  </w:style>
  <w:style w:type="character" w:customStyle="1" w:styleId="60">
    <w:name w:val="Заголовок 6 Знак"/>
    <w:basedOn w:val="a0"/>
    <w:link w:val="6"/>
    <w:uiPriority w:val="9"/>
    <w:rsid w:val="00C13845"/>
    <w:rPr>
      <w:rFonts w:ascii="Cambria" w:eastAsia="Times New Roman" w:hAnsi="Cambria" w:cs="Mangal"/>
      <w:i/>
      <w:iCs/>
      <w:color w:val="243F60"/>
      <w:kern w:val="3"/>
      <w:sz w:val="24"/>
      <w:szCs w:val="21"/>
      <w:lang w:eastAsia="zh-CN" w:bidi="hi-IN"/>
    </w:rPr>
  </w:style>
  <w:style w:type="character" w:customStyle="1" w:styleId="70">
    <w:name w:val="Заголовок 7 Знак"/>
    <w:basedOn w:val="a0"/>
    <w:link w:val="7"/>
    <w:uiPriority w:val="9"/>
    <w:rsid w:val="00C13845"/>
    <w:rPr>
      <w:rFonts w:ascii="Cambria" w:eastAsia="Times New Roman" w:hAnsi="Cambria" w:cs="Mangal"/>
      <w:i/>
      <w:iCs/>
      <w:color w:val="404040"/>
      <w:kern w:val="3"/>
      <w:sz w:val="24"/>
      <w:szCs w:val="21"/>
      <w:lang w:eastAsia="zh-CN" w:bidi="hi-IN"/>
    </w:rPr>
  </w:style>
  <w:style w:type="character" w:customStyle="1" w:styleId="80">
    <w:name w:val="Заголовок 8 Знак"/>
    <w:basedOn w:val="a0"/>
    <w:link w:val="8"/>
    <w:rsid w:val="00C13845"/>
    <w:rPr>
      <w:rFonts w:ascii="Cambria" w:eastAsia="Times New Roman" w:hAnsi="Cambria" w:cs="Cambria"/>
      <w:sz w:val="20"/>
      <w:szCs w:val="20"/>
      <w:lang w:val="en-US"/>
    </w:rPr>
  </w:style>
  <w:style w:type="character" w:customStyle="1" w:styleId="90">
    <w:name w:val="Заголовок 9 Знак"/>
    <w:basedOn w:val="a0"/>
    <w:link w:val="9"/>
    <w:rsid w:val="00C13845"/>
    <w:rPr>
      <w:rFonts w:ascii="Cambria" w:eastAsia="Times New Roman" w:hAnsi="Cambria" w:cs="Cambria"/>
      <w:i/>
      <w:iCs/>
      <w:spacing w:val="5"/>
      <w:sz w:val="20"/>
      <w:szCs w:val="20"/>
      <w:lang w:val="en-US"/>
    </w:rPr>
  </w:style>
  <w:style w:type="paragraph" w:styleId="21">
    <w:name w:val="Body Text 2"/>
    <w:basedOn w:val="a"/>
    <w:link w:val="22"/>
    <w:rsid w:val="00C13845"/>
    <w:pPr>
      <w:spacing w:after="120" w:line="480" w:lineRule="auto"/>
    </w:pPr>
  </w:style>
  <w:style w:type="character" w:customStyle="1" w:styleId="22">
    <w:name w:val="Основной текст 2 Знак"/>
    <w:basedOn w:val="a0"/>
    <w:link w:val="21"/>
    <w:rsid w:val="00C13845"/>
    <w:rPr>
      <w:rFonts w:ascii="Times New Roman" w:eastAsia="Times New Roman" w:hAnsi="Times New Roman" w:cs="Times New Roman"/>
      <w:sz w:val="24"/>
      <w:szCs w:val="24"/>
      <w:lang w:eastAsia="ru-RU"/>
    </w:rPr>
  </w:style>
  <w:style w:type="character" w:customStyle="1" w:styleId="FontStyle19">
    <w:name w:val="Font Style19"/>
    <w:rsid w:val="00C13845"/>
    <w:rPr>
      <w:rFonts w:ascii="Times New Roman" w:hAnsi="Times New Roman" w:cs="Times New Roman"/>
      <w:sz w:val="22"/>
      <w:szCs w:val="22"/>
    </w:rPr>
  </w:style>
  <w:style w:type="paragraph" w:customStyle="1" w:styleId="Style1">
    <w:name w:val="Style1"/>
    <w:basedOn w:val="a"/>
    <w:rsid w:val="00C13845"/>
    <w:pPr>
      <w:widowControl w:val="0"/>
      <w:autoSpaceDE w:val="0"/>
      <w:autoSpaceDN w:val="0"/>
      <w:adjustRightInd w:val="0"/>
      <w:spacing w:line="413" w:lineRule="exact"/>
      <w:jc w:val="center"/>
    </w:pPr>
  </w:style>
  <w:style w:type="character" w:customStyle="1" w:styleId="FontStyle64">
    <w:name w:val="Font Style64"/>
    <w:rsid w:val="00C13845"/>
    <w:rPr>
      <w:rFonts w:ascii="Times New Roman" w:hAnsi="Times New Roman" w:cs="Times New Roman"/>
      <w:sz w:val="20"/>
      <w:szCs w:val="20"/>
    </w:rPr>
  </w:style>
  <w:style w:type="paragraph" w:customStyle="1" w:styleId="Style8">
    <w:name w:val="Style8"/>
    <w:basedOn w:val="a"/>
    <w:rsid w:val="00C13845"/>
    <w:pPr>
      <w:spacing w:after="200" w:line="276" w:lineRule="auto"/>
    </w:pPr>
    <w:rPr>
      <w:rFonts w:ascii="Calibri" w:hAnsi="Calibri" w:cs="Calibri"/>
      <w:sz w:val="22"/>
      <w:szCs w:val="22"/>
      <w:lang w:val="en-US" w:eastAsia="en-US"/>
    </w:rPr>
  </w:style>
  <w:style w:type="table" w:styleId="a3">
    <w:name w:val="Table Grid"/>
    <w:basedOn w:val="a1"/>
    <w:uiPriority w:val="59"/>
    <w:rsid w:val="00C138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C13845"/>
    <w:rPr>
      <w:rFonts w:ascii="Tahoma" w:hAnsi="Tahoma" w:cs="Tahoma"/>
      <w:sz w:val="16"/>
      <w:szCs w:val="16"/>
    </w:rPr>
  </w:style>
  <w:style w:type="character" w:customStyle="1" w:styleId="a5">
    <w:name w:val="Текст выноски Знак"/>
    <w:basedOn w:val="a0"/>
    <w:link w:val="a4"/>
    <w:semiHidden/>
    <w:rsid w:val="00C13845"/>
    <w:rPr>
      <w:rFonts w:ascii="Tahoma" w:eastAsia="Times New Roman" w:hAnsi="Tahoma" w:cs="Tahoma"/>
      <w:sz w:val="16"/>
      <w:szCs w:val="16"/>
      <w:lang w:eastAsia="ru-RU"/>
    </w:rPr>
  </w:style>
  <w:style w:type="character" w:customStyle="1" w:styleId="c6">
    <w:name w:val="c6"/>
    <w:basedOn w:val="a0"/>
    <w:rsid w:val="00C13845"/>
  </w:style>
  <w:style w:type="character" w:customStyle="1" w:styleId="Zag11">
    <w:name w:val="Zag_11"/>
    <w:uiPriority w:val="99"/>
    <w:rsid w:val="00C13845"/>
  </w:style>
  <w:style w:type="paragraph" w:customStyle="1" w:styleId="Zag2">
    <w:name w:val="Zag_2"/>
    <w:basedOn w:val="a"/>
    <w:uiPriority w:val="99"/>
    <w:rsid w:val="00C13845"/>
    <w:pPr>
      <w:widowControl w:val="0"/>
      <w:autoSpaceDE w:val="0"/>
      <w:autoSpaceDN w:val="0"/>
      <w:adjustRightInd w:val="0"/>
      <w:spacing w:after="129" w:line="291" w:lineRule="exact"/>
      <w:jc w:val="center"/>
    </w:pPr>
    <w:rPr>
      <w:b/>
      <w:bCs/>
      <w:color w:val="000000"/>
      <w:lang w:val="en-US"/>
    </w:rPr>
  </w:style>
  <w:style w:type="paragraph" w:customStyle="1" w:styleId="Zag3">
    <w:name w:val="Zag_3"/>
    <w:basedOn w:val="a"/>
    <w:uiPriority w:val="99"/>
    <w:rsid w:val="00C13845"/>
    <w:pPr>
      <w:widowControl w:val="0"/>
      <w:autoSpaceDE w:val="0"/>
      <w:autoSpaceDN w:val="0"/>
      <w:adjustRightInd w:val="0"/>
      <w:spacing w:after="68" w:line="282" w:lineRule="exact"/>
      <w:jc w:val="center"/>
    </w:pPr>
    <w:rPr>
      <w:i/>
      <w:iCs/>
      <w:color w:val="000000"/>
      <w:lang w:val="en-US"/>
    </w:rPr>
  </w:style>
  <w:style w:type="paragraph" w:customStyle="1" w:styleId="Standard">
    <w:name w:val="Standard"/>
    <w:rsid w:val="00C1384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
    <w:name w:val="Text body"/>
    <w:basedOn w:val="a"/>
    <w:rsid w:val="00C13845"/>
    <w:pPr>
      <w:suppressAutoHyphens/>
      <w:autoSpaceDN w:val="0"/>
      <w:textAlignment w:val="baseline"/>
    </w:pPr>
    <w:rPr>
      <w:kern w:val="3"/>
      <w:sz w:val="28"/>
      <w:lang w:eastAsia="zh-CN"/>
    </w:rPr>
  </w:style>
  <w:style w:type="paragraph" w:customStyle="1" w:styleId="ParagraphStyle">
    <w:name w:val="Paragraph Style"/>
    <w:rsid w:val="00C13845"/>
    <w:pPr>
      <w:autoSpaceDE w:val="0"/>
      <w:autoSpaceDN w:val="0"/>
      <w:adjustRightInd w:val="0"/>
      <w:spacing w:after="0" w:line="240" w:lineRule="auto"/>
    </w:pPr>
    <w:rPr>
      <w:rFonts w:ascii="Arial" w:eastAsia="Calibri" w:hAnsi="Arial" w:cs="Arial"/>
      <w:sz w:val="24"/>
      <w:szCs w:val="24"/>
    </w:rPr>
  </w:style>
  <w:style w:type="paragraph" w:styleId="a6">
    <w:name w:val="List Paragraph"/>
    <w:basedOn w:val="a"/>
    <w:uiPriority w:val="1"/>
    <w:qFormat/>
    <w:rsid w:val="00C13845"/>
    <w:pPr>
      <w:spacing w:after="200" w:line="276" w:lineRule="auto"/>
      <w:ind w:left="720"/>
      <w:contextualSpacing/>
    </w:pPr>
    <w:rPr>
      <w:rFonts w:ascii="Calibri" w:eastAsia="Calibri" w:hAnsi="Calibri"/>
      <w:sz w:val="22"/>
      <w:szCs w:val="22"/>
      <w:lang w:eastAsia="en-US"/>
    </w:rPr>
  </w:style>
  <w:style w:type="paragraph" w:styleId="a7">
    <w:name w:val="Normal (Web)"/>
    <w:basedOn w:val="a"/>
    <w:rsid w:val="00C13845"/>
    <w:pPr>
      <w:spacing w:before="100" w:beforeAutospacing="1" w:after="100" w:afterAutospacing="1"/>
    </w:pPr>
  </w:style>
  <w:style w:type="character" w:customStyle="1" w:styleId="a8">
    <w:name w:val="Верхний колонтитул Знак"/>
    <w:link w:val="a9"/>
    <w:locked/>
    <w:rsid w:val="00C13845"/>
    <w:rPr>
      <w:rFonts w:ascii="Calibri" w:hAnsi="Calibri" w:cs="Calibri"/>
      <w:lang w:val="en-US"/>
    </w:rPr>
  </w:style>
  <w:style w:type="paragraph" w:styleId="a9">
    <w:name w:val="header"/>
    <w:basedOn w:val="a"/>
    <w:link w:val="a8"/>
    <w:rsid w:val="00C13845"/>
    <w:pPr>
      <w:tabs>
        <w:tab w:val="center" w:pos="4677"/>
        <w:tab w:val="right" w:pos="9355"/>
      </w:tabs>
    </w:pPr>
    <w:rPr>
      <w:rFonts w:ascii="Calibri" w:eastAsiaTheme="minorHAnsi" w:hAnsi="Calibri" w:cs="Calibri"/>
      <w:sz w:val="22"/>
      <w:szCs w:val="22"/>
      <w:lang w:val="en-US" w:eastAsia="en-US"/>
    </w:rPr>
  </w:style>
  <w:style w:type="character" w:customStyle="1" w:styleId="11">
    <w:name w:val="Верхний колонтитул Знак1"/>
    <w:basedOn w:val="a0"/>
    <w:uiPriority w:val="99"/>
    <w:semiHidden/>
    <w:rsid w:val="00C13845"/>
    <w:rPr>
      <w:rFonts w:ascii="Times New Roman" w:eastAsia="Times New Roman" w:hAnsi="Times New Roman" w:cs="Times New Roman"/>
      <w:sz w:val="24"/>
      <w:szCs w:val="24"/>
      <w:lang w:eastAsia="ru-RU"/>
    </w:rPr>
  </w:style>
  <w:style w:type="character" w:customStyle="1" w:styleId="aa">
    <w:name w:val="Нижний колонтитул Знак"/>
    <w:link w:val="ab"/>
    <w:uiPriority w:val="99"/>
    <w:locked/>
    <w:rsid w:val="00C13845"/>
    <w:rPr>
      <w:rFonts w:ascii="Calibri" w:hAnsi="Calibri" w:cs="Calibri"/>
      <w:lang w:val="en-US"/>
    </w:rPr>
  </w:style>
  <w:style w:type="paragraph" w:styleId="ab">
    <w:name w:val="footer"/>
    <w:basedOn w:val="a"/>
    <w:link w:val="aa"/>
    <w:uiPriority w:val="99"/>
    <w:rsid w:val="00C13845"/>
    <w:pPr>
      <w:tabs>
        <w:tab w:val="center" w:pos="4677"/>
        <w:tab w:val="right" w:pos="9355"/>
      </w:tabs>
    </w:pPr>
    <w:rPr>
      <w:rFonts w:ascii="Calibri" w:eastAsiaTheme="minorHAnsi" w:hAnsi="Calibri" w:cs="Calibri"/>
      <w:sz w:val="22"/>
      <w:szCs w:val="22"/>
      <w:lang w:val="en-US" w:eastAsia="en-US"/>
    </w:rPr>
  </w:style>
  <w:style w:type="character" w:customStyle="1" w:styleId="12">
    <w:name w:val="Нижний колонтитул Знак1"/>
    <w:basedOn w:val="a0"/>
    <w:uiPriority w:val="99"/>
    <w:semiHidden/>
    <w:rsid w:val="00C13845"/>
    <w:rPr>
      <w:rFonts w:ascii="Times New Roman" w:eastAsia="Times New Roman" w:hAnsi="Times New Roman" w:cs="Times New Roman"/>
      <w:sz w:val="24"/>
      <w:szCs w:val="24"/>
      <w:lang w:eastAsia="ru-RU"/>
    </w:rPr>
  </w:style>
  <w:style w:type="character" w:customStyle="1" w:styleId="ac">
    <w:name w:val="Название Знак"/>
    <w:link w:val="ad"/>
    <w:locked/>
    <w:rsid w:val="00C13845"/>
    <w:rPr>
      <w:rFonts w:ascii="Cambria" w:hAnsi="Cambria" w:cs="Cambria"/>
      <w:spacing w:val="5"/>
      <w:sz w:val="52"/>
      <w:szCs w:val="52"/>
      <w:lang w:val="en-US"/>
    </w:rPr>
  </w:style>
  <w:style w:type="paragraph" w:styleId="ad">
    <w:name w:val="Title"/>
    <w:basedOn w:val="a"/>
    <w:next w:val="a"/>
    <w:link w:val="ac"/>
    <w:qFormat/>
    <w:rsid w:val="00C13845"/>
    <w:pPr>
      <w:pBdr>
        <w:bottom w:val="single" w:sz="4" w:space="1" w:color="auto"/>
      </w:pBdr>
      <w:spacing w:after="200"/>
    </w:pPr>
    <w:rPr>
      <w:rFonts w:ascii="Cambria" w:eastAsiaTheme="minorHAnsi" w:hAnsi="Cambria" w:cs="Cambria"/>
      <w:spacing w:val="5"/>
      <w:sz w:val="52"/>
      <w:szCs w:val="52"/>
      <w:lang w:val="en-US" w:eastAsia="en-US"/>
    </w:rPr>
  </w:style>
  <w:style w:type="character" w:customStyle="1" w:styleId="13">
    <w:name w:val="Название Знак1"/>
    <w:basedOn w:val="a0"/>
    <w:uiPriority w:val="10"/>
    <w:rsid w:val="00C13845"/>
    <w:rPr>
      <w:rFonts w:asciiTheme="majorHAnsi" w:eastAsiaTheme="majorEastAsia" w:hAnsiTheme="majorHAnsi" w:cstheme="majorBidi"/>
      <w:color w:val="17365D" w:themeColor="text2" w:themeShade="BF"/>
      <w:spacing w:val="5"/>
      <w:kern w:val="28"/>
      <w:sz w:val="52"/>
      <w:szCs w:val="52"/>
      <w:lang w:eastAsia="ru-RU"/>
    </w:rPr>
  </w:style>
  <w:style w:type="paragraph" w:styleId="ae">
    <w:name w:val="Body Text"/>
    <w:basedOn w:val="a"/>
    <w:link w:val="af"/>
    <w:rsid w:val="00C13845"/>
    <w:pPr>
      <w:jc w:val="center"/>
    </w:pPr>
    <w:rPr>
      <w:sz w:val="20"/>
    </w:rPr>
  </w:style>
  <w:style w:type="character" w:customStyle="1" w:styleId="af">
    <w:name w:val="Основной текст Знак"/>
    <w:basedOn w:val="a0"/>
    <w:link w:val="ae"/>
    <w:rsid w:val="00C13845"/>
    <w:rPr>
      <w:rFonts w:ascii="Times New Roman" w:eastAsia="Times New Roman" w:hAnsi="Times New Roman" w:cs="Times New Roman"/>
      <w:sz w:val="20"/>
      <w:szCs w:val="24"/>
    </w:rPr>
  </w:style>
  <w:style w:type="paragraph" w:styleId="af0">
    <w:name w:val="Body Text Indent"/>
    <w:basedOn w:val="a"/>
    <w:link w:val="af1"/>
    <w:rsid w:val="00C13845"/>
    <w:pPr>
      <w:spacing w:after="120"/>
      <w:ind w:left="283"/>
    </w:pPr>
  </w:style>
  <w:style w:type="character" w:customStyle="1" w:styleId="af1">
    <w:name w:val="Основной текст с отступом Знак"/>
    <w:basedOn w:val="a0"/>
    <w:link w:val="af0"/>
    <w:rsid w:val="00C13845"/>
    <w:rPr>
      <w:rFonts w:ascii="Times New Roman" w:eastAsia="Times New Roman" w:hAnsi="Times New Roman" w:cs="Times New Roman"/>
      <w:sz w:val="24"/>
      <w:szCs w:val="24"/>
    </w:rPr>
  </w:style>
  <w:style w:type="character" w:customStyle="1" w:styleId="af2">
    <w:name w:val="Подзаголовок Знак"/>
    <w:link w:val="af3"/>
    <w:locked/>
    <w:rsid w:val="00C13845"/>
    <w:rPr>
      <w:rFonts w:ascii="Cambria" w:hAnsi="Cambria" w:cs="Cambria"/>
      <w:i/>
      <w:iCs/>
      <w:spacing w:val="13"/>
      <w:sz w:val="24"/>
      <w:szCs w:val="24"/>
      <w:lang w:val="en-US"/>
    </w:rPr>
  </w:style>
  <w:style w:type="paragraph" w:styleId="af3">
    <w:name w:val="Subtitle"/>
    <w:basedOn w:val="a"/>
    <w:next w:val="a"/>
    <w:link w:val="af2"/>
    <w:qFormat/>
    <w:rsid w:val="00C13845"/>
    <w:pPr>
      <w:spacing w:after="600" w:line="276" w:lineRule="auto"/>
    </w:pPr>
    <w:rPr>
      <w:rFonts w:ascii="Cambria" w:eastAsiaTheme="minorHAnsi" w:hAnsi="Cambria" w:cs="Cambria"/>
      <w:i/>
      <w:iCs/>
      <w:spacing w:val="13"/>
      <w:lang w:val="en-US" w:eastAsia="en-US"/>
    </w:rPr>
  </w:style>
  <w:style w:type="character" w:customStyle="1" w:styleId="14">
    <w:name w:val="Подзаголовок Знак1"/>
    <w:basedOn w:val="a0"/>
    <w:uiPriority w:val="11"/>
    <w:rsid w:val="00C13845"/>
    <w:rPr>
      <w:rFonts w:asciiTheme="majorHAnsi" w:eastAsiaTheme="majorEastAsia" w:hAnsiTheme="majorHAnsi" w:cstheme="majorBidi"/>
      <w:i/>
      <w:iCs/>
      <w:color w:val="4F81BD" w:themeColor="accent1"/>
      <w:spacing w:val="15"/>
      <w:sz w:val="24"/>
      <w:szCs w:val="24"/>
      <w:lang w:eastAsia="ru-RU"/>
    </w:rPr>
  </w:style>
  <w:style w:type="character" w:customStyle="1" w:styleId="af4">
    <w:name w:val="Знак Знак"/>
    <w:locked/>
    <w:rsid w:val="00C13845"/>
    <w:rPr>
      <w:rFonts w:ascii="Tahoma" w:hAnsi="Tahoma" w:cs="Tahoma"/>
      <w:sz w:val="16"/>
      <w:szCs w:val="16"/>
      <w:lang w:bidi="ar-SA"/>
    </w:rPr>
  </w:style>
  <w:style w:type="character" w:customStyle="1" w:styleId="QuoteChar">
    <w:name w:val="Quote Char"/>
    <w:link w:val="210"/>
    <w:locked/>
    <w:rsid w:val="00C13845"/>
    <w:rPr>
      <w:rFonts w:ascii="Calibri" w:hAnsi="Calibri" w:cs="Calibri"/>
      <w:i/>
      <w:iCs/>
      <w:lang w:val="en-US"/>
    </w:rPr>
  </w:style>
  <w:style w:type="paragraph" w:customStyle="1" w:styleId="210">
    <w:name w:val="Цитата 21"/>
    <w:basedOn w:val="a"/>
    <w:next w:val="a"/>
    <w:link w:val="QuoteChar"/>
    <w:rsid w:val="00C13845"/>
    <w:pPr>
      <w:spacing w:before="200" w:line="276" w:lineRule="auto"/>
      <w:ind w:left="360" w:right="360"/>
    </w:pPr>
    <w:rPr>
      <w:rFonts w:ascii="Calibri" w:eastAsiaTheme="minorHAnsi" w:hAnsi="Calibri" w:cs="Calibri"/>
      <w:i/>
      <w:iCs/>
      <w:sz w:val="22"/>
      <w:szCs w:val="22"/>
      <w:lang w:val="en-US" w:eastAsia="en-US"/>
    </w:rPr>
  </w:style>
  <w:style w:type="character" w:customStyle="1" w:styleId="IntenseQuoteChar">
    <w:name w:val="Intense Quote Char"/>
    <w:link w:val="15"/>
    <w:locked/>
    <w:rsid w:val="00C13845"/>
    <w:rPr>
      <w:rFonts w:ascii="Calibri" w:hAnsi="Calibri" w:cs="Calibri"/>
      <w:b/>
      <w:bCs/>
      <w:i/>
      <w:iCs/>
      <w:lang w:val="en-US"/>
    </w:rPr>
  </w:style>
  <w:style w:type="paragraph" w:customStyle="1" w:styleId="15">
    <w:name w:val="Выделенная цитата1"/>
    <w:basedOn w:val="a"/>
    <w:next w:val="a"/>
    <w:link w:val="IntenseQuoteChar"/>
    <w:rsid w:val="00C13845"/>
    <w:pPr>
      <w:pBdr>
        <w:bottom w:val="single" w:sz="4" w:space="1" w:color="auto"/>
      </w:pBdr>
      <w:spacing w:before="200" w:after="280" w:line="276" w:lineRule="auto"/>
      <w:ind w:left="1008" w:right="1152"/>
      <w:jc w:val="both"/>
    </w:pPr>
    <w:rPr>
      <w:rFonts w:ascii="Calibri" w:eastAsiaTheme="minorHAnsi" w:hAnsi="Calibri" w:cs="Calibri"/>
      <w:b/>
      <w:bCs/>
      <w:i/>
      <w:iCs/>
      <w:sz w:val="22"/>
      <w:szCs w:val="22"/>
      <w:lang w:val="en-US" w:eastAsia="en-US"/>
    </w:rPr>
  </w:style>
  <w:style w:type="paragraph" w:customStyle="1" w:styleId="16">
    <w:name w:val="Заголовок оглавления1"/>
    <w:basedOn w:val="1"/>
    <w:next w:val="a"/>
    <w:rsid w:val="00C13845"/>
    <w:pPr>
      <w:outlineLvl w:val="9"/>
    </w:pPr>
  </w:style>
  <w:style w:type="paragraph" w:customStyle="1" w:styleId="Style27">
    <w:name w:val="Style27"/>
    <w:basedOn w:val="a"/>
    <w:rsid w:val="00C13845"/>
    <w:pPr>
      <w:spacing w:after="200" w:line="276" w:lineRule="auto"/>
    </w:pPr>
    <w:rPr>
      <w:rFonts w:ascii="Calibri" w:hAnsi="Calibri" w:cs="Calibri"/>
      <w:sz w:val="22"/>
      <w:szCs w:val="22"/>
      <w:lang w:val="en-US" w:eastAsia="en-US"/>
    </w:rPr>
  </w:style>
  <w:style w:type="paragraph" w:customStyle="1" w:styleId="Style18">
    <w:name w:val="Style18"/>
    <w:basedOn w:val="a"/>
    <w:rsid w:val="00C13845"/>
    <w:pPr>
      <w:spacing w:after="200" w:line="276" w:lineRule="auto"/>
    </w:pPr>
    <w:rPr>
      <w:rFonts w:ascii="Calibri" w:hAnsi="Calibri" w:cs="Calibri"/>
      <w:sz w:val="22"/>
      <w:szCs w:val="22"/>
      <w:lang w:val="en-US" w:eastAsia="en-US"/>
    </w:rPr>
  </w:style>
  <w:style w:type="paragraph" w:customStyle="1" w:styleId="Style17">
    <w:name w:val="Style17"/>
    <w:basedOn w:val="a"/>
    <w:rsid w:val="00C13845"/>
    <w:pPr>
      <w:spacing w:after="200" w:line="276" w:lineRule="auto"/>
    </w:pPr>
    <w:rPr>
      <w:rFonts w:ascii="Calibri" w:hAnsi="Calibri" w:cs="Calibri"/>
      <w:sz w:val="22"/>
      <w:szCs w:val="22"/>
      <w:lang w:val="en-US" w:eastAsia="en-US"/>
    </w:rPr>
  </w:style>
  <w:style w:type="paragraph" w:customStyle="1" w:styleId="af5">
    <w:name w:val="Знак"/>
    <w:basedOn w:val="a"/>
    <w:rsid w:val="00C13845"/>
    <w:pPr>
      <w:spacing w:after="160" w:line="240" w:lineRule="exact"/>
    </w:pPr>
    <w:rPr>
      <w:rFonts w:ascii="Verdana" w:hAnsi="Verdana"/>
      <w:sz w:val="20"/>
      <w:szCs w:val="20"/>
      <w:lang w:val="en-US" w:eastAsia="en-US"/>
    </w:rPr>
  </w:style>
  <w:style w:type="paragraph" w:customStyle="1" w:styleId="120">
    <w:name w:val="12"/>
    <w:basedOn w:val="a"/>
    <w:rsid w:val="00C13845"/>
    <w:pPr>
      <w:framePr w:hSpace="180" w:wrap="around" w:vAnchor="text" w:hAnchor="text" w:x="9" w:y="341"/>
    </w:pPr>
  </w:style>
  <w:style w:type="paragraph" w:customStyle="1" w:styleId="c22">
    <w:name w:val="c22"/>
    <w:basedOn w:val="a"/>
    <w:rsid w:val="00C13845"/>
    <w:pPr>
      <w:spacing w:before="100" w:beforeAutospacing="1" w:after="100" w:afterAutospacing="1"/>
    </w:pPr>
  </w:style>
  <w:style w:type="paragraph" w:customStyle="1" w:styleId="c22c18">
    <w:name w:val="c22 c18"/>
    <w:basedOn w:val="a"/>
    <w:rsid w:val="00C13845"/>
    <w:pPr>
      <w:spacing w:before="100" w:beforeAutospacing="1" w:after="100" w:afterAutospacing="1"/>
    </w:pPr>
  </w:style>
  <w:style w:type="paragraph" w:customStyle="1" w:styleId="c22c35">
    <w:name w:val="c22 c35"/>
    <w:basedOn w:val="a"/>
    <w:rsid w:val="00C13845"/>
    <w:pPr>
      <w:spacing w:before="100" w:beforeAutospacing="1" w:after="100" w:afterAutospacing="1"/>
    </w:pPr>
  </w:style>
  <w:style w:type="paragraph" w:customStyle="1" w:styleId="c18c22">
    <w:name w:val="c18 c22"/>
    <w:basedOn w:val="a"/>
    <w:rsid w:val="00C13845"/>
    <w:pPr>
      <w:spacing w:before="100" w:beforeAutospacing="1" w:after="100" w:afterAutospacing="1"/>
    </w:pPr>
  </w:style>
  <w:style w:type="paragraph" w:customStyle="1" w:styleId="c1">
    <w:name w:val="c1"/>
    <w:basedOn w:val="a"/>
    <w:rsid w:val="00C13845"/>
    <w:pPr>
      <w:spacing w:before="100" w:beforeAutospacing="1" w:after="100" w:afterAutospacing="1"/>
    </w:pPr>
  </w:style>
  <w:style w:type="paragraph" w:customStyle="1" w:styleId="c27">
    <w:name w:val="c27"/>
    <w:basedOn w:val="a"/>
    <w:rsid w:val="00C13845"/>
    <w:pPr>
      <w:spacing w:before="100" w:beforeAutospacing="1" w:after="100" w:afterAutospacing="1"/>
    </w:pPr>
  </w:style>
  <w:style w:type="character" w:customStyle="1" w:styleId="FontStyle108">
    <w:name w:val="Font Style108"/>
    <w:rsid w:val="00C13845"/>
    <w:rPr>
      <w:rFonts w:ascii="Times New Roman" w:hAnsi="Times New Roman" w:cs="Times New Roman" w:hint="default"/>
      <w:b/>
      <w:bCs/>
      <w:spacing w:val="-10"/>
      <w:sz w:val="22"/>
      <w:szCs w:val="22"/>
    </w:rPr>
  </w:style>
  <w:style w:type="character" w:customStyle="1" w:styleId="FontStyle12">
    <w:name w:val="Font Style12"/>
    <w:rsid w:val="00C13845"/>
    <w:rPr>
      <w:rFonts w:ascii="Trebuchet MS" w:hAnsi="Trebuchet MS" w:cs="Trebuchet MS" w:hint="default"/>
      <w:i/>
      <w:iCs/>
      <w:sz w:val="18"/>
      <w:szCs w:val="18"/>
    </w:rPr>
  </w:style>
  <w:style w:type="character" w:customStyle="1" w:styleId="FontStyle11">
    <w:name w:val="Font Style11"/>
    <w:rsid w:val="00C13845"/>
    <w:rPr>
      <w:rFonts w:ascii="Trebuchet MS" w:hAnsi="Trebuchet MS" w:cs="Trebuchet MS" w:hint="default"/>
      <w:sz w:val="20"/>
      <w:szCs w:val="20"/>
    </w:rPr>
  </w:style>
  <w:style w:type="character" w:customStyle="1" w:styleId="c0c1">
    <w:name w:val="c0 c1"/>
    <w:rsid w:val="00C13845"/>
  </w:style>
  <w:style w:type="character" w:customStyle="1" w:styleId="c0c24c1">
    <w:name w:val="c0 c24 c1"/>
    <w:rsid w:val="00C13845"/>
  </w:style>
  <w:style w:type="character" w:customStyle="1" w:styleId="font5">
    <w:name w:val="font5"/>
    <w:basedOn w:val="a0"/>
    <w:rsid w:val="00C13845"/>
  </w:style>
  <w:style w:type="character" w:customStyle="1" w:styleId="font6">
    <w:name w:val="font6"/>
    <w:basedOn w:val="a0"/>
    <w:rsid w:val="00C13845"/>
  </w:style>
  <w:style w:type="character" w:customStyle="1" w:styleId="mso-spacerunyes">
    <w:name w:val="mso-spacerun:yes"/>
    <w:basedOn w:val="a0"/>
    <w:rsid w:val="00C13845"/>
  </w:style>
  <w:style w:type="character" w:customStyle="1" w:styleId="FontStyle20">
    <w:name w:val="Font Style20"/>
    <w:rsid w:val="00C13845"/>
    <w:rPr>
      <w:rFonts w:ascii="Times New Roman" w:hAnsi="Times New Roman" w:cs="Times New Roman" w:hint="default"/>
      <w:i/>
      <w:iCs/>
      <w:sz w:val="26"/>
      <w:szCs w:val="26"/>
    </w:rPr>
  </w:style>
  <w:style w:type="paragraph" w:customStyle="1" w:styleId="23">
    <w:name w:val="Абзац списка2"/>
    <w:basedOn w:val="a"/>
    <w:rsid w:val="00C13845"/>
    <w:pPr>
      <w:spacing w:after="200" w:line="276" w:lineRule="auto"/>
      <w:ind w:left="720"/>
      <w:contextualSpacing/>
    </w:pPr>
    <w:rPr>
      <w:rFonts w:ascii="Calibri" w:hAnsi="Calibri"/>
      <w:sz w:val="22"/>
      <w:szCs w:val="22"/>
      <w:lang w:eastAsia="en-US"/>
    </w:rPr>
  </w:style>
  <w:style w:type="paragraph" w:customStyle="1" w:styleId="17">
    <w:name w:val="Абзац списка1"/>
    <w:basedOn w:val="a"/>
    <w:rsid w:val="00C13845"/>
    <w:pPr>
      <w:ind w:left="720"/>
      <w:contextualSpacing/>
    </w:pPr>
  </w:style>
  <w:style w:type="character" w:customStyle="1" w:styleId="FontStyle98">
    <w:name w:val="Font Style98"/>
    <w:rsid w:val="00C13845"/>
    <w:rPr>
      <w:rFonts w:ascii="Times New Roman" w:hAnsi="Times New Roman" w:cs="Times New Roman" w:hint="default"/>
      <w:b/>
      <w:bCs/>
      <w:sz w:val="28"/>
      <w:szCs w:val="28"/>
    </w:rPr>
  </w:style>
  <w:style w:type="paragraph" w:customStyle="1" w:styleId="msonormalcxspmiddle">
    <w:name w:val="msonormalcxspmiddle"/>
    <w:basedOn w:val="a"/>
    <w:rsid w:val="00C13845"/>
    <w:pPr>
      <w:spacing w:before="100" w:beforeAutospacing="1" w:after="100" w:afterAutospacing="1"/>
    </w:pPr>
  </w:style>
  <w:style w:type="character" w:customStyle="1" w:styleId="4Dotum">
    <w:name w:val="Основной текст (4) + Dotum"/>
    <w:aliases w:val="8 pt,Не курсив"/>
    <w:rsid w:val="00C13845"/>
    <w:rPr>
      <w:rFonts w:ascii="Dotum" w:eastAsia="Dotum" w:hAnsi="Dotum" w:cs="Dotum" w:hint="eastAsia"/>
      <w:i/>
      <w:iCs/>
      <w:spacing w:val="0"/>
      <w:sz w:val="16"/>
      <w:szCs w:val="16"/>
    </w:rPr>
  </w:style>
  <w:style w:type="character" w:customStyle="1" w:styleId="2Dotum">
    <w:name w:val="Основной текст (2) + Dotum"/>
    <w:aliases w:val="8 pt12,Не полужирный,Не курсив6"/>
    <w:rsid w:val="00C13845"/>
    <w:rPr>
      <w:rFonts w:ascii="Dotum" w:eastAsia="Dotum" w:hAnsi="Dotum" w:cs="Dotum" w:hint="eastAsia"/>
      <w:b/>
      <w:bCs/>
      <w:i/>
      <w:iCs/>
      <w:spacing w:val="0"/>
      <w:sz w:val="16"/>
      <w:szCs w:val="16"/>
    </w:rPr>
  </w:style>
  <w:style w:type="character" w:customStyle="1" w:styleId="4Dotum7">
    <w:name w:val="Основной текст (4) + Dotum7"/>
    <w:aliases w:val="8 pt10"/>
    <w:rsid w:val="00C13845"/>
    <w:rPr>
      <w:rFonts w:ascii="Dotum" w:eastAsia="Dotum" w:hAnsi="Dotum" w:cs="Dotum" w:hint="eastAsia"/>
      <w:spacing w:val="0"/>
      <w:sz w:val="16"/>
      <w:szCs w:val="16"/>
    </w:rPr>
  </w:style>
  <w:style w:type="character" w:customStyle="1" w:styleId="4Dotum6">
    <w:name w:val="Основной текст (4) + Dotum6"/>
    <w:aliases w:val="8 pt9,Не курсив4,Интервал 0 pt"/>
    <w:rsid w:val="00C13845"/>
    <w:rPr>
      <w:rFonts w:ascii="Dotum" w:eastAsia="Dotum" w:hAnsi="Dotum" w:cs="Dotum" w:hint="eastAsia"/>
      <w:i/>
      <w:iCs/>
      <w:spacing w:val="10"/>
      <w:sz w:val="16"/>
      <w:szCs w:val="16"/>
    </w:rPr>
  </w:style>
  <w:style w:type="character" w:customStyle="1" w:styleId="5Dotum">
    <w:name w:val="Основной текст (5) + Dotum"/>
    <w:aliases w:val="8 pt8,Полужирный"/>
    <w:rsid w:val="00C13845"/>
    <w:rPr>
      <w:rFonts w:ascii="Dotum" w:eastAsia="Dotum" w:hAnsi="Dotum" w:cs="Dotum" w:hint="eastAsia"/>
      <w:b/>
      <w:bCs/>
      <w:spacing w:val="0"/>
      <w:sz w:val="16"/>
      <w:szCs w:val="16"/>
    </w:rPr>
  </w:style>
  <w:style w:type="character" w:customStyle="1" w:styleId="4Dotum5">
    <w:name w:val="Основной текст (4) + Dotum5"/>
    <w:aliases w:val="8 pt7,Полужирный4,Интервал 0 pt1"/>
    <w:rsid w:val="00C13845"/>
    <w:rPr>
      <w:rFonts w:ascii="Dotum" w:eastAsia="Dotum" w:hAnsi="Dotum" w:cs="Dotum" w:hint="eastAsia"/>
      <w:b/>
      <w:bCs/>
      <w:spacing w:val="10"/>
      <w:sz w:val="16"/>
      <w:szCs w:val="16"/>
    </w:rPr>
  </w:style>
  <w:style w:type="character" w:customStyle="1" w:styleId="4Dotum4">
    <w:name w:val="Основной текст (4) + Dotum4"/>
    <w:aliases w:val="8 pt6,Полужирный3"/>
    <w:rsid w:val="00C13845"/>
    <w:rPr>
      <w:rFonts w:ascii="Dotum" w:eastAsia="Dotum" w:hAnsi="Dotum" w:cs="Dotum" w:hint="eastAsia"/>
      <w:b/>
      <w:bCs/>
      <w:spacing w:val="0"/>
      <w:sz w:val="16"/>
      <w:szCs w:val="16"/>
    </w:rPr>
  </w:style>
  <w:style w:type="character" w:customStyle="1" w:styleId="4Dotum3">
    <w:name w:val="Основной текст (4) + Dotum3"/>
    <w:aliases w:val="8 pt5,Полужирный2,Не курсив3"/>
    <w:rsid w:val="00C13845"/>
    <w:rPr>
      <w:rFonts w:ascii="Dotum" w:eastAsia="Dotum" w:hAnsi="Dotum" w:cs="Dotum" w:hint="eastAsia"/>
      <w:b/>
      <w:bCs/>
      <w:i/>
      <w:iCs/>
      <w:spacing w:val="0"/>
      <w:sz w:val="16"/>
      <w:szCs w:val="16"/>
    </w:rPr>
  </w:style>
  <w:style w:type="character" w:customStyle="1" w:styleId="2Dotum3">
    <w:name w:val="Основной текст (2) + Dotum3"/>
    <w:aliases w:val="8 pt4"/>
    <w:rsid w:val="00C13845"/>
    <w:rPr>
      <w:rFonts w:ascii="Dotum" w:eastAsia="Dotum" w:hAnsi="Dotum" w:cs="Dotum" w:hint="eastAsia"/>
      <w:spacing w:val="0"/>
      <w:sz w:val="16"/>
      <w:szCs w:val="16"/>
    </w:rPr>
  </w:style>
  <w:style w:type="character" w:customStyle="1" w:styleId="2Dotum2">
    <w:name w:val="Основной текст (2) + Dotum2"/>
    <w:aliases w:val="8 pt3,Не полужирный1"/>
    <w:rsid w:val="00C13845"/>
    <w:rPr>
      <w:rFonts w:ascii="Dotum" w:eastAsia="Dotum" w:hAnsi="Dotum" w:cs="Dotum" w:hint="eastAsia"/>
      <w:b/>
      <w:bCs/>
      <w:spacing w:val="0"/>
      <w:sz w:val="16"/>
      <w:szCs w:val="16"/>
    </w:rPr>
  </w:style>
  <w:style w:type="character" w:customStyle="1" w:styleId="5Dotum1">
    <w:name w:val="Основной текст (5) + Dotum1"/>
    <w:aliases w:val="8 pt2,Не курсив2"/>
    <w:rsid w:val="00C13845"/>
    <w:rPr>
      <w:rFonts w:ascii="Dotum" w:eastAsia="Dotum" w:hAnsi="Dotum" w:cs="Dotum" w:hint="eastAsia"/>
      <w:i/>
      <w:iCs/>
      <w:spacing w:val="0"/>
      <w:sz w:val="16"/>
      <w:szCs w:val="16"/>
    </w:rPr>
  </w:style>
  <w:style w:type="character" w:customStyle="1" w:styleId="4Dotum2">
    <w:name w:val="Основной текст (4) + Dotum2"/>
    <w:aliases w:val="9 pt,Не курсив1"/>
    <w:rsid w:val="00C13845"/>
    <w:rPr>
      <w:rFonts w:ascii="Dotum" w:eastAsia="Dotum" w:hAnsi="Dotum" w:cs="Dotum" w:hint="eastAsia"/>
      <w:i/>
      <w:iCs/>
      <w:spacing w:val="0"/>
      <w:sz w:val="18"/>
      <w:szCs w:val="18"/>
    </w:rPr>
  </w:style>
  <w:style w:type="character" w:customStyle="1" w:styleId="2Dotum1">
    <w:name w:val="Основной текст (2) + Dotum1"/>
    <w:aliases w:val="7,5 pt,Интервал 1 pt"/>
    <w:rsid w:val="00C13845"/>
    <w:rPr>
      <w:rFonts w:ascii="Dotum" w:eastAsia="Dotum" w:hAnsi="Dotum" w:cs="Dotum" w:hint="eastAsia"/>
      <w:spacing w:val="20"/>
      <w:sz w:val="15"/>
      <w:szCs w:val="15"/>
    </w:rPr>
  </w:style>
  <w:style w:type="character" w:customStyle="1" w:styleId="4Dotum1">
    <w:name w:val="Основной текст (4) + Dotum1"/>
    <w:aliases w:val="8 pt1,Полужирный1,Интервал 1 pt1"/>
    <w:rsid w:val="00C13845"/>
    <w:rPr>
      <w:rFonts w:ascii="Dotum" w:eastAsia="Dotum" w:hAnsi="Dotum" w:cs="Dotum" w:hint="eastAsia"/>
      <w:b/>
      <w:bCs/>
      <w:spacing w:val="20"/>
      <w:sz w:val="16"/>
      <w:szCs w:val="16"/>
    </w:rPr>
  </w:style>
  <w:style w:type="character" w:customStyle="1" w:styleId="135">
    <w:name w:val="Основной текст + 135"/>
    <w:rsid w:val="00C13845"/>
    <w:rPr>
      <w:i/>
      <w:iCs/>
      <w:sz w:val="27"/>
      <w:szCs w:val="27"/>
      <w:lang w:bidi="ar-SA"/>
    </w:rPr>
  </w:style>
  <w:style w:type="character" w:styleId="af6">
    <w:name w:val="Hyperlink"/>
    <w:rsid w:val="00C13845"/>
    <w:rPr>
      <w:color w:val="0000FF"/>
      <w:u w:val="single"/>
    </w:rPr>
  </w:style>
  <w:style w:type="character" w:customStyle="1" w:styleId="HTML">
    <w:name w:val="Стандартный HTML Знак"/>
    <w:aliases w:val="Стандартный HTML Знак Знак Знак,Знак2 Знак Знак Знак,Знак2 Знак1 Знак,Знак2 Знак Знак1,Знак2 Знак2"/>
    <w:link w:val="HTML0"/>
    <w:locked/>
    <w:rsid w:val="00C13845"/>
    <w:rPr>
      <w:rFonts w:ascii="Courier New" w:hAnsi="Courier New" w:cs="Courier New"/>
      <w:sz w:val="24"/>
      <w:szCs w:val="24"/>
      <w:lang w:eastAsia="ru-RU"/>
    </w:rPr>
  </w:style>
  <w:style w:type="paragraph" w:styleId="HTML0">
    <w:name w:val="HTML Preformatted"/>
    <w:aliases w:val="Стандартный HTML Знак Знак,Знак2 Знак Знак,Знак2 Знак1,Знак2 Знак,Знак2"/>
    <w:basedOn w:val="a"/>
    <w:link w:val="HTML"/>
    <w:rsid w:val="00C13845"/>
    <w:rPr>
      <w:rFonts w:ascii="Courier New" w:eastAsiaTheme="minorHAnsi" w:hAnsi="Courier New" w:cs="Courier New"/>
    </w:rPr>
  </w:style>
  <w:style w:type="character" w:customStyle="1" w:styleId="HTML1">
    <w:name w:val="Стандартный HTML Знак1"/>
    <w:basedOn w:val="a0"/>
    <w:uiPriority w:val="99"/>
    <w:semiHidden/>
    <w:rsid w:val="00C13845"/>
    <w:rPr>
      <w:rFonts w:ascii="Consolas" w:eastAsia="Times New Roman" w:hAnsi="Consolas" w:cs="Consolas"/>
      <w:sz w:val="20"/>
      <w:szCs w:val="20"/>
      <w:lang w:eastAsia="ru-RU"/>
    </w:rPr>
  </w:style>
  <w:style w:type="paragraph" w:customStyle="1" w:styleId="c8c6c42">
    <w:name w:val="c8 c6 c42"/>
    <w:basedOn w:val="a"/>
    <w:rsid w:val="00C13845"/>
    <w:pPr>
      <w:spacing w:before="100" w:beforeAutospacing="1" w:after="100" w:afterAutospacing="1"/>
    </w:pPr>
  </w:style>
  <w:style w:type="paragraph" w:customStyle="1" w:styleId="c8c6c31">
    <w:name w:val="c8 c6 c31"/>
    <w:basedOn w:val="a"/>
    <w:rsid w:val="00C13845"/>
    <w:pPr>
      <w:spacing w:before="100" w:beforeAutospacing="1" w:after="100" w:afterAutospacing="1"/>
    </w:pPr>
  </w:style>
  <w:style w:type="paragraph" w:customStyle="1" w:styleId="c10c8c6">
    <w:name w:val="c10 c8 c6"/>
    <w:basedOn w:val="a"/>
    <w:rsid w:val="00C13845"/>
    <w:pPr>
      <w:spacing w:before="100" w:beforeAutospacing="1" w:after="100" w:afterAutospacing="1"/>
    </w:pPr>
  </w:style>
  <w:style w:type="paragraph" w:customStyle="1" w:styleId="c8c6c10">
    <w:name w:val="c8 c6 c10"/>
    <w:basedOn w:val="a"/>
    <w:rsid w:val="00C13845"/>
    <w:pPr>
      <w:spacing w:before="100" w:beforeAutospacing="1" w:after="100" w:afterAutospacing="1"/>
    </w:pPr>
  </w:style>
  <w:style w:type="character" w:customStyle="1" w:styleId="FontStyle13">
    <w:name w:val="Font Style13"/>
    <w:rsid w:val="00C13845"/>
    <w:rPr>
      <w:rFonts w:ascii="Times New Roman" w:hAnsi="Times New Roman" w:cs="Times New Roman" w:hint="default"/>
      <w:sz w:val="22"/>
      <w:szCs w:val="22"/>
    </w:rPr>
  </w:style>
  <w:style w:type="character" w:customStyle="1" w:styleId="c1c5">
    <w:name w:val="c1 c5"/>
    <w:basedOn w:val="a0"/>
    <w:rsid w:val="00C13845"/>
  </w:style>
  <w:style w:type="character" w:customStyle="1" w:styleId="c1c15c5">
    <w:name w:val="c1 c15 c5"/>
    <w:basedOn w:val="a0"/>
    <w:rsid w:val="00C13845"/>
  </w:style>
  <w:style w:type="paragraph" w:customStyle="1" w:styleId="c2">
    <w:name w:val="c2"/>
    <w:basedOn w:val="a"/>
    <w:rsid w:val="00C13845"/>
    <w:pPr>
      <w:spacing w:before="100" w:beforeAutospacing="1" w:after="100" w:afterAutospacing="1"/>
    </w:pPr>
  </w:style>
  <w:style w:type="character" w:customStyle="1" w:styleId="c0c13c19">
    <w:name w:val="c0 c13 c19"/>
    <w:basedOn w:val="a0"/>
    <w:rsid w:val="00C13845"/>
  </w:style>
  <w:style w:type="character" w:customStyle="1" w:styleId="c0">
    <w:name w:val="c0"/>
    <w:basedOn w:val="a0"/>
    <w:rsid w:val="00C13845"/>
  </w:style>
  <w:style w:type="paragraph" w:customStyle="1" w:styleId="c2c7">
    <w:name w:val="c2 c7"/>
    <w:basedOn w:val="a"/>
    <w:rsid w:val="00C13845"/>
    <w:pPr>
      <w:spacing w:before="100" w:beforeAutospacing="1" w:after="100" w:afterAutospacing="1"/>
    </w:pPr>
  </w:style>
  <w:style w:type="paragraph" w:customStyle="1" w:styleId="c2c12">
    <w:name w:val="c2 c12"/>
    <w:basedOn w:val="a"/>
    <w:rsid w:val="00C13845"/>
    <w:pPr>
      <w:spacing w:before="100" w:beforeAutospacing="1" w:after="100" w:afterAutospacing="1"/>
    </w:pPr>
  </w:style>
  <w:style w:type="paragraph" w:customStyle="1" w:styleId="c2c5">
    <w:name w:val="c2 c5"/>
    <w:basedOn w:val="a"/>
    <w:rsid w:val="00C13845"/>
    <w:pPr>
      <w:spacing w:before="100" w:beforeAutospacing="1" w:after="100" w:afterAutospacing="1"/>
    </w:pPr>
  </w:style>
  <w:style w:type="character" w:customStyle="1" w:styleId="18">
    <w:name w:val="Слабое выделение1"/>
    <w:qFormat/>
    <w:rsid w:val="00283AF4"/>
    <w:rPr>
      <w:i/>
      <w:iCs/>
      <w:color w:val="auto"/>
    </w:rPr>
  </w:style>
  <w:style w:type="paragraph" w:customStyle="1" w:styleId="110">
    <w:name w:val="Заголовок 11"/>
    <w:basedOn w:val="a"/>
    <w:uiPriority w:val="1"/>
    <w:qFormat/>
    <w:rsid w:val="006D5DA7"/>
    <w:pPr>
      <w:widowControl w:val="0"/>
      <w:spacing w:before="5"/>
      <w:ind w:left="102"/>
      <w:outlineLvl w:val="1"/>
    </w:pPr>
    <w:rPr>
      <w:rFonts w:cstheme="minorBidi"/>
      <w:b/>
      <w:bCs/>
      <w:lang w:val="en-US" w:eastAsia="en-US"/>
    </w:rPr>
  </w:style>
  <w:style w:type="character" w:styleId="af7">
    <w:name w:val="Strong"/>
    <w:basedOn w:val="a0"/>
    <w:qFormat/>
    <w:rsid w:val="008B44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037957">
      <w:bodyDiv w:val="1"/>
      <w:marLeft w:val="0"/>
      <w:marRight w:val="0"/>
      <w:marTop w:val="0"/>
      <w:marBottom w:val="0"/>
      <w:divBdr>
        <w:top w:val="none" w:sz="0" w:space="0" w:color="auto"/>
        <w:left w:val="none" w:sz="0" w:space="0" w:color="auto"/>
        <w:bottom w:val="none" w:sz="0" w:space="0" w:color="auto"/>
        <w:right w:val="none" w:sz="0" w:space="0" w:color="auto"/>
      </w:divBdr>
    </w:div>
    <w:div w:id="206898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8C747-1E76-46AC-8553-25248B18C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7702</Words>
  <Characters>43908</Characters>
  <Application>Microsoft Office Word</Application>
  <DocSecurity>0</DocSecurity>
  <Lines>365</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Сервер</cp:lastModifiedBy>
  <cp:revision>2</cp:revision>
  <cp:lastPrinted>2015-09-30T17:39:00Z</cp:lastPrinted>
  <dcterms:created xsi:type="dcterms:W3CDTF">2015-10-01T08:46:00Z</dcterms:created>
  <dcterms:modified xsi:type="dcterms:W3CDTF">2015-10-01T08:46:00Z</dcterms:modified>
</cp:coreProperties>
</file>