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7B" w:rsidRPr="006C2C7B" w:rsidRDefault="006C2C7B" w:rsidP="00EE572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311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</w:t>
      </w:r>
      <w:r w:rsidR="002202D8" w:rsidRPr="006C2C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Конкурсное задание</w:t>
      </w:r>
      <w:r w:rsidRPr="006C2C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2202D8" w:rsidRPr="006C2C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6049A5" w:rsidRPr="006C2C7B" w:rsidRDefault="002202D8" w:rsidP="00EE572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C2C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 Педагогический совет» Введение ФГОС: 10 важных вопросов и ответов.</w:t>
      </w:r>
    </w:p>
    <w:p w:rsidR="0040495B" w:rsidRPr="006C2C7B" w:rsidRDefault="0040495B" w:rsidP="006C2C7B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C2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Почему именно</w:t>
      </w:r>
      <w:r w:rsidR="002F10E4" w:rsidRPr="006C2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сегодня</w:t>
      </w:r>
      <w:r w:rsidRPr="006C2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F10E4" w:rsidRPr="006C2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C2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ФГОС</w:t>
      </w:r>
      <w:r w:rsidR="00F755A8" w:rsidRPr="006C2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D7799" w:rsidRPr="006C2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2F10E4" w:rsidRPr="006C2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актуален</w:t>
      </w:r>
      <w:proofErr w:type="gramEnd"/>
      <w:r w:rsidR="002F10E4" w:rsidRPr="006C2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как никогда?</w:t>
      </w:r>
    </w:p>
    <w:p w:rsidR="002F10E4" w:rsidRPr="00631125" w:rsidRDefault="002F10E4" w:rsidP="006C2C7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>Свой ответ  на этот вопрос хотелось бы начать со слов известного американского  философа и педагога</w:t>
      </w:r>
      <w:r w:rsidR="0033180C" w:rsidRPr="0033180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631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631125">
        <w:rPr>
          <w:rFonts w:ascii="Times New Roman" w:hAnsi="Times New Roman" w:cs="Times New Roman"/>
          <w:i/>
          <w:sz w:val="24"/>
          <w:szCs w:val="24"/>
        </w:rPr>
        <w:t>Если мы будем учить детей  сегодня так, как вчера</w:t>
      </w:r>
      <w:r w:rsidR="0033180C" w:rsidRPr="0033180C">
        <w:rPr>
          <w:rFonts w:ascii="Times New Roman" w:hAnsi="Times New Roman" w:cs="Times New Roman"/>
          <w:i/>
          <w:sz w:val="24"/>
          <w:szCs w:val="24"/>
        </w:rPr>
        <w:t>,</w:t>
      </w:r>
      <w:r w:rsidRPr="00631125">
        <w:rPr>
          <w:rFonts w:ascii="Times New Roman" w:hAnsi="Times New Roman" w:cs="Times New Roman"/>
          <w:i/>
          <w:sz w:val="24"/>
          <w:szCs w:val="24"/>
        </w:rPr>
        <w:t xml:space="preserve"> мы украдем у детей завтра</w:t>
      </w:r>
      <w:proofErr w:type="gramStart"/>
      <w:r w:rsidRPr="00631125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  <w:r w:rsidRPr="00631125">
        <w:rPr>
          <w:rFonts w:ascii="Times New Roman" w:hAnsi="Times New Roman" w:cs="Times New Roman"/>
          <w:i/>
          <w:sz w:val="24"/>
          <w:szCs w:val="24"/>
        </w:rPr>
        <w:t xml:space="preserve">Джон </w:t>
      </w:r>
      <w:proofErr w:type="spellStart"/>
      <w:r w:rsidRPr="00631125">
        <w:rPr>
          <w:rFonts w:ascii="Times New Roman" w:hAnsi="Times New Roman" w:cs="Times New Roman"/>
          <w:i/>
          <w:sz w:val="24"/>
          <w:szCs w:val="24"/>
        </w:rPr>
        <w:t>Дьюи</w:t>
      </w:r>
      <w:proofErr w:type="spellEnd"/>
      <w:r w:rsidRPr="00631125">
        <w:rPr>
          <w:rFonts w:ascii="Times New Roman" w:hAnsi="Times New Roman" w:cs="Times New Roman"/>
          <w:i/>
          <w:sz w:val="24"/>
          <w:szCs w:val="24"/>
        </w:rPr>
        <w:t>.</w:t>
      </w:r>
    </w:p>
    <w:p w:rsidR="00835309" w:rsidRPr="006C2C7B" w:rsidRDefault="00835309" w:rsidP="006C2C7B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2C7B">
        <w:rPr>
          <w:rFonts w:ascii="Times New Roman" w:hAnsi="Times New Roman" w:cs="Times New Roman"/>
          <w:sz w:val="24"/>
          <w:szCs w:val="24"/>
        </w:rPr>
        <w:t>ФГО</w:t>
      </w:r>
      <w:proofErr w:type="gramStart"/>
      <w:r w:rsidRPr="006C2C7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6C2C7B">
        <w:rPr>
          <w:rFonts w:ascii="Times New Roman" w:hAnsi="Times New Roman" w:cs="Times New Roman"/>
          <w:sz w:val="24"/>
          <w:szCs w:val="24"/>
        </w:rPr>
        <w:t xml:space="preserve"> это образец, который устанавливает ряд требований к содержанию, структуре и условиям образования детей на разных ступенях образования.</w:t>
      </w:r>
      <w:r w:rsidR="00ED7799" w:rsidRPr="006C2C7B">
        <w:rPr>
          <w:rFonts w:ascii="Times New Roman" w:hAnsi="Times New Roman" w:cs="Times New Roman"/>
          <w:sz w:val="24"/>
          <w:szCs w:val="24"/>
        </w:rPr>
        <w:t xml:space="preserve"> Именно сегодня  этот образец особенно актуален, в эпоху информационных технологий и бурного развития общества во всех его областях. Именно ФГОС</w:t>
      </w:r>
      <w:r w:rsidR="002A7D47" w:rsidRPr="006C2C7B">
        <w:rPr>
          <w:rFonts w:ascii="Times New Roman" w:hAnsi="Times New Roman" w:cs="Times New Roman"/>
          <w:sz w:val="24"/>
          <w:szCs w:val="24"/>
        </w:rPr>
        <w:t xml:space="preserve">, имея в своей основе </w:t>
      </w:r>
      <w:proofErr w:type="spellStart"/>
      <w:r w:rsidR="002A7D47" w:rsidRPr="006C2C7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2A7D47" w:rsidRPr="006C2C7B">
        <w:rPr>
          <w:rFonts w:ascii="Times New Roman" w:hAnsi="Times New Roman" w:cs="Times New Roman"/>
          <w:sz w:val="24"/>
          <w:szCs w:val="24"/>
        </w:rPr>
        <w:t xml:space="preserve"> подход, </w:t>
      </w:r>
      <w:r w:rsidR="00ED7799" w:rsidRPr="006C2C7B">
        <w:rPr>
          <w:rFonts w:ascii="Times New Roman" w:hAnsi="Times New Roman" w:cs="Times New Roman"/>
          <w:sz w:val="24"/>
          <w:szCs w:val="24"/>
        </w:rPr>
        <w:t xml:space="preserve"> учит </w:t>
      </w:r>
      <w:r w:rsidR="002A7D47" w:rsidRPr="006C2C7B">
        <w:rPr>
          <w:rFonts w:ascii="Times New Roman" w:hAnsi="Times New Roman" w:cs="Times New Roman"/>
          <w:sz w:val="24"/>
          <w:szCs w:val="24"/>
        </w:rPr>
        <w:t>учеников  действовать</w:t>
      </w:r>
      <w:proofErr w:type="gramStart"/>
      <w:r w:rsidR="002A7D47" w:rsidRPr="006C2C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7D47" w:rsidRPr="006C2C7B">
        <w:rPr>
          <w:rFonts w:ascii="Times New Roman" w:hAnsi="Times New Roman" w:cs="Times New Roman"/>
          <w:sz w:val="24"/>
          <w:szCs w:val="24"/>
        </w:rPr>
        <w:t xml:space="preserve"> быстро адаптироваться к разным ситуациям,  учит реальным  </w:t>
      </w:r>
      <w:r w:rsidR="002A7D47"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видам деятельности, которыми учащийся должен овладеть.</w:t>
      </w:r>
      <w:r w:rsidR="002A7D47" w:rsidRPr="006C2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C58C9" w:rsidRPr="006C2C7B" w:rsidRDefault="00DC58C9" w:rsidP="006C2C7B">
      <w:pPr>
        <w:pStyle w:val="a3"/>
        <w:numPr>
          <w:ilvl w:val="0"/>
          <w:numId w:val="1"/>
        </w:numPr>
        <w:spacing w:line="360" w:lineRule="auto"/>
        <w:ind w:left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2C7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чем отличие старых стандартов от ФГОС?</w:t>
      </w:r>
    </w:p>
    <w:p w:rsidR="00DC58C9" w:rsidRPr="006C2C7B" w:rsidRDefault="00DC58C9" w:rsidP="006C2C7B">
      <w:pPr>
        <w:pStyle w:val="a3"/>
        <w:spacing w:line="36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2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отличительной чертой является то, что  на первое место ставится развитие личности учеников, развитие реальных видов деятельности которыми должен  овладеть каждый учащийся. Огромное внимание теперь уделяется</w:t>
      </w:r>
      <w:r w:rsidR="00CB2185" w:rsidRPr="006C2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предметным, </w:t>
      </w:r>
      <w:proofErr w:type="spellStart"/>
      <w:r w:rsidR="00CB2185" w:rsidRPr="006C2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межпредметным</w:t>
      </w:r>
      <w:proofErr w:type="spellEnd"/>
      <w:r w:rsidR="00CB2185" w:rsidRPr="006C2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личностным результатам. Ученик нового поколения</w:t>
      </w:r>
      <w:r w:rsidR="006C2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2185" w:rsidRPr="006C2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C2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2185" w:rsidRPr="006C2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 абсолютно свободно мыслящая личность, способная ставить перед собой задачи и успешно их решать. В основе ФГОС лежит </w:t>
      </w:r>
      <w:proofErr w:type="spellStart"/>
      <w:r w:rsidR="00CB2185" w:rsidRPr="006C2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системно-деятельностный</w:t>
      </w:r>
      <w:proofErr w:type="spellEnd"/>
      <w:r w:rsidR="00CB2185" w:rsidRPr="006C2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подход.</w:t>
      </w:r>
    </w:p>
    <w:p w:rsidR="00835309" w:rsidRPr="006C2C7B" w:rsidRDefault="00685887" w:rsidP="006C2C7B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C2C7B">
        <w:rPr>
          <w:rFonts w:ascii="Times New Roman" w:hAnsi="Times New Roman" w:cs="Times New Roman"/>
          <w:b/>
          <w:sz w:val="24"/>
          <w:szCs w:val="24"/>
        </w:rPr>
        <w:t xml:space="preserve">Что же такое </w:t>
      </w:r>
      <w:proofErr w:type="spellStart"/>
      <w:r w:rsidRPr="006C2C7B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6C2C7B">
        <w:rPr>
          <w:rFonts w:ascii="Times New Roman" w:hAnsi="Times New Roman" w:cs="Times New Roman"/>
          <w:b/>
          <w:sz w:val="24"/>
          <w:szCs w:val="24"/>
        </w:rPr>
        <w:t xml:space="preserve"> подход?</w:t>
      </w:r>
    </w:p>
    <w:p w:rsidR="00835309" w:rsidRPr="006C2C7B" w:rsidRDefault="00685887" w:rsidP="006C2C7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“Великая цель образования - это не знания, а действия”</w:t>
      </w:r>
      <w:proofErr w:type="gramStart"/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3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F755A8"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Герберт Спенсер)</w:t>
      </w:r>
    </w:p>
    <w:p w:rsidR="00F755A8" w:rsidRPr="006C2C7B" w:rsidRDefault="00F755A8" w:rsidP="006C2C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и формирование личности </w:t>
      </w:r>
      <w:proofErr w:type="gramStart"/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ученика</w:t>
      </w:r>
      <w:proofErr w:type="gramEnd"/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продвижение его по жизни  происходит не тогда, когда он получает знания в готовом виде, а в процессе его собственной деятельности,  попыток найти и открыть для себя эти знания.</w:t>
      </w:r>
    </w:p>
    <w:p w:rsidR="00380243" w:rsidRPr="006C2C7B" w:rsidRDefault="00A31192" w:rsidP="006C2C7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DD0E82"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ичностное, социальное, познавательное развитие учащихся </w:t>
      </w:r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напрямую зависит от характера</w:t>
      </w:r>
      <w:r w:rsidR="00DD0E82"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 их деятельности, в</w:t>
      </w:r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особенности</w:t>
      </w:r>
      <w:r w:rsidR="00DD0E82"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</w:t>
      </w:r>
      <w:r w:rsidR="00DD0E82"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ой.</w:t>
      </w:r>
      <w:r w:rsidR="00073FA5"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 </w:t>
      </w:r>
      <w:proofErr w:type="spellStart"/>
      <w:r w:rsidR="00073FA5"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системно-деятельностый</w:t>
      </w:r>
      <w:proofErr w:type="spellEnd"/>
      <w:r w:rsidR="00073FA5"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 в обучении  помогает  воспитать личность, которая может ставить задачи, решать задачи и отвечать за результаты.</w:t>
      </w:r>
      <w:r w:rsidR="00DD0E82"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74944" w:rsidRPr="006C2C7B" w:rsidRDefault="005D695C" w:rsidP="006C2C7B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C2C7B">
        <w:rPr>
          <w:rFonts w:ascii="Times New Roman" w:hAnsi="Times New Roman" w:cs="Times New Roman"/>
          <w:b/>
          <w:sz w:val="24"/>
          <w:szCs w:val="24"/>
        </w:rPr>
        <w:t>Что такое УУД?</w:t>
      </w:r>
    </w:p>
    <w:p w:rsidR="005D695C" w:rsidRPr="00631125" w:rsidRDefault="00AF2F9F" w:rsidP="006C2C7B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3112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 xml:space="preserve"> </w:t>
      </w:r>
      <w:r w:rsidR="005D695C" w:rsidRPr="0063112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«Цель обучения ребенка состоит в том, чтобы сделать его способным</w:t>
      </w:r>
      <w:r w:rsidR="00574944" w:rsidRPr="0063112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D695C" w:rsidRPr="0063112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развиваться дальше без помощи учителя».</w:t>
      </w:r>
      <w:r w:rsidR="005D695C" w:rsidRPr="00631125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proofErr w:type="spellStart"/>
      <w:r w:rsidR="005D695C" w:rsidRPr="0063112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Элберт</w:t>
      </w:r>
      <w:proofErr w:type="spellEnd"/>
      <w:r w:rsidR="005D695C" w:rsidRPr="0063112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5D695C" w:rsidRPr="0063112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Хаббарт</w:t>
      </w:r>
      <w:proofErr w:type="spellEnd"/>
      <w:r w:rsidR="005D695C" w:rsidRPr="0063112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5D695C" w:rsidRPr="006C2C7B" w:rsidRDefault="005D695C" w:rsidP="006C2C7B">
      <w:pPr>
        <w:tabs>
          <w:tab w:val="left" w:pos="9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C2C7B">
        <w:rPr>
          <w:rFonts w:ascii="Times New Roman" w:hAnsi="Times New Roman" w:cs="Times New Roman"/>
          <w:sz w:val="24"/>
          <w:szCs w:val="24"/>
        </w:rPr>
        <w:t xml:space="preserve">  Целью ФГОС является формирование у учащихся универсальных учебных действий (УУД). Их можно определить как совокупность с</w:t>
      </w:r>
      <w:r w:rsidR="00843BEE" w:rsidRPr="006C2C7B">
        <w:rPr>
          <w:rFonts w:ascii="Times New Roman" w:hAnsi="Times New Roman" w:cs="Times New Roman"/>
          <w:sz w:val="24"/>
          <w:szCs w:val="24"/>
        </w:rPr>
        <w:t>пособов действия обучающегося (</w:t>
      </w:r>
      <w:r w:rsidRPr="006C2C7B">
        <w:rPr>
          <w:rFonts w:ascii="Times New Roman" w:hAnsi="Times New Roman" w:cs="Times New Roman"/>
          <w:sz w:val="24"/>
          <w:szCs w:val="24"/>
        </w:rPr>
        <w:t>также и навыков учебной работы), которая способствует развитию способности к самостоятельному у</w:t>
      </w:r>
      <w:r w:rsidR="00843BEE" w:rsidRPr="006C2C7B">
        <w:rPr>
          <w:rFonts w:ascii="Times New Roman" w:hAnsi="Times New Roman" w:cs="Times New Roman"/>
          <w:sz w:val="24"/>
          <w:szCs w:val="24"/>
        </w:rPr>
        <w:t>своению новых умений и знаний.</w:t>
      </w:r>
    </w:p>
    <w:p w:rsidR="00D511D5" w:rsidRPr="006C2C7B" w:rsidRDefault="009A68C0" w:rsidP="006C2C7B">
      <w:pPr>
        <w:pStyle w:val="a3"/>
        <w:numPr>
          <w:ilvl w:val="0"/>
          <w:numId w:val="1"/>
        </w:numPr>
        <w:tabs>
          <w:tab w:val="left" w:pos="990"/>
        </w:tabs>
        <w:spacing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C2C7B">
        <w:rPr>
          <w:rFonts w:ascii="Times New Roman" w:hAnsi="Times New Roman" w:cs="Times New Roman"/>
          <w:b/>
          <w:sz w:val="24"/>
          <w:szCs w:val="24"/>
        </w:rPr>
        <w:t>В чем заключается главная особенность УУД?</w:t>
      </w:r>
    </w:p>
    <w:p w:rsidR="009A68C0" w:rsidRPr="006C2C7B" w:rsidRDefault="00D511D5" w:rsidP="006C2C7B">
      <w:pPr>
        <w:pStyle w:val="a7"/>
        <w:shd w:val="clear" w:color="auto" w:fill="FFFFFF"/>
        <w:spacing w:before="0" w:beforeAutospacing="0" w:after="0" w:afterAutospacing="0" w:line="360" w:lineRule="auto"/>
      </w:pPr>
      <w:r w:rsidRPr="006C2C7B">
        <w:t> </w:t>
      </w:r>
      <w:r w:rsidR="009A68C0" w:rsidRPr="006C2C7B">
        <w:t>Одной из главных  особенностей </w:t>
      </w:r>
      <w:r w:rsidR="009A68C0" w:rsidRPr="0033180C">
        <w:rPr>
          <w:bCs/>
        </w:rPr>
        <w:t>УУД </w:t>
      </w:r>
      <w:r w:rsidR="009A68C0" w:rsidRPr="006C2C7B">
        <w:t xml:space="preserve">является то, что они универсальны и носят </w:t>
      </w:r>
      <w:proofErr w:type="spellStart"/>
      <w:r w:rsidR="009A68C0" w:rsidRPr="006C2C7B">
        <w:t>надпредметный</w:t>
      </w:r>
      <w:proofErr w:type="spellEnd"/>
      <w:r w:rsidR="009A68C0" w:rsidRPr="006C2C7B">
        <w:t xml:space="preserve"> характер, обеспечивают целостность общекультурного и личностного развития, а самое главное </w:t>
      </w:r>
      <w:r w:rsidR="0033180C" w:rsidRPr="0033180C">
        <w:t xml:space="preserve">- </w:t>
      </w:r>
      <w:r w:rsidR="009A68C0" w:rsidRPr="006C2C7B">
        <w:t>самораз</w:t>
      </w:r>
      <w:r w:rsidR="0033180C">
        <w:t>вития</w:t>
      </w:r>
      <w:r w:rsidR="009A68C0" w:rsidRPr="006C2C7B">
        <w:t xml:space="preserve"> личности</w:t>
      </w:r>
      <w:r w:rsidR="00583745" w:rsidRPr="006C2C7B">
        <w:t>;  лежат в основе организации и регуляции любой деятельности ученика, а также способствуют усвоению учебного содержания и формирования психологических способностей учащегося.</w:t>
      </w:r>
    </w:p>
    <w:p w:rsidR="00583745" w:rsidRPr="006C2C7B" w:rsidRDefault="00ED65E6" w:rsidP="006C2C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b/>
        </w:rPr>
      </w:pPr>
      <w:r w:rsidRPr="006C2C7B">
        <w:rPr>
          <w:b/>
        </w:rPr>
        <w:t>Какие условия необходимы для развития</w:t>
      </w:r>
      <w:r w:rsidR="00D33D65" w:rsidRPr="006C2C7B">
        <w:rPr>
          <w:b/>
        </w:rPr>
        <w:t xml:space="preserve"> </w:t>
      </w:r>
      <w:r w:rsidR="00D43D4B" w:rsidRPr="006C2C7B">
        <w:rPr>
          <w:b/>
        </w:rPr>
        <w:t xml:space="preserve"> УУД у  учащихся?</w:t>
      </w:r>
    </w:p>
    <w:p w:rsidR="00D43D4B" w:rsidRPr="006C2C7B" w:rsidRDefault="00D43D4B" w:rsidP="006C2C7B">
      <w:pPr>
        <w:pStyle w:val="a7"/>
        <w:shd w:val="clear" w:color="auto" w:fill="FFFFFF"/>
        <w:spacing w:before="0" w:beforeAutospacing="0" w:after="0" w:afterAutospacing="0" w:line="360" w:lineRule="auto"/>
      </w:pPr>
      <w:r w:rsidRPr="006C2C7B">
        <w:t>- формирование УУД</w:t>
      </w:r>
      <w:r w:rsidR="008361D7" w:rsidRPr="006C2C7B">
        <w:t xml:space="preserve"> как цель образовательного процесса определяет его содержание и организацию</w:t>
      </w:r>
    </w:p>
    <w:p w:rsidR="008361D7" w:rsidRPr="006C2C7B" w:rsidRDefault="008361D7" w:rsidP="006C2C7B">
      <w:pPr>
        <w:pStyle w:val="a7"/>
        <w:shd w:val="clear" w:color="auto" w:fill="FFFFFF"/>
        <w:spacing w:before="0" w:beforeAutospacing="0" w:after="0" w:afterAutospacing="0" w:line="360" w:lineRule="auto"/>
      </w:pPr>
      <w:r w:rsidRPr="006C2C7B">
        <w:t>-формирование УУД происходит</w:t>
      </w:r>
      <w:r w:rsidR="00D33D65" w:rsidRPr="006C2C7B">
        <w:t xml:space="preserve"> в процессе освоения разных предметных дисциплин</w:t>
      </w:r>
    </w:p>
    <w:p w:rsidR="00D33D65" w:rsidRPr="006C2C7B" w:rsidRDefault="00ED65E6" w:rsidP="006C2C7B">
      <w:pPr>
        <w:pStyle w:val="a7"/>
        <w:shd w:val="clear" w:color="auto" w:fill="FFFFFF"/>
        <w:spacing w:before="0" w:beforeAutospacing="0" w:after="0" w:afterAutospacing="0" w:line="360" w:lineRule="auto"/>
      </w:pPr>
      <w:r w:rsidRPr="006C2C7B">
        <w:t>-УУД способствуют эффективности образовательного процесса, усвоению знаний и умений.  Ведущая роль в развитии УУД у учащихся отводится учителю. Содержание, разработка</w:t>
      </w:r>
      <w:r w:rsidR="000C27F7" w:rsidRPr="006C2C7B">
        <w:t xml:space="preserve"> эффективных  учебных заданий</w:t>
      </w:r>
      <w:proofErr w:type="gramStart"/>
      <w:r w:rsidR="000C27F7" w:rsidRPr="006C2C7B">
        <w:t xml:space="preserve"> ,</w:t>
      </w:r>
      <w:proofErr w:type="gramEnd"/>
      <w:r w:rsidR="000C27F7" w:rsidRPr="006C2C7B">
        <w:t xml:space="preserve"> прогнозирование результатов- все это требует профессионализма и грамотного подхода педагога.</w:t>
      </w:r>
    </w:p>
    <w:p w:rsidR="000C27F7" w:rsidRPr="006C2C7B" w:rsidRDefault="000C27F7" w:rsidP="006C2C7B">
      <w:pPr>
        <w:pStyle w:val="a7"/>
        <w:shd w:val="clear" w:color="auto" w:fill="FFFFFF"/>
        <w:spacing w:before="0" w:beforeAutospacing="0" w:after="0" w:afterAutospacing="0" w:line="360" w:lineRule="auto"/>
        <w:rPr>
          <w:b/>
        </w:rPr>
      </w:pPr>
      <w:r w:rsidRPr="006C2C7B">
        <w:rPr>
          <w:b/>
        </w:rPr>
        <w:t>7. Каким должен быть современный учитель по ФГОС?</w:t>
      </w:r>
    </w:p>
    <w:p w:rsidR="00A12011" w:rsidRPr="00631125" w:rsidRDefault="006C2C7B" w:rsidP="006C2C7B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31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</w:t>
      </w:r>
      <w:r w:rsidR="00A12011" w:rsidRPr="00631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Плохой учитель преподает истину,</w:t>
      </w:r>
      <w:r w:rsidR="00A12011" w:rsidRPr="0063112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A12011" w:rsidRPr="00631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хороший</w:t>
      </w:r>
      <w:r w:rsidR="00A12011" w:rsidRPr="0063112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A12011" w:rsidRPr="0063112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учит</w:t>
      </w:r>
      <w:r w:rsidR="00A12011" w:rsidRPr="0063112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A12011" w:rsidRPr="00631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находить. А. </w:t>
      </w:r>
      <w:proofErr w:type="spellStart"/>
      <w:r w:rsidR="00A12011" w:rsidRPr="00631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Дистервег</w:t>
      </w:r>
      <w:proofErr w:type="spellEnd"/>
      <w:r w:rsidR="00A12011" w:rsidRPr="006311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C64F4C" w:rsidRPr="006C2C7B" w:rsidRDefault="00C64F4C" w:rsidP="006C2C7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</w:t>
      </w:r>
      <w:r w:rsidR="0033180C">
        <w:rPr>
          <w:rFonts w:ascii="Times New Roman" w:hAnsi="Times New Roman" w:cs="Times New Roman"/>
          <w:sz w:val="24"/>
          <w:szCs w:val="24"/>
          <w:shd w:val="clear" w:color="auto" w:fill="FFFFFF"/>
        </w:rPr>
        <w:t>ция новых требований невозможна</w:t>
      </w:r>
      <w:r w:rsidR="0033180C" w:rsidRPr="00331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предъяв</w:t>
      </w:r>
      <w:r w:rsid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ления новых </w:t>
      </w:r>
      <w:proofErr w:type="spellStart"/>
      <w:r w:rsid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>тебований</w:t>
      </w:r>
      <w:proofErr w:type="spellEnd"/>
      <w:r w:rsid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главному прово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>днику к знаниям</w:t>
      </w:r>
      <w:r w:rsidR="0033180C" w:rsidRPr="00331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3180C" w:rsidRPr="00331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учителю.</w:t>
      </w:r>
      <w:proofErr w:type="gramEnd"/>
    </w:p>
    <w:p w:rsidR="002F52D0" w:rsidRPr="006C2C7B" w:rsidRDefault="00A12011" w:rsidP="006C2C7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>Итак</w:t>
      </w:r>
      <w:r w:rsidR="00C9047F"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современный учитель </w:t>
      </w:r>
      <w:r w:rsidR="0033180C" w:rsidRPr="00331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тот человек, который </w:t>
      </w:r>
      <w:proofErr w:type="gramStart"/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>учит</w:t>
      </w:r>
      <w:proofErr w:type="gramEnd"/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мыслить, самостоятельно формулирова</w:t>
      </w:r>
      <w:r w:rsidR="00402E79"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вопросы  в </w:t>
      </w:r>
      <w:r w:rsidR="00402E79" w:rsidRPr="00631125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</w:t>
      </w:r>
      <w:r w:rsidR="00402E79"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>, повышать мотивацию к изучению предметов, поддерживать индивидуальны</w:t>
      </w:r>
      <w:r w:rsidR="002F52D0"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>е склонности и таланты учащихся, создавать условия для их развития.</w:t>
      </w:r>
    </w:p>
    <w:p w:rsidR="00885E04" w:rsidRPr="006C2C7B" w:rsidRDefault="00885E04" w:rsidP="006C2C7B">
      <w:pPr>
        <w:pStyle w:val="a3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C2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такое урок  в условиях ФГОС?</w:t>
      </w:r>
    </w:p>
    <w:p w:rsidR="00A12011" w:rsidRPr="006C2C7B" w:rsidRDefault="00402E79" w:rsidP="006C2C7B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31125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«Урок – это зеркало общей и педагогической культуры учителя, мерило его интеллектуального богатства, показатель его кругозора, эрудиции», – писал известный педагог В.А.Сухомлинский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6C2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</w:t>
      </w:r>
      <w:r w:rsidR="00885E04" w:rsidRPr="006C2C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рок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согласно ФГОС</w:t>
      </w:r>
      <w:r w:rsidR="00885E04" w:rsidRPr="006C2C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–</w:t>
      </w:r>
      <w:r w:rsidRPr="006C2C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это </w:t>
      </w:r>
      <w:r w:rsidR="00885E04" w:rsidRPr="006C2C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деятельность,  с помощью учебных </w:t>
      </w:r>
      <w:r w:rsidR="00885E04" w:rsidRPr="006C2C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ситуаций, проблемных</w:t>
      </w:r>
      <w:r w:rsidR="00885E04" w:rsidRPr="006C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задач. Делается акцент на подбор индивидуальных заданий каждому ученику, делается упор на самостоятельность в обучении. Содержание урока является инструментом в достижении запланированных</w:t>
      </w:r>
      <w:r w:rsidR="00885E04" w:rsidRPr="006C2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образовательных результатов.</w:t>
      </w:r>
    </w:p>
    <w:p w:rsidR="00885E04" w:rsidRPr="006C2C7B" w:rsidRDefault="00922F43" w:rsidP="006C2C7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b/>
        </w:rPr>
      </w:pPr>
      <w:r w:rsidRPr="006C2C7B">
        <w:rPr>
          <w:b/>
        </w:rPr>
        <w:t>Как изменилась система оценивания в условиях ФГОС?</w:t>
      </w:r>
    </w:p>
    <w:p w:rsidR="00631125" w:rsidRPr="00631125" w:rsidRDefault="00631125" w:rsidP="006C2C7B">
      <w:pPr>
        <w:pStyle w:val="a7"/>
        <w:shd w:val="clear" w:color="auto" w:fill="FFFFFF"/>
        <w:spacing w:before="0" w:beforeAutospacing="0" w:after="0" w:afterAutospacing="0" w:line="360" w:lineRule="auto"/>
      </w:pPr>
      <w:r>
        <w:t xml:space="preserve">Если раньше учитель ориентировался только на результат </w:t>
      </w:r>
      <w:proofErr w:type="spellStart"/>
      <w:r>
        <w:t>сформированности</w:t>
      </w:r>
      <w:proofErr w:type="spellEnd"/>
      <w:r>
        <w:t xml:space="preserve"> предметных знаний, умений и навыков, выраженных в отметках-баллах, то сегодня его должен интересовать процесс формирования личности в учебной деятельности, который нельзя просто зафиксировать отметкой, баллом. </w:t>
      </w:r>
    </w:p>
    <w:p w:rsidR="00A22A14" w:rsidRPr="00631125" w:rsidRDefault="00631125" w:rsidP="00631125">
      <w:pPr>
        <w:tabs>
          <w:tab w:val="left" w:pos="990"/>
        </w:tabs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A22A14" w:rsidRPr="00631125">
        <w:rPr>
          <w:rFonts w:ascii="Times New Roman" w:hAnsi="Times New Roman" w:cs="Times New Roman"/>
          <w:b/>
          <w:sz w:val="24"/>
          <w:szCs w:val="24"/>
        </w:rPr>
        <w:t>Какие основные плюсы введения ФГОС?</w:t>
      </w:r>
    </w:p>
    <w:p w:rsidR="00A22A14" w:rsidRPr="006C2C7B" w:rsidRDefault="00A22A14" w:rsidP="006C2C7B">
      <w:pPr>
        <w:pStyle w:val="a3"/>
        <w:spacing w:line="360" w:lineRule="auto"/>
        <w:ind w:left="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Необходимость введения нового Федерального государственного образовательного стандарта, в том числе стандарта основного общего образования – </w:t>
      </w:r>
      <w:r w:rsidR="00380243"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это реальность нашего времени.</w:t>
      </w:r>
      <w:r w:rsidRPr="006C2C7B">
        <w:rPr>
          <w:rStyle w:val="apple-converted-space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Первым плюсом введения ФГОС является  сохранение </w:t>
      </w:r>
      <w:r w:rsidR="00EE5725"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научного фундамента</w:t>
      </w:r>
      <w:r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которым всегда отличалось российское образование. Во-вторых</w:t>
      </w:r>
      <w:r w:rsidR="0033180C" w:rsidRPr="003318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основной целью школы являетс</w:t>
      </w:r>
      <w:proofErr w:type="gramStart"/>
      <w:r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я</w:t>
      </w:r>
      <w:r w:rsidR="00380243"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</w:t>
      </w:r>
      <w:proofErr w:type="gramEnd"/>
      <w:r w:rsidR="00380243"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проектирование творческих способностей ученика.</w:t>
      </w:r>
      <w:r w:rsidR="00EE5725"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Именно поэтому в основе реализации ФГОС лежит </w:t>
      </w:r>
      <w:proofErr w:type="spellStart"/>
      <w:r w:rsidR="00EE5725"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системно-деятельностный</w:t>
      </w:r>
      <w:proofErr w:type="spellEnd"/>
      <w:r w:rsidR="00EE5725" w:rsidRPr="006C2C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подход, предполагающий широкую проектную и исследовательскую деятельность, обеспечить  преемственность подходов и принципов при переходе из начального звена в основную школу.</w:t>
      </w:r>
    </w:p>
    <w:p w:rsidR="000971E0" w:rsidRPr="006C2C7B" w:rsidRDefault="000971E0" w:rsidP="006C2C7B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 w:rsidRPr="006C2C7B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Список литературы:</w:t>
      </w:r>
    </w:p>
    <w:p w:rsidR="00A22A14" w:rsidRPr="006C2C7B" w:rsidRDefault="000971E0" w:rsidP="006C2C7B">
      <w:pPr>
        <w:pStyle w:val="a3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начального общего образования/ </w:t>
      </w:r>
      <w:proofErr w:type="spellStart"/>
      <w:proofErr w:type="gramStart"/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М-во</w:t>
      </w:r>
      <w:proofErr w:type="spellEnd"/>
      <w:proofErr w:type="gramEnd"/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и науки </w:t>
      </w:r>
      <w:proofErr w:type="spellStart"/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Росссийской</w:t>
      </w:r>
      <w:proofErr w:type="spellEnd"/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Федерации. - М.: Просвещение, 2010. - 31 </w:t>
      </w:r>
      <w:proofErr w:type="gramStart"/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6C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(Стандарты второго поколения) воплощение новых стандартов школьного образования. Дидактические  требования   к   современному   уроку. </w:t>
      </w:r>
    </w:p>
    <w:p w:rsidR="000971E0" w:rsidRPr="006C2C7B" w:rsidRDefault="000971E0" w:rsidP="006C2C7B">
      <w:pPr>
        <w:pStyle w:val="a3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C2C7B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6C2C7B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6C2C7B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6C2C7B">
        <w:rPr>
          <w:rFonts w:ascii="Times New Roman" w:hAnsi="Times New Roman" w:cs="Times New Roman"/>
          <w:sz w:val="24"/>
          <w:szCs w:val="24"/>
        </w:rPr>
        <w:t xml:space="preserve"> Г.В., Володарская И.А. и др. Формирование универсальных учебных действий в основной школе: от действия к мысли: пособие для учителя / Под ред. А.Г. </w:t>
      </w:r>
      <w:proofErr w:type="spellStart"/>
      <w:r w:rsidRPr="006C2C7B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6C2C7B">
        <w:rPr>
          <w:rFonts w:ascii="Times New Roman" w:hAnsi="Times New Roman" w:cs="Times New Roman"/>
          <w:sz w:val="24"/>
          <w:szCs w:val="24"/>
        </w:rPr>
        <w:t>. — М.: Просвещение, 2010.</w:t>
      </w:r>
    </w:p>
    <w:p w:rsidR="000971E0" w:rsidRPr="006C2C7B" w:rsidRDefault="000971E0" w:rsidP="006C2C7B">
      <w:pPr>
        <w:pStyle w:val="a3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2C7B">
        <w:rPr>
          <w:rFonts w:ascii="Times New Roman" w:hAnsi="Times New Roman" w:cs="Times New Roman"/>
          <w:sz w:val="24"/>
          <w:szCs w:val="24"/>
        </w:rPr>
        <w:t xml:space="preserve">Каримова Э.Ю. Реализация </w:t>
      </w:r>
      <w:proofErr w:type="spellStart"/>
      <w:r w:rsidRPr="006C2C7B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6C2C7B">
        <w:rPr>
          <w:rFonts w:ascii="Times New Roman" w:hAnsi="Times New Roman" w:cs="Times New Roman"/>
          <w:sz w:val="24"/>
          <w:szCs w:val="24"/>
        </w:rPr>
        <w:t xml:space="preserve"> подхода как основа определения требований к результатам образования в рамках ФГОС // http://festival.1september.ru/articles/595419/</w:t>
      </w:r>
    </w:p>
    <w:sectPr w:rsidR="000971E0" w:rsidRPr="006C2C7B" w:rsidSect="000F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EE" w:rsidRDefault="002513EE" w:rsidP="005D695C">
      <w:pPr>
        <w:spacing w:after="0" w:line="240" w:lineRule="auto"/>
      </w:pPr>
      <w:r>
        <w:separator/>
      </w:r>
    </w:p>
  </w:endnote>
  <w:endnote w:type="continuationSeparator" w:id="0">
    <w:p w:rsidR="002513EE" w:rsidRDefault="002513EE" w:rsidP="005D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EE" w:rsidRDefault="002513EE" w:rsidP="005D695C">
      <w:pPr>
        <w:spacing w:after="0" w:line="240" w:lineRule="auto"/>
      </w:pPr>
      <w:r>
        <w:separator/>
      </w:r>
    </w:p>
  </w:footnote>
  <w:footnote w:type="continuationSeparator" w:id="0">
    <w:p w:rsidR="002513EE" w:rsidRDefault="002513EE" w:rsidP="005D6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3">
    <w:nsid w:val="02F2365F"/>
    <w:multiLevelType w:val="hybridMultilevel"/>
    <w:tmpl w:val="3BAE0EB6"/>
    <w:lvl w:ilvl="0" w:tplc="DBE6C52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B83CC1"/>
    <w:multiLevelType w:val="multilevel"/>
    <w:tmpl w:val="EB06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83E35"/>
    <w:multiLevelType w:val="hybridMultilevel"/>
    <w:tmpl w:val="BA82914A"/>
    <w:lvl w:ilvl="0" w:tplc="3FB68D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A5E75"/>
    <w:multiLevelType w:val="hybridMultilevel"/>
    <w:tmpl w:val="3B4657D4"/>
    <w:lvl w:ilvl="0" w:tplc="45F8C52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130D24"/>
    <w:multiLevelType w:val="hybridMultilevel"/>
    <w:tmpl w:val="85442402"/>
    <w:lvl w:ilvl="0" w:tplc="4150161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6B37E4B"/>
    <w:multiLevelType w:val="hybridMultilevel"/>
    <w:tmpl w:val="6A629AB4"/>
    <w:lvl w:ilvl="0" w:tplc="0B40E6CA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BD613A3"/>
    <w:multiLevelType w:val="hybridMultilevel"/>
    <w:tmpl w:val="F4E467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95B"/>
    <w:rsid w:val="00073FA5"/>
    <w:rsid w:val="000971E0"/>
    <w:rsid w:val="000A0E5B"/>
    <w:rsid w:val="000C27F7"/>
    <w:rsid w:val="000F76EF"/>
    <w:rsid w:val="0013726E"/>
    <w:rsid w:val="00197D65"/>
    <w:rsid w:val="001B04EC"/>
    <w:rsid w:val="002202D8"/>
    <w:rsid w:val="0024600D"/>
    <w:rsid w:val="002513EE"/>
    <w:rsid w:val="002A7D47"/>
    <w:rsid w:val="002F10E4"/>
    <w:rsid w:val="002F52D0"/>
    <w:rsid w:val="0033180C"/>
    <w:rsid w:val="00380243"/>
    <w:rsid w:val="00402E79"/>
    <w:rsid w:val="0040495B"/>
    <w:rsid w:val="005140EB"/>
    <w:rsid w:val="0052645A"/>
    <w:rsid w:val="00574944"/>
    <w:rsid w:val="00583745"/>
    <w:rsid w:val="005D695C"/>
    <w:rsid w:val="005F1F4F"/>
    <w:rsid w:val="006049A5"/>
    <w:rsid w:val="00611193"/>
    <w:rsid w:val="00631125"/>
    <w:rsid w:val="00685887"/>
    <w:rsid w:val="006C2C7B"/>
    <w:rsid w:val="00734D28"/>
    <w:rsid w:val="00835309"/>
    <w:rsid w:val="008361D7"/>
    <w:rsid w:val="00843BEE"/>
    <w:rsid w:val="00885E04"/>
    <w:rsid w:val="008C59AA"/>
    <w:rsid w:val="008E1698"/>
    <w:rsid w:val="009044E0"/>
    <w:rsid w:val="00910C52"/>
    <w:rsid w:val="00921B6E"/>
    <w:rsid w:val="00922F43"/>
    <w:rsid w:val="009A68C0"/>
    <w:rsid w:val="009D1B31"/>
    <w:rsid w:val="00A12011"/>
    <w:rsid w:val="00A20B87"/>
    <w:rsid w:val="00A22A14"/>
    <w:rsid w:val="00A31192"/>
    <w:rsid w:val="00A33DDD"/>
    <w:rsid w:val="00A55314"/>
    <w:rsid w:val="00AF2F9F"/>
    <w:rsid w:val="00BA3F3C"/>
    <w:rsid w:val="00C64F4C"/>
    <w:rsid w:val="00C9047F"/>
    <w:rsid w:val="00CB2185"/>
    <w:rsid w:val="00CF6817"/>
    <w:rsid w:val="00D33D65"/>
    <w:rsid w:val="00D43D4B"/>
    <w:rsid w:val="00D511D5"/>
    <w:rsid w:val="00DC58C9"/>
    <w:rsid w:val="00DD0E82"/>
    <w:rsid w:val="00ED65E6"/>
    <w:rsid w:val="00ED7799"/>
    <w:rsid w:val="00EE5725"/>
    <w:rsid w:val="00F7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95B"/>
  </w:style>
  <w:style w:type="paragraph" w:styleId="a3">
    <w:name w:val="List Paragraph"/>
    <w:basedOn w:val="a"/>
    <w:uiPriority w:val="34"/>
    <w:qFormat/>
    <w:rsid w:val="002F10E4"/>
    <w:pPr>
      <w:ind w:left="720"/>
      <w:contextualSpacing/>
    </w:pPr>
  </w:style>
  <w:style w:type="character" w:styleId="a4">
    <w:name w:val="Strong"/>
    <w:basedOn w:val="a0"/>
    <w:uiPriority w:val="22"/>
    <w:qFormat/>
    <w:rsid w:val="002F10E4"/>
    <w:rPr>
      <w:b/>
      <w:bCs/>
    </w:rPr>
  </w:style>
  <w:style w:type="character" w:styleId="a5">
    <w:name w:val="Emphasis"/>
    <w:basedOn w:val="a0"/>
    <w:uiPriority w:val="20"/>
    <w:qFormat/>
    <w:rsid w:val="002F10E4"/>
    <w:rPr>
      <w:i/>
      <w:iCs/>
    </w:rPr>
  </w:style>
  <w:style w:type="character" w:styleId="a6">
    <w:name w:val="Hyperlink"/>
    <w:basedOn w:val="a0"/>
    <w:uiPriority w:val="99"/>
    <w:semiHidden/>
    <w:unhideWhenUsed/>
    <w:rsid w:val="00DC58C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D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D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695C"/>
  </w:style>
  <w:style w:type="paragraph" w:styleId="aa">
    <w:name w:val="footer"/>
    <w:basedOn w:val="a"/>
    <w:link w:val="ab"/>
    <w:uiPriority w:val="99"/>
    <w:semiHidden/>
    <w:unhideWhenUsed/>
    <w:rsid w:val="005D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695C"/>
  </w:style>
  <w:style w:type="character" w:customStyle="1" w:styleId="style7">
    <w:name w:val="style7"/>
    <w:basedOn w:val="a0"/>
    <w:rsid w:val="00D51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Tango</dc:creator>
  <cp:lastModifiedBy>Tango</cp:lastModifiedBy>
  <cp:revision>13</cp:revision>
  <dcterms:created xsi:type="dcterms:W3CDTF">2016-01-30T15:02:00Z</dcterms:created>
  <dcterms:modified xsi:type="dcterms:W3CDTF">2016-01-31T17:36:00Z</dcterms:modified>
</cp:coreProperties>
</file>