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7B" w:rsidRDefault="00A1451D" w:rsidP="00D77BB0">
      <w:pPr>
        <w:pStyle w:val="a3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9427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D921A6" w:rsidRPr="0059427B" w:rsidRDefault="00A1451D" w:rsidP="00D77BB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427B">
        <w:rPr>
          <w:rFonts w:ascii="Times New Roman" w:hAnsi="Times New Roman" w:cs="Times New Roman"/>
          <w:bCs/>
          <w:spacing w:val="-1"/>
          <w:sz w:val="24"/>
          <w:szCs w:val="24"/>
        </w:rPr>
        <w:t>«Лесниковский детский сад общеразвивающего вида № 1»</w:t>
      </w:r>
    </w:p>
    <w:p w:rsidR="00D921A6" w:rsidRPr="0059427B" w:rsidRDefault="00D921A6" w:rsidP="00D77BB0">
      <w:pPr>
        <w:pStyle w:val="a3"/>
        <w:jc w:val="center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</w:p>
    <w:p w:rsidR="00D921A6" w:rsidRPr="00D77BB0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D28" w:rsidRPr="00D77BB0" w:rsidRDefault="00560D28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D28" w:rsidRDefault="00560D28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P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</w:rPr>
        <w:t>ПРОГРАММА САМОРАЗВИТИЯ</w:t>
      </w:r>
    </w:p>
    <w:p w:rsidR="00D921A6" w:rsidRPr="00D77BB0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</w:rPr>
        <w:t>по теме:</w:t>
      </w:r>
    </w:p>
    <w:p w:rsidR="0059427B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451D" w:rsidRPr="00D77BB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мелкой моторики у детей дошкольного возраста </w:t>
      </w:r>
    </w:p>
    <w:p w:rsidR="00D921A6" w:rsidRPr="00D77BB0" w:rsidRDefault="00A1451D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</w:rPr>
        <w:t>на занятиях по изобразительной деятельности</w:t>
      </w:r>
      <w:r w:rsidR="00D921A6" w:rsidRPr="00D77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21A6" w:rsidRPr="00D77BB0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P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D28" w:rsidRPr="00D77BB0" w:rsidRDefault="00560D28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51D" w:rsidRPr="00D77BB0" w:rsidRDefault="00A1451D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D28" w:rsidRPr="00D77BB0" w:rsidRDefault="00560D28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59427B" w:rsidP="0059427B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 w:rsidRPr="0059427B">
        <w:rPr>
          <w:rFonts w:ascii="Times New Roman" w:hAnsi="Times New Roman" w:cs="Times New Roman"/>
          <w:bCs/>
          <w:sz w:val="28"/>
          <w:szCs w:val="28"/>
        </w:rPr>
        <w:t>Автор программы</w:t>
      </w:r>
      <w:r w:rsidR="00D921A6" w:rsidRPr="0059427B">
        <w:rPr>
          <w:rFonts w:ascii="Times New Roman" w:hAnsi="Times New Roman" w:cs="Times New Roman"/>
          <w:bCs/>
          <w:sz w:val="28"/>
          <w:szCs w:val="28"/>
        </w:rPr>
        <w:t>:</w:t>
      </w:r>
      <w:r w:rsidR="00D921A6" w:rsidRPr="00D77B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451D" w:rsidRDefault="00A1451D" w:rsidP="0059427B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Ерохина </w:t>
      </w:r>
      <w:r w:rsidR="0059427B">
        <w:rPr>
          <w:rFonts w:ascii="Times New Roman" w:hAnsi="Times New Roman" w:cs="Times New Roman"/>
          <w:sz w:val="28"/>
          <w:szCs w:val="28"/>
        </w:rPr>
        <w:t xml:space="preserve">О.И. </w:t>
      </w:r>
      <w:r w:rsidR="0059427B" w:rsidRPr="0059427B">
        <w:rPr>
          <w:rFonts w:ascii="Times New Roman" w:hAnsi="Times New Roman" w:cs="Times New Roman"/>
          <w:sz w:val="28"/>
          <w:szCs w:val="28"/>
        </w:rPr>
        <w:t xml:space="preserve"> </w:t>
      </w:r>
      <w:r w:rsidR="0059427B">
        <w:rPr>
          <w:rFonts w:ascii="Times New Roman" w:hAnsi="Times New Roman" w:cs="Times New Roman"/>
          <w:sz w:val="28"/>
          <w:szCs w:val="28"/>
        </w:rPr>
        <w:t xml:space="preserve">– </w:t>
      </w:r>
      <w:r w:rsidR="0059427B" w:rsidRPr="00D77BB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9427B" w:rsidRPr="00D77BB0" w:rsidRDefault="0059427B" w:rsidP="0059427B">
      <w:pPr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</w:p>
    <w:p w:rsidR="0059427B" w:rsidRPr="0059427B" w:rsidRDefault="0059427B" w:rsidP="005942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427B">
        <w:rPr>
          <w:rFonts w:ascii="Times New Roman" w:hAnsi="Times New Roman" w:cs="Times New Roman"/>
          <w:bCs/>
          <w:sz w:val="28"/>
          <w:szCs w:val="28"/>
        </w:rPr>
        <w:t>срок реализации программы 2 года</w:t>
      </w:r>
    </w:p>
    <w:p w:rsidR="0059427B" w:rsidRPr="0059427B" w:rsidRDefault="0059427B" w:rsidP="005942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21A6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27B" w:rsidRPr="00D77BB0" w:rsidRDefault="0059427B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B0" w:rsidRP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59427B" w:rsidRDefault="00A1451D" w:rsidP="00D77B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427B">
        <w:rPr>
          <w:rFonts w:ascii="Times New Roman" w:hAnsi="Times New Roman" w:cs="Times New Roman"/>
          <w:bCs/>
          <w:sz w:val="24"/>
          <w:szCs w:val="24"/>
        </w:rPr>
        <w:t>КГСХА -</w:t>
      </w:r>
      <w:r w:rsidR="00D921A6" w:rsidRPr="0059427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Pr="0059427B">
        <w:rPr>
          <w:rFonts w:ascii="Times New Roman" w:hAnsi="Times New Roman" w:cs="Times New Roman"/>
          <w:bCs/>
          <w:sz w:val="24"/>
          <w:szCs w:val="24"/>
        </w:rPr>
        <w:t>5</w:t>
      </w:r>
      <w:r w:rsidR="00D921A6" w:rsidRPr="0059427B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D77BB0" w:rsidRDefault="00D77BB0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Pr="00D77BB0" w:rsidRDefault="0059427B" w:rsidP="00D77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D921A6" w:rsidP="00D77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3"/>
        <w:gridCol w:w="6647"/>
      </w:tblGrid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программы по саморазвитию</w:t>
            </w:r>
          </w:p>
        </w:tc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451D" w:rsidRPr="00D77BB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дошкольного возраста на занятиях по изобразительной деятельности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Составитель программы</w:t>
            </w:r>
          </w:p>
        </w:tc>
        <w:tc>
          <w:tcPr>
            <w:tcW w:w="0" w:type="auto"/>
          </w:tcPr>
          <w:p w:rsidR="00D921A6" w:rsidRPr="00D77BB0" w:rsidRDefault="00A1451D" w:rsidP="00D77B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Ерохина Ольга Ивановна</w:t>
            </w:r>
            <w:r w:rsidR="00D921A6"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 </w:t>
            </w:r>
            <w:r w:rsidR="00A1451D" w:rsidRPr="00D77BB0">
              <w:rPr>
                <w:rFonts w:ascii="Times New Roman" w:hAnsi="Times New Roman" w:cs="Times New Roman"/>
                <w:sz w:val="28"/>
                <w:szCs w:val="28"/>
              </w:rPr>
              <w:t>по изобразительной деятельности</w:t>
            </w:r>
            <w:r w:rsidRPr="00D77B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первая квалификационная категория.</w:t>
            </w:r>
          </w:p>
        </w:tc>
      </w:tr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реализации программы</w:t>
            </w:r>
          </w:p>
        </w:tc>
        <w:tc>
          <w:tcPr>
            <w:tcW w:w="0" w:type="auto"/>
          </w:tcPr>
          <w:p w:rsidR="00D921A6" w:rsidRPr="00D77BB0" w:rsidRDefault="00D921A6" w:rsidP="00D77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«Об образовании»;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:rsidR="00EE0035" w:rsidRPr="00D77BB0" w:rsidRDefault="00EE0035" w:rsidP="00D77BB0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77BB0"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ФГОС ДО согласно приказуМинобрнауки РФ от 17 октября 2013 года № 1155</w:t>
            </w:r>
            <w:r w:rsidR="00032513" w:rsidRPr="00D77BB0"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r w:rsidR="00EE0035" w:rsidRPr="00D77BB0">
              <w:rPr>
                <w:rFonts w:ascii="Times New Roman" w:hAnsi="Times New Roman" w:cs="Times New Roman"/>
                <w:sz w:val="28"/>
                <w:szCs w:val="28"/>
              </w:rPr>
              <w:t>МКДОУ «Лесниковский детский сад общеразвивающего вида № 1</w:t>
            </w:r>
            <w:r w:rsidRPr="00D77BB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».</w:t>
            </w:r>
          </w:p>
        </w:tc>
      </w:tr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</w:tcPr>
          <w:p w:rsidR="00A0377A" w:rsidRPr="00D77BB0" w:rsidRDefault="00D921A6" w:rsidP="00D77BB0">
            <w:pPr>
              <w:pStyle w:val="aa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192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="00192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377A" w:rsidRPr="00D77BB0"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развитию мелкой моторики рук.</w:t>
            </w:r>
          </w:p>
          <w:p w:rsidR="00D921A6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>Воспитывать в детях аккуратность, усидчивость.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>Воспитывать внимательность к выполнению заданий.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уважительного отношения к своему и чужому труду. 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умения производить точные движения кистью и пальцами рук.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способности координированной работы рук со зрительным восприятием.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>Развивать творческую активность, пространственное мышление, фантазию.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>Научить детей владеть графическими навыками письма</w:t>
            </w:r>
          </w:p>
          <w:p w:rsidR="00192273" w:rsidRPr="00D77BB0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навыки исполнительского мастерства.</w:t>
            </w:r>
          </w:p>
          <w:p w:rsidR="00D921A6" w:rsidRPr="00192273" w:rsidRDefault="00192273" w:rsidP="00192273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Формировать умение воплощать свои идеи в художественный образ.</w:t>
            </w:r>
          </w:p>
        </w:tc>
      </w:tr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0" w:type="auto"/>
          </w:tcPr>
          <w:p w:rsidR="00D921A6" w:rsidRPr="00D77BB0" w:rsidRDefault="00D921A6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Паспорт программы;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результат;</w:t>
            </w:r>
          </w:p>
          <w:p w:rsidR="00D921A6" w:rsidRPr="00D77BB0" w:rsidRDefault="00032513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Перспективный план работы</w:t>
            </w:r>
            <w:r w:rsidR="00D921A6" w:rsidRPr="00D77B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 Формы и методы работы;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AD6DDB" w:rsidRPr="00D77B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5"/>
              </w:numPr>
              <w:spacing w:after="0" w:line="240" w:lineRule="auto"/>
              <w:ind w:righ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Приложения.</w:t>
            </w:r>
          </w:p>
        </w:tc>
      </w:tr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Механизм реализации программы</w:t>
            </w:r>
          </w:p>
        </w:tc>
        <w:tc>
          <w:tcPr>
            <w:tcW w:w="0" w:type="auto"/>
          </w:tcPr>
          <w:p w:rsidR="00D921A6" w:rsidRPr="00D77BB0" w:rsidRDefault="00210453" w:rsidP="00D77BB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21A6"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воспитательных мероприятий 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D921A6" w:rsidRPr="00D77BB0">
              <w:rPr>
                <w:rFonts w:ascii="Times New Roman" w:hAnsi="Times New Roman" w:cs="Times New Roman"/>
                <w:sz w:val="28"/>
                <w:szCs w:val="28"/>
              </w:rPr>
              <w:t>через и</w:t>
            </w:r>
            <w:r w:rsidR="00D921A6"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спользование педагогических технологий: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Проектно – исследовательская деятельность;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Коллективно - творческое дело;</w:t>
            </w:r>
          </w:p>
          <w:p w:rsidR="00D921A6" w:rsidRPr="00D77BB0" w:rsidRDefault="00210453" w:rsidP="00D77BB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 w:rsidR="00D921A6"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воспитании;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сотрудничества;</w:t>
            </w:r>
          </w:p>
          <w:p w:rsidR="00D921A6" w:rsidRPr="00D77BB0" w:rsidRDefault="00D921A6" w:rsidP="00D77BB0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ИКТ;</w:t>
            </w:r>
          </w:p>
        </w:tc>
      </w:tr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0" w:type="auto"/>
          </w:tcPr>
          <w:p w:rsidR="00D921A6" w:rsidRPr="00D77BB0" w:rsidRDefault="00AD6DDB" w:rsidP="00D77BB0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="00D921A6" w:rsidRPr="00D77B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21A6" w:rsidRPr="00D77BB0" w:rsidRDefault="00AD6DDB" w:rsidP="00D77BB0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воспитатель по изобразительной деятельности</w:t>
            </w:r>
            <w:r w:rsidR="00D921A6" w:rsidRPr="00D77B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6DDB" w:rsidRPr="00D77BB0" w:rsidRDefault="00AD6DDB" w:rsidP="00D77BB0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  <w:p w:rsidR="00D921A6" w:rsidRPr="00D77BB0" w:rsidRDefault="00AD6DDB" w:rsidP="00D77BB0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0" w:type="auto"/>
          </w:tcPr>
          <w:p w:rsidR="00B43B4B" w:rsidRPr="00B43B4B" w:rsidRDefault="00B43B4B" w:rsidP="00B43B4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B4B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программы дети должны научиться: </w:t>
            </w:r>
          </w:p>
          <w:p w:rsidR="00B43B4B" w:rsidRDefault="00B43B4B" w:rsidP="00B43B4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держать ручку, карандаш;</w:t>
            </w:r>
          </w:p>
          <w:p w:rsidR="00B43B4B" w:rsidRDefault="00B43B4B" w:rsidP="00B43B4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различные виды штриховки (вертикальные, горизонтальные, по диагонали);</w:t>
            </w:r>
          </w:p>
          <w:p w:rsidR="00B43B4B" w:rsidRPr="00D77BB0" w:rsidRDefault="00B43B4B" w:rsidP="00B43B4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работать с трафаретами;</w:t>
            </w:r>
          </w:p>
          <w:p w:rsidR="00B43B4B" w:rsidRPr="00D77BB0" w:rsidRDefault="00B43B4B" w:rsidP="00B43B4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 пользоваться ножницами;</w:t>
            </w:r>
          </w:p>
          <w:p w:rsidR="00B43B4B" w:rsidRDefault="00B43B4B" w:rsidP="00B43B4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поделки в техниках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 “аппликация”, “оригами”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 «пластилинография»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плетение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47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3CC" w:rsidRPr="00B43B4B" w:rsidRDefault="00B43B4B" w:rsidP="00B43B4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завязывать и развязывать ленты, шнурки, узелки.</w:t>
            </w:r>
          </w:p>
        </w:tc>
      </w:tr>
      <w:tr w:rsidR="00D921A6" w:rsidRPr="00D77BB0">
        <w:tc>
          <w:tcPr>
            <w:tcW w:w="0" w:type="auto"/>
          </w:tcPr>
          <w:p w:rsidR="00D921A6" w:rsidRPr="00D77BB0" w:rsidRDefault="00D921A6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0" w:type="auto"/>
          </w:tcPr>
          <w:p w:rsidR="00D921A6" w:rsidRPr="00D77BB0" w:rsidRDefault="00AD6DDB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1A6"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921A6" w:rsidRPr="00D77BB0" w:rsidRDefault="00D921A6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D921A6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Pr="00D77BB0" w:rsidRDefault="00A14395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Pr="00D77BB0" w:rsidRDefault="00A14395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Pr="00D77BB0" w:rsidRDefault="00A14395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Pr="00D77BB0" w:rsidRDefault="00A14395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Pr="00D77BB0" w:rsidRDefault="00A14395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Pr="00D77BB0" w:rsidRDefault="00A14395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Default="00A14395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Pr="00D77BB0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Pr="00D77BB0" w:rsidRDefault="00A14395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D921A6" w:rsidP="00D77B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77B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77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B4BE2" w:rsidRPr="00D77BB0" w:rsidRDefault="007B4BE2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E13CC" w:rsidRPr="00D77BB0" w:rsidRDefault="00D6363E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E13CC" w:rsidRPr="00D77BB0">
        <w:rPr>
          <w:rFonts w:ascii="Times New Roman" w:hAnsi="Times New Roman" w:cs="Times New Roman"/>
          <w:sz w:val="28"/>
          <w:szCs w:val="28"/>
        </w:rPr>
        <w:t>по развитию пальчиковой моторики предназначена для правильного развития мелкой моторики детей  старшего возраста (5-7 лет), оказания своевременной помощи в формировании последовательной координации движений пальцев рук.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Учеными доказано, что развитие руки (мелкая моторика и координация движений пальцев рук) находится в тесной связи с развитием речи и мышления ребенка.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 и он может приступать к приобретению навыков письма.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1.1. Актуальность программы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 возрасте важно развивать механизмы, необходимые для овладения письмом, создавать условия для накопления ребёнком двигательного и практического опыта, развития навыков ручной умелости.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1.2. Новизна программы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•</w:t>
      </w:r>
      <w:r w:rsidRPr="00D77BB0">
        <w:rPr>
          <w:rFonts w:ascii="Times New Roman" w:hAnsi="Times New Roman" w:cs="Times New Roman"/>
          <w:sz w:val="28"/>
          <w:szCs w:val="28"/>
        </w:rPr>
        <w:tab/>
        <w:t>обучение детей проводится с пятилетнего  возраста;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•</w:t>
      </w:r>
      <w:r w:rsidRPr="00D77BB0">
        <w:rPr>
          <w:rFonts w:ascii="Times New Roman" w:hAnsi="Times New Roman" w:cs="Times New Roman"/>
          <w:sz w:val="28"/>
          <w:szCs w:val="28"/>
        </w:rPr>
        <w:tab/>
        <w:t>подобран и систематизирован материал дидактических игр и упражнений по развитию мелкой моторики;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•</w:t>
      </w:r>
      <w:r w:rsidRPr="00D77BB0">
        <w:rPr>
          <w:rFonts w:ascii="Times New Roman" w:hAnsi="Times New Roman" w:cs="Times New Roman"/>
          <w:sz w:val="28"/>
          <w:szCs w:val="28"/>
        </w:rPr>
        <w:tab/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Для достижения желаемого результата предполагается работа по трем блокам: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1 блок. Специально организованная НОД. Включаются цели, реализация которых требует систематической постановки перед детьми в строгой последовательности специальных заданий, которые отвечают логике развития (сенсорных, мыслительных и мелкой моторики).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2 блок. Сов</w:t>
      </w:r>
      <w:r w:rsidR="0095603D" w:rsidRPr="00D77BB0">
        <w:rPr>
          <w:rFonts w:ascii="Times New Roman" w:hAnsi="Times New Roman" w:cs="Times New Roman"/>
          <w:sz w:val="28"/>
          <w:szCs w:val="28"/>
        </w:rPr>
        <w:t>местная деятельность воспитателя по изобразительной деятельности</w:t>
      </w:r>
      <w:r w:rsidRPr="00D77BB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95603D" w:rsidRPr="00D77BB0">
        <w:rPr>
          <w:rFonts w:ascii="Times New Roman" w:hAnsi="Times New Roman" w:cs="Times New Roman"/>
          <w:sz w:val="28"/>
          <w:szCs w:val="28"/>
        </w:rPr>
        <w:t>, которая осуществляется в рамках студии «Разноцветные фантазии»</w:t>
      </w:r>
      <w:r w:rsidRPr="00D77BB0">
        <w:rPr>
          <w:rFonts w:ascii="Times New Roman" w:hAnsi="Times New Roman" w:cs="Times New Roman"/>
          <w:sz w:val="28"/>
          <w:szCs w:val="28"/>
        </w:rPr>
        <w:t xml:space="preserve">. </w:t>
      </w:r>
      <w:r w:rsidR="0095603D" w:rsidRPr="00D77BB0">
        <w:rPr>
          <w:rFonts w:ascii="Times New Roman" w:hAnsi="Times New Roman" w:cs="Times New Roman"/>
          <w:sz w:val="28"/>
          <w:szCs w:val="28"/>
        </w:rPr>
        <w:t>Сюда входят задачи по развитию изобразительных</w:t>
      </w:r>
      <w:r w:rsidRPr="00D77BB0">
        <w:rPr>
          <w:rFonts w:ascii="Times New Roman" w:hAnsi="Times New Roman" w:cs="Times New Roman"/>
          <w:sz w:val="28"/>
          <w:szCs w:val="28"/>
        </w:rPr>
        <w:t xml:space="preserve"> навыков, освоение разных видов деятельности (</w:t>
      </w:r>
      <w:r w:rsidR="0095603D" w:rsidRPr="00D77BB0">
        <w:rPr>
          <w:rFonts w:ascii="Times New Roman" w:hAnsi="Times New Roman" w:cs="Times New Roman"/>
          <w:sz w:val="28"/>
          <w:szCs w:val="28"/>
        </w:rPr>
        <w:t>пластилинография, работа с бумагой, нетрадиционные техники, пальчиковые и дидактические игры)</w:t>
      </w:r>
      <w:r w:rsidRPr="00D77BB0">
        <w:rPr>
          <w:rFonts w:ascii="Times New Roman" w:hAnsi="Times New Roman" w:cs="Times New Roman"/>
          <w:sz w:val="28"/>
          <w:szCs w:val="28"/>
        </w:rPr>
        <w:t xml:space="preserve">. Создается </w:t>
      </w:r>
      <w:r w:rsidRPr="00D77BB0">
        <w:rPr>
          <w:rFonts w:ascii="Times New Roman" w:hAnsi="Times New Roman" w:cs="Times New Roman"/>
          <w:sz w:val="28"/>
          <w:szCs w:val="28"/>
        </w:rPr>
        <w:lastRenderedPageBreak/>
        <w:t xml:space="preserve">микроклимат, основой которого является уважение к личности маленького человека, доверительные отношения между взрослым и ребенком. 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3 блок. </w:t>
      </w:r>
      <w:r w:rsidR="006504EB">
        <w:rPr>
          <w:rFonts w:ascii="Times New Roman" w:hAnsi="Times New Roman" w:cs="Times New Roman"/>
          <w:sz w:val="28"/>
          <w:szCs w:val="28"/>
        </w:rPr>
        <w:t>С</w:t>
      </w:r>
      <w:r w:rsidRPr="00D77BB0">
        <w:rPr>
          <w:rFonts w:ascii="Times New Roman" w:hAnsi="Times New Roman" w:cs="Times New Roman"/>
          <w:sz w:val="28"/>
          <w:szCs w:val="28"/>
        </w:rPr>
        <w:t xml:space="preserve">амостоятельная </w:t>
      </w:r>
      <w:r w:rsidR="006504EB">
        <w:rPr>
          <w:rFonts w:ascii="Times New Roman" w:hAnsi="Times New Roman" w:cs="Times New Roman"/>
          <w:sz w:val="28"/>
          <w:szCs w:val="28"/>
        </w:rPr>
        <w:t xml:space="preserve">и совместная </w:t>
      </w:r>
      <w:r w:rsidRPr="00D77BB0">
        <w:rPr>
          <w:rFonts w:ascii="Times New Roman" w:hAnsi="Times New Roman" w:cs="Times New Roman"/>
          <w:sz w:val="28"/>
          <w:szCs w:val="28"/>
        </w:rPr>
        <w:t xml:space="preserve">деятельность детей. Обеспечивает возможность саморазвития ребенка, который сам выбирает вид деятельности, отвечающий его способностям и интересам. 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1.3.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ab/>
        <w:t>Отличительные особенности данной программы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всестороннее развитие ребёнка. Методика программы позволяет детям интенсивно заниматься и не утомляться за счет постоянной смены видов деятельности и переключения внимания. </w:t>
      </w:r>
      <w:r w:rsidR="002E65C9" w:rsidRPr="00D77BB0"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особеностей детей, отличается индивидуальным подходом, з</w:t>
      </w:r>
      <w:r w:rsidRPr="00D77BB0">
        <w:rPr>
          <w:rFonts w:ascii="Times New Roman" w:hAnsi="Times New Roman" w:cs="Times New Roman"/>
          <w:sz w:val="28"/>
          <w:szCs w:val="28"/>
        </w:rPr>
        <w:t xml:space="preserve">анятия направлены на развитие всех необходимых познавательных процессов, коммуникативных навыков, эмоционально-волевой сферы и мелкой моторики. 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Отличительная особенность программы состоит в использовании нетрадиционных техник для развития ручной умелости: скатывание бумажных шариков, обрывание бумаги, работа с пластилином, бумагой, шаблонами, трафаретами  и другими материалами. </w:t>
      </w:r>
    </w:p>
    <w:p w:rsidR="004E13CC" w:rsidRPr="00D77BB0" w:rsidRDefault="004E13CC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программы является работа с родителями. Основной задачей на начальном этапе является - формирование у родителей мотивации к работе с детьми. </w:t>
      </w:r>
    </w:p>
    <w:p w:rsidR="004E13CC" w:rsidRPr="00D77BB0" w:rsidRDefault="00F81934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</w:t>
      </w:r>
      <w:r w:rsidR="004E13CC" w:rsidRPr="00D77BB0">
        <w:rPr>
          <w:rFonts w:ascii="Times New Roman" w:hAnsi="Times New Roman" w:cs="Times New Roman"/>
          <w:sz w:val="28"/>
          <w:szCs w:val="28"/>
        </w:rPr>
        <w:t>роводятся индивидуальные беседы с родителями. Цель бесед – налаживание контактов, определение уровня наблюдательности, степень понимания ребенка взрослым, сообщения о диагностических данных.</w:t>
      </w:r>
    </w:p>
    <w:p w:rsidR="00D921A6" w:rsidRPr="00D77BB0" w:rsidRDefault="004E13CC" w:rsidP="0059427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В качестве эффективного средства знакомства родителей с особенностями мелкой моторики предлагается их участие на занятиях, где они могут познакомиться с методами и приемами работы. Таким образом, из зрителей родители превращаются в активных участников.  </w:t>
      </w:r>
    </w:p>
    <w:p w:rsidR="007B4BE2" w:rsidRPr="0059427B" w:rsidRDefault="00D921A6" w:rsidP="005942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</w:rPr>
        <w:t>II. Цель и задачи Программы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i/>
          <w:sz w:val="28"/>
          <w:szCs w:val="28"/>
        </w:rPr>
        <w:t>Цель программы</w:t>
      </w:r>
      <w:r w:rsidRPr="00D77BB0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развитию мелкой моторики рук.</w:t>
      </w:r>
    </w:p>
    <w:p w:rsidR="00A14395" w:rsidRPr="0059427B" w:rsidRDefault="00A14395" w:rsidP="0059427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BB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1.</w:t>
      </w:r>
      <w:r w:rsidRPr="00D77BB0">
        <w:rPr>
          <w:rFonts w:ascii="Times New Roman" w:hAnsi="Times New Roman" w:cs="Times New Roman"/>
          <w:sz w:val="28"/>
          <w:szCs w:val="28"/>
        </w:rPr>
        <w:tab/>
        <w:t>Воспитывать в детях аккуратность, усидчивость.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2.</w:t>
      </w:r>
      <w:r w:rsidRPr="00D77BB0">
        <w:rPr>
          <w:rFonts w:ascii="Times New Roman" w:hAnsi="Times New Roman" w:cs="Times New Roman"/>
          <w:sz w:val="28"/>
          <w:szCs w:val="28"/>
        </w:rPr>
        <w:tab/>
        <w:t>Воспитывать внимательность к выполнению заданий.</w:t>
      </w:r>
    </w:p>
    <w:p w:rsidR="00A14395" w:rsidRPr="00D77BB0" w:rsidRDefault="00A14395" w:rsidP="005942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3.</w:t>
      </w:r>
      <w:r w:rsidRPr="00D77BB0">
        <w:rPr>
          <w:rFonts w:ascii="Times New Roman" w:hAnsi="Times New Roman" w:cs="Times New Roman"/>
          <w:sz w:val="28"/>
          <w:szCs w:val="28"/>
        </w:rPr>
        <w:tab/>
        <w:t xml:space="preserve">Воспитание уважительного отношения к своему и чужому труду. 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BB0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1.</w:t>
      </w:r>
      <w:r w:rsidRPr="00D77BB0">
        <w:rPr>
          <w:rFonts w:ascii="Times New Roman" w:hAnsi="Times New Roman" w:cs="Times New Roman"/>
          <w:sz w:val="28"/>
          <w:szCs w:val="28"/>
        </w:rPr>
        <w:tab/>
        <w:t>Развивать умения производить точные движения кистью и пальцами рук.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2.</w:t>
      </w:r>
      <w:r w:rsidRPr="00D77BB0">
        <w:rPr>
          <w:rFonts w:ascii="Times New Roman" w:hAnsi="Times New Roman" w:cs="Times New Roman"/>
          <w:sz w:val="28"/>
          <w:szCs w:val="28"/>
        </w:rPr>
        <w:tab/>
        <w:t>Развивать способности координированной работы рук со зрительным восприятием.</w:t>
      </w:r>
    </w:p>
    <w:p w:rsidR="0059427B" w:rsidRPr="00D77BB0" w:rsidRDefault="00A14395" w:rsidP="005942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3.</w:t>
      </w:r>
      <w:r w:rsidRPr="00D77BB0">
        <w:rPr>
          <w:rFonts w:ascii="Times New Roman" w:hAnsi="Times New Roman" w:cs="Times New Roman"/>
          <w:sz w:val="28"/>
          <w:szCs w:val="28"/>
        </w:rPr>
        <w:tab/>
        <w:t>Развивать творческую активность, пространственное мышление, фантазию.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BB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7B4BE2" w:rsidRPr="00D77BB0">
        <w:rPr>
          <w:rFonts w:ascii="Times New Roman" w:hAnsi="Times New Roman" w:cs="Times New Roman"/>
          <w:i/>
          <w:sz w:val="28"/>
          <w:szCs w:val="28"/>
        </w:rPr>
        <w:t>: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1.</w:t>
      </w:r>
      <w:r w:rsidRPr="00D77BB0">
        <w:rPr>
          <w:rFonts w:ascii="Times New Roman" w:hAnsi="Times New Roman" w:cs="Times New Roman"/>
          <w:sz w:val="28"/>
          <w:szCs w:val="28"/>
        </w:rPr>
        <w:tab/>
        <w:t>Научить детей владеть графическими навыками письма</w:t>
      </w:r>
    </w:p>
    <w:p w:rsidR="00A14395" w:rsidRPr="00D77BB0" w:rsidRDefault="00A14395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77BB0">
        <w:rPr>
          <w:rFonts w:ascii="Times New Roman" w:hAnsi="Times New Roman" w:cs="Times New Roman"/>
          <w:sz w:val="28"/>
          <w:szCs w:val="28"/>
        </w:rPr>
        <w:tab/>
        <w:t>Формировать навыки исполнительского мастерства.</w:t>
      </w:r>
    </w:p>
    <w:p w:rsidR="00A14395" w:rsidRPr="00D77BB0" w:rsidRDefault="00A14395" w:rsidP="0059427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3.</w:t>
      </w:r>
      <w:r w:rsidRPr="00D77BB0">
        <w:rPr>
          <w:rFonts w:ascii="Times New Roman" w:hAnsi="Times New Roman" w:cs="Times New Roman"/>
          <w:sz w:val="28"/>
          <w:szCs w:val="28"/>
        </w:rPr>
        <w:tab/>
        <w:t>Формировать умение воплощать свои идеи в художественный образ.</w:t>
      </w:r>
    </w:p>
    <w:p w:rsidR="00D921A6" w:rsidRPr="00D77BB0" w:rsidRDefault="00D921A6" w:rsidP="0059427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77BB0">
        <w:rPr>
          <w:rFonts w:ascii="Times New Roman" w:hAnsi="Times New Roman" w:cs="Times New Roman"/>
          <w:b/>
          <w:bCs/>
          <w:sz w:val="28"/>
          <w:szCs w:val="28"/>
        </w:rPr>
        <w:t>II. Предполагаемый результат</w:t>
      </w:r>
    </w:p>
    <w:p w:rsidR="00A14395" w:rsidRPr="00D77BB0" w:rsidRDefault="00A14395" w:rsidP="00D77BB0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Обучаясь по данной программе, </w:t>
      </w:r>
      <w:r w:rsidRPr="00D77BB0">
        <w:rPr>
          <w:rFonts w:ascii="Times New Roman" w:hAnsi="Times New Roman" w:cs="Times New Roman"/>
          <w:b/>
          <w:bCs/>
          <w:i/>
          <w:sz w:val="28"/>
          <w:szCs w:val="28"/>
        </w:rPr>
        <w:t>к концу первого года обучения дети</w:t>
      </w:r>
    </w:p>
    <w:p w:rsidR="00A14395" w:rsidRPr="00D77BB0" w:rsidRDefault="00A14395" w:rsidP="00D77BB0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i/>
          <w:iCs/>
          <w:sz w:val="28"/>
          <w:szCs w:val="28"/>
        </w:rPr>
        <w:t>должны знать:</w:t>
      </w:r>
    </w:p>
    <w:p w:rsidR="00A14395" w:rsidRPr="00D77BB0" w:rsidRDefault="00A14395" w:rsidP="00D77B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виды бумаги (цветная, неокрашенная, гофрированная, бархатная);</w:t>
      </w:r>
    </w:p>
    <w:p w:rsidR="00A14395" w:rsidRPr="00D77BB0" w:rsidRDefault="00A14395" w:rsidP="00D77B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свойства бумаги (тонкая, толстая, мягкая, жесткая);</w:t>
      </w:r>
    </w:p>
    <w:p w:rsidR="00A14395" w:rsidRPr="00D77BB0" w:rsidRDefault="00A14395" w:rsidP="00D77B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понятие “оригами”, “шаблон”;</w:t>
      </w:r>
    </w:p>
    <w:p w:rsidR="00A14395" w:rsidRPr="00D77BB0" w:rsidRDefault="00A14395" w:rsidP="00D77B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виды штриховки (вертикальная, горизонтальная, по диагонали);</w:t>
      </w:r>
    </w:p>
    <w:p w:rsidR="00A14395" w:rsidRPr="00D77BB0" w:rsidRDefault="00A14395" w:rsidP="00D77BB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основные правила склеивания;</w:t>
      </w:r>
    </w:p>
    <w:p w:rsidR="00A14395" w:rsidRPr="00D77BB0" w:rsidRDefault="00A14395" w:rsidP="00D77BB0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i/>
          <w:iCs/>
          <w:sz w:val="28"/>
          <w:szCs w:val="28"/>
        </w:rPr>
        <w:t>должны уметь:</w:t>
      </w:r>
    </w:p>
    <w:p w:rsidR="00A14395" w:rsidRPr="00D77BB0" w:rsidRDefault="00A14395" w:rsidP="00D77B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применять простейшие приемы складывания бумаги (пополам, вчетверо, гармошкой);</w:t>
      </w:r>
    </w:p>
    <w:p w:rsidR="00A14395" w:rsidRPr="00D77BB0" w:rsidRDefault="00A14395" w:rsidP="00D77B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пользоваться клеем, кисточкой, ножницами, стекой;</w:t>
      </w:r>
    </w:p>
    <w:p w:rsidR="00A14395" w:rsidRPr="00D77BB0" w:rsidRDefault="00A14395" w:rsidP="00D77B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работать с трафаретами;</w:t>
      </w:r>
    </w:p>
    <w:p w:rsidR="00A14395" w:rsidRPr="00D77BB0" w:rsidRDefault="00A14395" w:rsidP="00D77B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изготавливать детали по шаблону;</w:t>
      </w:r>
    </w:p>
    <w:p w:rsidR="00A14395" w:rsidRPr="00D77BB0" w:rsidRDefault="00A14395" w:rsidP="00D77B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уметь делать поделки в разнообразных нетрадиционных техниках;</w:t>
      </w:r>
    </w:p>
    <w:p w:rsidR="00A14395" w:rsidRPr="00D77BB0" w:rsidRDefault="00A14395" w:rsidP="00D77BB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завязывать и развязывать ленты, шнурки, узелки.</w:t>
      </w:r>
    </w:p>
    <w:p w:rsidR="00A14395" w:rsidRPr="00D77BB0" w:rsidRDefault="00A14395" w:rsidP="00D77BB0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395" w:rsidRPr="00D77BB0" w:rsidRDefault="00A14395" w:rsidP="00D77BB0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i/>
          <w:sz w:val="28"/>
          <w:szCs w:val="28"/>
        </w:rPr>
        <w:t>К концу второго года обучения дети</w:t>
      </w:r>
    </w:p>
    <w:p w:rsidR="00A14395" w:rsidRPr="00D77BB0" w:rsidRDefault="00A14395" w:rsidP="00D77BB0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i/>
          <w:iCs/>
          <w:sz w:val="28"/>
          <w:szCs w:val="28"/>
        </w:rPr>
        <w:t>должны знать:</w:t>
      </w:r>
    </w:p>
    <w:p w:rsidR="00A14395" w:rsidRPr="00D77BB0" w:rsidRDefault="00A14395" w:rsidP="00D77B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 виды аппликации (обрыванием, фито-дизайн, с использованием природного и бросового материала);</w:t>
      </w:r>
    </w:p>
    <w:p w:rsidR="00A14395" w:rsidRPr="00D77BB0" w:rsidRDefault="00A14395" w:rsidP="00D77B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виды штриховки (простая и комбинированная);</w:t>
      </w:r>
    </w:p>
    <w:p w:rsidR="00A14395" w:rsidRPr="00D77BB0" w:rsidRDefault="00A14395" w:rsidP="00D77B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понятия “диагональ”, “сторона”, “центр”, “раскрывающийся угол”, “нераскрывающийся угол”, “симметрия”, “трафарет”;</w:t>
      </w:r>
    </w:p>
    <w:p w:rsidR="00A14395" w:rsidRPr="00D77BB0" w:rsidRDefault="00A14395" w:rsidP="00D77B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понятия “шар”, “цилиндр”, “куб”, “диск”;</w:t>
      </w:r>
    </w:p>
    <w:p w:rsidR="00A14395" w:rsidRPr="00D77BB0" w:rsidRDefault="00A14395" w:rsidP="00D77BB0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i/>
          <w:iCs/>
          <w:sz w:val="28"/>
          <w:szCs w:val="28"/>
        </w:rPr>
        <w:t>должны уметь:</w:t>
      </w:r>
    </w:p>
    <w:p w:rsidR="00A14395" w:rsidRPr="00D77BB0" w:rsidRDefault="00A14395" w:rsidP="00D77B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изготавливать поделки в технике “аппликация”, “оригами” по образцу;</w:t>
      </w:r>
    </w:p>
    <w:p w:rsidR="00A14395" w:rsidRPr="00D77BB0" w:rsidRDefault="00A14395" w:rsidP="00D77B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пользоваться ножницами, вырезать простейшие детали по контуру;</w:t>
      </w:r>
    </w:p>
    <w:p w:rsidR="00A14395" w:rsidRPr="00D77BB0" w:rsidRDefault="00A14395" w:rsidP="00D77B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вырезать симметричные детали;</w:t>
      </w:r>
    </w:p>
    <w:p w:rsidR="00A14395" w:rsidRPr="00D77BB0" w:rsidRDefault="00A14395" w:rsidP="00D77B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выполнять поделки в технике «пластилинография»;</w:t>
      </w:r>
    </w:p>
    <w:p w:rsidR="00A14395" w:rsidRPr="00D77BB0" w:rsidRDefault="00A14395" w:rsidP="00D77B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освоить плетение из бумаги</w:t>
      </w:r>
    </w:p>
    <w:p w:rsidR="00C22EA0" w:rsidRDefault="00C22EA0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27B" w:rsidRPr="00D77BB0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77BB0">
        <w:rPr>
          <w:rFonts w:ascii="Times New Roman" w:hAnsi="Times New Roman" w:cs="Times New Roman"/>
          <w:b/>
          <w:bCs/>
          <w:sz w:val="28"/>
          <w:szCs w:val="28"/>
        </w:rPr>
        <w:t xml:space="preserve">.  Содержание программы </w:t>
      </w:r>
    </w:p>
    <w:p w:rsidR="005F66E8" w:rsidRPr="00D77BB0" w:rsidRDefault="005F66E8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EA0" w:rsidRPr="00D77BB0" w:rsidRDefault="005F66E8" w:rsidP="00D77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B0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C22EA0" w:rsidRPr="00D77BB0" w:rsidRDefault="00C22EA0" w:rsidP="00D77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Перспективный план работы</w:t>
      </w:r>
    </w:p>
    <w:p w:rsidR="00C22EA0" w:rsidRPr="00D77BB0" w:rsidRDefault="00C22EA0" w:rsidP="00D77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по развитию мелкой моторики рук</w:t>
      </w:r>
    </w:p>
    <w:p w:rsidR="00C22EA0" w:rsidRPr="00D77BB0" w:rsidRDefault="00C22EA0" w:rsidP="00D77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 xml:space="preserve">Октябрь 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2EA0" w:rsidRPr="00D77BB0" w:rsidRDefault="00C22EA0" w:rsidP="00D77BB0">
      <w:pPr>
        <w:pStyle w:val="a7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Знакомство с работой по развитию мелкой моторики рук. 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Познакомить и заинтересовать родителей, привлечь к совместной работе.</w:t>
      </w:r>
    </w:p>
    <w:p w:rsidR="00C22EA0" w:rsidRPr="00D77BB0" w:rsidRDefault="00C22EA0" w:rsidP="00D77BB0">
      <w:pPr>
        <w:pStyle w:val="a7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Обследование руки детей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Выявить отклонения для дальнейшей работы.</w:t>
      </w:r>
    </w:p>
    <w:p w:rsidR="00C22EA0" w:rsidRPr="00D77BB0" w:rsidRDefault="00C22EA0" w:rsidP="00D77BB0">
      <w:pPr>
        <w:pStyle w:val="a7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Игры с мелким строительным материалом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ручную умелость, координацию движений, воображение.</w:t>
      </w:r>
    </w:p>
    <w:p w:rsidR="00C22EA0" w:rsidRPr="00D77BB0" w:rsidRDefault="00C22EA0" w:rsidP="00D77BB0">
      <w:pPr>
        <w:pStyle w:val="a7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Дидактические игры: «Подбери по форме», «Домино», «Составные картинки».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внимание, память, сообразительность.</w:t>
      </w:r>
    </w:p>
    <w:p w:rsidR="00C22EA0" w:rsidRPr="00D77BB0" w:rsidRDefault="00C22EA0" w:rsidP="00D77BB0">
      <w:pPr>
        <w:pStyle w:val="a7"/>
        <w:numPr>
          <w:ilvl w:val="0"/>
          <w:numId w:val="3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«Человечки», «Мои веселые пальчики», «Цветок», «Лодочка».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>Венгер И.Б., Венгер А.А. Сенсорное воспитание культуры ребенка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C22EA0" w:rsidRPr="00D77BB0" w:rsidRDefault="00C22EA0" w:rsidP="00D77BB0">
      <w:pPr>
        <w:pStyle w:val="a7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Знакомство с карандашом.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Учить детей правильно держать карандаш.</w:t>
      </w:r>
    </w:p>
    <w:p w:rsidR="00C22EA0" w:rsidRPr="00D77BB0" w:rsidRDefault="00C22EA0" w:rsidP="00D77BB0">
      <w:pPr>
        <w:pStyle w:val="a7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Работа с карандашом + готовые формы (закрашивание): «Овощи- фрукты», «Грибы», « Домашние и дикие животные».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Закрепить навык закрашивания без пробелов, не выходя за контур.</w:t>
      </w:r>
    </w:p>
    <w:p w:rsidR="00C22EA0" w:rsidRPr="00D77BB0" w:rsidRDefault="00C22EA0" w:rsidP="00D77BB0">
      <w:pPr>
        <w:pStyle w:val="a7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Игры: «Лепка из твердого материала», « Нанизывание бус, пуговиц», «Цветные ниточки»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внимание, память, сообразительность.</w:t>
      </w:r>
    </w:p>
    <w:p w:rsidR="00C22EA0" w:rsidRPr="00D77BB0" w:rsidRDefault="00C22EA0" w:rsidP="00D77BB0">
      <w:pPr>
        <w:pStyle w:val="a7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«Зарядка для пальчиков», «Зайки», « Речка и рыбка».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Щербина С.В. Развиваем руки, чтоб учиться и писать и правильно рисовать.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C22EA0" w:rsidRPr="00D77BB0" w:rsidRDefault="00C22EA0" w:rsidP="00D77BB0">
      <w:pPr>
        <w:pStyle w:val="a7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Знакомство с элементами дымковской росписи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Цель: Учить выкладывать орнамент  из полосок, кружочков, палочек - закрепить цвета.</w:t>
      </w:r>
    </w:p>
    <w:p w:rsidR="00C22EA0" w:rsidRPr="00D77BB0" w:rsidRDefault="00C22EA0" w:rsidP="00D77BB0">
      <w:pPr>
        <w:pStyle w:val="a7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Шнуровка: «Платье», «Сапожок», «Сумка»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ручную умелость, фантазию</w:t>
      </w:r>
    </w:p>
    <w:p w:rsidR="00C22EA0" w:rsidRPr="00D77BB0" w:rsidRDefault="00C22EA0" w:rsidP="00D77BB0">
      <w:pPr>
        <w:pStyle w:val="a7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Рисование пальчиками, ладошками «Снежок»,  «Следы невиданных зверей»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тактильную чувствительность.</w:t>
      </w:r>
    </w:p>
    <w:p w:rsidR="00C22EA0" w:rsidRPr="00D77BB0" w:rsidRDefault="00C22EA0" w:rsidP="00D77BB0">
      <w:pPr>
        <w:pStyle w:val="a7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«А на горке снег, снег...»,  «Гармошка».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Щербина С.В. Развиваем руки, чтоб учиться и писать и правильно рисовать.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C22EA0" w:rsidRPr="00D77BB0" w:rsidRDefault="00C22EA0" w:rsidP="00D77BB0">
      <w:pPr>
        <w:pStyle w:val="a7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Дорисовка до образа, работа с трафаретом.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Учить доводить образ до конца, закрашивать фигуру цветными карандашами.</w:t>
      </w:r>
    </w:p>
    <w:p w:rsidR="00C22EA0" w:rsidRPr="00D77BB0" w:rsidRDefault="00C22EA0" w:rsidP="00D77BB0">
      <w:pPr>
        <w:pStyle w:val="a7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Выкладывание фигур из счетных палочек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воображение, сообразительность.</w:t>
      </w:r>
    </w:p>
    <w:p w:rsidR="00C22EA0" w:rsidRPr="00D77BB0" w:rsidRDefault="00C22EA0" w:rsidP="00D77BB0">
      <w:pPr>
        <w:pStyle w:val="a7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Игры: «Дом и ворота», «Елочка», «Качели», «Засолка овощей».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внимание, память, сообразительность.</w:t>
      </w:r>
    </w:p>
    <w:p w:rsidR="00C22EA0" w:rsidRPr="00D77BB0" w:rsidRDefault="00C22EA0" w:rsidP="00D77BB0">
      <w:pPr>
        <w:pStyle w:val="a7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«Замок», « Собака», « Кошка».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>Цвынтарный В.В. Играем пальчиками и развиваем речь.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 xml:space="preserve">Февраль 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2EA0" w:rsidRPr="00D77BB0" w:rsidRDefault="00C22EA0" w:rsidP="00D77BB0">
      <w:pPr>
        <w:pStyle w:val="a7"/>
        <w:numPr>
          <w:ilvl w:val="0"/>
          <w:numId w:val="3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Трафареты геометрические и предметные.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учить дорисовывать до образа; развивать работу обеих рук, мышление, фантазию.</w:t>
      </w:r>
    </w:p>
    <w:p w:rsidR="00C22EA0" w:rsidRPr="00D77BB0" w:rsidRDefault="00C22EA0" w:rsidP="00D77BB0">
      <w:pPr>
        <w:pStyle w:val="a7"/>
        <w:numPr>
          <w:ilvl w:val="0"/>
          <w:numId w:val="3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Работа с ножницами (ленточки, дорожки)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конструктивные  способности, пространственную ориентацию, мелкую моторику рук.</w:t>
      </w:r>
    </w:p>
    <w:p w:rsidR="00C22EA0" w:rsidRPr="00D77BB0" w:rsidRDefault="00C22EA0" w:rsidP="00D77BB0">
      <w:pPr>
        <w:pStyle w:val="a7"/>
        <w:numPr>
          <w:ilvl w:val="0"/>
          <w:numId w:val="3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«Мышка», «Зайка»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рук.</w:t>
      </w:r>
    </w:p>
    <w:p w:rsidR="00C22EA0" w:rsidRPr="00D77BB0" w:rsidRDefault="00C22EA0" w:rsidP="00D77BB0">
      <w:pPr>
        <w:pStyle w:val="a7"/>
        <w:numPr>
          <w:ilvl w:val="0"/>
          <w:numId w:val="3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Изготовление праздничной открытки к 23 февраля (аппликация из салфеток, бумажная пластика).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умение вырезать на глаз мелкие детали.</w:t>
      </w:r>
    </w:p>
    <w:p w:rsidR="00C22EA0" w:rsidRPr="00D77BB0" w:rsidRDefault="00C22EA0" w:rsidP="00D77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Никитин Б.П. Ступени творчества или развивающие игры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C22EA0" w:rsidRPr="00D77BB0" w:rsidRDefault="00C22EA0" w:rsidP="00D77BB0">
      <w:pPr>
        <w:pStyle w:val="a7"/>
        <w:numPr>
          <w:ilvl w:val="0"/>
          <w:numId w:val="3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Оригами «Сложи квадрат, прямоугольник», «Цветок».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ab/>
        <w:t xml:space="preserve"> Развивать сообразительность, мышление, конструктивные и творческие способности.</w:t>
      </w:r>
    </w:p>
    <w:p w:rsidR="00C22EA0" w:rsidRPr="00D77BB0" w:rsidRDefault="00C22EA0" w:rsidP="00D77BB0">
      <w:pPr>
        <w:pStyle w:val="a7"/>
        <w:numPr>
          <w:ilvl w:val="0"/>
          <w:numId w:val="3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Творческая работа с бумагой  «Мимоза», «Цыпленок», «Облако».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Учить комкать, отщипывать, вырезать бумагу (доведение до образа), развивать творческие способности. </w:t>
      </w:r>
    </w:p>
    <w:p w:rsidR="00C22EA0" w:rsidRPr="00D77BB0" w:rsidRDefault="00C22EA0" w:rsidP="00D77BB0">
      <w:pPr>
        <w:pStyle w:val="a7"/>
        <w:numPr>
          <w:ilvl w:val="0"/>
          <w:numId w:val="3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«Дом с трубой»,  «Бабочка», «Одуванчик»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</w:t>
      </w:r>
    </w:p>
    <w:p w:rsidR="00C22EA0" w:rsidRPr="00D77BB0" w:rsidRDefault="00C22EA0" w:rsidP="00D77BB0">
      <w:pPr>
        <w:pStyle w:val="a7"/>
        <w:numPr>
          <w:ilvl w:val="0"/>
          <w:numId w:val="3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lastRenderedPageBreak/>
        <w:t>Подарок для мамы к празднику в технике тычкование.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Познакомить с техникой тычкование, закреплять представление о симметрии, развиваьб координацию обеих рук.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>Богатеева З.А. Чудесные поделки из бумаги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 xml:space="preserve">Апрель </w:t>
      </w:r>
    </w:p>
    <w:p w:rsidR="00C22EA0" w:rsidRPr="00D77BB0" w:rsidRDefault="00C22EA0" w:rsidP="00D77BB0">
      <w:pPr>
        <w:pStyle w:val="a7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Ориентировка на листе бумаги, «Укрась платочек», «Кто нарисует больше».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сформировать внимание, глазомер.</w:t>
      </w:r>
    </w:p>
    <w:p w:rsidR="00C22EA0" w:rsidRPr="00D77BB0" w:rsidRDefault="00C22EA0" w:rsidP="00D77BB0">
      <w:pPr>
        <w:pStyle w:val="a7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Ручной труд «Робот из спичечных коробков».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планирующую функцию сознания.</w:t>
      </w:r>
    </w:p>
    <w:p w:rsidR="00C22EA0" w:rsidRPr="00D77BB0" w:rsidRDefault="00C22EA0" w:rsidP="00D77BB0">
      <w:pPr>
        <w:pStyle w:val="a7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Рисование в нетрадиционной технике (трафарет - набрызг) «Звездное небо»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упражнять в сочетании различных техник.</w:t>
      </w:r>
    </w:p>
    <w:p w:rsidR="00C22EA0" w:rsidRPr="00D77BB0" w:rsidRDefault="00C22EA0" w:rsidP="00D77BB0">
      <w:pPr>
        <w:pStyle w:val="a7"/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«Зеркальце», «Лягушка», «Сороконожка».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внимание, оптико – пространственное восприятие.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Дьяченко О.М. Игры и упражнения на развитие умственных способностей у детей дошкольного возраста.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C22EA0" w:rsidRPr="00D77BB0" w:rsidRDefault="00C22EA0" w:rsidP="00D77BB0">
      <w:pPr>
        <w:pStyle w:val="a7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Знакомство с силуэтами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Учить рисовать с помощью силуэтов, закрашивание их и вырезание по контуру.</w:t>
      </w:r>
    </w:p>
    <w:p w:rsidR="00C22EA0" w:rsidRPr="00D77BB0" w:rsidRDefault="00C22EA0" w:rsidP="00D77BB0">
      <w:pPr>
        <w:pStyle w:val="a7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Рассказывание сказки пальцами «Заюшкина избушка»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работу обеих рук, сообразительность.</w:t>
      </w:r>
    </w:p>
    <w:p w:rsidR="00C22EA0" w:rsidRPr="00D77BB0" w:rsidRDefault="00C22EA0" w:rsidP="00D77BB0">
      <w:pPr>
        <w:pStyle w:val="a7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«Влез опенок на пенек», «Птички в гнезде».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рук.</w:t>
      </w:r>
    </w:p>
    <w:p w:rsidR="00C22EA0" w:rsidRPr="00D77BB0" w:rsidRDefault="00C22EA0" w:rsidP="00D77BB0">
      <w:pPr>
        <w:pStyle w:val="a7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Обследование руки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Выявление изменений.</w:t>
      </w:r>
    </w:p>
    <w:p w:rsidR="00C22EA0" w:rsidRPr="00D77BB0" w:rsidRDefault="00C22EA0" w:rsidP="00D77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>Цвынтарный В.В. Играем пальчиками и развиваем речь.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Перспективный план работы</w:t>
      </w:r>
    </w:p>
    <w:p w:rsidR="00C22EA0" w:rsidRPr="00D77BB0" w:rsidRDefault="00C22EA0" w:rsidP="00D77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по развитию мелкой моторики рук</w:t>
      </w:r>
    </w:p>
    <w:p w:rsidR="00C22EA0" w:rsidRPr="00D77BB0" w:rsidRDefault="00C22EA0" w:rsidP="00D77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 xml:space="preserve">Октябрь 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2EA0" w:rsidRPr="00D77BB0" w:rsidRDefault="00C22EA0" w:rsidP="00D77BB0">
      <w:pPr>
        <w:pStyle w:val="a7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Обследование руки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Выявить отклонения для дальнейшей работы.</w:t>
      </w:r>
    </w:p>
    <w:p w:rsidR="00C22EA0" w:rsidRPr="00D77BB0" w:rsidRDefault="00C22EA0" w:rsidP="00D77BB0">
      <w:pPr>
        <w:pStyle w:val="a7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Раскраски.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Закрепить умения правильно держать карандаш и закрашивать без пробелов в определенном направлении.</w:t>
      </w:r>
    </w:p>
    <w:p w:rsidR="00C22EA0" w:rsidRPr="00D77BB0" w:rsidRDefault="00C22EA0" w:rsidP="00D77BB0">
      <w:pPr>
        <w:pStyle w:val="a7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Пластилинография «Осеннее дерево» (изготовление панно).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Развитие мелкой моторики.</w:t>
      </w:r>
    </w:p>
    <w:p w:rsidR="00C22EA0" w:rsidRPr="00D77BB0" w:rsidRDefault="00C22EA0" w:rsidP="00D77BB0">
      <w:pPr>
        <w:pStyle w:val="a7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 « Встреча», «Спит на льдинке целый день».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Развитие тонких моторных координаций, чувство ритма.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 xml:space="preserve">Литература: </w:t>
      </w:r>
      <w:r w:rsidRPr="00D77BB0">
        <w:rPr>
          <w:rFonts w:ascii="Times New Roman" w:hAnsi="Times New Roman" w:cs="Times New Roman"/>
          <w:sz w:val="28"/>
          <w:szCs w:val="28"/>
        </w:rPr>
        <w:t>Никитин Б.П.  Ступени  творчества или развивающие игры. Цвынтарный В.В. Играем пальчиками и развиваем речь.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C22EA0" w:rsidRPr="00D77BB0" w:rsidRDefault="00C22EA0" w:rsidP="00D77BB0">
      <w:pPr>
        <w:pStyle w:val="a7"/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Художественный труд «Волшебное фруктовое дерево».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Учить работать по шаблонам.</w:t>
      </w:r>
    </w:p>
    <w:p w:rsidR="00C22EA0" w:rsidRPr="00D77BB0" w:rsidRDefault="00C22EA0" w:rsidP="00D77BB0">
      <w:pPr>
        <w:pStyle w:val="a7"/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Нетрадиционные техники, отпечатки осенними листьями «Осенний пейзаж».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изобразительных навыков.</w:t>
      </w:r>
    </w:p>
    <w:p w:rsidR="00C22EA0" w:rsidRPr="00D77BB0" w:rsidRDefault="00C22EA0" w:rsidP="00D77BB0">
      <w:pPr>
        <w:pStyle w:val="a7"/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Аппликация из мятой и фактурной бумаги, бумажная пластика «Тихо ночь ложиться на вершины гор».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мелкую моторику, координировать работу обеих рук.</w:t>
      </w:r>
    </w:p>
    <w:p w:rsidR="00C22EA0" w:rsidRPr="00D77BB0" w:rsidRDefault="00C22EA0" w:rsidP="00D77BB0">
      <w:pPr>
        <w:pStyle w:val="a7"/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«В гости к пальчику  большому»,  «Веточки на яблоньках»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рук.</w:t>
      </w:r>
    </w:p>
    <w:p w:rsidR="00C22EA0" w:rsidRPr="00D77BB0" w:rsidRDefault="00C22EA0" w:rsidP="00D77BB0">
      <w:pPr>
        <w:pStyle w:val="a7"/>
        <w:numPr>
          <w:ilvl w:val="0"/>
          <w:numId w:val="4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Оригами «Цветы в подарок маме».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77BB0">
        <w:rPr>
          <w:rFonts w:ascii="Times New Roman" w:hAnsi="Times New Roman" w:cs="Times New Roman"/>
          <w:sz w:val="28"/>
          <w:szCs w:val="28"/>
        </w:rPr>
        <w:t>Учить делать поделку по образцу с опорой на схему.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Щербина  С.В. Развиваем руки, чтоб  учиться и писать и красиво рисовать.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C22EA0" w:rsidRPr="00D77BB0" w:rsidRDefault="00C22EA0" w:rsidP="00D77BB0">
      <w:pPr>
        <w:pStyle w:val="a7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Рисование пальцами, ладошкой «Забавные зверушки», «Снежинки».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творческое воображение, тактильную чувствительность. </w:t>
      </w:r>
    </w:p>
    <w:p w:rsidR="00C22EA0" w:rsidRPr="00D77BB0" w:rsidRDefault="00C22EA0" w:rsidP="00D77BB0">
      <w:pPr>
        <w:pStyle w:val="a7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Елочные украшения изготовление игрушек, гирлянд, снежинок своими руками, с помощью трафаретов, силуэтов, ножниц.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репродуктивное и творческое воображение, память, мышление, зрительно - моторную координацию, глазомер</w:t>
      </w:r>
    </w:p>
    <w:p w:rsidR="00C22EA0" w:rsidRPr="00D77BB0" w:rsidRDefault="00C22EA0" w:rsidP="00D77BB0">
      <w:pPr>
        <w:pStyle w:val="a7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Ручной труд «Зверушки и человечки из природного материала».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Совершенствовать навыки работы с природным материалом.</w:t>
      </w:r>
    </w:p>
    <w:p w:rsidR="00C22EA0" w:rsidRPr="00D77BB0" w:rsidRDefault="00C22EA0" w:rsidP="00D77BB0">
      <w:pPr>
        <w:pStyle w:val="a7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Аппликация обрыванием «Снеговики».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Развитие мелкой моторики.</w:t>
      </w:r>
    </w:p>
    <w:p w:rsidR="00C22EA0" w:rsidRPr="00D77BB0" w:rsidRDefault="00C22EA0" w:rsidP="00D77BB0">
      <w:pPr>
        <w:pStyle w:val="a7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«Заводные машинки», «Утречко», «Ножки идут по дорожке».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Развитие тонких моторных координаций, чувство ритма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 xml:space="preserve">Литература: </w:t>
      </w:r>
      <w:r w:rsidRPr="00D77BB0">
        <w:rPr>
          <w:rFonts w:ascii="Times New Roman" w:hAnsi="Times New Roman" w:cs="Times New Roman"/>
          <w:sz w:val="28"/>
          <w:szCs w:val="28"/>
        </w:rPr>
        <w:t>Венгер И.Б., Венгер А.А. Сенсорное воспитание культуры ребенка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2EA0" w:rsidRPr="00D77BB0" w:rsidRDefault="00C22EA0" w:rsidP="00D77BB0">
      <w:pPr>
        <w:pStyle w:val="a7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Бумажные фантазии «Зимние цветочки».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Совершенствовать разные приемы бумажной пластики, продолжать развивать сенсомоторику.</w:t>
      </w:r>
    </w:p>
    <w:p w:rsidR="00C22EA0" w:rsidRPr="00D77BB0" w:rsidRDefault="00C22EA0" w:rsidP="00D77BB0">
      <w:pPr>
        <w:pStyle w:val="a7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lastRenderedPageBreak/>
        <w:t>Учимся лепить птиц по мотивам народной игрушки.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77BB0">
        <w:rPr>
          <w:rFonts w:ascii="Times New Roman" w:hAnsi="Times New Roman" w:cs="Times New Roman"/>
          <w:sz w:val="28"/>
          <w:szCs w:val="28"/>
        </w:rPr>
        <w:t>Побуждать к самостоятельному поиску приемов декоративного украшения изделия.</w:t>
      </w:r>
    </w:p>
    <w:p w:rsidR="00C22EA0" w:rsidRPr="00D77BB0" w:rsidRDefault="00C22EA0" w:rsidP="00D77BB0">
      <w:pPr>
        <w:pStyle w:val="a7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«Цветные ниточки», « В огороде за забором», «Колокольчик».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Гаврилова С.Е. Развиваем руки – чтоб учиться и писать и красиво рисовать.   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C22EA0" w:rsidRPr="00D77BB0" w:rsidRDefault="00C22EA0" w:rsidP="00D77BB0">
      <w:pPr>
        <w:pStyle w:val="a7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Оригами «Пингвины на льдине».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Закрепить умение изготавливать поделки из бумаги, формировать умение действовать в соответствии со словесной инструкцией педагога.</w:t>
      </w:r>
    </w:p>
    <w:p w:rsidR="00C22EA0" w:rsidRPr="00D77BB0" w:rsidRDefault="00C22EA0" w:rsidP="00D77BB0">
      <w:pPr>
        <w:pStyle w:val="a7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Аппликация «Плывет, плывет кораблик» (бумажная пластика + обрывание + оригами)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Учить сочетать различные изобразительные техники.</w:t>
      </w:r>
    </w:p>
    <w:p w:rsidR="00C22EA0" w:rsidRPr="00D77BB0" w:rsidRDefault="00C22EA0" w:rsidP="00D77BB0">
      <w:pPr>
        <w:pStyle w:val="a7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Рисование в нетрадиционной технике «Иней покрыл деревья».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77BB0">
        <w:rPr>
          <w:rFonts w:ascii="Times New Roman" w:hAnsi="Times New Roman" w:cs="Times New Roman"/>
          <w:sz w:val="28"/>
          <w:szCs w:val="28"/>
        </w:rPr>
        <w:t>Учить сочетать различные изобразительные техники (с манной крупой).</w:t>
      </w:r>
    </w:p>
    <w:p w:rsidR="00C22EA0" w:rsidRPr="00D77BB0" w:rsidRDefault="00C22EA0" w:rsidP="00D77BB0">
      <w:pPr>
        <w:pStyle w:val="a7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Художественный труд «Плетение коврика из бумаги».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77BB0">
        <w:rPr>
          <w:rFonts w:ascii="Times New Roman" w:hAnsi="Times New Roman" w:cs="Times New Roman"/>
          <w:sz w:val="28"/>
          <w:szCs w:val="28"/>
        </w:rPr>
        <w:t>Учить детей оплетающему движению, развивать зрительную моторную координацию.</w:t>
      </w:r>
    </w:p>
    <w:p w:rsidR="00C22EA0" w:rsidRPr="00D77BB0" w:rsidRDefault="00C22EA0" w:rsidP="00D77BB0">
      <w:pPr>
        <w:pStyle w:val="a7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«Цепочка», «Пекарь», «Скакалка»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Дошкольное воспитание №9,11.1998.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C22EA0" w:rsidRPr="00D77BB0" w:rsidRDefault="00C22EA0" w:rsidP="00D77BB0">
      <w:pPr>
        <w:pStyle w:val="a7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Подарок маме (тестопластика) «Красивые кулоны».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Совершенствование приемов лепки.</w:t>
      </w:r>
    </w:p>
    <w:p w:rsidR="00C22EA0" w:rsidRPr="00D77BB0" w:rsidRDefault="00C22EA0" w:rsidP="00D77BB0">
      <w:pPr>
        <w:pStyle w:val="a7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Изготовление панно «Сердечко»  (фитодизайн).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знакомство со способами работы в технике фитодизайна, развитие осязания.</w:t>
      </w:r>
    </w:p>
    <w:p w:rsidR="00C22EA0" w:rsidRPr="00D77BB0" w:rsidRDefault="00C22EA0" w:rsidP="00D77BB0">
      <w:pPr>
        <w:pStyle w:val="a7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Игры: «Цветок», «Составные картинки», « Нанизывание пуговиц», «Шнуровка».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репродуктивное и творческое воображение, зрительно - моторную координацию, глазомер</w:t>
      </w:r>
    </w:p>
    <w:p w:rsidR="00C22EA0" w:rsidRPr="00D77BB0" w:rsidRDefault="00C22EA0" w:rsidP="00D77BB0">
      <w:pPr>
        <w:pStyle w:val="a7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«Четыре братца», « Волчок», « Где живет сапожник?».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Развитие тонких моторных координаций, чувство ритма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Щербина С.В., Развиваем руки, чтоб учиться и писать и красиво рисовать. Никитин Б.П. Ступени творчества или развивающие игры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C22EA0" w:rsidRPr="00D77BB0" w:rsidRDefault="00C22EA0" w:rsidP="00D77BB0">
      <w:pPr>
        <w:pStyle w:val="a7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Закладки способом плетения из бумаги.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  <w:r w:rsidRPr="00D77BB0">
        <w:rPr>
          <w:rFonts w:ascii="Times New Roman" w:hAnsi="Times New Roman" w:cs="Times New Roman"/>
          <w:sz w:val="28"/>
          <w:szCs w:val="28"/>
        </w:rPr>
        <w:t>Учить детей оплетающему движению, развивать зрительную моторную координацию.</w:t>
      </w:r>
    </w:p>
    <w:p w:rsidR="00C22EA0" w:rsidRPr="00D77BB0" w:rsidRDefault="00C22EA0" w:rsidP="00D77BB0">
      <w:pPr>
        <w:pStyle w:val="a7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Занятие в нетрадиционной технике (набрызг +трафарет) «Лети ракета к звездам».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упражнять в сочетании различных техник.</w:t>
      </w:r>
    </w:p>
    <w:p w:rsidR="00C22EA0" w:rsidRPr="00D77BB0" w:rsidRDefault="00C22EA0" w:rsidP="00D77BB0">
      <w:pPr>
        <w:pStyle w:val="a7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Пришивание петелек и пуговиц к поясу (работа с иголкой).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77BB0">
        <w:rPr>
          <w:rFonts w:ascii="Times New Roman" w:hAnsi="Times New Roman" w:cs="Times New Roman"/>
          <w:sz w:val="28"/>
          <w:szCs w:val="28"/>
        </w:rPr>
        <w:t>Развивать внимание и мелкую моторику.</w:t>
      </w:r>
    </w:p>
    <w:p w:rsidR="00C22EA0" w:rsidRPr="00D77BB0" w:rsidRDefault="00C22EA0" w:rsidP="00D77BB0">
      <w:pPr>
        <w:pStyle w:val="a7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Оригами «Птицы»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Учить делать птиц по образцу, по схеме, путем сгибания квадрата бумаги, развивать ручную умелость.</w:t>
      </w:r>
    </w:p>
    <w:p w:rsidR="00C22EA0" w:rsidRPr="00D77BB0" w:rsidRDefault="00C22EA0" w:rsidP="00D77BB0">
      <w:pPr>
        <w:pStyle w:val="a7"/>
        <w:numPr>
          <w:ilvl w:val="0"/>
          <w:numId w:val="4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«Зайчики и волк», « Строим дом», «Мальчик-пальчик, где ты был?»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Щербина С.В., Развиваем руки, чтоб учиться и писать и красиво рисовать. Никитин Б.П. Ступени творчества или развивающие игры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22EA0" w:rsidRPr="00D77BB0" w:rsidRDefault="00C22EA0" w:rsidP="00D77BB0">
      <w:pPr>
        <w:pStyle w:val="a7"/>
        <w:numPr>
          <w:ilvl w:val="0"/>
          <w:numId w:val="4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Составление книжки раскраски «Фотоателье для игрушек»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Закрепить умение штриховать различными способами и видами штриховки.</w:t>
      </w:r>
    </w:p>
    <w:p w:rsidR="00C22EA0" w:rsidRPr="00D77BB0" w:rsidRDefault="00C22EA0" w:rsidP="00D77BB0">
      <w:pPr>
        <w:pStyle w:val="a7"/>
        <w:numPr>
          <w:ilvl w:val="0"/>
          <w:numId w:val="4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Работа с ножницами</w:t>
      </w:r>
      <w:r w:rsidRPr="00D77BB0">
        <w:rPr>
          <w:rFonts w:ascii="Times New Roman" w:hAnsi="Times New Roman" w:cs="Times New Roman"/>
          <w:sz w:val="28"/>
          <w:szCs w:val="28"/>
        </w:rPr>
        <w:tab/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Закрепить умение  работать с ножницами, вырезать фигуры по контуру, делить фигуры на части</w:t>
      </w:r>
    </w:p>
    <w:p w:rsidR="00C22EA0" w:rsidRPr="00D77BB0" w:rsidRDefault="00C22EA0" w:rsidP="00D77BB0">
      <w:pPr>
        <w:pStyle w:val="a7"/>
        <w:numPr>
          <w:ilvl w:val="0"/>
          <w:numId w:val="4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Пальчиковые игры: «Вера Веревочка», « Часы», «Лакомка»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Развивать чувство ритма, координацию движений, мелкую моторику рук</w:t>
      </w:r>
    </w:p>
    <w:p w:rsidR="00C22EA0" w:rsidRPr="00D77BB0" w:rsidRDefault="00C22EA0" w:rsidP="00D77BB0">
      <w:pPr>
        <w:pStyle w:val="a7"/>
        <w:numPr>
          <w:ilvl w:val="0"/>
          <w:numId w:val="46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Обследование руки.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77BB0">
        <w:rPr>
          <w:rFonts w:ascii="Times New Roman" w:hAnsi="Times New Roman" w:cs="Times New Roman"/>
          <w:sz w:val="28"/>
          <w:szCs w:val="28"/>
        </w:rPr>
        <w:t xml:space="preserve"> Выявление изменений.</w:t>
      </w:r>
    </w:p>
    <w:p w:rsidR="00C22EA0" w:rsidRPr="00D77BB0" w:rsidRDefault="00C22EA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D77BB0">
        <w:rPr>
          <w:rFonts w:ascii="Times New Roman" w:hAnsi="Times New Roman" w:cs="Times New Roman"/>
          <w:sz w:val="28"/>
          <w:szCs w:val="28"/>
        </w:rPr>
        <w:t>Цвынтарный  В. Играем пальчиками и развиваем речь.</w:t>
      </w:r>
    </w:p>
    <w:p w:rsidR="00D77BB0" w:rsidRPr="00D77BB0" w:rsidRDefault="00D77BB0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A0" w:rsidRDefault="005F66E8" w:rsidP="00D77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B0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p w:rsidR="0059427B" w:rsidRPr="00D77BB0" w:rsidRDefault="0059427B" w:rsidP="00D77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691"/>
        <w:gridCol w:w="4238"/>
        <w:gridCol w:w="2606"/>
      </w:tblGrid>
      <w:tr w:rsidR="00A358A0" w:rsidRPr="00D77BB0" w:rsidTr="00A358A0">
        <w:tc>
          <w:tcPr>
            <w:tcW w:w="1039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68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23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06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представления </w:t>
            </w:r>
          </w:p>
        </w:tc>
      </w:tr>
      <w:tr w:rsidR="00A358A0" w:rsidRPr="00D77BB0" w:rsidTr="00A358A0">
        <w:tc>
          <w:tcPr>
            <w:tcW w:w="1039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23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«Развиваем руки, чтобы красиво писать и рисовать»</w:t>
            </w:r>
          </w:p>
        </w:tc>
        <w:tc>
          <w:tcPr>
            <w:tcW w:w="2606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A358A0" w:rsidRPr="00D77BB0" w:rsidTr="00A358A0">
        <w:tc>
          <w:tcPr>
            <w:tcW w:w="1039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8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4238" w:type="dxa"/>
          </w:tcPr>
          <w:p w:rsidR="00A358A0" w:rsidRPr="00D77BB0" w:rsidRDefault="00A358A0" w:rsidP="0059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педагогами по оснащению полочек красоты, </w:t>
            </w:r>
            <w:r w:rsidR="0059427B">
              <w:rPr>
                <w:rFonts w:ascii="Times New Roman" w:hAnsi="Times New Roman" w:cs="Times New Roman"/>
                <w:sz w:val="28"/>
                <w:szCs w:val="28"/>
              </w:rPr>
              <w:t xml:space="preserve">центров изобразительной деятельности) </w:t>
            </w:r>
          </w:p>
        </w:tc>
        <w:tc>
          <w:tcPr>
            <w:tcW w:w="2606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A358A0" w:rsidRPr="00D77BB0" w:rsidTr="00A358A0">
        <w:tc>
          <w:tcPr>
            <w:tcW w:w="1039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8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423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Ведение тетрадей по взаимодействию.</w:t>
            </w:r>
          </w:p>
        </w:tc>
        <w:tc>
          <w:tcPr>
            <w:tcW w:w="2606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тетради по взаимодействию</w:t>
            </w:r>
          </w:p>
        </w:tc>
      </w:tr>
      <w:tr w:rsidR="00A358A0" w:rsidRPr="00D77BB0" w:rsidTr="00A358A0">
        <w:tc>
          <w:tcPr>
            <w:tcW w:w="1039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8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«Расскажи стихи руками».</w:t>
            </w:r>
          </w:p>
        </w:tc>
        <w:tc>
          <w:tcPr>
            <w:tcW w:w="2606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A358A0" w:rsidRPr="00D77BB0" w:rsidTr="00A358A0">
        <w:tc>
          <w:tcPr>
            <w:tcW w:w="1039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8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38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«Талантливые  умельцы, вековые </w:t>
            </w:r>
            <w:r w:rsidRPr="00D77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традиции».</w:t>
            </w:r>
          </w:p>
        </w:tc>
        <w:tc>
          <w:tcPr>
            <w:tcW w:w="2606" w:type="dxa"/>
          </w:tcPr>
          <w:p w:rsidR="00A358A0" w:rsidRPr="00D77BB0" w:rsidRDefault="00A358A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</w:tr>
    </w:tbl>
    <w:p w:rsidR="005F66E8" w:rsidRPr="00D77BB0" w:rsidRDefault="005F66E8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064" w:rsidRPr="00D77BB0" w:rsidRDefault="00346064" w:rsidP="00D77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B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346064" w:rsidRPr="00D77BB0" w:rsidRDefault="00346064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1840"/>
        <w:gridCol w:w="4237"/>
        <w:gridCol w:w="2652"/>
      </w:tblGrid>
      <w:tr w:rsidR="00346064" w:rsidRPr="00D77BB0" w:rsidTr="0059427B">
        <w:tc>
          <w:tcPr>
            <w:tcW w:w="1242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представления 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Проект «Тактильная картина» подготовительные группы.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проекта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«Как поддержать интерес ребенка к изобразительному творчеству».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«Загадки страны аппликации».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«От скуки на все руки».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«Развитие мелкой моторики рук с помощью нетрадиционных видов изобразительной деятельности, как средство подготовки руки к письму» старшие группы.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831230" w:rsidRPr="00D77BB0" w:rsidTr="0059427B">
        <w:tc>
          <w:tcPr>
            <w:tcW w:w="1242" w:type="dxa"/>
          </w:tcPr>
          <w:p w:rsidR="00831230" w:rsidRPr="00D77BB0" w:rsidRDefault="0083123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127" w:type="dxa"/>
          </w:tcPr>
          <w:p w:rsidR="00831230" w:rsidRPr="00D77BB0" w:rsidRDefault="0083123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20" w:type="dxa"/>
          </w:tcPr>
          <w:p w:rsidR="00831230" w:rsidRPr="00D77BB0" w:rsidRDefault="0083123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«Подготовка руки к письму»</w:t>
            </w:r>
          </w:p>
          <w:p w:rsidR="0040672B" w:rsidRPr="00D77BB0" w:rsidRDefault="0040672B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одготовительная группа.</w:t>
            </w:r>
          </w:p>
        </w:tc>
        <w:tc>
          <w:tcPr>
            <w:tcW w:w="3697" w:type="dxa"/>
          </w:tcPr>
          <w:p w:rsidR="00831230" w:rsidRPr="00D77BB0" w:rsidRDefault="0083123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83123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«Осенние деревца».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83123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«Лучшая рукавичка Деда Мороза».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83123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«Изобретаем бусы».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46064" w:rsidRPr="00D77BB0" w:rsidTr="0059427B">
        <w:tc>
          <w:tcPr>
            <w:tcW w:w="1242" w:type="dxa"/>
          </w:tcPr>
          <w:p w:rsidR="00346064" w:rsidRPr="00D77BB0" w:rsidRDefault="00831230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12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7720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Выставка «Пасхальных яиц».</w:t>
            </w:r>
          </w:p>
        </w:tc>
        <w:tc>
          <w:tcPr>
            <w:tcW w:w="3697" w:type="dxa"/>
          </w:tcPr>
          <w:p w:rsidR="00346064" w:rsidRPr="00D77BB0" w:rsidRDefault="00346064" w:rsidP="00D7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BB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54556E" w:rsidRPr="00D77BB0" w:rsidRDefault="0054556E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D921A6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BB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77BB0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:rsidR="00067F45" w:rsidRPr="00D77BB0" w:rsidRDefault="00067F4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A14395" w:rsidRPr="00D77BB0" w:rsidRDefault="00180EDB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Работа по развитию мелкой моторики у детей дошкольного возраста проводится в рамках  </w:t>
      </w:r>
      <w:r w:rsidR="00033AFA" w:rsidRPr="00D77BB0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</w:t>
      </w:r>
      <w:r w:rsidRPr="00D77BB0">
        <w:rPr>
          <w:rFonts w:ascii="Times New Roman" w:hAnsi="Times New Roman" w:cs="Times New Roman"/>
          <w:sz w:val="28"/>
          <w:szCs w:val="28"/>
        </w:rPr>
        <w:t>,</w:t>
      </w:r>
      <w:r w:rsidR="00033AFA" w:rsidRPr="00D77BB0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Pr="00D77BB0">
        <w:rPr>
          <w:rFonts w:ascii="Times New Roman" w:hAnsi="Times New Roman" w:cs="Times New Roman"/>
          <w:sz w:val="28"/>
          <w:szCs w:val="28"/>
        </w:rPr>
        <w:t xml:space="preserve"> студии «Разноцветные фантазии» и </w:t>
      </w:r>
      <w:r w:rsidR="00033AFA" w:rsidRPr="00D77BB0">
        <w:rPr>
          <w:rFonts w:ascii="Times New Roman" w:hAnsi="Times New Roman" w:cs="Times New Roman"/>
          <w:sz w:val="28"/>
          <w:szCs w:val="28"/>
        </w:rPr>
        <w:t xml:space="preserve">в </w:t>
      </w:r>
      <w:r w:rsidRPr="00D77BB0">
        <w:rPr>
          <w:rFonts w:ascii="Times New Roman" w:hAnsi="Times New Roman" w:cs="Times New Roman"/>
          <w:sz w:val="28"/>
          <w:szCs w:val="28"/>
        </w:rPr>
        <w:t>свободной самостоятельной деятельности детей.</w:t>
      </w:r>
      <w:r w:rsidRPr="00D77B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80EDB" w:rsidRPr="00D77BB0" w:rsidRDefault="00180EDB" w:rsidP="00D77BB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         Реализация воспитательных мероприятий осуществляется через и</w:t>
      </w:r>
      <w:r w:rsidRPr="00D77BB0">
        <w:rPr>
          <w:rFonts w:ascii="Times New Roman" w:hAnsi="Times New Roman" w:cs="Times New Roman"/>
          <w:b/>
          <w:bCs/>
          <w:sz w:val="28"/>
          <w:szCs w:val="28"/>
        </w:rPr>
        <w:t>спользование педагогических технологий:</w:t>
      </w:r>
    </w:p>
    <w:p w:rsidR="00180EDB" w:rsidRPr="00D77BB0" w:rsidRDefault="00180EDB" w:rsidP="00D77BB0">
      <w:pPr>
        <w:pStyle w:val="a7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Проектно – исследовательская деятельность;</w:t>
      </w:r>
    </w:p>
    <w:p w:rsidR="00180EDB" w:rsidRPr="00D77BB0" w:rsidRDefault="00180EDB" w:rsidP="00D77BB0">
      <w:pPr>
        <w:pStyle w:val="a7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Коллективно - творческое дело;</w:t>
      </w:r>
    </w:p>
    <w:p w:rsidR="00180EDB" w:rsidRPr="00D77BB0" w:rsidRDefault="00180EDB" w:rsidP="00D77BB0">
      <w:pPr>
        <w:pStyle w:val="a7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Индивидуальный подход в воспитании;</w:t>
      </w:r>
    </w:p>
    <w:p w:rsidR="00180EDB" w:rsidRPr="00D77BB0" w:rsidRDefault="00180EDB" w:rsidP="00D77BB0">
      <w:pPr>
        <w:pStyle w:val="a7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Педагогика сотрудничества;</w:t>
      </w:r>
    </w:p>
    <w:p w:rsidR="00180EDB" w:rsidRPr="0059427B" w:rsidRDefault="00180EDB" w:rsidP="00D77BB0">
      <w:pPr>
        <w:pStyle w:val="aa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ИКТ.</w:t>
      </w:r>
    </w:p>
    <w:p w:rsidR="0059427B" w:rsidRDefault="0059427B" w:rsidP="0059427B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9427B" w:rsidRDefault="0059427B" w:rsidP="0059427B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9427B" w:rsidRDefault="0059427B" w:rsidP="0059427B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59427B" w:rsidRPr="00D77BB0" w:rsidRDefault="0059427B" w:rsidP="0059427B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395" w:rsidRPr="0059427B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7B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Программа</w:t>
      </w:r>
      <w:r w:rsidR="00830FC4" w:rsidRPr="00D77BB0">
        <w:rPr>
          <w:rFonts w:ascii="Times New Roman" w:hAnsi="Times New Roman" w:cs="Times New Roman"/>
          <w:sz w:val="28"/>
          <w:szCs w:val="28"/>
        </w:rPr>
        <w:t xml:space="preserve"> направлена на развитие мелкой моторики и подготовки руки к письму и</w:t>
      </w:r>
      <w:r w:rsidRPr="00D77BB0">
        <w:rPr>
          <w:rFonts w:ascii="Times New Roman" w:hAnsi="Times New Roman" w:cs="Times New Roman"/>
          <w:sz w:val="28"/>
          <w:szCs w:val="28"/>
        </w:rPr>
        <w:t xml:space="preserve"> включает в себя следующие разделы: 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- пальчиковая гимнастика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- оригами 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- графические упражнения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- игры и действия с предметами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- лепка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- аппликация.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>«Пальчиковая гимнастика»</w:t>
      </w:r>
      <w:r w:rsidRPr="00D77BB0">
        <w:rPr>
          <w:rFonts w:ascii="Times New Roman" w:hAnsi="Times New Roman" w:cs="Times New Roman"/>
          <w:sz w:val="28"/>
          <w:szCs w:val="28"/>
        </w:rPr>
        <w:t xml:space="preserve"> дети знакомятся с комплексами упражнений, которые дают пальцам полноценный отдых, развивают их ловкость, подвижность, а веселые стишки помогают детям снять  напряжение. На пальцах и на ладонях есть “активные точки”,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В разделах 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>«Оригами»</w:t>
      </w:r>
      <w:r w:rsidRPr="00D77BB0">
        <w:rPr>
          <w:rFonts w:ascii="Times New Roman" w:hAnsi="Times New Roman" w:cs="Times New Roman"/>
          <w:sz w:val="28"/>
          <w:szCs w:val="28"/>
        </w:rPr>
        <w:t>дети знакомятся со свойствами бумаги, постигают начало плоскостной и пространственной геометрии.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>«Графические упражнения»</w:t>
      </w:r>
      <w:r w:rsidRPr="00D77BB0">
        <w:rPr>
          <w:rFonts w:ascii="Times New Roman" w:hAnsi="Times New Roman" w:cs="Times New Roman"/>
          <w:sz w:val="28"/>
          <w:szCs w:val="28"/>
        </w:rPr>
        <w:t xml:space="preserve"> игра поможет улучшить координацию движения пальцев и кистей рук, развить мускульную и тактильную память, кроме этого ребенок учится правильно держать ручку и карандаш, что очень важно в процессе деятельности.</w:t>
      </w:r>
    </w:p>
    <w:p w:rsidR="00A14395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>«Игры и действия с предметами»</w:t>
      </w:r>
      <w:r w:rsidRPr="00D77BB0">
        <w:rPr>
          <w:rFonts w:ascii="Times New Roman" w:hAnsi="Times New Roman" w:cs="Times New Roman"/>
          <w:sz w:val="28"/>
          <w:szCs w:val="28"/>
        </w:rPr>
        <w:t xml:space="preserve">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 </w:t>
      </w:r>
    </w:p>
    <w:p w:rsidR="00657281" w:rsidRPr="00D77BB0" w:rsidRDefault="00A14395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>«Лепка»</w:t>
      </w:r>
      <w:r w:rsidR="00E83825" w:rsidRPr="00D77BB0">
        <w:rPr>
          <w:rFonts w:ascii="Times New Roman" w:hAnsi="Times New Roman" w:cs="Times New Roman"/>
          <w:b/>
          <w:i/>
          <w:sz w:val="28"/>
          <w:szCs w:val="28"/>
        </w:rPr>
        <w:t xml:space="preserve"> (пластилинография)</w:t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77BB0">
        <w:rPr>
          <w:rFonts w:ascii="Times New Roman" w:hAnsi="Times New Roman" w:cs="Times New Roman"/>
          <w:sz w:val="28"/>
          <w:szCs w:val="28"/>
        </w:rPr>
        <w:t xml:space="preserve"> Занятия лепкой способствуют развитию</w:t>
      </w:r>
      <w:r w:rsidR="00E83825" w:rsidRPr="00D77BB0">
        <w:rPr>
          <w:rFonts w:ascii="Times New Roman" w:hAnsi="Times New Roman" w:cs="Times New Roman"/>
          <w:sz w:val="28"/>
          <w:szCs w:val="28"/>
        </w:rPr>
        <w:t xml:space="preserve"> чувства осязания обеих рук. Л</w:t>
      </w:r>
      <w:r w:rsidRPr="00D77BB0">
        <w:rPr>
          <w:rFonts w:ascii="Times New Roman" w:hAnsi="Times New Roman" w:cs="Times New Roman"/>
          <w:sz w:val="28"/>
          <w:szCs w:val="28"/>
        </w:rPr>
        <w:t>епка подводит детей к умению ориентироваться в пространстве, к освоению некоторых математических и геометрических представлений.</w:t>
      </w:r>
      <w:r w:rsidR="00E83825" w:rsidRPr="00D77BB0">
        <w:rPr>
          <w:rFonts w:ascii="Times New Roman" w:hAnsi="Times New Roman" w:cs="Times New Roman"/>
          <w:sz w:val="28"/>
          <w:szCs w:val="28"/>
        </w:rPr>
        <w:t>Занимаясь пластилинографией, дети получают знания, умения, навыки, так же происходит закрепление информации полученной в непосредственной образовательной деятельности по ознакомлению с окружающим, коммуникации, рисованию, осуществляется знакомство с миром разных предметов в процессе частичного использования бросового материала, расширяются возможности изобразительной деятельности детей. В ходе создания лепных картин у детей развивается мелкая моторика, координация движения рук, глазомер.</w:t>
      </w:r>
    </w:p>
    <w:p w:rsidR="00657281" w:rsidRPr="00D77BB0" w:rsidRDefault="00657281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</w:r>
      <w:r w:rsidRPr="00D77BB0"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 реализации программы:</w:t>
      </w:r>
    </w:p>
    <w:p w:rsidR="00657281" w:rsidRPr="00D77BB0" w:rsidRDefault="00657281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ab/>
        <w:t>В течение всего периода обучения поэтапно проводится мониторинг уровня усвоения знаний и формирования навыков у детей на начальном, промежуточном, итоговом этапах. Для проведения мониторинга образовательного процесса используются разные формы:</w:t>
      </w:r>
    </w:p>
    <w:p w:rsidR="00657281" w:rsidRPr="00D77BB0" w:rsidRDefault="00657281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</w:t>
      </w:r>
      <w:r w:rsidRPr="00D77BB0">
        <w:rPr>
          <w:rFonts w:ascii="Times New Roman" w:hAnsi="Times New Roman" w:cs="Times New Roman"/>
          <w:sz w:val="28"/>
          <w:szCs w:val="28"/>
        </w:rPr>
        <w:tab/>
        <w:t>самостоятельные работы,</w:t>
      </w:r>
    </w:p>
    <w:p w:rsidR="00657281" w:rsidRPr="00D77BB0" w:rsidRDefault="00657281" w:rsidP="00D77BB0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D77BB0">
        <w:rPr>
          <w:rFonts w:ascii="Times New Roman" w:hAnsi="Times New Roman" w:cs="Times New Roman"/>
          <w:sz w:val="28"/>
          <w:szCs w:val="28"/>
        </w:rPr>
        <w:tab/>
        <w:t>выставки работ,</w:t>
      </w:r>
    </w:p>
    <w:p w:rsidR="0059427B" w:rsidRPr="0059427B" w:rsidRDefault="00657281" w:rsidP="0059427B">
      <w:pPr>
        <w:pStyle w:val="aa"/>
        <w:spacing w:before="0" w:beforeAutospacing="0" w:after="0" w:afterAutospacing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</w:t>
      </w:r>
      <w:r w:rsidRPr="00D77BB0">
        <w:rPr>
          <w:rFonts w:ascii="Times New Roman" w:hAnsi="Times New Roman" w:cs="Times New Roman"/>
          <w:sz w:val="28"/>
          <w:szCs w:val="28"/>
        </w:rPr>
        <w:tab/>
        <w:t>участие в конкурсах.</w:t>
      </w:r>
    </w:p>
    <w:p w:rsidR="00D921A6" w:rsidRPr="00D77BB0" w:rsidRDefault="0059427B" w:rsidP="005942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</w:t>
      </w:r>
      <w:r w:rsidR="00D921A6" w:rsidRPr="00D77BB0">
        <w:rPr>
          <w:rFonts w:ascii="Times New Roman" w:hAnsi="Times New Roman" w:cs="Times New Roman"/>
          <w:b/>
          <w:bCs/>
          <w:sz w:val="28"/>
          <w:szCs w:val="28"/>
        </w:rPr>
        <w:t>ормативно-правовы</w:t>
      </w:r>
      <w:r>
        <w:rPr>
          <w:rFonts w:ascii="Times New Roman" w:hAnsi="Times New Roman" w:cs="Times New Roman"/>
          <w:b/>
          <w:bCs/>
          <w:sz w:val="28"/>
          <w:szCs w:val="28"/>
        </w:rPr>
        <w:t>е документы</w:t>
      </w:r>
    </w:p>
    <w:p w:rsidR="00D921A6" w:rsidRPr="0059427B" w:rsidRDefault="0059427B" w:rsidP="005942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21A6" w:rsidRPr="0059427B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образовании»№ 273 от 29.12.2012;</w:t>
      </w:r>
    </w:p>
    <w:p w:rsidR="00D921A6" w:rsidRPr="00D77BB0" w:rsidRDefault="0059427B" w:rsidP="0059427B">
      <w:pPr>
        <w:pStyle w:val="Defaul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21A6" w:rsidRPr="00D77BB0">
        <w:rPr>
          <w:rFonts w:ascii="Times New Roman" w:hAnsi="Times New Roman" w:cs="Times New Roman"/>
          <w:sz w:val="28"/>
          <w:szCs w:val="28"/>
        </w:rPr>
        <w:t>Конституция Российской Федерации (с учетом поправок, внесенных Законами Российской Федерации о поправках к Конституции Российской Федерации от 30.12.2008 № 6-ФКЗ и от 30.12.2008 № 7-ФКЗ);</w:t>
      </w:r>
    </w:p>
    <w:p w:rsidR="000155EB" w:rsidRPr="0059427B" w:rsidRDefault="0059427B" w:rsidP="0059427B">
      <w:pPr>
        <w:spacing w:after="0" w:line="240" w:lineRule="auto"/>
        <w:ind w:left="360"/>
        <w:jc w:val="both"/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3. </w:t>
      </w:r>
      <w:r w:rsidR="000155EB" w:rsidRPr="0059427B">
        <w:rPr>
          <w:rStyle w:val="af1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ФГОС ДО согласно приказуМинобрнауки РФ от 17 октября 2013 года № 1155;</w:t>
      </w:r>
    </w:p>
    <w:p w:rsidR="00D921A6" w:rsidRPr="0059427B" w:rsidRDefault="0059427B" w:rsidP="0059427B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921A6" w:rsidRPr="0059427B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830FC4" w:rsidRPr="0059427B">
        <w:rPr>
          <w:rFonts w:ascii="Times New Roman" w:hAnsi="Times New Roman" w:cs="Times New Roman"/>
          <w:sz w:val="28"/>
          <w:szCs w:val="28"/>
        </w:rPr>
        <w:t>МКДОУ «Лесниковский детский сад общеразвивающего вида № 1</w:t>
      </w:r>
      <w:r w:rsidR="007B4BE2" w:rsidRPr="0059427B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54556E" w:rsidRPr="00D77BB0" w:rsidRDefault="0054556E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1A6" w:rsidRPr="00D77BB0" w:rsidRDefault="0059427B" w:rsidP="00D77BB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Афонькин С.Ю. Уроки оригами в шк</w:t>
      </w:r>
      <w:r w:rsidR="0059427B">
        <w:rPr>
          <w:rFonts w:ascii="Times New Roman" w:hAnsi="Times New Roman" w:cs="Times New Roman"/>
          <w:sz w:val="28"/>
          <w:szCs w:val="28"/>
        </w:rPr>
        <w:t>оле и дома. – М.: «Фким», 2010.207</w:t>
      </w:r>
      <w:r w:rsidRPr="00D77BB0">
        <w:rPr>
          <w:rFonts w:ascii="Times New Roman" w:hAnsi="Times New Roman" w:cs="Times New Roman"/>
          <w:sz w:val="28"/>
          <w:szCs w:val="28"/>
        </w:rPr>
        <w:t>с.</w:t>
      </w:r>
    </w:p>
    <w:p w:rsidR="00A35E0E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Безруких М.М. Тренируем пальчики. – М.: ООО «Дрофа», 2009.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Белая А.Е. Пальчиковые игры. - М.: «Астрель», 2008.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Бадулина О.И. Готовимся к школе// прописи – Смоленск: «Ассоциация 21 век», 2013. 48 с.</w:t>
      </w:r>
    </w:p>
    <w:p w:rsidR="00A35E0E" w:rsidRPr="00D77BB0" w:rsidRDefault="00A35E0E" w:rsidP="00D77BB0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Богатырёва З. Н. «Чудесные поделки из бумаги». - М., Педагогика, 1987.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Гаврина С.Е. Развиваем руки – чтоб - учиться и писать, и красиво рисовать. – Ярославль: «Академия Холдинг», 2009. 200с.</w:t>
      </w:r>
    </w:p>
    <w:p w:rsidR="00A35E0E" w:rsidRPr="00D77BB0" w:rsidRDefault="00A35E0E" w:rsidP="00D77BB0">
      <w:pPr>
        <w:pStyle w:val="a7"/>
        <w:numPr>
          <w:ilvl w:val="0"/>
          <w:numId w:val="18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Журнал «Дошкольное воспитание», 2005 г., №3, №5, №6, статьи Е. Плутаевой и П. Лосева «Развитие мелкой моторики у детей 5-6 лет».</w:t>
      </w:r>
    </w:p>
    <w:p w:rsidR="00A35E0E" w:rsidRPr="00D77BB0" w:rsidRDefault="00A35E0E" w:rsidP="00D77BB0">
      <w:pPr>
        <w:pStyle w:val="a7"/>
        <w:numPr>
          <w:ilvl w:val="0"/>
          <w:numId w:val="18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Журнал «Дошкольное воспитание», 2006 г., №11, статья О. Жуковой «Развитие руки: просто, интересно, эффективно».</w:t>
      </w:r>
    </w:p>
    <w:p w:rsidR="00A35E0E" w:rsidRPr="00D77BB0" w:rsidRDefault="00A35E0E" w:rsidP="00D77BB0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Комарова Т.С. Формирование графических навыков у  дошкольников.- М., 1990.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Климанова Л.Ф. Уроки веселого карандаша. – Тула: «Родничок», 2010.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Крупенская Н.Б. Линии. Фигуры. Точки // прописи. «РОСМЭН – ПРЕСС», 2008.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Лукашина М.М. Готовим руку к письму. - М.: «Карапуз», 2008.</w:t>
      </w:r>
    </w:p>
    <w:p w:rsidR="00A35E0E" w:rsidRPr="00D77BB0" w:rsidRDefault="00A35E0E" w:rsidP="00D77BB0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Лыкова И. "Изодеятельность в детском саду"Москва, "ТЦ Сфера", 2004г. 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Максимова Е. Готовим пальчики к письму. – М.: «Обруч», 2011.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Узорова О.В. Пальчиковая гимнастика. – М.: «Астрель», 2008.</w:t>
      </w:r>
    </w:p>
    <w:p w:rsidR="00A35E0E" w:rsidRPr="00D77BB0" w:rsidRDefault="00A35E0E" w:rsidP="00D77BB0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Развитие мелкой моторики рук у детей 5-7 лет. Журнал «Дошкольное воспитание» №3, 2005 г.</w:t>
      </w:r>
    </w:p>
    <w:p w:rsidR="00A35E0E" w:rsidRPr="00D77BB0" w:rsidRDefault="00A35E0E" w:rsidP="00D77BB0">
      <w:pPr>
        <w:pStyle w:val="a7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Упражнения для правильного развития мелкой моторики рук. Журнал «Дошкольное воспитание» №9, 1998г.</w:t>
      </w:r>
    </w:p>
    <w:p w:rsidR="00657281" w:rsidRPr="00D77BB0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Цвынтарный В.В. Играем пальчиками и развиваем речь.– Санкт – Петербург: 2010.40 с.</w:t>
      </w:r>
    </w:p>
    <w:p w:rsidR="0059427B" w:rsidRPr="0059427B" w:rsidRDefault="00657281" w:rsidP="00D77BB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Подумай, нарисуй и раскрась. // Альбом. «Радуга», 2007.</w:t>
      </w:r>
    </w:p>
    <w:p w:rsidR="0059427B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27B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27B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27B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27B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27B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27B" w:rsidRPr="0059427B" w:rsidRDefault="0059427B" w:rsidP="00D77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27B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35E0E" w:rsidRPr="00D77BB0" w:rsidRDefault="00A35E0E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1.      Игры и упражнения на развитие мелкой моторики рук [Электронный ресурс]. – Режим доступа:http://www.baby2000.ru/um/motorika.html</w:t>
      </w:r>
    </w:p>
    <w:p w:rsidR="00A35E0E" w:rsidRPr="00D77BB0" w:rsidRDefault="00A35E0E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 xml:space="preserve">2. Развитие мелкой моторики [Электронный ресурс]. – </w:t>
      </w:r>
    </w:p>
    <w:p w:rsidR="00A35E0E" w:rsidRPr="00D77BB0" w:rsidRDefault="00A35E0E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3. Развитие мелкой моторики у детей [Электронный ресурс]. – Режим доступа:http://proigrushku.ru/razvitie-melkoj-motoriki-u-detej</w:t>
      </w:r>
    </w:p>
    <w:p w:rsidR="00A35E0E" w:rsidRPr="00D77BB0" w:rsidRDefault="00A35E0E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4. Развитие мелкой моторики у детей [Электронный ресурс]. – Режим доступа: http://malutka.net/razvitie-melkoi-motoriki-u-detei</w:t>
      </w:r>
    </w:p>
    <w:p w:rsidR="00A35E0E" w:rsidRPr="00D77BB0" w:rsidRDefault="00A35E0E" w:rsidP="00D7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B0">
        <w:rPr>
          <w:rFonts w:ascii="Times New Roman" w:hAnsi="Times New Roman" w:cs="Times New Roman"/>
          <w:sz w:val="28"/>
          <w:szCs w:val="28"/>
        </w:rPr>
        <w:t>5. Развитие моторики у детей [Электронный ресурс]. – Режим доступа:http://adalin.mospsy.ru/l_01_11.shtml</w:t>
      </w:r>
    </w:p>
    <w:sectPr w:rsidR="00A35E0E" w:rsidRPr="00D77BB0" w:rsidSect="0059427B">
      <w:footerReference w:type="default" r:id="rId8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CC" w:rsidRDefault="00461FCC" w:rsidP="006733A5">
      <w:pPr>
        <w:spacing w:after="0" w:line="240" w:lineRule="auto"/>
      </w:pPr>
      <w:r>
        <w:separator/>
      </w:r>
    </w:p>
  </w:endnote>
  <w:endnote w:type="continuationSeparator" w:id="1">
    <w:p w:rsidR="00461FCC" w:rsidRDefault="00461FCC" w:rsidP="0067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806"/>
      <w:docPartObj>
        <w:docPartGallery w:val="Page Numbers (Bottom of Page)"/>
        <w:docPartUnique/>
      </w:docPartObj>
    </w:sdtPr>
    <w:sdtContent>
      <w:p w:rsidR="0059427B" w:rsidRDefault="0059427B">
        <w:pPr>
          <w:pStyle w:val="a5"/>
          <w:jc w:val="center"/>
        </w:pPr>
        <w:fldSimple w:instr=" PAGE   \* MERGEFORMAT ">
          <w:r w:rsidR="00057CA8">
            <w:rPr>
              <w:noProof/>
            </w:rPr>
            <w:t>1</w:t>
          </w:r>
        </w:fldSimple>
      </w:p>
    </w:sdtContent>
  </w:sdt>
  <w:p w:rsidR="0059427B" w:rsidRDefault="005942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CC" w:rsidRDefault="00461FCC" w:rsidP="006733A5">
      <w:pPr>
        <w:spacing w:after="0" w:line="240" w:lineRule="auto"/>
      </w:pPr>
      <w:r>
        <w:separator/>
      </w:r>
    </w:p>
  </w:footnote>
  <w:footnote w:type="continuationSeparator" w:id="1">
    <w:p w:rsidR="00461FCC" w:rsidRDefault="00461FCC" w:rsidP="00673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3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/>
      </w:rPr>
    </w:lvl>
  </w:abstractNum>
  <w:abstractNum w:abstractNumId="7">
    <w:nsid w:val="0000000A"/>
    <w:multiLevelType w:val="singleLevel"/>
    <w:tmpl w:val="0000000A"/>
    <w:name w:val="WW8Num1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C"/>
    <w:multiLevelType w:val="singleLevel"/>
    <w:tmpl w:val="0000000C"/>
    <w:name w:val="WW8Num1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17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6644E60"/>
    <w:multiLevelType w:val="multilevel"/>
    <w:tmpl w:val="6E5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7BA112A"/>
    <w:multiLevelType w:val="multilevel"/>
    <w:tmpl w:val="5DC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B532738"/>
    <w:multiLevelType w:val="hybridMultilevel"/>
    <w:tmpl w:val="F08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D430474"/>
    <w:multiLevelType w:val="hybridMultilevel"/>
    <w:tmpl w:val="7A9E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636C8B"/>
    <w:multiLevelType w:val="multilevel"/>
    <w:tmpl w:val="FCCA9736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sz w:val="28"/>
        <w:szCs w:val="28"/>
      </w:rPr>
    </w:lvl>
  </w:abstractNum>
  <w:abstractNum w:abstractNumId="28">
    <w:nsid w:val="17A67B0A"/>
    <w:multiLevelType w:val="hybridMultilevel"/>
    <w:tmpl w:val="1DBC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183C787B"/>
    <w:multiLevelType w:val="hybridMultilevel"/>
    <w:tmpl w:val="AE8C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1C436228"/>
    <w:multiLevelType w:val="hybridMultilevel"/>
    <w:tmpl w:val="8F8EA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1F5D7463"/>
    <w:multiLevelType w:val="multilevel"/>
    <w:tmpl w:val="B18C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68526D"/>
    <w:multiLevelType w:val="hybridMultilevel"/>
    <w:tmpl w:val="D8E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21F03211"/>
    <w:multiLevelType w:val="hybridMultilevel"/>
    <w:tmpl w:val="9EF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72436C"/>
    <w:multiLevelType w:val="hybridMultilevel"/>
    <w:tmpl w:val="426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652A1C"/>
    <w:multiLevelType w:val="hybridMultilevel"/>
    <w:tmpl w:val="2B20E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6">
    <w:nsid w:val="2A9A09BB"/>
    <w:multiLevelType w:val="hybridMultilevel"/>
    <w:tmpl w:val="FBCE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AE0E62"/>
    <w:multiLevelType w:val="hybridMultilevel"/>
    <w:tmpl w:val="297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F87B28"/>
    <w:multiLevelType w:val="hybridMultilevel"/>
    <w:tmpl w:val="17A0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336D0C1B"/>
    <w:multiLevelType w:val="hybridMultilevel"/>
    <w:tmpl w:val="45A4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293896"/>
    <w:multiLevelType w:val="multilevel"/>
    <w:tmpl w:val="D3E6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5397C08"/>
    <w:multiLevelType w:val="hybridMultilevel"/>
    <w:tmpl w:val="4DC0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06551E"/>
    <w:multiLevelType w:val="hybridMultilevel"/>
    <w:tmpl w:val="2574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30474D"/>
    <w:multiLevelType w:val="hybridMultilevel"/>
    <w:tmpl w:val="16643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C615EB"/>
    <w:multiLevelType w:val="hybridMultilevel"/>
    <w:tmpl w:val="E1B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A63E34"/>
    <w:multiLevelType w:val="hybridMultilevel"/>
    <w:tmpl w:val="14EC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A74203"/>
    <w:multiLevelType w:val="hybridMultilevel"/>
    <w:tmpl w:val="3CCA5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4F5004BF"/>
    <w:multiLevelType w:val="hybridMultilevel"/>
    <w:tmpl w:val="6F9AD52C"/>
    <w:lvl w:ilvl="0" w:tplc="33B03B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16E3B5A"/>
    <w:multiLevelType w:val="hybridMultilevel"/>
    <w:tmpl w:val="47D6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DE5AA7"/>
    <w:multiLevelType w:val="hybridMultilevel"/>
    <w:tmpl w:val="E1C0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534313"/>
    <w:multiLevelType w:val="hybridMultilevel"/>
    <w:tmpl w:val="9FF2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622AA4"/>
    <w:multiLevelType w:val="multilevel"/>
    <w:tmpl w:val="360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4E05F4"/>
    <w:multiLevelType w:val="multilevel"/>
    <w:tmpl w:val="442837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5CFE5352"/>
    <w:multiLevelType w:val="hybridMultilevel"/>
    <w:tmpl w:val="6EE4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5E6D3BDD"/>
    <w:multiLevelType w:val="hybridMultilevel"/>
    <w:tmpl w:val="BE4C233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55">
    <w:nsid w:val="5F8A78A6"/>
    <w:multiLevelType w:val="hybridMultilevel"/>
    <w:tmpl w:val="98047596"/>
    <w:lvl w:ilvl="0" w:tplc="33B03B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92BD5"/>
    <w:multiLevelType w:val="hybridMultilevel"/>
    <w:tmpl w:val="196A4CAA"/>
    <w:lvl w:ilvl="0" w:tplc="02443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741BF2"/>
    <w:multiLevelType w:val="hybridMultilevel"/>
    <w:tmpl w:val="C4546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BA0576"/>
    <w:multiLevelType w:val="hybridMultilevel"/>
    <w:tmpl w:val="DFCC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877999"/>
    <w:multiLevelType w:val="hybridMultilevel"/>
    <w:tmpl w:val="5528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273022"/>
    <w:multiLevelType w:val="hybridMultilevel"/>
    <w:tmpl w:val="1226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6D4F2CEF"/>
    <w:multiLevelType w:val="multilevel"/>
    <w:tmpl w:val="9EF0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DD73059"/>
    <w:multiLevelType w:val="hybridMultilevel"/>
    <w:tmpl w:val="DEF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A403A1"/>
    <w:multiLevelType w:val="hybridMultilevel"/>
    <w:tmpl w:val="0D12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146458"/>
    <w:multiLevelType w:val="hybridMultilevel"/>
    <w:tmpl w:val="2DD80FF2"/>
    <w:lvl w:ilvl="0" w:tplc="33B03B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76457E38"/>
    <w:multiLevelType w:val="hybridMultilevel"/>
    <w:tmpl w:val="2D4A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7615B2"/>
    <w:multiLevelType w:val="hybridMultilevel"/>
    <w:tmpl w:val="E0CED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7">
    <w:nsid w:val="7E265956"/>
    <w:multiLevelType w:val="hybridMultilevel"/>
    <w:tmpl w:val="0072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2"/>
  </w:num>
  <w:num w:numId="3">
    <w:abstractNumId w:val="64"/>
  </w:num>
  <w:num w:numId="4">
    <w:abstractNumId w:val="38"/>
  </w:num>
  <w:num w:numId="5">
    <w:abstractNumId w:val="60"/>
  </w:num>
  <w:num w:numId="6">
    <w:abstractNumId w:val="53"/>
  </w:num>
  <w:num w:numId="7">
    <w:abstractNumId w:val="40"/>
  </w:num>
  <w:num w:numId="8">
    <w:abstractNumId w:val="66"/>
  </w:num>
  <w:num w:numId="9">
    <w:abstractNumId w:val="28"/>
  </w:num>
  <w:num w:numId="10">
    <w:abstractNumId w:val="54"/>
  </w:num>
  <w:num w:numId="11">
    <w:abstractNumId w:val="29"/>
  </w:num>
  <w:num w:numId="12">
    <w:abstractNumId w:val="57"/>
  </w:num>
  <w:num w:numId="13">
    <w:abstractNumId w:val="27"/>
  </w:num>
  <w:num w:numId="14">
    <w:abstractNumId w:val="52"/>
  </w:num>
  <w:num w:numId="15">
    <w:abstractNumId w:val="35"/>
  </w:num>
  <w:num w:numId="16">
    <w:abstractNumId w:val="30"/>
  </w:num>
  <w:num w:numId="17">
    <w:abstractNumId w:val="49"/>
  </w:num>
  <w:num w:numId="18">
    <w:abstractNumId w:val="47"/>
  </w:num>
  <w:num w:numId="19">
    <w:abstractNumId w:val="46"/>
  </w:num>
  <w:num w:numId="20">
    <w:abstractNumId w:val="55"/>
  </w:num>
  <w:num w:numId="21">
    <w:abstractNumId w:val="25"/>
  </w:num>
  <w:num w:numId="22">
    <w:abstractNumId w:val="56"/>
  </w:num>
  <w:num w:numId="23">
    <w:abstractNumId w:val="32"/>
  </w:num>
  <w:num w:numId="24">
    <w:abstractNumId w:val="67"/>
  </w:num>
  <w:num w:numId="25">
    <w:abstractNumId w:val="43"/>
  </w:num>
  <w:num w:numId="26">
    <w:abstractNumId w:val="31"/>
  </w:num>
  <w:num w:numId="27">
    <w:abstractNumId w:val="24"/>
  </w:num>
  <w:num w:numId="28">
    <w:abstractNumId w:val="51"/>
  </w:num>
  <w:num w:numId="29">
    <w:abstractNumId w:val="23"/>
  </w:num>
  <w:num w:numId="30">
    <w:abstractNumId w:val="61"/>
  </w:num>
  <w:num w:numId="31">
    <w:abstractNumId w:val="65"/>
  </w:num>
  <w:num w:numId="32">
    <w:abstractNumId w:val="39"/>
  </w:num>
  <w:num w:numId="33">
    <w:abstractNumId w:val="45"/>
  </w:num>
  <w:num w:numId="34">
    <w:abstractNumId w:val="58"/>
  </w:num>
  <w:num w:numId="35">
    <w:abstractNumId w:val="26"/>
  </w:num>
  <w:num w:numId="36">
    <w:abstractNumId w:val="41"/>
  </w:num>
  <w:num w:numId="37">
    <w:abstractNumId w:val="44"/>
  </w:num>
  <w:num w:numId="38">
    <w:abstractNumId w:val="37"/>
  </w:num>
  <w:num w:numId="39">
    <w:abstractNumId w:val="42"/>
  </w:num>
  <w:num w:numId="40">
    <w:abstractNumId w:val="36"/>
  </w:num>
  <w:num w:numId="41">
    <w:abstractNumId w:val="62"/>
  </w:num>
  <w:num w:numId="42">
    <w:abstractNumId w:val="59"/>
  </w:num>
  <w:num w:numId="43">
    <w:abstractNumId w:val="63"/>
  </w:num>
  <w:num w:numId="44">
    <w:abstractNumId w:val="48"/>
  </w:num>
  <w:num w:numId="45">
    <w:abstractNumId w:val="50"/>
  </w:num>
  <w:num w:numId="46">
    <w:abstractNumId w:val="34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145D"/>
    <w:rsid w:val="000033AE"/>
    <w:rsid w:val="000103EF"/>
    <w:rsid w:val="0001515C"/>
    <w:rsid w:val="000155EB"/>
    <w:rsid w:val="00016238"/>
    <w:rsid w:val="0002383A"/>
    <w:rsid w:val="00032513"/>
    <w:rsid w:val="00033AFA"/>
    <w:rsid w:val="00035291"/>
    <w:rsid w:val="00042A9C"/>
    <w:rsid w:val="0004373C"/>
    <w:rsid w:val="00057CA8"/>
    <w:rsid w:val="00065967"/>
    <w:rsid w:val="00067625"/>
    <w:rsid w:val="00067F45"/>
    <w:rsid w:val="0007079F"/>
    <w:rsid w:val="000710F6"/>
    <w:rsid w:val="00082CA8"/>
    <w:rsid w:val="00084D33"/>
    <w:rsid w:val="000B53DE"/>
    <w:rsid w:val="000B70C9"/>
    <w:rsid w:val="000C25E7"/>
    <w:rsid w:val="000C40CE"/>
    <w:rsid w:val="000C5BC6"/>
    <w:rsid w:val="000D01FB"/>
    <w:rsid w:val="000D14C3"/>
    <w:rsid w:val="000D4219"/>
    <w:rsid w:val="000F1BB6"/>
    <w:rsid w:val="000F3C45"/>
    <w:rsid w:val="000F6FD9"/>
    <w:rsid w:val="00123EEF"/>
    <w:rsid w:val="0012435D"/>
    <w:rsid w:val="00131156"/>
    <w:rsid w:val="00137EE2"/>
    <w:rsid w:val="0014189D"/>
    <w:rsid w:val="00152080"/>
    <w:rsid w:val="001544D1"/>
    <w:rsid w:val="00156690"/>
    <w:rsid w:val="00156F91"/>
    <w:rsid w:val="00170EFD"/>
    <w:rsid w:val="00180EDB"/>
    <w:rsid w:val="00181C3D"/>
    <w:rsid w:val="00184A8D"/>
    <w:rsid w:val="00192273"/>
    <w:rsid w:val="0019520B"/>
    <w:rsid w:val="001A632B"/>
    <w:rsid w:val="001B0E30"/>
    <w:rsid w:val="001B4737"/>
    <w:rsid w:val="001B5B87"/>
    <w:rsid w:val="001B6A1B"/>
    <w:rsid w:val="001C0C9B"/>
    <w:rsid w:val="001D10DE"/>
    <w:rsid w:val="001D1D9E"/>
    <w:rsid w:val="001D3795"/>
    <w:rsid w:val="001E14C7"/>
    <w:rsid w:val="001E7C7C"/>
    <w:rsid w:val="00206E72"/>
    <w:rsid w:val="00207735"/>
    <w:rsid w:val="00210453"/>
    <w:rsid w:val="002124A9"/>
    <w:rsid w:val="00214AD9"/>
    <w:rsid w:val="00241FBF"/>
    <w:rsid w:val="00241FCF"/>
    <w:rsid w:val="002528C5"/>
    <w:rsid w:val="00254868"/>
    <w:rsid w:val="0026298F"/>
    <w:rsid w:val="00271EBC"/>
    <w:rsid w:val="0027207A"/>
    <w:rsid w:val="0027280D"/>
    <w:rsid w:val="002770A3"/>
    <w:rsid w:val="0028023D"/>
    <w:rsid w:val="002C255C"/>
    <w:rsid w:val="002D03BB"/>
    <w:rsid w:val="002D3772"/>
    <w:rsid w:val="002D3ACA"/>
    <w:rsid w:val="002E3477"/>
    <w:rsid w:val="002E65C9"/>
    <w:rsid w:val="002F1884"/>
    <w:rsid w:val="00303558"/>
    <w:rsid w:val="003150D6"/>
    <w:rsid w:val="0031624E"/>
    <w:rsid w:val="003167F3"/>
    <w:rsid w:val="003239B8"/>
    <w:rsid w:val="0033284F"/>
    <w:rsid w:val="00342CA9"/>
    <w:rsid w:val="00346064"/>
    <w:rsid w:val="0035002C"/>
    <w:rsid w:val="0035208F"/>
    <w:rsid w:val="00355395"/>
    <w:rsid w:val="00360E8C"/>
    <w:rsid w:val="00363E7E"/>
    <w:rsid w:val="00374176"/>
    <w:rsid w:val="00380657"/>
    <w:rsid w:val="0038171C"/>
    <w:rsid w:val="003876CA"/>
    <w:rsid w:val="003916B7"/>
    <w:rsid w:val="00391C9C"/>
    <w:rsid w:val="00392132"/>
    <w:rsid w:val="00393132"/>
    <w:rsid w:val="00395138"/>
    <w:rsid w:val="003A1A7E"/>
    <w:rsid w:val="003A3D87"/>
    <w:rsid w:val="003A7693"/>
    <w:rsid w:val="003B4259"/>
    <w:rsid w:val="003B7992"/>
    <w:rsid w:val="003C4BC4"/>
    <w:rsid w:val="003C7F17"/>
    <w:rsid w:val="003D1809"/>
    <w:rsid w:val="003E0CE6"/>
    <w:rsid w:val="003E4FC1"/>
    <w:rsid w:val="003F4DB6"/>
    <w:rsid w:val="003F7F23"/>
    <w:rsid w:val="004050BA"/>
    <w:rsid w:val="0040672B"/>
    <w:rsid w:val="0041085F"/>
    <w:rsid w:val="00417582"/>
    <w:rsid w:val="00421FFD"/>
    <w:rsid w:val="00423FD9"/>
    <w:rsid w:val="0042461D"/>
    <w:rsid w:val="00430814"/>
    <w:rsid w:val="004369D3"/>
    <w:rsid w:val="00451233"/>
    <w:rsid w:val="00457E46"/>
    <w:rsid w:val="0046011C"/>
    <w:rsid w:val="00461FCC"/>
    <w:rsid w:val="00465BD5"/>
    <w:rsid w:val="004679FE"/>
    <w:rsid w:val="00471544"/>
    <w:rsid w:val="00481EA5"/>
    <w:rsid w:val="004836A9"/>
    <w:rsid w:val="00497B88"/>
    <w:rsid w:val="004A145D"/>
    <w:rsid w:val="004B5C05"/>
    <w:rsid w:val="004D3833"/>
    <w:rsid w:val="004D75DB"/>
    <w:rsid w:val="004E13CC"/>
    <w:rsid w:val="004E17C3"/>
    <w:rsid w:val="004F709E"/>
    <w:rsid w:val="0050033C"/>
    <w:rsid w:val="00503720"/>
    <w:rsid w:val="005047B7"/>
    <w:rsid w:val="0051758B"/>
    <w:rsid w:val="00525189"/>
    <w:rsid w:val="0052718F"/>
    <w:rsid w:val="005430B4"/>
    <w:rsid w:val="0054556E"/>
    <w:rsid w:val="00546025"/>
    <w:rsid w:val="00551ABD"/>
    <w:rsid w:val="005568AB"/>
    <w:rsid w:val="005578BC"/>
    <w:rsid w:val="0056022F"/>
    <w:rsid w:val="00560D28"/>
    <w:rsid w:val="005633AA"/>
    <w:rsid w:val="00563AAC"/>
    <w:rsid w:val="00565C8D"/>
    <w:rsid w:val="00571037"/>
    <w:rsid w:val="00571C0F"/>
    <w:rsid w:val="00577F0A"/>
    <w:rsid w:val="00580E17"/>
    <w:rsid w:val="005839F1"/>
    <w:rsid w:val="005905D1"/>
    <w:rsid w:val="0059427B"/>
    <w:rsid w:val="005A17BD"/>
    <w:rsid w:val="005A5710"/>
    <w:rsid w:val="005B1CEE"/>
    <w:rsid w:val="005B3431"/>
    <w:rsid w:val="005C5B7D"/>
    <w:rsid w:val="005D034B"/>
    <w:rsid w:val="005D1FB1"/>
    <w:rsid w:val="005D2768"/>
    <w:rsid w:val="005D58D9"/>
    <w:rsid w:val="005E4E9E"/>
    <w:rsid w:val="005F1832"/>
    <w:rsid w:val="005F66E8"/>
    <w:rsid w:val="00604110"/>
    <w:rsid w:val="0061294E"/>
    <w:rsid w:val="00612FD9"/>
    <w:rsid w:val="0061371B"/>
    <w:rsid w:val="00630628"/>
    <w:rsid w:val="00631F50"/>
    <w:rsid w:val="00631F8E"/>
    <w:rsid w:val="00636F1D"/>
    <w:rsid w:val="006504EB"/>
    <w:rsid w:val="00657281"/>
    <w:rsid w:val="00660FB9"/>
    <w:rsid w:val="0066161D"/>
    <w:rsid w:val="00661B60"/>
    <w:rsid w:val="0067090B"/>
    <w:rsid w:val="006733A5"/>
    <w:rsid w:val="00680A7E"/>
    <w:rsid w:val="006814CF"/>
    <w:rsid w:val="006834FE"/>
    <w:rsid w:val="00690A74"/>
    <w:rsid w:val="006911FB"/>
    <w:rsid w:val="0069331F"/>
    <w:rsid w:val="006B3667"/>
    <w:rsid w:val="006B3E14"/>
    <w:rsid w:val="006B708A"/>
    <w:rsid w:val="006C6469"/>
    <w:rsid w:val="006D6448"/>
    <w:rsid w:val="006F1311"/>
    <w:rsid w:val="006F424B"/>
    <w:rsid w:val="00704F08"/>
    <w:rsid w:val="00705F91"/>
    <w:rsid w:val="00710CDD"/>
    <w:rsid w:val="007138FD"/>
    <w:rsid w:val="00715C9A"/>
    <w:rsid w:val="0071671A"/>
    <w:rsid w:val="0071761C"/>
    <w:rsid w:val="00730540"/>
    <w:rsid w:val="00731286"/>
    <w:rsid w:val="00736B9F"/>
    <w:rsid w:val="00737566"/>
    <w:rsid w:val="00741A7E"/>
    <w:rsid w:val="00742DE3"/>
    <w:rsid w:val="007510D0"/>
    <w:rsid w:val="00756DF4"/>
    <w:rsid w:val="00761417"/>
    <w:rsid w:val="00761F1D"/>
    <w:rsid w:val="00763BFA"/>
    <w:rsid w:val="007703E7"/>
    <w:rsid w:val="007732F6"/>
    <w:rsid w:val="00780016"/>
    <w:rsid w:val="007845E5"/>
    <w:rsid w:val="00791BAA"/>
    <w:rsid w:val="00795916"/>
    <w:rsid w:val="007977F0"/>
    <w:rsid w:val="007A01D3"/>
    <w:rsid w:val="007A3119"/>
    <w:rsid w:val="007A47D2"/>
    <w:rsid w:val="007A6DD5"/>
    <w:rsid w:val="007A7587"/>
    <w:rsid w:val="007B1645"/>
    <w:rsid w:val="007B29F1"/>
    <w:rsid w:val="007B4BE2"/>
    <w:rsid w:val="007C2BEA"/>
    <w:rsid w:val="007E0FA8"/>
    <w:rsid w:val="007E75FB"/>
    <w:rsid w:val="007F063D"/>
    <w:rsid w:val="0080100F"/>
    <w:rsid w:val="008040AF"/>
    <w:rsid w:val="00805CD6"/>
    <w:rsid w:val="00825FA4"/>
    <w:rsid w:val="00830FC4"/>
    <w:rsid w:val="00831230"/>
    <w:rsid w:val="00847FC1"/>
    <w:rsid w:val="0085726C"/>
    <w:rsid w:val="00861075"/>
    <w:rsid w:val="0086608C"/>
    <w:rsid w:val="00873701"/>
    <w:rsid w:val="008773AB"/>
    <w:rsid w:val="00883A1F"/>
    <w:rsid w:val="0089183C"/>
    <w:rsid w:val="00892C8E"/>
    <w:rsid w:val="00896B8B"/>
    <w:rsid w:val="00897F45"/>
    <w:rsid w:val="008A00A8"/>
    <w:rsid w:val="008A3FE8"/>
    <w:rsid w:val="008B07EB"/>
    <w:rsid w:val="008B7E62"/>
    <w:rsid w:val="008C0721"/>
    <w:rsid w:val="008C5541"/>
    <w:rsid w:val="008D5A45"/>
    <w:rsid w:val="008E1DBB"/>
    <w:rsid w:val="008F4BDC"/>
    <w:rsid w:val="008F7963"/>
    <w:rsid w:val="009022E0"/>
    <w:rsid w:val="00904993"/>
    <w:rsid w:val="00910575"/>
    <w:rsid w:val="009252A2"/>
    <w:rsid w:val="00926BE8"/>
    <w:rsid w:val="00933B26"/>
    <w:rsid w:val="00941200"/>
    <w:rsid w:val="00944857"/>
    <w:rsid w:val="009456B4"/>
    <w:rsid w:val="00950D7F"/>
    <w:rsid w:val="0095603D"/>
    <w:rsid w:val="009567D4"/>
    <w:rsid w:val="00961539"/>
    <w:rsid w:val="0097793B"/>
    <w:rsid w:val="00983FF2"/>
    <w:rsid w:val="009853C0"/>
    <w:rsid w:val="00985942"/>
    <w:rsid w:val="00985C48"/>
    <w:rsid w:val="0099231B"/>
    <w:rsid w:val="009B21C7"/>
    <w:rsid w:val="009C2CD2"/>
    <w:rsid w:val="009C44D9"/>
    <w:rsid w:val="009D1EFE"/>
    <w:rsid w:val="009D353C"/>
    <w:rsid w:val="009D711A"/>
    <w:rsid w:val="009F402B"/>
    <w:rsid w:val="00A0377A"/>
    <w:rsid w:val="00A14395"/>
    <w:rsid w:val="00A1451D"/>
    <w:rsid w:val="00A16E7B"/>
    <w:rsid w:val="00A17AAC"/>
    <w:rsid w:val="00A23727"/>
    <w:rsid w:val="00A270B5"/>
    <w:rsid w:val="00A34C88"/>
    <w:rsid w:val="00A358A0"/>
    <w:rsid w:val="00A35E0E"/>
    <w:rsid w:val="00A36D88"/>
    <w:rsid w:val="00A43F7D"/>
    <w:rsid w:val="00A4711B"/>
    <w:rsid w:val="00A644D0"/>
    <w:rsid w:val="00A66D50"/>
    <w:rsid w:val="00A7708B"/>
    <w:rsid w:val="00A80FB3"/>
    <w:rsid w:val="00A84065"/>
    <w:rsid w:val="00A903BB"/>
    <w:rsid w:val="00AA7ACE"/>
    <w:rsid w:val="00AB1ECE"/>
    <w:rsid w:val="00AB346D"/>
    <w:rsid w:val="00AB6C0B"/>
    <w:rsid w:val="00AC0B4E"/>
    <w:rsid w:val="00AC31CA"/>
    <w:rsid w:val="00AD6AAD"/>
    <w:rsid w:val="00AD6DDB"/>
    <w:rsid w:val="00B00F70"/>
    <w:rsid w:val="00B01DD1"/>
    <w:rsid w:val="00B052A4"/>
    <w:rsid w:val="00B07600"/>
    <w:rsid w:val="00B11077"/>
    <w:rsid w:val="00B15118"/>
    <w:rsid w:val="00B170FC"/>
    <w:rsid w:val="00B251AF"/>
    <w:rsid w:val="00B261C5"/>
    <w:rsid w:val="00B303CA"/>
    <w:rsid w:val="00B3713E"/>
    <w:rsid w:val="00B43B4B"/>
    <w:rsid w:val="00B4521A"/>
    <w:rsid w:val="00B477E3"/>
    <w:rsid w:val="00B50D6F"/>
    <w:rsid w:val="00B64D86"/>
    <w:rsid w:val="00B704D9"/>
    <w:rsid w:val="00B707D0"/>
    <w:rsid w:val="00B7458D"/>
    <w:rsid w:val="00B77D0A"/>
    <w:rsid w:val="00B80FA6"/>
    <w:rsid w:val="00B918E9"/>
    <w:rsid w:val="00B91EEF"/>
    <w:rsid w:val="00BA242C"/>
    <w:rsid w:val="00BA3197"/>
    <w:rsid w:val="00BB4CAE"/>
    <w:rsid w:val="00BB75BE"/>
    <w:rsid w:val="00BC087A"/>
    <w:rsid w:val="00BC28D2"/>
    <w:rsid w:val="00BC4D2C"/>
    <w:rsid w:val="00BC4D53"/>
    <w:rsid w:val="00BD3D42"/>
    <w:rsid w:val="00BD559E"/>
    <w:rsid w:val="00BE23DF"/>
    <w:rsid w:val="00BE440E"/>
    <w:rsid w:val="00C06879"/>
    <w:rsid w:val="00C12498"/>
    <w:rsid w:val="00C22EA0"/>
    <w:rsid w:val="00C300FF"/>
    <w:rsid w:val="00C33065"/>
    <w:rsid w:val="00C34229"/>
    <w:rsid w:val="00C404EC"/>
    <w:rsid w:val="00C64811"/>
    <w:rsid w:val="00C71225"/>
    <w:rsid w:val="00C743AD"/>
    <w:rsid w:val="00C82D89"/>
    <w:rsid w:val="00C8664B"/>
    <w:rsid w:val="00C9164F"/>
    <w:rsid w:val="00C944BC"/>
    <w:rsid w:val="00CA3603"/>
    <w:rsid w:val="00CA4061"/>
    <w:rsid w:val="00CA5D0A"/>
    <w:rsid w:val="00CC3FA1"/>
    <w:rsid w:val="00CC7409"/>
    <w:rsid w:val="00CD72DB"/>
    <w:rsid w:val="00CF0D2F"/>
    <w:rsid w:val="00CF515C"/>
    <w:rsid w:val="00CF643B"/>
    <w:rsid w:val="00CF737C"/>
    <w:rsid w:val="00CF74D6"/>
    <w:rsid w:val="00D03ADC"/>
    <w:rsid w:val="00D047C9"/>
    <w:rsid w:val="00D04EE1"/>
    <w:rsid w:val="00D079E7"/>
    <w:rsid w:val="00D11D68"/>
    <w:rsid w:val="00D15FA1"/>
    <w:rsid w:val="00D173C4"/>
    <w:rsid w:val="00D17664"/>
    <w:rsid w:val="00D379AA"/>
    <w:rsid w:val="00D4789F"/>
    <w:rsid w:val="00D6363E"/>
    <w:rsid w:val="00D66026"/>
    <w:rsid w:val="00D73D05"/>
    <w:rsid w:val="00D73DE4"/>
    <w:rsid w:val="00D74ED2"/>
    <w:rsid w:val="00D77BB0"/>
    <w:rsid w:val="00D921A6"/>
    <w:rsid w:val="00D94D6D"/>
    <w:rsid w:val="00D950D6"/>
    <w:rsid w:val="00DA0DA7"/>
    <w:rsid w:val="00DA35C3"/>
    <w:rsid w:val="00DB2872"/>
    <w:rsid w:val="00DC182A"/>
    <w:rsid w:val="00DC4EF1"/>
    <w:rsid w:val="00DF4244"/>
    <w:rsid w:val="00DF4CF7"/>
    <w:rsid w:val="00DF60E0"/>
    <w:rsid w:val="00DF6476"/>
    <w:rsid w:val="00DF7418"/>
    <w:rsid w:val="00DF7727"/>
    <w:rsid w:val="00E00B19"/>
    <w:rsid w:val="00E02665"/>
    <w:rsid w:val="00E07874"/>
    <w:rsid w:val="00E17218"/>
    <w:rsid w:val="00E1763A"/>
    <w:rsid w:val="00E41E18"/>
    <w:rsid w:val="00E46956"/>
    <w:rsid w:val="00E56C07"/>
    <w:rsid w:val="00E608FA"/>
    <w:rsid w:val="00E64A38"/>
    <w:rsid w:val="00E653D9"/>
    <w:rsid w:val="00E70B64"/>
    <w:rsid w:val="00E83825"/>
    <w:rsid w:val="00E879C7"/>
    <w:rsid w:val="00EC35E0"/>
    <w:rsid w:val="00EC720A"/>
    <w:rsid w:val="00EC7D8A"/>
    <w:rsid w:val="00ED301E"/>
    <w:rsid w:val="00ED39A2"/>
    <w:rsid w:val="00EE0035"/>
    <w:rsid w:val="00EE5522"/>
    <w:rsid w:val="00EE7CBB"/>
    <w:rsid w:val="00EF4B43"/>
    <w:rsid w:val="00EF5B15"/>
    <w:rsid w:val="00F143E4"/>
    <w:rsid w:val="00F20FC6"/>
    <w:rsid w:val="00F35576"/>
    <w:rsid w:val="00F46515"/>
    <w:rsid w:val="00F46C49"/>
    <w:rsid w:val="00F52079"/>
    <w:rsid w:val="00F61BF2"/>
    <w:rsid w:val="00F735F6"/>
    <w:rsid w:val="00F77214"/>
    <w:rsid w:val="00F81934"/>
    <w:rsid w:val="00F81A5E"/>
    <w:rsid w:val="00FA3032"/>
    <w:rsid w:val="00FA61ED"/>
    <w:rsid w:val="00FA741F"/>
    <w:rsid w:val="00FB142D"/>
    <w:rsid w:val="00FB3FD7"/>
    <w:rsid w:val="00FB465E"/>
    <w:rsid w:val="00FB4936"/>
    <w:rsid w:val="00FB7BF7"/>
    <w:rsid w:val="00FC2ABF"/>
    <w:rsid w:val="00FD26DF"/>
    <w:rsid w:val="00FD69A2"/>
    <w:rsid w:val="00FF1266"/>
    <w:rsid w:val="00FF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4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4A145D"/>
  </w:style>
  <w:style w:type="paragraph" w:styleId="a3">
    <w:name w:val="No Spacing"/>
    <w:uiPriority w:val="99"/>
    <w:qFormat/>
    <w:rsid w:val="004A145D"/>
    <w:pPr>
      <w:suppressAutoHyphens/>
    </w:pPr>
    <w:rPr>
      <w:rFonts w:cs="Calibri"/>
      <w:lang w:eastAsia="ar-SA"/>
    </w:rPr>
  </w:style>
  <w:style w:type="table" w:styleId="a4">
    <w:name w:val="Table Grid"/>
    <w:basedOn w:val="a1"/>
    <w:uiPriority w:val="99"/>
    <w:rsid w:val="004A145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A145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145D"/>
    <w:rPr>
      <w:rFonts w:ascii="Calibri" w:hAnsi="Calibri" w:cs="Calibri"/>
      <w:lang w:eastAsia="ar-SA" w:bidi="ar-SA"/>
    </w:rPr>
  </w:style>
  <w:style w:type="paragraph" w:styleId="a7">
    <w:name w:val="List Paragraph"/>
    <w:basedOn w:val="a"/>
    <w:uiPriority w:val="34"/>
    <w:qFormat/>
    <w:rsid w:val="004A145D"/>
    <w:pPr>
      <w:suppressAutoHyphens/>
      <w:ind w:left="708"/>
    </w:pPr>
    <w:rPr>
      <w:lang w:eastAsia="ar-SA"/>
    </w:rPr>
  </w:style>
  <w:style w:type="paragraph" w:styleId="a8">
    <w:name w:val="header"/>
    <w:basedOn w:val="a"/>
    <w:link w:val="a9"/>
    <w:uiPriority w:val="99"/>
    <w:semiHidden/>
    <w:rsid w:val="0067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733A5"/>
  </w:style>
  <w:style w:type="paragraph" w:styleId="aa">
    <w:name w:val="Normal (Web)"/>
    <w:basedOn w:val="a"/>
    <w:rsid w:val="00E70B6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"/>
    <w:basedOn w:val="a"/>
    <w:link w:val="ac"/>
    <w:uiPriority w:val="99"/>
    <w:rsid w:val="008B07EB"/>
    <w:pPr>
      <w:spacing w:after="0" w:line="240" w:lineRule="auto"/>
      <w:jc w:val="both"/>
    </w:pPr>
    <w:rPr>
      <w:i/>
      <w:i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8B07EB"/>
    <w:rPr>
      <w:rFonts w:ascii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uiPriority w:val="99"/>
    <w:rsid w:val="005B1C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14189D"/>
    <w:pPr>
      <w:spacing w:after="0" w:line="240" w:lineRule="auto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99"/>
    <w:locked/>
    <w:rsid w:val="0014189D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B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B3FD7"/>
    <w:rPr>
      <w:rFonts w:ascii="Tahoma" w:hAnsi="Tahoma" w:cs="Tahoma"/>
      <w:sz w:val="16"/>
      <w:szCs w:val="16"/>
    </w:rPr>
  </w:style>
  <w:style w:type="character" w:styleId="af1">
    <w:name w:val="Emphasis"/>
    <w:uiPriority w:val="20"/>
    <w:qFormat/>
    <w:locked/>
    <w:rsid w:val="00EE0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4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4A145D"/>
  </w:style>
  <w:style w:type="paragraph" w:styleId="a3">
    <w:name w:val="No Spacing"/>
    <w:uiPriority w:val="99"/>
    <w:qFormat/>
    <w:rsid w:val="004A145D"/>
    <w:pPr>
      <w:suppressAutoHyphens/>
    </w:pPr>
    <w:rPr>
      <w:rFonts w:cs="Calibri"/>
      <w:lang w:eastAsia="ar-SA"/>
    </w:rPr>
  </w:style>
  <w:style w:type="table" w:styleId="a4">
    <w:name w:val="Table Grid"/>
    <w:basedOn w:val="a1"/>
    <w:uiPriority w:val="99"/>
    <w:rsid w:val="004A145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rsid w:val="004A145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A145D"/>
    <w:rPr>
      <w:rFonts w:ascii="Calibri" w:hAnsi="Calibri" w:cs="Calibri"/>
      <w:lang w:eastAsia="ar-SA" w:bidi="ar-SA"/>
    </w:rPr>
  </w:style>
  <w:style w:type="paragraph" w:styleId="a7">
    <w:name w:val="List Paragraph"/>
    <w:basedOn w:val="a"/>
    <w:uiPriority w:val="34"/>
    <w:qFormat/>
    <w:rsid w:val="004A145D"/>
    <w:pPr>
      <w:suppressAutoHyphens/>
      <w:ind w:left="708"/>
    </w:pPr>
    <w:rPr>
      <w:lang w:eastAsia="ar-SA"/>
    </w:rPr>
  </w:style>
  <w:style w:type="paragraph" w:styleId="a8">
    <w:name w:val="header"/>
    <w:basedOn w:val="a"/>
    <w:link w:val="a9"/>
    <w:uiPriority w:val="99"/>
    <w:semiHidden/>
    <w:rsid w:val="0067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733A5"/>
  </w:style>
  <w:style w:type="paragraph" w:styleId="aa">
    <w:name w:val="Normal (Web)"/>
    <w:basedOn w:val="a"/>
    <w:rsid w:val="00E70B6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"/>
    <w:basedOn w:val="a"/>
    <w:link w:val="ac"/>
    <w:uiPriority w:val="99"/>
    <w:rsid w:val="008B07EB"/>
    <w:pPr>
      <w:spacing w:after="0" w:line="240" w:lineRule="auto"/>
      <w:jc w:val="both"/>
    </w:pPr>
    <w:rPr>
      <w:i/>
      <w:i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8B07EB"/>
    <w:rPr>
      <w:rFonts w:ascii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uiPriority w:val="99"/>
    <w:rsid w:val="005B1C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14189D"/>
    <w:pPr>
      <w:spacing w:after="0" w:line="240" w:lineRule="auto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99"/>
    <w:locked/>
    <w:rsid w:val="0014189D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B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B3FD7"/>
    <w:rPr>
      <w:rFonts w:ascii="Tahoma" w:hAnsi="Tahoma" w:cs="Tahoma"/>
      <w:sz w:val="16"/>
      <w:szCs w:val="16"/>
    </w:rPr>
  </w:style>
  <w:style w:type="character" w:styleId="af1">
    <w:name w:val="Emphasis"/>
    <w:uiPriority w:val="20"/>
    <w:qFormat/>
    <w:locked/>
    <w:rsid w:val="00EE00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ADDF-24AF-422D-9914-714FABB5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gamma</Company>
  <LinksUpToDate>false</LinksUpToDate>
  <CharactersWithSpaces>25288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Jim</cp:lastModifiedBy>
  <cp:revision>5</cp:revision>
  <cp:lastPrinted>2016-02-16T09:53:00Z</cp:lastPrinted>
  <dcterms:created xsi:type="dcterms:W3CDTF">2016-02-13T13:36:00Z</dcterms:created>
  <dcterms:modified xsi:type="dcterms:W3CDTF">2016-02-16T10:15:00Z</dcterms:modified>
</cp:coreProperties>
</file>