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13" w:rsidRDefault="00082340" w:rsidP="00082340">
      <w:pPr>
        <w:pStyle w:val="a7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                                                               </w:t>
      </w:r>
      <w:r w:rsidR="00AD338F" w:rsidRPr="00D00251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864213" w:rsidRPr="009E6505">
        <w:rPr>
          <w:rStyle w:val="FontStyle12"/>
          <w:rFonts w:ascii="Times New Roman" w:hAnsi="Times New Roman" w:cs="Times New Roman"/>
        </w:rPr>
        <w:t>1.</w:t>
      </w:r>
      <w:r w:rsidR="00F94A60">
        <w:rPr>
          <w:rStyle w:val="FontStyle12"/>
          <w:rFonts w:ascii="Times New Roman" w:hAnsi="Times New Roman" w:cs="Times New Roman"/>
        </w:rPr>
        <w:t>ПОЯСНИТЕЛЬНАЯ ЗАПИСКА</w:t>
      </w:r>
    </w:p>
    <w:p w:rsidR="00082340" w:rsidRPr="00082340" w:rsidRDefault="00082340" w:rsidP="00082340">
      <w:pPr>
        <w:pStyle w:val="a7"/>
        <w:jc w:val="both"/>
        <w:rPr>
          <w:rStyle w:val="FontStyle12"/>
          <w:rFonts w:ascii="Times New Roman" w:hAnsi="Times New Roman" w:cs="Times New Roman"/>
          <w:b w:val="0"/>
          <w:bCs w:val="0"/>
          <w:smallCaps w:val="0"/>
          <w:spacing w:val="-10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  Рабочая программа   предназначена для  3 класса, базового уровня.</w:t>
      </w: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  Количество недельных часов –</w:t>
      </w:r>
      <w:r>
        <w:rPr>
          <w:sz w:val="24"/>
          <w:szCs w:val="24"/>
          <w:lang w:eastAsia="ru-RU"/>
        </w:rPr>
        <w:t>4   Количество часов в год – 140</w:t>
      </w:r>
      <w:r w:rsidR="00B05A31">
        <w:rPr>
          <w:sz w:val="24"/>
          <w:szCs w:val="24"/>
          <w:lang w:eastAsia="ru-RU"/>
        </w:rPr>
        <w:t xml:space="preserve">, из них 28 часов </w:t>
      </w:r>
      <w:r w:rsidR="000C428B">
        <w:rPr>
          <w:sz w:val="24"/>
          <w:szCs w:val="24"/>
          <w:lang w:eastAsia="ru-RU"/>
        </w:rPr>
        <w:t>модуль предметно  практико-ориентированной  направленности</w:t>
      </w:r>
      <w:r w:rsidR="00B05A31">
        <w:rPr>
          <w:sz w:val="24"/>
          <w:szCs w:val="24"/>
          <w:lang w:eastAsia="ru-RU"/>
        </w:rPr>
        <w:t>.</w:t>
      </w: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  Уровень  рабочей программы – базовый</w:t>
      </w: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</w:t>
      </w:r>
      <w:r w:rsidRPr="009E6505">
        <w:rPr>
          <w:rStyle w:val="FontStyle13"/>
          <w:rFonts w:ascii="Times New Roman" w:hAnsi="Times New Roman" w:cs="Times New Roman"/>
          <w:sz w:val="24"/>
          <w:szCs w:val="24"/>
          <w:lang w:eastAsia="ru-RU"/>
        </w:rPr>
        <w:t>Рабочая программа по математике разработана на основе Федерального компонента государственного стандарта начального общего образования и реализуется средствами предмета «Математика» на основе авторской программы Н.Б. Истоминой (учебно-методи</w:t>
      </w:r>
      <w:r w:rsidRPr="009E6505">
        <w:rPr>
          <w:rStyle w:val="FontStyle13"/>
          <w:rFonts w:ascii="Times New Roman" w:hAnsi="Times New Roman" w:cs="Times New Roman"/>
          <w:sz w:val="24"/>
          <w:szCs w:val="24"/>
          <w:lang w:eastAsia="ru-RU"/>
        </w:rPr>
        <w:softHyphen/>
        <w:t>ческий комплект «Гармония»; издательство «Ассоциация XXI век»). Новые разделы и темы не добавлялись.</w:t>
      </w:r>
    </w:p>
    <w:p w:rsidR="00864213" w:rsidRPr="009E6505" w:rsidRDefault="00864213" w:rsidP="009E6505">
      <w:pPr>
        <w:jc w:val="both"/>
        <w:rPr>
          <w:sz w:val="24"/>
          <w:szCs w:val="24"/>
        </w:rPr>
      </w:pPr>
      <w:r w:rsidRPr="009E6505">
        <w:rPr>
          <w:sz w:val="24"/>
          <w:szCs w:val="24"/>
        </w:rPr>
        <w:t xml:space="preserve">    Организация процесса обучения регламентирована следующими нормативными  документами:               </w:t>
      </w:r>
    </w:p>
    <w:p w:rsidR="00465595" w:rsidRPr="005E4BF6" w:rsidRDefault="00465595" w:rsidP="00465595">
      <w:pPr>
        <w:jc w:val="center"/>
        <w:rPr>
          <w:b/>
          <w:sz w:val="24"/>
          <w:szCs w:val="24"/>
        </w:rPr>
      </w:pPr>
    </w:p>
    <w:p w:rsidR="00465595" w:rsidRPr="005E4BF6" w:rsidRDefault="00465595" w:rsidP="00465595">
      <w:pPr>
        <w:pStyle w:val="aa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>Конституция Российской Федерации (ст. 43, 44).</w:t>
      </w:r>
    </w:p>
    <w:p w:rsidR="00465595" w:rsidRPr="005E4BF6" w:rsidRDefault="00465595" w:rsidP="00465595">
      <w:pPr>
        <w:pStyle w:val="aa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 xml:space="preserve">Федеральный закон «Об образовании РФ» от 29 декабря 2012 года № 273-ФЗ </w:t>
      </w:r>
      <w:r w:rsidRPr="005E4BF6">
        <w:rPr>
          <w:sz w:val="24"/>
          <w:szCs w:val="24"/>
        </w:rPr>
        <w:t xml:space="preserve"> </w:t>
      </w:r>
      <w:r w:rsidR="000C428B">
        <w:rPr>
          <w:rFonts w:ascii="Times New Roman" w:hAnsi="Times New Roman"/>
          <w:sz w:val="24"/>
          <w:szCs w:val="24"/>
        </w:rPr>
        <w:t>(</w:t>
      </w:r>
      <w:r w:rsidRPr="005E4BF6">
        <w:rPr>
          <w:rFonts w:ascii="Times New Roman" w:hAnsi="Times New Roman"/>
          <w:sz w:val="24"/>
          <w:szCs w:val="24"/>
        </w:rPr>
        <w:t>с изм., внесенными Федеральным законом от 04.06.2014 N 145-ФЗ)</w:t>
      </w:r>
    </w:p>
    <w:p w:rsidR="00465595" w:rsidRPr="005E4BF6" w:rsidRDefault="00465595" w:rsidP="00465595">
      <w:pPr>
        <w:pStyle w:val="aa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>Приказы Министерства образования РФ:</w:t>
      </w:r>
    </w:p>
    <w:p w:rsidR="00465595" w:rsidRPr="005E4BF6" w:rsidRDefault="00465595" w:rsidP="00465595">
      <w:pPr>
        <w:ind w:left="709"/>
        <w:jc w:val="both"/>
        <w:rPr>
          <w:sz w:val="24"/>
          <w:szCs w:val="24"/>
        </w:rPr>
      </w:pPr>
      <w:r w:rsidRPr="005E4BF6">
        <w:rPr>
          <w:sz w:val="24"/>
          <w:szCs w:val="24"/>
        </w:rPr>
        <w:t>-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65595" w:rsidRPr="005E4BF6" w:rsidRDefault="00465595" w:rsidP="00465595">
      <w:pPr>
        <w:ind w:left="709"/>
        <w:jc w:val="both"/>
        <w:rPr>
          <w:sz w:val="24"/>
          <w:szCs w:val="24"/>
        </w:rPr>
      </w:pPr>
      <w:r w:rsidRPr="005E4BF6">
        <w:rPr>
          <w:sz w:val="24"/>
          <w:szCs w:val="24"/>
        </w:rPr>
        <w:t>- от 26.11.2010 г. № 1241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06.10.2009 г. № 373.</w:t>
      </w:r>
    </w:p>
    <w:p w:rsidR="00465595" w:rsidRPr="005E4BF6" w:rsidRDefault="00465595" w:rsidP="00465595">
      <w:pPr>
        <w:pStyle w:val="aa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>Письма Министерства образования РФ</w:t>
      </w:r>
    </w:p>
    <w:p w:rsidR="00465595" w:rsidRPr="005E4BF6" w:rsidRDefault="00465595" w:rsidP="00465595">
      <w:pPr>
        <w:ind w:left="709"/>
        <w:jc w:val="both"/>
        <w:rPr>
          <w:sz w:val="24"/>
          <w:szCs w:val="24"/>
        </w:rPr>
      </w:pPr>
      <w:r w:rsidRPr="005E4BF6">
        <w:rPr>
          <w:sz w:val="24"/>
          <w:szCs w:val="24"/>
        </w:rPr>
        <w:t>- от 20.04.2001 г. № 408/13-13 «О рекомендациях по организации обучения первоклассников в адаптационный период»;</w:t>
      </w:r>
    </w:p>
    <w:p w:rsidR="00465595" w:rsidRPr="005E4BF6" w:rsidRDefault="00465595" w:rsidP="00465595">
      <w:pPr>
        <w:ind w:left="709"/>
        <w:jc w:val="both"/>
        <w:rPr>
          <w:sz w:val="24"/>
          <w:szCs w:val="24"/>
        </w:rPr>
      </w:pPr>
      <w:r w:rsidRPr="005E4BF6">
        <w:rPr>
          <w:sz w:val="24"/>
          <w:szCs w:val="24"/>
        </w:rPr>
        <w:t>- от 31.10.2009 г. № 13-51-263/123 «Об оценивании и аттестации учащихся, отнесённых по состоянию здоровья к специальной медицинской группе для занятий физической культурой».</w:t>
      </w:r>
    </w:p>
    <w:p w:rsidR="00465595" w:rsidRPr="005E4BF6" w:rsidRDefault="00465595" w:rsidP="00465595">
      <w:pPr>
        <w:pStyle w:val="aa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№189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465595" w:rsidRPr="005E4BF6" w:rsidRDefault="00465595" w:rsidP="00465595">
      <w:pPr>
        <w:pStyle w:val="aa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>Федеральный перечень учебников, рекомендованных (допущенных) МОиН РФ к использованию в образовательном процессе в образовательных учреждениях на 2014-2015 учебный год.</w:t>
      </w:r>
    </w:p>
    <w:p w:rsidR="00465595" w:rsidRPr="005E4BF6" w:rsidRDefault="00465595" w:rsidP="00465595">
      <w:pPr>
        <w:pStyle w:val="aa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>Примерные программы по учебным предметам.</w:t>
      </w:r>
    </w:p>
    <w:p w:rsidR="00465595" w:rsidRPr="005E4BF6" w:rsidRDefault="00465595" w:rsidP="00465595">
      <w:pPr>
        <w:pStyle w:val="aa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>Приложение  к письму департамента образования,  науки и молодежной политики  Воронежской области от 24.08.2012 №01-03/06321 «Методические рекомендации по формированию учебных планов для образовательных учреждений Воронежской области, реализующих основную  образовательную  программу начального общего образования в соответствии с федеральным государственным образовательным</w:t>
      </w:r>
      <w:r w:rsidRPr="005E4BF6">
        <w:rPr>
          <w:sz w:val="24"/>
          <w:szCs w:val="24"/>
        </w:rPr>
        <w:t xml:space="preserve"> </w:t>
      </w:r>
      <w:r w:rsidRPr="005E4BF6">
        <w:rPr>
          <w:rFonts w:ascii="Times New Roman" w:hAnsi="Times New Roman"/>
          <w:sz w:val="24"/>
          <w:szCs w:val="24"/>
        </w:rPr>
        <w:t>стандартом основного общего образования».</w:t>
      </w:r>
    </w:p>
    <w:p w:rsidR="00465595" w:rsidRPr="005E4BF6" w:rsidRDefault="00465595" w:rsidP="00465595">
      <w:pPr>
        <w:pStyle w:val="aa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 xml:space="preserve">Устав МКОУ СОШ «Рамонский лицей». </w:t>
      </w:r>
    </w:p>
    <w:p w:rsidR="00465595" w:rsidRPr="005E4BF6" w:rsidRDefault="00465595" w:rsidP="00465595">
      <w:pPr>
        <w:pStyle w:val="aa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E4BF6">
        <w:rPr>
          <w:rFonts w:ascii="Times New Roman" w:hAnsi="Times New Roman"/>
          <w:sz w:val="24"/>
          <w:szCs w:val="24"/>
        </w:rPr>
        <w:t xml:space="preserve">Образовательная программа МКОУ СОШ «Рамонский лицей» </w:t>
      </w:r>
    </w:p>
    <w:p w:rsidR="00465595" w:rsidRPr="005E4BF6" w:rsidRDefault="00465595" w:rsidP="00465595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65595" w:rsidRPr="005E4BF6" w:rsidRDefault="00465595" w:rsidP="00465595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65595" w:rsidRPr="005E4BF6" w:rsidRDefault="00465595" w:rsidP="00465595">
      <w:pPr>
        <w:rPr>
          <w:sz w:val="24"/>
          <w:szCs w:val="24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9E6505">
        <w:rPr>
          <w:rStyle w:val="FontStyle12"/>
          <w:rFonts w:ascii="Times New Roman" w:hAnsi="Times New Roman" w:cs="Times New Roman"/>
          <w:b w:val="0"/>
        </w:rPr>
        <w:t xml:space="preserve">   </w:t>
      </w:r>
      <w:r w:rsidRPr="009E6505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Цель 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t>начального курса математики - обеспечить предметную подготовку учащихся,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</w:t>
      </w:r>
    </w:p>
    <w:p w:rsidR="00864213" w:rsidRPr="009E6505" w:rsidRDefault="00864213" w:rsidP="009E6505">
      <w:pPr>
        <w:pStyle w:val="a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9E6505">
        <w:rPr>
          <w:rStyle w:val="FontStyle13"/>
          <w:rFonts w:ascii="Times New Roman" w:hAnsi="Times New Roman" w:cs="Times New Roman"/>
          <w:sz w:val="24"/>
          <w:szCs w:val="24"/>
        </w:rPr>
        <w:t xml:space="preserve">   Для достижения этой цели необходимо организовать с учетом специфики предмета учебную 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деятельность учащихся, направленную на решение следующих задач:</w:t>
      </w:r>
    </w:p>
    <w:p w:rsidR="00864213" w:rsidRPr="009E6505" w:rsidRDefault="00864213" w:rsidP="009E6505">
      <w:pPr>
        <w:pStyle w:val="a7"/>
        <w:numPr>
          <w:ilvl w:val="0"/>
          <w:numId w:val="1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9E6505">
        <w:rPr>
          <w:rStyle w:val="FontStyle13"/>
          <w:rFonts w:ascii="Times New Roman" w:hAnsi="Times New Roman" w:cs="Times New Roman"/>
          <w:sz w:val="24"/>
          <w:szCs w:val="24"/>
        </w:rPr>
        <w:t>формирование познавательного интереса к учебному предмету «Математика», учи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тывая потребности детей в познании окружающего мира и научные данные о центральных психологических новообразованиях младшего школьного возраста, формируемых на данной ступени обучения: словесно-логическое мышление, произвольная смысловая память, про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извольное внимание, планирование и умение действовать во внутреннем плане, знаково-символическое мышление, с опорой на наглядно-образное и предметно-действенное мыш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ление;</w:t>
      </w:r>
    </w:p>
    <w:p w:rsidR="00864213" w:rsidRPr="009E6505" w:rsidRDefault="00864213" w:rsidP="009E6505">
      <w:pPr>
        <w:pStyle w:val="a7"/>
        <w:numPr>
          <w:ilvl w:val="0"/>
          <w:numId w:val="1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9E6505">
        <w:rPr>
          <w:rStyle w:val="FontStyle13"/>
          <w:rFonts w:ascii="Times New Roman" w:hAnsi="Times New Roman" w:cs="Times New Roman"/>
          <w:sz w:val="24"/>
          <w:szCs w:val="24"/>
        </w:rPr>
        <w:t>развитие пространственного воображения, потребности и способности к интеллек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туальной деятельности; формирование умений: строить рассуждения, аргументировать вы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сказывания, различать обоснованные и необоснованные суждения, выявлять закономерно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сти, устанавливать причинно-следственные связи, осуществлять анализ различных матема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тических объектов, выделяя их существенные и несущественные признаки;</w:t>
      </w:r>
    </w:p>
    <w:p w:rsidR="00864213" w:rsidRPr="009E6505" w:rsidRDefault="00864213" w:rsidP="009E6505">
      <w:pPr>
        <w:pStyle w:val="a7"/>
        <w:numPr>
          <w:ilvl w:val="0"/>
          <w:numId w:val="1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9E6505">
        <w:rPr>
          <w:rStyle w:val="FontStyle13"/>
          <w:rFonts w:ascii="Times New Roman" w:hAnsi="Times New Roman" w:cs="Times New Roman"/>
          <w:sz w:val="24"/>
          <w:szCs w:val="24"/>
        </w:rPr>
        <w:t>овладение в процессе усвоения предметного содержания обобщенными видами деятельности: анализировать, сравнивать, классифицировать математические объекты (числа, величины, числовые выражения), исследовать их структурный состав (многозначные числа, геометрические фигуры), описывать ситуации с использованием чисел и величин, моделировать математические отношения и зависимости, прогнозировать результат вычис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лений, контролировать правильность и полноту выполнения алгоритмов арифметических действий, использовать различные приемы проверки нахождения значения числового выра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жения (с опорой на правила, алгоритмы, прогнозирование результата), планировать реше</w:t>
      </w:r>
      <w:r w:rsidRPr="009E6505">
        <w:rPr>
          <w:rStyle w:val="FontStyle13"/>
          <w:rFonts w:ascii="Times New Roman" w:hAnsi="Times New Roman" w:cs="Times New Roman"/>
          <w:sz w:val="24"/>
          <w:szCs w:val="24"/>
        </w:rPr>
        <w:softHyphen/>
        <w:t>ние задачи, объяснять (пояснять, обосновывать) свой способ действия, описывать свойства геометрических фигур, конструировать и изображать их модели и пр.</w:t>
      </w: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864213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64213" w:rsidRDefault="00465595" w:rsidP="009E6505">
      <w:pPr>
        <w:pStyle w:val="a7"/>
        <w:ind w:left="72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</w:p>
    <w:p w:rsidR="000C428B" w:rsidRDefault="000C428B" w:rsidP="000C428B">
      <w:pPr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lang w:eastAsia="ru-RU"/>
        </w:rPr>
      </w:pPr>
    </w:p>
    <w:p w:rsidR="000C428B" w:rsidRDefault="000C428B" w:rsidP="000C428B">
      <w:pPr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lang w:eastAsia="ru-RU"/>
        </w:rPr>
      </w:pPr>
    </w:p>
    <w:p w:rsidR="000C428B" w:rsidRDefault="000C428B" w:rsidP="000C428B">
      <w:pPr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lang w:eastAsia="ru-RU"/>
        </w:rPr>
      </w:pPr>
    </w:p>
    <w:p w:rsidR="000C428B" w:rsidRDefault="000C428B" w:rsidP="000C428B">
      <w:pPr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lang w:eastAsia="ru-RU"/>
        </w:rPr>
      </w:pPr>
    </w:p>
    <w:p w:rsidR="00864213" w:rsidRPr="005C620A" w:rsidRDefault="00160ACB" w:rsidP="000C428B">
      <w:pPr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lang w:eastAsia="ru-RU"/>
        </w:rPr>
      </w:pPr>
      <w:r w:rsidRPr="005C620A">
        <w:rPr>
          <w:rStyle w:val="FontStyle12"/>
          <w:rFonts w:ascii="Times New Roman" w:hAnsi="Times New Roman" w:cs="Times New Roman"/>
          <w:lang w:eastAsia="ru-RU"/>
        </w:rPr>
        <w:lastRenderedPageBreak/>
        <w:t xml:space="preserve">                                            </w:t>
      </w:r>
      <w:r w:rsidR="00864213" w:rsidRPr="005C620A">
        <w:rPr>
          <w:rStyle w:val="FontStyle12"/>
          <w:rFonts w:ascii="Times New Roman" w:hAnsi="Times New Roman" w:cs="Times New Roman"/>
          <w:lang w:eastAsia="ru-RU"/>
        </w:rPr>
        <w:t>2.</w:t>
      </w:r>
      <w:r w:rsidR="005C620A" w:rsidRPr="005C620A">
        <w:rPr>
          <w:rStyle w:val="FontStyle12"/>
          <w:rFonts w:ascii="Times New Roman" w:hAnsi="Times New Roman" w:cs="Times New Roman"/>
          <w:lang w:eastAsia="ru-RU"/>
        </w:rPr>
        <w:t>Общая характеристика учебного предмета</w:t>
      </w:r>
    </w:p>
    <w:p w:rsidR="00082340" w:rsidRPr="005C620A" w:rsidRDefault="00082340" w:rsidP="009E6505">
      <w:pPr>
        <w:suppressAutoHyphens w:val="0"/>
        <w:autoSpaceDE w:val="0"/>
        <w:autoSpaceDN w:val="0"/>
        <w:adjustRightInd w:val="0"/>
        <w:jc w:val="center"/>
        <w:rPr>
          <w:rStyle w:val="FontStyle12"/>
          <w:rFonts w:ascii="Times New Roman" w:hAnsi="Times New Roman" w:cs="Times New Roman"/>
          <w:bCs w:val="0"/>
          <w:smallCaps w:val="0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  В основе начального курса математики  лежит методическая концепция, которая выражает необходимость целенаправленного и систематического формирования приёмов умственной деятельности: анализа и синтеза, сравнения, классификации, аналогии и обобщения в </w:t>
      </w:r>
      <w:r w:rsidRPr="009E6505">
        <w:rPr>
          <w:iCs/>
          <w:sz w:val="24"/>
          <w:szCs w:val="24"/>
          <w:lang w:eastAsia="ru-RU"/>
        </w:rPr>
        <w:t>процессе усвоения математического содержания</w:t>
      </w:r>
      <w:r w:rsidRPr="009E6505">
        <w:rPr>
          <w:sz w:val="24"/>
          <w:szCs w:val="24"/>
          <w:lang w:eastAsia="ru-RU"/>
        </w:rPr>
        <w:t>.</w:t>
      </w: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rStyle w:val="FontStyle13"/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9E6505">
        <w:rPr>
          <w:sz w:val="24"/>
          <w:szCs w:val="24"/>
          <w:lang w:eastAsia="ru-RU"/>
        </w:rPr>
        <w:t>Овладев этими приёмами, учащиеся могут не только самостоятельно ориентироваться в различных системах знаний, но и эффективно использовать их для решения практических и жизненных задач.</w:t>
      </w: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  Нацеленность курса математики на формирование приёмов умственной деятельности позволяет на методическом уровне (с учётом специфики предметного содержания и психологических особенностей младших школьников) реализовать в практике обучения системно-деятельностный подход, ориентированный на компоненты учебной деятельности (познавательная мотивация, учебная задача, способы её решения, самоконтроль и самооценка), и создать дидактические условия для овладения универсальными учебными действиями (личностными, познавательными, регулятивными, коммуникативными), которые необходимо рассматривать </w:t>
      </w:r>
      <w:r w:rsidRPr="009E6505">
        <w:rPr>
          <w:bCs/>
          <w:sz w:val="24"/>
          <w:szCs w:val="24"/>
          <w:lang w:eastAsia="ru-RU"/>
        </w:rPr>
        <w:t>как целостную систему, так как происхождение и развитие каждого действия определяется его отношением с другими видами учебных действий, в том числе и математических, что и составляет сущность понятия «умение учиться».</w:t>
      </w: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Достижение основной цели начального образования –формирования у детей умения учиться, которое позволяет не только обучать математике, но и воспитывать математикой, не только учить мыслям, но и учить мыслить.</w:t>
      </w: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В связи с этим в начальном курсе математики реализован целый ряд методических инноваций, связанных с логикой построения содержания курса, с формированием вычислительных навыков, с обучением младших школьников решению задач, с разработкой системы заданий и пр., которые создают дидактические условия для формирования предметных и метапредметных умений в их тесной взаимосвязи.</w:t>
      </w: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Особенностью курса является логика построения его содержания. Курс математики построен по тематическому принципу. Каждая следующая тема органически связана с предшествующими, что позволяет осуществлять повторение ранее изученных понятий и способов действия в контексте нового содержания. Это способствует формированию у учащихся представлений о взаимосвязи изучаемых вопросов, помогает им осознать, какими знаниями и видами деятельности (универсальными и предметными) они уже овладели, а какими пока ещё нет, что оказывает положительное влияние на познавательную мотивацию учащихся и целенаправленно готовит их к принятию и осознанию новой учебной задачи, которую сначала ставит учитель, а впоследствии и сами дети. Такая логика построения содержания курса создаёт условия для совершенствования УУД на различных этапах усвоения предметного содержания и способствует развитию у учащихся способности самостоятельно применять УУД для решения практических задач, интегрирующих знания из различных предметных областей.      </w:t>
      </w: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 Вариативность учебных заданий, опора на опыт ребёнка, включение в процесс обучения математике содержательных игровых ситуаций для овладения учащимися универсальными и предметными способами действий, коллективное обсуждение результатов самостоятельно выполненных</w:t>
      </w:r>
      <w:r>
        <w:rPr>
          <w:sz w:val="24"/>
          <w:szCs w:val="24"/>
          <w:lang w:eastAsia="ru-RU"/>
        </w:rPr>
        <w:t xml:space="preserve"> </w:t>
      </w:r>
      <w:r w:rsidRPr="009E6505">
        <w:rPr>
          <w:sz w:val="24"/>
          <w:szCs w:val="24"/>
          <w:lang w:eastAsia="ru-RU"/>
        </w:rPr>
        <w:t>учениками заданий оказывают положительное влияние на развитие познавательных интересов учащихся и способствуют формированию у них положительного отношения к школе (к процессу познания).</w:t>
      </w: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 В соответствии с методическими рекомендациями по математике есть электронные материалы для интерактивной доски. Они помещены на сайте издательства www.a21vek.ru(электронная поддержка образовательной системы «Гармония» </w:t>
      </w:r>
      <w:hyperlink r:id="rId8" w:history="1">
        <w:r w:rsidRPr="00B05A31">
          <w:rPr>
            <w:rStyle w:val="a8"/>
            <w:color w:val="000000" w:themeColor="text1"/>
            <w:sz w:val="24"/>
            <w:szCs w:val="24"/>
            <w:lang w:eastAsia="ru-RU"/>
          </w:rPr>
          <w:t>www.umk-garmoniya.ru</w:t>
        </w:r>
      </w:hyperlink>
      <w:r w:rsidRPr="00B05A31">
        <w:rPr>
          <w:color w:val="000000" w:themeColor="text1"/>
          <w:sz w:val="24"/>
          <w:szCs w:val="24"/>
          <w:lang w:eastAsia="ru-RU"/>
        </w:rPr>
        <w:t>).</w:t>
      </w: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5C620A" w:rsidRDefault="00864213" w:rsidP="009E650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620A">
        <w:rPr>
          <w:b/>
          <w:sz w:val="24"/>
          <w:szCs w:val="24"/>
          <w:lang w:eastAsia="ru-RU"/>
        </w:rPr>
        <w:lastRenderedPageBreak/>
        <w:t>3.</w:t>
      </w:r>
      <w:r w:rsidR="00082340" w:rsidRPr="005C620A">
        <w:rPr>
          <w:b/>
          <w:sz w:val="24"/>
          <w:szCs w:val="24"/>
          <w:lang w:eastAsia="ru-RU"/>
        </w:rPr>
        <w:t xml:space="preserve"> </w:t>
      </w:r>
      <w:r w:rsidR="005C620A" w:rsidRPr="005C620A">
        <w:rPr>
          <w:b/>
          <w:sz w:val="24"/>
          <w:szCs w:val="24"/>
          <w:lang w:eastAsia="ru-RU"/>
        </w:rPr>
        <w:t>Место предмета в учебном плане</w:t>
      </w:r>
    </w:p>
    <w:p w:rsidR="00082340" w:rsidRPr="009E6505" w:rsidRDefault="00082340" w:rsidP="009E650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6505">
        <w:rPr>
          <w:sz w:val="24"/>
          <w:szCs w:val="24"/>
          <w:lang w:eastAsia="ru-RU"/>
        </w:rPr>
        <w:t xml:space="preserve">    Согласно базисному учебному  плану всего на изучение  учебного  курса «Математика»  на </w:t>
      </w:r>
      <w:r w:rsidRPr="009E6505">
        <w:rPr>
          <w:sz w:val="24"/>
          <w:szCs w:val="24"/>
          <w:lang w:val="en-US" w:eastAsia="ru-RU"/>
        </w:rPr>
        <w:t>I</w:t>
      </w:r>
      <w:r w:rsidRPr="009E6505">
        <w:rPr>
          <w:sz w:val="24"/>
          <w:szCs w:val="24"/>
          <w:lang w:eastAsia="ru-RU"/>
        </w:rPr>
        <w:t xml:space="preserve"> ступени обучения МКОУ </w:t>
      </w:r>
      <w:r>
        <w:rPr>
          <w:sz w:val="24"/>
          <w:szCs w:val="24"/>
          <w:lang w:eastAsia="ru-RU"/>
        </w:rPr>
        <w:t>СОШ «Рамонский лицей»  выделяется 552 часа</w:t>
      </w:r>
      <w:r w:rsidRPr="009E6505">
        <w:rPr>
          <w:sz w:val="24"/>
          <w:szCs w:val="24"/>
          <w:lang w:eastAsia="ru-RU"/>
        </w:rPr>
        <w:t xml:space="preserve"> , из них в</w:t>
      </w:r>
      <w:r>
        <w:rPr>
          <w:sz w:val="24"/>
          <w:szCs w:val="24"/>
          <w:lang w:eastAsia="ru-RU"/>
        </w:rPr>
        <w:t xml:space="preserve"> 1 классе 132 ч (4ч в неделю, 33</w:t>
      </w:r>
      <w:r w:rsidRPr="009E6505">
        <w:rPr>
          <w:sz w:val="24"/>
          <w:szCs w:val="24"/>
          <w:lang w:eastAsia="ru-RU"/>
        </w:rPr>
        <w:t>учебные недели), во 2 кла</w:t>
      </w:r>
      <w:r>
        <w:rPr>
          <w:sz w:val="24"/>
          <w:szCs w:val="24"/>
          <w:lang w:eastAsia="ru-RU"/>
        </w:rPr>
        <w:t>ссе 140(4ч в неделю,35учебных недель), в 3 классе 140 (4ч в неделю,35</w:t>
      </w:r>
      <w:r w:rsidRPr="009E6505"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чебных недель),  в 4  классе 140 (4ч в неделю,35 учебных недель</w:t>
      </w:r>
      <w:r w:rsidRPr="009E6505">
        <w:rPr>
          <w:sz w:val="24"/>
          <w:szCs w:val="24"/>
          <w:lang w:eastAsia="ru-RU"/>
        </w:rPr>
        <w:t>).</w:t>
      </w: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Default="005C620A" w:rsidP="009E650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9E6505">
        <w:rPr>
          <w:b/>
          <w:sz w:val="24"/>
          <w:szCs w:val="24"/>
          <w:lang w:eastAsia="ru-RU"/>
        </w:rPr>
        <w:t xml:space="preserve">4. </w:t>
      </w:r>
      <w:r>
        <w:rPr>
          <w:b/>
          <w:sz w:val="24"/>
          <w:szCs w:val="24"/>
          <w:lang w:eastAsia="ru-RU"/>
        </w:rPr>
        <w:t>Ц</w:t>
      </w:r>
      <w:r w:rsidRPr="009E6505">
        <w:rPr>
          <w:b/>
          <w:sz w:val="24"/>
          <w:szCs w:val="24"/>
          <w:lang w:eastAsia="ru-RU"/>
        </w:rPr>
        <w:t>енностн</w:t>
      </w:r>
      <w:r>
        <w:rPr>
          <w:b/>
          <w:sz w:val="24"/>
          <w:szCs w:val="24"/>
          <w:lang w:eastAsia="ru-RU"/>
        </w:rPr>
        <w:t>ые ориентиры содержания курса «М</w:t>
      </w:r>
      <w:r w:rsidRPr="009E6505">
        <w:rPr>
          <w:b/>
          <w:sz w:val="24"/>
          <w:szCs w:val="24"/>
          <w:lang w:eastAsia="ru-RU"/>
        </w:rPr>
        <w:t>атематика»</w:t>
      </w:r>
    </w:p>
    <w:p w:rsidR="00082340" w:rsidRPr="009E6505" w:rsidRDefault="00082340" w:rsidP="009E650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864213" w:rsidRPr="009E6505" w:rsidRDefault="00864213" w:rsidP="009E6505">
      <w:pPr>
        <w:pStyle w:val="aa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E6505">
        <w:rPr>
          <w:rFonts w:ascii="Times New Roman" w:hAnsi="Times New Roman"/>
          <w:sz w:val="24"/>
          <w:szCs w:val="24"/>
        </w:rPr>
        <w:t>Математика является важнейшим источником принципиальных идей для всех естественных наук и современных технологий. Весь научно технический прогресс 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самообразованию.</w:t>
      </w:r>
    </w:p>
    <w:p w:rsidR="00864213" w:rsidRPr="009E6505" w:rsidRDefault="00864213" w:rsidP="009E6505">
      <w:pPr>
        <w:pStyle w:val="aa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64213" w:rsidRPr="009E6505" w:rsidRDefault="00864213" w:rsidP="009E6505">
      <w:pPr>
        <w:pStyle w:val="aa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E6505">
        <w:rPr>
          <w:rFonts w:ascii="Times New Roman" w:hAnsi="Times New Roman"/>
          <w:sz w:val="24"/>
          <w:szCs w:val="24"/>
        </w:rPr>
        <w:t>Математическое знание – это особый способ коммуникации: наличие знакового (символьного) языка для описания и анализа действительности; участие математического языка как своего рода «переводчика» в системе  научных коммуникаций, в том числе между  разными системами знаний;  использование математического  языка в качестве средства взаимопонимания людей с разным  житейским, культурным, цивилизованным опытом.</w:t>
      </w:r>
    </w:p>
    <w:p w:rsidR="00864213" w:rsidRPr="009E6505" w:rsidRDefault="00864213" w:rsidP="009E6505">
      <w:pPr>
        <w:pStyle w:val="a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64213" w:rsidRPr="009E6505" w:rsidRDefault="00864213" w:rsidP="009E6505">
      <w:pPr>
        <w:pStyle w:val="aa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64213" w:rsidRPr="009E6505" w:rsidRDefault="00864213" w:rsidP="009E6505">
      <w:pPr>
        <w:pStyle w:val="aa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E6505">
        <w:rPr>
          <w:rFonts w:ascii="Times New Roman" w:hAnsi="Times New Roman"/>
          <w:sz w:val="24"/>
          <w:szCs w:val="24"/>
        </w:rPr>
        <w:t>Таким образом, в процессе обучения математике осуществляется  приобщение  подрастающего поколения к уникальной сфере интеллектуальной культуры. 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864213" w:rsidRPr="009E6505" w:rsidRDefault="00864213" w:rsidP="009E6505">
      <w:pPr>
        <w:pStyle w:val="aa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64213" w:rsidRPr="009E6505" w:rsidRDefault="00864213" w:rsidP="009E6505">
      <w:pPr>
        <w:pStyle w:val="aa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E6505">
        <w:rPr>
          <w:rFonts w:ascii="Times New Roman" w:hAnsi="Times New Roman"/>
          <w:sz w:val="24"/>
          <w:szCs w:val="24"/>
        </w:rPr>
        <w:t>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864213" w:rsidRPr="009E6505" w:rsidRDefault="00864213" w:rsidP="009E6505">
      <w:pPr>
        <w:widowControl w:val="0"/>
        <w:suppressAutoHyphens w:val="0"/>
        <w:autoSpaceDE w:val="0"/>
        <w:autoSpaceDN w:val="0"/>
        <w:adjustRightInd w:val="0"/>
        <w:ind w:left="142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Pr="009E6505" w:rsidRDefault="00864213" w:rsidP="009E650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64213" w:rsidRDefault="00864213" w:rsidP="009E6505">
      <w:pPr>
        <w:pStyle w:val="a7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 w:rsidRPr="009E6505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5.</w:t>
      </w:r>
      <w:r w:rsidR="005C620A">
        <w:rPr>
          <w:rStyle w:val="FontStyle17"/>
          <w:rFonts w:ascii="Times New Roman" w:hAnsi="Times New Roman" w:cs="Times New Roman"/>
          <w:sz w:val="24"/>
          <w:szCs w:val="24"/>
        </w:rPr>
        <w:t xml:space="preserve"> П</w:t>
      </w:r>
      <w:r w:rsidR="005C620A" w:rsidRPr="009E6505">
        <w:rPr>
          <w:rStyle w:val="FontStyle17"/>
          <w:rFonts w:ascii="Times New Roman" w:hAnsi="Times New Roman" w:cs="Times New Roman"/>
          <w:sz w:val="24"/>
          <w:szCs w:val="24"/>
        </w:rPr>
        <w:t>ланируемые результаты освоения предмета</w:t>
      </w:r>
    </w:p>
    <w:p w:rsidR="00082340" w:rsidRPr="009E6505" w:rsidRDefault="00082340" w:rsidP="009E6505">
      <w:pPr>
        <w:pStyle w:val="a7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864213" w:rsidRPr="009E6505" w:rsidRDefault="00864213" w:rsidP="009E6505">
      <w:pPr>
        <w:pStyle w:val="Style8"/>
        <w:widowControl/>
        <w:tabs>
          <w:tab w:val="left" w:pos="0"/>
        </w:tabs>
        <w:spacing w:before="19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Style w:val="FontStyle16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E6505">
        <w:rPr>
          <w:rFonts w:ascii="Times New Roman" w:hAnsi="Times New Roman" w:cs="Times New Roman"/>
          <w:color w:val="000000"/>
          <w:lang w:eastAsia="ar-SA"/>
        </w:rPr>
        <w:t>В результате изучения курса математики по данной программе к концу 3 класса у обу</w:t>
      </w:r>
      <w:r w:rsidRPr="009E6505">
        <w:rPr>
          <w:rFonts w:ascii="Times New Roman" w:hAnsi="Times New Roman" w:cs="Times New Roman"/>
          <w:color w:val="000000"/>
          <w:lang w:eastAsia="ar-SA"/>
        </w:rPr>
        <w:softHyphen/>
        <w:t xml:space="preserve">чающихся будут сформированы 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предметные (математические) результаты освоения программы, </w:t>
      </w:r>
      <w:r w:rsidRPr="009E6505">
        <w:rPr>
          <w:rFonts w:ascii="Times New Roman" w:hAnsi="Times New Roman" w:cs="Times New Roman"/>
          <w:color w:val="000000"/>
          <w:lang w:eastAsia="ar-SA"/>
        </w:rPr>
        <w:t xml:space="preserve">а также  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личностные и метапредметные результаты </w:t>
      </w:r>
      <w:r w:rsidRPr="009E6505">
        <w:rPr>
          <w:rFonts w:ascii="Times New Roman" w:hAnsi="Times New Roman" w:cs="Times New Roman"/>
          <w:color w:val="000000"/>
          <w:lang w:eastAsia="ar-SA"/>
        </w:rPr>
        <w:t>(универсальные учебные действия как основа умения учиться: регулятивные, познавательные, коммуника</w:t>
      </w:r>
      <w:r w:rsidRPr="009E6505">
        <w:rPr>
          <w:rFonts w:ascii="Times New Roman" w:hAnsi="Times New Roman" w:cs="Times New Roman"/>
          <w:color w:val="000000"/>
          <w:lang w:eastAsia="ar-SA"/>
        </w:rPr>
        <w:softHyphen/>
        <w:t>тивные).</w:t>
      </w:r>
    </w:p>
    <w:p w:rsidR="00864213" w:rsidRPr="009E6505" w:rsidRDefault="00864213" w:rsidP="009E6505">
      <w:pPr>
        <w:pStyle w:val="Style1"/>
        <w:widowControl/>
        <w:ind w:left="643"/>
        <w:jc w:val="both"/>
        <w:rPr>
          <w:rFonts w:ascii="Times New Roman" w:hAnsi="Times New Roman" w:cs="Times New Roman"/>
        </w:rPr>
      </w:pPr>
    </w:p>
    <w:p w:rsidR="00864213" w:rsidRPr="009E6505" w:rsidRDefault="00864213" w:rsidP="009E6505">
      <w:pPr>
        <w:pStyle w:val="Style1"/>
        <w:widowControl/>
        <w:spacing w:before="14"/>
        <w:ind w:left="643"/>
        <w:jc w:val="both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color w:val="000000"/>
          <w:lang w:eastAsia="ar-SA"/>
        </w:rPr>
        <w:t xml:space="preserve">В сфере </w:t>
      </w:r>
      <w:r w:rsidRPr="00382E1A">
        <w:rPr>
          <w:rFonts w:ascii="Times New Roman" w:hAnsi="Times New Roman" w:cs="Times New Roman"/>
          <w:bCs/>
          <w:color w:val="000000"/>
          <w:lang w:eastAsia="ar-SA"/>
        </w:rPr>
        <w:t>личностных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 xml:space="preserve"> универсальных действий </w:t>
      </w:r>
      <w:r w:rsidRPr="009E6505">
        <w:rPr>
          <w:rFonts w:ascii="Times New Roman" w:hAnsi="Times New Roman" w:cs="Times New Roman"/>
          <w:color w:val="000000"/>
          <w:lang w:eastAsia="ar-SA"/>
        </w:rPr>
        <w:t xml:space="preserve">у учащихся будут сформированы: </w:t>
      </w:r>
    </w:p>
    <w:p w:rsidR="00864213" w:rsidRPr="009E6505" w:rsidRDefault="00864213" w:rsidP="009E6505">
      <w:pPr>
        <w:pStyle w:val="Style8"/>
        <w:widowControl/>
        <w:tabs>
          <w:tab w:val="left" w:pos="0"/>
        </w:tabs>
        <w:spacing w:before="19" w:line="240" w:lineRule="auto"/>
        <w:ind w:left="610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-</w:t>
      </w:r>
      <w:r w:rsidRPr="009E6505">
        <w:rPr>
          <w:rFonts w:ascii="Times New Roman" w:hAnsi="Times New Roman" w:cs="Times New Roman"/>
          <w:color w:val="000000"/>
          <w:lang w:eastAsia="ar-SA"/>
        </w:rPr>
        <w:tab/>
        <w:t>внутренняя позиция школьника на уровне положительного отношения к школе;</w:t>
      </w:r>
    </w:p>
    <w:p w:rsidR="00864213" w:rsidRPr="009E6505" w:rsidRDefault="00864213" w:rsidP="009E6505">
      <w:pPr>
        <w:pStyle w:val="Style8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518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учебно-познавательный интерес к новому материалу и способам решения новой учебной задачи;</w:t>
      </w:r>
    </w:p>
    <w:p w:rsidR="00864213" w:rsidRPr="009E6505" w:rsidRDefault="00864213" w:rsidP="009E6505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14" w:line="240" w:lineRule="auto"/>
        <w:ind w:firstLine="518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готовность целенаправленно использовать математические знания, умения и навыки в учебной деятельности и в повседневной жизни;</w:t>
      </w:r>
    </w:p>
    <w:p w:rsidR="00864213" w:rsidRPr="009E6505" w:rsidRDefault="00864213" w:rsidP="009E6505">
      <w:pPr>
        <w:pStyle w:val="Style8"/>
        <w:widowControl/>
        <w:numPr>
          <w:ilvl w:val="0"/>
          <w:numId w:val="6"/>
        </w:numPr>
        <w:tabs>
          <w:tab w:val="left" w:pos="701"/>
        </w:tabs>
        <w:spacing w:before="14" w:line="240" w:lineRule="auto"/>
        <w:ind w:firstLine="518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способность осознавать и оценивать свои мысли, действия и выражать их в речи, со</w:t>
      </w:r>
      <w:r w:rsidRPr="009E6505">
        <w:rPr>
          <w:rFonts w:ascii="Times New Roman" w:hAnsi="Times New Roman" w:cs="Times New Roman"/>
          <w:color w:val="000000"/>
          <w:lang w:eastAsia="ar-SA"/>
        </w:rPr>
        <w:softHyphen/>
        <w:t>относить результат действия с поставленной целью, способность к организации самостоя</w:t>
      </w:r>
      <w:r w:rsidRPr="009E6505">
        <w:rPr>
          <w:rFonts w:ascii="Times New Roman" w:hAnsi="Times New Roman" w:cs="Times New Roman"/>
          <w:color w:val="000000"/>
          <w:lang w:eastAsia="ar-SA"/>
        </w:rPr>
        <w:softHyphen/>
        <w:t>тельной учебной деятельности.</w:t>
      </w:r>
    </w:p>
    <w:p w:rsidR="00864213" w:rsidRPr="009E6505" w:rsidRDefault="00864213" w:rsidP="009E6505">
      <w:pPr>
        <w:pStyle w:val="Style8"/>
        <w:widowControl/>
        <w:tabs>
          <w:tab w:val="left" w:pos="701"/>
        </w:tabs>
        <w:spacing w:before="14" w:line="240" w:lineRule="auto"/>
        <w:ind w:left="518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4"/>
        <w:widowControl/>
        <w:spacing w:before="19" w:line="240" w:lineRule="auto"/>
        <w:ind w:firstLine="0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          Изучение математики способствует формированию </w:t>
      </w:r>
      <w:r w:rsidRPr="009E6505">
        <w:rPr>
          <w:rFonts w:ascii="Times New Roman" w:hAnsi="Times New Roman" w:cs="Times New Roman"/>
          <w:bCs/>
          <w:smallCaps/>
          <w:color w:val="000000"/>
          <w:lang w:eastAsia="ar-SA"/>
        </w:rPr>
        <w:t xml:space="preserve">  </w:t>
      </w:r>
      <w:r w:rsidRPr="009E6505">
        <w:rPr>
          <w:rFonts w:ascii="Times New Roman" w:hAnsi="Times New Roman" w:cs="Times New Roman"/>
          <w:color w:val="000000"/>
          <w:lang w:eastAsia="ar-SA"/>
        </w:rPr>
        <w:t>таких личностных качеств третье</w:t>
      </w:r>
      <w:r w:rsidRPr="009E6505">
        <w:rPr>
          <w:rFonts w:ascii="Times New Roman" w:hAnsi="Times New Roman" w:cs="Times New Roman"/>
          <w:color w:val="000000"/>
          <w:lang w:eastAsia="ar-SA"/>
        </w:rPr>
        <w:softHyphen/>
        <w:t>классника как:</w:t>
      </w:r>
    </w:p>
    <w:p w:rsidR="00864213" w:rsidRPr="009E6505" w:rsidRDefault="00864213" w:rsidP="009E6505">
      <w:pPr>
        <w:pStyle w:val="Style8"/>
        <w:widowControl/>
        <w:numPr>
          <w:ilvl w:val="0"/>
          <w:numId w:val="7"/>
        </w:numPr>
        <w:tabs>
          <w:tab w:val="left" w:pos="792"/>
        </w:tabs>
        <w:spacing w:line="240" w:lineRule="auto"/>
        <w:ind w:left="610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любознательность, трудолюбие;</w:t>
      </w:r>
    </w:p>
    <w:p w:rsidR="00864213" w:rsidRPr="009E6505" w:rsidRDefault="00864213" w:rsidP="009E6505">
      <w:pPr>
        <w:pStyle w:val="Style8"/>
        <w:widowControl/>
        <w:numPr>
          <w:ilvl w:val="0"/>
          <w:numId w:val="7"/>
        </w:numPr>
        <w:tabs>
          <w:tab w:val="left" w:pos="792"/>
        </w:tabs>
        <w:spacing w:line="240" w:lineRule="auto"/>
        <w:ind w:left="610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способность к организации своей деятельности и к преодолению трудностей;</w:t>
      </w:r>
    </w:p>
    <w:p w:rsidR="00864213" w:rsidRPr="009E6505" w:rsidRDefault="00864213" w:rsidP="009E6505">
      <w:pPr>
        <w:pStyle w:val="Style8"/>
        <w:widowControl/>
        <w:numPr>
          <w:ilvl w:val="0"/>
          <w:numId w:val="7"/>
        </w:numPr>
        <w:tabs>
          <w:tab w:val="left" w:pos="792"/>
        </w:tabs>
        <w:spacing w:line="240" w:lineRule="auto"/>
        <w:ind w:left="610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целеустремленность и настойчивость в достижении цели;</w:t>
      </w:r>
    </w:p>
    <w:p w:rsidR="00864213" w:rsidRPr="009E6505" w:rsidRDefault="00864213" w:rsidP="009E6505">
      <w:pPr>
        <w:pStyle w:val="Style8"/>
        <w:widowControl/>
        <w:tabs>
          <w:tab w:val="left" w:pos="701"/>
        </w:tabs>
        <w:spacing w:before="14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            -  умение слушать и слышать собеседника, обосновывать свою позицию, высказывать свое мнение.</w:t>
      </w:r>
    </w:p>
    <w:p w:rsidR="00864213" w:rsidRPr="009E6505" w:rsidRDefault="00864213" w:rsidP="009E6505">
      <w:pPr>
        <w:pStyle w:val="Style4"/>
        <w:widowControl/>
        <w:spacing w:line="240" w:lineRule="auto"/>
        <w:ind w:left="614" w:firstLine="0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4"/>
        <w:widowControl/>
        <w:spacing w:before="10" w:line="240" w:lineRule="auto"/>
        <w:ind w:left="614" w:firstLine="0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Третьекласснику будут созданы условия для </w:t>
      </w:r>
      <w:r w:rsidRPr="009E6505">
        <w:rPr>
          <w:rFonts w:ascii="Times New Roman" w:hAnsi="Times New Roman" w:cs="Times New Roman"/>
          <w:bCs/>
          <w:smallCaps/>
          <w:color w:val="000000"/>
          <w:lang w:eastAsia="ar-SA"/>
        </w:rPr>
        <w:t xml:space="preserve">  </w:t>
      </w:r>
      <w:r w:rsidRPr="009E6505">
        <w:rPr>
          <w:rFonts w:ascii="Times New Roman" w:hAnsi="Times New Roman" w:cs="Times New Roman"/>
          <w:color w:val="000000"/>
          <w:lang w:eastAsia="ar-SA"/>
        </w:rPr>
        <w:t>формирования:</w:t>
      </w:r>
    </w:p>
    <w:p w:rsidR="00864213" w:rsidRPr="009E6505" w:rsidRDefault="00864213" w:rsidP="009E6505">
      <w:pPr>
        <w:pStyle w:val="Style8"/>
        <w:widowControl/>
        <w:tabs>
          <w:tab w:val="left" w:pos="701"/>
        </w:tabs>
        <w:spacing w:before="19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           -  внутренней позиции школьника на уровне понимания необходимости учения, выраженного в преобладании учебно-познавательных мотивов;</w:t>
      </w:r>
    </w:p>
    <w:p w:rsidR="00864213" w:rsidRPr="009E6505" w:rsidRDefault="00864213" w:rsidP="009E6505">
      <w:pPr>
        <w:pStyle w:val="Style8"/>
        <w:widowControl/>
        <w:numPr>
          <w:ilvl w:val="0"/>
          <w:numId w:val="7"/>
        </w:numPr>
        <w:tabs>
          <w:tab w:val="left" w:pos="792"/>
        </w:tabs>
        <w:spacing w:before="19" w:line="240" w:lineRule="auto"/>
        <w:ind w:left="610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устойчивого познавательного интереса к новым общим способам решения задач;</w:t>
      </w:r>
    </w:p>
    <w:p w:rsidR="00864213" w:rsidRPr="009E6505" w:rsidRDefault="00864213" w:rsidP="009E6505">
      <w:pPr>
        <w:pStyle w:val="Style8"/>
        <w:widowControl/>
        <w:numPr>
          <w:ilvl w:val="0"/>
          <w:numId w:val="7"/>
        </w:numPr>
        <w:tabs>
          <w:tab w:val="left" w:pos="792"/>
        </w:tabs>
        <w:spacing w:before="14" w:line="240" w:lineRule="auto"/>
        <w:ind w:left="610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адекватного понимания причин успешности или неуспешности учебной деятельности.</w:t>
      </w:r>
    </w:p>
    <w:p w:rsidR="00864213" w:rsidRPr="009E6505" w:rsidRDefault="00864213" w:rsidP="009E6505">
      <w:pPr>
        <w:pStyle w:val="Style8"/>
        <w:widowControl/>
        <w:tabs>
          <w:tab w:val="left" w:pos="792"/>
        </w:tabs>
        <w:spacing w:before="14" w:line="240" w:lineRule="auto"/>
        <w:ind w:left="610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3"/>
        <w:widowControl/>
        <w:spacing w:before="53" w:line="240" w:lineRule="auto"/>
        <w:rPr>
          <w:rFonts w:ascii="Times New Roman" w:hAnsi="Times New Roman" w:cs="Times New Roman"/>
          <w:bCs/>
          <w:color w:val="000000"/>
          <w:lang w:eastAsia="ar-SA"/>
        </w:rPr>
      </w:pPr>
      <w:r w:rsidRPr="00382E1A">
        <w:rPr>
          <w:rFonts w:ascii="Times New Roman" w:hAnsi="Times New Roman" w:cs="Times New Roman"/>
          <w:bCs/>
          <w:color w:val="000000"/>
          <w:lang w:eastAsia="ar-SA"/>
        </w:rPr>
        <w:t>Метапредметные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 xml:space="preserve"> результаты изучения курса</w:t>
      </w:r>
    </w:p>
    <w:p w:rsidR="00864213" w:rsidRPr="009E6505" w:rsidRDefault="00864213" w:rsidP="009E6505">
      <w:pPr>
        <w:pStyle w:val="Style3"/>
        <w:widowControl/>
        <w:spacing w:before="14" w:line="240" w:lineRule="auto"/>
        <w:ind w:firstLine="0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         </w:t>
      </w:r>
      <w:r w:rsidRPr="00382E1A">
        <w:rPr>
          <w:rFonts w:ascii="Times New Roman" w:hAnsi="Times New Roman" w:cs="Times New Roman"/>
          <w:bCs/>
          <w:color w:val="000000"/>
          <w:lang w:eastAsia="ar-SA"/>
        </w:rPr>
        <w:t>Регулятивные</w:t>
      </w:r>
      <w:r w:rsidRPr="009E6505">
        <w:rPr>
          <w:rFonts w:ascii="Times New Roman" w:hAnsi="Times New Roman" w:cs="Times New Roman"/>
          <w:b/>
          <w:bCs/>
          <w:color w:val="000000"/>
          <w:lang w:eastAsia="ar-SA"/>
        </w:rPr>
        <w:t xml:space="preserve"> 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>универсальные учебные действия</w:t>
      </w:r>
    </w:p>
    <w:p w:rsidR="00864213" w:rsidRPr="009E6505" w:rsidRDefault="00864213" w:rsidP="009E6505">
      <w:pPr>
        <w:pStyle w:val="Style4"/>
        <w:widowControl/>
        <w:spacing w:line="240" w:lineRule="auto"/>
        <w:ind w:left="547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Третьеклассник научится</w:t>
      </w:r>
      <w:r w:rsidRPr="009E6505">
        <w:rPr>
          <w:rFonts w:ascii="Times New Roman" w:hAnsi="Times New Roman" w:cs="Times New Roman"/>
          <w:bCs/>
          <w:smallCaps/>
          <w:color w:val="000000"/>
          <w:lang w:eastAsia="ar-SA"/>
        </w:rPr>
        <w:t>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определять и формулировать цель деятельности на уроке с помощью учителя;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spacing w:before="5"/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принимать и сохранять учебную задачу и активно включаться в деятельность, на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правленную на её решение в сотрудничестве с учителем и одноклассниками;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планировать своё действие в соответствии с поставленной задачей и условиями её реализации, в том числе во внутреннем плане;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различать способ и результат действия; контролировать процесс и результаты дея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тельности;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высказывать своё предположение на основе работы с иллюстрацией учебника;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spacing w:before="10"/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вносить необходимые коррективы в действие после его завершения, на основе его оценки и учёта характера сделанных ошибок;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выполнять учебные действия в материализованной, громкоречевой и умственной форме;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адекватно оценивать свои достижения, осознавать возникающие трудности и искать способы их преодоления.</w:t>
      </w:r>
    </w:p>
    <w:p w:rsidR="00864213" w:rsidRPr="009E6505" w:rsidRDefault="00864213" w:rsidP="009E6505">
      <w:pPr>
        <w:pStyle w:val="Style1"/>
        <w:widowControl/>
        <w:spacing w:before="173"/>
        <w:ind w:left="547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Третьеклассник получит возможность научиться: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spacing w:before="10"/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 сотрудничестве с учителем ставить новые учебные задачи;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проявлять познавательную инициативу в учебном сотрудничестве;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lastRenderedPageBreak/>
        <w:t>самостоятельно учитывать выделенные учителем ориентиры действия в новом учеб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ном материале;</w:t>
      </w:r>
    </w:p>
    <w:p w:rsidR="00864213" w:rsidRPr="009E6505" w:rsidRDefault="00864213" w:rsidP="009E6505">
      <w:pPr>
        <w:pStyle w:val="Style4"/>
        <w:widowControl/>
        <w:spacing w:line="240" w:lineRule="auto"/>
        <w:ind w:firstLine="542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-осуществлять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864213" w:rsidRPr="009E6505" w:rsidRDefault="00864213" w:rsidP="009E6505">
      <w:pPr>
        <w:pStyle w:val="Style5"/>
        <w:widowControl/>
        <w:tabs>
          <w:tab w:val="left" w:pos="720"/>
        </w:tabs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-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ab/>
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864213" w:rsidRPr="009E6505" w:rsidRDefault="00864213" w:rsidP="009E6505">
      <w:pPr>
        <w:pStyle w:val="Style3"/>
        <w:widowControl/>
        <w:spacing w:before="10" w:line="240" w:lineRule="auto"/>
        <w:ind w:left="557"/>
        <w:rPr>
          <w:rFonts w:ascii="Times New Roman" w:hAnsi="Times New Roman" w:cs="Times New Roman"/>
          <w:bCs/>
          <w:color w:val="000000"/>
          <w:lang w:eastAsia="ar-SA"/>
        </w:rPr>
      </w:pPr>
      <w:r w:rsidRPr="00382E1A">
        <w:rPr>
          <w:rFonts w:ascii="Times New Roman" w:hAnsi="Times New Roman" w:cs="Times New Roman"/>
          <w:bCs/>
          <w:color w:val="000000"/>
          <w:lang w:eastAsia="ar-SA"/>
        </w:rPr>
        <w:t xml:space="preserve">Познавательные 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>универсальные учебные действия</w:t>
      </w:r>
    </w:p>
    <w:p w:rsidR="00864213" w:rsidRPr="009E6505" w:rsidRDefault="00864213" w:rsidP="009E6505">
      <w:pPr>
        <w:pStyle w:val="Style4"/>
        <w:widowControl/>
        <w:spacing w:line="240" w:lineRule="auto"/>
        <w:ind w:left="547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Третьеклассник научится: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использовать знаково-символические средства, в том числе модели и схемы для ре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шения задач;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ориентироваться на разнообразие способов решения задач;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осуществлять анализ объектов с выделением существенных и несущественных при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знаков;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spacing w:before="5"/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осуществлять синтез как составление целого из частей;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проводить сравнение и классификацию по заданным критериям;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spacing w:before="10"/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устанавливать причинно-следственные связи;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строить рассуждения в форме связи простых суждений об объекте, его строении, свойствах и связях;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осуществлять подведение под понятие на основе распознавания объектов, выделе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ния существенных признаков и их синтеза;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spacing w:before="5"/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устанавливать аналогии;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владеть общим приемом решения задач.</w:t>
      </w:r>
    </w:p>
    <w:p w:rsidR="00864213" w:rsidRPr="009E6505" w:rsidRDefault="00864213" w:rsidP="009E6505">
      <w:pPr>
        <w:pStyle w:val="Style1"/>
        <w:widowControl/>
        <w:ind w:left="542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1"/>
        <w:widowControl/>
        <w:spacing w:before="5"/>
        <w:ind w:left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Третьеклассник получит возможность научиться: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left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создавать и преобразовывать модели и схемы для решения задач;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осуществлять выбор наиболее эффективных способов решения задач в зависимости от конкретных условий;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20"/>
        </w:tabs>
        <w:ind w:firstLine="538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864213" w:rsidRPr="009E6505" w:rsidRDefault="00864213" w:rsidP="009E6505">
      <w:pPr>
        <w:pStyle w:val="Style4"/>
        <w:widowControl/>
        <w:spacing w:before="53" w:line="240" w:lineRule="auto"/>
        <w:ind w:firstLine="446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- осуществлять сравнение и классификацию, самостоятельно выбирая основания и ритерии для указанных логических операций;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63"/>
        </w:tabs>
        <w:ind w:left="581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строить логическое рассуждение;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63"/>
        </w:tabs>
        <w:spacing w:before="5"/>
        <w:ind w:left="581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произвольно и осознанно владеть общим умением решать задачи.</w:t>
      </w:r>
    </w:p>
    <w:p w:rsidR="00864213" w:rsidRPr="009E6505" w:rsidRDefault="00864213" w:rsidP="009E6505">
      <w:pPr>
        <w:pStyle w:val="Style3"/>
        <w:widowControl/>
        <w:spacing w:before="5" w:line="240" w:lineRule="auto"/>
        <w:ind w:left="590"/>
        <w:rPr>
          <w:rFonts w:ascii="Times New Roman" w:hAnsi="Times New Roman" w:cs="Times New Roman"/>
          <w:bCs/>
          <w:color w:val="000000"/>
          <w:lang w:eastAsia="ar-SA"/>
        </w:rPr>
      </w:pPr>
      <w:r w:rsidRPr="00382E1A">
        <w:rPr>
          <w:rFonts w:ascii="Times New Roman" w:hAnsi="Times New Roman" w:cs="Times New Roman"/>
          <w:bCs/>
          <w:color w:val="000000"/>
          <w:lang w:eastAsia="ar-SA"/>
        </w:rPr>
        <w:t>Коммуникативные у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>ниверсальные учебные действия</w:t>
      </w:r>
    </w:p>
    <w:p w:rsidR="00864213" w:rsidRPr="009E6505" w:rsidRDefault="00864213" w:rsidP="009E6505">
      <w:pPr>
        <w:pStyle w:val="Style4"/>
        <w:widowControl/>
        <w:spacing w:line="240" w:lineRule="auto"/>
        <w:ind w:left="586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Третьеклассник научится:</w:t>
      </w:r>
    </w:p>
    <w:p w:rsidR="00864213" w:rsidRPr="009E6505" w:rsidRDefault="00864213" w:rsidP="009E6505">
      <w:pPr>
        <w:pStyle w:val="Style5"/>
        <w:widowControl/>
        <w:tabs>
          <w:tab w:val="left" w:pos="763"/>
        </w:tabs>
        <w:spacing w:before="5"/>
        <w:ind w:left="581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-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ab/>
        <w:t>выражать в речи свои мысли и действия;</w:t>
      </w:r>
    </w:p>
    <w:p w:rsidR="00864213" w:rsidRPr="009E6505" w:rsidRDefault="00864213" w:rsidP="009E6505">
      <w:pPr>
        <w:pStyle w:val="Style5"/>
        <w:widowControl/>
        <w:tabs>
          <w:tab w:val="left" w:pos="710"/>
        </w:tabs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  -  строить понятные для партнера высказывания, учитывающие, что партнер видит и знает, а    </w:t>
      </w:r>
    </w:p>
    <w:p w:rsidR="00864213" w:rsidRPr="009E6505" w:rsidRDefault="00864213" w:rsidP="009E6505">
      <w:pPr>
        <w:pStyle w:val="Style5"/>
        <w:widowControl/>
        <w:tabs>
          <w:tab w:val="left" w:pos="710"/>
        </w:tabs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    что нет;</w:t>
      </w:r>
    </w:p>
    <w:p w:rsidR="00864213" w:rsidRPr="009E6505" w:rsidRDefault="00864213" w:rsidP="009E6505">
      <w:pPr>
        <w:pStyle w:val="Style5"/>
        <w:widowControl/>
        <w:tabs>
          <w:tab w:val="left" w:pos="763"/>
        </w:tabs>
        <w:spacing w:before="19"/>
        <w:ind w:left="581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-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ab/>
        <w:t>задавать вопросы;</w:t>
      </w:r>
    </w:p>
    <w:p w:rsidR="00864213" w:rsidRPr="009E6505" w:rsidRDefault="00864213" w:rsidP="009E6505">
      <w:pPr>
        <w:pStyle w:val="Style6"/>
        <w:widowControl/>
        <w:tabs>
          <w:tab w:val="left" w:pos="763"/>
        </w:tabs>
        <w:ind w:left="576" w:right="3494"/>
        <w:jc w:val="both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-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ab/>
        <w:t>использовать речь для регуляции своего действия. Третьеклассник получит возможность научиться:</w:t>
      </w:r>
    </w:p>
    <w:p w:rsidR="00864213" w:rsidRPr="009E6505" w:rsidRDefault="00864213" w:rsidP="009E6505">
      <w:pPr>
        <w:pStyle w:val="Style5"/>
        <w:widowControl/>
        <w:tabs>
          <w:tab w:val="left" w:pos="696"/>
        </w:tabs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  -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 xml:space="preserve">  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адекватно использовать речь для планирования и регуляции своего действия; -                                       </w:t>
      </w:r>
    </w:p>
    <w:p w:rsidR="00864213" w:rsidRPr="009E6505" w:rsidRDefault="00864213" w:rsidP="009E6505">
      <w:pPr>
        <w:pStyle w:val="Style5"/>
        <w:widowControl/>
        <w:tabs>
          <w:tab w:val="left" w:pos="696"/>
        </w:tabs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     аргументировать свою позицию и координировать её с позициями партнеров в со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 xml:space="preserve">вместной  </w:t>
      </w:r>
    </w:p>
    <w:p w:rsidR="00864213" w:rsidRPr="009E6505" w:rsidRDefault="00864213" w:rsidP="009E6505">
      <w:pPr>
        <w:pStyle w:val="Style5"/>
        <w:widowControl/>
        <w:tabs>
          <w:tab w:val="left" w:pos="696"/>
        </w:tabs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     деятельности;</w:t>
      </w:r>
    </w:p>
    <w:p w:rsidR="00864213" w:rsidRPr="009E6505" w:rsidRDefault="00864213" w:rsidP="009E6505">
      <w:pPr>
        <w:pStyle w:val="Style5"/>
        <w:widowControl/>
        <w:tabs>
          <w:tab w:val="left" w:pos="730"/>
        </w:tabs>
        <w:spacing w:before="5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-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ab/>
        <w:t>осуществлять взаимный контроль и оказывать в сотрудничестве необходимую по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мощь.</w:t>
      </w:r>
    </w:p>
    <w:p w:rsidR="00864213" w:rsidRPr="009E6505" w:rsidRDefault="00864213" w:rsidP="009E6505">
      <w:pPr>
        <w:pStyle w:val="Style3"/>
        <w:widowControl/>
        <w:spacing w:before="14" w:line="240" w:lineRule="auto"/>
        <w:ind w:firstLine="567"/>
        <w:rPr>
          <w:rFonts w:ascii="Times New Roman" w:hAnsi="Times New Roman" w:cs="Times New Roman"/>
          <w:bCs/>
          <w:color w:val="000000"/>
          <w:lang w:eastAsia="ar-SA"/>
        </w:rPr>
      </w:pPr>
      <w:r w:rsidRPr="00382E1A">
        <w:rPr>
          <w:rFonts w:ascii="Times New Roman" w:hAnsi="Times New Roman" w:cs="Times New Roman"/>
          <w:bCs/>
          <w:color w:val="000000"/>
          <w:lang w:eastAsia="ar-SA"/>
        </w:rPr>
        <w:t xml:space="preserve">Предметные 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>результаты</w:t>
      </w:r>
    </w:p>
    <w:p w:rsidR="00864213" w:rsidRPr="009E6505" w:rsidRDefault="00864213" w:rsidP="009E6505">
      <w:pPr>
        <w:pStyle w:val="Style3"/>
        <w:widowControl/>
        <w:spacing w:before="14" w:line="240" w:lineRule="auto"/>
        <w:rPr>
          <w:rFonts w:ascii="Times New Roman" w:hAnsi="Times New Roman" w:cs="Times New Roman"/>
          <w:b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color w:val="000000"/>
          <w:lang w:eastAsia="ar-SA"/>
        </w:rPr>
        <w:t xml:space="preserve">         Числа и величины</w:t>
      </w:r>
    </w:p>
    <w:p w:rsidR="00864213" w:rsidRDefault="00864213" w:rsidP="009E6505">
      <w:pPr>
        <w:pStyle w:val="Style4"/>
        <w:widowControl/>
        <w:spacing w:line="240" w:lineRule="auto"/>
        <w:ind w:left="571" w:firstLine="0"/>
        <w:rPr>
          <w:rFonts w:ascii="Times New Roman" w:hAnsi="Times New Roman" w:cs="Times New Roman"/>
          <w:bCs/>
          <w:iCs/>
          <w:color w:val="000000"/>
          <w:lang w:eastAsia="ar-SA"/>
        </w:rPr>
      </w:pPr>
    </w:p>
    <w:p w:rsidR="00864213" w:rsidRPr="009E6505" w:rsidRDefault="00864213" w:rsidP="009E6505">
      <w:pPr>
        <w:pStyle w:val="Style4"/>
        <w:widowControl/>
        <w:spacing w:line="240" w:lineRule="auto"/>
        <w:ind w:left="571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Третьеклассник научится: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ind w:left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lastRenderedPageBreak/>
        <w:t>читать, записывать, сравнивать и упорядочивать числа от нуля до 1000000;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spacing w:before="5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устанавливать закономерность - правило, по которому составлена числовая после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довательность, и составлять последовательность по заданному или самостоятельно вы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бранному правилу (увеличение/уменьшение числа на несколько единиц, увеличение/умень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шение числа в несколько раз);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ind w:left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группировать числа по заданному или самостоятельно установленному признаку;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spacing w:before="5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читать и записывать величины (массу, время, длину, площадь), используя основные единицы измерения величин и соотношения между ними (килограмм - грамм; год - месяц -неделя - сутки - час - минута, минута - секунда; километр - метр, метр - дециметр, дециметр -сантиметр, метр - сантиметр, сантиметр - миллиметр), сравнивать названные величины.</w:t>
      </w:r>
    </w:p>
    <w:p w:rsidR="00864213" w:rsidRPr="009E6505" w:rsidRDefault="00864213" w:rsidP="009E6505">
      <w:pPr>
        <w:pStyle w:val="Style1"/>
        <w:widowControl/>
        <w:ind w:left="562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1"/>
        <w:widowControl/>
        <w:spacing w:before="5"/>
        <w:ind w:left="56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Третьеклассник получит возможность научиться: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spacing w:before="5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классифицировать числа по одному или нескольким основаниям, объяснять свои действия;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выбирать единицу для измерения данной величины (длины, массы, площади, време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ни), объяснять свои действия;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распознавать одну и ту же информацию, представленную в различных моделях (предметных, вербальных, графических и символических);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spacing w:before="10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сравнивать и обобщать информацию, представленную в различных моделях (предметных, вербальных, графических и символических), в строках и столбцах неслож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ных таблиц.</w:t>
      </w:r>
    </w:p>
    <w:p w:rsidR="00864213" w:rsidRDefault="00864213" w:rsidP="00337556">
      <w:pPr>
        <w:pStyle w:val="Style3"/>
        <w:widowControl/>
        <w:spacing w:before="10" w:line="240" w:lineRule="auto"/>
        <w:ind w:firstLine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         </w:t>
      </w:r>
    </w:p>
    <w:p w:rsidR="00864213" w:rsidRPr="009E6505" w:rsidRDefault="00864213" w:rsidP="00337556">
      <w:pPr>
        <w:pStyle w:val="Style3"/>
        <w:widowControl/>
        <w:spacing w:before="10" w:line="240" w:lineRule="auto"/>
        <w:ind w:firstLine="0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         </w:t>
      </w:r>
      <w:r w:rsidRPr="009E6505">
        <w:rPr>
          <w:rFonts w:ascii="Times New Roman" w:hAnsi="Times New Roman" w:cs="Times New Roman"/>
          <w:bCs/>
          <w:color w:val="000000"/>
          <w:lang w:eastAsia="ar-SA"/>
        </w:rPr>
        <w:t>Арифметические действия</w:t>
      </w:r>
    </w:p>
    <w:p w:rsidR="00864213" w:rsidRDefault="00864213" w:rsidP="009E6505">
      <w:pPr>
        <w:pStyle w:val="Style4"/>
        <w:widowControl/>
        <w:spacing w:line="240" w:lineRule="auto"/>
        <w:ind w:left="552" w:firstLine="0"/>
        <w:rPr>
          <w:rFonts w:ascii="Times New Roman" w:hAnsi="Times New Roman" w:cs="Times New Roman"/>
          <w:bCs/>
          <w:iCs/>
          <w:color w:val="000000"/>
          <w:lang w:eastAsia="ar-SA"/>
        </w:rPr>
      </w:pPr>
    </w:p>
    <w:p w:rsidR="00864213" w:rsidRPr="009E6505" w:rsidRDefault="00864213" w:rsidP="009E6505">
      <w:pPr>
        <w:pStyle w:val="Style4"/>
        <w:widowControl/>
        <w:spacing w:line="240" w:lineRule="auto"/>
        <w:ind w:left="552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bCs/>
          <w:iCs/>
          <w:color w:val="000000"/>
          <w:lang w:eastAsia="ar-SA"/>
        </w:rPr>
        <w:t>научится: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spacing w:before="5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выполнять письменно действия с многозначными числами (сложение, вычитание, ум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ножение и деление на однозначное, двузначное числа в пределах 10000) с использованием таблиц сложения и умножения чисел, арифметических алгоритмов;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spacing w:before="10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выполнять устно сложение, вычитание, умножение и деление однозначных, двузнач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ных и трёхзначных чисел в случаях, сводимых к действиям в пределах 100 (в том числе с нулём и числом 1);</w:t>
      </w:r>
    </w:p>
    <w:p w:rsidR="00864213" w:rsidRPr="009E6505" w:rsidRDefault="00864213" w:rsidP="009E6505">
      <w:pPr>
        <w:pStyle w:val="Style5"/>
        <w:widowControl/>
        <w:numPr>
          <w:ilvl w:val="0"/>
          <w:numId w:val="8"/>
        </w:numPr>
        <w:tabs>
          <w:tab w:val="left" w:pos="730"/>
        </w:tabs>
        <w:spacing w:before="5"/>
        <w:ind w:firstLine="542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>вычислять значение числового выражения (содержащего 2-3 арифметических дейст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>вия, со скобками и без скобок).</w:t>
      </w:r>
    </w:p>
    <w:p w:rsidR="00864213" w:rsidRPr="009E6505" w:rsidRDefault="00864213" w:rsidP="009E6505">
      <w:pPr>
        <w:pStyle w:val="Style1"/>
        <w:widowControl/>
        <w:spacing w:before="53"/>
        <w:ind w:left="581"/>
        <w:jc w:val="both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получит возможность научиться: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выполнять действия с величинами;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использовать свойства арифметических действий для удобства вычислений;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firstLine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проводить проверку правильности вычислений (с помощью обратного действия, п кидки и оценки результата действия).</w:t>
      </w:r>
    </w:p>
    <w:p w:rsidR="00864213" w:rsidRPr="009E6505" w:rsidRDefault="00864213" w:rsidP="009E6505">
      <w:pPr>
        <w:pStyle w:val="Style2"/>
        <w:widowControl/>
        <w:spacing w:before="240"/>
        <w:ind w:left="581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color w:val="000000"/>
          <w:lang w:eastAsia="ar-SA"/>
        </w:rPr>
        <w:t>Работа с текстовыми задачами</w:t>
      </w:r>
    </w:p>
    <w:p w:rsidR="00864213" w:rsidRPr="009E6505" w:rsidRDefault="00864213" w:rsidP="009E6505">
      <w:pPr>
        <w:pStyle w:val="Style3"/>
        <w:widowControl/>
        <w:spacing w:line="240" w:lineRule="auto"/>
        <w:ind w:left="571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научится: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firstLine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анализировать задачу, устанавливать зависимость между величинами, взаимосв; между условием и вопросом задачи, определять количество и порядок действий для peL ния задачи, выбирать и объяснять выбор действий;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firstLine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решать учебные задачи и задачи, связанные с повседневной жизнью, арифмети ским способом (в 2-3 действия);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оценивать правильность хода решения и реальность ответа на вопрос задачи.</w:t>
      </w:r>
    </w:p>
    <w:p w:rsidR="00864213" w:rsidRPr="009E6505" w:rsidRDefault="00864213" w:rsidP="009E6505">
      <w:pPr>
        <w:pStyle w:val="Style1"/>
        <w:widowControl/>
        <w:spacing w:before="240"/>
        <w:ind w:left="566"/>
        <w:jc w:val="both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получит возможность научиться: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решать задачи в 3-4 действия;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находить разные способы решения задач;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решать логические и комбинаторные задачи, используя рисунки.</w:t>
      </w:r>
    </w:p>
    <w:p w:rsidR="00864213" w:rsidRPr="009E6505" w:rsidRDefault="00864213" w:rsidP="009E6505">
      <w:pPr>
        <w:pStyle w:val="Style2"/>
        <w:widowControl/>
        <w:ind w:left="322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2"/>
        <w:widowControl/>
        <w:spacing w:before="10"/>
        <w:ind w:left="322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color w:val="000000"/>
          <w:lang w:eastAsia="ar-SA"/>
        </w:rPr>
        <w:t>Пространственные отношения</w:t>
      </w:r>
    </w:p>
    <w:p w:rsidR="00864213" w:rsidRPr="009E6505" w:rsidRDefault="00864213" w:rsidP="009E6505">
      <w:pPr>
        <w:pStyle w:val="Style2"/>
        <w:widowControl/>
        <w:ind w:left="571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2"/>
        <w:widowControl/>
        <w:spacing w:before="5"/>
        <w:ind w:left="571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color w:val="000000"/>
          <w:lang w:eastAsia="ar-SA"/>
        </w:rPr>
        <w:lastRenderedPageBreak/>
        <w:t>Геометрические фигуры</w:t>
      </w:r>
    </w:p>
    <w:p w:rsidR="00864213" w:rsidRPr="009E6505" w:rsidRDefault="00864213" w:rsidP="009E6505">
      <w:pPr>
        <w:pStyle w:val="Style3"/>
        <w:widowControl/>
        <w:spacing w:line="240" w:lineRule="auto"/>
        <w:ind w:left="562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научится: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описывать взаимное расположение предметов в пространстве и на плоскости;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10"/>
        <w:ind w:firstLine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распознавать, называть, изображать геометрические фигуры (точка, отрезок, 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ло1 </w:t>
      </w:r>
      <w:r w:rsidRPr="009E6505">
        <w:rPr>
          <w:rFonts w:ascii="Times New Roman" w:hAnsi="Times New Roman" w:cs="Times New Roman"/>
          <w:color w:val="000000"/>
          <w:lang w:eastAsia="ar-SA"/>
        </w:rPr>
        <w:t>ная, прямой угол, многоугольник, треугольник, прямоугольник, квадрат, окружность, круг);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10"/>
        <w:ind w:firstLine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выполнять построение геометрических фигур с заданными измерениями (отрег квадрат, прямоугольник) с помощью линейки, угольника;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использовать свойства прямоугольника и квадрата для решения задач;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10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распознавать и называть геометрические тела (куб);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соотносить реальные объекты с моделями геометрических фигур.</w:t>
      </w:r>
    </w:p>
    <w:p w:rsidR="00864213" w:rsidRPr="009E6505" w:rsidRDefault="00864213" w:rsidP="009E6505">
      <w:pPr>
        <w:pStyle w:val="Style1"/>
        <w:widowControl/>
        <w:spacing w:before="240"/>
        <w:ind w:left="547"/>
        <w:jc w:val="both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получит возможность научиться: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распознавать плоские и кривые поверхности;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распознавать плоские и объёмные геометрические фигуры.</w:t>
      </w:r>
    </w:p>
    <w:p w:rsidR="00864213" w:rsidRPr="009E6505" w:rsidRDefault="00864213" w:rsidP="009E6505">
      <w:pPr>
        <w:pStyle w:val="Style2"/>
        <w:widowControl/>
        <w:spacing w:before="240"/>
        <w:ind w:left="557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color w:val="000000"/>
          <w:lang w:eastAsia="ar-SA"/>
        </w:rPr>
        <w:t>Геометрические величины</w:t>
      </w:r>
    </w:p>
    <w:p w:rsidR="00864213" w:rsidRDefault="00864213" w:rsidP="009E6505">
      <w:pPr>
        <w:pStyle w:val="Style3"/>
        <w:widowControl/>
        <w:spacing w:line="240" w:lineRule="auto"/>
        <w:ind w:left="547" w:firstLine="0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3"/>
        <w:widowControl/>
        <w:spacing w:line="240" w:lineRule="auto"/>
        <w:ind w:left="547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научится: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измерять длину отрезка;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вычислять периметр прямоугольника и квадрата, площадь прямоугольника и квадрате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оценивать размеры геометрических объектов, расстояния приближённо (на глаз).</w:t>
      </w:r>
    </w:p>
    <w:p w:rsidR="00864213" w:rsidRPr="009E6505" w:rsidRDefault="00864213" w:rsidP="009E6505">
      <w:pPr>
        <w:pStyle w:val="Style3"/>
        <w:widowControl/>
        <w:spacing w:before="178" w:line="240" w:lineRule="auto"/>
        <w:ind w:firstLine="533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получит возможность научиться</w:t>
      </w:r>
      <w:r w:rsidRPr="009E6505">
        <w:rPr>
          <w:rFonts w:ascii="Times New Roman" w:hAnsi="Times New Roman" w:cs="Times New Roman"/>
          <w:bCs/>
          <w:smallCaps/>
          <w:color w:val="000000"/>
          <w:lang w:eastAsia="ar-SA"/>
        </w:rPr>
        <w:t xml:space="preserve"> </w:t>
      </w:r>
      <w:r w:rsidRPr="009E6505">
        <w:rPr>
          <w:rFonts w:ascii="Times New Roman" w:hAnsi="Times New Roman" w:cs="Times New Roman"/>
          <w:color w:val="000000"/>
          <w:lang w:eastAsia="ar-SA"/>
        </w:rPr>
        <w:t>вычислять периметр и площадь различных фигур прямоугольной формы.</w:t>
      </w:r>
    </w:p>
    <w:p w:rsidR="00864213" w:rsidRPr="009E6505" w:rsidRDefault="00864213" w:rsidP="009E6505">
      <w:pPr>
        <w:pStyle w:val="Style2"/>
        <w:widowControl/>
        <w:ind w:left="542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Default="00864213" w:rsidP="009E6505">
      <w:pPr>
        <w:pStyle w:val="Style2"/>
        <w:widowControl/>
        <w:spacing w:before="10"/>
        <w:ind w:left="542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color w:val="000000"/>
          <w:lang w:eastAsia="ar-SA"/>
        </w:rPr>
        <w:t>Работа с информацией</w:t>
      </w:r>
    </w:p>
    <w:p w:rsidR="00864213" w:rsidRPr="009E6505" w:rsidRDefault="00864213" w:rsidP="009E6505">
      <w:pPr>
        <w:pStyle w:val="Style2"/>
        <w:widowControl/>
        <w:spacing w:before="10"/>
        <w:ind w:left="542"/>
        <w:jc w:val="both"/>
        <w:rPr>
          <w:rFonts w:ascii="Times New Roman" w:hAnsi="Times New Roman" w:cs="Times New Roman"/>
          <w:bCs/>
          <w:color w:val="000000"/>
          <w:lang w:eastAsia="ar-SA"/>
        </w:rPr>
      </w:pPr>
    </w:p>
    <w:p w:rsidR="00864213" w:rsidRPr="009E6505" w:rsidRDefault="00864213" w:rsidP="009E6505">
      <w:pPr>
        <w:pStyle w:val="Style3"/>
        <w:widowControl/>
        <w:spacing w:line="240" w:lineRule="auto"/>
        <w:ind w:left="533" w:firstLine="0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научится: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читать несложные готовые таблицы;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заполнять несложные готовые таблицы;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читать несложные готовые столбчатые диаграммы.</w:t>
      </w:r>
    </w:p>
    <w:p w:rsidR="00864213" w:rsidRPr="009E6505" w:rsidRDefault="00864213" w:rsidP="009E6505">
      <w:pPr>
        <w:pStyle w:val="Style1"/>
        <w:widowControl/>
        <w:spacing w:before="240"/>
        <w:ind w:left="533"/>
        <w:jc w:val="both"/>
        <w:rPr>
          <w:rFonts w:ascii="Times New Roman" w:hAnsi="Times New Roman" w:cs="Times New Roman"/>
          <w:bCs/>
          <w:smallCaps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Третьеклассник </w:t>
      </w:r>
      <w:r w:rsidRPr="00337556">
        <w:rPr>
          <w:rFonts w:ascii="Times New Roman" w:hAnsi="Times New Roman" w:cs="Times New Roman"/>
          <w:color w:val="000000"/>
          <w:lang w:eastAsia="ar-SA"/>
        </w:rPr>
        <w:t>получит возможность научиться: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spacing w:before="5"/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>читать несложные готовые круговые диаграммы;</w:t>
      </w:r>
    </w:p>
    <w:p w:rsidR="00864213" w:rsidRPr="009E6505" w:rsidRDefault="00864213" w:rsidP="009E6505">
      <w:pPr>
        <w:pStyle w:val="Style5"/>
        <w:widowControl/>
        <w:numPr>
          <w:ilvl w:val="0"/>
          <w:numId w:val="7"/>
        </w:numPr>
        <w:tabs>
          <w:tab w:val="left" w:pos="715"/>
        </w:tabs>
        <w:ind w:firstLine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сравнивать и обобщать информацию, представленную в строках и столбцах несложных  </w:t>
      </w:r>
    </w:p>
    <w:p w:rsidR="00864213" w:rsidRPr="009E6505" w:rsidRDefault="00864213" w:rsidP="009E6505">
      <w:pPr>
        <w:pStyle w:val="Style5"/>
        <w:widowControl/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  <w:r w:rsidRPr="009E6505">
        <w:rPr>
          <w:rFonts w:ascii="Times New Roman" w:hAnsi="Times New Roman" w:cs="Times New Roman"/>
          <w:color w:val="000000"/>
          <w:lang w:eastAsia="ar-SA"/>
        </w:rPr>
        <w:t xml:space="preserve">   таблиц и диаграмм;</w:t>
      </w:r>
    </w:p>
    <w:p w:rsidR="00864213" w:rsidRPr="009E6505" w:rsidRDefault="00864213" w:rsidP="009E6505">
      <w:pPr>
        <w:pStyle w:val="Style5"/>
        <w:widowControl/>
        <w:tabs>
          <w:tab w:val="left" w:pos="706"/>
        </w:tabs>
        <w:spacing w:before="53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- распознавать одну и ту же информацию, представленную в разной форме (таблицы,   </w:t>
      </w:r>
    </w:p>
    <w:p w:rsidR="00864213" w:rsidRPr="009E6505" w:rsidRDefault="00864213" w:rsidP="009E6505">
      <w:pPr>
        <w:pStyle w:val="Style5"/>
        <w:widowControl/>
        <w:tabs>
          <w:tab w:val="left" w:pos="706"/>
        </w:tabs>
        <w:spacing w:before="53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 диаграммы, схемы);   </w:t>
      </w:r>
    </w:p>
    <w:p w:rsidR="00864213" w:rsidRPr="009E6505" w:rsidRDefault="00864213" w:rsidP="009E6505">
      <w:pPr>
        <w:pStyle w:val="Style5"/>
        <w:widowControl/>
        <w:tabs>
          <w:tab w:val="left" w:pos="706"/>
        </w:tabs>
        <w:spacing w:before="53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- планировать несложные исследования, собирать и представлять полученную ин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 xml:space="preserve">формацию с    </w:t>
      </w:r>
    </w:p>
    <w:p w:rsidR="00864213" w:rsidRPr="009E6505" w:rsidRDefault="00864213" w:rsidP="009E6505">
      <w:pPr>
        <w:pStyle w:val="Style5"/>
        <w:widowControl/>
        <w:tabs>
          <w:tab w:val="left" w:pos="706"/>
        </w:tabs>
        <w:spacing w:before="53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 помощью таблиц и диаграмм;</w:t>
      </w:r>
    </w:p>
    <w:p w:rsidR="00864213" w:rsidRPr="009E6505" w:rsidRDefault="00864213" w:rsidP="009E6505">
      <w:pPr>
        <w:pStyle w:val="Style5"/>
        <w:widowControl/>
        <w:tabs>
          <w:tab w:val="left" w:pos="706"/>
        </w:tabs>
        <w:spacing w:before="10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-интерпретировать информацию, полученную при проведении несложных исследова</w:t>
      </w: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softHyphen/>
        <w:t xml:space="preserve">ний    </w:t>
      </w:r>
    </w:p>
    <w:p w:rsidR="00864213" w:rsidRPr="009E6505" w:rsidRDefault="00864213" w:rsidP="009E6505">
      <w:pPr>
        <w:pStyle w:val="Style5"/>
        <w:widowControl/>
        <w:tabs>
          <w:tab w:val="left" w:pos="706"/>
        </w:tabs>
        <w:spacing w:before="10"/>
        <w:jc w:val="both"/>
        <w:rPr>
          <w:rFonts w:ascii="Times New Roman" w:hAnsi="Times New Roman" w:cs="Times New Roman"/>
          <w:bCs/>
          <w:iCs/>
          <w:color w:val="000000"/>
          <w:lang w:eastAsia="ar-SA"/>
        </w:rPr>
      </w:pPr>
      <w:r w:rsidRPr="009E6505">
        <w:rPr>
          <w:rFonts w:ascii="Times New Roman" w:hAnsi="Times New Roman" w:cs="Times New Roman"/>
          <w:bCs/>
          <w:iCs/>
          <w:color w:val="000000"/>
          <w:lang w:eastAsia="ar-SA"/>
        </w:rPr>
        <w:t xml:space="preserve">        (объяснять, сравнивать и обобщать данные, делать выводы и прогнозы).</w:t>
      </w:r>
    </w:p>
    <w:p w:rsidR="00864213" w:rsidRPr="009E6505" w:rsidRDefault="00864213" w:rsidP="009E6505">
      <w:pPr>
        <w:pStyle w:val="Style5"/>
        <w:widowControl/>
        <w:tabs>
          <w:tab w:val="left" w:pos="715"/>
        </w:tabs>
        <w:ind w:left="533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64213" w:rsidRPr="009E6505" w:rsidRDefault="00864213" w:rsidP="009E6505">
      <w:pPr>
        <w:pStyle w:val="Style5"/>
        <w:widowControl/>
        <w:tabs>
          <w:tab w:val="left" w:pos="730"/>
        </w:tabs>
        <w:spacing w:before="5"/>
        <w:ind w:left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</w:p>
    <w:p w:rsidR="00864213" w:rsidRPr="009E6505" w:rsidRDefault="00864213" w:rsidP="009E6505">
      <w:pPr>
        <w:pStyle w:val="Style5"/>
        <w:widowControl/>
        <w:tabs>
          <w:tab w:val="left" w:pos="720"/>
        </w:tabs>
        <w:ind w:left="538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</w:p>
    <w:p w:rsidR="00864213" w:rsidRPr="009E6505" w:rsidRDefault="00864213" w:rsidP="009E6505">
      <w:pPr>
        <w:pStyle w:val="a7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</w:p>
    <w:p w:rsidR="00864213" w:rsidRPr="00082340" w:rsidRDefault="00864213" w:rsidP="00082340">
      <w:pPr>
        <w:pStyle w:val="a7"/>
        <w:jc w:val="both"/>
        <w:rPr>
          <w:rFonts w:ascii="Times New Roman" w:hAnsi="Times New Roman" w:cs="Times New Roman"/>
        </w:rPr>
        <w:sectPr w:rsidR="00864213" w:rsidRPr="00082340" w:rsidSect="00B4418C">
          <w:footerReference w:type="default" r:id="rId9"/>
          <w:type w:val="continuous"/>
          <w:pgSz w:w="11905" w:h="16837"/>
          <w:pgMar w:top="851" w:right="992" w:bottom="516" w:left="709" w:header="720" w:footer="720" w:gutter="0"/>
          <w:cols w:space="60"/>
          <w:noEndnote/>
          <w:docGrid w:linePitch="326"/>
        </w:sectPr>
      </w:pPr>
      <w:r w:rsidRPr="009E6505">
        <w:rPr>
          <w:rStyle w:val="FontStyle13"/>
          <w:rFonts w:ascii="Times New Roman" w:hAnsi="Times New Roman" w:cs="Times New Roman"/>
          <w:sz w:val="24"/>
          <w:szCs w:val="24"/>
        </w:rPr>
        <w:t xml:space="preserve">     </w:t>
      </w:r>
      <w:r w:rsidR="00082340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64213" w:rsidRPr="00337556" w:rsidRDefault="00082340" w:rsidP="00082340">
      <w:pPr>
        <w:widowControl w:val="0"/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="00864213" w:rsidRPr="00337556">
        <w:rPr>
          <w:b/>
          <w:sz w:val="24"/>
          <w:szCs w:val="24"/>
          <w:lang w:eastAsia="ru-RU"/>
        </w:rPr>
        <w:t>6.</w:t>
      </w:r>
      <w:r w:rsidR="005C620A">
        <w:rPr>
          <w:b/>
          <w:sz w:val="24"/>
          <w:szCs w:val="24"/>
          <w:lang w:eastAsia="ru-RU"/>
        </w:rPr>
        <w:t>Содержание учебного п</w:t>
      </w:r>
      <w:r w:rsidR="005C620A" w:rsidRPr="00337556">
        <w:rPr>
          <w:b/>
          <w:sz w:val="24"/>
          <w:szCs w:val="24"/>
          <w:lang w:eastAsia="ru-RU"/>
        </w:rPr>
        <w:t>редмета</w:t>
      </w:r>
    </w:p>
    <w:p w:rsidR="00864213" w:rsidRPr="00337556" w:rsidRDefault="00864213" w:rsidP="00337556">
      <w:pPr>
        <w:widowControl w:val="0"/>
        <w:tabs>
          <w:tab w:val="left" w:pos="11880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37556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864213" w:rsidRPr="00337556" w:rsidRDefault="00864213" w:rsidP="0033755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37556">
        <w:rPr>
          <w:sz w:val="24"/>
          <w:szCs w:val="24"/>
          <w:lang w:eastAsia="ru-RU"/>
        </w:rPr>
        <w:t xml:space="preserve"> 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2241"/>
        <w:gridCol w:w="1350"/>
        <w:gridCol w:w="7808"/>
        <w:gridCol w:w="3086"/>
      </w:tblGrid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kern w:val="24"/>
                <w:sz w:val="24"/>
                <w:szCs w:val="24"/>
                <w:lang w:eastAsia="ru-RU"/>
              </w:rPr>
            </w:pPr>
            <w:r w:rsidRPr="00D00251">
              <w:rPr>
                <w:kern w:val="24"/>
                <w:sz w:val="24"/>
                <w:szCs w:val="24"/>
                <w:lang w:eastAsia="ru-RU"/>
              </w:rPr>
              <w:t xml:space="preserve">№ </w:t>
            </w:r>
          </w:p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00251">
              <w:rPr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kern w:val="24"/>
                <w:sz w:val="24"/>
                <w:szCs w:val="24"/>
                <w:lang w:eastAsia="ru-RU"/>
              </w:rPr>
            </w:pPr>
            <w:r w:rsidRPr="00D00251">
              <w:rPr>
                <w:kern w:val="24"/>
                <w:sz w:val="24"/>
                <w:szCs w:val="24"/>
                <w:lang w:eastAsia="ru-RU"/>
              </w:rPr>
              <w:t>Название темы</w:t>
            </w:r>
          </w:p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0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ind w:right="-958"/>
              <w:rPr>
                <w:kern w:val="24"/>
                <w:sz w:val="24"/>
                <w:szCs w:val="24"/>
                <w:lang w:eastAsia="ru-RU"/>
              </w:rPr>
            </w:pPr>
            <w:r w:rsidRPr="00D00251">
              <w:rPr>
                <w:kern w:val="24"/>
                <w:sz w:val="24"/>
                <w:szCs w:val="24"/>
                <w:lang w:eastAsia="ru-RU"/>
              </w:rPr>
              <w:t>Количество</w:t>
            </w:r>
          </w:p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ind w:right="-958"/>
              <w:rPr>
                <w:kern w:val="24"/>
                <w:sz w:val="24"/>
                <w:szCs w:val="24"/>
                <w:lang w:eastAsia="ru-RU"/>
              </w:rPr>
            </w:pPr>
            <w:r w:rsidRPr="00D00251">
              <w:rPr>
                <w:kern w:val="24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ind w:right="-958"/>
              <w:jc w:val="center"/>
              <w:rPr>
                <w:kern w:val="24"/>
                <w:sz w:val="24"/>
                <w:szCs w:val="24"/>
                <w:lang w:eastAsia="ru-RU"/>
              </w:rPr>
            </w:pPr>
            <w:r w:rsidRPr="00D00251">
              <w:rPr>
                <w:kern w:val="24"/>
                <w:sz w:val="24"/>
                <w:szCs w:val="24"/>
                <w:lang w:eastAsia="ru-RU"/>
              </w:rPr>
              <w:t>Основное содержание темы, термины и понятия.</w:t>
            </w:r>
          </w:p>
        </w:tc>
        <w:tc>
          <w:tcPr>
            <w:tcW w:w="3086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Творческая и исследовательская деятельность</w:t>
            </w:r>
          </w:p>
        </w:tc>
      </w:tr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>Повторение мате</w:t>
            </w: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риала, изученного в 1 и 2 классах</w:t>
            </w:r>
          </w:p>
        </w:tc>
        <w:tc>
          <w:tcPr>
            <w:tcW w:w="1350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pacing w:val="20"/>
                <w:sz w:val="24"/>
                <w:szCs w:val="24"/>
              </w:rPr>
              <w:t>1</w:t>
            </w:r>
            <w:r w:rsidR="00B113AB">
              <w:rPr>
                <w:rStyle w:val="FontStyle13"/>
                <w:rFonts w:ascii="Times New Roman" w:hAnsi="Times New Roman" w:cs="Times New Roman"/>
                <w:spacing w:val="20"/>
                <w:sz w:val="24"/>
                <w:szCs w:val="24"/>
              </w:rPr>
              <w:t>1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Двузначные и трёхзначные числа. Сложение и вычитание с переходом через разряд. Взаимосвязь действий сложения и вычитания. Разрядный состав трехзначных чисел. Умноже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ние. Название компонентов и резуль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тата действия умножения. Решение задач разных видов.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Математические загадки, употребление математической терминологии в сказках.</w:t>
            </w:r>
          </w:p>
        </w:tc>
      </w:tr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>Умножение. Пло</w:t>
            </w: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щадь фигуры</w:t>
            </w:r>
          </w:p>
        </w:tc>
        <w:tc>
          <w:tcPr>
            <w:tcW w:w="1350" w:type="dxa"/>
          </w:tcPr>
          <w:p w:rsidR="00864213" w:rsidRPr="00D00251" w:rsidRDefault="0078107C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15</w:t>
            </w:r>
            <w:r w:rsidR="00864213"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Площадь фигуры. Сравнение площа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дей фигур с помощью различных ме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рок. Таблица умножения. Сочетатель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ное свойство умножения. Умножение на 10. Решение задач разных видов.</w:t>
            </w:r>
          </w:p>
        </w:tc>
        <w:tc>
          <w:tcPr>
            <w:tcW w:w="3086" w:type="dxa"/>
          </w:tcPr>
          <w:p w:rsidR="00864213" w:rsidRPr="00D00251" w:rsidRDefault="00864213" w:rsidP="002576F2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Составление памятки «Как выучить таблицу умножения». Сбор информации о геометрических фигурах и нахождении их площади.</w:t>
            </w:r>
          </w:p>
        </w:tc>
      </w:tr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>Деление и умноже</w:t>
            </w: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ние</w:t>
            </w:r>
          </w:p>
        </w:tc>
        <w:tc>
          <w:tcPr>
            <w:tcW w:w="1350" w:type="dxa"/>
          </w:tcPr>
          <w:p w:rsidR="00864213" w:rsidRPr="00D00251" w:rsidRDefault="0078107C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pacing w:val="20"/>
                <w:sz w:val="24"/>
                <w:szCs w:val="24"/>
              </w:rPr>
              <w:t>30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Смысл деления. Названия компонен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тов и результата деления. Взаимо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связь умножения и деления. Понятие «уменьшить в...». Кратное сравнение. Невозможность деления на нуль. Де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числа на </w:t>
            </w:r>
            <w:r w:rsidRPr="00D00251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 на само себя. Таб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личные случаи умножения и соответ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ствующие случаи деления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864213" w:rsidRPr="00D00251" w:rsidRDefault="00864213" w:rsidP="002576F2">
            <w:pPr>
              <w:pStyle w:val="Style8"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Коллективное  составление сказок, кроссвордов на тему «</w:t>
            </w: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>Деление и умноже</w:t>
            </w: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ние</w:t>
            </w:r>
            <w:r>
              <w:rPr>
                <w:rStyle w:val="FontStyle11"/>
                <w:rFonts w:ascii="Times New Roman" w:hAnsi="Times New Roman" w:cs="Times New Roman"/>
                <w:b w:val="0"/>
              </w:rPr>
              <w:t>»</w:t>
            </w:r>
          </w:p>
        </w:tc>
      </w:tr>
      <w:tr w:rsidR="00864213" w:rsidRPr="00D00251" w:rsidTr="007E4BBC">
        <w:trPr>
          <w:trHeight w:val="2085"/>
        </w:trPr>
        <w:tc>
          <w:tcPr>
            <w:tcW w:w="5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>Единицы площади. Умножение и деление</w:t>
            </w:r>
          </w:p>
        </w:tc>
        <w:tc>
          <w:tcPr>
            <w:tcW w:w="1350" w:type="dxa"/>
          </w:tcPr>
          <w:p w:rsidR="00864213" w:rsidRPr="00D00251" w:rsidRDefault="00A73C49" w:rsidP="00A73C49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       25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Единицы площади: квадратный сан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тиметр, квадратный дециметр, квад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ратный метр. Палетка. Измерение площадей фигур. Площадь и пери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метр прямоугольника. Правила поряд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 выполнения действий в выражени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ях. Распределительное свойство ум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ножения. Приемы устного умножения двузначного числа на однозначное. Деление суммы на число. Приемы устного деления двузначного числа на однозначное, двузначного числа на двузначное.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864213" w:rsidRPr="00D00251" w:rsidRDefault="00864213" w:rsidP="00337556">
            <w:pPr>
              <w:pStyle w:val="Style8"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КВН «Знатоки  таблицы умножения»</w:t>
            </w:r>
          </w:p>
        </w:tc>
      </w:tr>
      <w:tr w:rsidR="00864213" w:rsidRPr="00D00251" w:rsidTr="00710BFE">
        <w:trPr>
          <w:trHeight w:val="3107"/>
        </w:trPr>
        <w:tc>
          <w:tcPr>
            <w:tcW w:w="5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00251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>Цена, количество, стоимость. Единицы длины и массы. Многозначные числа.</w:t>
            </w:r>
          </w:p>
        </w:tc>
        <w:tc>
          <w:tcPr>
            <w:tcW w:w="1350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  <w:r w:rsidR="00A73C4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Четырёхзначные, пятизначные, шестизначные числа. Понятие разряда и класса. Соотношение разрядных единиц.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Разрядные слагаемые. Сравнение многозначных чисел. Умножение и деление на 10, 100, 1000. Алгоритм письменного сложения и вычитания. Единицы массы (грамм и килограмм) и соотношение между ними. Единицы длины (километр, метр, дециметр, сантиметр) и соотношения между ними. Текстовые задачи, при решении которых используются: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а)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смысл действий сложения, вычитания, умножения и деления;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б)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понятия «увеличить в (на)...»,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br/>
              <w:t>«уменьшить в (на)...»;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в)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ab/>
              <w:t>разностное и кратное сравнение;</w:t>
            </w:r>
          </w:p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г) прямая и обратная пропорциональность.</w:t>
            </w:r>
          </w:p>
        </w:tc>
        <w:tc>
          <w:tcPr>
            <w:tcW w:w="3086" w:type="dxa"/>
          </w:tcPr>
          <w:p w:rsidR="00864213" w:rsidRDefault="00864213" w:rsidP="00337556">
            <w:pPr>
              <w:pStyle w:val="Style8"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Изготовление книжек-малышек</w:t>
            </w:r>
          </w:p>
          <w:p w:rsidR="00864213" w:rsidRPr="00D00251" w:rsidRDefault="00864213" w:rsidP="00337556">
            <w:pPr>
              <w:pStyle w:val="Style8"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«В стране Математики»</w:t>
            </w:r>
          </w:p>
        </w:tc>
      </w:tr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00251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Единицы времени. Куб</w:t>
            </w:r>
          </w:p>
        </w:tc>
        <w:tc>
          <w:tcPr>
            <w:tcW w:w="1350" w:type="dxa"/>
          </w:tcPr>
          <w:p w:rsidR="00864213" w:rsidRPr="00D00251" w:rsidRDefault="00A73C49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pacing w:val="5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pacing w:val="50"/>
                <w:sz w:val="24"/>
                <w:szCs w:val="24"/>
              </w:rPr>
              <w:t>7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Единицы времени (час, минута, се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кунда) и соотношения между ними. Выделение фигур на чертеже (тре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угольник, прямоугольник, квадрат). Куб, его изображение. Грани, верши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ны, ребра куба. Развертка куба.</w:t>
            </w:r>
          </w:p>
        </w:tc>
        <w:tc>
          <w:tcPr>
            <w:tcW w:w="3086" w:type="dxa"/>
          </w:tcPr>
          <w:p w:rsidR="00864213" w:rsidRPr="00D00251" w:rsidRDefault="00864213" w:rsidP="00337556">
            <w:pPr>
              <w:pStyle w:val="Style8"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Проект «Изучаем единицы времени» (творческие работы)</w:t>
            </w:r>
          </w:p>
        </w:tc>
      </w:tr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00251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Повторение  </w:t>
            </w:r>
          </w:p>
        </w:tc>
        <w:tc>
          <w:tcPr>
            <w:tcW w:w="1350" w:type="dxa"/>
          </w:tcPr>
          <w:p w:rsidR="00864213" w:rsidRPr="00D00251" w:rsidRDefault="00491602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Решение задач. Внетабличное умно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жение и деление. Многозначные числа. Сложение и вычитание.</w:t>
            </w:r>
          </w:p>
        </w:tc>
        <w:tc>
          <w:tcPr>
            <w:tcW w:w="3086" w:type="dxa"/>
          </w:tcPr>
          <w:p w:rsidR="00864213" w:rsidRPr="00D00251" w:rsidRDefault="00864213" w:rsidP="00337556">
            <w:pPr>
              <w:pStyle w:val="Style8"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КВНы, викторины</w:t>
            </w:r>
          </w:p>
        </w:tc>
      </w:tr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50" w:type="dxa"/>
          </w:tcPr>
          <w:p w:rsidR="00864213" w:rsidRPr="00D00251" w:rsidRDefault="00491602" w:rsidP="00337556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pacing w:val="5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pacing w:val="50"/>
                <w:sz w:val="24"/>
                <w:szCs w:val="24"/>
              </w:rPr>
              <w:t>6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ind w:right="-958"/>
              <w:rPr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64213" w:rsidRPr="00D00251" w:rsidTr="00710BFE">
        <w:tc>
          <w:tcPr>
            <w:tcW w:w="541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864213" w:rsidRPr="00D00251" w:rsidRDefault="00864213" w:rsidP="00337556">
            <w:pPr>
              <w:pStyle w:val="Style7"/>
              <w:widowControl/>
              <w:spacing w:line="240" w:lineRule="auto"/>
              <w:ind w:firstLine="0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251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1350" w:type="dxa"/>
          </w:tcPr>
          <w:p w:rsidR="00864213" w:rsidRPr="00D00251" w:rsidRDefault="00864213" w:rsidP="00337556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7808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ind w:right="-958"/>
              <w:rPr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</w:tcPr>
          <w:p w:rsidR="00864213" w:rsidRPr="00D00251" w:rsidRDefault="00864213" w:rsidP="003375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</w:rPr>
      </w:pPr>
    </w:p>
    <w:p w:rsidR="00864213" w:rsidRDefault="00864213" w:rsidP="00B772F6">
      <w:pPr>
        <w:pStyle w:val="a7"/>
        <w:rPr>
          <w:rStyle w:val="FontStyle13"/>
          <w:rFonts w:ascii="Times New Roman" w:hAnsi="Times New Roman" w:cs="Times New Roman"/>
          <w:b/>
          <w:sz w:val="24"/>
        </w:rPr>
      </w:pPr>
      <w:r>
        <w:rPr>
          <w:rStyle w:val="FontStyle13"/>
          <w:rFonts w:ascii="Times New Roman" w:hAnsi="Times New Roman" w:cs="Times New Roman"/>
          <w:b/>
          <w:sz w:val="24"/>
        </w:rPr>
        <w:br/>
      </w:r>
      <w:r>
        <w:rPr>
          <w:rStyle w:val="FontStyle13"/>
          <w:rFonts w:ascii="Times New Roman" w:hAnsi="Times New Roman" w:cs="Times New Roman"/>
          <w:b/>
          <w:sz w:val="24"/>
        </w:rPr>
        <w:br/>
      </w:r>
      <w:r>
        <w:rPr>
          <w:rStyle w:val="FontStyle13"/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7.</w:t>
      </w:r>
      <w:r w:rsidR="005C620A">
        <w:rPr>
          <w:rStyle w:val="FontStyle13"/>
          <w:rFonts w:ascii="Times New Roman" w:hAnsi="Times New Roman" w:cs="Times New Roman"/>
          <w:b/>
          <w:sz w:val="24"/>
        </w:rPr>
        <w:t xml:space="preserve">  Т</w:t>
      </w:r>
      <w:r w:rsidR="005C620A" w:rsidRPr="008D31C7">
        <w:rPr>
          <w:rStyle w:val="FontStyle13"/>
          <w:rFonts w:ascii="Times New Roman" w:hAnsi="Times New Roman" w:cs="Times New Roman"/>
          <w:b/>
          <w:sz w:val="24"/>
        </w:rPr>
        <w:t>ематическое планирование</w:t>
      </w:r>
    </w:p>
    <w:p w:rsidR="00864213" w:rsidRPr="008D31C7" w:rsidRDefault="00864213" w:rsidP="008D31C7">
      <w:pPr>
        <w:pStyle w:val="a7"/>
        <w:spacing w:line="360" w:lineRule="auto"/>
        <w:jc w:val="center"/>
        <w:rPr>
          <w:rStyle w:val="FontStyle13"/>
          <w:rFonts w:ascii="Times New Roman" w:hAnsi="Times New Roman" w:cs="Times New Roman"/>
          <w:sz w:val="24"/>
        </w:rPr>
      </w:pPr>
    </w:p>
    <w:tbl>
      <w:tblPr>
        <w:tblW w:w="17119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1"/>
        <w:gridCol w:w="14"/>
        <w:gridCol w:w="115"/>
        <w:gridCol w:w="43"/>
        <w:gridCol w:w="9"/>
        <w:gridCol w:w="1725"/>
        <w:gridCol w:w="14"/>
        <w:gridCol w:w="46"/>
        <w:gridCol w:w="25"/>
        <w:gridCol w:w="6"/>
        <w:gridCol w:w="3211"/>
        <w:gridCol w:w="2428"/>
        <w:gridCol w:w="13"/>
        <w:gridCol w:w="13"/>
        <w:gridCol w:w="3499"/>
        <w:gridCol w:w="2423"/>
        <w:gridCol w:w="24"/>
        <w:gridCol w:w="7"/>
        <w:gridCol w:w="829"/>
        <w:gridCol w:w="14"/>
        <w:gridCol w:w="7"/>
        <w:gridCol w:w="737"/>
        <w:gridCol w:w="15"/>
        <w:gridCol w:w="15"/>
        <w:gridCol w:w="15"/>
        <w:gridCol w:w="30"/>
        <w:gridCol w:w="15"/>
        <w:gridCol w:w="34"/>
        <w:gridCol w:w="26"/>
        <w:gridCol w:w="918"/>
        <w:gridCol w:w="174"/>
        <w:gridCol w:w="8"/>
        <w:gridCol w:w="7"/>
        <w:gridCol w:w="31"/>
        <w:gridCol w:w="7"/>
        <w:gridCol w:w="8"/>
        <w:gridCol w:w="7"/>
        <w:gridCol w:w="56"/>
      </w:tblGrid>
      <w:tr w:rsidR="008B7E20" w:rsidRPr="00D00251" w:rsidTr="00466C2B">
        <w:trPr>
          <w:gridAfter w:val="8"/>
          <w:wAfter w:w="298" w:type="dxa"/>
          <w:trHeight w:val="180"/>
        </w:trPr>
        <w:tc>
          <w:tcPr>
            <w:tcW w:w="72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958" w:rsidRPr="00D00251" w:rsidRDefault="00DC29E5" w:rsidP="00337556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№ урока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F81A90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Тема уроков</w:t>
            </w:r>
          </w:p>
        </w:tc>
        <w:tc>
          <w:tcPr>
            <w:tcW w:w="330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Основное содержание темы, термины и понятия</w:t>
            </w:r>
          </w:p>
        </w:tc>
        <w:tc>
          <w:tcPr>
            <w:tcW w:w="83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Планируемые результаты обучения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958" w:rsidRPr="00D00251" w:rsidRDefault="00DC29E5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Пример</w:t>
            </w:r>
            <w:r w:rsidR="00315958"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ные сроки</w:t>
            </w:r>
          </w:p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Проведения (по недельно)</w:t>
            </w:r>
          </w:p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      </w:t>
            </w:r>
          </w:p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      </w:t>
            </w:r>
          </w:p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</w:tr>
      <w:tr w:rsidR="00A759FC" w:rsidRPr="00D00251" w:rsidTr="00466C2B">
        <w:trPr>
          <w:gridAfter w:val="8"/>
          <w:wAfter w:w="298" w:type="dxa"/>
          <w:trHeight w:val="1200"/>
        </w:trPr>
        <w:tc>
          <w:tcPr>
            <w:tcW w:w="72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b w:val="0"/>
              </w:rPr>
            </w:pPr>
          </w:p>
        </w:tc>
        <w:tc>
          <w:tcPr>
            <w:tcW w:w="17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30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Личностные   результаты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метапредметные результаты</w:t>
            </w:r>
            <w:r w:rsidR="0089248D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(освоение обучающимися УУД)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предметные умения (освоение предметных знаний)</w:t>
            </w:r>
          </w:p>
        </w:tc>
        <w:tc>
          <w:tcPr>
            <w:tcW w:w="860" w:type="dxa"/>
            <w:gridSpan w:val="3"/>
            <w:vMerge/>
            <w:tcBorders>
              <w:left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803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Фактич.</w:t>
            </w:r>
          </w:p>
          <w:p w:rsidR="00315958" w:rsidRPr="00D00251" w:rsidRDefault="00315958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дата</w:t>
            </w:r>
          </w:p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10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  </w:t>
            </w:r>
          </w:p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Приме-чание</w:t>
            </w:r>
          </w:p>
        </w:tc>
      </w:tr>
      <w:tr w:rsidR="00315958" w:rsidRPr="00D00251" w:rsidTr="00466C2B">
        <w:trPr>
          <w:gridAfter w:val="8"/>
          <w:wAfter w:w="298" w:type="dxa"/>
        </w:trPr>
        <w:tc>
          <w:tcPr>
            <w:tcW w:w="15798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Fonts w:ascii="Times New Roman" w:hAnsi="Times New Roman" w:cs="Times New Roman"/>
                <w:bCs/>
              </w:rPr>
              <w:t xml:space="preserve">Проверь себя! Чему ты научился в </w:t>
            </w:r>
            <w:r>
              <w:rPr>
                <w:rFonts w:ascii="Times New Roman" w:hAnsi="Times New Roman" w:cs="Times New Roman"/>
                <w:bCs/>
              </w:rPr>
              <w:t xml:space="preserve">первом и во втором классах? (11 </w:t>
            </w:r>
            <w:r w:rsidRPr="00D00251">
              <w:rPr>
                <w:rFonts w:ascii="Times New Roman" w:hAnsi="Times New Roman" w:cs="Times New Roman"/>
                <w:bCs/>
              </w:rPr>
              <w:t>ч)</w:t>
            </w:r>
            <w:r w:rsidRPr="00D00251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 </w:t>
            </w:r>
            <w:r w:rsidRPr="00D00251">
              <w:rPr>
                <w:rStyle w:val="FontStyle15"/>
                <w:rFonts w:ascii="Times New Roman" w:hAnsi="Times New Roman" w:cs="Times New Roman"/>
                <w:spacing w:val="0"/>
              </w:rPr>
              <w:t xml:space="preserve">           </w:t>
            </w: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764038">
            <w:pPr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sz w:val="24"/>
                <w:szCs w:val="24"/>
                <w:lang w:eastAsia="ru-RU"/>
              </w:rPr>
              <w:t xml:space="preserve">Сравнение и составление числовых выражений. </w:t>
            </w:r>
            <w:r>
              <w:rPr>
                <w:sz w:val="24"/>
                <w:szCs w:val="24"/>
                <w:lang w:eastAsia="ru-RU"/>
              </w:rPr>
              <w:t>Многоугольники.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D00251">
            <w:pPr>
              <w:pStyle w:val="Style5"/>
              <w:widowControl/>
              <w:ind w:left="5" w:hanging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повто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рения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разрядн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ого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состав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 двузначных и трехзначных чисел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widowControl/>
              <w:ind w:left="10" w:hanging="1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рмирование     любознательнос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ти, трудолюбия, способности к организации своей деятельности и к преодолению трудностей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Default="00315958" w:rsidP="00337556">
            <w:pPr>
              <w:pStyle w:val="Style5"/>
              <w:widowControl/>
              <w:ind w:left="5" w:hanging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ситуацию, используя условные обо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значения.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выражения, составленные по определенному правилу.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выражения по определенному правилу.</w:t>
            </w:r>
          </w:p>
          <w:p w:rsidR="00315958" w:rsidRPr="0062717A" w:rsidRDefault="00315958" w:rsidP="00337556">
            <w:pPr>
              <w:pStyle w:val="Style5"/>
              <w:widowControl/>
              <w:ind w:left="5" w:hanging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Определять и формулиро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вать цель деятельности на уроке с помощью учителя. Планировать своё действие в соответствии с поставлен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задачей и условиями её реализации, в том числе во внутреннем плане. Устанав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ливать аналогии. Аргумен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тировать свою позицию и координировать её с пози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циями партнеров в совмест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деятельности.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764038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Сравнивать двузначные и трехзначные числа и ре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шать задачи.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 xml:space="preserve">Сочетательное </w:t>
            </w:r>
            <w:r w:rsidRPr="00D00251">
              <w:rPr>
                <w:sz w:val="24"/>
                <w:szCs w:val="24"/>
                <w:lang w:eastAsia="ru-RU"/>
              </w:rPr>
              <w:lastRenderedPageBreak/>
              <w:t>и переместительное свойства сложения.</w:t>
            </w:r>
          </w:p>
          <w:p w:rsidR="00315958" w:rsidRPr="00D00251" w:rsidRDefault="00315958" w:rsidP="00337556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8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Урок повто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рения и системати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зации.</w:t>
            </w:r>
          </w:p>
          <w:p w:rsidR="00315958" w:rsidRPr="0062717A" w:rsidRDefault="00315958" w:rsidP="00337556">
            <w:pPr>
              <w:pStyle w:val="Style5"/>
              <w:widowControl/>
              <w:ind w:left="5" w:hanging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Отрабатывают приемы работы над задачей. Упражняются в вычис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лениях.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62717A" w:rsidRDefault="00315958" w:rsidP="0062717A">
            <w:pPr>
              <w:pStyle w:val="Style8"/>
              <w:widowControl/>
              <w:spacing w:line="240" w:lineRule="auto"/>
              <w:ind w:firstLine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Формирование      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способности к организации своей деятельности , целеустремленности , умению слушать и слышать собесе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дника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62717A" w:rsidRDefault="00315958" w:rsidP="00337556">
            <w:pPr>
              <w:pStyle w:val="Style5"/>
              <w:widowControl/>
              <w:ind w:left="5" w:hanging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lastRenderedPageBreak/>
              <w:t>Высказывать своё предпо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softHyphen/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lastRenderedPageBreak/>
              <w:t>ложение на основе работы с иллюстрацией учебника. Владеть общим приемом решения задач. Создавать и преобразовывать модели и схемы для решения задач. Задавать 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lastRenderedPageBreak/>
              <w:t xml:space="preserve">Использовать 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перемести-тельное и сочетательное свойства сложения. 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Ре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softHyphen/>
              <w:t xml:space="preserve">шать 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задачи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изу</w:t>
            </w:r>
            <w:r w:rsidRPr="0062717A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softHyphen/>
              <w:t>ченной математической терминологией.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5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764038">
            <w:pPr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sz w:val="24"/>
                <w:szCs w:val="24"/>
                <w:lang w:eastAsia="ru-RU"/>
              </w:rPr>
              <w:t xml:space="preserve">Решение задач. </w:t>
            </w:r>
          </w:p>
          <w:p w:rsidR="00315958" w:rsidRPr="00B113AB" w:rsidRDefault="00315958" w:rsidP="00044286">
            <w:pPr>
              <w:pStyle w:val="Style5"/>
              <w:widowControl/>
              <w:ind w:firstLine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8"/>
              <w:widowControl/>
              <w:spacing w:line="240" w:lineRule="auto"/>
              <w:ind w:firstLine="1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повто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рения и системати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зации.</w:t>
            </w:r>
          </w:p>
          <w:p w:rsidR="00315958" w:rsidRPr="00B113AB" w:rsidRDefault="00315958" w:rsidP="0062717A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Совершенствование на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выков сложе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и соответствующих случаев вычитания, уме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складывать и вычитать числа с переходом в  дру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гой разряд. Повторение названия компонентов и результатов действий сложениями вычитания.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133B0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умение обосновывать свою позицию, выска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зывать свое мнение.</w:t>
            </w:r>
          </w:p>
          <w:p w:rsidR="00315958" w:rsidRPr="00B113AB" w:rsidRDefault="00315958" w:rsidP="0062717A">
            <w:pPr>
              <w:pStyle w:val="Style5"/>
              <w:widowControl/>
              <w:ind w:firstLine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5"/>
              <w:widowControl/>
              <w:ind w:firstLine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Соотносить 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рисунки с ра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венствами на сложение и вычитание. 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ситуацию, используя услов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ные обозначения. 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равенства на сложе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ние и вычитание, пользуясь предметной моделью. 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относить 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графическую и символическую модели</w:t>
            </w:r>
          </w:p>
          <w:p w:rsidR="00315958" w:rsidRPr="00B113AB" w:rsidRDefault="00315958" w:rsidP="00337556">
            <w:pPr>
              <w:pStyle w:val="Style5"/>
              <w:widowControl/>
              <w:ind w:firstLine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133B0C">
            <w:pPr>
              <w:pStyle w:val="Style5"/>
              <w:widowControl/>
              <w:ind w:firstLine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Знание названий компонен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тов и результатов сложения и вычитания, правил сло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жения и вычитания чисел.</w:t>
            </w:r>
          </w:p>
          <w:p w:rsidR="00315958" w:rsidRPr="00B113AB" w:rsidRDefault="00315958" w:rsidP="00133B0C">
            <w:pPr>
              <w:pStyle w:val="Style5"/>
              <w:widowControl/>
              <w:ind w:firstLine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Умение выполнять сложе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ние и вычитание.</w:t>
            </w:r>
          </w:p>
          <w:p w:rsidR="00315958" w:rsidRPr="00B113AB" w:rsidRDefault="00315958" w:rsidP="00133B0C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Решать задачи. Совер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шенствовать вычисли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тельные навыки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113AB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1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764038" w:rsidRDefault="00315958" w:rsidP="0004428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64038">
              <w:rPr>
                <w:sz w:val="24"/>
                <w:szCs w:val="24"/>
                <w:lang w:eastAsia="ru-RU"/>
              </w:rPr>
              <w:t>Плоские и кривые поверхности. Плоские и объёмные фигуры.</w:t>
            </w:r>
          </w:p>
          <w:p w:rsidR="00315958" w:rsidRPr="00B05A31" w:rsidRDefault="00315958" w:rsidP="00044286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8"/>
              <w:spacing w:line="240" w:lineRule="auto"/>
              <w:ind w:firstLine="19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повто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рения и системати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зации.</w:t>
            </w:r>
          </w:p>
          <w:p w:rsidR="00315958" w:rsidRPr="00D00251" w:rsidRDefault="00315958" w:rsidP="00337556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Совершенствование вы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числительных умений и навыков и умения пользо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ваться циркулем и линей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кой для построения сум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мы и разности отрезков.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133B0C" w:rsidRDefault="00315958" w:rsidP="00133B0C">
            <w:pPr>
              <w:rPr>
                <w:lang w:eastAsia="ru-RU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внутреннюю позицию школьника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учебно-познавательный интерес к новому материалу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133B0C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Сравнивать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длину предме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тов с помощью циркуля, с помощью линейки.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Изме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рять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длину отрезков, поль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зуясь линейкой как инстру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ментом для измерения (единицы длины: санти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метр, миллиметр, деци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метр).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Определять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соот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ношение единиц длины, используя линейку как ин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струмент для измерения длины отрезков.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Строить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отрезки заданной длины (в сантиметрах, децимет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рах, миллиметрах).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Default="00315958" w:rsidP="00133B0C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пользоваться ли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нейкой и циркулем для по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строения, измерения и сравнения отрезков.</w:t>
            </w:r>
          </w:p>
          <w:p w:rsidR="00315958" w:rsidRPr="00D00251" w:rsidRDefault="00315958" w:rsidP="00337556">
            <w:pPr>
              <w:pStyle w:val="Style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0251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764038" w:rsidRDefault="00315958" w:rsidP="0004428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64038">
              <w:rPr>
                <w:sz w:val="24"/>
                <w:szCs w:val="24"/>
                <w:lang w:eastAsia="ru-RU"/>
              </w:rPr>
              <w:t xml:space="preserve">Решение задач. </w:t>
            </w:r>
            <w:r w:rsidRPr="00764038">
              <w:rPr>
                <w:sz w:val="24"/>
                <w:szCs w:val="24"/>
                <w:lang w:eastAsia="ru-RU"/>
              </w:rPr>
              <w:lastRenderedPageBreak/>
              <w:t>Перевод графической модели в символическую</w:t>
            </w:r>
          </w:p>
          <w:p w:rsidR="00315958" w:rsidRPr="00B05A31" w:rsidRDefault="00315958" w:rsidP="00044286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8"/>
              <w:spacing w:line="240" w:lineRule="auto"/>
              <w:ind w:firstLine="19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Урок повто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рения и системати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зации.</w:t>
            </w:r>
          </w:p>
          <w:p w:rsidR="00315958" w:rsidRPr="00D00251" w:rsidRDefault="00315958" w:rsidP="00337556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Совершенствование на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выков табличного сложе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и соответствующих случаев вычитания, уме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складывать и вычи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тать числа в пределах 100 без перехода в дру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гой разряд.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133B0C" w:rsidRDefault="00315958" w:rsidP="00133B0C">
            <w:pPr>
              <w:rPr>
                <w:lang w:eastAsia="ru-RU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Формир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ование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внутренней позиции школьника на уровне понимания необ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ходимости учения (пре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обладание учебно-познавательных мотивов)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FD37B4" w:rsidRDefault="00315958" w:rsidP="00FD37B4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D37B4">
              <w:rPr>
                <w:rStyle w:val="FontStyle13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Выбирать 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рисунки, соот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ветствующие условию задачи. Со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относить </w:t>
            </w:r>
            <w:r w:rsidRPr="00FD37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графическую и символическую модели</w:t>
            </w:r>
          </w:p>
          <w:p w:rsidR="00315958" w:rsidRPr="00FD37B4" w:rsidRDefault="00315958" w:rsidP="00FD37B4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133B0C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Знание правил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сложения и вычитания чисел. Умение выполнять сложе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ние и вычитание чисел.</w:t>
            </w:r>
          </w:p>
          <w:p w:rsidR="00315958" w:rsidRPr="00133B0C" w:rsidRDefault="00315958" w:rsidP="00133B0C">
            <w:pPr>
              <w:pStyle w:val="Style5"/>
              <w:ind w:firstLine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37A3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Решать задачи. Совер</w:t>
            </w:r>
            <w:r w:rsidRPr="004737A3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шенствовать вычисли</w:t>
            </w:r>
            <w:r w:rsidRPr="004737A3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тельные навыки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0251"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764038">
            <w:pPr>
              <w:suppressAutoHyphens w:val="0"/>
              <w:autoSpaceDE w:val="0"/>
              <w:autoSpaceDN w:val="0"/>
              <w:adjustRightInd w:val="0"/>
            </w:pPr>
            <w:r w:rsidRPr="00D00251">
              <w:rPr>
                <w:sz w:val="24"/>
                <w:szCs w:val="24"/>
                <w:lang w:eastAsia="ru-RU"/>
              </w:rPr>
              <w:t>Таблица умножения с числом 9.</w:t>
            </w:r>
          </w:p>
          <w:p w:rsidR="00315958" w:rsidRPr="00D00251" w:rsidRDefault="00315958" w:rsidP="00044286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Fonts w:ascii="Times New Roman" w:hAnsi="Times New Roman" w:cs="Times New Roman"/>
              </w:rPr>
              <w:t xml:space="preserve"> Решение задач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4737A3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Упражняются в реше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нии задач, отрабатыва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ют навыки табличного умножения на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9.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FD37B4" w:rsidRDefault="00315958" w:rsidP="00FD37B4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учебно-познавательный интерес к новому материалу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FD37B4" w:rsidRDefault="00315958" w:rsidP="00FD37B4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7B4">
              <w:rPr>
                <w:rStyle w:val="FontStyle13"/>
                <w:rFonts w:ascii="Times New Roman" w:hAnsi="Times New Roman" w:cs="Times New Roman"/>
                <w:iCs/>
                <w:sz w:val="24"/>
                <w:szCs w:val="24"/>
              </w:rPr>
              <w:t xml:space="preserve">Планировать 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своё действие в соответствии с поставлен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ной задачей и условиями её реализации, в том числе во внутреннем плане. Само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стоятельно </w:t>
            </w:r>
            <w:r w:rsidRPr="00FD37B4">
              <w:rPr>
                <w:rStyle w:val="FontStyle13"/>
                <w:rFonts w:ascii="Times New Roman" w:hAnsi="Times New Roman" w:cs="Times New Roman"/>
                <w:iCs/>
                <w:sz w:val="24"/>
                <w:szCs w:val="24"/>
              </w:rPr>
              <w:t xml:space="preserve">учитывать 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вы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деленные учителем ориенти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ры действия в новом учебном материале. </w:t>
            </w:r>
            <w:r w:rsidRPr="00FD37B4">
              <w:rPr>
                <w:rStyle w:val="FontStyle13"/>
                <w:rFonts w:ascii="Times New Roman" w:hAnsi="Times New Roman" w:cs="Times New Roman"/>
                <w:iCs/>
                <w:sz w:val="24"/>
                <w:szCs w:val="24"/>
              </w:rPr>
              <w:t>Проводить срав</w:t>
            </w:r>
            <w:r w:rsidRPr="00FD37B4">
              <w:rPr>
                <w:rStyle w:val="FontStyle13"/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нение 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</w:t>
            </w:r>
            <w:r w:rsidRPr="00FD37B4">
              <w:rPr>
                <w:rStyle w:val="FontStyle13"/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классификацию </w:t>
            </w:r>
            <w:r w:rsidRPr="00FD37B4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по заданным критериям.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D37B4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Решать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задачи</w:t>
            </w:r>
            <w:r w:rsidRPr="00FD37B4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Находить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закономерности</w:t>
            </w:r>
            <w:r w:rsidRPr="00FD37B4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 Вы</w:t>
            </w:r>
            <w:r w:rsidRPr="00FD37B4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полнять табличное умно</w:t>
            </w:r>
            <w:r w:rsidRPr="00FD37B4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жение на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0251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044286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Совершенствование вы</w:t>
            </w: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числительных умений и навыков.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8"/>
              <w:spacing w:line="240" w:lineRule="auto"/>
              <w:ind w:firstLine="19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B113AB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повто</w:t>
            </w:r>
            <w:r w:rsidRPr="00B113AB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рения.</w:t>
            </w:r>
          </w:p>
          <w:p w:rsidR="00315958" w:rsidRPr="00B113AB" w:rsidRDefault="00315958" w:rsidP="00FD37B4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Совершенствование вы</w:t>
            </w: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числительных умений и навыков и умения </w:t>
            </w:r>
            <w:r w:rsidRPr="00B113AB">
              <w:rPr>
                <w:sz w:val="24"/>
                <w:szCs w:val="24"/>
                <w:lang w:eastAsia="ru-RU"/>
              </w:rPr>
              <w:t xml:space="preserve">составлять квадрат </w:t>
            </w:r>
            <w:r w:rsidRPr="00B113AB">
              <w:rPr>
                <w:sz w:val="24"/>
                <w:szCs w:val="24"/>
              </w:rPr>
              <w:t>из частей, переводить символическую модель в графическую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431085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внутреннюю позицию школьника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учебно-познавательный интерес к новому материалу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113AB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Анализировать 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различные варианты выполнения за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даний, </w:t>
            </w:r>
            <w:r w:rsidRPr="00B113AB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корректировать </w:t>
            </w:r>
            <w:r w:rsidRPr="00B113A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их.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Знание правил сложения и вычитания чисел с пере</w:t>
            </w: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ходом в другой разряд. Умение выполнять сложе</w:t>
            </w:r>
            <w:r w:rsidRPr="00B113AB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ние и вычитание, решать задачи, опираясь на схему,</w:t>
            </w:r>
            <w:r w:rsidRPr="00B113AB">
              <w:rPr>
                <w:rFonts w:ascii="Times New Roman" w:hAnsi="Times New Roman" w:cs="Times New Roman"/>
              </w:rPr>
              <w:t xml:space="preserve"> переводить символическую модель в графическую.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113AB">
              <w:rPr>
                <w:rFonts w:ascii="Times New Roman" w:hAnsi="Times New Roman" w:cs="Times New Roman"/>
                <w:iCs/>
              </w:rPr>
              <w:t xml:space="preserve"> 2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B113AB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</w:tr>
      <w:tr w:rsidR="00A759FC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764038" w:rsidRDefault="00315958" w:rsidP="0004428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64038">
              <w:rPr>
                <w:sz w:val="24"/>
                <w:szCs w:val="24"/>
                <w:lang w:eastAsia="ru-RU"/>
              </w:rPr>
              <w:t xml:space="preserve">Четырёхугольники. Измерение прямых углов </w:t>
            </w:r>
            <w:r w:rsidRPr="00764038">
              <w:rPr>
                <w:sz w:val="24"/>
                <w:szCs w:val="24"/>
                <w:lang w:eastAsia="ru-RU"/>
              </w:rPr>
              <w:lastRenderedPageBreak/>
              <w:t>угольником.</w:t>
            </w:r>
          </w:p>
          <w:p w:rsidR="00315958" w:rsidRPr="00B05A31" w:rsidRDefault="00315958" w:rsidP="00044286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43108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Совершенствование вы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числительных умений и навыков и умения срав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нивать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длины отрезков.</w:t>
            </w:r>
            <w:r w:rsidRPr="00D00251">
              <w:rPr>
                <w:sz w:val="24"/>
                <w:szCs w:val="24"/>
                <w:lang w:eastAsia="ru-RU"/>
              </w:rPr>
              <w:t xml:space="preserve"> Четырёхугольники. Измерение прямых углов угольником.</w:t>
            </w:r>
          </w:p>
          <w:p w:rsidR="00315958" w:rsidRPr="00D00251" w:rsidRDefault="00315958" w:rsidP="0043108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Составление заданных фигур из частей. Соотнесение схем и числовых</w:t>
            </w:r>
          </w:p>
          <w:p w:rsidR="00315958" w:rsidRPr="00D00251" w:rsidRDefault="00315958" w:rsidP="00431085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Fonts w:ascii="Times New Roman" w:hAnsi="Times New Roman" w:cs="Times New Roman"/>
              </w:rPr>
              <w:t>выражений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учебно-познавательный интерес к новому </w:t>
            </w:r>
            <w:r w:rsidRPr="00B113A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материалу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43108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lastRenderedPageBreak/>
              <w:t xml:space="preserve"> Измер</w:t>
            </w:r>
            <w:r>
              <w:rPr>
                <w:sz w:val="24"/>
                <w:szCs w:val="24"/>
                <w:lang w:eastAsia="ru-RU"/>
              </w:rPr>
              <w:t xml:space="preserve">ять </w:t>
            </w:r>
            <w:r w:rsidRPr="00D00251">
              <w:rPr>
                <w:sz w:val="24"/>
                <w:szCs w:val="24"/>
                <w:lang w:eastAsia="ru-RU"/>
              </w:rPr>
              <w:t>прямы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D00251">
              <w:rPr>
                <w:sz w:val="24"/>
                <w:szCs w:val="24"/>
                <w:lang w:eastAsia="ru-RU"/>
              </w:rPr>
              <w:t xml:space="preserve"> угл</w:t>
            </w:r>
            <w:r>
              <w:rPr>
                <w:sz w:val="24"/>
                <w:szCs w:val="24"/>
                <w:lang w:eastAsia="ru-RU"/>
              </w:rPr>
              <w:t xml:space="preserve">ы </w:t>
            </w:r>
            <w:r w:rsidRPr="00D00251">
              <w:rPr>
                <w:sz w:val="24"/>
                <w:szCs w:val="24"/>
                <w:lang w:eastAsia="ru-RU"/>
              </w:rPr>
              <w:t>угольником.</w:t>
            </w:r>
          </w:p>
          <w:p w:rsidR="00315958" w:rsidRPr="00D00251" w:rsidRDefault="00315958" w:rsidP="0043108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Составл</w:t>
            </w:r>
            <w:r>
              <w:rPr>
                <w:sz w:val="24"/>
                <w:szCs w:val="24"/>
                <w:lang w:eastAsia="ru-RU"/>
              </w:rPr>
              <w:t xml:space="preserve">ять </w:t>
            </w:r>
            <w:r w:rsidRPr="00D00251">
              <w:rPr>
                <w:sz w:val="24"/>
                <w:szCs w:val="24"/>
                <w:lang w:eastAsia="ru-RU"/>
              </w:rPr>
              <w:t xml:space="preserve"> заданны</w:t>
            </w:r>
            <w:r>
              <w:rPr>
                <w:sz w:val="24"/>
                <w:szCs w:val="24"/>
                <w:lang w:eastAsia="ru-RU"/>
              </w:rPr>
              <w:t xml:space="preserve">е </w:t>
            </w:r>
            <w:r w:rsidRPr="00D00251">
              <w:rPr>
                <w:sz w:val="24"/>
                <w:szCs w:val="24"/>
                <w:lang w:eastAsia="ru-RU"/>
              </w:rPr>
              <w:t>фигур</w:t>
            </w:r>
            <w:r>
              <w:rPr>
                <w:sz w:val="24"/>
                <w:szCs w:val="24"/>
                <w:lang w:eastAsia="ru-RU"/>
              </w:rPr>
              <w:t xml:space="preserve">ы из </w:t>
            </w:r>
            <w:r>
              <w:rPr>
                <w:sz w:val="24"/>
                <w:szCs w:val="24"/>
                <w:lang w:eastAsia="ru-RU"/>
              </w:rPr>
              <w:lastRenderedPageBreak/>
              <w:t>частей. Соотно</w:t>
            </w:r>
            <w:r w:rsidRPr="00D00251">
              <w:rPr>
                <w:sz w:val="24"/>
                <w:szCs w:val="24"/>
                <w:lang w:eastAsia="ru-RU"/>
              </w:rPr>
              <w:t>с</w:t>
            </w:r>
            <w:r>
              <w:rPr>
                <w:sz w:val="24"/>
                <w:szCs w:val="24"/>
                <w:lang w:eastAsia="ru-RU"/>
              </w:rPr>
              <w:t>ить</w:t>
            </w:r>
            <w:r w:rsidRPr="00D00251">
              <w:rPr>
                <w:sz w:val="24"/>
                <w:szCs w:val="24"/>
                <w:lang w:eastAsia="ru-RU"/>
              </w:rPr>
              <w:t xml:space="preserve"> схем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D00251">
              <w:rPr>
                <w:sz w:val="24"/>
                <w:szCs w:val="24"/>
                <w:lang w:eastAsia="ru-RU"/>
              </w:rPr>
              <w:t xml:space="preserve"> и числовы</w:t>
            </w:r>
            <w:r>
              <w:rPr>
                <w:sz w:val="24"/>
                <w:szCs w:val="24"/>
                <w:lang w:eastAsia="ru-RU"/>
              </w:rPr>
              <w:t>е</w:t>
            </w:r>
          </w:p>
          <w:p w:rsidR="00315958" w:rsidRPr="00D00251" w:rsidRDefault="00315958" w:rsidP="00431085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Fonts w:ascii="Times New Roman" w:hAnsi="Times New Roman" w:cs="Times New Roman"/>
              </w:rPr>
              <w:t>выражени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Знание правил сложения и вычитания чисел без пере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хода в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другой разряд, таб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лицы сложения и вычита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однозначных чисел. Умение выполнять сложе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ние и вычитание чисел без перехода в другой разряд.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0251"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58" w:rsidRPr="00D00251" w:rsidRDefault="00315958" w:rsidP="00337556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</w:tr>
      <w:tr w:rsidR="00466C2B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5"/>
              <w:ind w:firstLine="10"/>
              <w:rPr>
                <w:rStyle w:val="FontStyle11"/>
                <w:rFonts w:ascii="Times New Roman" w:hAnsi="Times New Roman" w:cs="Times New Roman"/>
                <w:b w:val="0"/>
                <w:iCs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iCs/>
                <w:spacing w:val="0"/>
              </w:rPr>
              <w:t>Входная кон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iCs/>
                <w:spacing w:val="0"/>
              </w:rPr>
              <w:softHyphen/>
              <w:t>трольная ра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iCs/>
                <w:spacing w:val="0"/>
              </w:rPr>
              <w:softHyphen/>
              <w:t>бота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8"/>
              <w:spacing w:line="240" w:lineRule="auto"/>
              <w:ind w:firstLine="19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кон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троля знаний.</w:t>
            </w:r>
          </w:p>
          <w:p w:rsidR="00466C2B" w:rsidRPr="00D00251" w:rsidRDefault="00466C2B" w:rsidP="005F3B1F">
            <w:pPr>
              <w:pStyle w:val="Style5"/>
              <w:rPr>
                <w:rFonts w:ascii="Times New Roman" w:hAnsi="Times New Roman" w:cs="Times New Roman"/>
                <w:bCs/>
                <w:iCs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Проверка 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зна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ния нуме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рации двузначных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трёхзначных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чисел; 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вычислительных приёмов сложения и вычитания  в пределах 100, табличных навыков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сложения 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однозначных чисел с переходом через разряд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и соответствующи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х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случа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ев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вычитания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, смысла умножения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Формирование умения концентрироваться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5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Действовать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 самостоя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тельно составленному пла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ну. Анализировать выпол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нение работы.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выполнять вычис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ления на повторение; про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верять правильность вы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полненных вычислений.</w:t>
            </w:r>
          </w:p>
          <w:p w:rsidR="00466C2B" w:rsidRPr="00D00251" w:rsidRDefault="00466C2B" w:rsidP="005F3B1F">
            <w:pPr>
              <w:pStyle w:val="Style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Решать задачи.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00251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F3B1F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</w:tr>
      <w:tr w:rsidR="00466C2B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04428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Таблица умножения с числом 8. Трёхзначные числа. Построение прямого</w:t>
            </w:r>
          </w:p>
          <w:p w:rsidR="00466C2B" w:rsidRPr="00D00251" w:rsidRDefault="00466C2B" w:rsidP="00044286">
            <w:pPr>
              <w:pStyle w:val="Style5"/>
              <w:ind w:firstLine="10"/>
              <w:rPr>
                <w:rStyle w:val="FontStyle11"/>
                <w:rFonts w:ascii="Times New Roman" w:hAnsi="Times New Roman" w:cs="Times New Roman"/>
                <w:b w:val="0"/>
                <w:iCs/>
                <w:spacing w:val="0"/>
              </w:rPr>
            </w:pPr>
            <w:r w:rsidRPr="00D00251">
              <w:rPr>
                <w:rFonts w:ascii="Times New Roman" w:hAnsi="Times New Roman" w:cs="Times New Roman"/>
              </w:rPr>
              <w:t>угла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431085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трабатыва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ют навыки табличного умножения на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8.</w:t>
            </w:r>
          </w:p>
          <w:p w:rsidR="00466C2B" w:rsidRPr="00D00251" w:rsidRDefault="00466C2B" w:rsidP="0043108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Построение прямого</w:t>
            </w:r>
          </w:p>
          <w:p w:rsidR="00466C2B" w:rsidRDefault="00466C2B" w:rsidP="00431085">
            <w:pPr>
              <w:pStyle w:val="Style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00251">
              <w:rPr>
                <w:rFonts w:ascii="Times New Roman" w:hAnsi="Times New Roman" w:cs="Times New Roman"/>
              </w:rPr>
              <w:t>гла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66C2B" w:rsidRDefault="00466C2B" w:rsidP="00814329">
            <w:pPr>
              <w:suppressAutoHyphens w:val="0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814329">
              <w:rPr>
                <w:sz w:val="24"/>
                <w:lang w:eastAsia="ru-RU"/>
              </w:rPr>
              <w:t>Разрядный со</w:t>
            </w:r>
            <w:r w:rsidRPr="00814329">
              <w:rPr>
                <w:sz w:val="24"/>
                <w:lang w:eastAsia="ru-RU"/>
              </w:rPr>
              <w:softHyphen/>
              <w:t>став трехзнач</w:t>
            </w:r>
            <w:r w:rsidRPr="00814329">
              <w:rPr>
                <w:sz w:val="24"/>
                <w:lang w:eastAsia="ru-RU"/>
              </w:rPr>
              <w:softHyphen/>
              <w:t>ных чисел.</w:t>
            </w:r>
          </w:p>
          <w:p w:rsidR="00466C2B" w:rsidRPr="00431085" w:rsidRDefault="00466C2B" w:rsidP="00814329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133B0C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Умение работать самостоятельно, пользоваться знаниями состава чисел в жизни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466C2B" w:rsidRPr="00D00251" w:rsidRDefault="00466C2B" w:rsidP="00337556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5"/>
              <w:ind w:firstLine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14329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Выполнять учебные дейст</w:t>
            </w:r>
            <w:r w:rsidRPr="00814329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вия в материализованной, громкоречевой и умственной форме. Осуществлять по</w:t>
            </w:r>
            <w:r w:rsidRPr="00814329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иск необходимой информа</w:t>
            </w:r>
            <w:r w:rsidRPr="00814329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ции для выполнения учебных заданий с использованием учебной литературы. Стро</w:t>
            </w:r>
            <w:r w:rsidRPr="00814329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ить понятные для партнера высказывания, учитывающие, что партнер видит и знает, а что нет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133B0C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4329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Записывать под диктовку трёхзначные числа на основе их разрядного со</w:t>
            </w:r>
            <w:r w:rsidRPr="00814329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става</w:t>
            </w:r>
            <w:r w:rsidRPr="00814329">
              <w:rPr>
                <w:rStyle w:val="FontStyle12"/>
                <w:rFonts w:ascii="Times New Roman" w:hAnsi="Times New Roman" w:cs="Times New Roman"/>
                <w:b w:val="0"/>
              </w:rPr>
              <w:t>.</w:t>
            </w:r>
            <w:r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применять на прак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тике полученные знания.</w:t>
            </w:r>
          </w:p>
          <w:p w:rsidR="00466C2B" w:rsidRPr="00D00251" w:rsidRDefault="00466C2B" w:rsidP="00337556">
            <w:pPr>
              <w:pStyle w:val="Style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D00251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</w:p>
        </w:tc>
      </w:tr>
      <w:tr w:rsidR="00466C2B" w:rsidRPr="00D00251" w:rsidTr="00466C2B">
        <w:trPr>
          <w:gridAfter w:val="8"/>
          <w:wAfter w:w="298" w:type="dxa"/>
        </w:trPr>
        <w:tc>
          <w:tcPr>
            <w:tcW w:w="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337556">
            <w:pPr>
              <w:pStyle w:val="Style5"/>
              <w:jc w:val="center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7640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A53E2">
              <w:rPr>
                <w:sz w:val="24"/>
                <w:szCs w:val="24"/>
                <w:lang w:eastAsia="ru-RU"/>
              </w:rPr>
              <w:t xml:space="preserve">Трёхзначные числа. Сравнение </w:t>
            </w:r>
            <w:r w:rsidRPr="00BA53E2">
              <w:rPr>
                <w:sz w:val="24"/>
                <w:szCs w:val="24"/>
                <w:lang w:eastAsia="ru-RU"/>
              </w:rPr>
              <w:lastRenderedPageBreak/>
              <w:t>величин.</w:t>
            </w:r>
          </w:p>
        </w:tc>
        <w:tc>
          <w:tcPr>
            <w:tcW w:w="3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814329">
            <w:pPr>
              <w:suppressAutoHyphens w:val="0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BA53E2">
              <w:rPr>
                <w:sz w:val="24"/>
                <w:szCs w:val="24"/>
                <w:lang w:eastAsia="ru-RU"/>
              </w:rPr>
              <w:lastRenderedPageBreak/>
              <w:t>Сравнение величин. Поиск правила</w:t>
            </w:r>
            <w:r w:rsidRPr="00BA53E2">
              <w:rPr>
                <w:sz w:val="24"/>
                <w:lang w:eastAsia="ru-RU"/>
              </w:rPr>
              <w:t xml:space="preserve">. Упражняются в записи разрядного состава </w:t>
            </w:r>
            <w:r w:rsidRPr="00BA53E2">
              <w:rPr>
                <w:sz w:val="24"/>
                <w:lang w:eastAsia="ru-RU"/>
              </w:rPr>
              <w:lastRenderedPageBreak/>
              <w:t>трёхзначных чисел</w:t>
            </w:r>
          </w:p>
          <w:p w:rsidR="00466C2B" w:rsidRPr="00BA53E2" w:rsidRDefault="00466C2B" w:rsidP="00337556">
            <w:pPr>
              <w:pStyle w:val="Style8"/>
              <w:spacing w:line="240" w:lineRule="auto"/>
              <w:ind w:firstLine="19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1F1B54">
            <w:pPr>
              <w:pStyle w:val="Style5"/>
              <w:ind w:firstLine="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Умение применять на прак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тике полученные знания.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337556">
            <w:pPr>
              <w:pStyle w:val="Style5"/>
              <w:ind w:firstLine="1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BA53E2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Использовать </w:t>
            </w:r>
            <w:r w:rsidRPr="00BA53E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свои знания для 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нахождения верного решения. Стро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ить понятные для партнера 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высказывания.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1F1B54">
            <w:pPr>
              <w:pStyle w:val="Style5"/>
              <w:ind w:firstLine="5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Записывать под диктовку трёхзначные числа на основе их 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разрядного со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става</w:t>
            </w:r>
            <w:r w:rsidRPr="00BA53E2">
              <w:rPr>
                <w:rStyle w:val="FontStyle12"/>
                <w:rFonts w:ascii="Times New Roman" w:hAnsi="Times New Roman" w:cs="Times New Roman"/>
                <w:b w:val="0"/>
              </w:rPr>
              <w:t xml:space="preserve">. 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применять на прак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тике знания, вы</w:t>
            </w:r>
            <w:r w:rsidRPr="00BA53E2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числительные  умения и навыки.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33755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BA53E2">
              <w:rPr>
                <w:rFonts w:ascii="Times New Roman" w:hAnsi="Times New Roman" w:cs="Times New Roman"/>
                <w:iCs/>
              </w:rPr>
              <w:lastRenderedPageBreak/>
              <w:t>3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33755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A53E2" w:rsidRDefault="00466C2B" w:rsidP="00337556">
            <w:pPr>
              <w:pStyle w:val="Style4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</w:p>
        </w:tc>
      </w:tr>
      <w:tr w:rsidR="00466C2B" w:rsidRPr="00D00251" w:rsidTr="00466C2B">
        <w:trPr>
          <w:gridAfter w:val="8"/>
          <w:wAfter w:w="298" w:type="dxa"/>
        </w:trPr>
        <w:tc>
          <w:tcPr>
            <w:tcW w:w="1682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5"/>
              <w:widowControl/>
              <w:ind w:left="4310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Умножение. Пло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щадь фигуры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D00251">
              <w:rPr>
                <w:rFonts w:ascii="Times New Roman" w:hAnsi="Times New Roman" w:cs="Times New Roman"/>
                <w:bCs/>
              </w:rPr>
              <w:t>Сравнение и измерение площадей</w:t>
            </w:r>
            <w:r>
              <w:rPr>
                <w:rFonts w:ascii="Times New Roman" w:hAnsi="Times New Roman" w:cs="Times New Roman"/>
                <w:bCs/>
              </w:rPr>
              <w:t>. (15</w:t>
            </w:r>
            <w:r w:rsidRPr="00D00251">
              <w:rPr>
                <w:rFonts w:ascii="Times New Roman" w:hAnsi="Times New Roman" w:cs="Times New Roman"/>
                <w:bCs/>
              </w:rPr>
              <w:t>ч)</w:t>
            </w:r>
          </w:p>
        </w:tc>
      </w:tr>
      <w:tr w:rsidR="00466C2B" w:rsidRPr="00D00251" w:rsidTr="00466C2B">
        <w:trPr>
          <w:gridAfter w:val="8"/>
          <w:wAfter w:w="298" w:type="dxa"/>
        </w:trPr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113AB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64038" w:rsidRDefault="00466C2B" w:rsidP="0004428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64038">
              <w:rPr>
                <w:sz w:val="24"/>
                <w:szCs w:val="24"/>
                <w:lang w:eastAsia="ru-RU"/>
              </w:rPr>
              <w:t>Представление о площади. Пары фигур с одинаковой площадью.</w:t>
            </w:r>
          </w:p>
          <w:p w:rsidR="00466C2B" w:rsidRPr="00B05A31" w:rsidRDefault="00466C2B" w:rsidP="0004428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764038">
              <w:rPr>
                <w:rFonts w:ascii="Times New Roman" w:hAnsi="Times New Roman" w:cs="Times New Roman"/>
              </w:rPr>
              <w:t>Равносоставленные фигуры</w:t>
            </w:r>
          </w:p>
        </w:tc>
        <w:tc>
          <w:tcPr>
            <w:tcW w:w="3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F1B54" w:rsidRDefault="00466C2B" w:rsidP="00383ADC">
            <w:pPr>
              <w:pStyle w:val="Style2"/>
              <w:widowControl/>
              <w:ind w:left="5" w:hanging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Урок изучения нового материала.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Знакомятся с понятием «площадь» геометриче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ской фигуры, единица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 площади. Сравни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вают площади различ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фигур путем нало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жения одной на другую.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F1B54" w:rsidRDefault="00466C2B" w:rsidP="00383ADC">
            <w:pPr>
              <w:pStyle w:val="Style2"/>
              <w:widowControl/>
              <w:ind w:left="5" w:hanging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Способность применять полученные знания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 практике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F1B54" w:rsidRDefault="00466C2B" w:rsidP="00383ADC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цель деятельности на уроке с помощью учителя. В сотрудничестве с учителем 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ставить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новые учебные 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дачи. Строить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рассуждения в форме связи простых суж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дений об объекте, его строе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нии, свойствах и связях. 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пользовать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речь для регуля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ции своего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понятие «пло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щадь». 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его в процессе выполнения прак</w:t>
            </w:r>
            <w:r w:rsidRPr="001F1B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тических упражнений.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8"/>
          <w:wAfter w:w="298" w:type="dxa"/>
        </w:trPr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A53E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64038">
            <w:pPr>
              <w:suppressAutoHyphens w:val="0"/>
              <w:autoSpaceDE w:val="0"/>
              <w:autoSpaceDN w:val="0"/>
              <w:adjustRightInd w:val="0"/>
            </w:pPr>
            <w:r w:rsidRPr="00D00251">
              <w:rPr>
                <w:sz w:val="24"/>
                <w:szCs w:val="24"/>
                <w:lang w:eastAsia="ru-RU"/>
              </w:rPr>
              <w:t xml:space="preserve">Решение задач. </w:t>
            </w:r>
          </w:p>
          <w:p w:rsidR="00466C2B" w:rsidRPr="00D00251" w:rsidRDefault="00466C2B" w:rsidP="0004428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Fonts w:ascii="Times New Roman" w:hAnsi="Times New Roman" w:cs="Times New Roman"/>
              </w:rPr>
              <w:t>Поиск закономерности числового ряда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приме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нения зна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ний, умений</w:t>
            </w:r>
          </w:p>
          <w:p w:rsidR="00466C2B" w:rsidRPr="006238AA" w:rsidRDefault="00466C2B" w:rsidP="00623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Совершенствование уме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Pr="006238AA">
              <w:rPr>
                <w:sz w:val="24"/>
                <w:szCs w:val="24"/>
              </w:rPr>
              <w:t>поиска закономерностей числового ряда</w:t>
            </w:r>
            <w:r>
              <w:rPr>
                <w:sz w:val="24"/>
                <w:szCs w:val="24"/>
              </w:rPr>
              <w:t xml:space="preserve">. </w:t>
            </w:r>
            <w:r w:rsidRPr="006238AA">
              <w:rPr>
                <w:sz w:val="24"/>
                <w:szCs w:val="24"/>
              </w:rPr>
              <w:t xml:space="preserve"> </w:t>
            </w:r>
            <w:r w:rsidRPr="006238AA">
              <w:rPr>
                <w:sz w:val="24"/>
                <w:szCs w:val="24"/>
                <w:lang w:eastAsia="ru-RU"/>
              </w:rPr>
              <w:t>Выбор вопросов, на которые можно ответить, пользуясь</w:t>
            </w:r>
          </w:p>
          <w:p w:rsidR="00466C2B" w:rsidRPr="00D00251" w:rsidRDefault="00466C2B" w:rsidP="006238AA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238AA">
              <w:rPr>
                <w:rFonts w:ascii="Times New Roman" w:hAnsi="Times New Roman" w:cs="Times New Roman"/>
              </w:rPr>
              <w:t>данным условием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6238AA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интерес к предмету, умение анализировать ответы товарищей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6238AA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Решать задачи с помощью схемы, анализировать их и срав</w:t>
            </w:r>
            <w:r w:rsidRPr="006238A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Выбирать выражения, соответствующие данному рисунку (предметной мо-дели), и объяснять, что оз-начает каждое число в вы-ражении. 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Знание приема </w:t>
            </w:r>
            <w:r w:rsidRPr="006238AA">
              <w:rPr>
                <w:rFonts w:ascii="Times New Roman" w:hAnsi="Times New Roman" w:cs="Times New Roman"/>
              </w:rPr>
              <w:t>поиска закономерностей числового ряда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. Умение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решать задачи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; пользоваться изученной математической терминологией; выполнять устные вычисления с однозначными и двузначными числами.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466C2B" w:rsidRPr="00D00251" w:rsidTr="00466C2B">
        <w:trPr>
          <w:gridAfter w:val="8"/>
          <w:wAfter w:w="298" w:type="dxa"/>
        </w:trPr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04428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14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Fonts w:ascii="Times New Roman" w:hAnsi="Times New Roman" w:cs="Times New Roman"/>
              </w:rPr>
              <w:t>Решение задач. Умножение с числами 8,9, 1, 0</w:t>
            </w:r>
          </w:p>
        </w:tc>
        <w:tc>
          <w:tcPr>
            <w:tcW w:w="328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6238AA" w:rsidRDefault="00466C2B" w:rsidP="006238AA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Повторяют изученные табличные случаи ум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ножения. Упражняются в совершенствовании вычислительных уме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ний и 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навыков.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Интерес к самопроверке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  <w:p w:rsidR="00466C2B" w:rsidRPr="006238AA" w:rsidRDefault="00466C2B" w:rsidP="006238AA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20C67" w:rsidRDefault="00466C2B" w:rsidP="00420C67">
            <w:pPr>
              <w:pStyle w:val="a7"/>
              <w:rPr>
                <w:rFonts w:ascii="Times New Roman" w:hAnsi="Times New Roman" w:cs="Times New Roman"/>
              </w:rPr>
            </w:pP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Проявлять познавательную инициативу в учебном со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трудничестве. Самостоя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тельно адекватно оценивать правильность выполнения 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действия и вносить необхо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димые коррективы в испол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нение, как по ходу его реали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зации, так и в конце дейст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вия. Использовать знаково-символические средства, в том числе модели и схемы, для решения задач. Осуще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ствлять взаимный контроль и оказывать в сотрудничестве необходимую помощь.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Использовать табличные случаи умножения при со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ставлении выражений и при решении задач. 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Решать задачи с помощью схемы, анализировать их и срав</w:t>
            </w:r>
            <w:r w:rsidRPr="006238AA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нивать.</w:t>
            </w:r>
          </w:p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044286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64038" w:rsidRDefault="00466C2B" w:rsidP="0004428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64038">
              <w:rPr>
                <w:sz w:val="24"/>
                <w:szCs w:val="24"/>
                <w:lang w:eastAsia="ru-RU"/>
              </w:rPr>
              <w:t>Сравнение площадей фигур с помощью мерок. Таблица умножения с</w:t>
            </w:r>
          </w:p>
          <w:p w:rsidR="00466C2B" w:rsidRPr="00764038" w:rsidRDefault="00466C2B" w:rsidP="00044286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764038">
              <w:rPr>
                <w:rFonts w:ascii="Times New Roman" w:hAnsi="Times New Roman" w:cs="Times New Roman"/>
              </w:rPr>
              <w:t>числом 7. Смысл умножения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46134" w:rsidRDefault="00466C2B" w:rsidP="0064613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Знакомятся со способа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 измерения и сравне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ния площадей. Класси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фицируют фигуры.</w:t>
            </w:r>
            <w:r w:rsidRPr="00646134">
              <w:rPr>
                <w:sz w:val="24"/>
                <w:szCs w:val="24"/>
                <w:lang w:eastAsia="ru-RU"/>
              </w:rPr>
              <w:t xml:space="preserve"> Таблица умножения с</w:t>
            </w:r>
          </w:p>
          <w:p w:rsidR="00466C2B" w:rsidRPr="00646134" w:rsidRDefault="00466C2B" w:rsidP="00646134">
            <w:pPr>
              <w:pStyle w:val="Style3"/>
              <w:widowControl/>
              <w:spacing w:line="240" w:lineRule="auto"/>
              <w:ind w:left="14" w:hanging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46134">
              <w:rPr>
                <w:rFonts w:ascii="Times New Roman" w:hAnsi="Times New Roman" w:cs="Times New Roman"/>
              </w:rPr>
              <w:t>числом 7. Смысл умножения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Формирование умения концентриро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ваться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466C2B" w:rsidRPr="00646134" w:rsidRDefault="00466C2B" w:rsidP="00194A7A">
            <w:pPr>
              <w:pStyle w:val="Style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46134" w:rsidRDefault="00466C2B" w:rsidP="007015A4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>формулиро</w:t>
            </w: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вать 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цель деятельности на уроке с помощью учителя. </w:t>
            </w: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Планировать 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своё действие в соответствии с поставлен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ной задачей. </w:t>
            </w: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>Осуще</w:t>
            </w: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ствлять поиск 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необходимой информации для выполнения учебных заданий с использо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ванием учебной литературы. </w:t>
            </w: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Выражать 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 речи свои мыс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ли и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194A7A">
            <w:pPr>
              <w:rPr>
                <w:lang w:eastAsia="ru-RU"/>
              </w:rPr>
            </w:pPr>
          </w:p>
          <w:p w:rsidR="00466C2B" w:rsidRDefault="00466C2B" w:rsidP="00194A7A">
            <w:pPr>
              <w:pStyle w:val="Style3"/>
              <w:widowControl/>
              <w:spacing w:line="240" w:lineRule="auto"/>
              <w:ind w:left="14" w:hanging="1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46134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Владеть 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способами изме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рения и сравнения площа</w:t>
            </w:r>
            <w:r w:rsidRPr="0064613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дей с помощью мерок.</w:t>
            </w:r>
          </w:p>
          <w:p w:rsidR="00466C2B" w:rsidRDefault="00466C2B" w:rsidP="00194A7A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траб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отка 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навык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ов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табличного умножения на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7.</w:t>
            </w:r>
          </w:p>
          <w:p w:rsidR="00466C2B" w:rsidRPr="00194A7A" w:rsidRDefault="00466C2B" w:rsidP="00194A7A">
            <w:pPr>
              <w:rPr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64038" w:rsidRDefault="00466C2B" w:rsidP="008B164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64038">
              <w:rPr>
                <w:sz w:val="24"/>
                <w:szCs w:val="24"/>
                <w:lang w:eastAsia="ru-RU"/>
              </w:rPr>
              <w:t>Таблица умножения с</w:t>
            </w:r>
          </w:p>
          <w:p w:rsidR="00466C2B" w:rsidRPr="00764038" w:rsidRDefault="00466C2B" w:rsidP="008B1641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Cs w:val="0"/>
                <w:color w:val="FF0000"/>
                <w:sz w:val="24"/>
                <w:szCs w:val="24"/>
              </w:rPr>
            </w:pPr>
            <w:r w:rsidRPr="00764038">
              <w:rPr>
                <w:rFonts w:ascii="Times New Roman" w:hAnsi="Times New Roman" w:cs="Times New Roman"/>
              </w:rPr>
              <w:t>числом 7. Сравнение площадей   с помощью мерок.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646134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изуче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ния нового материала.</w:t>
            </w:r>
          </w:p>
          <w:p w:rsidR="00466C2B" w:rsidRPr="00D00251" w:rsidRDefault="00466C2B" w:rsidP="00646134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Знакомство с приёмом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сравнения площадей с помощью мерок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Формирование умения концентриро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ваться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Анализировать и оцени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вать свои достижения и трудности.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Умение проверять правиль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softHyphen/>
              <w:t>ность выполненных вычис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softHyphen/>
              <w:t>лений; выполнять работу над ошибками.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70241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17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64038" w:rsidRDefault="00466C2B" w:rsidP="008B164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64038">
              <w:rPr>
                <w:sz w:val="24"/>
                <w:szCs w:val="24"/>
                <w:lang w:eastAsia="ru-RU"/>
              </w:rPr>
              <w:t>Сравнение площадей   с помощью мерок. Таблица умножения с</w:t>
            </w:r>
          </w:p>
          <w:p w:rsidR="00466C2B" w:rsidRPr="00764038" w:rsidRDefault="00466C2B" w:rsidP="008B1641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</w:pPr>
            <w:r w:rsidRPr="00764038">
              <w:rPr>
                <w:rFonts w:ascii="Times New Roman" w:hAnsi="Times New Roman" w:cs="Times New Roman"/>
              </w:rPr>
              <w:t>числами 7,8,9.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646134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Комбиниро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ванный урок.</w:t>
            </w:r>
          </w:p>
          <w:p w:rsidR="00466C2B" w:rsidRPr="00244AF3" w:rsidRDefault="00466C2B" w:rsidP="00646134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Отработка навыка сравнения площадей с помощью мерок.</w:t>
            </w:r>
          </w:p>
          <w:p w:rsidR="00466C2B" w:rsidRPr="00244AF3" w:rsidRDefault="00466C2B" w:rsidP="00646134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Повторение изученных 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 xml:space="preserve">ножения. Упражнение в совершенствовании 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вычислительных уме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ний и навыков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Фо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рмирование     любознательнос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ти, трудолюбия, способности к организации своей деятельности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  <w:p w:rsidR="00466C2B" w:rsidRPr="00244AF3" w:rsidRDefault="00466C2B" w:rsidP="00383ADC">
            <w:pPr>
              <w:pStyle w:val="Style3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383ADC">
            <w:pPr>
              <w:pStyle w:val="Style3"/>
              <w:widowControl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Определять и формулиро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вать цель деятельности на уроке с помощью учителя. Планировать своё действие в соответствии с поставлен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 xml:space="preserve">ной задачей и условиями её реализации, в том числе во внутреннем плане. 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Осуще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ствлять поиск необходимой информации для выполнения учебных заданий с использо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ванием учебной литературы. Выражать в речи свои мыс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ли и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Владеть способами изме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рения и сравнения площа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дей с помощью мерок, знаниями изученных 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ножения.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Решение задач. Вычислительные навыки и умения.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383ADC">
            <w:pPr>
              <w:pStyle w:val="Style3"/>
              <w:widowControl/>
              <w:spacing w:line="240" w:lineRule="auto"/>
              <w:ind w:firstLine="24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  <w:p w:rsidR="00466C2B" w:rsidRPr="00244AF3" w:rsidRDefault="00466C2B" w:rsidP="00122648">
            <w:pPr>
              <w:pStyle w:val="Style3"/>
              <w:widowControl/>
              <w:spacing w:line="240" w:lineRule="auto"/>
              <w:ind w:firstLine="24"/>
              <w:jc w:val="left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Решают задачи разных видов с помощью схем, сравнивают и анализи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руют их. Отрабатывают вычислительные навыки.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Формирование       целеустремленности ,настойчивости в дости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жении цели, умение </w:t>
            </w:r>
          </w:p>
          <w:p w:rsidR="00466C2B" w:rsidRPr="00D00251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обосновывать свою позицию, выска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зывать свое мнение.</w:t>
            </w:r>
          </w:p>
          <w:p w:rsidR="00466C2B" w:rsidRPr="00244AF3" w:rsidRDefault="00466C2B" w:rsidP="00244AF3">
            <w:pPr>
              <w:pStyle w:val="Style3"/>
              <w:widowControl/>
              <w:spacing w:line="240" w:lineRule="auto"/>
              <w:ind w:firstLine="14"/>
              <w:jc w:val="left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383ADC">
            <w:pPr>
              <w:pStyle w:val="Style3"/>
              <w:widowControl/>
              <w:spacing w:line="240" w:lineRule="auto"/>
              <w:ind w:firstLine="14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Различать способ и резуль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тат действия; контролировать процесс и результаты дея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тельности. Высказывать своё предположение на ос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нове работы с иллюстрацией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учебника.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Решать задачи, состав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лять задачи по данной схеме. Выполнять сложе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ние и вычитание, табличное умножение изученных ви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дов. Выполнять вычисле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ния, применяя перемести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тельное свойство умножения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19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830FF5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Таблица умножения с числом 6.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383AD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Комбиниро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ванный урок.</w:t>
            </w:r>
          </w:p>
          <w:p w:rsidR="00466C2B" w:rsidRPr="00244AF3" w:rsidRDefault="00466C2B" w:rsidP="00383AD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Отработка навыка сравнения площадей с помощью мерок.</w:t>
            </w:r>
          </w:p>
          <w:p w:rsidR="00466C2B" w:rsidRDefault="00466C2B" w:rsidP="00122648">
            <w:pPr>
              <w:pStyle w:val="Style5"/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Повторение изученных 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ножения. Упражнение в совершенствовании вычислительных уме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ний и навыков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. 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траб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отка 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навык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ов</w:t>
            </w:r>
            <w:r w:rsidRPr="004737A3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табличного умножения на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6.</w:t>
            </w:r>
          </w:p>
          <w:p w:rsidR="00466C2B" w:rsidRPr="00244AF3" w:rsidRDefault="00466C2B" w:rsidP="00383AD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Формирование     настойчивости в дости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жении цели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</w:t>
            </w:r>
          </w:p>
          <w:p w:rsidR="00466C2B" w:rsidRPr="00244AF3" w:rsidRDefault="00466C2B" w:rsidP="00383ADC">
            <w:pPr>
              <w:pStyle w:val="Style3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383ADC">
            <w:pPr>
              <w:pStyle w:val="Style3"/>
              <w:widowControl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Определять и формулиро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вать цель деятельности на уроке с помощью учителя. Планировать своё действие в соответствии с поставлен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ной задачей и условиями её реализации, в том числе во внутреннем плане. Осуще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ствлять поиск необходимой информации для выполнения учебных заданий с использо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ванием учебной литературы. Выражать в речи свои мыс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ли и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Владеть способами изме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рения и сравнения площа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дей с помощью мерок, знаниями изученных 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ножения.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20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830FF5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Решение задач.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Таблица умножения с числом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383AD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Комбиниро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ванный урок.</w:t>
            </w:r>
          </w:p>
          <w:p w:rsidR="00466C2B" w:rsidRPr="00244AF3" w:rsidRDefault="00466C2B" w:rsidP="00383AD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Отработка навыка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поиска закономерностей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.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Знакомство с таблицей умножения с числом 5.</w:t>
            </w:r>
          </w:p>
          <w:p w:rsidR="00466C2B" w:rsidRPr="00244AF3" w:rsidRDefault="00466C2B" w:rsidP="00383AD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Повторение изученных 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ножения. Упражнение в совершенствовании вычислительных уме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ний и навыков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Формировать интерес к предмету, умение анализировать ответы товарищей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</w:t>
            </w:r>
          </w:p>
          <w:p w:rsidR="00466C2B" w:rsidRPr="00244AF3" w:rsidRDefault="00466C2B" w:rsidP="00383ADC">
            <w:pPr>
              <w:pStyle w:val="Style3"/>
              <w:widowControl/>
              <w:spacing w:line="240" w:lineRule="auto"/>
              <w:ind w:left="14" w:hanging="14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383ADC">
            <w:pPr>
              <w:pStyle w:val="Style3"/>
              <w:widowControl/>
              <w:spacing w:line="240" w:lineRule="auto"/>
              <w:ind w:left="5" w:hanging="5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Определять и формулиро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вать цель деятельности на уроке с помощью учителя. Планировать своё действие в соответствии с поставлен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 xml:space="preserve">ной задачей и 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условиями её реализации, в том числе во внутреннем плане. Осуще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ствлять поиск необходимой информации для выполнения учебных заданий с использо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ванием учебной литературы. Выражать в речи свои мыс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ли и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94A7A" w:rsidRDefault="00466C2B" w:rsidP="00194A7A">
            <w:pPr>
              <w:rPr>
                <w:lang w:eastAsia="ru-RU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Владеть способами изме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рения и сравнения площа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 xml:space="preserve">дей с помощью мерок, знаниями изученных 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ножения.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C0EE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21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Решение задач. Трёхзначные числа.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Таблица умножения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44AF3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навыков.</w:t>
            </w:r>
          </w:p>
          <w:p w:rsidR="00466C2B" w:rsidRPr="00244AF3" w:rsidRDefault="00466C2B" w:rsidP="00244AF3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Решают задачи разных видов с помощью схем, сравнивают и анализи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руют их. Отрабатывают вычислительные навыки.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244AF3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интерес к предмету, умение анализировать ответы товарищей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44AF3" w:rsidRDefault="00466C2B" w:rsidP="00244AF3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Различать способ и резуль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тат действия; контролировать процесс и результаты дея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тельности. Высказывать своё предположение на ос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нове работы с иллюстрацией учебника. Использовать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ково-символические средст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ва, в том числе модели и схемы для решения задач.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Решать задачи, состав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лять задачи по данной схеме. Выполнять сложе</w:t>
            </w:r>
            <w:r w:rsidRPr="00244AF3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ние и вычитание, табличное умножение изученных видов.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C0EE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22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C0EE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Решение задач.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Табличные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случаи умножения с числами 4,3,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ния умений и навыков.</w:t>
            </w:r>
          </w:p>
          <w:p w:rsidR="00466C2B" w:rsidRPr="00D00251" w:rsidRDefault="00466C2B" w:rsidP="00122648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Усвоение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табличных случаев умножения с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числами 4,3,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вание     настойчивости в дости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жении цели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</w:t>
            </w:r>
          </w:p>
          <w:p w:rsidR="00466C2B" w:rsidRPr="00D00251" w:rsidRDefault="00466C2B" w:rsidP="00122648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Определять и формулиро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вать цель деятельности на уроке с помощью учителя. Планировать своё действие в соответствии с поставлен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ной задачей и условиями её реализации, в том числе во внутреннем плане. Осуще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ствлять поиск необходимой информации для выполнения учебных заданий с использо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ванием учебной литературы. Выражать в речи свои мыс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ли и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Владеть знаниями изученных 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ножения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, применять умения решать задачи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46412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23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464122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Fonts w:ascii="Times New Roman" w:hAnsi="Times New Roman" w:cs="Times New Roman"/>
              </w:rPr>
              <w:t xml:space="preserve">Знакомство с сочетательным свойством </w:t>
            </w:r>
            <w:r w:rsidRPr="00D00251">
              <w:rPr>
                <w:rFonts w:ascii="Times New Roman" w:hAnsi="Times New Roman" w:cs="Times New Roman"/>
              </w:rPr>
              <w:lastRenderedPageBreak/>
              <w:t>умножения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22648" w:rsidRDefault="00466C2B" w:rsidP="00122648">
            <w:pPr>
              <w:pStyle w:val="a7"/>
              <w:rPr>
                <w:rFonts w:ascii="Times New Roman" w:hAnsi="Times New Roman" w:cs="Times New Roman"/>
              </w:rPr>
            </w:pPr>
            <w:r w:rsidRPr="00122648">
              <w:rPr>
                <w:rFonts w:ascii="Times New Roman" w:hAnsi="Times New Roman" w:cs="Times New Roman"/>
              </w:rPr>
              <w:lastRenderedPageBreak/>
              <w:t>Отрабатывают таблич</w:t>
            </w:r>
            <w:r w:rsidRPr="00122648">
              <w:rPr>
                <w:rFonts w:ascii="Times New Roman" w:hAnsi="Times New Roman" w:cs="Times New Roman"/>
              </w:rPr>
              <w:softHyphen/>
              <w:t>ные случаи умножения. Осваивают сочетатель</w:t>
            </w:r>
            <w:r w:rsidRPr="00122648">
              <w:rPr>
                <w:rFonts w:ascii="Times New Roman" w:hAnsi="Times New Roman" w:cs="Times New Roman"/>
              </w:rPr>
              <w:softHyphen/>
              <w:t xml:space="preserve">ное </w:t>
            </w:r>
            <w:r w:rsidRPr="00122648">
              <w:rPr>
                <w:rFonts w:ascii="Times New Roman" w:hAnsi="Times New Roman" w:cs="Times New Roman"/>
              </w:rPr>
              <w:lastRenderedPageBreak/>
              <w:t>свойство умноже</w:t>
            </w:r>
            <w:r w:rsidRPr="00122648">
              <w:rPr>
                <w:rFonts w:ascii="Times New Roman" w:hAnsi="Times New Roman" w:cs="Times New Roman"/>
              </w:rPr>
              <w:softHyphen/>
              <w:t>ния при анализе число</w:t>
            </w:r>
            <w:r w:rsidRPr="00122648">
              <w:rPr>
                <w:rFonts w:ascii="Times New Roman" w:hAnsi="Times New Roman" w:cs="Times New Roman"/>
              </w:rPr>
              <w:softHyphen/>
              <w:t>вых выражений.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194A7A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Формирование  ответственности,   настойчивости в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дости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жении цели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466C2B" w:rsidRPr="00122648" w:rsidRDefault="00466C2B" w:rsidP="0012264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22648" w:rsidRDefault="00466C2B" w:rsidP="00122648">
            <w:pPr>
              <w:pStyle w:val="a7"/>
              <w:rPr>
                <w:rFonts w:ascii="Times New Roman" w:hAnsi="Times New Roman" w:cs="Times New Roman"/>
              </w:rPr>
            </w:pPr>
            <w:r w:rsidRPr="00122648">
              <w:rPr>
                <w:rFonts w:ascii="Times New Roman" w:hAnsi="Times New Roman" w:cs="Times New Roman"/>
              </w:rPr>
              <w:lastRenderedPageBreak/>
              <w:t>Адекватно оценивать свои достижения, осознавать воз</w:t>
            </w:r>
            <w:r w:rsidRPr="00122648">
              <w:rPr>
                <w:rFonts w:ascii="Times New Roman" w:hAnsi="Times New Roman" w:cs="Times New Roman"/>
              </w:rPr>
              <w:softHyphen/>
              <w:t xml:space="preserve">никающие трудности и искать </w:t>
            </w:r>
            <w:r w:rsidRPr="00122648">
              <w:rPr>
                <w:rFonts w:ascii="Times New Roman" w:hAnsi="Times New Roman" w:cs="Times New Roman"/>
              </w:rPr>
              <w:lastRenderedPageBreak/>
              <w:t>способы их преодоления. Осуществлять подведение под понятие на основе распо</w:t>
            </w:r>
            <w:r w:rsidRPr="00122648">
              <w:rPr>
                <w:rFonts w:ascii="Times New Roman" w:hAnsi="Times New Roman" w:cs="Times New Roman"/>
              </w:rPr>
              <w:softHyphen/>
              <w:t>знавания объектов, выделе</w:t>
            </w:r>
            <w:r w:rsidRPr="00122648">
              <w:rPr>
                <w:rFonts w:ascii="Times New Roman" w:hAnsi="Times New Roman" w:cs="Times New Roman"/>
              </w:rPr>
              <w:softHyphen/>
              <w:t>ния существенных признаков и их синтеза. Устанавливать аналогии. Задавать 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22648">
              <w:rPr>
                <w:rFonts w:ascii="Times New Roman" w:hAnsi="Times New Roman" w:cs="Times New Roman"/>
              </w:rPr>
              <w:lastRenderedPageBreak/>
              <w:t xml:space="preserve">Применять сочетательное свойство умножения </w:t>
            </w:r>
            <w:r w:rsidRPr="00122648">
              <w:rPr>
                <w:rFonts w:ascii="Times New Roman" w:hAnsi="Times New Roman" w:cs="Times New Roman"/>
              </w:rPr>
              <w:lastRenderedPageBreak/>
              <w:t>при вычислениях.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1595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46412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24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Применение сочетательного свойства при вычислениях. Умножение любого числа на 10.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Знакомятся со способом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множение любого числа на 10.</w:t>
            </w: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122648">
              <w:rPr>
                <w:rFonts w:ascii="Times New Roman" w:hAnsi="Times New Roman" w:cs="Times New Roman"/>
              </w:rPr>
              <w:t>Отрабатывают таблич</w:t>
            </w:r>
            <w:r w:rsidRPr="00122648">
              <w:rPr>
                <w:rFonts w:ascii="Times New Roman" w:hAnsi="Times New Roman" w:cs="Times New Roman"/>
              </w:rPr>
              <w:softHyphen/>
              <w:t>ные случаи умножения. Осваивают сочетатель</w:t>
            </w:r>
            <w:r w:rsidRPr="00122648">
              <w:rPr>
                <w:rFonts w:ascii="Times New Roman" w:hAnsi="Times New Roman" w:cs="Times New Roman"/>
              </w:rPr>
              <w:softHyphen/>
              <w:t>ное свойство умноже</w:t>
            </w:r>
            <w:r w:rsidRPr="00122648">
              <w:rPr>
                <w:rFonts w:ascii="Times New Roman" w:hAnsi="Times New Roman" w:cs="Times New Roman"/>
              </w:rPr>
              <w:softHyphen/>
              <w:t>ния при анализе число</w:t>
            </w:r>
            <w:r w:rsidRPr="00122648">
              <w:rPr>
                <w:rFonts w:ascii="Times New Roman" w:hAnsi="Times New Roman" w:cs="Times New Roman"/>
              </w:rPr>
              <w:softHyphen/>
              <w:t>вых выражений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22648" w:rsidRDefault="00466C2B" w:rsidP="00383ADC">
            <w:pPr>
              <w:pStyle w:val="a7"/>
              <w:rPr>
                <w:rFonts w:ascii="Times New Roman" w:hAnsi="Times New Roman" w:cs="Times New Roman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интерес к предмету, умение анализировать ответы товарищей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22648" w:rsidRDefault="00466C2B" w:rsidP="00383ADC">
            <w:pPr>
              <w:pStyle w:val="a7"/>
              <w:rPr>
                <w:rFonts w:ascii="Times New Roman" w:hAnsi="Times New Roman" w:cs="Times New Roman"/>
              </w:rPr>
            </w:pPr>
            <w:r w:rsidRPr="00122648">
              <w:rPr>
                <w:rFonts w:ascii="Times New Roman" w:hAnsi="Times New Roman" w:cs="Times New Roman"/>
              </w:rPr>
              <w:t>Адекватно оценивать свои достижения, осознавать воз</w:t>
            </w:r>
            <w:r w:rsidRPr="00122648">
              <w:rPr>
                <w:rFonts w:ascii="Times New Roman" w:hAnsi="Times New Roman" w:cs="Times New Roman"/>
              </w:rPr>
              <w:softHyphen/>
              <w:t>никающие трудности и искать способы их преодоления. Осуществлять подведение под понятие на основе распо</w:t>
            </w:r>
            <w:r w:rsidRPr="00122648">
              <w:rPr>
                <w:rFonts w:ascii="Times New Roman" w:hAnsi="Times New Roman" w:cs="Times New Roman"/>
              </w:rPr>
              <w:softHyphen/>
              <w:t>знавания объектов, выделе</w:t>
            </w:r>
            <w:r w:rsidRPr="00122648">
              <w:rPr>
                <w:rFonts w:ascii="Times New Roman" w:hAnsi="Times New Roman" w:cs="Times New Roman"/>
              </w:rPr>
              <w:softHyphen/>
              <w:t>ния существенных признаков и их синтеза. Устанавливать аналогии. Задавать 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22648">
              <w:rPr>
                <w:rFonts w:ascii="Times New Roman" w:hAnsi="Times New Roman" w:cs="Times New Roman"/>
              </w:rPr>
              <w:t>Применять сочетательное свойство умножения при вычислениях</w:t>
            </w:r>
            <w:r>
              <w:rPr>
                <w:rFonts w:ascii="Times New Roman" w:hAnsi="Times New Roman" w:cs="Times New Roman"/>
              </w:rPr>
              <w:t>, умения умножать на число 10.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1595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25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A53E2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color w:val="FF0000"/>
                <w:spacing w:val="0"/>
              </w:rPr>
            </w:pPr>
            <w:r w:rsidRPr="00D00251">
              <w:rPr>
                <w:sz w:val="24"/>
                <w:szCs w:val="24"/>
                <w:lang w:eastAsia="ru-RU"/>
              </w:rPr>
              <w:t>Применен</w:t>
            </w:r>
            <w:r>
              <w:rPr>
                <w:sz w:val="24"/>
                <w:szCs w:val="24"/>
                <w:lang w:eastAsia="ru-RU"/>
              </w:rPr>
              <w:t xml:space="preserve">ие сочетательного свойства </w:t>
            </w:r>
            <w:r w:rsidRPr="00BA53E2">
              <w:rPr>
                <w:sz w:val="24"/>
                <w:szCs w:val="24"/>
                <w:lang w:eastAsia="ru-RU"/>
              </w:rPr>
              <w:t>умно</w:t>
            </w:r>
            <w:r w:rsidRPr="00BA53E2">
              <w:rPr>
                <w:sz w:val="24"/>
                <w:szCs w:val="24"/>
              </w:rPr>
              <w:t>жения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BA53E2">
              <w:rPr>
                <w:sz w:val="24"/>
                <w:szCs w:val="24"/>
              </w:rPr>
              <w:t xml:space="preserve">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383AD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ния умений и навыков.</w:t>
            </w:r>
          </w:p>
          <w:p w:rsidR="00466C2B" w:rsidRPr="00657A09" w:rsidRDefault="00466C2B" w:rsidP="00657A09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7A09">
              <w:rPr>
                <w:sz w:val="24"/>
                <w:szCs w:val="24"/>
                <w:lang w:eastAsia="ru-RU"/>
              </w:rPr>
              <w:t>Применение сочетательного свойства умно</w:t>
            </w:r>
            <w:r w:rsidRPr="00657A09">
              <w:rPr>
                <w:sz w:val="24"/>
                <w:szCs w:val="24"/>
              </w:rPr>
              <w:t>жения при решении задач</w:t>
            </w:r>
          </w:p>
          <w:p w:rsidR="00466C2B" w:rsidRPr="00D00251" w:rsidRDefault="00466C2B" w:rsidP="00657A09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57A09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Усвоение табличных случаев умножения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83ADC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интерес к предмету, умение анализировать ответы товарищей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83ADC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Определять и формулиро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вать цель деятельности на уроке с помощью учителя. Планировать своё действие в соответствии с поставлен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ной задачей и условиями её реализации, в том числе во внутреннем плане. Осуще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ствлять поиск необходимой информации для выполнения учебных заданий с использо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ванием учебной литературы. Выражать в речи свои мыс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ли и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Владеть знаниями изученных табличных случаев ум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softHyphen/>
              <w:t>ножения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, применять умения решать задачи</w:t>
            </w:r>
            <w:r w:rsidRPr="00244AF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.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1595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26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D00251">
              <w:rPr>
                <w:rFonts w:ascii="Times New Roman" w:hAnsi="Times New Roman" w:cs="Times New Roman"/>
                <w:bCs/>
              </w:rPr>
              <w:t>Контрольная работа по теме «Умножение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830FF5">
              <w:rPr>
                <w:rFonts w:ascii="Times New Roman" w:hAnsi="Times New Roman" w:cs="Times New Roman"/>
              </w:rPr>
              <w:t xml:space="preserve">Сравнение и </w:t>
            </w:r>
            <w:r w:rsidRPr="00830FF5">
              <w:rPr>
                <w:rFonts w:ascii="Times New Roman" w:hAnsi="Times New Roman" w:cs="Times New Roman"/>
              </w:rPr>
              <w:lastRenderedPageBreak/>
              <w:t>измерение площадей фигур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>.</w:t>
            </w:r>
            <w:r w:rsidRPr="00D0025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E3FCE" w:rsidRDefault="00466C2B" w:rsidP="00DE3FCE">
            <w:pPr>
              <w:pStyle w:val="Style5"/>
              <w:widowControl/>
              <w:rPr>
                <w:rStyle w:val="af6"/>
                <w:rFonts w:ascii="Times New Roman" w:hAnsi="Times New Roman"/>
                <w:b w:val="0"/>
              </w:rPr>
            </w:pPr>
            <w:r w:rsidRPr="00DE3FCE">
              <w:rPr>
                <w:rStyle w:val="af6"/>
                <w:rFonts w:ascii="Times New Roman" w:hAnsi="Times New Roman"/>
                <w:b w:val="0"/>
              </w:rPr>
              <w:lastRenderedPageBreak/>
              <w:t>Урок</w:t>
            </w:r>
            <w:r>
              <w:rPr>
                <w:rStyle w:val="af6"/>
                <w:rFonts w:ascii="Times New Roman" w:hAnsi="Times New Roman"/>
                <w:b w:val="0"/>
              </w:rPr>
              <w:t xml:space="preserve"> </w:t>
            </w:r>
            <w:r w:rsidRPr="00DE3FCE">
              <w:rPr>
                <w:rStyle w:val="af6"/>
                <w:rFonts w:ascii="Times New Roman" w:hAnsi="Times New Roman"/>
                <w:b w:val="0"/>
              </w:rPr>
              <w:t>контроля знаний</w:t>
            </w:r>
            <w:r>
              <w:rPr>
                <w:rStyle w:val="af6"/>
                <w:rFonts w:ascii="Times New Roman" w:hAnsi="Times New Roman"/>
                <w:b w:val="0"/>
              </w:rPr>
              <w:t>.</w:t>
            </w:r>
          </w:p>
          <w:p w:rsidR="00466C2B" w:rsidRPr="00657A09" w:rsidRDefault="00466C2B" w:rsidP="00657A0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Проявляют навыки таб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личного умножения, умения решать задачи, рассуждать, 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сравни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вать, вычислять.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A09" w:rsidRDefault="00466C2B" w:rsidP="00657A0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Формирование умения концентрироваться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A09" w:rsidRDefault="00466C2B" w:rsidP="00657A0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Действовать по самостоя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 составленному плану. Анализировать выполнение работы. Самостоятельно 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оценивать пра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вильность выполнения дей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ствия и вносить необходи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мые коррективы в исполне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ние, как по ходу его реализа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ции, так и в конце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задачи, самостоя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тельно рассуждать. При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менять сочетательное </w:t>
            </w:r>
            <w:r w:rsidRPr="00657A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свойство умножения.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657A09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Деление (9 ч)</w:t>
            </w: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27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A09" w:rsidRDefault="00466C2B" w:rsidP="00830FF5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57A09">
              <w:rPr>
                <w:bCs/>
                <w:iCs/>
                <w:sz w:val="24"/>
                <w:szCs w:val="24"/>
                <w:lang w:eastAsia="ru-RU"/>
              </w:rPr>
              <w:t xml:space="preserve">Предметный смысл деления. </w:t>
            </w:r>
          </w:p>
          <w:p w:rsidR="00466C2B" w:rsidRPr="00D00251" w:rsidRDefault="00466C2B" w:rsidP="007377DF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</w:pPr>
            <w:r w:rsidRPr="00657A09">
              <w:rPr>
                <w:bCs/>
                <w:iCs/>
                <w:sz w:val="24"/>
                <w:szCs w:val="24"/>
                <w:lang w:eastAsia="ru-RU"/>
              </w:rPr>
              <w:t>Название</w:t>
            </w:r>
            <w:r w:rsidRPr="00D00251">
              <w:rPr>
                <w:sz w:val="24"/>
                <w:szCs w:val="24"/>
                <w:lang w:eastAsia="ru-RU"/>
              </w:rPr>
              <w:t xml:space="preserve"> компонентов и результата деления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A09" w:rsidRDefault="00466C2B" w:rsidP="00657A09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57A09">
              <w:rPr>
                <w:bCs/>
                <w:iCs/>
                <w:sz w:val="24"/>
                <w:szCs w:val="24"/>
                <w:lang w:eastAsia="ru-RU"/>
              </w:rPr>
              <w:t>Уроки изу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чения ново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го мате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риала.</w:t>
            </w:r>
          </w:p>
          <w:p w:rsidR="00466C2B" w:rsidRPr="00657A09" w:rsidRDefault="00466C2B" w:rsidP="00657A09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57A09">
              <w:rPr>
                <w:bCs/>
                <w:iCs/>
                <w:sz w:val="24"/>
                <w:szCs w:val="24"/>
                <w:lang w:eastAsia="ru-RU"/>
              </w:rPr>
              <w:t>Знакомятся с предмет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ным смыслом арифме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тического действия де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ления, используют соот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ветствующие термины.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A09" w:rsidRDefault="00466C2B" w:rsidP="00657A09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Формировать интерес к предмету, умение анализировать ответы товарищей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A09" w:rsidRDefault="00466C2B" w:rsidP="00657A09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57A09">
              <w:rPr>
                <w:bCs/>
                <w:iCs/>
                <w:sz w:val="24"/>
                <w:szCs w:val="24"/>
                <w:lang w:eastAsia="ru-RU"/>
              </w:rPr>
              <w:t>В сотрудничестве с учителем ставить новые учебные за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дачи. Осуществлять поиск необходимой информации для выполнения учебных за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даний с использованием учебной литературы. Выра</w:t>
            </w:r>
            <w:r w:rsidRPr="00657A09">
              <w:rPr>
                <w:bCs/>
                <w:iCs/>
                <w:sz w:val="24"/>
                <w:szCs w:val="24"/>
                <w:lang w:eastAsia="ru-RU"/>
              </w:rPr>
              <w:softHyphen/>
              <w:t>жать в речи свои мысли и действия.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3E69AE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69AE">
              <w:rPr>
                <w:rFonts w:ascii="Times New Roman" w:hAnsi="Times New Roman" w:cs="Times New Roman"/>
                <w:bCs/>
                <w:iCs/>
              </w:rPr>
              <w:t>Понимать смысл действия деления (знак деления, за</w:t>
            </w:r>
            <w:r w:rsidRPr="003E69AE">
              <w:rPr>
                <w:rFonts w:ascii="Times New Roman" w:hAnsi="Times New Roman" w:cs="Times New Roman"/>
                <w:bCs/>
                <w:iCs/>
              </w:rPr>
              <w:softHyphen/>
              <w:t>пись действия), название чисел при делении. Запи</w:t>
            </w:r>
            <w:r w:rsidRPr="003E69AE">
              <w:rPr>
                <w:rFonts w:ascii="Times New Roman" w:hAnsi="Times New Roman" w:cs="Times New Roman"/>
                <w:bCs/>
                <w:iCs/>
              </w:rPr>
              <w:softHyphen/>
              <w:t>сывать деление, называть компоненты деления.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  <w:trHeight w:val="2537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28</w:t>
            </w: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377DF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Предметная и символическая модели деления. Взаимосвязь умножения и деления</w:t>
            </w:r>
          </w:p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383ADC">
            <w:pPr>
              <w:pStyle w:val="Style3"/>
              <w:widowControl/>
              <w:spacing w:line="240" w:lineRule="auto"/>
              <w:ind w:firstLine="19"/>
              <w:jc w:val="left"/>
              <w:rPr>
                <w:rFonts w:ascii="Times New Roman" w:hAnsi="Times New Roman" w:cs="Times New Roman"/>
                <w:iCs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466C2B" w:rsidRPr="00DE3FCE" w:rsidRDefault="00466C2B" w:rsidP="00383ADC">
            <w:pPr>
              <w:pStyle w:val="Style3"/>
              <w:widowControl/>
              <w:spacing w:line="240" w:lineRule="auto"/>
              <w:ind w:firstLine="19"/>
              <w:jc w:val="left"/>
              <w:rPr>
                <w:bCs/>
                <w:iCs/>
              </w:rPr>
            </w:pPr>
            <w:r w:rsidRPr="00DE3FCE">
              <w:rPr>
                <w:rFonts w:ascii="Times New Roman" w:hAnsi="Times New Roman" w:cs="Times New Roman"/>
                <w:iCs/>
              </w:rPr>
              <w:t>Выявляют взаимосвязь умножения и деления; правило нахождения неизвестного множите</w:t>
            </w:r>
            <w:r w:rsidRPr="00DE3FCE">
              <w:rPr>
                <w:rFonts w:ascii="Times New Roman" w:hAnsi="Times New Roman" w:cs="Times New Roman"/>
                <w:iCs/>
              </w:rPr>
              <w:softHyphen/>
              <w:t>ля, значения частного.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E3FCE" w:rsidRDefault="00466C2B" w:rsidP="00383A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предмету, умение анализировать ответы товарищей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E3FCE" w:rsidRDefault="00466C2B" w:rsidP="00383A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E3FCE">
              <w:rPr>
                <w:iCs/>
                <w:sz w:val="24"/>
                <w:szCs w:val="24"/>
                <w:lang w:eastAsia="ru-RU"/>
              </w:rPr>
              <w:t xml:space="preserve">Выполнять </w:t>
            </w:r>
            <w:r w:rsidRPr="00DE3FCE">
              <w:rPr>
                <w:sz w:val="24"/>
                <w:szCs w:val="24"/>
                <w:lang w:eastAsia="ru-RU"/>
              </w:rPr>
              <w:t xml:space="preserve">учебные </w:t>
            </w:r>
            <w:r w:rsidRPr="00DE3FCE">
              <w:rPr>
                <w:iCs/>
                <w:sz w:val="24"/>
                <w:szCs w:val="24"/>
                <w:lang w:eastAsia="ru-RU"/>
              </w:rPr>
              <w:t>дейст</w:t>
            </w:r>
            <w:r w:rsidRPr="00DE3FCE">
              <w:rPr>
                <w:iCs/>
                <w:sz w:val="24"/>
                <w:szCs w:val="24"/>
                <w:lang w:eastAsia="ru-RU"/>
              </w:rPr>
              <w:softHyphen/>
              <w:t xml:space="preserve">вия </w:t>
            </w:r>
            <w:r w:rsidRPr="00DE3FCE">
              <w:rPr>
                <w:sz w:val="24"/>
                <w:szCs w:val="24"/>
                <w:lang w:eastAsia="ru-RU"/>
              </w:rPr>
              <w:t xml:space="preserve">в материализованной, громкоречевой и умственной форме. </w:t>
            </w:r>
            <w:r w:rsidRPr="00DE3FCE">
              <w:rPr>
                <w:iCs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sz w:val="24"/>
                <w:szCs w:val="24"/>
                <w:lang w:eastAsia="ru-RU"/>
              </w:rPr>
              <w:t>знако</w:t>
            </w:r>
            <w:r w:rsidRPr="00DE3FCE">
              <w:rPr>
                <w:sz w:val="24"/>
                <w:szCs w:val="24"/>
                <w:lang w:eastAsia="ru-RU"/>
              </w:rPr>
              <w:t xml:space="preserve">во-символические средства, в том числе модели и схемы для решения задач. </w:t>
            </w:r>
            <w:r w:rsidRPr="00DE3FCE">
              <w:rPr>
                <w:iCs/>
                <w:sz w:val="24"/>
                <w:szCs w:val="24"/>
                <w:lang w:eastAsia="ru-RU"/>
              </w:rPr>
              <w:t>Прово</w:t>
            </w:r>
            <w:r w:rsidRPr="00DE3FCE">
              <w:rPr>
                <w:iCs/>
                <w:sz w:val="24"/>
                <w:szCs w:val="24"/>
                <w:lang w:eastAsia="ru-RU"/>
              </w:rPr>
              <w:softHyphen/>
              <w:t xml:space="preserve">дить сравнение </w:t>
            </w:r>
            <w:r w:rsidRPr="00DE3FCE">
              <w:rPr>
                <w:sz w:val="24"/>
                <w:szCs w:val="24"/>
                <w:lang w:eastAsia="ru-RU"/>
              </w:rPr>
              <w:t xml:space="preserve">и </w:t>
            </w:r>
            <w:r w:rsidRPr="00DE3FCE">
              <w:rPr>
                <w:iCs/>
                <w:sz w:val="24"/>
                <w:szCs w:val="24"/>
                <w:lang w:eastAsia="ru-RU"/>
              </w:rPr>
              <w:t>классифи</w:t>
            </w:r>
            <w:r w:rsidRPr="00DE3FCE">
              <w:rPr>
                <w:iCs/>
                <w:sz w:val="24"/>
                <w:szCs w:val="24"/>
                <w:lang w:eastAsia="ru-RU"/>
              </w:rPr>
              <w:softHyphen/>
              <w:t xml:space="preserve">кацию </w:t>
            </w:r>
            <w:r w:rsidRPr="00DE3FCE">
              <w:rPr>
                <w:sz w:val="24"/>
                <w:szCs w:val="24"/>
                <w:lang w:eastAsia="ru-RU"/>
              </w:rPr>
              <w:t>по заданным критери</w:t>
            </w:r>
            <w:r w:rsidRPr="00DE3FCE">
              <w:rPr>
                <w:sz w:val="24"/>
                <w:szCs w:val="24"/>
                <w:lang w:eastAsia="ru-RU"/>
              </w:rPr>
              <w:softHyphen/>
              <w:t xml:space="preserve">ям. </w:t>
            </w:r>
            <w:r w:rsidRPr="00DE3FCE">
              <w:rPr>
                <w:iCs/>
                <w:sz w:val="24"/>
                <w:szCs w:val="24"/>
                <w:lang w:eastAsia="ru-RU"/>
              </w:rPr>
              <w:t xml:space="preserve">Задавать </w:t>
            </w:r>
            <w:r w:rsidRPr="00DE3FCE">
              <w:rPr>
                <w:sz w:val="24"/>
                <w:szCs w:val="24"/>
                <w:lang w:eastAsia="ru-RU"/>
              </w:rPr>
              <w:t>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3E69AE">
              <w:rPr>
                <w:rFonts w:ascii="Times New Roman" w:hAnsi="Times New Roman" w:cs="Times New Roman"/>
                <w:iCs/>
              </w:rPr>
              <w:t xml:space="preserve">Понимать </w:t>
            </w:r>
            <w:r w:rsidRPr="003E69AE">
              <w:rPr>
                <w:rFonts w:ascii="Times New Roman" w:hAnsi="Times New Roman" w:cs="Times New Roman"/>
              </w:rPr>
              <w:t>правило взаимо</w:t>
            </w:r>
            <w:r w:rsidRPr="003E69AE">
              <w:rPr>
                <w:rFonts w:ascii="Times New Roman" w:hAnsi="Times New Roman" w:cs="Times New Roman"/>
              </w:rPr>
              <w:softHyphen/>
              <w:t>связи компонентов и ре</w:t>
            </w:r>
            <w:r w:rsidRPr="003E69AE">
              <w:rPr>
                <w:rFonts w:ascii="Times New Roman" w:hAnsi="Times New Roman" w:cs="Times New Roman"/>
              </w:rPr>
              <w:softHyphen/>
              <w:t xml:space="preserve">зультата деления. </w:t>
            </w:r>
            <w:r w:rsidRPr="003E69AE">
              <w:rPr>
                <w:rFonts w:ascii="Times New Roman" w:hAnsi="Times New Roman" w:cs="Times New Roman"/>
                <w:iCs/>
              </w:rPr>
              <w:t>Приме</w:t>
            </w:r>
            <w:r w:rsidRPr="003E69AE">
              <w:rPr>
                <w:rFonts w:ascii="Times New Roman" w:hAnsi="Times New Roman" w:cs="Times New Roman"/>
                <w:iCs/>
              </w:rPr>
              <w:softHyphen/>
              <w:t xml:space="preserve">нять </w:t>
            </w:r>
            <w:r w:rsidRPr="003E69AE">
              <w:rPr>
                <w:rFonts w:ascii="Times New Roman" w:hAnsi="Times New Roman" w:cs="Times New Roman"/>
              </w:rPr>
              <w:t>правила нахождения неизвестного множителя, значения частного</w:t>
            </w:r>
            <w:r w:rsidRPr="00DE3FCE"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377DF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29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C23E5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Взаимосвязь компонентов и результата умно-</w:t>
            </w:r>
          </w:p>
          <w:p w:rsidR="00466C2B" w:rsidRPr="00D00251" w:rsidRDefault="00466C2B" w:rsidP="00C23E54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Fonts w:ascii="Times New Roman" w:hAnsi="Times New Roman" w:cs="Times New Roman"/>
              </w:rPr>
              <w:t>жения. Правило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DE3FCE">
            <w:pPr>
              <w:pStyle w:val="Style3"/>
              <w:widowControl/>
              <w:spacing w:line="240" w:lineRule="auto"/>
              <w:ind w:firstLine="19"/>
              <w:jc w:val="left"/>
              <w:rPr>
                <w:rFonts w:ascii="Times New Roman" w:hAnsi="Times New Roman" w:cs="Times New Roman"/>
                <w:iCs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466C2B" w:rsidRPr="00DE3FCE" w:rsidRDefault="00466C2B" w:rsidP="00DE3FCE">
            <w:pPr>
              <w:pStyle w:val="Style3"/>
              <w:widowControl/>
              <w:spacing w:line="240" w:lineRule="auto"/>
              <w:ind w:firstLine="19"/>
              <w:jc w:val="left"/>
              <w:rPr>
                <w:bCs/>
                <w:iCs/>
              </w:rPr>
            </w:pPr>
            <w:r w:rsidRPr="00DE3FCE">
              <w:rPr>
                <w:rFonts w:ascii="Times New Roman" w:hAnsi="Times New Roman" w:cs="Times New Roman"/>
                <w:iCs/>
              </w:rPr>
              <w:t>Выявляют взаимосвязь умножения и деления; правило нахождения неизвестного множите</w:t>
            </w:r>
            <w:r w:rsidRPr="00DE3FCE">
              <w:rPr>
                <w:rFonts w:ascii="Times New Roman" w:hAnsi="Times New Roman" w:cs="Times New Roman"/>
                <w:iCs/>
              </w:rPr>
              <w:softHyphen/>
              <w:t>ля, значения частного.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E69AE">
            <w:pPr>
              <w:pStyle w:val="a7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 xml:space="preserve">Формирование  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</w:rPr>
              <w:t xml:space="preserve">   целеустремленности,  </w:t>
            </w:r>
            <w:r w:rsidRPr="00D00251">
              <w:rPr>
                <w:rStyle w:val="FontStyle15"/>
                <w:rFonts w:ascii="Times New Roman" w:hAnsi="Times New Roman" w:cs="Times New Roman"/>
              </w:rPr>
              <w:t>настойчивости в дости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  <w:t xml:space="preserve">жении цели, умение </w:t>
            </w:r>
          </w:p>
          <w:p w:rsidR="00466C2B" w:rsidRPr="00D00251" w:rsidRDefault="00466C2B" w:rsidP="003E69AE">
            <w:pPr>
              <w:pStyle w:val="a7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обосновывать свою позицию, выска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  <w:t>зывать свое мнение.</w:t>
            </w:r>
          </w:p>
          <w:p w:rsidR="00466C2B" w:rsidRPr="00DE3FCE" w:rsidRDefault="00466C2B" w:rsidP="00DE3FC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E3FCE" w:rsidRDefault="00466C2B" w:rsidP="00DE3FC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E3FCE">
              <w:rPr>
                <w:iCs/>
                <w:sz w:val="24"/>
                <w:szCs w:val="24"/>
                <w:lang w:eastAsia="ru-RU"/>
              </w:rPr>
              <w:t xml:space="preserve">Выполнять </w:t>
            </w:r>
            <w:r w:rsidRPr="00DE3FCE">
              <w:rPr>
                <w:sz w:val="24"/>
                <w:szCs w:val="24"/>
                <w:lang w:eastAsia="ru-RU"/>
              </w:rPr>
              <w:t xml:space="preserve">учебные </w:t>
            </w:r>
            <w:r w:rsidRPr="00DE3FCE">
              <w:rPr>
                <w:iCs/>
                <w:sz w:val="24"/>
                <w:szCs w:val="24"/>
                <w:lang w:eastAsia="ru-RU"/>
              </w:rPr>
              <w:t>дейст</w:t>
            </w:r>
            <w:r w:rsidRPr="00DE3FCE">
              <w:rPr>
                <w:iCs/>
                <w:sz w:val="24"/>
                <w:szCs w:val="24"/>
                <w:lang w:eastAsia="ru-RU"/>
              </w:rPr>
              <w:softHyphen/>
              <w:t xml:space="preserve">вия </w:t>
            </w:r>
            <w:r w:rsidRPr="00DE3FCE">
              <w:rPr>
                <w:sz w:val="24"/>
                <w:szCs w:val="24"/>
                <w:lang w:eastAsia="ru-RU"/>
              </w:rPr>
              <w:t xml:space="preserve">в материализованной, громкоречевой и умственной форме. </w:t>
            </w:r>
            <w:r w:rsidRPr="00DE3FCE">
              <w:rPr>
                <w:iCs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sz w:val="24"/>
                <w:szCs w:val="24"/>
                <w:lang w:eastAsia="ru-RU"/>
              </w:rPr>
              <w:t>знако</w:t>
            </w:r>
            <w:r w:rsidRPr="00DE3FCE">
              <w:rPr>
                <w:sz w:val="24"/>
                <w:szCs w:val="24"/>
                <w:lang w:eastAsia="ru-RU"/>
              </w:rPr>
              <w:t xml:space="preserve">во-символические средства, в том числе модели и схемы для решения задач. </w:t>
            </w:r>
            <w:r w:rsidRPr="00DE3FCE">
              <w:rPr>
                <w:iCs/>
                <w:sz w:val="24"/>
                <w:szCs w:val="24"/>
                <w:lang w:eastAsia="ru-RU"/>
              </w:rPr>
              <w:t>Прово</w:t>
            </w:r>
            <w:r w:rsidRPr="00DE3FCE">
              <w:rPr>
                <w:iCs/>
                <w:sz w:val="24"/>
                <w:szCs w:val="24"/>
                <w:lang w:eastAsia="ru-RU"/>
              </w:rPr>
              <w:softHyphen/>
              <w:t xml:space="preserve">дить сравнение </w:t>
            </w:r>
            <w:r w:rsidRPr="00DE3FCE">
              <w:rPr>
                <w:sz w:val="24"/>
                <w:szCs w:val="24"/>
                <w:lang w:eastAsia="ru-RU"/>
              </w:rPr>
              <w:t xml:space="preserve">и </w:t>
            </w:r>
            <w:r w:rsidRPr="00DE3FCE">
              <w:rPr>
                <w:iCs/>
                <w:sz w:val="24"/>
                <w:szCs w:val="24"/>
                <w:lang w:eastAsia="ru-RU"/>
              </w:rPr>
              <w:t>классифи</w:t>
            </w:r>
            <w:r w:rsidRPr="00DE3FCE">
              <w:rPr>
                <w:iCs/>
                <w:sz w:val="24"/>
                <w:szCs w:val="24"/>
                <w:lang w:eastAsia="ru-RU"/>
              </w:rPr>
              <w:softHyphen/>
              <w:t xml:space="preserve">кацию </w:t>
            </w:r>
            <w:r w:rsidRPr="00DE3FCE">
              <w:rPr>
                <w:sz w:val="24"/>
                <w:szCs w:val="24"/>
                <w:lang w:eastAsia="ru-RU"/>
              </w:rPr>
              <w:t xml:space="preserve">по </w:t>
            </w:r>
            <w:r w:rsidRPr="00DE3FCE">
              <w:rPr>
                <w:sz w:val="24"/>
                <w:szCs w:val="24"/>
                <w:lang w:eastAsia="ru-RU"/>
              </w:rPr>
              <w:lastRenderedPageBreak/>
              <w:t>заданным критери</w:t>
            </w:r>
            <w:r w:rsidRPr="00DE3FCE">
              <w:rPr>
                <w:sz w:val="24"/>
                <w:szCs w:val="24"/>
                <w:lang w:eastAsia="ru-RU"/>
              </w:rPr>
              <w:softHyphen/>
              <w:t xml:space="preserve">ям. </w:t>
            </w:r>
            <w:r w:rsidRPr="00DE3FCE">
              <w:rPr>
                <w:iCs/>
                <w:sz w:val="24"/>
                <w:szCs w:val="24"/>
                <w:lang w:eastAsia="ru-RU"/>
              </w:rPr>
              <w:t xml:space="preserve">Задавать </w:t>
            </w:r>
            <w:r w:rsidRPr="00DE3FCE">
              <w:rPr>
                <w:sz w:val="24"/>
                <w:szCs w:val="24"/>
                <w:lang w:eastAsia="ru-RU"/>
              </w:rPr>
              <w:t>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3E69AE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3E69AE">
              <w:rPr>
                <w:rFonts w:ascii="Times New Roman" w:hAnsi="Times New Roman" w:cs="Times New Roman"/>
                <w:iCs/>
              </w:rPr>
              <w:lastRenderedPageBreak/>
              <w:t xml:space="preserve">Понимать </w:t>
            </w:r>
            <w:r w:rsidRPr="003E69AE">
              <w:rPr>
                <w:rFonts w:ascii="Times New Roman" w:hAnsi="Times New Roman" w:cs="Times New Roman"/>
              </w:rPr>
              <w:t>правило взаимо</w:t>
            </w:r>
            <w:r w:rsidRPr="003E69AE">
              <w:rPr>
                <w:rFonts w:ascii="Times New Roman" w:hAnsi="Times New Roman" w:cs="Times New Roman"/>
              </w:rPr>
              <w:softHyphen/>
              <w:t>связи компонентов и ре</w:t>
            </w:r>
            <w:r w:rsidRPr="003E69AE">
              <w:rPr>
                <w:rFonts w:ascii="Times New Roman" w:hAnsi="Times New Roman" w:cs="Times New Roman"/>
              </w:rPr>
              <w:softHyphen/>
              <w:t xml:space="preserve">зультата деления. </w:t>
            </w:r>
            <w:r w:rsidRPr="003E69AE">
              <w:rPr>
                <w:rFonts w:ascii="Times New Roman" w:hAnsi="Times New Roman" w:cs="Times New Roman"/>
                <w:iCs/>
              </w:rPr>
              <w:t>Приме</w:t>
            </w:r>
            <w:r w:rsidRPr="003E69AE">
              <w:rPr>
                <w:rFonts w:ascii="Times New Roman" w:hAnsi="Times New Roman" w:cs="Times New Roman"/>
                <w:iCs/>
              </w:rPr>
              <w:softHyphen/>
              <w:t xml:space="preserve">нять </w:t>
            </w:r>
            <w:r w:rsidRPr="003E69AE">
              <w:rPr>
                <w:rFonts w:ascii="Times New Roman" w:hAnsi="Times New Roman" w:cs="Times New Roman"/>
              </w:rPr>
              <w:t xml:space="preserve">правила нахождения неизвестного множителя, значения </w:t>
            </w:r>
            <w:r w:rsidRPr="003E69AE">
              <w:rPr>
                <w:rFonts w:ascii="Times New Roman" w:hAnsi="Times New Roman" w:cs="Times New Roman"/>
              </w:rPr>
              <w:lastRenderedPageBreak/>
              <w:t>частного.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377DF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30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377DF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Fonts w:ascii="Times New Roman" w:hAnsi="Times New Roman" w:cs="Times New Roman"/>
              </w:rPr>
              <w:t>Решение задач. Смысл деления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DE3FC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ванный урок.</w:t>
            </w:r>
          </w:p>
          <w:p w:rsidR="00466C2B" w:rsidRPr="00D00251" w:rsidRDefault="00466C2B" w:rsidP="00DE3FCE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E3FCE">
              <w:rPr>
                <w:rFonts w:ascii="Times New Roman" w:hAnsi="Times New Roman" w:cs="Times New Roman"/>
                <w:bCs/>
                <w:iCs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акрепляют знания 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t>предмет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н</w:t>
            </w:r>
            <w:r>
              <w:rPr>
                <w:rFonts w:ascii="Times New Roman" w:hAnsi="Times New Roman" w:cs="Times New Roman"/>
                <w:bCs/>
                <w:iCs/>
              </w:rPr>
              <w:t>ого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t xml:space="preserve"> смысл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а 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t>арифме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тического действия де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ления, используют соот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ветствующие термины</w:t>
            </w:r>
            <w:r w:rsidRPr="00657A09">
              <w:rPr>
                <w:bCs/>
                <w:iCs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E3FCE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умения концентрироваться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E3FCE">
              <w:rPr>
                <w:rFonts w:ascii="Times New Roman" w:hAnsi="Times New Roman" w:cs="Times New Roman"/>
                <w:bCs/>
                <w:iCs/>
              </w:rPr>
              <w:t>Осуществлять поиск необходимой информации для выполнения учебных за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даний с использованием учебной литературы. Выра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жать в речи свои мысли и действия</w:t>
            </w:r>
            <w:r w:rsidRPr="00657A09">
              <w:rPr>
                <w:bCs/>
                <w:iCs/>
              </w:rP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E3FCE">
              <w:rPr>
                <w:rFonts w:ascii="Times New Roman" w:hAnsi="Times New Roman" w:cs="Times New Roman"/>
                <w:bCs/>
                <w:iCs/>
              </w:rPr>
              <w:t>Понимать смысл действия деления (знак деления, за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пись действия), название чисел при делении. Запи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сывать деление, называть компоненты деления.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Решать задачи.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377DF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31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C23E5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Взаимосвязь компонентов и результата деле-</w:t>
            </w:r>
          </w:p>
          <w:p w:rsidR="00466C2B" w:rsidRPr="00D00251" w:rsidRDefault="00466C2B" w:rsidP="00C23E54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Fonts w:ascii="Times New Roman" w:hAnsi="Times New Roman" w:cs="Times New Roman"/>
              </w:rPr>
              <w:t>ния. Решение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E3FCE">
              <w:rPr>
                <w:rFonts w:ascii="Times New Roman" w:hAnsi="Times New Roman" w:cs="Times New Roman"/>
                <w:iCs/>
              </w:rPr>
              <w:t>Выявляют взаимосвязь умножения и деления; правило нахождения неизвестного множите</w:t>
            </w:r>
            <w:r w:rsidRPr="00DE3FCE">
              <w:rPr>
                <w:rFonts w:ascii="Times New Roman" w:hAnsi="Times New Roman" w:cs="Times New Roman"/>
                <w:iCs/>
              </w:rPr>
              <w:softHyphen/>
              <w:t>ля, значения частного</w:t>
            </w:r>
            <w:r>
              <w:rPr>
                <w:rFonts w:ascii="Times New Roman" w:hAnsi="Times New Roman" w:cs="Times New Roman"/>
                <w:iCs/>
              </w:rPr>
              <w:t>, решают задачи.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DE3FCE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Формировать интерес к предмету, умение анализировать свои ошибки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и оцени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свои достижения и трудности.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Умение проверять правиль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ность выполненных вычис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лений;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находить и исправлять ошибки.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6579B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32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6579B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Закрепление  и обобщение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закрепления и обобщения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3FCE">
              <w:rPr>
                <w:rFonts w:ascii="Times New Roman" w:hAnsi="Times New Roman" w:cs="Times New Roman"/>
                <w:iCs/>
              </w:rPr>
              <w:t>Выявляют взаимосвязь умножения и деления; правило нахождения неизвестного множите</w:t>
            </w:r>
            <w:r w:rsidRPr="00DE3FCE">
              <w:rPr>
                <w:rFonts w:ascii="Times New Roman" w:hAnsi="Times New Roman" w:cs="Times New Roman"/>
                <w:iCs/>
              </w:rPr>
              <w:softHyphen/>
              <w:t>ля, значения частного</w:t>
            </w:r>
            <w:r>
              <w:rPr>
                <w:rFonts w:ascii="Times New Roman" w:hAnsi="Times New Roman" w:cs="Times New Roman"/>
                <w:iCs/>
              </w:rPr>
              <w:t>, решают задачи.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интерес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 к предмету,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свои ошибки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по самостоя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тельно составленному пла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ну.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выпол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нение работы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E75B93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E3FCE">
              <w:rPr>
                <w:rFonts w:ascii="Times New Roman" w:hAnsi="Times New Roman" w:cs="Times New Roman"/>
                <w:bCs/>
                <w:iCs/>
              </w:rPr>
              <w:t>Понимать смысл действия деления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t>название чисел при делении. Запи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сывать делен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ие, называть компоненты деления, </w:t>
            </w:r>
            <w:r>
              <w:rPr>
                <w:rFonts w:ascii="Times New Roman" w:hAnsi="Times New Roman" w:cs="Times New Roman"/>
              </w:rPr>
              <w:t>решать</w:t>
            </w:r>
            <w:r w:rsidRPr="000A0A98">
              <w:rPr>
                <w:rFonts w:ascii="Times New Roman" w:hAnsi="Times New Roman" w:cs="Times New Roman"/>
              </w:rPr>
              <w:t xml:space="preserve"> задач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6579B2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  <w:trHeight w:val="2067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9B2" w:rsidRDefault="00466C2B" w:rsidP="0058728F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6579B2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33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B7203">
              <w:rPr>
                <w:b/>
                <w:sz w:val="24"/>
                <w:szCs w:val="24"/>
                <w:lang w:eastAsia="ru-RU"/>
              </w:rPr>
              <w:t>Взаимосвяз</w:t>
            </w:r>
            <w:r>
              <w:rPr>
                <w:b/>
                <w:sz w:val="24"/>
                <w:szCs w:val="24"/>
                <w:lang w:eastAsia="ru-RU"/>
              </w:rPr>
              <w:t xml:space="preserve">ь компонентов и результата </w:t>
            </w:r>
            <w:r w:rsidRPr="006B7203">
              <w:rPr>
                <w:b/>
                <w:sz w:val="24"/>
                <w:szCs w:val="24"/>
                <w:lang w:eastAsia="ru-RU"/>
              </w:rPr>
              <w:t>деле</w:t>
            </w:r>
            <w:r w:rsidRPr="006B7203">
              <w:rPr>
                <w:b/>
                <w:sz w:val="24"/>
                <w:szCs w:val="24"/>
              </w:rPr>
              <w:t>ния.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20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Закрепление  и обобщение.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7203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6B7203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6B7203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6B7203" w:rsidRPr="006579B2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9B2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6579B2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Урок закрепления и обобщения.  </w:t>
            </w:r>
            <w:r w:rsidRPr="006579B2">
              <w:rPr>
                <w:rFonts w:ascii="Times New Roman" w:hAnsi="Times New Roman" w:cs="Times New Roman"/>
                <w:b/>
                <w:iCs/>
              </w:rPr>
              <w:t>Выявляют взаимосвязь умножения и деления; правило нахождения неизвестного множите</w:t>
            </w:r>
            <w:r w:rsidRPr="006579B2">
              <w:rPr>
                <w:rFonts w:ascii="Times New Roman" w:hAnsi="Times New Roman" w:cs="Times New Roman"/>
                <w:b/>
                <w:iCs/>
              </w:rPr>
              <w:softHyphen/>
              <w:t>ля, значения частного, решают задачи.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9B2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6579B2">
              <w:rPr>
                <w:rStyle w:val="FontStyle13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Формирование </w:t>
            </w:r>
            <w:r w:rsidRPr="006579B2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интереса к предмету, умения анализировать свои ошибки</w:t>
            </w:r>
            <w:r w:rsidRPr="006579B2">
              <w:rPr>
                <w:rStyle w:val="FontStyle13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9B2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6579B2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Действовать </w:t>
            </w:r>
            <w:r w:rsidRPr="006579B2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>по самостоя</w:t>
            </w:r>
            <w:r w:rsidRPr="006579B2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тельно составленному пла</w:t>
            </w:r>
            <w:r w:rsidRPr="006579B2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 xml:space="preserve">ну. </w:t>
            </w:r>
            <w:r w:rsidRPr="006579B2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6579B2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>выпол</w:t>
            </w:r>
            <w:r w:rsidRPr="006579B2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нение работы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9B2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6579B2">
              <w:rPr>
                <w:rFonts w:ascii="Times New Roman" w:hAnsi="Times New Roman" w:cs="Times New Roman"/>
                <w:b/>
                <w:bCs/>
                <w:iCs/>
              </w:rPr>
              <w:t>Понимать смысл действия деления, название чисел при делении. Запи</w:t>
            </w:r>
            <w:r w:rsidRPr="006579B2">
              <w:rPr>
                <w:rFonts w:ascii="Times New Roman" w:hAnsi="Times New Roman" w:cs="Times New Roman"/>
                <w:b/>
                <w:bCs/>
                <w:iCs/>
              </w:rPr>
              <w:softHyphen/>
              <w:t xml:space="preserve">сывать деление, называть компоненты деления, </w:t>
            </w:r>
            <w:r w:rsidRPr="006579B2">
              <w:rPr>
                <w:rFonts w:ascii="Times New Roman" w:hAnsi="Times New Roman" w:cs="Times New Roman"/>
                <w:b/>
              </w:rPr>
              <w:t>решать задачи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9B2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 w:rsidRPr="006579B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6579B2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6579B2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34-35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Закрепление  и обобщение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Самостоятельная работа.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закрепления и обобщения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3FCE">
              <w:rPr>
                <w:rFonts w:ascii="Times New Roman" w:hAnsi="Times New Roman" w:cs="Times New Roman"/>
                <w:iCs/>
              </w:rPr>
              <w:t>Выявляют взаимосвязь умножения и деления; правило нахождения неизвестного множите</w:t>
            </w:r>
            <w:r w:rsidRPr="00DE3FCE">
              <w:rPr>
                <w:rFonts w:ascii="Times New Roman" w:hAnsi="Times New Roman" w:cs="Times New Roman"/>
                <w:iCs/>
              </w:rPr>
              <w:softHyphen/>
              <w:t>ля, значения частного</w:t>
            </w:r>
            <w:r>
              <w:rPr>
                <w:rFonts w:ascii="Times New Roman" w:hAnsi="Times New Roman" w:cs="Times New Roman"/>
                <w:iCs/>
              </w:rPr>
              <w:t>, решают задачи.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FA06C3" w:rsidRDefault="00466C2B" w:rsidP="00FA06C3">
            <w:pPr>
              <w:rPr>
                <w:lang w:eastAsia="ru-RU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интерес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 к предмету,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свои ошибки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E3FCE">
              <w:rPr>
                <w:rFonts w:ascii="Times New Roman" w:hAnsi="Times New Roman" w:cs="Times New Roman"/>
                <w:bCs/>
                <w:iCs/>
              </w:rPr>
              <w:t>Понимать смысл действия деления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t>название чисел при делении. Запи</w:t>
            </w:r>
            <w:r w:rsidRPr="00DE3FCE">
              <w:rPr>
                <w:rFonts w:ascii="Times New Roman" w:hAnsi="Times New Roman" w:cs="Times New Roman"/>
                <w:bCs/>
                <w:iCs/>
              </w:rPr>
              <w:softHyphen/>
              <w:t>сывать делен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ие, называть компоненты деления, </w:t>
            </w:r>
            <w:r>
              <w:rPr>
                <w:rFonts w:ascii="Times New Roman" w:hAnsi="Times New Roman" w:cs="Times New Roman"/>
              </w:rPr>
              <w:t>решать</w:t>
            </w:r>
            <w:r w:rsidRPr="000A0A98">
              <w:rPr>
                <w:rFonts w:ascii="Times New Roman" w:hAnsi="Times New Roman" w:cs="Times New Roman"/>
              </w:rPr>
              <w:t xml:space="preserve"> задач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FA06C3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по самостоя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тельно составленному пла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ну.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выпол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нение работы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  <w:p w:rsidR="00466C2B" w:rsidRPr="00D00251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0A0A98" w:rsidRDefault="00466C2B" w:rsidP="00C05462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color w:val="000000"/>
                <w:lang w:val="en-US"/>
              </w:rPr>
              <w:t>I</w:t>
            </w:r>
            <w:r w:rsidRPr="000A0A98">
              <w:rPr>
                <w:rStyle w:val="FontStyle11"/>
                <w:rFonts w:ascii="Times New Roman" w:hAnsi="Times New Roman" w:cs="Times New Roman"/>
                <w:b w:val="0"/>
                <w:color w:val="000000"/>
              </w:rPr>
              <w:t xml:space="preserve">                    </w:t>
            </w:r>
            <w:r>
              <w:rPr>
                <w:rStyle w:val="FontStyle16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Отношения (больше в…, меньше в…, увеличить в…, уменьшить в…) (4ч)</w:t>
            </w: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C05462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36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0D067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0D0671">
              <w:rPr>
                <w:rFonts w:ascii="Times New Roman" w:hAnsi="Times New Roman" w:cs="Times New Roman"/>
              </w:rPr>
              <w:t>Предметный смысл отношения «меньше в …»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0D0671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Урок изуче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ния нового материала.</w:t>
            </w:r>
          </w:p>
          <w:p w:rsidR="00466C2B" w:rsidRPr="000D0671" w:rsidRDefault="00466C2B" w:rsidP="000D0671">
            <w:pPr>
              <w:pStyle w:val="Style2"/>
              <w:widowControl/>
              <w:ind w:left="5" w:hanging="5"/>
              <w:rPr>
                <w:rStyle w:val="FontStyle11"/>
                <w:rFonts w:ascii="Times New Roman" w:hAnsi="Times New Roman" w:cs="Times New Roman"/>
                <w:b w:val="0"/>
                <w:smallCaps/>
                <w:spacing w:val="0"/>
              </w:rPr>
            </w:pP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Знакомятся с понятием «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меньше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 в несколько раз» и устанавливают его связи с предметным смыслом деления. Ра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ботают над совершен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ствованием вычисли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тельных навыков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smallCaps/>
                <w:spacing w:val="0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0D0671" w:rsidRDefault="00466C2B" w:rsidP="000D0671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умения концентрироваться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0D0671" w:rsidRDefault="00466C2B" w:rsidP="000D0671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Высказывать своё предпо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ложение на основе работы с иллюстрацией учебника. Проявлять познавательную инициативу в учебном со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трудничестве.</w:t>
            </w:r>
          </w:p>
          <w:p w:rsidR="00466C2B" w:rsidRPr="000D0671" w:rsidRDefault="00466C2B" w:rsidP="000D0671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Осуществлять подведение под понятие на основе распо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знавания объектов, выделе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ния существенных признаков и их синтеза. Осуществлять взаимный контроль и оказы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вать в сотрудничестве необ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ходимую помощь.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Выполнять действие деле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ния и соотносить его с по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нятием «меньш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е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 в не</w:t>
            </w:r>
            <w:r w:rsidRPr="000D067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сколько раз».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37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Закрепление  </w:t>
            </w:r>
            <w:r w:rsidRPr="001C0612">
              <w:rPr>
                <w:b/>
                <w:sz w:val="24"/>
                <w:szCs w:val="24"/>
                <w:lang w:eastAsia="ru-RU"/>
              </w:rPr>
              <w:t>вычис</w:t>
            </w:r>
            <w:r w:rsidR="00466C2B" w:rsidRPr="001C0612">
              <w:rPr>
                <w:b/>
                <w:sz w:val="24"/>
                <w:szCs w:val="24"/>
              </w:rPr>
              <w:t>лительных умений и навыков</w:t>
            </w:r>
            <w:r w:rsidR="001C0612">
              <w:rPr>
                <w:b/>
                <w:sz w:val="24"/>
                <w:szCs w:val="24"/>
              </w:rPr>
              <w:t xml:space="preserve">. </w:t>
            </w:r>
            <w:r w:rsidR="001C0612" w:rsidRPr="004A2F68">
              <w:rPr>
                <w:b/>
                <w:sz w:val="24"/>
                <w:szCs w:val="24"/>
                <w:lang w:eastAsia="ru-RU"/>
              </w:rPr>
              <w:t>Решение</w:t>
            </w:r>
            <w:r w:rsidR="001C0612">
              <w:rPr>
                <w:b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4A2F68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Комбиниро</w:t>
            </w:r>
            <w:r w:rsidRPr="004A2F68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ванный урок.</w:t>
            </w:r>
          </w:p>
          <w:p w:rsidR="00466C2B" w:rsidRPr="004A2F68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Усвоение структуры зада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чи и записи её решения. Формирование умения устанавливать взаимо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связь условия и вопроса задачи. Совершенствование вы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числительных умений и навыков.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FA06C3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5"/>
                <w:rFonts w:ascii="Times New Roman" w:hAnsi="Times New Roman" w:cs="Times New Roman"/>
                <w:b/>
              </w:rPr>
              <w:t xml:space="preserve">Формирование   </w:t>
            </w:r>
            <w:r w:rsidRPr="004A2F68"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/>
              </w:rPr>
              <w:t xml:space="preserve"> любознательнос</w:t>
            </w:r>
            <w:r w:rsidRPr="004A2F68">
              <w:rPr>
                <w:rStyle w:val="FontStyle15"/>
                <w:rFonts w:ascii="Times New Roman" w:hAnsi="Times New Roman" w:cs="Times New Roman"/>
                <w:b/>
              </w:rPr>
              <w:t xml:space="preserve">ти, трудолюбия, способности к организации своей деятельности  </w:t>
            </w:r>
          </w:p>
          <w:p w:rsidR="00466C2B" w:rsidRPr="004A2F68" w:rsidRDefault="00466C2B" w:rsidP="000D0671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</w:rPr>
              <w:t>С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тро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ить рассуждения в форме связи простых суждений об объекте, его строении, свой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ствах и связях. Выражать</w:t>
            </w:r>
            <w:r w:rsidRPr="004A2F68">
              <w:rPr>
                <w:rStyle w:val="FontStyle12"/>
                <w:rFonts w:ascii="Times New Roman" w:hAnsi="Times New Roman" w:cs="Times New Roman"/>
              </w:rPr>
              <w:t xml:space="preserve"> 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в речи свои мысли и действия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FA06C3" w:rsidRDefault="00466C2B" w:rsidP="00FA06C3">
            <w:pPr>
              <w:rPr>
                <w:lang w:eastAsia="ru-RU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Знание структуры задачи, основных частей, способов записи условия задачи.</w:t>
            </w:r>
            <w:r w:rsidRPr="004A2F68">
              <w:rPr>
                <w:b/>
              </w:rPr>
              <w:t xml:space="preserve"> 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Решать задачи, ис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пользуя представления о конкретном смысле деления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 w:rsidRPr="004A2F6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4A2F68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 w:rsidRPr="004A2F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9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38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0D067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0D0671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E407FC">
            <w:pPr>
              <w:pStyle w:val="Style5"/>
              <w:widowControl/>
              <w:ind w:left="5" w:hanging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Решают задачи разных видов с помощью схем, сравнивают и анализи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руют их.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Отрабатывают вычислительные навыки.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FA06C3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lastRenderedPageBreak/>
              <w:t xml:space="preserve">Формирование устойчивого познавательного </w:t>
            </w:r>
            <w:r w:rsidRPr="00D00251">
              <w:rPr>
                <w:rStyle w:val="FontStyle15"/>
                <w:rFonts w:ascii="Times New Roman" w:hAnsi="Times New Roman" w:cs="Times New Roman"/>
              </w:rPr>
              <w:lastRenderedPageBreak/>
              <w:t>интереса к   решению задач</w:t>
            </w:r>
            <w:r>
              <w:rPr>
                <w:rStyle w:val="FontStyle15"/>
                <w:rFonts w:ascii="Times New Roman" w:hAnsi="Times New Roman" w:cs="Times New Roman"/>
              </w:rPr>
              <w:t>.</w:t>
            </w:r>
            <w:r w:rsidRPr="00D00251">
              <w:rPr>
                <w:rStyle w:val="FontStyle15"/>
                <w:rFonts w:ascii="Times New Roman" w:hAnsi="Times New Roman" w:cs="Times New Roman"/>
              </w:rPr>
              <w:t xml:space="preserve"> </w:t>
            </w:r>
          </w:p>
          <w:p w:rsidR="00466C2B" w:rsidRPr="002C1DFD" w:rsidRDefault="00466C2B" w:rsidP="00E407FC">
            <w:pPr>
              <w:pStyle w:val="Style3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E407FC">
            <w:pPr>
              <w:pStyle w:val="Style3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lastRenderedPageBreak/>
              <w:t xml:space="preserve">Различать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способ и резуль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тат действия; контролировать процесс и результаты дея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тельности. 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t xml:space="preserve">Высказывать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своё предположение на ос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нове работы с иллюстрацией учебника. 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t xml:space="preserve">Использовать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ково-символические средст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ва, в том числе модели и схемы для решения задач. 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t xml:space="preserve">Создавать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t>преобразовы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softHyphen/>
              <w:t xml:space="preserve">вать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модели и схемы для решения задач. 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t xml:space="preserve">Осуществлять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выбор наи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более эффективных спосо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бов решения задач в зависи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мости от конкретных условий. 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t xml:space="preserve">Задавать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lastRenderedPageBreak/>
              <w:t xml:space="preserve">Решать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задачи, 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t>состав</w:t>
            </w:r>
            <w:r w:rsidRPr="002C1DFD">
              <w:rPr>
                <w:rStyle w:val="FontStyle11"/>
                <w:rFonts w:ascii="Times New Roman" w:hAnsi="Times New Roman" w:cs="Times New Roman"/>
                <w:b w:val="0"/>
              </w:rPr>
              <w:softHyphen/>
              <w:t xml:space="preserve">лять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задачи по данной схеме. Выполнять 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сложе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ние и вычитание, табличное умножение изученных ви</w:t>
            </w:r>
            <w:r w:rsidRPr="002C1D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дов. Применять понятие «уменьшить в несколько раз» в решении задач.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D12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39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0D0671" w:rsidRDefault="00466C2B" w:rsidP="002C1DFD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lang w:eastAsia="ru-RU"/>
              </w:rPr>
            </w:pPr>
            <w:r w:rsidRPr="000D0671">
              <w:rPr>
                <w:sz w:val="24"/>
                <w:szCs w:val="24"/>
                <w:lang w:eastAsia="ru-RU"/>
              </w:rPr>
              <w:t>Деление любого</w:t>
            </w:r>
            <w:r>
              <w:rPr>
                <w:sz w:val="24"/>
                <w:szCs w:val="24"/>
                <w:lang w:eastAsia="ru-RU"/>
              </w:rPr>
              <w:t xml:space="preserve"> числа на 1, само на себя. Деле</w:t>
            </w:r>
            <w:r w:rsidRPr="000D0671">
              <w:rPr>
                <w:sz w:val="24"/>
                <w:szCs w:val="24"/>
              </w:rPr>
              <w:t>ние нуля на число. Невозможность деления на 0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2C1DFD">
            <w:pPr>
              <w:pStyle w:val="Style2"/>
              <w:widowControl/>
              <w:ind w:firstLine="14"/>
              <w:rPr>
                <w:rFonts w:ascii="Times New Roman" w:hAnsi="Times New Roman" w:cs="Times New Roman"/>
                <w:bCs/>
                <w:smallCaps/>
              </w:rPr>
            </w:pPr>
            <w:r w:rsidRPr="002C1DFD">
              <w:rPr>
                <w:rFonts w:ascii="Times New Roman" w:hAnsi="Times New Roman" w:cs="Times New Roman"/>
              </w:rPr>
              <w:t>Выявляют случаи деле</w:t>
            </w:r>
            <w:r w:rsidRPr="002C1DFD">
              <w:rPr>
                <w:rFonts w:ascii="Times New Roman" w:hAnsi="Times New Roman" w:cs="Times New Roman"/>
              </w:rPr>
              <w:softHyphen/>
              <w:t>ния: деление любого числа на 1, на само се</w:t>
            </w:r>
            <w:r w:rsidRPr="002C1DFD">
              <w:rPr>
                <w:rFonts w:ascii="Times New Roman" w:hAnsi="Times New Roman" w:cs="Times New Roman"/>
              </w:rPr>
              <w:softHyphen/>
              <w:t>бя, деление нуля на число. Выявляют невозможность де</w:t>
            </w:r>
            <w:r w:rsidRPr="002C1DFD">
              <w:rPr>
                <w:rFonts w:ascii="Times New Roman" w:hAnsi="Times New Roman" w:cs="Times New Roman"/>
              </w:rPr>
              <w:softHyphen/>
              <w:t>ления на нуль. Решают задачи</w:t>
            </w:r>
            <w:r w:rsidRPr="002C1DFD">
              <w:rPr>
                <w:rFonts w:ascii="Times New Roman" w:hAnsi="Times New Roman" w:cs="Times New Roman"/>
                <w:bCs/>
                <w:smallCaps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2C1DFD">
            <w:pPr>
              <w:pStyle w:val="Style2"/>
              <w:widowControl/>
              <w:ind w:firstLine="14"/>
              <w:rPr>
                <w:rFonts w:ascii="Times New Roman" w:hAnsi="Times New Roman" w:cs="Times New Roman"/>
                <w:bCs/>
                <w:smallCaps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 устойчивого познавательного интереса к   решению задач</w:t>
            </w:r>
            <w:r>
              <w:rPr>
                <w:rStyle w:val="FontStyle15"/>
                <w:rFonts w:ascii="Times New Roman" w:hAnsi="Times New Roman" w:cs="Times New Roman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2C1DFD">
            <w:pPr>
              <w:pStyle w:val="Style2"/>
              <w:widowControl/>
              <w:ind w:firstLine="14"/>
              <w:rPr>
                <w:rFonts w:ascii="Times New Roman" w:hAnsi="Times New Roman" w:cs="Times New Roman"/>
                <w:bCs/>
                <w:smallCaps/>
              </w:rPr>
            </w:pPr>
            <w:r w:rsidRPr="002C1DFD">
              <w:rPr>
                <w:rFonts w:ascii="Times New Roman" w:hAnsi="Times New Roman" w:cs="Times New Roman"/>
              </w:rPr>
              <w:t>Принимать и сохранять учебную задачу и активно включаться в деятельность, направленную на её решение в сотрудничестве с учителем и одноклассниками. Адекват</w:t>
            </w:r>
            <w:r w:rsidRPr="002C1DFD">
              <w:rPr>
                <w:rFonts w:ascii="Times New Roman" w:hAnsi="Times New Roman" w:cs="Times New Roman"/>
              </w:rPr>
              <w:softHyphen/>
              <w:t>но оценивать свои достиже</w:t>
            </w:r>
            <w:r w:rsidRPr="002C1DFD">
              <w:rPr>
                <w:rFonts w:ascii="Times New Roman" w:hAnsi="Times New Roman" w:cs="Times New Roman"/>
              </w:rPr>
              <w:softHyphen/>
              <w:t>ния, осознавать возникающие трудности и искать способы их преодоления. Ориентиро</w:t>
            </w:r>
            <w:r w:rsidRPr="002C1DFD">
              <w:rPr>
                <w:rFonts w:ascii="Times New Roman" w:hAnsi="Times New Roman" w:cs="Times New Roman"/>
              </w:rPr>
              <w:softHyphen/>
              <w:t>ваться на разнообразие спо</w:t>
            </w:r>
            <w:r w:rsidRPr="002C1DFD">
              <w:rPr>
                <w:rFonts w:ascii="Times New Roman" w:hAnsi="Times New Roman" w:cs="Times New Roman"/>
              </w:rPr>
              <w:softHyphen/>
              <w:t>собов решения задач.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315958">
            <w:pPr>
              <w:pStyle w:val="Style2"/>
              <w:widowControl/>
              <w:rPr>
                <w:rFonts w:ascii="Times New Roman" w:hAnsi="Times New Roman" w:cs="Times New Roman"/>
              </w:rPr>
            </w:pPr>
            <w:r w:rsidRPr="002C1DFD">
              <w:rPr>
                <w:rFonts w:ascii="Times New Roman" w:hAnsi="Times New Roman" w:cs="Times New Roman"/>
              </w:rPr>
              <w:t>Осознавать взаимосвязь компонентов и результатов действий умножения и де</w:t>
            </w:r>
            <w:r w:rsidRPr="002C1DFD">
              <w:rPr>
                <w:rFonts w:ascii="Times New Roman" w:hAnsi="Times New Roman" w:cs="Times New Roman"/>
              </w:rPr>
              <w:softHyphen/>
              <w:t>ления. Выполнять случаи деления.</w:t>
            </w:r>
          </w:p>
          <w:p w:rsidR="00466C2B" w:rsidRPr="00D00251" w:rsidRDefault="00466C2B" w:rsidP="00315958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C1DFD">
              <w:rPr>
                <w:rFonts w:ascii="Times New Roman" w:hAnsi="Times New Roman" w:cs="Times New Roman"/>
              </w:rPr>
              <w:t>Делить число на 1, на само себя. Делить нуль на чис</w:t>
            </w:r>
            <w:r w:rsidRPr="002C1DFD">
              <w:rPr>
                <w:rFonts w:ascii="Times New Roman" w:hAnsi="Times New Roman" w:cs="Times New Roman"/>
              </w:rPr>
              <w:softHyphen/>
              <w:t>ло. Понимать невозмож</w:t>
            </w:r>
            <w:r w:rsidRPr="002C1DFD">
              <w:rPr>
                <w:rFonts w:ascii="Times New Roman" w:hAnsi="Times New Roman" w:cs="Times New Roman"/>
              </w:rPr>
              <w:softHyphen/>
              <w:t>ность деления числа на нуль.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9B0B5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383ADC" w:rsidRDefault="00466C2B" w:rsidP="00512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83ADC">
              <w:rPr>
                <w:bCs/>
                <w:sz w:val="24"/>
                <w:szCs w:val="24"/>
                <w:lang w:eastAsia="ru-RU"/>
              </w:rPr>
              <w:t>Отношения «Во сколько раз больше?»,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83ADC">
              <w:rPr>
                <w:bCs/>
                <w:sz w:val="24"/>
                <w:szCs w:val="24"/>
                <w:lang w:eastAsia="ru-RU"/>
              </w:rPr>
              <w:t>«Во сколько раз меньше?»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83ADC">
              <w:rPr>
                <w:bCs/>
                <w:sz w:val="24"/>
                <w:szCs w:val="24"/>
                <w:lang w:eastAsia="ru-RU"/>
              </w:rPr>
              <w:t xml:space="preserve">(кратное сравнение) </w:t>
            </w: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40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2FD8" w:rsidRDefault="00466C2B" w:rsidP="00782FD8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782FD8">
              <w:rPr>
                <w:sz w:val="24"/>
                <w:szCs w:val="24"/>
                <w:lang w:eastAsia="ru-RU"/>
              </w:rPr>
              <w:t xml:space="preserve"> Пред</w:t>
            </w:r>
            <w:r w:rsidRPr="00782FD8">
              <w:rPr>
                <w:sz w:val="24"/>
                <w:szCs w:val="24"/>
              </w:rPr>
              <w:t>метный смысл кратного сравнения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</w:t>
            </w:r>
            <w:r w:rsidRPr="005702B8">
              <w:rPr>
                <w:sz w:val="24"/>
                <w:szCs w:val="24"/>
                <w:lang w:eastAsia="ru-RU"/>
              </w:rPr>
              <w:t xml:space="preserve"> </w:t>
            </w:r>
          </w:p>
          <w:p w:rsidR="00466C2B" w:rsidRPr="005702B8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02B8">
              <w:rPr>
                <w:sz w:val="24"/>
                <w:szCs w:val="24"/>
                <w:lang w:eastAsia="ru-RU"/>
              </w:rPr>
              <w:t>Знакомятся с вопросом «Во сколько раз...?». Решают задачи на кратное сравнение с использованием схемы. Обсуждают и сравни</w:t>
            </w:r>
            <w:r w:rsidRPr="005702B8">
              <w:rPr>
                <w:sz w:val="24"/>
                <w:szCs w:val="24"/>
                <w:lang w:eastAsia="ru-RU"/>
              </w:rPr>
              <w:softHyphen/>
              <w:t xml:space="preserve">вают </w:t>
            </w:r>
            <w:r w:rsidRPr="005702B8">
              <w:rPr>
                <w:sz w:val="24"/>
                <w:szCs w:val="24"/>
                <w:lang w:eastAsia="ru-RU"/>
              </w:rPr>
              <w:lastRenderedPageBreak/>
              <w:t>решения.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15958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lastRenderedPageBreak/>
              <w:t>Формирование способности к организации само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  <w:t>стоятельной учебной деятельности.</w:t>
            </w:r>
          </w:p>
          <w:p w:rsidR="00466C2B" w:rsidRPr="005702B8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702B8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02B8">
              <w:rPr>
                <w:sz w:val="24"/>
                <w:szCs w:val="24"/>
                <w:lang w:eastAsia="ru-RU"/>
              </w:rPr>
              <w:t>Принимать и сохранять учебную задачу и активно включаться в деятельность, направленную на её реше</w:t>
            </w:r>
            <w:r w:rsidRPr="005702B8">
              <w:rPr>
                <w:sz w:val="24"/>
                <w:szCs w:val="24"/>
                <w:lang w:eastAsia="ru-RU"/>
              </w:rPr>
              <w:softHyphen/>
              <w:t>ние, в сотрудничестве с учи</w:t>
            </w:r>
            <w:r w:rsidRPr="005702B8">
              <w:rPr>
                <w:sz w:val="24"/>
                <w:szCs w:val="24"/>
                <w:lang w:eastAsia="ru-RU"/>
              </w:rPr>
              <w:softHyphen/>
              <w:t xml:space="preserve">телем и одноклассниками. Использовать знаково-символические средства, в том </w:t>
            </w:r>
            <w:r w:rsidRPr="005702B8">
              <w:rPr>
                <w:sz w:val="24"/>
                <w:szCs w:val="24"/>
                <w:lang w:eastAsia="ru-RU"/>
              </w:rPr>
              <w:lastRenderedPageBreak/>
              <w:t>числе модели и схемы для решения задач. Аргументировать свою по</w:t>
            </w:r>
            <w:r w:rsidRPr="005702B8">
              <w:rPr>
                <w:sz w:val="24"/>
                <w:szCs w:val="24"/>
                <w:lang w:eastAsia="ru-RU"/>
              </w:rPr>
              <w:softHyphen/>
              <w:t>зицию и координировать её с позициями партнеров в со</w:t>
            </w:r>
            <w:r w:rsidRPr="005702B8">
              <w:rPr>
                <w:sz w:val="24"/>
                <w:szCs w:val="24"/>
                <w:lang w:eastAsia="ru-RU"/>
              </w:rPr>
              <w:softHyphen/>
              <w:t>вместной деятельности.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5702B8">
              <w:lastRenderedPageBreak/>
              <w:t>П</w:t>
            </w:r>
            <w:r w:rsidRPr="00315958">
              <w:rPr>
                <w:rFonts w:ascii="Times New Roman" w:hAnsi="Times New Roman" w:cs="Times New Roman"/>
              </w:rPr>
              <w:t>онимать смысл ответа на вопрос «во сколько раз больше, (меньше)?», опи</w:t>
            </w:r>
            <w:r w:rsidRPr="00315958">
              <w:rPr>
                <w:rFonts w:ascii="Times New Roman" w:hAnsi="Times New Roman" w:cs="Times New Roman"/>
              </w:rPr>
              <w:softHyphen/>
              <w:t>раясь на ранее изученный материал и практический опыт.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9B0B5F">
            <w:pPr>
              <w:pStyle w:val="Style1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2B" w:rsidRPr="00D00251" w:rsidTr="00466C2B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lastRenderedPageBreak/>
              <w:t>41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Fonts w:ascii="Times New Roman" w:hAnsi="Times New Roman" w:cs="Times New Roman"/>
                <w:b/>
              </w:rPr>
              <w:t>Решение задач. Выбор схематической модели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5702B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A2F68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Урок фор</w:t>
            </w:r>
            <w:r w:rsidRPr="004A2F68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мирования умений и навыков</w:t>
            </w:r>
            <w:r w:rsidRPr="004A2F6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66C2B" w:rsidRPr="004A2F68" w:rsidRDefault="00466C2B" w:rsidP="005702B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A2F68">
              <w:rPr>
                <w:rFonts w:ascii="Times New Roman" w:hAnsi="Times New Roman" w:cs="Times New Roman"/>
                <w:b/>
              </w:rPr>
              <w:t>Знакомятся с понятием «увеличить в несколько раз». Тренируются в постановке вопросов и ответов на них.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5702B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A2F68">
              <w:rPr>
                <w:rStyle w:val="FontStyle15"/>
                <w:rFonts w:ascii="Times New Roman" w:hAnsi="Times New Roman" w:cs="Times New Roman"/>
                <w:b/>
              </w:rPr>
              <w:t xml:space="preserve">Формирование   </w:t>
            </w:r>
            <w:r w:rsidRPr="004A2F68"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b/>
              </w:rPr>
              <w:t xml:space="preserve"> любознательнос</w:t>
            </w:r>
            <w:r w:rsidRPr="004A2F68">
              <w:rPr>
                <w:rStyle w:val="FontStyle15"/>
                <w:rFonts w:ascii="Times New Roman" w:hAnsi="Times New Roman" w:cs="Times New Roman"/>
                <w:b/>
              </w:rPr>
              <w:t>ти, трудолюбия, способности к организации своей деятельности и к преодолению трудностей</w:t>
            </w:r>
            <w:r>
              <w:rPr>
                <w:rStyle w:val="FontStyle15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5702B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A2F68">
              <w:rPr>
                <w:rFonts w:ascii="Times New Roman" w:hAnsi="Times New Roman" w:cs="Times New Roman"/>
                <w:b/>
              </w:rPr>
              <w:t>Различать способ и резуль</w:t>
            </w:r>
            <w:r w:rsidRPr="004A2F68">
              <w:rPr>
                <w:rFonts w:ascii="Times New Roman" w:hAnsi="Times New Roman" w:cs="Times New Roman"/>
                <w:b/>
              </w:rPr>
              <w:softHyphen/>
              <w:t>тат действия; контролировать процесс и результаты дея</w:t>
            </w:r>
            <w:r w:rsidRPr="004A2F68">
              <w:rPr>
                <w:rFonts w:ascii="Times New Roman" w:hAnsi="Times New Roman" w:cs="Times New Roman"/>
                <w:b/>
              </w:rPr>
              <w:softHyphen/>
              <w:t>тельности. Проявлять по</w:t>
            </w:r>
            <w:r w:rsidRPr="004A2F68">
              <w:rPr>
                <w:rFonts w:ascii="Times New Roman" w:hAnsi="Times New Roman" w:cs="Times New Roman"/>
                <w:b/>
              </w:rPr>
              <w:softHyphen/>
              <w:t>знавательную инициативу в учебном сотрудничестве. Проводить сравнение и классификацию по заданным критериям.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Fonts w:ascii="Times New Roman" w:hAnsi="Times New Roman" w:cs="Times New Roman"/>
                <w:b/>
              </w:rPr>
              <w:t>Понимать понятие «увели</w:t>
            </w:r>
            <w:r w:rsidRPr="004A2F68">
              <w:rPr>
                <w:rFonts w:ascii="Times New Roman" w:hAnsi="Times New Roman" w:cs="Times New Roman"/>
                <w:b/>
              </w:rPr>
              <w:softHyphen/>
              <w:t>чить в несколько раз». Ставить вопросы и нахо</w:t>
            </w:r>
            <w:r w:rsidRPr="004A2F68">
              <w:rPr>
                <w:rFonts w:ascii="Times New Roman" w:hAnsi="Times New Roman" w:cs="Times New Roman"/>
                <w:b/>
              </w:rPr>
              <w:softHyphen/>
              <w:t>дить на них ответы.</w:t>
            </w:r>
            <w:r>
              <w:rPr>
                <w:rStyle w:val="FontStyle15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Style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4A2F68" w:rsidRDefault="00466C2B" w:rsidP="00337556">
            <w:pPr>
              <w:pStyle w:val="Style1"/>
              <w:rPr>
                <w:rFonts w:ascii="Times New Roman" w:hAnsi="Times New Roman" w:cs="Times New Roman"/>
                <w:b/>
              </w:rPr>
            </w:pPr>
            <w:r w:rsidRPr="004A2F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9B0B5F">
            <w:pPr>
              <w:pStyle w:val="Style1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3"/>
          <w:wAfter w:w="71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42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383A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C1DFD">
              <w:rPr>
                <w:sz w:val="24"/>
                <w:szCs w:val="24"/>
                <w:lang w:eastAsia="ru-RU"/>
              </w:rPr>
              <w:t>Решение задач. Схематическая модель. Зна-</w:t>
            </w:r>
          </w:p>
          <w:p w:rsidR="00466C2B" w:rsidRPr="002C1DFD" w:rsidRDefault="00466C2B" w:rsidP="00383ADC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C1DFD">
              <w:rPr>
                <w:rFonts w:ascii="Times New Roman" w:hAnsi="Times New Roman" w:cs="Times New Roman"/>
              </w:rPr>
              <w:t>комство с диаграммой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5702B8">
            <w:pPr>
              <w:pStyle w:val="a7"/>
              <w:rPr>
                <w:rFonts w:ascii="Times New Roman" w:hAnsi="Times New Roman" w:cs="Times New Roman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</w:t>
            </w:r>
            <w:r w:rsidRPr="005702B8">
              <w:rPr>
                <w:rFonts w:ascii="Times New Roman" w:hAnsi="Times New Roman" w:cs="Times New Roman"/>
              </w:rPr>
              <w:t xml:space="preserve"> </w:t>
            </w:r>
          </w:p>
          <w:p w:rsidR="00466C2B" w:rsidRPr="005702B8" w:rsidRDefault="00466C2B" w:rsidP="005702B8">
            <w:pPr>
              <w:pStyle w:val="a7"/>
              <w:rPr>
                <w:rFonts w:ascii="Times New Roman" w:hAnsi="Times New Roman" w:cs="Times New Roman"/>
              </w:rPr>
            </w:pPr>
            <w:r w:rsidRPr="005702B8">
              <w:rPr>
                <w:rFonts w:ascii="Times New Roman" w:hAnsi="Times New Roman" w:cs="Times New Roman"/>
              </w:rPr>
              <w:t>Знакомятся с понятием «уменьшить в несколько раз». Решают задачи, изменяют условие за</w:t>
            </w:r>
            <w:r w:rsidRPr="005702B8">
              <w:rPr>
                <w:rFonts w:ascii="Times New Roman" w:hAnsi="Times New Roman" w:cs="Times New Roman"/>
              </w:rPr>
              <w:softHyphen/>
              <w:t>дачи к данной схеме.</w:t>
            </w:r>
            <w:r>
              <w:t xml:space="preserve"> </w:t>
            </w:r>
            <w:r w:rsidRPr="005702B8">
              <w:rPr>
                <w:rFonts w:ascii="Times New Roman" w:hAnsi="Times New Roman" w:cs="Times New Roman"/>
              </w:rPr>
              <w:t>Знакомятся с диаграммой.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15958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 устойчивого   интереса к   решению поставленных  задач</w:t>
            </w:r>
            <w:r>
              <w:rPr>
                <w:rStyle w:val="FontStyle15"/>
                <w:rFonts w:ascii="Times New Roman" w:hAnsi="Times New Roman" w:cs="Times New Roman"/>
              </w:rPr>
              <w:t xml:space="preserve">. </w:t>
            </w:r>
            <w:r w:rsidRPr="00D00251">
              <w:rPr>
                <w:rStyle w:val="FontStyle15"/>
                <w:rFonts w:ascii="Times New Roman" w:hAnsi="Times New Roman" w:cs="Times New Roman"/>
              </w:rPr>
              <w:t xml:space="preserve"> </w:t>
            </w:r>
          </w:p>
          <w:p w:rsidR="00466C2B" w:rsidRPr="005702B8" w:rsidRDefault="00466C2B" w:rsidP="005702B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702B8" w:rsidRDefault="00466C2B" w:rsidP="005702B8">
            <w:pPr>
              <w:pStyle w:val="a7"/>
              <w:rPr>
                <w:rFonts w:ascii="Times New Roman" w:hAnsi="Times New Roman" w:cs="Times New Roman"/>
              </w:rPr>
            </w:pPr>
            <w:r w:rsidRPr="005702B8">
              <w:rPr>
                <w:rFonts w:ascii="Times New Roman" w:hAnsi="Times New Roman" w:cs="Times New Roman"/>
              </w:rPr>
              <w:t>Определять и формулиро</w:t>
            </w:r>
            <w:r w:rsidRPr="005702B8">
              <w:rPr>
                <w:rFonts w:ascii="Times New Roman" w:hAnsi="Times New Roman" w:cs="Times New Roman"/>
              </w:rPr>
              <w:softHyphen/>
              <w:t>вать цель деятельности на уроке с помощью учителя. Осуществлять поиск необ</w:t>
            </w:r>
            <w:r w:rsidRPr="005702B8">
              <w:rPr>
                <w:rFonts w:ascii="Times New Roman" w:hAnsi="Times New Roman" w:cs="Times New Roman"/>
              </w:rPr>
              <w:softHyphen/>
              <w:t>ходимой информации для выполнения учебных заданий с использованием учебной литературы. Строить понят</w:t>
            </w:r>
            <w:r w:rsidRPr="005702B8">
              <w:rPr>
                <w:rFonts w:ascii="Times New Roman" w:hAnsi="Times New Roman" w:cs="Times New Roman"/>
              </w:rPr>
              <w:softHyphen/>
              <w:t>ные для партнера высказы</w:t>
            </w:r>
            <w:r w:rsidRPr="005702B8">
              <w:rPr>
                <w:rFonts w:ascii="Times New Roman" w:hAnsi="Times New Roman" w:cs="Times New Roman"/>
              </w:rPr>
              <w:softHyphen/>
              <w:t>вания, учитывающие, что партнер видит и знает, а что нет.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5702B8">
              <w:rPr>
                <w:rFonts w:ascii="Times New Roman" w:hAnsi="Times New Roman" w:cs="Times New Roman"/>
              </w:rPr>
              <w:t>Осознавать смысл кратно</w:t>
            </w:r>
            <w:r w:rsidRPr="005702B8">
              <w:rPr>
                <w:rFonts w:ascii="Times New Roman" w:hAnsi="Times New Roman" w:cs="Times New Roman"/>
              </w:rPr>
              <w:softHyphen/>
              <w:t>го сравнения. Изменять условие задачи к данной схеме.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9B0B5F">
            <w:pPr>
              <w:pStyle w:val="Style1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3"/>
          <w:wAfter w:w="71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43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383AD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C1DFD">
              <w:rPr>
                <w:sz w:val="24"/>
                <w:szCs w:val="24"/>
                <w:lang w:eastAsia="ru-RU"/>
              </w:rPr>
              <w:t>Взаимосвязь умножения и деления. Кратное</w:t>
            </w:r>
          </w:p>
          <w:p w:rsidR="00466C2B" w:rsidRPr="002C1DFD" w:rsidRDefault="00466C2B" w:rsidP="00383ADC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C1DFD">
              <w:rPr>
                <w:rFonts w:ascii="Times New Roman" w:hAnsi="Times New Roman" w:cs="Times New Roman"/>
              </w:rPr>
              <w:t>сравнение. Диаграмма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702B8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ванный урок.</w:t>
            </w:r>
          </w:p>
          <w:p w:rsidR="00466C2B" w:rsidRPr="005702B8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02B8">
              <w:rPr>
                <w:sz w:val="24"/>
                <w:szCs w:val="24"/>
                <w:lang w:eastAsia="ru-RU"/>
              </w:rPr>
              <w:t>Выявляют взаимосвязь умножения и деления; правило нахождения неизвестного множите</w:t>
            </w:r>
            <w:r w:rsidRPr="005702B8">
              <w:rPr>
                <w:sz w:val="24"/>
                <w:szCs w:val="24"/>
                <w:lang w:eastAsia="ru-RU"/>
              </w:rPr>
              <w:softHyphen/>
              <w:t>ля, значения частного.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15958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 способности к организации само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  <w:t>стоятельной учебной деятельности.</w:t>
            </w:r>
          </w:p>
          <w:p w:rsidR="00466C2B" w:rsidRPr="005702B8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702B8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02B8">
              <w:rPr>
                <w:sz w:val="24"/>
                <w:szCs w:val="24"/>
                <w:lang w:eastAsia="ru-RU"/>
              </w:rPr>
              <w:t>Выполнять учебные дейст</w:t>
            </w:r>
            <w:r w:rsidRPr="005702B8">
              <w:rPr>
                <w:sz w:val="24"/>
                <w:szCs w:val="24"/>
                <w:lang w:eastAsia="ru-RU"/>
              </w:rPr>
              <w:softHyphen/>
              <w:t xml:space="preserve">вия в материализованной, громкоречевой и умственной форме. Использовать </w:t>
            </w:r>
            <w:r>
              <w:rPr>
                <w:sz w:val="24"/>
                <w:szCs w:val="24"/>
                <w:lang w:eastAsia="ru-RU"/>
              </w:rPr>
              <w:t>знако</w:t>
            </w:r>
            <w:r w:rsidRPr="005702B8">
              <w:rPr>
                <w:sz w:val="24"/>
                <w:szCs w:val="24"/>
                <w:lang w:eastAsia="ru-RU"/>
              </w:rPr>
              <w:t>во-символические средства, в том числе модели и схемы для решения задач. Прово</w:t>
            </w:r>
            <w:r w:rsidRPr="005702B8">
              <w:rPr>
                <w:sz w:val="24"/>
                <w:szCs w:val="24"/>
                <w:lang w:eastAsia="ru-RU"/>
              </w:rPr>
              <w:softHyphen/>
              <w:t>дить сравнение и классифи</w:t>
            </w:r>
            <w:r w:rsidRPr="005702B8">
              <w:rPr>
                <w:sz w:val="24"/>
                <w:szCs w:val="24"/>
                <w:lang w:eastAsia="ru-RU"/>
              </w:rPr>
              <w:softHyphen/>
              <w:t>кацию по заданным критери</w:t>
            </w:r>
            <w:r w:rsidRPr="005702B8">
              <w:rPr>
                <w:sz w:val="24"/>
                <w:szCs w:val="24"/>
                <w:lang w:eastAsia="ru-RU"/>
              </w:rPr>
              <w:softHyphen/>
              <w:t>ям. Задавать 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315958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315958">
              <w:rPr>
                <w:rFonts w:ascii="Times New Roman" w:hAnsi="Times New Roman" w:cs="Times New Roman"/>
              </w:rPr>
              <w:t>Понимать правило взаимо</w:t>
            </w:r>
            <w:r w:rsidRPr="00315958">
              <w:rPr>
                <w:rFonts w:ascii="Times New Roman" w:hAnsi="Times New Roman" w:cs="Times New Roman"/>
              </w:rPr>
              <w:softHyphen/>
              <w:t>связи компонентов и ре</w:t>
            </w:r>
            <w:r w:rsidRPr="00315958">
              <w:rPr>
                <w:rFonts w:ascii="Times New Roman" w:hAnsi="Times New Roman" w:cs="Times New Roman"/>
              </w:rPr>
              <w:softHyphen/>
              <w:t>зультата деления. Приме</w:t>
            </w:r>
            <w:r w:rsidRPr="00315958">
              <w:rPr>
                <w:rFonts w:ascii="Times New Roman" w:hAnsi="Times New Roman" w:cs="Times New Roman"/>
              </w:rPr>
              <w:softHyphen/>
              <w:t>нять правила нахождения неизвестного множителя, значения частного.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9B0B5F">
            <w:pPr>
              <w:pStyle w:val="Style1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44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C1DFD" w:rsidRDefault="00466C2B" w:rsidP="00782FD8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C1DFD">
              <w:rPr>
                <w:sz w:val="24"/>
                <w:szCs w:val="24"/>
                <w:lang w:eastAsia="ru-RU"/>
              </w:rPr>
              <w:t>Решение</w:t>
            </w:r>
            <w:r>
              <w:rPr>
                <w:sz w:val="24"/>
                <w:szCs w:val="24"/>
                <w:lang w:eastAsia="ru-RU"/>
              </w:rPr>
              <w:t xml:space="preserve"> задач. Совершенствование </w:t>
            </w:r>
            <w:r w:rsidRPr="00782FD8">
              <w:rPr>
                <w:sz w:val="24"/>
                <w:szCs w:val="24"/>
                <w:lang w:eastAsia="ru-RU"/>
              </w:rPr>
              <w:t>вычисл</w:t>
            </w:r>
            <w:r w:rsidRPr="00782FD8">
              <w:rPr>
                <w:sz w:val="24"/>
                <w:szCs w:val="24"/>
              </w:rPr>
              <w:t>ительных умений и навыков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навыков.</w:t>
            </w:r>
          </w:p>
          <w:p w:rsidR="00466C2B" w:rsidRPr="002C1DFD" w:rsidRDefault="00466C2B" w:rsidP="005702B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Формирование умения  реш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задачи. </w:t>
            </w:r>
            <w:r w:rsidRPr="002C1DFD">
              <w:rPr>
                <w:sz w:val="24"/>
                <w:szCs w:val="24"/>
                <w:lang w:eastAsia="ru-RU"/>
              </w:rPr>
              <w:t>Совершенствование вычис-</w:t>
            </w:r>
          </w:p>
          <w:p w:rsidR="00466C2B" w:rsidRPr="00D00251" w:rsidRDefault="00466C2B" w:rsidP="005702B8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C1DFD">
              <w:rPr>
                <w:rFonts w:ascii="Times New Roman" w:hAnsi="Times New Roman" w:cs="Times New Roman"/>
              </w:rPr>
              <w:t>лительных умений и навыков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 устойчивого   интереса к   решению поставленных  задач</w:t>
            </w:r>
            <w:r>
              <w:rPr>
                <w:rStyle w:val="FontStyle15"/>
                <w:rFonts w:ascii="Times New Roman" w:hAnsi="Times New Roman" w:cs="Times New Roman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различные варианты выполнения за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даний, корректировать их.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различные способы доказательств ис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тинности утверждений.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C29E5" w:rsidRDefault="00466C2B" w:rsidP="00DC29E5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pacing w:val="-10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D00251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Знание приемов выбора схемы задачи. Умение читать текст задач, находить вопрос, решение, ответ; оформлять запись; ре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шать текстовые задачи ариф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метическим способом; преоб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разовывать задачи с лишними и избыточными данными; вы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бирать схему к условию зада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чи, моделировать текст с по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мощью отрезков.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Style1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5"/>
          <w:wAfter w:w="109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45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Решение задач.</w:t>
            </w:r>
          </w:p>
          <w:p w:rsidR="00466C2B" w:rsidRPr="004A2F68" w:rsidRDefault="00466C2B" w:rsidP="00383ADC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4A2F68">
              <w:rPr>
                <w:b/>
                <w:sz w:val="24"/>
                <w:szCs w:val="24"/>
                <w:lang w:eastAsia="ru-RU"/>
              </w:rPr>
              <w:t>Способ действия при делении</w:t>
            </w:r>
          </w:p>
          <w:p w:rsidR="00466C2B" w:rsidRPr="004A2F68" w:rsidRDefault="00466C2B" w:rsidP="00383ADC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Fonts w:ascii="Times New Roman" w:hAnsi="Times New Roman" w:cs="Times New Roman"/>
                <w:b/>
              </w:rPr>
              <w:t>круглых десятков на 10 и на круглые десятки.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003F95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Урок формирования  вычислительных умений и навыков.</w:t>
            </w:r>
          </w:p>
          <w:p w:rsidR="00466C2B" w:rsidRPr="004A2F68" w:rsidRDefault="00466C2B" w:rsidP="00003F95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Знакомятся со способом действий при делении «круглых» десятков на число 10 и на «круглые» десятки. Работают над  совершенствованием</w:t>
            </w:r>
          </w:p>
          <w:p w:rsidR="00466C2B" w:rsidRPr="004A2F68" w:rsidRDefault="00466C2B" w:rsidP="00003F95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вычислительных</w:t>
            </w:r>
          </w:p>
          <w:p w:rsidR="00466C2B" w:rsidRPr="004A2F68" w:rsidRDefault="00466C2B" w:rsidP="00003F95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навыков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DC29E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4A2F68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466C2B" w:rsidRPr="004A2F68" w:rsidRDefault="00466C2B" w:rsidP="00DC29E5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5"/>
                <w:rFonts w:ascii="Times New Roman" w:hAnsi="Times New Roman" w:cs="Times New Roman"/>
                <w:b/>
              </w:rPr>
              <w:t>устойчивого познавательного интереса к новым общим способам решения задач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003F95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Планировать своё действие в соответствии с поставлен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ной задачей и условиями её реализации, в том чи</w:t>
            </w:r>
            <w:r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сле во внутреннем плане. Осуще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ствлять анализ объектов с выделением существенных и несущественных признаков. Осуществлять выбор наи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более эффективных спосо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бов решения задач в зависи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мости от конкретных условий.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0D0671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Владеть способом дейст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вия при делении «круглых» десятков на 10 и на «круг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лые» десятки.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Style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4A2F68" w:rsidRDefault="00466C2B" w:rsidP="00337556">
            <w:pPr>
              <w:pStyle w:val="Style1"/>
              <w:rPr>
                <w:rFonts w:ascii="Times New Roman" w:hAnsi="Times New Roman" w:cs="Times New Roman"/>
                <w:b/>
              </w:rPr>
            </w:pPr>
            <w:r w:rsidRPr="004A2F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DC29E5">
            <w:pPr>
              <w:pStyle w:val="Style1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5"/>
          <w:wAfter w:w="109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0D0671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4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6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E14E49">
            <w:pPr>
              <w:jc w:val="center"/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  <w:t>Контрольная работа по теме</w:t>
            </w:r>
            <w:r w:rsidRPr="00383ADC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383ADC">
              <w:rPr>
                <w:bCs/>
                <w:sz w:val="24"/>
                <w:szCs w:val="24"/>
                <w:lang w:eastAsia="ru-RU"/>
              </w:rPr>
              <w:t xml:space="preserve">Отношения </w:t>
            </w:r>
            <w:r w:rsidRPr="00383ADC">
              <w:rPr>
                <w:bCs/>
                <w:sz w:val="24"/>
                <w:szCs w:val="24"/>
                <w:lang w:eastAsia="ru-RU"/>
              </w:rPr>
              <w:lastRenderedPageBreak/>
              <w:t>«Во сколько раз больше?»,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83ADC">
              <w:rPr>
                <w:bCs/>
                <w:sz w:val="24"/>
                <w:szCs w:val="24"/>
                <w:lang w:eastAsia="ru-RU"/>
              </w:rPr>
              <w:t>«Во сколько раз меньше?»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«У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вели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чить в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…»</w:t>
            </w:r>
          </w:p>
          <w:p w:rsidR="00466C2B" w:rsidRPr="00420C67" w:rsidRDefault="00466C2B" w:rsidP="00420C67">
            <w:pP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«У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меньшить в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…»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E407FC">
            <w:pPr>
              <w:pStyle w:val="Style2"/>
              <w:widowControl/>
              <w:ind w:firstLine="24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Урок контроля знаний</w:t>
            </w:r>
          </w:p>
          <w:p w:rsidR="00466C2B" w:rsidRPr="00003F95" w:rsidRDefault="00466C2B" w:rsidP="00E407FC">
            <w:pPr>
              <w:pStyle w:val="Style2"/>
              <w:widowControl/>
              <w:ind w:firstLine="24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Решают задачи, прояв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ляют знание таблицы умножения и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деления.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DC29E5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Формирование умения концентрироваться, чувства </w:t>
            </w: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ответственности.</w:t>
            </w:r>
          </w:p>
          <w:p w:rsidR="00466C2B" w:rsidRPr="00003F95" w:rsidRDefault="00466C2B" w:rsidP="00E407FC">
            <w:pPr>
              <w:pStyle w:val="Style2"/>
              <w:widowControl/>
              <w:ind w:firstLine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20C67" w:rsidRDefault="00466C2B" w:rsidP="00420C67">
            <w:pPr>
              <w:pStyle w:val="Style2"/>
              <w:widowControl/>
              <w:ind w:left="5" w:hanging="5"/>
              <w:rPr>
                <w:rFonts w:ascii="Times New Roman" w:hAnsi="Times New Roman" w:cs="Times New Roman"/>
                <w:bCs/>
                <w:iCs/>
              </w:rPr>
            </w:pP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Действовать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smallCaps/>
                <w:sz w:val="24"/>
                <w:szCs w:val="24"/>
              </w:rPr>
              <w:t xml:space="preserve">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 самостоя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тельно составленному плану. Анализировать выполнение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работы. Самостоятельно адекватно оценивать</w:t>
            </w:r>
            <w:r w:rsidRPr="00003F95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вильность выполнения дей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ствия и вносить необходи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мые коррективы в исполне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ние, как по ходу его реализа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ции, так и в конце действия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DC29E5">
            <w:pPr>
              <w:rPr>
                <w:lang w:eastAsia="ru-RU"/>
              </w:rPr>
            </w:pP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mallCaps/>
                <w:sz w:val="24"/>
                <w:szCs w:val="24"/>
              </w:rPr>
              <w:lastRenderedPageBreak/>
              <w:t>П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онимать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smallCaps/>
                <w:sz w:val="24"/>
                <w:szCs w:val="24"/>
              </w:rPr>
              <w:t xml:space="preserve">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понятия «увели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чить в несколько раз»,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«уменьшить в несколько раз».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mallCaps/>
                <w:sz w:val="24"/>
                <w:szCs w:val="24"/>
              </w:rPr>
              <w:t>У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станавливать</w:t>
            </w:r>
            <w:r w:rsidRPr="00003F95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их связь с предметным смыс</w:t>
            </w:r>
            <w:r w:rsidRPr="00003F95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лом умножения и деления.</w:t>
            </w:r>
          </w:p>
          <w:p w:rsidR="00466C2B" w:rsidRPr="00420C67" w:rsidRDefault="00466C2B" w:rsidP="00420C67">
            <w:pPr>
              <w:rPr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Style1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3C50" w:rsidRDefault="00466C2B" w:rsidP="00226BD7">
            <w:pPr>
              <w:suppressAutoHyphens w:val="0"/>
              <w:autoSpaceDE w:val="0"/>
              <w:autoSpaceDN w:val="0"/>
              <w:adjustRightInd w:val="0"/>
              <w:spacing w:before="240"/>
              <w:rPr>
                <w:rStyle w:val="FontStyle11"/>
                <w:rFonts w:ascii="Times New Roman" w:hAnsi="Times New Roman" w:cs="Times New Roman"/>
                <w:b w:val="0"/>
                <w:spacing w:val="0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</w:t>
            </w:r>
            <w:r w:rsidRPr="00ED3C50">
              <w:rPr>
                <w:bCs/>
                <w:sz w:val="24"/>
                <w:szCs w:val="24"/>
                <w:lang w:eastAsia="ru-RU"/>
              </w:rPr>
              <w:t>Порядок выполнения действий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ED3C50">
              <w:rPr>
                <w:bCs/>
                <w:sz w:val="24"/>
                <w:szCs w:val="24"/>
                <w:lang w:eastAsia="ru-RU"/>
              </w:rPr>
              <w:t>в выражениях</w:t>
            </w:r>
            <w:r>
              <w:rPr>
                <w:bCs/>
                <w:sz w:val="24"/>
                <w:szCs w:val="24"/>
                <w:lang w:eastAsia="ru-RU"/>
              </w:rPr>
              <w:t xml:space="preserve"> (11ч.)</w:t>
            </w:r>
          </w:p>
        </w:tc>
      </w:tr>
      <w:tr w:rsidR="00466C2B" w:rsidRPr="00D00251" w:rsidTr="0089248D">
        <w:trPr>
          <w:gridAfter w:val="5"/>
          <w:wAfter w:w="109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ED3C50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4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7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3C50" w:rsidRDefault="00466C2B" w:rsidP="00ED3C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D3C50">
              <w:rPr>
                <w:sz w:val="24"/>
                <w:szCs w:val="24"/>
                <w:lang w:eastAsia="ru-RU"/>
              </w:rPr>
              <w:t>Анализ числовых выражений. Правила.</w:t>
            </w:r>
          </w:p>
          <w:p w:rsidR="00466C2B" w:rsidRPr="00ED3C50" w:rsidRDefault="00466C2B" w:rsidP="00ED3C50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lang w:eastAsia="ru-RU"/>
              </w:rPr>
            </w:pPr>
            <w:r w:rsidRPr="00ED3C50">
              <w:rPr>
                <w:sz w:val="24"/>
                <w:szCs w:val="24"/>
                <w:lang w:eastAsia="ru-RU"/>
              </w:rPr>
              <w:t>Классификация числовых выражений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8F6ADE" w:rsidRDefault="00466C2B" w:rsidP="008F6ADE">
            <w:pPr>
              <w:pStyle w:val="Style2"/>
              <w:widowControl/>
              <w:ind w:left="10" w:hanging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Урок изучения нового материала.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Выявляют правила вы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полнения действий в выражениях. Сравни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вают и анализируют выражения. Находят значения выражений. Выполняют действия в выражениях со скобка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ми и без скобок.</w:t>
            </w:r>
            <w:r w:rsidRPr="008F6ADE">
              <w:rPr>
                <w:rFonts w:ascii="Times New Roman" w:hAnsi="Times New Roman" w:cs="Times New Roman"/>
              </w:rPr>
              <w:t xml:space="preserve"> Классифицируют  числовые выражения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 адекватного понимания причин успешности или неуспешности учебной деятельности.</w:t>
            </w:r>
          </w:p>
          <w:p w:rsidR="00466C2B" w:rsidRPr="008F6ADE" w:rsidRDefault="00466C2B" w:rsidP="00E407FC">
            <w:pPr>
              <w:pStyle w:val="Style2"/>
              <w:widowControl/>
              <w:ind w:left="19" w:hanging="19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8F6ADE" w:rsidRDefault="00466C2B" w:rsidP="00E407FC">
            <w:pPr>
              <w:pStyle w:val="Style2"/>
              <w:widowControl/>
              <w:ind w:left="14" w:hanging="14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сотрудничестве с учителем ставить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smallCaps/>
                <w:sz w:val="24"/>
                <w:szCs w:val="24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новые учебные за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дачи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smallCaps/>
                <w:sz w:val="24"/>
                <w:szCs w:val="24"/>
              </w:rPr>
              <w:t>.</w:t>
            </w:r>
            <w:r w:rsidRPr="008F6ADE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Устанавливать</w:t>
            </w:r>
            <w:r w:rsidRPr="008F6ADE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чинно-следственные связи. Осуществлять взаимный контроль</w:t>
            </w:r>
            <w:r w:rsidRPr="008F6ADE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 оказывать в со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трудничестве необходимую помощь.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Понимать</w:t>
            </w:r>
            <w:r w:rsidRPr="008F6ADE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правила порядка выполнения действий. Разъяснять</w:t>
            </w:r>
            <w:r w:rsidRPr="008F6ADE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их содержа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ние. Находить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smallCaps/>
                <w:sz w:val="24"/>
                <w:szCs w:val="24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значения выражений согласно пра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вилам порядка выполнения действий, используя для этого текстовые задачи. Записывать</w:t>
            </w:r>
            <w:r w:rsidRPr="008F6ADE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решение за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дачи выражением.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5"/>
          <w:wAfter w:w="109" w:type="dxa"/>
          <w:trHeight w:val="1119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48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3C50" w:rsidRDefault="00466C2B" w:rsidP="00ED3C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</w:t>
            </w:r>
            <w:r w:rsidRPr="00ED3C50">
              <w:rPr>
                <w:sz w:val="24"/>
                <w:szCs w:val="24"/>
                <w:lang w:eastAsia="ru-RU"/>
              </w:rPr>
              <w:t>менение правил порядка выполнения дей-</w:t>
            </w:r>
          </w:p>
          <w:p w:rsidR="00466C2B" w:rsidRPr="00ED3C50" w:rsidRDefault="00466C2B" w:rsidP="00ED3C50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ED3C50">
              <w:rPr>
                <w:rFonts w:ascii="Times New Roman" w:hAnsi="Times New Roman" w:cs="Times New Roman"/>
              </w:rPr>
              <w:t>ствий.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фор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мирования умений и навыков.</w:t>
            </w:r>
          </w:p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Формирование умения складывать двузначные и однозначные числа с пе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реходом в другой разряд и умения решать задачи.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 адекватного понимания причин успешности или неуспешности учебной деятельности.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Обобщать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приём сложе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ния.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Выявлять закономер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ность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 записи ряда чисел.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Знание приемов сложения двузначных и однозначных чисел с переходом в другой разряд.</w:t>
            </w:r>
          </w:p>
          <w:p w:rsidR="00466C2B" w:rsidRPr="00DC29E5" w:rsidRDefault="00466C2B" w:rsidP="00DC29E5">
            <w:pPr>
              <w:pStyle w:val="a7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pacing w:val="-1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Умение пользоваться изу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ченной математической терминологией; выполнять прием прибавления по частям к двузначному числу однозначного с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переходом через разряд.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8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ED3C50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4A2F68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lastRenderedPageBreak/>
              <w:t>49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E14E49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4A2F68">
              <w:rPr>
                <w:b/>
                <w:sz w:val="24"/>
                <w:szCs w:val="24"/>
                <w:lang w:eastAsia="ru-RU"/>
              </w:rPr>
              <w:t xml:space="preserve">Применение правил. </w:t>
            </w:r>
          </w:p>
          <w:p w:rsidR="00466C2B" w:rsidRPr="004A2F68" w:rsidRDefault="00466C2B" w:rsidP="00ED3C50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4A2F68">
              <w:rPr>
                <w:b/>
                <w:sz w:val="24"/>
                <w:szCs w:val="24"/>
                <w:lang w:eastAsia="ru-RU"/>
              </w:rPr>
              <w:t>Вычислительные умения</w:t>
            </w:r>
          </w:p>
          <w:p w:rsidR="00466C2B" w:rsidRPr="004A2F68" w:rsidRDefault="00466C2B" w:rsidP="00ED3C50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4A2F68">
              <w:rPr>
                <w:rFonts w:ascii="Times New Roman" w:hAnsi="Times New Roman" w:cs="Times New Roman"/>
                <w:b/>
              </w:rPr>
              <w:t>и навыки.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A2F68" w:rsidRDefault="00466C2B" w:rsidP="00EE6C60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Урок фор</w:t>
            </w:r>
            <w:r w:rsidRPr="004A2F68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мирования умений и навыков.</w:t>
            </w:r>
          </w:p>
          <w:p w:rsidR="00466C2B" w:rsidRPr="004A2F68" w:rsidRDefault="00466C2B" w:rsidP="00E407FC">
            <w:pPr>
              <w:pStyle w:val="Style2"/>
              <w:widowControl/>
              <w:ind w:firstLine="10"/>
              <w:rPr>
                <w:rFonts w:ascii="Times New Roman" w:hAnsi="Times New Roman" w:cs="Times New Roman"/>
                <w:b/>
                <w:bCs/>
                <w:iCs/>
              </w:rPr>
            </w:pP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t>Решают задачи. Рабо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тают над освоением навыка соотношения того или иного выраже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ния с соответствующим правилом.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A2F68" w:rsidRDefault="00466C2B" w:rsidP="00420C6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4A2F68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466C2B" w:rsidRPr="004A2F68" w:rsidRDefault="00466C2B" w:rsidP="00420C67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4A2F68">
              <w:rPr>
                <w:rStyle w:val="FontStyle15"/>
                <w:rFonts w:ascii="Times New Roman" w:hAnsi="Times New Roman" w:cs="Times New Roman"/>
                <w:b/>
              </w:rPr>
              <w:t xml:space="preserve">устойчивого  интереса к  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t>умению применять вычислительные навыки в жизни</w:t>
            </w:r>
          </w:p>
          <w:p w:rsidR="00466C2B" w:rsidRPr="004A2F68" w:rsidRDefault="00466C2B" w:rsidP="00E407FC">
            <w:pPr>
              <w:pStyle w:val="Style2"/>
              <w:widowControl/>
              <w:ind w:firstLine="5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E407FC">
            <w:pPr>
              <w:pStyle w:val="Style2"/>
              <w:widowControl/>
              <w:rPr>
                <w:rFonts w:ascii="Times New Roman" w:hAnsi="Times New Roman" w:cs="Times New Roman"/>
                <w:b/>
                <w:bCs/>
                <w:iCs/>
              </w:rPr>
            </w:pPr>
            <w:r w:rsidRPr="004A2F68">
              <w:rPr>
                <w:rFonts w:ascii="Times New Roman" w:hAnsi="Times New Roman" w:cs="Times New Roman"/>
                <w:b/>
                <w:bCs/>
                <w:smallCaps/>
              </w:rPr>
              <w:t>П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t>ланировать своё действие в соответствии с поставлен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ной задачей и условиями её реализации, в том числе во внутреннем плане. Высказы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вать</w:t>
            </w:r>
            <w:r w:rsidRPr="004A2F68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t>своё предположение на основе работы с иллюстра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цией учебника. Проводить сравнение и классификацию</w:t>
            </w:r>
            <w:r w:rsidRPr="004A2F68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t>по заданным критериям. За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давать вопросы.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t>Соотносить</w:t>
            </w:r>
            <w:r w:rsidRPr="004A2F68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t>то или иное выражение с соответст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вующим правилом. Пользо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ваться правилами при вы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числении конкретных вы</w:t>
            </w:r>
            <w:r w:rsidRPr="004A2F68">
              <w:rPr>
                <w:rFonts w:ascii="Times New Roman" w:hAnsi="Times New Roman" w:cs="Times New Roman"/>
                <w:b/>
                <w:bCs/>
                <w:iCs/>
              </w:rPr>
              <w:softHyphen/>
              <w:t>ражений.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A2F68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4A2F68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 w:rsidRPr="004A2F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4A2F68" w:rsidRDefault="00466C2B" w:rsidP="00DC29E5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1"/>
          <w:wAfter w:w="56" w:type="dxa"/>
          <w:trHeight w:val="2821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ED3C50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5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0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3C50" w:rsidRDefault="00466C2B" w:rsidP="00ED3C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D3C50">
              <w:rPr>
                <w:sz w:val="24"/>
                <w:szCs w:val="24"/>
                <w:lang w:eastAsia="ru-RU"/>
              </w:rPr>
              <w:t>Расстановка порядка выполнения действий</w:t>
            </w:r>
          </w:p>
          <w:p w:rsidR="00466C2B" w:rsidRPr="00ED3C50" w:rsidRDefault="00466C2B" w:rsidP="00E14E49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ED3C50">
              <w:rPr>
                <w:sz w:val="24"/>
                <w:szCs w:val="24"/>
                <w:lang w:eastAsia="ru-RU"/>
              </w:rPr>
              <w:t xml:space="preserve">на схеме. </w:t>
            </w:r>
            <w:r w:rsidRPr="00E14E49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Комбиниро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ванный урок.</w:t>
            </w:r>
          </w:p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Совершенствование уме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ния решать задачи; вы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числительных навыков и умений.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Находят значения выражений. Выполняют действия в выражениях со скобка</w:t>
            </w:r>
            <w:r w:rsidRPr="008F6ADE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ми и без скобок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420C6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466C2B" w:rsidRDefault="00466C2B" w:rsidP="00420C67">
            <w:pPr>
              <w:pStyle w:val="a7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pacing w:val="-10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устойчивого  интереса к  умению применять вычислительные навыки в жизни, решению поставленных задач</w:t>
            </w:r>
            <w:r>
              <w:rPr>
                <w:rStyle w:val="FontStyle15"/>
                <w:rFonts w:ascii="Times New Roman" w:hAnsi="Times New Roman" w:cs="Times New Roman"/>
              </w:rPr>
              <w:t>.</w:t>
            </w:r>
          </w:p>
          <w:p w:rsidR="00466C2B" w:rsidRPr="00D00251" w:rsidRDefault="00466C2B" w:rsidP="00EE6C60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EE6C60">
              <w:rPr>
                <w:rFonts w:ascii="Times New Roman" w:hAnsi="Times New Roman" w:cs="Times New Roman"/>
                <w:bCs/>
                <w:iCs/>
              </w:rPr>
              <w:t>Высказы</w:t>
            </w:r>
            <w:r w:rsidRPr="00EE6C60">
              <w:rPr>
                <w:rFonts w:ascii="Times New Roman" w:hAnsi="Times New Roman" w:cs="Times New Roman"/>
                <w:bCs/>
                <w:iCs/>
              </w:rPr>
              <w:softHyphen/>
              <w:t>вать</w:t>
            </w:r>
            <w:r w:rsidRPr="00EE6C60">
              <w:rPr>
                <w:rFonts w:ascii="Times New Roman" w:hAnsi="Times New Roman" w:cs="Times New Roman"/>
                <w:bCs/>
                <w:smallCaps/>
              </w:rPr>
              <w:t xml:space="preserve"> </w:t>
            </w:r>
            <w:r w:rsidRPr="00EE6C60">
              <w:rPr>
                <w:rFonts w:ascii="Times New Roman" w:hAnsi="Times New Roman" w:cs="Times New Roman"/>
                <w:bCs/>
                <w:iCs/>
              </w:rPr>
              <w:t>своё предположение на основе работы с иллюстра</w:t>
            </w:r>
            <w:r w:rsidRPr="00EE6C60">
              <w:rPr>
                <w:rFonts w:ascii="Times New Roman" w:hAnsi="Times New Roman" w:cs="Times New Roman"/>
                <w:bCs/>
                <w:iCs/>
              </w:rPr>
              <w:softHyphen/>
              <w:t>цией учебника. Проводить сравнение и классификацию</w:t>
            </w:r>
            <w:r w:rsidRPr="00EE6C60">
              <w:rPr>
                <w:rFonts w:ascii="Times New Roman" w:hAnsi="Times New Roman" w:cs="Times New Roman"/>
                <w:bCs/>
                <w:smallCaps/>
              </w:rPr>
              <w:t xml:space="preserve"> </w:t>
            </w:r>
            <w:r w:rsidRPr="00EE6C60">
              <w:rPr>
                <w:rFonts w:ascii="Times New Roman" w:hAnsi="Times New Roman" w:cs="Times New Roman"/>
                <w:bCs/>
                <w:iCs/>
              </w:rPr>
              <w:t>по заданным критериям. За</w:t>
            </w:r>
            <w:r w:rsidRPr="00EE6C60">
              <w:rPr>
                <w:rFonts w:ascii="Times New Roman" w:hAnsi="Times New Roman" w:cs="Times New Roman"/>
                <w:bCs/>
                <w:iCs/>
              </w:rPr>
              <w:softHyphen/>
              <w:t>давать вопросы.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20C67" w:rsidRDefault="00466C2B" w:rsidP="00420C67">
            <w:pPr>
              <w:rPr>
                <w:lang w:eastAsia="ru-RU"/>
              </w:rPr>
            </w:pPr>
            <w:r w:rsidRPr="00420C67">
              <w:rPr>
                <w:bCs/>
                <w:iCs/>
                <w:sz w:val="24"/>
                <w:szCs w:val="24"/>
              </w:rPr>
              <w:t>Соотносить</w:t>
            </w:r>
            <w:r w:rsidRPr="00420C67">
              <w:rPr>
                <w:bCs/>
                <w:smallCaps/>
                <w:sz w:val="24"/>
                <w:szCs w:val="24"/>
              </w:rPr>
              <w:t xml:space="preserve"> </w:t>
            </w:r>
            <w:r w:rsidRPr="00420C67">
              <w:rPr>
                <w:bCs/>
                <w:iCs/>
                <w:sz w:val="24"/>
                <w:szCs w:val="24"/>
              </w:rPr>
              <w:t>то или иное выражение с соответст</w:t>
            </w:r>
            <w:r w:rsidRPr="00420C67">
              <w:rPr>
                <w:bCs/>
                <w:iCs/>
                <w:sz w:val="24"/>
                <w:szCs w:val="24"/>
              </w:rPr>
              <w:softHyphen/>
              <w:t>вующим правилом. Пользо</w:t>
            </w:r>
            <w:r w:rsidRPr="00420C67">
              <w:rPr>
                <w:bCs/>
                <w:iCs/>
                <w:sz w:val="24"/>
                <w:szCs w:val="24"/>
              </w:rPr>
              <w:softHyphen/>
              <w:t>ваться правилами при вы</w:t>
            </w:r>
            <w:r w:rsidRPr="00420C67">
              <w:rPr>
                <w:bCs/>
                <w:iCs/>
                <w:sz w:val="24"/>
                <w:szCs w:val="24"/>
              </w:rPr>
              <w:softHyphen/>
              <w:t>числении конкретных вы</w:t>
            </w:r>
            <w:r w:rsidRPr="00420C67">
              <w:rPr>
                <w:bCs/>
                <w:iCs/>
                <w:sz w:val="24"/>
                <w:szCs w:val="24"/>
              </w:rPr>
              <w:softHyphen/>
              <w:t>ражений.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Р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шать текстовые задачи арифметическим способом.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1"/>
          <w:wAfter w:w="56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ED3C50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5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1-52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3C50" w:rsidRDefault="00466C2B" w:rsidP="00E14E49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E14E49">
              <w:rPr>
                <w:rFonts w:ascii="Times New Roman" w:hAnsi="Times New Roman" w:cs="Times New Roman"/>
              </w:rPr>
              <w:t>Решение задач. Совершенствование вычислительных умений и навыков</w:t>
            </w:r>
            <w:r>
              <w:t>.</w:t>
            </w:r>
            <w:r w:rsidRPr="00ED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и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повто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рения и обобщения.</w:t>
            </w:r>
          </w:p>
          <w:p w:rsidR="00466C2B" w:rsidRPr="00D00251" w:rsidRDefault="00466C2B" w:rsidP="00EE6C60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</w:pPr>
            <w:r w:rsidRPr="00ED3C50">
              <w:rPr>
                <w:sz w:val="24"/>
                <w:szCs w:val="24"/>
                <w:lang w:eastAsia="ru-RU"/>
              </w:rPr>
              <w:t>Решение з</w:t>
            </w:r>
            <w:r>
              <w:rPr>
                <w:sz w:val="24"/>
                <w:szCs w:val="24"/>
                <w:lang w:eastAsia="ru-RU"/>
              </w:rPr>
              <w:t>адач. Составление числовых выра</w:t>
            </w:r>
            <w:r w:rsidRPr="00ED3C50">
              <w:rPr>
                <w:sz w:val="24"/>
                <w:szCs w:val="24"/>
                <w:lang w:eastAsia="ru-RU"/>
              </w:rPr>
              <w:t>жений. Вычисление их значений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420C6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466C2B" w:rsidRPr="00D00251" w:rsidRDefault="00466C2B" w:rsidP="00420C6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устойчивого  интереса к  умению применять вычислительные навыки в жизни, решению поставленных задач</w:t>
            </w:r>
          </w:p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E6C60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Принимать и сохранять учебную задачу и активно включаться в деятельность, направленную на её реше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ние, в сотрудничестве с учи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телем и одноклассниками. Использовать знаково-символические средства, в том числе модели и схемы для 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решения задач. Аргументировать свою по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зицию и координировать её с позициями партн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еров в со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вместной деятельности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Знание приемов сложения двузначных и однозначных чисел с переходом в другой разряд, структуры, основ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ных частей задачи. Умение выполнять пись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менные приемы сложения и вычитания двузначных и однозначных чисел с пере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ходом в другой разряд; ре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шать текстовые задачи арифметическим способом.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1"/>
          <w:wAfter w:w="56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58728F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lastRenderedPageBreak/>
              <w:t>53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226BD7">
              <w:rPr>
                <w:rFonts w:ascii="Times New Roman" w:hAnsi="Times New Roman" w:cs="Times New Roman"/>
                <w:b/>
              </w:rPr>
              <w:t>Совершенствование вычислительных умений и навыков</w:t>
            </w:r>
            <w:r w:rsidRPr="00226BD7">
              <w:rPr>
                <w:b/>
              </w:rPr>
              <w:t>.</w:t>
            </w:r>
            <w:r w:rsidRPr="00226BD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226BD7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Уроки  повто</w:t>
            </w:r>
            <w:r w:rsidRPr="00226BD7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рения и обобщения.</w:t>
            </w:r>
          </w:p>
          <w:p w:rsidR="00466C2B" w:rsidRPr="00226BD7" w:rsidRDefault="00466C2B" w:rsidP="0058728F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Cs w:val="0"/>
                <w:spacing w:val="0"/>
                <w:lang w:eastAsia="ru-RU"/>
              </w:rPr>
            </w:pPr>
            <w:r w:rsidRPr="00226BD7">
              <w:rPr>
                <w:b/>
                <w:sz w:val="24"/>
                <w:szCs w:val="24"/>
                <w:lang w:eastAsia="ru-RU"/>
              </w:rPr>
              <w:t>Решение задач. Составление числовых выражений. Вычисление их значений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46664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226BD7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466C2B" w:rsidRPr="00226BD7" w:rsidRDefault="00466C2B" w:rsidP="0046664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226BD7">
              <w:rPr>
                <w:rStyle w:val="FontStyle15"/>
                <w:rFonts w:ascii="Times New Roman" w:hAnsi="Times New Roman" w:cs="Times New Roman"/>
                <w:b/>
              </w:rPr>
              <w:t>устойчивого  интереса к  умению применять вычислительные навыки в жизни, решению поставленных задач</w:t>
            </w:r>
          </w:p>
          <w:p w:rsidR="00466C2B" w:rsidRPr="00226BD7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>Принимать и сохранять учебную задачу и активно включаться в деятельность, направленную на её реше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ние, в сотрудничестве с учи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телем и одноклассниками. Использовать знаково-символические средства, в том числе модели и схемы для решения задач. Аргументировать свою по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зицию и координировать её с позициями партнеров в со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вместной деятельности.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>Знание приемов сложения двузначных и однозначных чисел с переходом в другой разряд, структуры, основ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ных частей задачи. Умение выполнять пись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менные приемы сложения и вычитания двузначных и однозначных чисел с пере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ходом в другой разряд; ре</w:t>
            </w:r>
            <w:r w:rsidRPr="00226BD7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шать текстовые задачи арифметическим способом.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 w:rsidRPr="00226BD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226BD7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 w:rsidRPr="00226BD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226BD7" w:rsidRDefault="00466C2B" w:rsidP="00DC29E5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5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4-55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3C50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E14E49">
              <w:rPr>
                <w:rFonts w:ascii="Times New Roman" w:hAnsi="Times New Roman" w:cs="Times New Roman"/>
              </w:rPr>
              <w:t>Решение задач. Совершенствование вычислительных умений и навыков</w:t>
            </w:r>
            <w:r>
              <w:t>.</w:t>
            </w:r>
            <w:r w:rsidRPr="00ED3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и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повто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рения и обобщения.</w:t>
            </w:r>
          </w:p>
          <w:p w:rsidR="00466C2B" w:rsidRPr="00D00251" w:rsidRDefault="00466C2B" w:rsidP="0058728F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</w:pPr>
            <w:r w:rsidRPr="00ED3C50">
              <w:rPr>
                <w:sz w:val="24"/>
                <w:szCs w:val="24"/>
                <w:lang w:eastAsia="ru-RU"/>
              </w:rPr>
              <w:t>Решение з</w:t>
            </w:r>
            <w:r>
              <w:rPr>
                <w:sz w:val="24"/>
                <w:szCs w:val="24"/>
                <w:lang w:eastAsia="ru-RU"/>
              </w:rPr>
              <w:t>адач. Составление числовых выра</w:t>
            </w:r>
            <w:r w:rsidRPr="00ED3C50">
              <w:rPr>
                <w:sz w:val="24"/>
                <w:szCs w:val="24"/>
                <w:lang w:eastAsia="ru-RU"/>
              </w:rPr>
              <w:t>жений. Вычисление их значений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46664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466C2B" w:rsidRPr="00D00251" w:rsidRDefault="00466C2B" w:rsidP="0046664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устойчивого  интереса к  умению применять вычислительные навыки в жизни, решению поставленных задач</w:t>
            </w:r>
          </w:p>
          <w:p w:rsidR="00466C2B" w:rsidRPr="00D00251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E6C60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Принимать и сохранять учебную задачу и активно включаться в деятельность, направленную на её реше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ние, в сотрудничестве с учи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телем и одноклассниками. Использовать знаково-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символические средства, в том числе модели и схемы для решения задач. Аргументировать свою по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зицию и координировать её с позициями партн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еров в со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вместной деятельности</w:t>
            </w:r>
            <w:r w:rsidRPr="00EE6C60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Знание приемов сложения двузначных и однозначных чисел с переходом в другой разряд, структуры, основ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ных частей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задачи. Умение выполнять пись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менные приемы сложения и вычитания двузначных и однозначных чисел с пере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ходом в другой разряд; ре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шать текстовые задачи арифметическим способом.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58728F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DC29E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6"/>
          <w:wAfter w:w="116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ED3C50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5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6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lang w:eastAsia="ru-RU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  <w:t xml:space="preserve">Итоговая контрольная работа за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val="en-US" w:eastAsia="ru-RU"/>
              </w:rPr>
              <w:t>I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  <w:t xml:space="preserve"> полугодие.</w:t>
            </w: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кон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троля зна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ний, умений и навыков.</w:t>
            </w:r>
          </w:p>
          <w:p w:rsidR="00466C2B" w:rsidRPr="00D00251" w:rsidRDefault="00466C2B" w:rsidP="008F6ADE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Проверка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знаний табличных случаев умножения и деления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8F6ADE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умения концентрироваться, чувства ответственнос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ти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 самостоя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тельно составленному пла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ну.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выпол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нение работы.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466645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Примене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ние табличны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х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случа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ев умножения и деления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. 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466C2B" w:rsidRPr="00D00251" w:rsidRDefault="0056235E" w:rsidP="00466645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Перенесена в соответствии с графиком администрации.</w:t>
            </w: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3C50" w:rsidRDefault="00466C2B" w:rsidP="00ED3C50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Единицы площади (3</w:t>
            </w:r>
            <w:r w:rsidRPr="00ED3C50">
              <w:rPr>
                <w:rFonts w:ascii="Times New Roman" w:hAnsi="Times New Roman" w:cs="Times New Roman"/>
                <w:bCs/>
              </w:rPr>
              <w:t xml:space="preserve"> ч)</w:t>
            </w: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8107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57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9D55C1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8107C">
              <w:rPr>
                <w:b/>
                <w:sz w:val="24"/>
                <w:szCs w:val="24"/>
                <w:lang w:eastAsia="ru-RU"/>
              </w:rPr>
              <w:t>Сравнение площадей с помощью мерок.</w:t>
            </w:r>
          </w:p>
          <w:p w:rsidR="00466C2B" w:rsidRPr="0078107C" w:rsidRDefault="00466C2B" w:rsidP="00722AD7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8107C">
              <w:rPr>
                <w:b/>
                <w:sz w:val="24"/>
                <w:szCs w:val="24"/>
                <w:lang w:eastAsia="ru-RU"/>
              </w:rPr>
              <w:t>Квадратный сантиметр, квадратный милли</w:t>
            </w:r>
            <w:r w:rsidRPr="0078107C">
              <w:rPr>
                <w:b/>
                <w:sz w:val="24"/>
                <w:szCs w:val="24"/>
              </w:rPr>
              <w:t>метр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002998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78107C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Урок изучения нового материала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466C2B" w:rsidRPr="0078107C" w:rsidRDefault="00466C2B" w:rsidP="00002998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Знакомятся с единица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ми площади: см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. Выясняют соотно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шение между единица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ми площади. Работают над совершенствовани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ем вычислительных на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выков.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466645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8107C">
              <w:rPr>
                <w:rStyle w:val="FontStyle15"/>
                <w:rFonts w:ascii="Times New Roman" w:hAnsi="Times New Roman" w:cs="Times New Roman"/>
                <w:b/>
              </w:rPr>
              <w:t>Формирование  стремления к успешности  в учебной деятельности</w:t>
            </w:r>
            <w:r w:rsidRPr="0078107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.</w:t>
            </w:r>
          </w:p>
          <w:p w:rsidR="00466C2B" w:rsidRPr="0078107C" w:rsidRDefault="00466C2B" w:rsidP="00002998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002998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Определять и формулиро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вать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цель деятельности на уроке с помощью учителя. Самостоятельно учитывать выделенные учителем ори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ентиры действия в новом учебном материале. Осуще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ствлять поиск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необходимой информации для выполнения учебных заданий с использо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ванием учебной литературы.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66645" w:rsidRDefault="00466C2B" w:rsidP="00466645">
            <w:pPr>
              <w:rPr>
                <w:lang w:eastAsia="ru-RU"/>
              </w:rPr>
            </w:pP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Усвоить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единицы площади (1 см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, , 1 мм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). Выби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рать мерку и сравнивать фигуры и их площади.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78107C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 w:rsidRPr="007810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122E0D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ED3C50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58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22AD7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722AD7">
              <w:rPr>
                <w:rStyle w:val="FontStyle13"/>
                <w:rFonts w:ascii="Times New Roman" w:hAnsi="Times New Roman" w:cs="Times New Roman"/>
                <w:sz w:val="24"/>
              </w:rPr>
              <w:t>Квадратный дециметр, квадратный метр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002998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Урок изучения нового материала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C2B" w:rsidRPr="00002998" w:rsidRDefault="00466C2B" w:rsidP="00002998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Знакомятся с единица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ми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площади:   дм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м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 Выясняют соотно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шение между единица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 площади. Работают над совершенствовани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ем вычислительных на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выков.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122E0D" w:rsidRDefault="00466C2B" w:rsidP="00122E0D">
            <w:pPr>
              <w:rPr>
                <w:lang w:eastAsia="ru-RU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lastRenderedPageBreak/>
              <w:t xml:space="preserve">Формирование  стремления к успешности  в учебной </w:t>
            </w:r>
            <w:r w:rsidRPr="00D00251">
              <w:rPr>
                <w:rStyle w:val="FontStyle15"/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002998" w:rsidRDefault="00466C2B" w:rsidP="00E407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и формулиро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002998">
              <w:rPr>
                <w:rStyle w:val="FontStyle13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цель деятельности на уроке с помощью учителя.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учитывать выделенные учителем ори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ентиры действия в новом учебном материале. Осуще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ствлять поиск</w:t>
            </w:r>
            <w:r w:rsidRPr="00002998">
              <w:rPr>
                <w:rStyle w:val="FontStyle13"/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необходимой информации для выполнения учебных заданий с использо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ванием учебной литературы.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122E0D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Усвоить</w:t>
            </w:r>
            <w:r w:rsidRPr="00002998">
              <w:rPr>
                <w:rStyle w:val="FontStyle13"/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единицы площади ( 1 дм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1 м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). Выби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рать мерку и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фигуры и их площади.</w:t>
            </w:r>
          </w:p>
          <w:p w:rsidR="00466C2B" w:rsidRDefault="00466C2B" w:rsidP="00122E0D">
            <w:pPr>
              <w:rPr>
                <w:lang w:eastAsia="ru-RU"/>
              </w:rPr>
            </w:pPr>
          </w:p>
          <w:p w:rsidR="00466C2B" w:rsidRPr="00D00251" w:rsidRDefault="00466C2B" w:rsidP="00337556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pacing w:val="-10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122E0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8107C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59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22AD7" w:rsidRDefault="00466C2B" w:rsidP="009D55C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22AD7">
              <w:rPr>
                <w:sz w:val="24"/>
                <w:szCs w:val="24"/>
                <w:lang w:eastAsia="ru-RU"/>
              </w:rPr>
              <w:t>Соотношение единиц площади. Действия</w:t>
            </w:r>
          </w:p>
          <w:p w:rsidR="00466C2B" w:rsidRPr="00722AD7" w:rsidRDefault="00466C2B" w:rsidP="009D55C1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22AD7">
              <w:rPr>
                <w:rFonts w:ascii="Times New Roman" w:hAnsi="Times New Roman" w:cs="Times New Roman"/>
              </w:rPr>
              <w:t>с величинами. Сравнение величин</w:t>
            </w:r>
            <w:r w:rsidRPr="00722AD7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002998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навыков.</w:t>
            </w:r>
          </w:p>
          <w:p w:rsidR="00466C2B" w:rsidRPr="00002998" w:rsidRDefault="00466C2B" w:rsidP="0000299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02998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Формирование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навыков</w:t>
            </w:r>
            <w:r w:rsidRPr="00002998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002998">
              <w:rPr>
                <w:sz w:val="24"/>
                <w:szCs w:val="24"/>
                <w:lang w:eastAsia="ru-RU"/>
              </w:rPr>
              <w:t>ействия</w:t>
            </w:r>
          </w:p>
          <w:p w:rsidR="00466C2B" w:rsidRPr="00002998" w:rsidRDefault="00466C2B" w:rsidP="00002998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002998">
              <w:rPr>
                <w:rFonts w:ascii="Times New Roman" w:hAnsi="Times New Roman" w:cs="Times New Roman"/>
              </w:rPr>
              <w:t>с величинами</w:t>
            </w:r>
            <w:r>
              <w:rPr>
                <w:rFonts w:ascii="Times New Roman" w:hAnsi="Times New Roman" w:cs="Times New Roman"/>
              </w:rPr>
              <w:t>, с</w:t>
            </w:r>
            <w:r w:rsidRPr="00002998">
              <w:rPr>
                <w:rFonts w:ascii="Times New Roman" w:hAnsi="Times New Roman" w:cs="Times New Roman"/>
              </w:rPr>
              <w:t>равнени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002998">
              <w:rPr>
                <w:rFonts w:ascii="Times New Roman" w:hAnsi="Times New Roman" w:cs="Times New Roman"/>
              </w:rPr>
              <w:t>величин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002998" w:rsidRDefault="00466C2B" w:rsidP="007015A4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предмету, умение анализировать ответы товарищей  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 заданно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му и самостоятельно со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ставленному плану.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002998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Знание алгоритмов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002998">
              <w:rPr>
                <w:rFonts w:ascii="Times New Roman" w:hAnsi="Times New Roman" w:cs="Times New Roman"/>
              </w:rPr>
              <w:t>равнени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002998">
              <w:rPr>
                <w:rFonts w:ascii="Times New Roman" w:hAnsi="Times New Roman" w:cs="Times New Roman"/>
              </w:rPr>
              <w:t>величин</w:t>
            </w:r>
            <w:r w:rsidRPr="00002998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,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действий с ними</w:t>
            </w:r>
            <w:r w:rsidRPr="00002998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, таблицы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умн</w:t>
            </w:r>
            <w:r w:rsidRPr="00002998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ожения и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соответствующих случаев деления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правил порядка выполнения действий в числовых выра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жениях. Умение читать, записывать и сравнивать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величины,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ьзоваться изученной математической терминоло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гией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</w:t>
            </w:r>
            <w:r w:rsidRPr="0000299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ческим способом; проверять правильность выполненных вычислений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7F750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 xml:space="preserve">  </w:t>
            </w:r>
            <w:r w:rsidRPr="00ED3C50">
              <w:rPr>
                <w:rFonts w:ascii="Times New Roman" w:hAnsi="Times New Roman" w:cs="Times New Roman"/>
                <w:bCs/>
              </w:rPr>
              <w:t>Площ</w:t>
            </w:r>
            <w:r>
              <w:rPr>
                <w:rFonts w:ascii="Times New Roman" w:hAnsi="Times New Roman" w:cs="Times New Roman"/>
                <w:bCs/>
              </w:rPr>
              <w:t>адь и периметр прямоугольника (5</w:t>
            </w:r>
            <w:r w:rsidRPr="00ED3C50">
              <w:rPr>
                <w:rFonts w:ascii="Times New Roman" w:hAnsi="Times New Roman" w:cs="Times New Roman"/>
                <w:bCs/>
              </w:rPr>
              <w:t xml:space="preserve"> ч)</w:t>
            </w: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722AD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8107C">
              <w:rPr>
                <w:sz w:val="24"/>
                <w:szCs w:val="24"/>
                <w:lang w:eastAsia="ru-RU"/>
              </w:rPr>
              <w:t>Периметр прямоугольника</w:t>
            </w:r>
          </w:p>
          <w:p w:rsidR="00466C2B" w:rsidRPr="0078107C" w:rsidRDefault="00466C2B" w:rsidP="00722AD7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07C">
              <w:rPr>
                <w:sz w:val="24"/>
                <w:szCs w:val="24"/>
                <w:lang w:eastAsia="ru-RU"/>
              </w:rPr>
              <w:lastRenderedPageBreak/>
              <w:t xml:space="preserve">Взаимосвязь между длиной, шириной и площадью прямоугольника.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78107C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Урок изуче</w:t>
            </w:r>
            <w:r w:rsidRPr="0078107C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ния нового материала.</w:t>
            </w:r>
          </w:p>
          <w:p w:rsidR="00466C2B" w:rsidRPr="0078107C" w:rsidRDefault="00466C2B" w:rsidP="00E407FC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07C">
              <w:rPr>
                <w:sz w:val="24"/>
                <w:szCs w:val="24"/>
                <w:lang w:eastAsia="ru-RU"/>
              </w:rPr>
              <w:lastRenderedPageBreak/>
              <w:t>Периметр прямоугольника. Способы его вычисления. Взаимосвязь между длиной, шириной и площадью прямоугольника. Постановка учебной задачи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7F7505">
            <w:pPr>
              <w:pStyle w:val="a7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78107C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lastRenderedPageBreak/>
              <w:t>Формируются:</w:t>
            </w:r>
          </w:p>
          <w:p w:rsidR="00466C2B" w:rsidRPr="0078107C" w:rsidRDefault="00466C2B" w:rsidP="007F7505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-внутренняя позиция 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школьника на уровне положительного отношения к школе;</w:t>
            </w:r>
          </w:p>
          <w:p w:rsidR="00466C2B" w:rsidRPr="0078107C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7F7505">
            <w:pPr>
              <w:pStyle w:val="a7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8107C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 xml:space="preserve">Вступать в диалог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 одно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классниками и учителем, </w:t>
            </w:r>
            <w:r w:rsidRPr="0078107C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 xml:space="preserve">высказывать 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своё мнение, </w:t>
            </w:r>
            <w:r w:rsidRPr="0078107C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аргументировать 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его.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7F7505">
            <w:pPr>
              <w:pStyle w:val="a7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8107C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Знание приемов сложения двузначных 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чисел с пере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ходом в другой разряд, структуры и основных час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тей задачи.</w:t>
            </w:r>
          </w:p>
          <w:p w:rsidR="00466C2B" w:rsidRPr="0078107C" w:rsidRDefault="00466C2B" w:rsidP="007F7505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выполнять сложе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ние двузначных чисел с пе</w:t>
            </w:r>
            <w:r w:rsidRPr="0078107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реходом в другой разряд; решать текстовые задачи арифметическим способом.</w:t>
            </w:r>
          </w:p>
          <w:p w:rsidR="00466C2B" w:rsidRPr="0078107C" w:rsidRDefault="00466C2B" w:rsidP="002D5881">
            <w:pPr>
              <w:pStyle w:val="a7"/>
              <w:ind w:left="102" w:hanging="102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78107C"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466C2B" w:rsidRPr="0078107C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78107C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6C2B" w:rsidRPr="0078107C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78107C">
              <w:rPr>
                <w:rFonts w:ascii="Times New Roman" w:hAnsi="Times New Roman" w:cs="Times New Roman"/>
              </w:rPr>
              <w:t xml:space="preserve"> </w:t>
            </w:r>
          </w:p>
          <w:p w:rsidR="00466C2B" w:rsidRPr="0078107C" w:rsidRDefault="00466C2B" w:rsidP="00337556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466C2B" w:rsidRDefault="00466C2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466C2B" w:rsidRPr="0078107C" w:rsidRDefault="00466C2B" w:rsidP="007F750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8107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lastRenderedPageBreak/>
              <w:t>61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E407FC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8107C">
              <w:rPr>
                <w:b/>
                <w:sz w:val="24"/>
                <w:szCs w:val="24"/>
                <w:lang w:eastAsia="ru-RU"/>
              </w:rPr>
              <w:t>Вычисление площади и периметра прямо-</w:t>
            </w:r>
          </w:p>
          <w:p w:rsidR="00466C2B" w:rsidRPr="0078107C" w:rsidRDefault="00466C2B" w:rsidP="00722AD7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  <w:lang w:eastAsia="ru-RU"/>
              </w:rPr>
            </w:pPr>
            <w:r w:rsidRPr="0078107C">
              <w:rPr>
                <w:b/>
                <w:sz w:val="24"/>
                <w:szCs w:val="24"/>
                <w:lang w:eastAsia="ru-RU"/>
              </w:rPr>
              <w:t>угольника в процессе решения задач.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FB7AF2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8107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Урок изуче</w:t>
            </w:r>
            <w:r w:rsidRPr="0078107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ния нового материала.</w:t>
            </w:r>
          </w:p>
          <w:p w:rsidR="00466C2B" w:rsidRPr="0078107C" w:rsidRDefault="00466C2B" w:rsidP="00E407FC">
            <w:pPr>
              <w:pStyle w:val="Style2"/>
              <w:widowControl/>
              <w:ind w:left="5" w:hanging="5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Упражняются в вычис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лении площади, поль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зуясь правилом (длину умножить на ширину).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7F7505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учебный познавательный интерес к новому материалу и способам решения новой учебной задачи;</w:t>
            </w:r>
          </w:p>
          <w:p w:rsidR="00466C2B" w:rsidRPr="0078107C" w:rsidRDefault="00466C2B" w:rsidP="00E407FC">
            <w:pPr>
              <w:pStyle w:val="Style2"/>
              <w:widowControl/>
              <w:ind w:firstLine="5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8107C" w:rsidRDefault="00466C2B" w:rsidP="00E407FC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78107C">
              <w:rPr>
                <w:b/>
                <w:sz w:val="24"/>
                <w:szCs w:val="24"/>
                <w:lang w:eastAsia="ru-RU"/>
              </w:rPr>
              <w:t>Планировать своё действие в соответствии с поставлен</w:t>
            </w:r>
            <w:r w:rsidRPr="0078107C">
              <w:rPr>
                <w:b/>
                <w:sz w:val="24"/>
                <w:szCs w:val="24"/>
                <w:lang w:eastAsia="ru-RU"/>
              </w:rPr>
              <w:softHyphen/>
              <w:t>ной задачей и условиями её реализации, в том числе во внутреннем плане. Ориенти</w:t>
            </w:r>
            <w:r w:rsidRPr="0078107C">
              <w:rPr>
                <w:b/>
                <w:sz w:val="24"/>
                <w:szCs w:val="24"/>
                <w:lang w:eastAsia="ru-RU"/>
              </w:rPr>
              <w:softHyphen/>
              <w:t>роваться на разнообразие способов решения задач. За</w:t>
            </w:r>
            <w:r w:rsidRPr="0078107C">
              <w:rPr>
                <w:b/>
                <w:sz w:val="24"/>
                <w:szCs w:val="24"/>
                <w:lang w:eastAsia="ru-RU"/>
              </w:rPr>
              <w:softHyphen/>
              <w:t>давать</w:t>
            </w:r>
            <w:r w:rsidRPr="0078107C">
              <w:rPr>
                <w:b/>
                <w:bCs/>
                <w:smallCaps/>
                <w:sz w:val="24"/>
                <w:szCs w:val="24"/>
                <w:lang w:eastAsia="ru-RU"/>
              </w:rPr>
              <w:t xml:space="preserve"> </w:t>
            </w:r>
            <w:r w:rsidRPr="0078107C">
              <w:rPr>
                <w:b/>
                <w:sz w:val="24"/>
                <w:szCs w:val="24"/>
                <w:lang w:eastAsia="ru-RU"/>
              </w:rPr>
              <w:t>вопросы.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78107C">
              <w:rPr>
                <w:rStyle w:val="FontStyle12"/>
                <w:rFonts w:ascii="Times New Roman" w:hAnsi="Times New Roman" w:cs="Times New Roman"/>
              </w:rPr>
              <w:t xml:space="preserve"> 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способом вычис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площади прямо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угольника</w:t>
            </w:r>
            <w:r w:rsidRPr="0078107C">
              <w:rPr>
                <w:rFonts w:ascii="Times New Roman" w:hAnsi="Times New Roman" w:cs="Times New Roman"/>
                <w:b/>
              </w:rPr>
              <w:t xml:space="preserve"> в процессе решения задач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8107C">
              <w:rPr>
                <w:rFonts w:ascii="Times New Roman" w:hAnsi="Times New Roman" w:cs="Times New Roman"/>
                <w:b/>
              </w:rPr>
              <w:t>Объяснять</w:t>
            </w:r>
            <w:r w:rsidRPr="0078107C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78107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нятие «периметр».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78107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78107C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7810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78107C" w:rsidRDefault="00466C2B" w:rsidP="007F750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62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22AD7" w:rsidRDefault="00466C2B" w:rsidP="002D588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22AD7">
              <w:rPr>
                <w:sz w:val="24"/>
                <w:szCs w:val="24"/>
                <w:lang w:eastAsia="ru-RU"/>
              </w:rPr>
              <w:t>Вычисление площади и периметра прямо-</w:t>
            </w:r>
          </w:p>
          <w:p w:rsidR="00466C2B" w:rsidRPr="00722AD7" w:rsidRDefault="00466C2B" w:rsidP="002D5881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  <w:lang w:eastAsia="ru-RU"/>
              </w:rPr>
            </w:pPr>
            <w:r w:rsidRPr="00722AD7">
              <w:rPr>
                <w:sz w:val="24"/>
                <w:szCs w:val="24"/>
                <w:lang w:eastAsia="ru-RU"/>
              </w:rPr>
              <w:t>угольника в процессе решения задач.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FB7AF2" w:rsidRDefault="00466C2B" w:rsidP="00CB2424">
            <w:pPr>
              <w:pStyle w:val="Style5"/>
              <w:widowControl/>
              <w:ind w:left="24" w:hanging="24"/>
              <w:rPr>
                <w:rFonts w:ascii="Times New Roman" w:hAnsi="Times New Roman" w:cs="Times New Roman"/>
                <w:bCs/>
                <w:iCs/>
              </w:rPr>
            </w:pPr>
            <w:r w:rsidRPr="00FB7AF2">
              <w:rPr>
                <w:rFonts w:ascii="Times New Roman" w:hAnsi="Times New Roman" w:cs="Times New Roman"/>
                <w:bCs/>
                <w:iCs/>
              </w:rPr>
              <w:t>Решают задачи разных видов с помощью схем, сравнивают и анализи</w:t>
            </w:r>
            <w:r w:rsidRPr="00FB7AF2">
              <w:rPr>
                <w:rFonts w:ascii="Times New Roman" w:hAnsi="Times New Roman" w:cs="Times New Roman"/>
                <w:bCs/>
                <w:iCs/>
              </w:rPr>
              <w:softHyphen/>
              <w:t>руют их. Составляют задачи на основе дан</w:t>
            </w:r>
            <w:r w:rsidRPr="00FB7AF2">
              <w:rPr>
                <w:rFonts w:ascii="Times New Roman" w:hAnsi="Times New Roman" w:cs="Times New Roman"/>
                <w:bCs/>
                <w:iCs/>
              </w:rPr>
              <w:softHyphen/>
              <w:t>ных схем. Отрабатыва</w:t>
            </w:r>
            <w:r w:rsidRPr="00FB7AF2">
              <w:rPr>
                <w:rFonts w:ascii="Times New Roman" w:hAnsi="Times New Roman" w:cs="Times New Roman"/>
                <w:bCs/>
                <w:iCs/>
              </w:rPr>
              <w:softHyphen/>
              <w:t>ют вычислительные навыки.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7F7505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учебный познаватель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ный интерес к новому материалу и способам решения новой учебной задачи;</w:t>
            </w:r>
          </w:p>
          <w:p w:rsidR="00466C2B" w:rsidRPr="00FB7AF2" w:rsidRDefault="00466C2B" w:rsidP="00CB2424">
            <w:pPr>
              <w:pStyle w:val="Style5"/>
              <w:widowControl/>
              <w:ind w:left="24" w:hanging="24"/>
              <w:rPr>
                <w:rFonts w:ascii="Times New Roman" w:hAnsi="Times New Roman" w:cs="Times New Roman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FB7AF2" w:rsidRDefault="00466C2B" w:rsidP="00CB2424">
            <w:pPr>
              <w:pStyle w:val="Style5"/>
              <w:widowControl/>
              <w:ind w:left="29" w:hanging="29"/>
              <w:rPr>
                <w:rFonts w:ascii="Times New Roman" w:hAnsi="Times New Roman" w:cs="Times New Roman"/>
              </w:rPr>
            </w:pPr>
            <w:r w:rsidRPr="00FB7AF2">
              <w:rPr>
                <w:rFonts w:ascii="Times New Roman" w:hAnsi="Times New Roman" w:cs="Times New Roman"/>
              </w:rPr>
              <w:t>Различать способ и резуль</w:t>
            </w:r>
            <w:r w:rsidRPr="00FB7AF2">
              <w:rPr>
                <w:rFonts w:ascii="Times New Roman" w:hAnsi="Times New Roman" w:cs="Times New Roman"/>
              </w:rPr>
              <w:softHyphen/>
              <w:t>тат действия; контролировать процесс и результаты дея</w:t>
            </w:r>
            <w:r w:rsidRPr="00FB7AF2">
              <w:rPr>
                <w:rFonts w:ascii="Times New Roman" w:hAnsi="Times New Roman" w:cs="Times New Roman"/>
              </w:rPr>
              <w:softHyphen/>
              <w:t>тельности. Высказывать своё предположение на ос</w:t>
            </w:r>
            <w:r w:rsidRPr="00FB7AF2">
              <w:rPr>
                <w:rFonts w:ascii="Times New Roman" w:hAnsi="Times New Roman" w:cs="Times New Roman"/>
              </w:rPr>
              <w:softHyphen/>
              <w:t xml:space="preserve">нове работы с иллюстрацией учебника. Использовать </w:t>
            </w:r>
            <w:r>
              <w:rPr>
                <w:rFonts w:ascii="Times New Roman" w:hAnsi="Times New Roman" w:cs="Times New Roman"/>
              </w:rPr>
              <w:t>зна</w:t>
            </w:r>
            <w:r w:rsidRPr="00FB7AF2">
              <w:rPr>
                <w:rFonts w:ascii="Times New Roman" w:hAnsi="Times New Roman" w:cs="Times New Roman"/>
              </w:rPr>
              <w:t>ково-символические средст</w:t>
            </w:r>
            <w:r w:rsidRPr="00FB7AF2">
              <w:rPr>
                <w:rFonts w:ascii="Times New Roman" w:hAnsi="Times New Roman" w:cs="Times New Roman"/>
              </w:rPr>
              <w:softHyphen/>
              <w:t>ва, в том числе модели и схемы для решения задач. Создавать и преобразовы</w:t>
            </w:r>
            <w:r w:rsidRPr="00FB7AF2">
              <w:rPr>
                <w:rFonts w:ascii="Times New Roman" w:hAnsi="Times New Roman" w:cs="Times New Roman"/>
              </w:rPr>
              <w:softHyphen/>
              <w:t>вать модели и схемы для решения задач. Осуществлять выбор наи</w:t>
            </w:r>
            <w:r w:rsidRPr="00FB7AF2">
              <w:rPr>
                <w:rFonts w:ascii="Times New Roman" w:hAnsi="Times New Roman" w:cs="Times New Roman"/>
              </w:rPr>
              <w:softHyphen/>
              <w:t>более эффективных спосо</w:t>
            </w:r>
            <w:r w:rsidRPr="00FB7AF2">
              <w:rPr>
                <w:rFonts w:ascii="Times New Roman" w:hAnsi="Times New Roman" w:cs="Times New Roman"/>
              </w:rPr>
              <w:softHyphen/>
              <w:t xml:space="preserve">бов решения </w:t>
            </w:r>
            <w:r w:rsidRPr="00FB7AF2">
              <w:rPr>
                <w:rFonts w:ascii="Times New Roman" w:hAnsi="Times New Roman" w:cs="Times New Roman"/>
              </w:rPr>
              <w:lastRenderedPageBreak/>
              <w:t>задач в зависи</w:t>
            </w:r>
            <w:r w:rsidRPr="00FB7AF2">
              <w:rPr>
                <w:rFonts w:ascii="Times New Roman" w:hAnsi="Times New Roman" w:cs="Times New Roman"/>
              </w:rPr>
              <w:softHyphen/>
              <w:t>мости от конкретных условий.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FB7AF2">
              <w:rPr>
                <w:rFonts w:ascii="Times New Roman" w:hAnsi="Times New Roman" w:cs="Times New Roman"/>
              </w:rPr>
              <w:lastRenderedPageBreak/>
              <w:t>Решать задачи, состав</w:t>
            </w:r>
            <w:r w:rsidRPr="00FB7AF2">
              <w:rPr>
                <w:rFonts w:ascii="Times New Roman" w:hAnsi="Times New Roman" w:cs="Times New Roman"/>
              </w:rPr>
              <w:softHyphen/>
              <w:t>лять задачи по данной схеме. Выполнять сложе</w:t>
            </w:r>
            <w:r w:rsidRPr="00FB7AF2">
              <w:rPr>
                <w:rFonts w:ascii="Times New Roman" w:hAnsi="Times New Roman" w:cs="Times New Roman"/>
              </w:rPr>
              <w:softHyphen/>
              <w:t>ние и вычитание,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AF2">
              <w:rPr>
                <w:rFonts w:ascii="Times New Roman" w:hAnsi="Times New Roman" w:cs="Times New Roman"/>
              </w:rPr>
              <w:t>табличное умножение изученных ви</w:t>
            </w:r>
            <w:r w:rsidRPr="00FB7AF2">
              <w:rPr>
                <w:rFonts w:ascii="Times New Roman" w:hAnsi="Times New Roman" w:cs="Times New Roman"/>
              </w:rPr>
              <w:softHyphen/>
              <w:t>дов.</w:t>
            </w:r>
          </w:p>
          <w:p w:rsidR="00466C2B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7F750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63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22AD7" w:rsidRDefault="00466C2B" w:rsidP="00E407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22AD7">
              <w:rPr>
                <w:sz w:val="24"/>
                <w:szCs w:val="24"/>
                <w:lang w:eastAsia="ru-RU"/>
              </w:rPr>
              <w:t>Вычисление площади и периметра прямо-</w:t>
            </w:r>
          </w:p>
          <w:p w:rsidR="00466C2B" w:rsidRPr="00722AD7" w:rsidRDefault="00466C2B" w:rsidP="002D5881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722AD7">
              <w:rPr>
                <w:sz w:val="24"/>
                <w:szCs w:val="24"/>
                <w:lang w:eastAsia="ru-RU"/>
              </w:rPr>
              <w:t xml:space="preserve">угольника. </w:t>
            </w:r>
          </w:p>
          <w:p w:rsidR="00466C2B" w:rsidRPr="00722AD7" w:rsidRDefault="00466C2B" w:rsidP="00E407FC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навыков.</w:t>
            </w:r>
          </w:p>
          <w:p w:rsidR="00466C2B" w:rsidRPr="00D00251" w:rsidRDefault="00466C2B" w:rsidP="007F7505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FB7AF2">
              <w:rPr>
                <w:rFonts w:ascii="Times New Roman" w:hAnsi="Times New Roman" w:cs="Times New Roman"/>
                <w:bCs/>
                <w:iCs/>
              </w:rPr>
              <w:t>Решают задачи разных видов с помощью схем, сравнивают и анализи</w:t>
            </w:r>
            <w:r w:rsidRPr="00FB7AF2">
              <w:rPr>
                <w:rFonts w:ascii="Times New Roman" w:hAnsi="Times New Roman" w:cs="Times New Roman"/>
                <w:bCs/>
                <w:iCs/>
              </w:rPr>
              <w:softHyphen/>
              <w:t>руют их. Составляют задачи на основе дан</w:t>
            </w:r>
            <w:r w:rsidRPr="00FB7AF2">
              <w:rPr>
                <w:rFonts w:ascii="Times New Roman" w:hAnsi="Times New Roman" w:cs="Times New Roman"/>
                <w:bCs/>
                <w:iCs/>
              </w:rPr>
              <w:softHyphen/>
              <w:t xml:space="preserve">ных схем. 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F750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466C2B" w:rsidRPr="00D00251" w:rsidRDefault="00466C2B" w:rsidP="007F7505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устойчивого  интереса к  умению применять вычислительные навыки в жизни, решению поставленных зада</w:t>
            </w:r>
            <w:r>
              <w:rPr>
                <w:rStyle w:val="FontStyle15"/>
                <w:rFonts w:ascii="Times New Roman" w:hAnsi="Times New Roman" w:cs="Times New Roman"/>
              </w:rPr>
              <w:t>ч.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FB7AF2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ситуации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с точки зрения различных отношений.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логические выражения, со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держащие связки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796BF3" w:rsidRDefault="00466C2B" w:rsidP="00796BF3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pacing w:val="-10"/>
              </w:rPr>
            </w:pP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E407FC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способом вычис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ления площади прямо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угольника</w:t>
            </w:r>
            <w:r w:rsidRPr="00E407FC">
              <w:rPr>
                <w:rFonts w:ascii="Times New Roman" w:hAnsi="Times New Roman" w:cs="Times New Roman"/>
              </w:rPr>
              <w:t xml:space="preserve"> в процессе решения задач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07FC">
              <w:rPr>
                <w:rFonts w:ascii="Times New Roman" w:hAnsi="Times New Roman" w:cs="Times New Roman"/>
              </w:rPr>
              <w:t>Объяснять</w:t>
            </w:r>
            <w:r w:rsidRPr="00E407FC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нятие «периметр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FB61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04510F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 14.01</w:t>
            </w:r>
            <w:r w:rsidR="00466C2B"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7F750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64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722AD7" w:rsidRDefault="00466C2B" w:rsidP="00B113A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Самостоятельная работа по теме </w:t>
            </w:r>
            <w:r w:rsidRPr="002D5881">
              <w:rPr>
                <w:sz w:val="24"/>
                <w:szCs w:val="24"/>
                <w:lang w:eastAsia="ru-RU"/>
              </w:rPr>
              <w:t>«</w:t>
            </w:r>
            <w:r w:rsidRPr="002D5881">
              <w:rPr>
                <w:rStyle w:val="FontStyle11"/>
                <w:rFonts w:ascii="Times New Roman" w:hAnsi="Times New Roman" w:cs="Times New Roman"/>
                <w:b w:val="0"/>
              </w:rPr>
              <w:t xml:space="preserve">  </w:t>
            </w:r>
            <w:r w:rsidRPr="002D5881">
              <w:rPr>
                <w:bCs/>
                <w:sz w:val="24"/>
                <w:szCs w:val="24"/>
              </w:rPr>
              <w:t>Площадь и периметр прямоугольника»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B113A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кон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троля зна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ний, умений и навыков.</w:t>
            </w:r>
          </w:p>
          <w:p w:rsidR="00466C2B" w:rsidRPr="00D00251" w:rsidRDefault="00466C2B" w:rsidP="00B113A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Проверка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знаний табличных случаев умножения и деления.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96BF3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умения концентрироваться, чувства ответственности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113A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 самостоя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тельно составленному пла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ну.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выпол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нение работы.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B113A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E407FC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способом вычис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 площади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 периметра 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прямо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угольника</w:t>
            </w:r>
            <w:r w:rsidRPr="00E407FC">
              <w:rPr>
                <w:rFonts w:ascii="Times New Roman" w:hAnsi="Times New Roman" w:cs="Times New Roman"/>
              </w:rPr>
              <w:t xml:space="preserve"> в процессе решения задач</w:t>
            </w:r>
            <w:r w:rsidRPr="00E407F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B113A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B113A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  <w:p w:rsidR="00466C2B" w:rsidRPr="00D00251" w:rsidRDefault="00466C2B" w:rsidP="00B113A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466C2B" w:rsidRPr="00D00251" w:rsidRDefault="00466C2B" w:rsidP="007F750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D588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D5881">
              <w:rPr>
                <w:rFonts w:ascii="Times New Roman" w:hAnsi="Times New Roman" w:cs="Times New Roman"/>
                <w:bCs/>
              </w:rPr>
              <w:t>Распределительное свойство умножения. Умножение двузначного числа н</w:t>
            </w:r>
            <w:r>
              <w:rPr>
                <w:rFonts w:ascii="Times New Roman" w:hAnsi="Times New Roman" w:cs="Times New Roman"/>
                <w:bCs/>
              </w:rPr>
              <w:t xml:space="preserve">а однозначное. Решение задач (9 </w:t>
            </w:r>
            <w:r w:rsidRPr="002D5881">
              <w:rPr>
                <w:rFonts w:ascii="Times New Roman" w:hAnsi="Times New Roman" w:cs="Times New Roman"/>
                <w:bCs/>
              </w:rPr>
              <w:t>ч)</w:t>
            </w:r>
          </w:p>
        </w:tc>
      </w:tr>
      <w:tr w:rsidR="00466C2B" w:rsidRPr="00D00251" w:rsidTr="0089248D">
        <w:trPr>
          <w:gridAfter w:val="4"/>
          <w:wAfter w:w="78" w:type="dxa"/>
          <w:trHeight w:val="552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66CA7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66CA7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65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66CA7" w:rsidRDefault="00466C2B" w:rsidP="00796BF3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466CA7">
              <w:rPr>
                <w:b/>
                <w:sz w:val="24"/>
                <w:szCs w:val="24"/>
                <w:lang w:eastAsia="ru-RU"/>
              </w:rPr>
              <w:t xml:space="preserve">Предметная и символическая модель распределительного свойства умножения. </w:t>
            </w:r>
          </w:p>
          <w:p w:rsidR="00466C2B" w:rsidRPr="00466CA7" w:rsidRDefault="00466C2B" w:rsidP="00796BF3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66CA7">
              <w:rPr>
                <w:b/>
                <w:sz w:val="24"/>
                <w:szCs w:val="24"/>
                <w:lang w:eastAsia="ru-RU"/>
              </w:rPr>
              <w:t>Пра</w:t>
            </w:r>
            <w:r w:rsidRPr="00466CA7">
              <w:rPr>
                <w:b/>
                <w:sz w:val="24"/>
                <w:szCs w:val="24"/>
              </w:rPr>
              <w:t>вило умножения суммы на число</w:t>
            </w:r>
            <w:r w:rsidRPr="00466CA7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CB2424">
            <w:pPr>
              <w:pStyle w:val="Style5"/>
              <w:widowControl/>
              <w:ind w:firstLine="14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Осваивают распредели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тельное свойство умно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жения относительно сложения. Пользуются этим свойством для обоснования различных действий.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7F7505">
            <w:pPr>
              <w:pStyle w:val="Style8"/>
              <w:widowControl/>
              <w:spacing w:before="14" w:line="240" w:lineRule="auto"/>
              <w:jc w:val="both"/>
              <w:rPr>
                <w:rStyle w:val="FontStyle12"/>
                <w:rFonts w:ascii="Times New Roman" w:hAnsi="Times New Roman" w:cs="Times New Roman"/>
                <w:bCs w:val="0"/>
                <w:smallCaps w:val="0"/>
                <w:color w:val="000000"/>
                <w:lang w:eastAsia="ar-SA"/>
              </w:rPr>
            </w:pPr>
            <w:r w:rsidRPr="00466CA7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готовность целенаправленно использовать математические знания, умения и навыки в учебной деятельности и в повседневной жизни;</w:t>
            </w:r>
          </w:p>
          <w:p w:rsidR="00466C2B" w:rsidRPr="00466CA7" w:rsidRDefault="00466C2B" w:rsidP="00CB2424">
            <w:pPr>
              <w:pStyle w:val="Style5"/>
              <w:widowControl/>
              <w:ind w:firstLine="14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66CA7" w:rsidRDefault="00466C2B" w:rsidP="00A70177">
            <w:pPr>
              <w:pStyle w:val="Style5"/>
              <w:widowControl/>
              <w:ind w:firstLine="14"/>
              <w:rPr>
                <w:rFonts w:ascii="Times New Roman" w:hAnsi="Times New Roman" w:cs="Times New Roman"/>
                <w:b/>
                <w:bCs/>
                <w:iCs/>
              </w:rPr>
            </w:pP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Планировать своё действие в соответствии с поставлен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ной задачей и условиями её реализации, в том числе во внутреннем плане. Осуще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ствлять констатирующий и предвосхищающий контроль по результату и по способу действия, актуальный кон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троль на уровне произвольного внимания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Использовать распредели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шать задачи разных видов.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337556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  <w:p w:rsidR="00466C2B" w:rsidRPr="00466CA7" w:rsidRDefault="00466C2B" w:rsidP="00337556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466CA7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66-68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D4E0A" w:rsidRDefault="00466C2B" w:rsidP="00FB7A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D4E0A">
              <w:rPr>
                <w:sz w:val="24"/>
                <w:szCs w:val="24"/>
                <w:lang w:eastAsia="ru-RU"/>
              </w:rPr>
              <w:t>Усвоение распределительного свойства ум-</w:t>
            </w:r>
          </w:p>
          <w:p w:rsidR="00466C2B" w:rsidRPr="004D4E0A" w:rsidRDefault="00466C2B" w:rsidP="00FB7AF2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4D4E0A">
              <w:rPr>
                <w:rFonts w:ascii="Times New Roman" w:hAnsi="Times New Roman" w:cs="Times New Roman"/>
              </w:rPr>
              <w:t>ножения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4D4E0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Осваивают распредели</w:t>
            </w:r>
            <w:r w:rsidRPr="004D4E0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</w:t>
            </w:r>
            <w:r w:rsidRPr="004D4E0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жения относительно сложения. Пользуются этим свойством для обоснования различных действий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учебный познаватель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ный интерес к новому материалу и способам решения новой учебной задачи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 самостоя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тельно составленному пла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ну.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выпол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нение работы.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4D4E0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распредели</w:t>
            </w:r>
            <w:r w:rsidRPr="004D4E0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4D4E0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4D4E0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шать задачи разных видов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7F750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66CA7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66CA7" w:rsidRDefault="00466C2B" w:rsidP="00FB7A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466CA7">
              <w:rPr>
                <w:b/>
                <w:sz w:val="24"/>
                <w:szCs w:val="24"/>
                <w:lang w:eastAsia="ru-RU"/>
              </w:rPr>
              <w:t>Умножение</w:t>
            </w:r>
          </w:p>
          <w:p w:rsidR="00466C2B" w:rsidRPr="00466CA7" w:rsidRDefault="00466C2B" w:rsidP="00FB7A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466CA7">
              <w:rPr>
                <w:b/>
                <w:sz w:val="24"/>
                <w:szCs w:val="24"/>
                <w:lang w:eastAsia="ru-RU"/>
              </w:rPr>
              <w:t>двузначного числа на однозначное. Решение</w:t>
            </w:r>
          </w:p>
          <w:p w:rsidR="00466C2B" w:rsidRPr="00466CA7" w:rsidRDefault="00466C2B" w:rsidP="00FB7AF2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466CA7">
              <w:rPr>
                <w:rFonts w:ascii="Times New Roman" w:hAnsi="Times New Roman" w:cs="Times New Roman"/>
                <w:b/>
              </w:rPr>
              <w:t>арифметических задач</w:t>
            </w: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FB61F2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Комбиниро</w:t>
            </w: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ванный урок.</w:t>
            </w:r>
          </w:p>
          <w:p w:rsidR="00466C2B" w:rsidRPr="00466CA7" w:rsidRDefault="00466C2B" w:rsidP="00FB61F2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Осваивают распредели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тельное свойство умно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жения относительно сложения. Пользуются этим свойством для обоснования различных действий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7F750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466CA7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466C2B" w:rsidRPr="00466CA7" w:rsidRDefault="00466C2B" w:rsidP="007F7505">
            <w:pPr>
              <w:rPr>
                <w:b/>
              </w:rPr>
            </w:pPr>
            <w:r w:rsidRPr="00466CA7">
              <w:rPr>
                <w:rStyle w:val="FontStyle15"/>
                <w:rFonts w:ascii="Times New Roman" w:hAnsi="Times New Roman" w:cs="Times New Roman"/>
                <w:b/>
              </w:rPr>
              <w:t>устойчивого  интереса к  умению применять вычислительные навыки в жизни, решению поставленных задач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66CA7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466CA7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Записывать </w:t>
            </w: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данные числа в порядке возрастания или убывания. </w:t>
            </w:r>
            <w:r w:rsidRPr="00466CA7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Выявлять </w:t>
            </w: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вило (закономерность), по которому составлены числа в ряду, и </w:t>
            </w:r>
            <w:r w:rsidRPr="00466CA7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продолжать </w:t>
            </w: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466CA7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пись чисел данного ряда по тому же правилу.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B113AB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bCs w:val="0"/>
                <w:smallCaps w:val="0"/>
                <w:spacing w:val="-10"/>
              </w:rPr>
            </w:pP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Использовать распредели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466CA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шать задачи разных видов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FB61F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6CA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466CA7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466CA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466CA7" w:rsidRDefault="00466C2B" w:rsidP="007F750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FB7A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A70177" w:rsidRDefault="00466C2B" w:rsidP="00FB7A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70177">
              <w:rPr>
                <w:sz w:val="24"/>
                <w:szCs w:val="24"/>
                <w:lang w:eastAsia="ru-RU"/>
              </w:rPr>
              <w:t>Решение арифметических задач. Вычисли-</w:t>
            </w:r>
          </w:p>
          <w:p w:rsidR="00466C2B" w:rsidRPr="00B05A31" w:rsidRDefault="00466C2B" w:rsidP="00FB7AF2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A70177">
              <w:rPr>
                <w:rFonts w:ascii="Times New Roman" w:hAnsi="Times New Roman" w:cs="Times New Roman"/>
              </w:rPr>
              <w:t>тельные умения и навыки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Комбиниро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softHyphen/>
              <w:t>ванны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й  урок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Совершенствование уме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ния решать задачи.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A674A4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умения концентрироваться</w:t>
            </w:r>
            <w:r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466C2B" w:rsidRPr="00FB61F2" w:rsidRDefault="00466C2B"/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различные варианты выполнения за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даний, корректировать их.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распредели</w:t>
            </w: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шать задачи разных видов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FB61F2" w:rsidRDefault="00466C2B" w:rsidP="00FB61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FB7A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D4E0A" w:rsidRDefault="00466C2B" w:rsidP="00FB7A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D4E0A">
              <w:rPr>
                <w:sz w:val="24"/>
                <w:szCs w:val="24"/>
                <w:lang w:eastAsia="ru-RU"/>
              </w:rPr>
              <w:t>Проверка усвоения распре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4D4E0A">
              <w:rPr>
                <w:sz w:val="24"/>
                <w:szCs w:val="24"/>
                <w:lang w:eastAsia="ru-RU"/>
              </w:rPr>
              <w:t>делительного</w:t>
            </w:r>
          </w:p>
          <w:p w:rsidR="00466C2B" w:rsidRPr="004D4E0A" w:rsidRDefault="00466C2B" w:rsidP="00FB7A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D4E0A">
              <w:rPr>
                <w:sz w:val="24"/>
                <w:szCs w:val="24"/>
                <w:lang w:eastAsia="ru-RU"/>
              </w:rPr>
              <w:t>свойства умно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4D4E0A">
              <w:rPr>
                <w:sz w:val="24"/>
                <w:szCs w:val="24"/>
                <w:lang w:eastAsia="ru-RU"/>
              </w:rPr>
              <w:t xml:space="preserve"> жения и приёма умножения</w:t>
            </w:r>
          </w:p>
          <w:p w:rsidR="00466C2B" w:rsidRPr="004D4E0A" w:rsidRDefault="00466C2B" w:rsidP="00FB7A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D4E0A">
              <w:rPr>
                <w:rFonts w:ascii="Times New Roman" w:hAnsi="Times New Roman" w:cs="Times New Roman"/>
              </w:rPr>
              <w:t>двузначного числа на однозначное</w:t>
            </w:r>
            <w:r>
              <w:rPr>
                <w:rFonts w:ascii="Times New Roman" w:hAnsi="Times New Roman" w:cs="Times New Roman"/>
              </w:rPr>
              <w:t xml:space="preserve"> (сам. работа)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FB61F2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Урок проверки знаний.</w:t>
            </w:r>
          </w:p>
          <w:p w:rsidR="00466C2B" w:rsidRPr="00D00251" w:rsidRDefault="00466C2B" w:rsidP="00FB61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Проверка сформирован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ности умения решать задачи.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FB61F2" w:rsidRDefault="00466C2B"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умения концентрироваться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Анализировать ситуации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 точки зрения различных отношений.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Использовать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логические выражения, со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держащие связки: «если..., то...», «неверно, что...».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A674A4" w:rsidRDefault="00466C2B" w:rsidP="00A674A4">
            <w:pPr>
              <w:rPr>
                <w:lang w:eastAsia="ru-RU"/>
              </w:rPr>
            </w:pP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распредели</w:t>
            </w: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FB61F2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шать задачи разных видов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A674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D4E0A" w:rsidRDefault="00466C2B" w:rsidP="0058728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D4E0A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  <w:t>Контрольная работа по теме</w:t>
            </w:r>
            <w:r w:rsidRPr="004D4E0A">
              <w:rPr>
                <w:bCs/>
                <w:sz w:val="24"/>
                <w:szCs w:val="24"/>
                <w:lang w:eastAsia="ru-RU"/>
              </w:rPr>
              <w:t xml:space="preserve"> «Распределительное свойство умножения. Умножение двузначного числа на </w:t>
            </w:r>
            <w:r w:rsidRPr="004D4E0A">
              <w:rPr>
                <w:bCs/>
                <w:sz w:val="24"/>
                <w:szCs w:val="24"/>
                <w:lang w:eastAsia="ru-RU"/>
              </w:rPr>
              <w:lastRenderedPageBreak/>
              <w:t xml:space="preserve">однозначное»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Урок кон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троля зна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ний, умений и навыков.</w:t>
            </w:r>
          </w:p>
          <w:p w:rsidR="00466C2B" w:rsidRPr="00D00251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Проверка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знаний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4D4E0A">
              <w:rPr>
                <w:rFonts w:ascii="Times New Roman" w:hAnsi="Times New Roman" w:cs="Times New Roman"/>
                <w:bCs/>
              </w:rPr>
              <w:t>аспределительно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Pr="004D4E0A">
              <w:rPr>
                <w:rFonts w:ascii="Times New Roman" w:hAnsi="Times New Roman" w:cs="Times New Roman"/>
                <w:bCs/>
              </w:rPr>
              <w:t xml:space="preserve"> свойств</w:t>
            </w:r>
            <w:r>
              <w:rPr>
                <w:rFonts w:ascii="Times New Roman" w:hAnsi="Times New Roman" w:cs="Times New Roman"/>
                <w:bCs/>
              </w:rPr>
              <w:t xml:space="preserve">а </w:t>
            </w:r>
            <w:r w:rsidRPr="004D4E0A">
              <w:rPr>
                <w:rFonts w:ascii="Times New Roman" w:hAnsi="Times New Roman" w:cs="Times New Roman"/>
                <w:bCs/>
              </w:rPr>
              <w:t>умножения</w:t>
            </w:r>
            <w:r>
              <w:rPr>
                <w:rFonts w:ascii="Times New Roman" w:hAnsi="Times New Roman" w:cs="Times New Roman"/>
                <w:bCs/>
              </w:rPr>
              <w:t>, умения у</w:t>
            </w:r>
            <w:r w:rsidRPr="004D4E0A">
              <w:rPr>
                <w:rFonts w:ascii="Times New Roman" w:hAnsi="Times New Roman" w:cs="Times New Roman"/>
                <w:bCs/>
              </w:rPr>
              <w:t>множ</w:t>
            </w:r>
            <w:r>
              <w:rPr>
                <w:rFonts w:ascii="Times New Roman" w:hAnsi="Times New Roman" w:cs="Times New Roman"/>
                <w:bCs/>
              </w:rPr>
              <w:t xml:space="preserve">ать </w:t>
            </w:r>
            <w:r w:rsidRPr="004D4E0A">
              <w:rPr>
                <w:rFonts w:ascii="Times New Roman" w:hAnsi="Times New Roman" w:cs="Times New Roman"/>
                <w:bCs/>
              </w:rPr>
              <w:t>двузначно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4D4E0A">
              <w:rPr>
                <w:rFonts w:ascii="Times New Roman" w:hAnsi="Times New Roman" w:cs="Times New Roman"/>
                <w:bCs/>
              </w:rPr>
              <w:t xml:space="preserve"> числ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4D4E0A">
              <w:rPr>
                <w:rFonts w:ascii="Times New Roman" w:hAnsi="Times New Roman" w:cs="Times New Roman"/>
                <w:bCs/>
              </w:rPr>
              <w:t xml:space="preserve"> на однозначное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Проверка сформирован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умения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вычислять площадь и периметр прямоугольника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A674A4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Формирование умения концентрироваться, чувства ответственности</w:t>
            </w:r>
          </w:p>
          <w:p w:rsidR="00466C2B" w:rsidRPr="00D00251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 самостоя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тельно составленному пла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ну.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Использовать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свои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знания для принятия верного ре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шения.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выпол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нение работы.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A674A4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Примене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ние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приобретённых умений и навыков в результате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изучения темы.</w:t>
            </w:r>
          </w:p>
          <w:p w:rsidR="00466C2B" w:rsidRPr="00A674A4" w:rsidRDefault="00466C2B" w:rsidP="00A674A4">
            <w:pPr>
              <w:rPr>
                <w:lang w:eastAsia="ru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Соблюдать правила порядка выполнения действий в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выражениях.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FB7A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4D4E0A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Cs w:val="0"/>
                <w:spacing w:val="0"/>
                <w:lang w:eastAsia="ru-RU"/>
              </w:rPr>
            </w:pPr>
            <w:r w:rsidRPr="00ED5F40">
              <w:rPr>
                <w:b/>
                <w:sz w:val="24"/>
                <w:szCs w:val="24"/>
                <w:lang w:eastAsia="ru-RU"/>
              </w:rPr>
              <w:t>Использование свойств умножения при решении задач. Вычислительные умения и навыки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5F40" w:rsidRDefault="00466C2B" w:rsidP="00FB61F2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 w:rsidRPr="00ED5F40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Урок проверки </w:t>
            </w:r>
          </w:p>
          <w:p w:rsidR="00466C2B" w:rsidRPr="00ED5F40" w:rsidRDefault="00466C2B" w:rsidP="00FB61F2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сформирован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ности умения решать задачи, вычислять площадь и периметр прямоугольника 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A674A4" w:rsidRDefault="00466C2B" w:rsidP="00A674A4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A674A4">
              <w:rPr>
                <w:rStyle w:val="FontStyle13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Формирование умения концентрироваться, чувства ответственности</w:t>
            </w:r>
          </w:p>
          <w:p w:rsidR="00466C2B" w:rsidRPr="00ED5F40" w:rsidRDefault="00466C2B">
            <w:pPr>
              <w:rPr>
                <w:b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Действовать </w:t>
            </w: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по самостоя</w:t>
            </w: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тельно составленному пла</w:t>
            </w: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 xml:space="preserve">ну. </w:t>
            </w:r>
            <w:r w:rsidRPr="00ED5F40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Использовать 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свои знания для принятия верного решения. Анализировать </w:t>
            </w: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выпол</w:t>
            </w: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нение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Использовать распредели</w:t>
            </w:r>
            <w:r w:rsidRPr="00ED5F40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ED5F40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ED5F40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шать задачи разных видов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ED5F40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D5F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ED5F40" w:rsidRDefault="00466C2B" w:rsidP="00A674A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FB61F2" w:rsidRDefault="00466C2B" w:rsidP="00FB61F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hAnsi="Times New Roman" w:cs="Times New Roman"/>
                <w:b w:val="0"/>
                <w:spacing w:val="0"/>
                <w:lang w:eastAsia="ru-RU"/>
              </w:rPr>
            </w:pPr>
            <w:r w:rsidRPr="00FB61F2">
              <w:rPr>
                <w:bCs/>
                <w:sz w:val="24"/>
                <w:szCs w:val="24"/>
                <w:lang w:eastAsia="ru-RU"/>
              </w:rPr>
              <w:t>Деление суммы на число.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B61F2">
              <w:rPr>
                <w:bCs/>
                <w:sz w:val="24"/>
                <w:szCs w:val="24"/>
                <w:lang w:eastAsia="ru-RU"/>
              </w:rPr>
              <w:t>Деление двузначного числа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B61F2">
              <w:rPr>
                <w:bCs/>
                <w:sz w:val="24"/>
                <w:szCs w:val="24"/>
                <w:lang w:eastAsia="ru-RU"/>
              </w:rPr>
              <w:t>на однозначное.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B61F2">
              <w:rPr>
                <w:bCs/>
                <w:sz w:val="24"/>
                <w:szCs w:val="24"/>
                <w:lang w:eastAsia="ru-RU"/>
              </w:rPr>
              <w:t>Решение задач (5 ч)</w:t>
            </w: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B1F12" w:rsidRDefault="00466C2B" w:rsidP="00FB61F2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B1F12">
              <w:rPr>
                <w:bCs/>
                <w:sz w:val="24"/>
                <w:szCs w:val="24"/>
                <w:lang w:eastAsia="ru-RU"/>
              </w:rPr>
              <w:t>Табличные случаи</w:t>
            </w:r>
          </w:p>
          <w:p w:rsidR="00466C2B" w:rsidRPr="005B1F12" w:rsidRDefault="00466C2B" w:rsidP="00FB61F2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5B1F12">
              <w:rPr>
                <w:rFonts w:ascii="Times New Roman" w:hAnsi="Times New Roman" w:cs="Times New Roman"/>
                <w:bCs/>
              </w:rPr>
              <w:t>умножения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CB2424">
            <w:pPr>
              <w:pStyle w:val="Style5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изучения нового материала.</w:t>
            </w:r>
          </w:p>
          <w:p w:rsidR="00466C2B" w:rsidRPr="005B1F12" w:rsidRDefault="00466C2B" w:rsidP="00CB2424">
            <w:pPr>
              <w:pStyle w:val="Style5"/>
              <w:widowControl/>
              <w:rPr>
                <w:rFonts w:ascii="Times New Roman" w:hAnsi="Times New Roman" w:cs="Times New Roman"/>
                <w:bCs/>
              </w:rPr>
            </w:pPr>
            <w:r w:rsidRPr="005B1F12">
              <w:rPr>
                <w:rFonts w:ascii="Times New Roman" w:hAnsi="Times New Roman" w:cs="Times New Roman"/>
                <w:bCs/>
              </w:rPr>
              <w:t>Знакомятся с новым способом вычисления значений выражений, в которых нужно сумму двух чисел разделить на число.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B1F12" w:rsidRDefault="00466C2B" w:rsidP="00CB2424">
            <w:pPr>
              <w:pStyle w:val="Style5"/>
              <w:widowControl/>
              <w:rPr>
                <w:rFonts w:ascii="Times New Roman" w:hAnsi="Times New Roman" w:cs="Times New Roman"/>
                <w:bCs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Формировать интерес к предмету, умение анализировать свою работу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B1F12" w:rsidRDefault="00466C2B" w:rsidP="00CB2424">
            <w:pPr>
              <w:pStyle w:val="Style5"/>
              <w:widowControl/>
              <w:rPr>
                <w:rFonts w:ascii="Times New Roman" w:hAnsi="Times New Roman" w:cs="Times New Roman"/>
                <w:bCs/>
              </w:rPr>
            </w:pPr>
            <w:r w:rsidRPr="005B1F12">
              <w:rPr>
                <w:rFonts w:ascii="Times New Roman" w:hAnsi="Times New Roman" w:cs="Times New Roman"/>
                <w:bCs/>
              </w:rPr>
              <w:t>Определять и формулиро</w:t>
            </w:r>
            <w:r w:rsidRPr="005B1F12">
              <w:rPr>
                <w:rFonts w:ascii="Times New Roman" w:hAnsi="Times New Roman" w:cs="Times New Roman"/>
                <w:bCs/>
              </w:rPr>
              <w:softHyphen/>
              <w:t>вать цель деятельности на уроке с помощью учителя. Самостоятельно учитывать выделенные учителем ори</w:t>
            </w:r>
            <w:r w:rsidRPr="005B1F12">
              <w:rPr>
                <w:rFonts w:ascii="Times New Roman" w:hAnsi="Times New Roman" w:cs="Times New Roman"/>
                <w:bCs/>
              </w:rPr>
              <w:softHyphen/>
              <w:t>ентиры действия в новом учебном материале. Осуще</w:t>
            </w:r>
            <w:r w:rsidRPr="005B1F12">
              <w:rPr>
                <w:rFonts w:ascii="Times New Roman" w:hAnsi="Times New Roman" w:cs="Times New Roman"/>
                <w:bCs/>
              </w:rPr>
              <w:softHyphen/>
              <w:t>ствлять поиск необходимой информации для выполнения учебных заданий с использо</w:t>
            </w:r>
            <w:r w:rsidRPr="005B1F12">
              <w:rPr>
                <w:rFonts w:ascii="Times New Roman" w:hAnsi="Times New Roman" w:cs="Times New Roman"/>
                <w:bCs/>
              </w:rPr>
              <w:softHyphen/>
              <w:t>ванием учебной литературы.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8B7E20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12">
              <w:rPr>
                <w:rFonts w:ascii="Times New Roman" w:hAnsi="Times New Roman" w:cs="Times New Roman"/>
                <w:bCs/>
              </w:rPr>
              <w:t>Владеть приемом деления двузначного числа на одно</w:t>
            </w:r>
            <w:r w:rsidRPr="005B1F12">
              <w:rPr>
                <w:rFonts w:ascii="Times New Roman" w:hAnsi="Times New Roman" w:cs="Times New Roman"/>
                <w:bCs/>
              </w:rPr>
              <w:softHyphen/>
              <w:t>значное; математической терминологией. Усвоить таблицу деления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>
            <w:pPr>
              <w:suppressAutoHyphens w:val="0"/>
              <w:rPr>
                <w:sz w:val="24"/>
                <w:szCs w:val="24"/>
                <w:lang w:val="en-US" w:eastAsia="ru-RU"/>
              </w:rPr>
            </w:pPr>
          </w:p>
          <w:p w:rsidR="00466C2B" w:rsidRPr="00D00251" w:rsidRDefault="00466C2B" w:rsidP="008B7E20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75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B1F12" w:rsidRDefault="00466C2B" w:rsidP="00FB61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B1F12">
              <w:rPr>
                <w:sz w:val="24"/>
                <w:szCs w:val="24"/>
                <w:lang w:eastAsia="ru-RU"/>
              </w:rPr>
              <w:t>Приём устного деления двузнач ного числа на</w:t>
            </w:r>
          </w:p>
          <w:p w:rsidR="00466C2B" w:rsidRPr="00D00251" w:rsidRDefault="00466C2B" w:rsidP="005C591E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5B1F12">
              <w:rPr>
                <w:rFonts w:ascii="Times New Roman" w:hAnsi="Times New Roman" w:cs="Times New Roman"/>
              </w:rPr>
              <w:t xml:space="preserve">однозначное. 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навыков.</w:t>
            </w:r>
          </w:p>
          <w:p w:rsidR="00466C2B" w:rsidRPr="00D00251" w:rsidRDefault="00466C2B" w:rsidP="005B1F12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Fonts w:ascii="Times New Roman" w:hAnsi="Times New Roman" w:cs="Times New Roman"/>
                <w:bCs/>
              </w:rPr>
              <w:t>Знакомятся со</w:t>
            </w:r>
            <w:r w:rsidRPr="005B1F12">
              <w:rPr>
                <w:rFonts w:ascii="Times New Roman" w:hAnsi="Times New Roman" w:cs="Times New Roman"/>
                <w:bCs/>
              </w:rPr>
              <w:t xml:space="preserve"> способом </w:t>
            </w:r>
            <w:r>
              <w:rPr>
                <w:rFonts w:ascii="Times New Roman" w:hAnsi="Times New Roman" w:cs="Times New Roman"/>
                <w:bCs/>
              </w:rPr>
              <w:t>де</w:t>
            </w:r>
            <w:r w:rsidRPr="005B1F12">
              <w:rPr>
                <w:rFonts w:ascii="Times New Roman" w:hAnsi="Times New Roman" w:cs="Times New Roman"/>
                <w:bCs/>
              </w:rPr>
              <w:t xml:space="preserve">ления </w:t>
            </w:r>
            <w:r>
              <w:rPr>
                <w:rFonts w:ascii="Times New Roman" w:hAnsi="Times New Roman" w:cs="Times New Roman"/>
                <w:bCs/>
              </w:rPr>
              <w:t>двузначного числа на однозначное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8B7E20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Формировать интерес к предмету, у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мение анализировать свою работу.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Высказывать своё предпо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ложение на основе работы с иллюстрацией учебника. Вносить необходимые кор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рективы в действие после его завершения, на основе его оценки и учёта характера сделанных ошибок. Прово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дить сравнение и классифи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кацию по заданным критери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ям. Устанавливать анало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гии. Владеть общим прие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мом 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задач. Осуще</w:t>
            </w:r>
            <w:r w:rsidRPr="005B1F1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ствлять взаимный контроль и оказывать в сотрудничестве необходимую помощь.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 xml:space="preserve"> </w:t>
            </w:r>
            <w:r w:rsidRPr="005B1F12">
              <w:rPr>
                <w:rFonts w:ascii="Times New Roman" w:hAnsi="Times New Roman" w:cs="Times New Roman"/>
                <w:bCs/>
              </w:rPr>
              <w:t>Владеть приемом деления двузначного числа на одно</w:t>
            </w:r>
            <w:r w:rsidRPr="005B1F12">
              <w:rPr>
                <w:rFonts w:ascii="Times New Roman" w:hAnsi="Times New Roman" w:cs="Times New Roman"/>
                <w:bCs/>
              </w:rPr>
              <w:softHyphen/>
              <w:t>значное; математической терминологией. Усвоить таблицу деления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.</w:t>
            </w:r>
          </w:p>
          <w:p w:rsidR="00466C2B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  <w:p w:rsidR="00466C2B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  <w:p w:rsidR="00466C2B" w:rsidRPr="00D00251" w:rsidRDefault="00466C2B" w:rsidP="00CB2424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t>ение анализировать свою работу ки. в выражениях.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vanish/>
              </w:rPr>
              <w:pgNum/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8B7E2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FB61F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76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A7102" w:rsidRDefault="00466C2B" w:rsidP="00FB61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Деление</w:t>
            </w:r>
            <w:r w:rsidRPr="006A7102">
              <w:rPr>
                <w:sz w:val="24"/>
                <w:szCs w:val="24"/>
                <w:lang w:eastAsia="ru-RU"/>
              </w:rPr>
              <w:t xml:space="preserve"> двузначного числа на однозначное. Решение ариф-</w:t>
            </w:r>
          </w:p>
          <w:p w:rsidR="00466C2B" w:rsidRPr="006A7102" w:rsidRDefault="00466C2B" w:rsidP="00FB61F2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A7102">
              <w:rPr>
                <w:rFonts w:ascii="Times New Roman" w:hAnsi="Times New Roman" w:cs="Times New Roman"/>
              </w:rPr>
              <w:t>метических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ванные уроки.</w:t>
            </w: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 xml:space="preserve">Отрабатывают вычислительные навыки. </w:t>
            </w:r>
            <w:r w:rsidRPr="000E092F">
              <w:rPr>
                <w:rStyle w:val="FontStyle15"/>
                <w:rFonts w:ascii="Times New Roman" w:hAnsi="Times New Roman" w:cs="Times New Roman"/>
              </w:rPr>
              <w:t>Решают задачи двумя способами.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9E6505" w:rsidRDefault="00466C2B" w:rsidP="008B7E20">
            <w:pPr>
              <w:pStyle w:val="Style8"/>
              <w:widowControl/>
              <w:tabs>
                <w:tab w:val="left" w:pos="701"/>
              </w:tabs>
              <w:spacing w:before="14" w:line="240" w:lineRule="auto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С</w:t>
            </w:r>
            <w:r w:rsidRPr="009E6505">
              <w:rPr>
                <w:rFonts w:ascii="Times New Roman" w:hAnsi="Times New Roman" w:cs="Times New Roman"/>
                <w:color w:val="000000"/>
                <w:lang w:eastAsia="ar-SA"/>
              </w:rPr>
              <w:t>пособность к организации самостоя</w:t>
            </w:r>
            <w:r w:rsidRPr="009E6505">
              <w:rPr>
                <w:rFonts w:ascii="Times New Roman" w:hAnsi="Times New Roman" w:cs="Times New Roman"/>
                <w:color w:val="000000"/>
                <w:lang w:eastAsia="ar-SA"/>
              </w:rPr>
              <w:softHyphen/>
              <w:t>тельной учебной деятельности.</w:t>
            </w:r>
          </w:p>
          <w:p w:rsidR="00466C2B" w:rsidRPr="006A7102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Слушать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ответы одно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классников и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принимать участие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в их обсуждении,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корректировать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неверные ответы.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A7102">
              <w:rPr>
                <w:rFonts w:ascii="Times New Roman" w:hAnsi="Times New Roman" w:cs="Times New Roman"/>
              </w:rPr>
              <w:t>Делить двузначное число на однозначное. Решать задачи двумя способами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8B7E2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FB61F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77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FB61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ED5F40">
              <w:rPr>
                <w:b/>
                <w:sz w:val="24"/>
                <w:szCs w:val="24"/>
                <w:lang w:eastAsia="ru-RU"/>
              </w:rPr>
              <w:t>Применение свойства деления суммы на число при решении арифметических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CB2424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  <w:b/>
              </w:rPr>
            </w:pPr>
            <w:r w:rsidRPr="00ED5F40">
              <w:rPr>
                <w:rFonts w:ascii="Times New Roman" w:hAnsi="Times New Roman" w:cs="Times New Roman"/>
                <w:b/>
              </w:rPr>
              <w:t>Решают задачи разных видов с помощью схем, сравнивают и анализи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руют их. Отрабатывают вычислительные навы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ки. Составляют задачи на основе данных схем.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8B7E20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Будут</w:t>
            </w:r>
          </w:p>
          <w:p w:rsidR="00466C2B" w:rsidRPr="00ED5F40" w:rsidRDefault="00466C2B" w:rsidP="008B7E20">
            <w:pPr>
              <w:pStyle w:val="Style1"/>
              <w:widowControl/>
              <w:spacing w:before="14"/>
              <w:ind w:left="102"/>
              <w:jc w:val="both"/>
              <w:rPr>
                <w:rFonts w:ascii="Times New Roman" w:hAnsi="Times New Roman" w:cs="Times New Roman"/>
                <w:b/>
                <w:bCs/>
                <w:smallCaps/>
                <w:color w:val="000000"/>
                <w:lang w:eastAsia="ar-SA"/>
              </w:rPr>
            </w:pPr>
            <w:r w:rsidRPr="00ED5F4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 xml:space="preserve">сформированы: </w:t>
            </w:r>
          </w:p>
          <w:p w:rsidR="00466C2B" w:rsidRPr="00ED5F40" w:rsidRDefault="00466C2B" w:rsidP="008B7E20">
            <w:pPr>
              <w:pStyle w:val="Style8"/>
              <w:widowControl/>
              <w:tabs>
                <w:tab w:val="left" w:pos="0"/>
              </w:tabs>
              <w:spacing w:before="19" w:line="240" w:lineRule="auto"/>
              <w:ind w:left="102" w:hanging="102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ED5F4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-</w:t>
            </w:r>
            <w:r w:rsidRPr="00ED5F4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ab/>
              <w:t>внутренняя позиция школьника на уровне положительного отношения к школе;</w:t>
            </w:r>
          </w:p>
          <w:p w:rsidR="00466C2B" w:rsidRPr="00ED5F40" w:rsidRDefault="00466C2B" w:rsidP="008B7E20">
            <w:pPr>
              <w:pStyle w:val="Style8"/>
              <w:widowControl/>
              <w:tabs>
                <w:tab w:val="left" w:pos="0"/>
              </w:tabs>
              <w:spacing w:before="19" w:line="240" w:lineRule="auto"/>
              <w:ind w:left="102" w:hanging="102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</w:p>
          <w:p w:rsidR="00466C2B" w:rsidRPr="008B7E20" w:rsidRDefault="00466C2B" w:rsidP="008B7E20">
            <w:pPr>
              <w:rPr>
                <w:lang w:eastAsia="ru-RU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CB2424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  <w:b/>
              </w:rPr>
            </w:pPr>
            <w:r w:rsidRPr="00ED5F40">
              <w:rPr>
                <w:rFonts w:ascii="Times New Roman" w:hAnsi="Times New Roman" w:cs="Times New Roman"/>
                <w:b/>
              </w:rPr>
              <w:t>Различать способ и результат действия; контролировать про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цесс и результаты деятельно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сти. Высказывать своё пред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положение на основе работы с иллюстрацией учебника. Ис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пользовать знаково-символические средства, в том числе модели и схемы для ре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шения задач. Создавать и преобразовывать модели и схемы для решения задач. Осуществлять выбор наи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более эффективных спосо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бов решения задач в зависи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мости от конкретных условий. Задавать вопросы.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8B7E20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ED5F40">
              <w:rPr>
                <w:rFonts w:ascii="Times New Roman" w:hAnsi="Times New Roman" w:cs="Times New Roman"/>
                <w:b/>
              </w:rPr>
              <w:t>Решать задачи, применяя свойство деления суммы на число. Выполнять сложе</w:t>
            </w:r>
            <w:r w:rsidRPr="00ED5F40">
              <w:rPr>
                <w:rFonts w:ascii="Times New Roman" w:hAnsi="Times New Roman" w:cs="Times New Roman"/>
                <w:b/>
              </w:rPr>
              <w:softHyphen/>
              <w:t>ние и вычитание, табличное умножение изученных видов.</w:t>
            </w:r>
          </w:p>
          <w:p w:rsidR="00466C2B" w:rsidRPr="00ED5F40" w:rsidRDefault="00466C2B" w:rsidP="002576F2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  <w:p w:rsidR="00466C2B" w:rsidRPr="00ED5F40" w:rsidRDefault="00466C2B" w:rsidP="002576F2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2576F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ED5F4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ED5F40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FB61F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78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A7102" w:rsidRDefault="00466C2B" w:rsidP="00FB61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A7102">
              <w:rPr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A7102" w:rsidRDefault="00466C2B" w:rsidP="00CB2424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6A7102">
              <w:rPr>
                <w:rFonts w:ascii="Times New Roman" w:hAnsi="Times New Roman" w:cs="Times New Roman"/>
              </w:rPr>
              <w:t>Решают задачи разных видов с помощью схем, сравнивают и анализи</w:t>
            </w:r>
            <w:r w:rsidRPr="006A7102">
              <w:rPr>
                <w:rFonts w:ascii="Times New Roman" w:hAnsi="Times New Roman" w:cs="Times New Roman"/>
              </w:rPr>
              <w:softHyphen/>
              <w:t>руют их. Отрабатывают вычислительные навы</w:t>
            </w:r>
            <w:r w:rsidRPr="006A7102">
              <w:rPr>
                <w:rFonts w:ascii="Times New Roman" w:hAnsi="Times New Roman" w:cs="Times New Roman"/>
              </w:rPr>
              <w:softHyphen/>
              <w:t xml:space="preserve">ки. Составляют задачи на основе </w:t>
            </w:r>
            <w:r w:rsidRPr="006A7102">
              <w:rPr>
                <w:rFonts w:ascii="Times New Roman" w:hAnsi="Times New Roman" w:cs="Times New Roman"/>
              </w:rPr>
              <w:lastRenderedPageBreak/>
              <w:t>данных схем.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8B7E20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6505">
              <w:rPr>
                <w:rFonts w:ascii="Times New Roman" w:hAnsi="Times New Roman" w:cs="Times New Roman"/>
                <w:color w:val="000000"/>
                <w:lang w:eastAsia="ar-SA"/>
              </w:rPr>
              <w:lastRenderedPageBreak/>
              <w:t>внутренняя позиция школьника на уровне положительного отношения к школе</w:t>
            </w:r>
          </w:p>
          <w:p w:rsidR="00466C2B" w:rsidRDefault="00466C2B" w:rsidP="008B7E20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Pr="006A7102" w:rsidRDefault="00466C2B" w:rsidP="00CB2424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6A7102" w:rsidRDefault="00466C2B" w:rsidP="00E24D45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6A7102">
              <w:rPr>
                <w:rFonts w:ascii="Times New Roman" w:hAnsi="Times New Roman" w:cs="Times New Roman"/>
              </w:rPr>
              <w:t>Различать способ и результат действия; контролировать про</w:t>
            </w:r>
            <w:r w:rsidRPr="006A7102">
              <w:rPr>
                <w:rFonts w:ascii="Times New Roman" w:hAnsi="Times New Roman" w:cs="Times New Roman"/>
              </w:rPr>
              <w:softHyphen/>
              <w:t>цесс и результаты деятельно</w:t>
            </w:r>
            <w:r w:rsidRPr="006A7102">
              <w:rPr>
                <w:rFonts w:ascii="Times New Roman" w:hAnsi="Times New Roman" w:cs="Times New Roman"/>
              </w:rPr>
              <w:softHyphen/>
              <w:t>сти. Высказывать своё пред</w:t>
            </w:r>
            <w:r w:rsidRPr="006A7102">
              <w:rPr>
                <w:rFonts w:ascii="Times New Roman" w:hAnsi="Times New Roman" w:cs="Times New Roman"/>
              </w:rPr>
              <w:softHyphen/>
              <w:t>положение на основе работы с иллюстрацией учебника. Ис</w:t>
            </w:r>
            <w:r w:rsidRPr="006A7102">
              <w:rPr>
                <w:rFonts w:ascii="Times New Roman" w:hAnsi="Times New Roman" w:cs="Times New Roman"/>
              </w:rPr>
              <w:softHyphen/>
            </w:r>
            <w:r w:rsidRPr="006A7102">
              <w:rPr>
                <w:rFonts w:ascii="Times New Roman" w:hAnsi="Times New Roman" w:cs="Times New Roman"/>
              </w:rPr>
              <w:lastRenderedPageBreak/>
              <w:t>пользовать знаково-символические средства, в том числе модели и схемы для ре</w:t>
            </w:r>
            <w:r w:rsidRPr="006A7102">
              <w:rPr>
                <w:rFonts w:ascii="Times New Roman" w:hAnsi="Times New Roman" w:cs="Times New Roman"/>
              </w:rPr>
              <w:softHyphen/>
              <w:t>шения задач. Создавать и преобразовывать модели и схемы для решения задач. Осуществлять выбор наи</w:t>
            </w:r>
            <w:r w:rsidRPr="006A7102">
              <w:rPr>
                <w:rFonts w:ascii="Times New Roman" w:hAnsi="Times New Roman" w:cs="Times New Roman"/>
              </w:rPr>
              <w:softHyphen/>
              <w:t>более эффективных спосо</w:t>
            </w:r>
            <w:r w:rsidRPr="006A7102">
              <w:rPr>
                <w:rFonts w:ascii="Times New Roman" w:hAnsi="Times New Roman" w:cs="Times New Roman"/>
              </w:rPr>
              <w:softHyphen/>
              <w:t>бов решения задач в зависи</w:t>
            </w:r>
            <w:r w:rsidRPr="006A7102">
              <w:rPr>
                <w:rFonts w:ascii="Times New Roman" w:hAnsi="Times New Roman" w:cs="Times New Roman"/>
              </w:rPr>
              <w:softHyphen/>
              <w:t>мости от конкретных условий.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A7102">
              <w:rPr>
                <w:rFonts w:ascii="Times New Roman" w:hAnsi="Times New Roman" w:cs="Times New Roman"/>
              </w:rPr>
              <w:lastRenderedPageBreak/>
              <w:t>Решать задачи, состав</w:t>
            </w:r>
            <w:r w:rsidRPr="006A7102">
              <w:rPr>
                <w:rFonts w:ascii="Times New Roman" w:hAnsi="Times New Roman" w:cs="Times New Roman"/>
              </w:rPr>
              <w:softHyphen/>
              <w:t>лять задачи по данной схеме. Выполнять сложе</w:t>
            </w:r>
            <w:r w:rsidRPr="006A7102">
              <w:rPr>
                <w:rFonts w:ascii="Times New Roman" w:hAnsi="Times New Roman" w:cs="Times New Roman"/>
              </w:rPr>
              <w:softHyphen/>
              <w:t xml:space="preserve">ние и вычитание, табличное умножение изученных </w:t>
            </w:r>
            <w:r w:rsidRPr="006A7102">
              <w:rPr>
                <w:rFonts w:ascii="Times New Roman" w:hAnsi="Times New Roman" w:cs="Times New Roman"/>
              </w:rPr>
              <w:lastRenderedPageBreak/>
              <w:t>видов.</w:t>
            </w: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Default="00466C2B" w:rsidP="00337556">
            <w:pPr>
              <w:pStyle w:val="a7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20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5B1F12" w:rsidRDefault="00466C2B" w:rsidP="005B1F1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hAnsi="Times New Roman" w:cs="Times New Roman"/>
                <w:b w:val="0"/>
                <w:spacing w:val="0"/>
                <w:lang w:eastAsia="ru-RU"/>
              </w:rPr>
            </w:pPr>
            <w:r w:rsidRPr="00FB61F2">
              <w:rPr>
                <w:bCs/>
                <w:sz w:val="24"/>
                <w:szCs w:val="24"/>
                <w:lang w:eastAsia="ru-RU"/>
              </w:rPr>
              <w:lastRenderedPageBreak/>
              <w:t>Деление двузначного числа на двузначное.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B61F2">
              <w:rPr>
                <w:bCs/>
                <w:sz w:val="24"/>
                <w:szCs w:val="24"/>
                <w:lang w:eastAsia="ru-RU"/>
              </w:rPr>
              <w:t>Решение задач (3 ч)</w:t>
            </w:r>
          </w:p>
        </w:tc>
      </w:tr>
      <w:tr w:rsidR="00466C2B" w:rsidRPr="00D00251" w:rsidTr="0089248D">
        <w:trPr>
          <w:gridAfter w:val="5"/>
          <w:wAfter w:w="109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FB61F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79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5B1F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Постановка учебной задачи. Поис</w:t>
            </w:r>
            <w:r>
              <w:rPr>
                <w:sz w:val="24"/>
                <w:szCs w:val="24"/>
                <w:lang w:eastAsia="ru-RU"/>
              </w:rPr>
              <w:t>к при</w:t>
            </w:r>
            <w:r w:rsidRPr="002576F2">
              <w:rPr>
                <w:sz w:val="24"/>
                <w:szCs w:val="24"/>
                <w:lang w:eastAsia="ru-RU"/>
              </w:rPr>
              <w:t>ёма</w:t>
            </w:r>
          </w:p>
          <w:p w:rsidR="00466C2B" w:rsidRPr="002576F2" w:rsidRDefault="00466C2B" w:rsidP="005B1F12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576F2">
              <w:rPr>
                <w:rFonts w:ascii="Times New Roman" w:hAnsi="Times New Roman" w:cs="Times New Roman"/>
              </w:rPr>
              <w:t>деления двузначного числа на двузначное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изуче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ния нового материала.</w:t>
            </w:r>
          </w:p>
          <w:p w:rsidR="00466C2B" w:rsidRPr="002576F2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576F2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Знакомство с новой счёт</w:t>
            </w:r>
            <w:r w:rsidRPr="002576F2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ной единицей (сотней), со структурой трёхзначного числа (единицы, десятки, сотни), с со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отношением разрядных единиц, на</w:t>
            </w:r>
            <w:r w:rsidRPr="002576F2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званиями сотен.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8B7E20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 xml:space="preserve">умение слушать и слышать собеседника, </w:t>
            </w:r>
          </w:p>
          <w:p w:rsidR="00466C2B" w:rsidRPr="00D00251" w:rsidRDefault="00466C2B" w:rsidP="008B7E20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-обосновывать свою позицию, выска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  <w:t>зывать свое мнение.</w:t>
            </w:r>
          </w:p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ситуации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с точки зрения различных отношений.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логические выражения, со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держащие связки: «если..., то...», «неверно, что...».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Знание названий разрядов трехзначных чисел, разрядно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го состава трехзначных чисел. Умение пользоваться изу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ченной математической терминологией; выполнять устные вычисления с одно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значными, двузначными и трехзначными числами; решать текстовые задачи арифметическим способом.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6"/>
          <w:wAfter w:w="116" w:type="dxa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B1F1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8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0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5B1F1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Усвоени</w:t>
            </w:r>
            <w:r>
              <w:rPr>
                <w:sz w:val="24"/>
                <w:szCs w:val="24"/>
                <w:lang w:eastAsia="ru-RU"/>
              </w:rPr>
              <w:t>е при</w:t>
            </w:r>
            <w:r w:rsidRPr="002576F2">
              <w:rPr>
                <w:sz w:val="24"/>
                <w:szCs w:val="24"/>
                <w:lang w:eastAsia="ru-RU"/>
              </w:rPr>
              <w:t>ёма деления двузначного числа</w:t>
            </w:r>
          </w:p>
          <w:p w:rsidR="00466C2B" w:rsidRPr="002576F2" w:rsidRDefault="00466C2B" w:rsidP="005B1F12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576F2">
              <w:rPr>
                <w:rFonts w:ascii="Times New Roman" w:hAnsi="Times New Roman" w:cs="Times New Roman"/>
              </w:rPr>
              <w:t xml:space="preserve">на двузначное. </w:t>
            </w:r>
            <w:r w:rsidRPr="002576F2">
              <w:rPr>
                <w:rFonts w:ascii="Times New Roman" w:hAnsi="Times New Roman" w:cs="Times New Roman"/>
              </w:rPr>
              <w:lastRenderedPageBreak/>
              <w:t>Решение арифметических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lastRenderedPageBreak/>
              <w:t>Упражняются в делении двузначного числа на однозначное. Упражня</w:t>
            </w:r>
            <w:r w:rsidRPr="002576F2">
              <w:rPr>
                <w:sz w:val="24"/>
                <w:szCs w:val="24"/>
                <w:lang w:eastAsia="ru-RU"/>
              </w:rPr>
              <w:softHyphen/>
              <w:t>ются в делении дву</w:t>
            </w:r>
            <w:r w:rsidRPr="002576F2">
              <w:rPr>
                <w:sz w:val="24"/>
                <w:szCs w:val="24"/>
                <w:lang w:eastAsia="ru-RU"/>
              </w:rPr>
              <w:softHyphen/>
              <w:t>значного числа на дву</w:t>
            </w:r>
            <w:r w:rsidRPr="002576F2">
              <w:rPr>
                <w:sz w:val="24"/>
                <w:szCs w:val="24"/>
                <w:lang w:eastAsia="ru-RU"/>
              </w:rPr>
              <w:softHyphen/>
              <w:t xml:space="preserve">значное. Повторяют </w:t>
            </w:r>
            <w:r w:rsidRPr="002576F2">
              <w:rPr>
                <w:sz w:val="24"/>
                <w:szCs w:val="24"/>
                <w:lang w:eastAsia="ru-RU"/>
              </w:rPr>
              <w:lastRenderedPageBreak/>
              <w:t>взаимосвязи компонен</w:t>
            </w:r>
            <w:r w:rsidRPr="002576F2">
              <w:rPr>
                <w:sz w:val="24"/>
                <w:szCs w:val="24"/>
                <w:lang w:eastAsia="ru-RU"/>
              </w:rPr>
              <w:softHyphen/>
              <w:t>тов и результатов дей</w:t>
            </w:r>
            <w:r w:rsidRPr="002576F2">
              <w:rPr>
                <w:sz w:val="24"/>
                <w:szCs w:val="24"/>
                <w:lang w:eastAsia="ru-RU"/>
              </w:rPr>
              <w:softHyphen/>
              <w:t>ствий умножения и де</w:t>
            </w:r>
            <w:r w:rsidRPr="002576F2">
              <w:rPr>
                <w:sz w:val="24"/>
                <w:szCs w:val="24"/>
                <w:lang w:eastAsia="ru-RU"/>
              </w:rPr>
              <w:softHyphen/>
              <w:t>ления.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E24D45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lastRenderedPageBreak/>
              <w:t xml:space="preserve">умение слушать и слышать собеседника, </w:t>
            </w:r>
          </w:p>
          <w:p w:rsidR="00466C2B" w:rsidRPr="00D00251" w:rsidRDefault="00466C2B" w:rsidP="00E24D45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D00251">
              <w:rPr>
                <w:rStyle w:val="FontStyle15"/>
                <w:rFonts w:ascii="Times New Roman" w:hAnsi="Times New Roman" w:cs="Times New Roman"/>
              </w:rPr>
              <w:t>-обосновывать свою позицию, выска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  <w:t>зывать свое мнение.</w:t>
            </w:r>
          </w:p>
          <w:p w:rsidR="00466C2B" w:rsidRPr="00D00251" w:rsidRDefault="00466C2B" w:rsidP="00E24D45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E2712" w:rsidRDefault="00466C2B" w:rsidP="00E24D4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Планировать своё действие в соответствии с поставленной задачей и условиями её реали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зации, в том числе во внутрен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нем плане. Осуществлять поиск 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необходимой информа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ции для выполнения учебных заданий с использованием учебной литературы. Владеть общим приемом решения за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дач.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Владеть приемом деления двузначного числа на дву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значное. Использовать распределительное 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свойст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во умножения и свойство деления суммы на число.</w:t>
            </w:r>
          </w:p>
          <w:p w:rsidR="00466C2B" w:rsidRPr="00D00251" w:rsidRDefault="00466C2B" w:rsidP="00337556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</w:p>
          <w:p w:rsidR="00466C2B" w:rsidRPr="00BE2712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pacing w:val="-10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E24D45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6"/>
          <w:wAfter w:w="116" w:type="dxa"/>
          <w:trHeight w:val="3327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ED5F40" w:rsidRDefault="00466C2B" w:rsidP="005B1F1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ED5F40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lastRenderedPageBreak/>
              <w:t>81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ED5F40">
              <w:rPr>
                <w:rFonts w:ascii="Times New Roman" w:hAnsi="Times New Roman" w:cs="Times New Roman"/>
                <w:b/>
              </w:rPr>
              <w:t>Решение арифметических задач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ED5F40" w:rsidRDefault="00466C2B" w:rsidP="004B335E">
            <w:pPr>
              <w:pStyle w:val="Style5"/>
              <w:widowControl/>
              <w:spacing w:line="230" w:lineRule="exact"/>
              <w:ind w:left="24" w:hanging="24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Решают задачи разных видов с помощью схем, сравнивают и анализи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руют их. Составляют задачи на основе дан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ных схем. Отрабатыва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ют вычислительные навыки.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ED5F40" w:rsidRDefault="00466C2B" w:rsidP="00E24D45">
            <w:pPr>
              <w:pStyle w:val="Style5"/>
              <w:widowControl/>
              <w:spacing w:line="230" w:lineRule="exact"/>
              <w:ind w:left="34" w:hanging="34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учебный познавательный интерес к новому материалу и способам решения новой учебной задачи</w:t>
            </w: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ED5F40" w:rsidRDefault="00466C2B" w:rsidP="00AD338F">
            <w:pPr>
              <w:pStyle w:val="Style5"/>
              <w:widowControl/>
              <w:spacing w:line="230" w:lineRule="exact"/>
              <w:ind w:left="29" w:hanging="29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Различать способ и резуль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тат действия; контролировать процесс и результаты дея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тельности. Высказывать своё предположение на основе ра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боты с иллюстрацией учебни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ка. Использовать знаково-символические средства, в том числе модели и схемы для решения задач. Ориентиро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ваться на разнообразие спо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собов решения задач. Произ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вольно и осознанно владеть общим умением решать зада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чи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ешать задачи, состав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лять задачи по данной схеме. Выполнять сложе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ние и вычитание, табличное умножение изученных ви</w:t>
            </w:r>
            <w:r w:rsidRPr="00ED5F4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дов.</w:t>
            </w:r>
          </w:p>
          <w:p w:rsidR="00466C2B" w:rsidRPr="00ED5F40" w:rsidRDefault="00466C2B" w:rsidP="00337556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</w:p>
          <w:p w:rsidR="00466C2B" w:rsidRPr="00ED5F40" w:rsidRDefault="00466C2B" w:rsidP="00337556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</w:p>
          <w:p w:rsidR="00466C2B" w:rsidRPr="00ED5F40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466C2B" w:rsidRPr="00ED5F40" w:rsidRDefault="00466C2B" w:rsidP="00337556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66C2B" w:rsidRPr="00ED5F40" w:rsidRDefault="00466C2B" w:rsidP="00337556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66C2B" w:rsidRPr="00ED5F40" w:rsidRDefault="00466C2B" w:rsidP="00337556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241C9F">
        <w:trPr>
          <w:gridAfter w:val="4"/>
          <w:wAfter w:w="78" w:type="dxa"/>
          <w:trHeight w:val="472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24D45" w:rsidRDefault="00466C2B" w:rsidP="00E24D45">
            <w:pPr>
              <w:pStyle w:val="aa"/>
              <w:autoSpaceDE w:val="0"/>
              <w:autoSpaceDN w:val="0"/>
              <w:adjustRightInd w:val="0"/>
              <w:spacing w:line="240" w:lineRule="auto"/>
              <w:rPr>
                <w:rStyle w:val="FontStyle15"/>
                <w:rFonts w:ascii="Times New Roman" w:hAnsi="Times New Roman" w:cs="Times New Roman"/>
                <w:bCs/>
                <w:spacing w:val="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2576F2">
              <w:rPr>
                <w:rFonts w:ascii="Times New Roman" w:hAnsi="Times New Roman"/>
                <w:bCs/>
                <w:sz w:val="24"/>
                <w:szCs w:val="24"/>
              </w:rPr>
              <w:t>Цена. Количество. Стоимость. Решение задач (5 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466C2B" w:rsidRPr="00D00251" w:rsidRDefault="00466C2B" w:rsidP="0033755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7"/>
          <w:wAfter w:w="124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5B1F1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8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2-84</w:t>
            </w:r>
          </w:p>
        </w:tc>
        <w:tc>
          <w:tcPr>
            <w:tcW w:w="196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Взаимосвязь понятий «цена», «количество»,</w:t>
            </w:r>
          </w:p>
          <w:p w:rsidR="00466C2B" w:rsidRPr="002576F2" w:rsidRDefault="00466C2B" w:rsidP="00AD338F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«стоимость». Решение арифметических задач разными способами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576F2" w:rsidRDefault="00466C2B" w:rsidP="00571AF6">
            <w:pPr>
              <w:pStyle w:val="Style5"/>
              <w:widowControl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Устанавливают зависи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мость между величина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ми, характеризующими процесс «купли-продажи». Знакомятся с монетами и купюрами. Упражняются в наборе монетами и купюрами цены различных пред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метов.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576F2" w:rsidRDefault="00466C2B" w:rsidP="00571AF6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учебный познаватель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ный интерес к новому материалу и способам решения новой учебной задачи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576F2" w:rsidRDefault="00466C2B" w:rsidP="00571AF6">
            <w:pPr>
              <w:pStyle w:val="Style5"/>
              <w:widowControl/>
              <w:ind w:firstLine="10"/>
              <w:rPr>
                <w:rFonts w:ascii="Times New Roman" w:hAnsi="Times New Roman" w:cs="Times New Roman"/>
              </w:rPr>
            </w:pPr>
            <w:r w:rsidRPr="002576F2">
              <w:rPr>
                <w:rFonts w:ascii="Times New Roman" w:hAnsi="Times New Roman" w:cs="Times New Roman"/>
              </w:rPr>
              <w:t>Принимать и сохранять учебную задачу и активно включаться в деятельность, направленную на её решение в сотрудничестве с учителем и одноклассниками. Выска</w:t>
            </w:r>
            <w:r w:rsidRPr="002576F2">
              <w:rPr>
                <w:rFonts w:ascii="Times New Roman" w:hAnsi="Times New Roman" w:cs="Times New Roman"/>
              </w:rPr>
              <w:softHyphen/>
              <w:t>зывать своё предположение на основе работы с иллюст</w:t>
            </w:r>
            <w:r w:rsidRPr="002576F2">
              <w:rPr>
                <w:rFonts w:ascii="Times New Roman" w:hAnsi="Times New Roman" w:cs="Times New Roman"/>
              </w:rPr>
              <w:softHyphen/>
              <w:t>рацией учебника. Проявлять познавательную инициативу в учебном сотрудничестве.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2576F2">
              <w:rPr>
                <w:rFonts w:ascii="Times New Roman" w:hAnsi="Times New Roman" w:cs="Times New Roman"/>
              </w:rPr>
              <w:t>Осознать понятия «цена», «количество», «стоимость» и взаимосвязь между этими величинами, знать монеты и купюры. Решать задачи с величинами «цена», «стои</w:t>
            </w:r>
            <w:r w:rsidRPr="002576F2">
              <w:rPr>
                <w:rFonts w:ascii="Times New Roman" w:hAnsi="Times New Roman" w:cs="Times New Roman"/>
              </w:rPr>
              <w:softHyphen/>
              <w:t>мость», «количество». На</w:t>
            </w:r>
            <w:r w:rsidRPr="002576F2">
              <w:rPr>
                <w:rFonts w:ascii="Times New Roman" w:hAnsi="Times New Roman" w:cs="Times New Roman"/>
              </w:rPr>
              <w:softHyphen/>
              <w:t>бирать монетами и купю</w:t>
            </w:r>
            <w:r w:rsidRPr="002576F2">
              <w:rPr>
                <w:rFonts w:ascii="Times New Roman" w:hAnsi="Times New Roman" w:cs="Times New Roman"/>
              </w:rPr>
              <w:softHyphen/>
              <w:t>рами цену различных предметов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7"/>
          <w:wAfter w:w="124" w:type="dxa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2576F2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DA0B95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85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DA0B95">
              <w:rPr>
                <w:b/>
                <w:sz w:val="24"/>
                <w:szCs w:val="24"/>
                <w:lang w:eastAsia="ru-RU"/>
              </w:rPr>
              <w:t xml:space="preserve">Решение </w:t>
            </w:r>
            <w:r w:rsidRPr="00DA0B95">
              <w:rPr>
                <w:b/>
                <w:sz w:val="24"/>
                <w:szCs w:val="24"/>
                <w:lang w:eastAsia="ru-RU"/>
              </w:rPr>
              <w:lastRenderedPageBreak/>
              <w:t>арифметических задач с величинами – цена, количество, стоимость.</w:t>
            </w:r>
          </w:p>
          <w:p w:rsidR="00466C2B" w:rsidRPr="00DA0B95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DA0B95">
              <w:rPr>
                <w:b/>
                <w:sz w:val="24"/>
                <w:szCs w:val="24"/>
                <w:lang w:eastAsia="ru-RU"/>
              </w:rPr>
              <w:t>Вычислительные умения</w:t>
            </w:r>
          </w:p>
          <w:p w:rsidR="00466C2B" w:rsidRPr="00DA0B95" w:rsidRDefault="00466C2B" w:rsidP="002576F2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DA0B95">
              <w:rPr>
                <w:rFonts w:ascii="Times New Roman" w:hAnsi="Times New Roman" w:cs="Times New Roman"/>
                <w:b/>
              </w:rPr>
              <w:t>и навыки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4B335E">
            <w:pPr>
              <w:pStyle w:val="Style3"/>
              <w:widowControl/>
              <w:spacing w:line="240" w:lineRule="auto"/>
              <w:ind w:left="5" w:hanging="5"/>
              <w:rPr>
                <w:rFonts w:ascii="Times New Roman" w:hAnsi="Times New Roman" w:cs="Times New Roman"/>
                <w:b/>
              </w:rPr>
            </w:pPr>
            <w:r w:rsidRPr="00DA0B95">
              <w:rPr>
                <w:rFonts w:ascii="Times New Roman" w:hAnsi="Times New Roman" w:cs="Times New Roman"/>
                <w:b/>
              </w:rPr>
              <w:lastRenderedPageBreak/>
              <w:t xml:space="preserve">Решают задачи разных </w:t>
            </w:r>
            <w:r w:rsidRPr="00DA0B95">
              <w:rPr>
                <w:rFonts w:ascii="Times New Roman" w:hAnsi="Times New Roman" w:cs="Times New Roman"/>
                <w:b/>
              </w:rPr>
              <w:lastRenderedPageBreak/>
              <w:t>видов с помощью схем, сравнивают и анализи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руют их. Отрабатывают вычислительные навы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ки. Составляют задачи на основе данных схем.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4B335E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  <w:b/>
              </w:rPr>
            </w:pPr>
            <w:r w:rsidRPr="00DA0B95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учебный </w:t>
            </w:r>
            <w:r w:rsidRPr="00DA0B95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познавательный интерес к новому материалу и способам решения новой учебной задачи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4B335E">
            <w:pPr>
              <w:pStyle w:val="Style3"/>
              <w:widowControl/>
              <w:spacing w:line="240" w:lineRule="auto"/>
              <w:ind w:left="14" w:hanging="14"/>
              <w:rPr>
                <w:rFonts w:ascii="Times New Roman" w:hAnsi="Times New Roman" w:cs="Times New Roman"/>
                <w:b/>
              </w:rPr>
            </w:pPr>
            <w:r w:rsidRPr="00DA0B95">
              <w:rPr>
                <w:rFonts w:ascii="Times New Roman" w:hAnsi="Times New Roman" w:cs="Times New Roman"/>
                <w:b/>
              </w:rPr>
              <w:lastRenderedPageBreak/>
              <w:t>Различать способ и резуль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 xml:space="preserve">тат </w:t>
            </w:r>
            <w:r w:rsidRPr="00DA0B95">
              <w:rPr>
                <w:rFonts w:ascii="Times New Roman" w:hAnsi="Times New Roman" w:cs="Times New Roman"/>
                <w:b/>
              </w:rPr>
              <w:lastRenderedPageBreak/>
              <w:t>действия; контролировать процесс и результаты дея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тельности. Высказывать своё предположение на ос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нове работы с иллюстрацией учебника. Использовать знаково-символические средст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ва, в том числе модели и схемы для решения задач. Создавать и преобразовы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вать модели и схемы для решения задач. Осуществлять выбор наи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более эффективных спосо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бов решения задач в зависи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мости от конкретных условий.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A0B95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DA0B95">
              <w:rPr>
                <w:rFonts w:ascii="Times New Roman" w:hAnsi="Times New Roman" w:cs="Times New Roman"/>
                <w:b/>
              </w:rPr>
              <w:lastRenderedPageBreak/>
              <w:t xml:space="preserve">Решать задачи, </w:t>
            </w:r>
            <w:r w:rsidRPr="00DA0B95">
              <w:rPr>
                <w:rFonts w:ascii="Times New Roman" w:hAnsi="Times New Roman" w:cs="Times New Roman"/>
                <w:b/>
              </w:rPr>
              <w:lastRenderedPageBreak/>
              <w:t>состав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лять задачи по данной схеме. Выполнять сложе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ние и вычитание, табличное умножение изученных ви</w:t>
            </w:r>
            <w:r w:rsidRPr="00DA0B95">
              <w:rPr>
                <w:rFonts w:ascii="Times New Roman" w:hAnsi="Times New Roman" w:cs="Times New Roman"/>
                <w:b/>
              </w:rPr>
              <w:softHyphen/>
              <w:t>дов.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88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A0B95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7"/>
          <w:wAfter w:w="124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8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6</w:t>
            </w:r>
          </w:p>
        </w:tc>
        <w:tc>
          <w:tcPr>
            <w:tcW w:w="19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05A31" w:rsidRDefault="00466C2B" w:rsidP="002576F2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Fonts w:ascii="Times New Roman" w:hAnsi="Times New Roman" w:cs="Times New Roman"/>
                <w:bCs/>
              </w:rPr>
              <w:t>Контрольная работа по теме «Цена. Количество. Стоимость. Решение задач»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4B335E">
            <w:pPr>
              <w:pStyle w:val="Style3"/>
              <w:widowControl/>
              <w:spacing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Проверка результатов усвоения учащимися те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мы </w:t>
            </w:r>
            <w:r w:rsidRPr="00AB17B9">
              <w:rPr>
                <w:rStyle w:val="FontStyle13"/>
                <w:rFonts w:ascii="Times New Roman" w:hAnsi="Times New Roman" w:cs="Times New Roman"/>
              </w:rPr>
              <w:t>Проверка умения ре</w:t>
            </w:r>
            <w:r w:rsidRPr="00AB17B9">
              <w:rPr>
                <w:rStyle w:val="FontStyle13"/>
                <w:rFonts w:ascii="Times New Roman" w:hAnsi="Times New Roman" w:cs="Times New Roman"/>
              </w:rPr>
              <w:softHyphen/>
              <w:t>шать задачи</w:t>
            </w:r>
            <w:r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E24D45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9E6505">
              <w:rPr>
                <w:rFonts w:ascii="Times New Roman" w:hAnsi="Times New Roman" w:cs="Times New Roman"/>
                <w:color w:val="000000"/>
                <w:lang w:eastAsia="ar-SA"/>
              </w:rPr>
              <w:t xml:space="preserve">способность к организации 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с</w:t>
            </w:r>
            <w:r w:rsidRPr="009E6505">
              <w:rPr>
                <w:rFonts w:ascii="Times New Roman" w:hAnsi="Times New Roman" w:cs="Times New Roman"/>
                <w:color w:val="000000"/>
                <w:lang w:eastAsia="ar-SA"/>
              </w:rPr>
              <w:t>амостоя</w:t>
            </w:r>
            <w:r w:rsidRPr="009E6505">
              <w:rPr>
                <w:rFonts w:ascii="Times New Roman" w:hAnsi="Times New Roman" w:cs="Times New Roman"/>
                <w:color w:val="000000"/>
                <w:lang w:eastAsia="ar-SA"/>
              </w:rPr>
              <w:softHyphen/>
              <w:t>тельной учебной деятельности</w:t>
            </w:r>
          </w:p>
          <w:p w:rsidR="00466C2B" w:rsidRPr="002576F2" w:rsidRDefault="00466C2B" w:rsidP="004B335E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4B335E">
            <w:pPr>
              <w:pStyle w:val="Style3"/>
              <w:widowControl/>
              <w:spacing w:line="240" w:lineRule="auto"/>
              <w:ind w:left="14" w:hanging="14"/>
              <w:rPr>
                <w:rFonts w:ascii="Times New Roman" w:hAnsi="Times New Roman" w:cs="Times New Roman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 самостоя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тельно составленному пла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ну. </w:t>
            </w:r>
            <w:r w:rsidRPr="00D0025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Использовать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свои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знания для принятия верного ре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шения.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выпол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нение работы.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Проверка результатов усвоения учащимися те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мы </w:t>
            </w:r>
            <w:r w:rsidRPr="00AB17B9">
              <w:rPr>
                <w:rStyle w:val="FontStyle13"/>
                <w:rFonts w:ascii="Times New Roman" w:hAnsi="Times New Roman" w:cs="Times New Roman"/>
              </w:rPr>
              <w:t>Проверка умения ре</w:t>
            </w:r>
            <w:r w:rsidRPr="00AB17B9">
              <w:rPr>
                <w:rStyle w:val="FontStyle13"/>
                <w:rFonts w:ascii="Times New Roman" w:hAnsi="Times New Roman" w:cs="Times New Roman"/>
              </w:rPr>
              <w:softHyphen/>
              <w:t>шать задачи</w:t>
            </w:r>
            <w:r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466C2B">
        <w:trPr>
          <w:gridAfter w:val="4"/>
          <w:wAfter w:w="78" w:type="dxa"/>
          <w:trHeight w:val="284"/>
        </w:trPr>
        <w:tc>
          <w:tcPr>
            <w:tcW w:w="14135" w:type="dxa"/>
            <w:gridSpan w:val="16"/>
            <w:tcBorders>
              <w:top w:val="single" w:sz="6" w:space="0" w:color="auto"/>
              <w:left w:val="single" w:sz="6" w:space="0" w:color="auto"/>
            </w:tcBorders>
          </w:tcPr>
          <w:p w:rsidR="00466C2B" w:rsidRPr="00D14DEF" w:rsidRDefault="00466C2B" w:rsidP="00D14DE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Четырёхзначные числа (15 </w:t>
            </w:r>
            <w:r w:rsidRPr="002576F2">
              <w:rPr>
                <w:rFonts w:ascii="Times New Roman" w:hAnsi="Times New Roman" w:cs="Times New Roman"/>
                <w:bCs/>
              </w:rPr>
              <w:t>ч)</w:t>
            </w:r>
          </w:p>
        </w:tc>
        <w:tc>
          <w:tcPr>
            <w:tcW w:w="2906" w:type="dxa"/>
            <w:gridSpan w:val="18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7"/>
          <w:wAfter w:w="124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87-88</w:t>
            </w: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2576F2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Нумерация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многозначных чисел. Знакомство с новой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 xml:space="preserve">счётной единицей – тысячей. </w:t>
            </w:r>
          </w:p>
          <w:p w:rsidR="00466C2B" w:rsidRPr="002576F2" w:rsidRDefault="00466C2B" w:rsidP="002576F2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Fonts w:ascii="Times New Roman" w:hAnsi="Times New Roman" w:cs="Times New Roman"/>
              </w:rPr>
              <w:t>Классификация многозначных чисел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 </w:t>
            </w:r>
          </w:p>
          <w:p w:rsidR="00466C2B" w:rsidRPr="002576F2" w:rsidRDefault="00466C2B" w:rsidP="002576F2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Повторяют разрядный и десятичный состав чи</w:t>
            </w:r>
            <w:r w:rsidRPr="002576F2">
              <w:rPr>
                <w:sz w:val="24"/>
                <w:szCs w:val="24"/>
                <w:lang w:eastAsia="ru-RU"/>
              </w:rPr>
              <w:softHyphen/>
              <w:t>сел. Знакомятся с новой счетной единицей - ты</w:t>
            </w:r>
            <w:r w:rsidRPr="002576F2">
              <w:rPr>
                <w:sz w:val="24"/>
                <w:szCs w:val="24"/>
                <w:lang w:eastAsia="ru-RU"/>
              </w:rPr>
              <w:softHyphen/>
              <w:t>сячей. Упражняются в чтении и записи четы-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545E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учебный познаватель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ный интерес к новому материалу и способам решения новой учебной задачи</w:t>
            </w:r>
          </w:p>
          <w:p w:rsidR="00466C2B" w:rsidRPr="00D00251" w:rsidRDefault="00466C2B" w:rsidP="00B545E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Определять и формулиро</w:t>
            </w:r>
            <w:r w:rsidRPr="002576F2">
              <w:rPr>
                <w:sz w:val="24"/>
                <w:szCs w:val="24"/>
                <w:lang w:eastAsia="ru-RU"/>
              </w:rPr>
              <w:softHyphen/>
              <w:t>вать цель деятельности на уроке с помощью учителя. Высказывать своё предпо</w:t>
            </w:r>
            <w:r w:rsidRPr="002576F2">
              <w:rPr>
                <w:sz w:val="24"/>
                <w:szCs w:val="24"/>
                <w:lang w:eastAsia="ru-RU"/>
              </w:rPr>
              <w:softHyphen/>
              <w:t>ложение на основе работы с иллюстрацией учебника.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B545E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B545E5">
              <w:rPr>
                <w:rFonts w:ascii="Times New Roman" w:hAnsi="Times New Roman" w:cs="Times New Roman"/>
              </w:rPr>
              <w:t>Использовать новую счет</w:t>
            </w:r>
            <w:r w:rsidRPr="00B545E5">
              <w:rPr>
                <w:rFonts w:ascii="Times New Roman" w:hAnsi="Times New Roman" w:cs="Times New Roman"/>
              </w:rPr>
              <w:softHyphen/>
              <w:t>ную единицу - тысяча. Чи</w:t>
            </w:r>
            <w:r w:rsidRPr="00B545E5">
              <w:rPr>
                <w:rFonts w:ascii="Times New Roman" w:hAnsi="Times New Roman" w:cs="Times New Roman"/>
              </w:rPr>
              <w:softHyphen/>
              <w:t>тать и записывать четы</w:t>
            </w:r>
            <w:r w:rsidRPr="00B545E5">
              <w:rPr>
                <w:rFonts w:ascii="Times New Roman" w:hAnsi="Times New Roman" w:cs="Times New Roman"/>
              </w:rPr>
              <w:softHyphen/>
              <w:t>рехзначные числа, правило умножения числа на 100.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2576F2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466C2B" w:rsidRDefault="00466C2B" w:rsidP="002576F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  <w:p w:rsidR="00466C2B" w:rsidRDefault="00466C2B" w:rsidP="002576F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  <w:p w:rsidR="00466C2B" w:rsidRPr="002576F2" w:rsidRDefault="00466C2B" w:rsidP="002576F2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6C2B" w:rsidRPr="00D00251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466C2B" w:rsidRDefault="00466C2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466C2B" w:rsidRPr="00D00251" w:rsidRDefault="00466C2B" w:rsidP="00E24D45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2"/>
          <w:wAfter w:w="63" w:type="dxa"/>
          <w:trHeight w:val="302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337556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DA0B95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lastRenderedPageBreak/>
              <w:t>89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DA0B95">
              <w:rPr>
                <w:b/>
                <w:sz w:val="24"/>
                <w:szCs w:val="24"/>
                <w:lang w:eastAsia="ru-RU"/>
              </w:rPr>
              <w:t>Чтение и запись четырёхзначных чисел. Разрядный и десятичный состав четырёхзначно-</w:t>
            </w:r>
          </w:p>
          <w:p w:rsidR="00466C2B" w:rsidRPr="00DA0B95" w:rsidRDefault="00466C2B" w:rsidP="009B4C25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DA0B95">
              <w:rPr>
                <w:b/>
                <w:sz w:val="24"/>
                <w:szCs w:val="24"/>
                <w:lang w:eastAsia="ru-RU"/>
              </w:rPr>
              <w:t>го числа. Решение арифметических задач.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DA0B95">
              <w:rPr>
                <w:b/>
                <w:sz w:val="24"/>
                <w:szCs w:val="24"/>
                <w:lang w:eastAsia="ru-RU"/>
              </w:rPr>
              <w:t>Повторяют разрядный и десятичный состав чи</w:t>
            </w:r>
            <w:r w:rsidRPr="00DA0B95">
              <w:rPr>
                <w:b/>
                <w:sz w:val="24"/>
                <w:szCs w:val="24"/>
                <w:lang w:eastAsia="ru-RU"/>
              </w:rPr>
              <w:softHyphen/>
              <w:t>сел. Знакомятся с новой счетной единицей - ты</w:t>
            </w:r>
            <w:r w:rsidRPr="00DA0B95">
              <w:rPr>
                <w:b/>
                <w:sz w:val="24"/>
                <w:szCs w:val="24"/>
                <w:lang w:eastAsia="ru-RU"/>
              </w:rPr>
              <w:softHyphen/>
              <w:t>сячей. Упражняются в чтении и записи четы-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7B1C05">
            <w:pPr>
              <w:rPr>
                <w:rStyle w:val="FontStyle11"/>
                <w:rFonts w:ascii="Times New Roman" w:hAnsi="Times New Roman" w:cs="Times New Roman"/>
                <w:bCs w:val="0"/>
                <w:spacing w:val="0"/>
                <w:sz w:val="20"/>
                <w:szCs w:val="20"/>
              </w:rPr>
            </w:pPr>
            <w:r w:rsidRPr="00DA0B95">
              <w:rPr>
                <w:rStyle w:val="FontStyle15"/>
                <w:rFonts w:ascii="Times New Roman" w:hAnsi="Times New Roman" w:cs="Times New Roman"/>
                <w:b/>
              </w:rPr>
              <w:t xml:space="preserve">способность осознавать и оценивать свои мысли, действия и выражать их в речи,  </w:t>
            </w:r>
          </w:p>
          <w:p w:rsidR="00466C2B" w:rsidRPr="00DA0B95" w:rsidRDefault="00466C2B" w:rsidP="007B1C05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</w:p>
          <w:p w:rsidR="00466C2B" w:rsidRPr="00DA0B95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A0B95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DA0B95">
              <w:rPr>
                <w:b/>
                <w:sz w:val="24"/>
                <w:szCs w:val="24"/>
                <w:lang w:eastAsia="ru-RU"/>
              </w:rPr>
              <w:t>Определять и формулиро</w:t>
            </w:r>
            <w:r w:rsidRPr="00DA0B95">
              <w:rPr>
                <w:b/>
                <w:sz w:val="24"/>
                <w:szCs w:val="24"/>
                <w:lang w:eastAsia="ru-RU"/>
              </w:rPr>
              <w:softHyphen/>
              <w:t>вать цель деятельности на уроке с помощью учителя. Высказывать своё предпо</w:t>
            </w:r>
            <w:r w:rsidRPr="00DA0B95">
              <w:rPr>
                <w:b/>
                <w:sz w:val="24"/>
                <w:szCs w:val="24"/>
                <w:lang w:eastAsia="ru-RU"/>
              </w:rPr>
              <w:softHyphen/>
              <w:t>ложение на основе работы с иллюстрацией учебника.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7B1C05">
              <w:rPr>
                <w:rFonts w:ascii="Times New Roman" w:hAnsi="Times New Roman" w:cs="Times New Roman"/>
                <w:b/>
              </w:rPr>
              <w:t>Использовать новую счет</w:t>
            </w:r>
            <w:r w:rsidRPr="007B1C05">
              <w:rPr>
                <w:rFonts w:ascii="Times New Roman" w:hAnsi="Times New Roman" w:cs="Times New Roman"/>
                <w:b/>
              </w:rPr>
              <w:softHyphen/>
              <w:t>ную единицу - тысяча. Чи</w:t>
            </w:r>
            <w:r w:rsidRPr="007B1C05">
              <w:rPr>
                <w:rFonts w:ascii="Times New Roman" w:hAnsi="Times New Roman" w:cs="Times New Roman"/>
                <w:b/>
              </w:rPr>
              <w:softHyphen/>
              <w:t>тать и записывать четы</w:t>
            </w:r>
            <w:r w:rsidRPr="007B1C05">
              <w:rPr>
                <w:rFonts w:ascii="Times New Roman" w:hAnsi="Times New Roman" w:cs="Times New Roman"/>
                <w:b/>
              </w:rPr>
              <w:softHyphen/>
              <w:t>рехзначные числа, правило умножения числа на 100.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2576F2">
            <w:pPr>
              <w:pStyle w:val="Style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A0B95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0B95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2"/>
          <w:wAfter w:w="63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9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0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Умножение однозначных и двузначных чисел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на 100. Разрядный и десятичный состав четырёхзначного числа. Закономерность в записи</w:t>
            </w:r>
          </w:p>
          <w:p w:rsidR="00466C2B" w:rsidRPr="002576F2" w:rsidRDefault="00466C2B" w:rsidP="002576F2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Fonts w:ascii="Times New Roman" w:hAnsi="Times New Roman" w:cs="Times New Roman"/>
              </w:rPr>
              <w:t>ряда чисел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DA0B9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Повторяют разрядный и десятичный состав чи</w:t>
            </w:r>
            <w:r w:rsidRPr="002576F2">
              <w:rPr>
                <w:sz w:val="24"/>
                <w:szCs w:val="24"/>
                <w:lang w:eastAsia="ru-RU"/>
              </w:rPr>
              <w:softHyphen/>
              <w:t>сел. Знакомятся с новой счетной единицей - ты</w:t>
            </w:r>
            <w:r w:rsidRPr="002576F2">
              <w:rPr>
                <w:sz w:val="24"/>
                <w:szCs w:val="24"/>
                <w:lang w:eastAsia="ru-RU"/>
              </w:rPr>
              <w:softHyphen/>
              <w:t>сячей. Упражняются в чтении и записи четы</w:t>
            </w:r>
            <w:r>
              <w:rPr>
                <w:sz w:val="24"/>
                <w:szCs w:val="24"/>
                <w:lang w:eastAsia="ru-RU"/>
              </w:rPr>
              <w:t>рёхзначных чисел.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7B1C0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 xml:space="preserve">Любознательность, </w:t>
            </w:r>
            <w:r w:rsidRPr="002576F2">
              <w:rPr>
                <w:rStyle w:val="FontStyle15"/>
                <w:rFonts w:ascii="Times New Roman" w:hAnsi="Times New Roman" w:cs="Times New Roman"/>
              </w:rPr>
              <w:t>трудолюбие,</w:t>
            </w:r>
          </w:p>
          <w:p w:rsidR="00466C2B" w:rsidRPr="002576F2" w:rsidRDefault="00466C2B" w:rsidP="007B1C0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 и к преодолению трудностей,</w:t>
            </w:r>
          </w:p>
          <w:p w:rsidR="00466C2B" w:rsidRPr="002576F2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2576F2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Определять и формулиро</w:t>
            </w:r>
            <w:r w:rsidRPr="002576F2">
              <w:rPr>
                <w:sz w:val="24"/>
                <w:szCs w:val="24"/>
                <w:lang w:eastAsia="ru-RU"/>
              </w:rPr>
              <w:softHyphen/>
              <w:t>вать цель деятельности на уроке с помощью учителя. Высказывать своё предпо</w:t>
            </w:r>
            <w:r w:rsidRPr="002576F2">
              <w:rPr>
                <w:sz w:val="24"/>
                <w:szCs w:val="24"/>
                <w:lang w:eastAsia="ru-RU"/>
              </w:rPr>
              <w:softHyphen/>
              <w:t>ложение на основе работы с иллюстрацией учебника.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7B1C05">
              <w:rPr>
                <w:rFonts w:ascii="Times New Roman" w:hAnsi="Times New Roman" w:cs="Times New Roman"/>
              </w:rPr>
              <w:t>Использовать новую счет</w:t>
            </w:r>
            <w:r w:rsidRPr="007B1C05">
              <w:rPr>
                <w:rFonts w:ascii="Times New Roman" w:hAnsi="Times New Roman" w:cs="Times New Roman"/>
              </w:rPr>
              <w:softHyphen/>
              <w:t>ную единицу - тысяча. Чи</w:t>
            </w:r>
            <w:r w:rsidRPr="007B1C05">
              <w:rPr>
                <w:rFonts w:ascii="Times New Roman" w:hAnsi="Times New Roman" w:cs="Times New Roman"/>
              </w:rPr>
              <w:softHyphen/>
              <w:t>тать и записывать четы</w:t>
            </w:r>
            <w:r w:rsidRPr="007B1C05">
              <w:rPr>
                <w:rFonts w:ascii="Times New Roman" w:hAnsi="Times New Roman" w:cs="Times New Roman"/>
              </w:rPr>
              <w:softHyphen/>
              <w:t>рехзначные числа, правило умножения числа на 100.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2"/>
          <w:wAfter w:w="63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91-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9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2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Pr="002576F2">
              <w:rPr>
                <w:sz w:val="24"/>
                <w:szCs w:val="24"/>
                <w:lang w:eastAsia="ru-RU"/>
              </w:rPr>
              <w:t>пись четырёхзначного числа в виде суммы</w:t>
            </w:r>
          </w:p>
          <w:p w:rsidR="00466C2B" w:rsidRDefault="00466C2B" w:rsidP="00B24A2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разрядны</w:t>
            </w:r>
            <w:r>
              <w:rPr>
                <w:sz w:val="24"/>
                <w:szCs w:val="24"/>
                <w:lang w:eastAsia="ru-RU"/>
              </w:rPr>
              <w:t>х слагаемых. Решение арифметиче</w:t>
            </w:r>
            <w:r w:rsidRPr="002576F2">
              <w:rPr>
                <w:sz w:val="24"/>
                <w:szCs w:val="24"/>
                <w:lang w:eastAsia="ru-RU"/>
              </w:rPr>
              <w:t>ских задач</w:t>
            </w:r>
          </w:p>
          <w:p w:rsidR="00466C2B" w:rsidRDefault="00466C2B" w:rsidP="00DA0B95">
            <w:pPr>
              <w:rPr>
                <w:sz w:val="24"/>
                <w:szCs w:val="24"/>
                <w:lang w:eastAsia="ru-RU"/>
              </w:rPr>
            </w:pPr>
          </w:p>
          <w:p w:rsidR="00466C2B" w:rsidRPr="00DA0B95" w:rsidRDefault="00466C2B" w:rsidP="00DA0B9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DA0B9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Повторяют разрядный и десятичный состав чи</w:t>
            </w:r>
            <w:r w:rsidRPr="002576F2">
              <w:rPr>
                <w:sz w:val="24"/>
                <w:szCs w:val="24"/>
                <w:lang w:eastAsia="ru-RU"/>
              </w:rPr>
              <w:softHyphen/>
              <w:t>сел. Знакомятся с новой счетной единицей - ты</w:t>
            </w:r>
            <w:r w:rsidRPr="002576F2">
              <w:rPr>
                <w:sz w:val="24"/>
                <w:szCs w:val="24"/>
                <w:lang w:eastAsia="ru-RU"/>
              </w:rPr>
              <w:softHyphen/>
              <w:t xml:space="preserve">сячей. 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7B1C0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 xml:space="preserve">трудолюбие, </w:t>
            </w:r>
          </w:p>
          <w:p w:rsidR="00466C2B" w:rsidRPr="002576F2" w:rsidRDefault="00466C2B" w:rsidP="007B1C05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 xml:space="preserve">способность к организации своей деятельности и к преодолению трудностей, </w:t>
            </w:r>
          </w:p>
          <w:p w:rsidR="00466C2B" w:rsidRDefault="00466C2B" w:rsidP="007B1C05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2576F2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2576F2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Определять и формулиро</w:t>
            </w:r>
            <w:r w:rsidRPr="002576F2">
              <w:rPr>
                <w:sz w:val="24"/>
                <w:szCs w:val="24"/>
                <w:lang w:eastAsia="ru-RU"/>
              </w:rPr>
              <w:softHyphen/>
              <w:t>вать цель деятельности на уроке с помощью учителя. Высказывать своё предпо</w:t>
            </w:r>
            <w:r w:rsidRPr="002576F2">
              <w:rPr>
                <w:sz w:val="24"/>
                <w:szCs w:val="24"/>
                <w:lang w:eastAsia="ru-RU"/>
              </w:rPr>
              <w:softHyphen/>
              <w:t>ложение на основе работы с иллюстрацией учебника.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7B1C05">
              <w:rPr>
                <w:rFonts w:ascii="Times New Roman" w:hAnsi="Times New Roman" w:cs="Times New Roman"/>
              </w:rPr>
              <w:t>Использовать новую счет</w:t>
            </w:r>
            <w:r w:rsidRPr="007B1C05">
              <w:rPr>
                <w:rFonts w:ascii="Times New Roman" w:hAnsi="Times New Roman" w:cs="Times New Roman"/>
              </w:rPr>
              <w:softHyphen/>
              <w:t>ную единицу - тысяча. Чи</w:t>
            </w:r>
            <w:r w:rsidRPr="007B1C05">
              <w:rPr>
                <w:rFonts w:ascii="Times New Roman" w:hAnsi="Times New Roman" w:cs="Times New Roman"/>
              </w:rPr>
              <w:softHyphen/>
              <w:t>тать и записывать четы</w:t>
            </w:r>
            <w:r w:rsidRPr="007B1C05">
              <w:rPr>
                <w:rFonts w:ascii="Times New Roman" w:hAnsi="Times New Roman" w:cs="Times New Roman"/>
              </w:rPr>
              <w:softHyphen/>
              <w:t>рехзначные числа, правило умножения числа на 100.</w:t>
            </w:r>
          </w:p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24A2C" w:rsidRDefault="00466C2B" w:rsidP="0058728F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24A2C" w:rsidRDefault="00466C2B" w:rsidP="0058728F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24A2C">
              <w:rPr>
                <w:b/>
                <w:sz w:val="24"/>
                <w:szCs w:val="24"/>
                <w:lang w:eastAsia="ru-RU"/>
              </w:rPr>
              <w:t>Решение задач. Расположение величин в порядке возрастания.</w:t>
            </w:r>
          </w:p>
          <w:p w:rsidR="00466C2B" w:rsidRPr="00B24A2C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4A2C">
              <w:rPr>
                <w:rFonts w:ascii="Times New Roman" w:hAnsi="Times New Roman" w:cs="Times New Roman"/>
                <w:b/>
              </w:rPr>
              <w:t>Чтение и запись четырёхзначных чисел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24A2C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B24A2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Комбиниро</w:t>
            </w:r>
            <w:r w:rsidRPr="00B24A2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ванный урок.</w:t>
            </w:r>
          </w:p>
          <w:p w:rsidR="00466C2B" w:rsidRPr="00B24A2C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Обучение сравнению ве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личин 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24A2C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4A2C">
              <w:rPr>
                <w:rStyle w:val="FontStyle15"/>
                <w:rFonts w:ascii="Times New Roman" w:hAnsi="Times New Roman" w:cs="Times New Roman"/>
                <w:b/>
              </w:rPr>
              <w:t>готовность целенаправленно использовать математические знания, умения и навы</w:t>
            </w:r>
            <w:r w:rsidRPr="00B24A2C">
              <w:rPr>
                <w:rStyle w:val="FontStyle15"/>
                <w:rFonts w:ascii="Times New Roman" w:hAnsi="Times New Roman" w:cs="Times New Roman"/>
                <w:b/>
              </w:rPr>
              <w:softHyphen/>
            </w:r>
            <w:r w:rsidRPr="00B24A2C">
              <w:rPr>
                <w:rStyle w:val="FontStyle11"/>
                <w:rFonts w:ascii="Times New Roman" w:hAnsi="Times New Roman" w:cs="Times New Roman"/>
              </w:rPr>
              <w:t xml:space="preserve">ки </w:t>
            </w:r>
            <w:r w:rsidRPr="00B24A2C">
              <w:rPr>
                <w:rStyle w:val="FontStyle15"/>
                <w:rFonts w:ascii="Times New Roman" w:hAnsi="Times New Roman" w:cs="Times New Roman"/>
                <w:b/>
              </w:rPr>
              <w:t>в учебной деятельности и в повседневной жизни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B24A2C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4A2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Находить 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информацию (в рисунках, таблицах) для ответа на поставленный вопрос.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B24A2C" w:rsidRDefault="00466C2B" w:rsidP="0058728F">
            <w:pPr>
              <w:pStyle w:val="a7"/>
              <w:ind w:right="223"/>
              <w:rPr>
                <w:rStyle w:val="FontStyle13"/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Знание названий единиц длины и их соотношений. Умение сравнивать величи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ны, выраженные в единицах длины.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24A2C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24A2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B24A2C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B24A2C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4"/>
          <w:wAfter w:w="78" w:type="dxa"/>
          <w:trHeight w:val="2679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9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4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Единица длины – километр. Соотношение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единиц длины (1 км = 1000 м). Чтение и по-</w:t>
            </w:r>
          </w:p>
          <w:p w:rsidR="00466C2B" w:rsidRPr="002576F2" w:rsidRDefault="00466C2B" w:rsidP="002576F2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Fonts w:ascii="Times New Roman" w:hAnsi="Times New Roman" w:cs="Times New Roman"/>
              </w:rPr>
              <w:t>строение диаграмм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2576F2">
              <w:rPr>
                <w:sz w:val="24"/>
                <w:lang w:eastAsia="ru-RU"/>
              </w:rPr>
              <w:t>Сравнивают и упорядо</w:t>
            </w:r>
            <w:r w:rsidRPr="002576F2">
              <w:rPr>
                <w:sz w:val="24"/>
                <w:lang w:eastAsia="ru-RU"/>
              </w:rPr>
              <w:softHyphen/>
              <w:t>чивают объекты по раз</w:t>
            </w:r>
            <w:r w:rsidRPr="002576F2">
              <w:rPr>
                <w:sz w:val="24"/>
                <w:lang w:eastAsia="ru-RU"/>
              </w:rPr>
              <w:softHyphen/>
              <w:t>ным признакам. Знако</w:t>
            </w:r>
            <w:r w:rsidRPr="002576F2">
              <w:rPr>
                <w:sz w:val="24"/>
                <w:lang w:eastAsia="ru-RU"/>
              </w:rPr>
              <w:softHyphen/>
              <w:t>мятся с новой единицей длины -1 км.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7B1C05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готовность целенаправ</w:t>
            </w:r>
            <w:r w:rsidRPr="00D00251">
              <w:rPr>
                <w:rStyle w:val="FontStyle15"/>
                <w:rFonts w:ascii="Times New Roman" w:hAnsi="Times New Roman" w:cs="Times New Roman"/>
              </w:rPr>
              <w:t>ленно использовать математические знания, умения и навы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</w:rPr>
              <w:t xml:space="preserve">ки </w:t>
            </w:r>
            <w:r w:rsidRPr="00D00251">
              <w:rPr>
                <w:rStyle w:val="FontStyle15"/>
                <w:rFonts w:ascii="Times New Roman" w:hAnsi="Times New Roman" w:cs="Times New Roman"/>
              </w:rPr>
              <w:t>в учебной деят</w:t>
            </w:r>
            <w:r>
              <w:rPr>
                <w:rStyle w:val="FontStyle15"/>
                <w:rFonts w:ascii="Times New Roman" w:hAnsi="Times New Roman" w:cs="Times New Roman"/>
              </w:rPr>
              <w:t>ельности и в повседневной жизни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9B4C25" w:rsidRDefault="00466C2B" w:rsidP="007B1C0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Принимать и сохранять учебную задачу и активно включаться в деятельность, направленную на её решение в сотрудничестве с учителем и одноклассниками. Плани</w:t>
            </w:r>
            <w:r w:rsidRPr="002576F2">
              <w:rPr>
                <w:sz w:val="24"/>
                <w:szCs w:val="24"/>
                <w:lang w:eastAsia="ru-RU"/>
              </w:rPr>
              <w:softHyphen/>
              <w:t>ровать своё действие в со</w:t>
            </w:r>
            <w:r w:rsidRPr="002576F2">
              <w:rPr>
                <w:sz w:val="24"/>
                <w:szCs w:val="24"/>
                <w:lang w:eastAsia="ru-RU"/>
              </w:rPr>
              <w:softHyphen/>
              <w:t>ответствии с поставленной задачей и условиями её реа</w:t>
            </w:r>
            <w:r w:rsidRPr="002576F2">
              <w:rPr>
                <w:sz w:val="24"/>
                <w:szCs w:val="24"/>
                <w:lang w:eastAsia="ru-RU"/>
              </w:rPr>
              <w:softHyphen/>
              <w:t>лизации, в том числе во внутреннем плане. Осуще</w:t>
            </w:r>
            <w:r w:rsidRPr="002576F2">
              <w:rPr>
                <w:sz w:val="24"/>
                <w:szCs w:val="24"/>
                <w:lang w:eastAsia="ru-RU"/>
              </w:rPr>
              <w:softHyphen/>
              <w:t>ствлять поиск необходимой информации для выполнения учебных заданий с использо</w:t>
            </w:r>
            <w:r w:rsidRPr="002576F2">
              <w:rPr>
                <w:sz w:val="24"/>
                <w:szCs w:val="24"/>
                <w:lang w:eastAsia="ru-RU"/>
              </w:rPr>
              <w:softHyphen/>
              <w:t>ванием учебной литературы. Устанавливать причинно-следственные связи. Аргу</w:t>
            </w:r>
            <w:r w:rsidRPr="002576F2">
              <w:rPr>
                <w:sz w:val="24"/>
                <w:szCs w:val="24"/>
                <w:lang w:eastAsia="ru-RU"/>
              </w:rPr>
              <w:softHyphen/>
              <w:t>ментировать свою позицию и координировать её с пози</w:t>
            </w:r>
            <w:r w:rsidRPr="002576F2">
              <w:rPr>
                <w:sz w:val="24"/>
                <w:szCs w:val="24"/>
                <w:lang w:eastAsia="ru-RU"/>
              </w:rPr>
              <w:softHyphen/>
              <w:t>циями партнеров в совмест</w:t>
            </w:r>
            <w:r w:rsidRPr="002576F2">
              <w:rPr>
                <w:sz w:val="24"/>
                <w:szCs w:val="24"/>
                <w:lang w:eastAsia="ru-RU"/>
              </w:rPr>
              <w:softHyphen/>
              <w:t>н</w:t>
            </w:r>
            <w:r>
              <w:rPr>
                <w:sz w:val="24"/>
                <w:szCs w:val="24"/>
                <w:lang w:eastAsia="ru-RU"/>
              </w:rPr>
              <w:t>ой деятельности.</w:t>
            </w:r>
          </w:p>
          <w:p w:rsidR="00466C2B" w:rsidRPr="009B4C25" w:rsidRDefault="00466C2B" w:rsidP="009B4C2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7B1C05">
              <w:rPr>
                <w:rFonts w:ascii="Times New Roman" w:hAnsi="Times New Roman" w:cs="Times New Roman"/>
              </w:rPr>
              <w:t>Использовать единицу длины - километр и соот</w:t>
            </w:r>
            <w:r w:rsidRPr="007B1C05">
              <w:rPr>
                <w:rFonts w:ascii="Times New Roman" w:hAnsi="Times New Roman" w:cs="Times New Roman"/>
              </w:rPr>
              <w:softHyphen/>
              <w:t>ношение: 1 км = 1000 м. Пользоваться правилом деления числа на 10. Решать задачи.</w:t>
            </w:r>
          </w:p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7B1C05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  <w:p w:rsidR="00466C2B" w:rsidRPr="009B4C25" w:rsidRDefault="00466C2B" w:rsidP="009B4C25">
            <w:pPr>
              <w:rPr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6"/>
          <w:wAfter w:w="116" w:type="dxa"/>
          <w:trHeight w:val="304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95-96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2576F2" w:rsidRDefault="00466C2B" w:rsidP="00B24A2C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sz w:val="24"/>
                <w:szCs w:val="24"/>
                <w:lang w:eastAsia="ru-RU"/>
              </w:rPr>
              <w:t xml:space="preserve">Чтение четырёхзначных чисел. Запись числовых равенств по данному условию. </w:t>
            </w:r>
          </w:p>
          <w:p w:rsidR="00466C2B" w:rsidRPr="002576F2" w:rsidRDefault="00466C2B" w:rsidP="002576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Комбиниро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ванные уроки.</w:t>
            </w:r>
          </w:p>
          <w:p w:rsidR="00466C2B" w:rsidRPr="003632BE" w:rsidRDefault="00466C2B" w:rsidP="00B24A2C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sz w:val="24"/>
                <w:szCs w:val="24"/>
                <w:lang w:eastAsia="ru-RU"/>
              </w:rPr>
              <w:t>Работа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632BE">
              <w:rPr>
                <w:sz w:val="24"/>
                <w:szCs w:val="24"/>
              </w:rPr>
              <w:t>с таблицами</w:t>
            </w:r>
            <w:r>
              <w:rPr>
                <w:sz w:val="24"/>
                <w:szCs w:val="24"/>
              </w:rPr>
              <w:t>.</w:t>
            </w:r>
            <w:r w:rsidRPr="003632B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66C2B" w:rsidRPr="00D00251" w:rsidRDefault="00466C2B" w:rsidP="00571AF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Намечать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пути решения. </w:t>
            </w:r>
            <w:r w:rsidR="00571AF6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Анализиро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вать и изображать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 виде схемы заданную ситуацию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ченной математической терминологией; выполнять устные вычисления с одно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значными, двузначными и трехзначными числами; решать текстовые задачи арифметическим способом с использованием единиц длины при решении.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2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5"/>
          <w:wAfter w:w="109" w:type="dxa"/>
          <w:trHeight w:val="304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B24A2C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C2B" w:rsidRPr="00B24A2C" w:rsidRDefault="00466C2B" w:rsidP="00B24A2C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24A2C">
              <w:rPr>
                <w:b/>
                <w:sz w:val="24"/>
                <w:szCs w:val="24"/>
                <w:lang w:eastAsia="ru-RU"/>
              </w:rPr>
              <w:t>Работа</w:t>
            </w:r>
          </w:p>
          <w:p w:rsidR="00466C2B" w:rsidRPr="00B24A2C" w:rsidRDefault="00466C2B" w:rsidP="00B24A2C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4A2C">
              <w:rPr>
                <w:rFonts w:ascii="Times New Roman" w:hAnsi="Times New Roman" w:cs="Times New Roman"/>
                <w:b/>
              </w:rPr>
              <w:t xml:space="preserve">с таблицами. </w:t>
            </w:r>
          </w:p>
          <w:p w:rsidR="00466C2B" w:rsidRPr="00B24A2C" w:rsidRDefault="00466C2B" w:rsidP="00B24A2C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24A2C">
              <w:rPr>
                <w:b/>
                <w:sz w:val="24"/>
                <w:szCs w:val="24"/>
              </w:rPr>
              <w:t>Решение арифметических задач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C2B" w:rsidRPr="00B24A2C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Обучение использованию соотношений единиц длины при решении задач.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C2B" w:rsidRDefault="00466C2B" w:rsidP="00337556">
            <w:pPr>
              <w:pStyle w:val="a7"/>
              <w:rPr>
                <w:rStyle w:val="FontStyle15"/>
                <w:rFonts w:ascii="Times New Roman" w:hAnsi="Times New Roman" w:cs="Times New Roman"/>
                <w:b/>
              </w:rPr>
            </w:pPr>
            <w:r w:rsidRPr="00B24A2C">
              <w:rPr>
                <w:rStyle w:val="FontStyle15"/>
                <w:rFonts w:ascii="Times New Roman" w:hAnsi="Times New Roman" w:cs="Times New Roman"/>
                <w:b/>
              </w:rPr>
              <w:t>способность к организации своей деятельности</w:t>
            </w:r>
          </w:p>
          <w:p w:rsidR="00466C2B" w:rsidRDefault="00466C2B" w:rsidP="00337556">
            <w:pPr>
              <w:pStyle w:val="a7"/>
              <w:rPr>
                <w:rStyle w:val="FontStyle15"/>
                <w:rFonts w:ascii="Times New Roman" w:hAnsi="Times New Roman" w:cs="Times New Roman"/>
                <w:b/>
              </w:rPr>
            </w:pPr>
          </w:p>
          <w:p w:rsidR="00466C2B" w:rsidRPr="00B24A2C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66C2B" w:rsidRPr="00B24A2C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B24A2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Намечать 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самостоятельно </w:t>
            </w:r>
            <w:r w:rsidRPr="00B24A2C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пути решения. Анализировать и изображать 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в виде схемы заданную ситуацию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66C2B" w:rsidRPr="00B24A2C" w:rsidRDefault="00466C2B" w:rsidP="00337556">
            <w:pPr>
              <w:pStyle w:val="a7"/>
              <w:rPr>
                <w:rStyle w:val="FontStyle15"/>
                <w:rFonts w:ascii="Times New Roman" w:hAnsi="Times New Roman" w:cs="Times New Roman"/>
                <w:b/>
              </w:rPr>
            </w:pP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Умение пользоваться изу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ченной математической терминологией; выполнять устные вычисления с одно</w:t>
            </w:r>
            <w:r w:rsidRPr="00B24A2C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значными, двузначными и трехзначными числами; решать текстовые задачи арифметическим способом с использованием единиц длины при решении.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C2B" w:rsidRPr="00B24A2C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24A2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82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66C2B" w:rsidRPr="00B24A2C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66C2B" w:rsidRPr="00B24A2C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5"/>
          <w:wAfter w:w="109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3957E5" w:rsidRDefault="00466C2B" w:rsidP="003957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57E5">
              <w:rPr>
                <w:sz w:val="24"/>
                <w:szCs w:val="24"/>
                <w:lang w:eastAsia="ru-RU"/>
              </w:rPr>
              <w:t xml:space="preserve">Деление </w:t>
            </w:r>
            <w:r w:rsidRPr="003957E5">
              <w:rPr>
                <w:sz w:val="24"/>
                <w:szCs w:val="24"/>
                <w:lang w:eastAsia="ru-RU"/>
              </w:rPr>
              <w:lastRenderedPageBreak/>
              <w:t>многозначных чисел на 10 и 100. Единица массы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957E5">
              <w:rPr>
                <w:sz w:val="24"/>
                <w:szCs w:val="24"/>
              </w:rPr>
              <w:t>грамм. Соотношение 1 кг = 1000 г</w:t>
            </w:r>
            <w:r w:rsidRPr="003957E5">
              <w:rPr>
                <w:sz w:val="24"/>
                <w:szCs w:val="24"/>
                <w:lang w:eastAsia="ru-RU"/>
              </w:rPr>
              <w:t xml:space="preserve"> 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C504E" w:rsidRDefault="00466C2B" w:rsidP="004C504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504E">
              <w:rPr>
                <w:sz w:val="24"/>
                <w:szCs w:val="24"/>
                <w:lang w:eastAsia="ru-RU"/>
              </w:rPr>
              <w:lastRenderedPageBreak/>
              <w:t>Деление чисел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lastRenderedPageBreak/>
              <w:t>оканчивающ</w:t>
            </w:r>
            <w:r w:rsidRPr="004C504E">
              <w:rPr>
                <w:sz w:val="24"/>
                <w:szCs w:val="24"/>
                <w:lang w:eastAsia="ru-RU"/>
              </w:rPr>
              <w:t>ихся нулями, на 10 и 100.</w:t>
            </w:r>
          </w:p>
          <w:p w:rsidR="00466C2B" w:rsidRPr="004C504E" w:rsidRDefault="00466C2B" w:rsidP="004C504E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>
              <w:rPr>
                <w:sz w:val="24"/>
                <w:szCs w:val="24"/>
                <w:lang w:eastAsia="ru-RU"/>
              </w:rPr>
              <w:t>Знакомство с единицей массы грамм и соотношени</w:t>
            </w:r>
            <w:r w:rsidRPr="004C504E">
              <w:rPr>
                <w:sz w:val="24"/>
                <w:szCs w:val="24"/>
                <w:lang w:eastAsia="ru-RU"/>
              </w:rPr>
              <w:t xml:space="preserve">ем 1 кг = 1000 г; </w:t>
            </w:r>
          </w:p>
          <w:p w:rsidR="00466C2B" w:rsidRPr="004C504E" w:rsidRDefault="00466C2B" w:rsidP="004C504E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A759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</w:rPr>
              <w:lastRenderedPageBreak/>
              <w:t xml:space="preserve">готовность </w:t>
            </w:r>
            <w:r>
              <w:rPr>
                <w:rStyle w:val="FontStyle15"/>
                <w:rFonts w:ascii="Times New Roman" w:hAnsi="Times New Roman" w:cs="Times New Roman"/>
              </w:rPr>
              <w:lastRenderedPageBreak/>
              <w:t>целенаправ</w:t>
            </w:r>
            <w:r w:rsidRPr="00D00251">
              <w:rPr>
                <w:rStyle w:val="FontStyle15"/>
                <w:rFonts w:ascii="Times New Roman" w:hAnsi="Times New Roman" w:cs="Times New Roman"/>
              </w:rPr>
              <w:t>ленно использовать математические знания, умения и навы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</w:rPr>
              <w:t xml:space="preserve">ки </w:t>
            </w:r>
            <w:r w:rsidRPr="00D00251">
              <w:rPr>
                <w:rStyle w:val="FontStyle15"/>
                <w:rFonts w:ascii="Times New Roman" w:hAnsi="Times New Roman" w:cs="Times New Roman"/>
              </w:rPr>
              <w:t>в учебной деят</w:t>
            </w:r>
            <w:r>
              <w:rPr>
                <w:rStyle w:val="FontStyle15"/>
                <w:rFonts w:ascii="Times New Roman" w:hAnsi="Times New Roman" w:cs="Times New Roman"/>
              </w:rPr>
              <w:t>ельности и в повседневной жизни</w:t>
            </w:r>
          </w:p>
          <w:p w:rsidR="00466C2B" w:rsidRPr="00D00251" w:rsidRDefault="00466C2B" w:rsidP="004C504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D77AC" w:rsidRDefault="00466C2B" w:rsidP="001D77AC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1D77AC">
              <w:rPr>
                <w:bCs/>
                <w:iCs/>
                <w:sz w:val="24"/>
                <w:szCs w:val="24"/>
                <w:lang w:eastAsia="ru-RU"/>
              </w:rPr>
              <w:lastRenderedPageBreak/>
              <w:t xml:space="preserve">Устанавливать соответствие </w:t>
            </w:r>
            <w:r w:rsidRPr="001D77AC">
              <w:rPr>
                <w:bCs/>
                <w:iCs/>
                <w:sz w:val="24"/>
                <w:szCs w:val="24"/>
                <w:lang w:eastAsia="ru-RU"/>
              </w:rPr>
              <w:lastRenderedPageBreak/>
              <w:t>предметной и символической модели</w:t>
            </w:r>
            <w:r>
              <w:rPr>
                <w:bCs/>
                <w:iCs/>
                <w:sz w:val="24"/>
                <w:szCs w:val="24"/>
                <w:lang w:eastAsia="ru-RU"/>
              </w:rPr>
              <w:t>.</w:t>
            </w:r>
            <w:r w:rsidRPr="001D77AC">
              <w:rPr>
                <w:bCs/>
                <w:iCs/>
                <w:sz w:val="24"/>
                <w:szCs w:val="24"/>
                <w:lang w:eastAsia="ru-RU"/>
              </w:rPr>
              <w:t xml:space="preserve"> Допускать возможность существования различных</w:t>
            </w:r>
          </w:p>
          <w:p w:rsidR="00466C2B" w:rsidRPr="001D77AC" w:rsidRDefault="00466C2B" w:rsidP="001D77AC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1D77AC">
              <w:rPr>
                <w:bCs/>
                <w:iCs/>
                <w:sz w:val="24"/>
                <w:szCs w:val="24"/>
                <w:lang w:eastAsia="ru-RU"/>
              </w:rPr>
              <w:t>точек зрения</w:t>
            </w:r>
            <w:r>
              <w:rPr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466C2B" w:rsidRPr="001D77AC" w:rsidRDefault="00466C2B" w:rsidP="001D77AC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C504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Владеть приемом 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деления </w:t>
            </w:r>
            <w:r w:rsidRPr="00DA7B7D">
              <w:rPr>
                <w:sz w:val="24"/>
                <w:szCs w:val="24"/>
                <w:lang w:eastAsia="ru-RU"/>
              </w:rPr>
              <w:t>многозначных чисел на 10 и 100.</w:t>
            </w:r>
            <w:r w:rsidRPr="004C504E">
              <w:rPr>
                <w:bCs/>
                <w:sz w:val="24"/>
                <w:szCs w:val="24"/>
                <w:lang w:eastAsia="ru-RU"/>
              </w:rPr>
              <w:t xml:space="preserve"> Читать и записывать </w:t>
            </w:r>
            <w:r w:rsidRPr="004C504E">
              <w:rPr>
                <w:sz w:val="24"/>
                <w:szCs w:val="24"/>
                <w:lang w:eastAsia="ru-RU"/>
              </w:rPr>
              <w:t>величины массы, применяя для их</w:t>
            </w:r>
          </w:p>
          <w:p w:rsidR="00466C2B" w:rsidRPr="004C504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504E">
              <w:rPr>
                <w:sz w:val="24"/>
                <w:szCs w:val="24"/>
                <w:lang w:eastAsia="ru-RU"/>
              </w:rPr>
              <w:t>измерения изученные единицы массы и их соотношение.</w:t>
            </w:r>
          </w:p>
          <w:p w:rsidR="00466C2B" w:rsidRPr="004C504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504E">
              <w:rPr>
                <w:bCs/>
                <w:sz w:val="24"/>
                <w:szCs w:val="24"/>
                <w:lang w:eastAsia="ru-RU"/>
              </w:rPr>
              <w:t xml:space="preserve">Записывать </w:t>
            </w:r>
            <w:r w:rsidRPr="004C504E">
              <w:rPr>
                <w:sz w:val="24"/>
                <w:szCs w:val="24"/>
                <w:lang w:eastAsia="ru-RU"/>
              </w:rPr>
              <w:t>данные величины в порядке их возрастания</w:t>
            </w:r>
          </w:p>
          <w:p w:rsidR="00466C2B" w:rsidRPr="00A759FC" w:rsidRDefault="00466C2B" w:rsidP="00A759FC">
            <w:pPr>
              <w:rPr>
                <w:lang w:eastAsia="ru-RU"/>
              </w:rPr>
            </w:pPr>
            <w:r w:rsidRPr="004C504E">
              <w:t>или убывания.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A7B7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3957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A7B7D">
              <w:rPr>
                <w:sz w:val="24"/>
                <w:szCs w:val="24"/>
                <w:lang w:eastAsia="ru-RU"/>
              </w:rPr>
              <w:t>Единицы массы – тонна и центнер. Работа с таблицами и шкалами. Классификация</w:t>
            </w:r>
          </w:p>
          <w:p w:rsidR="00466C2B" w:rsidRPr="00DA7B7D" w:rsidRDefault="00466C2B" w:rsidP="003957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A7B7D">
              <w:rPr>
                <w:sz w:val="24"/>
                <w:szCs w:val="24"/>
                <w:lang w:eastAsia="ru-RU"/>
              </w:rPr>
              <w:t>и сравнение величин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4C504E" w:rsidRDefault="00466C2B" w:rsidP="004C504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504E">
              <w:rPr>
                <w:sz w:val="24"/>
                <w:szCs w:val="24"/>
                <w:lang w:eastAsia="ru-RU"/>
              </w:rPr>
              <w:t>Знакомство с единицей</w:t>
            </w:r>
          </w:p>
          <w:p w:rsidR="00466C2B" w:rsidRPr="004C504E" w:rsidRDefault="00466C2B" w:rsidP="004C504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массы тонна и соотношени</w:t>
            </w:r>
            <w:r w:rsidRPr="004C504E">
              <w:rPr>
                <w:sz w:val="24"/>
                <w:szCs w:val="24"/>
                <w:lang w:eastAsia="ru-RU"/>
              </w:rPr>
              <w:t>ем 1 т = 1000 кг; с единицей</w:t>
            </w:r>
          </w:p>
          <w:p w:rsidR="00466C2B" w:rsidRPr="004C504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4C504E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ассы центнер и соотноше</w:t>
            </w:r>
            <w:r w:rsidRPr="00A759FC">
              <w:rPr>
                <w:sz w:val="24"/>
                <w:szCs w:val="24"/>
              </w:rPr>
              <w:t>нием</w:t>
            </w:r>
            <w:r w:rsidRPr="004C504E">
              <w:t xml:space="preserve"> </w:t>
            </w:r>
            <w:r w:rsidRPr="00A759FC">
              <w:rPr>
                <w:sz w:val="24"/>
                <w:szCs w:val="24"/>
              </w:rPr>
              <w:t>1 ц = 100 кг</w:t>
            </w:r>
            <w:r w:rsidRPr="004C504E">
              <w:t>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A759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A7B7D">
              <w:rPr>
                <w:rStyle w:val="FontStyle15"/>
                <w:rFonts w:ascii="Times New Roman" w:hAnsi="Times New Roman" w:cs="Times New Roman"/>
              </w:rPr>
              <w:t>готовность целенаправленно использовать математические знания, умения и навы</w:t>
            </w:r>
            <w:r w:rsidRPr="00DA7B7D">
              <w:rPr>
                <w:rStyle w:val="FontStyle15"/>
                <w:rFonts w:ascii="Times New Roman" w:hAnsi="Times New Roman" w:cs="Times New Roman"/>
              </w:rPr>
              <w:softHyphen/>
            </w:r>
            <w:r w:rsidRPr="00DA7B7D">
              <w:rPr>
                <w:rStyle w:val="FontStyle11"/>
                <w:rFonts w:ascii="Times New Roman" w:hAnsi="Times New Roman" w:cs="Times New Roman"/>
                <w:b w:val="0"/>
              </w:rPr>
              <w:t xml:space="preserve">ки </w:t>
            </w:r>
            <w:r w:rsidRPr="00DA7B7D">
              <w:rPr>
                <w:rStyle w:val="FontStyle15"/>
                <w:rFonts w:ascii="Times New Roman" w:hAnsi="Times New Roman" w:cs="Times New Roman"/>
              </w:rPr>
              <w:t>в учебной деятельности и в повседневной жизни</w:t>
            </w:r>
          </w:p>
          <w:p w:rsidR="00466C2B" w:rsidRPr="00DA7B7D" w:rsidRDefault="00466C2B" w:rsidP="004C504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1D77AC" w:rsidRDefault="00466C2B" w:rsidP="001D77AC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1D77AC">
              <w:rPr>
                <w:bCs/>
                <w:iCs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  <w:r>
              <w:rPr>
                <w:bCs/>
                <w:iCs/>
                <w:sz w:val="24"/>
                <w:szCs w:val="24"/>
                <w:lang w:eastAsia="ru-RU"/>
              </w:rPr>
              <w:t>.</w:t>
            </w:r>
            <w:r w:rsidRPr="001D77AC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466C2B" w:rsidRPr="001D77AC" w:rsidRDefault="00466C2B" w:rsidP="001D77AC">
            <w:pPr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1D77AC">
              <w:rPr>
                <w:bCs/>
                <w:iCs/>
                <w:sz w:val="24"/>
                <w:szCs w:val="24"/>
                <w:lang w:eastAsia="ru-RU"/>
              </w:rPr>
              <w:t>Формулировать собственное мнение и позицию</w:t>
            </w:r>
            <w:r>
              <w:rPr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466C2B" w:rsidRPr="001D77AC" w:rsidRDefault="00466C2B" w:rsidP="001D77AC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1D77AC">
              <w:rPr>
                <w:rFonts w:ascii="Times New Roman" w:hAnsi="Times New Roman" w:cs="Times New Roman"/>
                <w:bCs/>
                <w:iCs/>
              </w:rPr>
              <w:t>Строить понятные для партнёра высказывания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C504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504E">
              <w:rPr>
                <w:bCs/>
                <w:sz w:val="24"/>
                <w:szCs w:val="24"/>
                <w:lang w:eastAsia="ru-RU"/>
              </w:rPr>
              <w:t xml:space="preserve">Читать и записывать </w:t>
            </w:r>
            <w:r w:rsidRPr="004C504E">
              <w:rPr>
                <w:sz w:val="24"/>
                <w:szCs w:val="24"/>
                <w:lang w:eastAsia="ru-RU"/>
              </w:rPr>
              <w:t>величины массы, применяя для их</w:t>
            </w:r>
          </w:p>
          <w:p w:rsidR="00466C2B" w:rsidRPr="004C504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504E">
              <w:rPr>
                <w:sz w:val="24"/>
                <w:szCs w:val="24"/>
                <w:lang w:eastAsia="ru-RU"/>
              </w:rPr>
              <w:t>измерения изученные единицы массы и их соотношение.</w:t>
            </w:r>
          </w:p>
          <w:p w:rsidR="00466C2B" w:rsidRPr="004C504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C504E">
              <w:rPr>
                <w:bCs/>
                <w:sz w:val="24"/>
                <w:szCs w:val="24"/>
                <w:lang w:eastAsia="ru-RU"/>
              </w:rPr>
              <w:t xml:space="preserve">Записывать </w:t>
            </w:r>
            <w:r w:rsidRPr="004C504E">
              <w:rPr>
                <w:sz w:val="24"/>
                <w:szCs w:val="24"/>
                <w:lang w:eastAsia="ru-RU"/>
              </w:rPr>
              <w:t>данные величины в порядке их возрастания</w:t>
            </w:r>
          </w:p>
          <w:p w:rsidR="00466C2B" w:rsidRPr="00A759FC" w:rsidRDefault="00466C2B" w:rsidP="00A759FC">
            <w:pPr>
              <w:rPr>
                <w:lang w:eastAsia="ru-RU"/>
              </w:rPr>
            </w:pPr>
            <w:r w:rsidRPr="004C504E">
              <w:t>или убывания.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7B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A7B7D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58728F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Контрольная работа </w:t>
            </w:r>
            <w:r w:rsidRPr="002576F2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по теме «</w:t>
            </w:r>
            <w:r w:rsidRPr="002576F2">
              <w:rPr>
                <w:rFonts w:ascii="Times New Roman" w:hAnsi="Times New Roman" w:cs="Times New Roman"/>
                <w:bCs/>
              </w:rPr>
              <w:t>Четырёхзначные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 числа</w:t>
            </w:r>
            <w:r w:rsidRPr="002576F2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»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58728F">
            <w:pPr>
              <w:pStyle w:val="Style5"/>
              <w:widowControl/>
              <w:ind w:firstLine="2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Проверка усвоения ну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мерации четырехзнач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чисел, умения ре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шать задачи.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Default="00466C2B" w:rsidP="00A759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</w:t>
            </w:r>
          </w:p>
          <w:p w:rsidR="00466C2B" w:rsidRPr="00A759FC" w:rsidRDefault="00466C2B" w:rsidP="00A759FC">
            <w:pPr>
              <w:rPr>
                <w:lang w:eastAsia="ru-RU"/>
              </w:rPr>
            </w:pPr>
          </w:p>
          <w:p w:rsidR="00466C2B" w:rsidRPr="002576F2" w:rsidRDefault="00466C2B" w:rsidP="0058728F">
            <w:pPr>
              <w:pStyle w:val="Style5"/>
              <w:widowControl/>
              <w:ind w:firstLine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58728F">
            <w:pPr>
              <w:pStyle w:val="Style5"/>
              <w:widowControl/>
              <w:ind w:left="14" w:hanging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Действовать по самостоя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тельно составленному плану. Анализировать выполнение работы. Самостоятельно адекватно оценивать пра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вильность выполнения дей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ствия и вносить необходи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мые коррективы в исполне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ние, как по ходу его реализа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ции, так и в конце действия.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A759FC" w:rsidRDefault="00466C2B" w:rsidP="00A759FC">
            <w:pPr>
              <w:rPr>
                <w:lang w:eastAsia="ru-RU"/>
              </w:rPr>
            </w:pP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Выполнять вычислитель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ные приемы умножения и деления, нумерацию четы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рехзначных чисел, решать задачи.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DA7B7D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изученного. 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над ошибками.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58728F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DA7B7D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lastRenderedPageBreak/>
              <w:t>Комбиниро</w:t>
            </w:r>
            <w:r w:rsidRPr="00DA7B7D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ванный урок.</w:t>
            </w:r>
          </w:p>
          <w:p w:rsidR="00466C2B" w:rsidRPr="00DA7B7D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боты, исправление оши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бок, закрепление мате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риала.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Умение проверять правиль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ность 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выполненных вычис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лений; выполнять работу над ошибками.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A7B7D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lastRenderedPageBreak/>
              <w:t>Анализировать и оцени</w:t>
            </w:r>
            <w:r w:rsidRPr="00DA7B7D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 xml:space="preserve">вать </w:t>
            </w:r>
            <w:r w:rsidRPr="00DA7B7D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свои достижения и трудности.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A7B7D" w:rsidRDefault="00466C2B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DA7B7D">
              <w:rPr>
                <w:rStyle w:val="FontStyle15"/>
                <w:rFonts w:ascii="Times New Roman" w:hAnsi="Times New Roman" w:cs="Times New Roman"/>
                <w:b/>
              </w:rPr>
              <w:t xml:space="preserve">способность к организации своей </w:t>
            </w:r>
            <w:r w:rsidRPr="00DA7B7D">
              <w:rPr>
                <w:rStyle w:val="FontStyle15"/>
                <w:rFonts w:ascii="Times New Roman" w:hAnsi="Times New Roman" w:cs="Times New Roman"/>
                <w:b/>
              </w:rPr>
              <w:lastRenderedPageBreak/>
              <w:t>деятельности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DA7B7D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A7B7D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A7B7D" w:rsidRDefault="00466C2B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A759FC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Fonts w:ascii="Times New Roman" w:hAnsi="Times New Roman" w:cs="Times New Roman"/>
                <w:bCs/>
              </w:rPr>
              <w:lastRenderedPageBreak/>
              <w:t>Многогранники. Куб. Параллелепипед (2 ч)</w:t>
            </w: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3957E5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57E5">
              <w:rPr>
                <w:sz w:val="24"/>
                <w:szCs w:val="24"/>
                <w:lang w:eastAsia="ru-RU"/>
              </w:rPr>
              <w:t>Классификация геометрических фигур.</w:t>
            </w:r>
          </w:p>
          <w:p w:rsidR="00466C2B" w:rsidRPr="003957E5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57E5">
              <w:rPr>
                <w:sz w:val="24"/>
                <w:szCs w:val="24"/>
                <w:lang w:eastAsia="ru-RU"/>
              </w:rPr>
              <w:t>Многогранник и его элементы. Развёртка</w:t>
            </w:r>
          </w:p>
          <w:p w:rsidR="00466C2B" w:rsidRPr="003957E5" w:rsidRDefault="00466C2B" w:rsidP="002576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957E5">
              <w:rPr>
                <w:rFonts w:ascii="Times New Roman" w:hAnsi="Times New Roman" w:cs="Times New Roman"/>
              </w:rPr>
              <w:t>куба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изуче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ния нового материала.</w:t>
            </w:r>
          </w:p>
          <w:p w:rsidR="00466C2B" w:rsidRPr="00BB450D" w:rsidRDefault="00466C2B" w:rsidP="00BB450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450D">
              <w:rPr>
                <w:sz w:val="24"/>
                <w:szCs w:val="24"/>
                <w:lang w:eastAsia="ru-RU"/>
              </w:rPr>
              <w:t>Знакомство с многогранника-</w:t>
            </w:r>
          </w:p>
          <w:p w:rsidR="00466C2B" w:rsidRPr="00BB450D" w:rsidRDefault="00466C2B" w:rsidP="00BB450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450D">
              <w:rPr>
                <w:sz w:val="24"/>
                <w:szCs w:val="24"/>
                <w:lang w:eastAsia="ru-RU"/>
              </w:rPr>
              <w:t>ми. Названия элементов изу-</w:t>
            </w:r>
          </w:p>
          <w:p w:rsidR="00466C2B" w:rsidRPr="00D00251" w:rsidRDefault="00466C2B" w:rsidP="00BB450D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50D">
              <w:rPr>
                <w:rFonts w:ascii="Times New Roman" w:hAnsi="Times New Roman" w:cs="Times New Roman"/>
              </w:rPr>
              <w:t>чаемых фигур.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B450D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учебный познаватель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ный интерес к новому материалу и способам решения новой учебной задачи;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Fonts w:ascii="Times New Roman" w:hAnsi="Times New Roman" w:cs="Times New Roman"/>
              </w:rPr>
              <w:t>Планировать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тельность действий в рече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вой форме, ориентируясь на вопрос.</w:t>
            </w: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B450D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450D">
              <w:rPr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BB450D">
              <w:rPr>
                <w:sz w:val="24"/>
                <w:szCs w:val="24"/>
                <w:lang w:eastAsia="ru-RU"/>
              </w:rPr>
              <w:t>собственные тактильные ощущения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B450D">
              <w:rPr>
                <w:sz w:val="24"/>
                <w:szCs w:val="24"/>
                <w:lang w:eastAsia="ru-RU"/>
              </w:rPr>
              <w:t>определения типа поверхности (плоская или кривая).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B450D">
              <w:rPr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BB450D">
              <w:rPr>
                <w:sz w:val="24"/>
                <w:szCs w:val="24"/>
                <w:lang w:eastAsia="ru-RU"/>
              </w:rPr>
              <w:t>практическую деятельность (ощупывание, изготовление моделей многогранников и развёртки куба) для усвоения понятий «грань», «ребро», «вершина многогранника», «куб», «прямоугольный параллелепипед».</w:t>
            </w:r>
          </w:p>
          <w:p w:rsidR="00466C2B" w:rsidRPr="00D00251" w:rsidRDefault="00466C2B" w:rsidP="00A759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bCs/>
              </w:rPr>
              <w:t xml:space="preserve">Выделять </w:t>
            </w:r>
            <w:r w:rsidRPr="00A759FC">
              <w:rPr>
                <w:rFonts w:ascii="Times New Roman" w:hAnsi="Times New Roman" w:cs="Times New Roman"/>
              </w:rPr>
              <w:t>в окружающих предметах те, которые имеют заданную форму</w:t>
            </w:r>
            <w:r w:rsidRPr="00BB450D">
              <w:t>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3957E5" w:rsidRDefault="00466C2B" w:rsidP="003957E5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957E5">
              <w:rPr>
                <w:sz w:val="24"/>
                <w:szCs w:val="24"/>
                <w:lang w:eastAsia="ru-RU"/>
              </w:rPr>
              <w:t>Прямоу</w:t>
            </w:r>
            <w:r>
              <w:rPr>
                <w:sz w:val="24"/>
                <w:szCs w:val="24"/>
                <w:lang w:eastAsia="ru-RU"/>
              </w:rPr>
              <w:t>гольный параллелепипед. Его раз</w:t>
            </w:r>
            <w:r w:rsidRPr="003957E5">
              <w:rPr>
                <w:sz w:val="24"/>
                <w:szCs w:val="24"/>
              </w:rPr>
              <w:t>вёртка</w:t>
            </w:r>
          </w:p>
        </w:tc>
        <w:tc>
          <w:tcPr>
            <w:tcW w:w="3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B450D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изуче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ния нового материала.</w:t>
            </w:r>
          </w:p>
          <w:p w:rsidR="00466C2B" w:rsidRPr="00BB450D" w:rsidRDefault="00466C2B" w:rsidP="00BB450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450D">
              <w:rPr>
                <w:sz w:val="24"/>
                <w:szCs w:val="24"/>
                <w:lang w:eastAsia="ru-RU"/>
              </w:rPr>
              <w:t>Знакомство с многогранника-</w:t>
            </w:r>
          </w:p>
          <w:p w:rsidR="00466C2B" w:rsidRPr="00BB450D" w:rsidRDefault="00466C2B" w:rsidP="00BB450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450D">
              <w:rPr>
                <w:sz w:val="24"/>
                <w:szCs w:val="24"/>
                <w:lang w:eastAsia="ru-RU"/>
              </w:rPr>
              <w:t>ми. Названия элементов изу-</w:t>
            </w:r>
          </w:p>
          <w:p w:rsidR="00466C2B" w:rsidRPr="00D00251" w:rsidRDefault="00466C2B" w:rsidP="00BB450D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50D">
              <w:rPr>
                <w:rFonts w:ascii="Times New Roman" w:hAnsi="Times New Roman" w:cs="Times New Roman"/>
              </w:rPr>
              <w:lastRenderedPageBreak/>
              <w:t>чаемых фигур.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BB450D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учебный познаватель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ный интерес к новому материалу и способам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решения новой учебной задачи;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 xml:space="preserve">Преобразовывать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графи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ческую модель в символи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ческую.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Записывать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равен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ства, соответствующие предметной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модели.</w:t>
            </w:r>
          </w:p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BB450D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B450D">
              <w:rPr>
                <w:bCs/>
                <w:sz w:val="24"/>
                <w:szCs w:val="24"/>
                <w:lang w:eastAsia="ru-RU"/>
              </w:rPr>
              <w:lastRenderedPageBreak/>
              <w:t xml:space="preserve">Анализировать </w:t>
            </w:r>
            <w:r w:rsidRPr="00BB450D">
              <w:rPr>
                <w:sz w:val="24"/>
                <w:szCs w:val="24"/>
                <w:lang w:eastAsia="ru-RU"/>
              </w:rPr>
              <w:t>собственные тактильные ощущения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B450D">
              <w:rPr>
                <w:sz w:val="24"/>
                <w:szCs w:val="24"/>
                <w:lang w:eastAsia="ru-RU"/>
              </w:rPr>
              <w:t xml:space="preserve">определения типа </w:t>
            </w:r>
            <w:r w:rsidRPr="00BB450D">
              <w:rPr>
                <w:sz w:val="24"/>
                <w:szCs w:val="24"/>
                <w:lang w:eastAsia="ru-RU"/>
              </w:rPr>
              <w:lastRenderedPageBreak/>
              <w:t>поверхности (плоская или кривая).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B450D">
              <w:rPr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BB450D">
              <w:rPr>
                <w:sz w:val="24"/>
                <w:szCs w:val="24"/>
                <w:lang w:eastAsia="ru-RU"/>
              </w:rPr>
              <w:t>практическую деятельность (ощупывание, изготовление моделей многогранников и развёртки куба) для усвоения понятий «грань», «ребро», «вершина многогранника», «куб», «прямоугольный параллелепипед».</w:t>
            </w:r>
          </w:p>
          <w:p w:rsidR="00466C2B" w:rsidRPr="00D00251" w:rsidRDefault="00466C2B" w:rsidP="00A759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B450D">
              <w:rPr>
                <w:rFonts w:ascii="Times New Roman" w:hAnsi="Times New Roman" w:cs="Times New Roman"/>
                <w:bCs/>
              </w:rPr>
              <w:t xml:space="preserve">Выделять </w:t>
            </w:r>
            <w:r w:rsidRPr="00BB450D">
              <w:rPr>
                <w:rFonts w:ascii="Times New Roman" w:hAnsi="Times New Roman" w:cs="Times New Roman"/>
              </w:rPr>
              <w:t>в окружающих предметах те, которые имеют</w:t>
            </w:r>
            <w:r>
              <w:t xml:space="preserve"> </w:t>
            </w:r>
            <w:r w:rsidRPr="00BB450D">
              <w:rPr>
                <w:rFonts w:ascii="Times New Roman" w:hAnsi="Times New Roman" w:cs="Times New Roman"/>
              </w:rPr>
              <w:t>заданную форму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8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241C9F">
        <w:trPr>
          <w:gridAfter w:val="4"/>
          <w:wAfter w:w="78" w:type="dxa"/>
        </w:trPr>
        <w:tc>
          <w:tcPr>
            <w:tcW w:w="1704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576F2">
              <w:rPr>
                <w:bCs/>
                <w:sz w:val="24"/>
                <w:szCs w:val="24"/>
                <w:lang w:eastAsia="ru-RU"/>
              </w:rPr>
              <w:lastRenderedPageBreak/>
              <w:t>Пятизначные и шестизначные числа.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576F2">
              <w:rPr>
                <w:bCs/>
                <w:sz w:val="24"/>
                <w:szCs w:val="24"/>
                <w:lang w:eastAsia="ru-RU"/>
              </w:rPr>
              <w:t>Решение задач (7 ч)</w:t>
            </w:r>
          </w:p>
        </w:tc>
      </w:tr>
      <w:tr w:rsidR="00466C2B" w:rsidRPr="00D00251" w:rsidTr="0089248D">
        <w:trPr>
          <w:gridAfter w:val="4"/>
          <w:wAfter w:w="78" w:type="dxa"/>
          <w:trHeight w:val="111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Классы и раз-</w:t>
            </w:r>
          </w:p>
          <w:p w:rsidR="00466C2B" w:rsidRPr="002576F2" w:rsidRDefault="00466C2B" w:rsidP="00E17353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ряды в пятизначном и шестизначном числах. Классифи</w:t>
            </w:r>
            <w:r>
              <w:rPr>
                <w:sz w:val="24"/>
                <w:szCs w:val="24"/>
                <w:lang w:eastAsia="ru-RU"/>
              </w:rPr>
              <w:t xml:space="preserve">кация многозначных чисел. 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изуче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ния нового материала.</w:t>
            </w:r>
          </w:p>
          <w:p w:rsidR="00466C2B" w:rsidRPr="004B335E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Классы и раз</w:t>
            </w:r>
            <w:r w:rsidRPr="004B335E">
              <w:rPr>
                <w:sz w:val="24"/>
                <w:szCs w:val="24"/>
                <w:lang w:eastAsia="ru-RU"/>
              </w:rPr>
              <w:t>ряды в пятизначном и шестизначном числах. Анализ структуры многозначных чисел.</w:t>
            </w:r>
          </w:p>
          <w:p w:rsidR="00466C2B" w:rsidRPr="00D00251" w:rsidRDefault="00466C2B" w:rsidP="004B335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B335E">
              <w:rPr>
                <w:rFonts w:ascii="Times New Roman" w:hAnsi="Times New Roman" w:cs="Times New Roman"/>
              </w:rPr>
              <w:t>Классификация многозначных чисел. Таблица разрядов и классов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A759FC">
            <w:pPr>
              <w:pStyle w:val="a7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Формируются:</w:t>
            </w:r>
          </w:p>
          <w:p w:rsidR="00466C2B" w:rsidRPr="00D00251" w:rsidRDefault="00466C2B" w:rsidP="00A759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-внутренняя позиция школьника на уровне положительного отношения к школе;</w:t>
            </w:r>
          </w:p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Анализировать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различные варианты выполнения за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даний, корректировать их.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4B335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4B335E">
              <w:rPr>
                <w:sz w:val="24"/>
                <w:szCs w:val="24"/>
                <w:lang w:eastAsia="ru-RU"/>
              </w:rPr>
              <w:t>ласс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4B335E">
              <w:rPr>
                <w:sz w:val="24"/>
                <w:szCs w:val="24"/>
                <w:lang w:eastAsia="ru-RU"/>
              </w:rPr>
              <w:t xml:space="preserve"> и раз-</w:t>
            </w:r>
          </w:p>
          <w:p w:rsidR="00466C2B" w:rsidRPr="004B335E" w:rsidRDefault="00466C2B" w:rsidP="00A759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B335E">
              <w:rPr>
                <w:sz w:val="24"/>
                <w:szCs w:val="24"/>
                <w:lang w:eastAsia="ru-RU"/>
              </w:rPr>
              <w:t>ряд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4B335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B335E">
              <w:rPr>
                <w:sz w:val="24"/>
                <w:szCs w:val="24"/>
                <w:lang w:eastAsia="ru-RU"/>
              </w:rPr>
              <w:t xml:space="preserve"> пятизначн</w:t>
            </w:r>
            <w:r>
              <w:rPr>
                <w:sz w:val="24"/>
                <w:szCs w:val="24"/>
                <w:lang w:eastAsia="ru-RU"/>
              </w:rPr>
              <w:t>ых</w:t>
            </w:r>
            <w:r w:rsidRPr="004B335E">
              <w:rPr>
                <w:sz w:val="24"/>
                <w:szCs w:val="24"/>
                <w:lang w:eastAsia="ru-RU"/>
              </w:rPr>
              <w:t xml:space="preserve"> и шестизначн</w:t>
            </w:r>
            <w:r>
              <w:rPr>
                <w:sz w:val="24"/>
                <w:szCs w:val="24"/>
                <w:lang w:eastAsia="ru-RU"/>
              </w:rPr>
              <w:t xml:space="preserve">ых </w:t>
            </w:r>
            <w:r w:rsidRPr="004B335E">
              <w:rPr>
                <w:sz w:val="24"/>
                <w:szCs w:val="24"/>
                <w:lang w:eastAsia="ru-RU"/>
              </w:rPr>
              <w:t>чис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4B335E">
              <w:rPr>
                <w:sz w:val="24"/>
                <w:szCs w:val="24"/>
                <w:lang w:eastAsia="ru-RU"/>
              </w:rPr>
              <w:t>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B335E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Умение а</w:t>
            </w:r>
            <w:r w:rsidRPr="004B335E">
              <w:rPr>
                <w:sz w:val="24"/>
                <w:szCs w:val="24"/>
                <w:lang w:eastAsia="ru-RU"/>
              </w:rPr>
              <w:t>нализ</w:t>
            </w:r>
            <w:r>
              <w:rPr>
                <w:sz w:val="24"/>
                <w:szCs w:val="24"/>
                <w:lang w:eastAsia="ru-RU"/>
              </w:rPr>
              <w:t>ировать</w:t>
            </w:r>
            <w:r w:rsidRPr="004B335E">
              <w:rPr>
                <w:sz w:val="24"/>
                <w:szCs w:val="24"/>
                <w:lang w:eastAsia="ru-RU"/>
              </w:rPr>
              <w:t xml:space="preserve"> структуры многозначных чисел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66C2B" w:rsidRPr="00D00251" w:rsidRDefault="00466C2B" w:rsidP="00A759FC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B335E">
              <w:rPr>
                <w:rFonts w:ascii="Times New Roman" w:hAnsi="Times New Roman" w:cs="Times New Roman"/>
              </w:rPr>
              <w:t>лассифи</w:t>
            </w:r>
            <w:r>
              <w:rPr>
                <w:rFonts w:ascii="Times New Roman" w:hAnsi="Times New Roman" w:cs="Times New Roman"/>
              </w:rPr>
              <w:t xml:space="preserve">цировать </w:t>
            </w:r>
            <w:r w:rsidRPr="004B335E">
              <w:rPr>
                <w:rFonts w:ascii="Times New Roman" w:hAnsi="Times New Roman" w:cs="Times New Roman"/>
              </w:rPr>
              <w:t>многозначны</w:t>
            </w:r>
            <w:r>
              <w:rPr>
                <w:rFonts w:ascii="Times New Roman" w:hAnsi="Times New Roman" w:cs="Times New Roman"/>
              </w:rPr>
              <w:t>е чис</w:t>
            </w:r>
            <w:r w:rsidRPr="004B335E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а.</w:t>
            </w:r>
            <w:r w:rsidRPr="004B335E">
              <w:rPr>
                <w:rFonts w:ascii="Times New Roman" w:hAnsi="Times New Roman" w:cs="Times New Roman"/>
              </w:rPr>
              <w:t xml:space="preserve">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4B33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4B335E">
              <w:rPr>
                <w:rFonts w:ascii="Times New Roman" w:hAnsi="Times New Roman" w:cs="Times New Roman"/>
              </w:rPr>
              <w:t>аблиц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335E">
              <w:rPr>
                <w:rFonts w:ascii="Times New Roman" w:hAnsi="Times New Roman" w:cs="Times New Roman"/>
              </w:rPr>
              <w:t xml:space="preserve"> разрядов и классов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66C2B" w:rsidRPr="00D00251" w:rsidRDefault="00466C2B" w:rsidP="00EA1E70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ченной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математической терминологией, пр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именять свои знания на практике.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4B335E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4B335E" w:rsidRDefault="00466C2B" w:rsidP="00A759F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17353" w:rsidRDefault="00466C2B" w:rsidP="00130433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19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17353" w:rsidRDefault="00466C2B" w:rsidP="00130433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53">
              <w:rPr>
                <w:b/>
                <w:sz w:val="24"/>
                <w:szCs w:val="24"/>
                <w:lang w:eastAsia="ru-RU"/>
              </w:rPr>
              <w:t>Разрядный и десятичный состав многозначного числа. Умножение на 1000. Правило порядка выполне</w:t>
            </w:r>
            <w:r w:rsidRPr="00E17353">
              <w:rPr>
                <w:b/>
                <w:sz w:val="24"/>
                <w:szCs w:val="24"/>
              </w:rPr>
              <w:t>ния действий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E17353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Комбиниро</w:t>
            </w:r>
            <w:r w:rsidRPr="00E17353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ванный урок.</w:t>
            </w:r>
          </w:p>
          <w:p w:rsidR="00466C2B" w:rsidRPr="00E17353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E17353">
              <w:rPr>
                <w:b/>
                <w:sz w:val="24"/>
                <w:szCs w:val="24"/>
                <w:lang w:eastAsia="ru-RU"/>
              </w:rPr>
              <w:t>Разрядный и десятичный состав многозначного числа. Умножение на 1000. Сравнение</w:t>
            </w:r>
          </w:p>
          <w:p w:rsidR="00466C2B" w:rsidRPr="00E17353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53">
              <w:rPr>
                <w:b/>
                <w:sz w:val="24"/>
                <w:szCs w:val="24"/>
                <w:lang w:eastAsia="ru-RU"/>
              </w:rPr>
              <w:t>произведений. Правило порядка выполне</w:t>
            </w:r>
            <w:r w:rsidRPr="00E17353">
              <w:rPr>
                <w:b/>
                <w:sz w:val="24"/>
                <w:szCs w:val="24"/>
              </w:rPr>
              <w:t>ния действий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17353" w:rsidRDefault="00466C2B" w:rsidP="00241C9F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учебный познавательный интерес к новому материалу и способам решения новой учебной задачи;</w:t>
            </w:r>
          </w:p>
          <w:p w:rsidR="00466C2B" w:rsidRPr="00E17353" w:rsidRDefault="00466C2B" w:rsidP="004B335E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Выбирать 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выражения, со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ответствующие данному условию, и вычислять их значения.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241C9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  <w:r w:rsidRPr="00E17353">
              <w:rPr>
                <w:rFonts w:ascii="Times New Roman" w:hAnsi="Times New Roman" w:cs="Times New Roman"/>
                <w:b/>
              </w:rPr>
              <w:t xml:space="preserve">  таблиц  разрядов и классов, десятичного состава чисел.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 xml:space="preserve"> Умение умножать на 100. Сравнение произведений.</w:t>
            </w:r>
          </w:p>
          <w:p w:rsidR="00466C2B" w:rsidRPr="00241C9F" w:rsidRDefault="00466C2B" w:rsidP="00241C9F">
            <w:pPr>
              <w:pStyle w:val="a7"/>
              <w:ind w:right="223"/>
              <w:rPr>
                <w:rStyle w:val="FontStyle13"/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Умение пользоваться изу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ченной математической терминологией, применять свои знания на практике.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E17353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173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E17353" w:rsidRDefault="00466C2B" w:rsidP="00A759FC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8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Решение арифметических задач. Использо-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вание сочетательного свойства умножения</w:t>
            </w:r>
          </w:p>
          <w:p w:rsidR="00466C2B" w:rsidRPr="00D00251" w:rsidRDefault="00466C2B" w:rsidP="002576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Fonts w:ascii="Times New Roman" w:hAnsi="Times New Roman" w:cs="Times New Roman"/>
              </w:rPr>
              <w:t>и таблицы умножения при вычислениях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фор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мирования умений и навыков.</w:t>
            </w:r>
          </w:p>
          <w:p w:rsidR="00466C2B" w:rsidRPr="002576F2" w:rsidRDefault="00466C2B" w:rsidP="004B335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Совершенствование уме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ния решать задачи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с использованием знания  </w:t>
            </w:r>
            <w:r w:rsidRPr="002576F2">
              <w:rPr>
                <w:sz w:val="24"/>
                <w:szCs w:val="24"/>
                <w:lang w:eastAsia="ru-RU"/>
              </w:rPr>
              <w:t>сочетательного свойства умножения</w:t>
            </w:r>
          </w:p>
          <w:p w:rsidR="00466C2B" w:rsidRPr="00D00251" w:rsidRDefault="00466C2B" w:rsidP="004B335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Fonts w:ascii="Times New Roman" w:hAnsi="Times New Roman" w:cs="Times New Roman"/>
              </w:rPr>
              <w:t>и таблицы умножения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41C9F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готовность целенаправ</w:t>
            </w:r>
            <w:r w:rsidRPr="00D00251">
              <w:rPr>
                <w:rStyle w:val="FontStyle15"/>
                <w:rFonts w:ascii="Times New Roman" w:hAnsi="Times New Roman" w:cs="Times New Roman"/>
              </w:rPr>
              <w:t>ленно использовать математические знания, умения и навы</w:t>
            </w:r>
            <w:r w:rsidRPr="00D00251">
              <w:rPr>
                <w:rStyle w:val="FontStyle15"/>
                <w:rFonts w:ascii="Times New Roman" w:hAnsi="Times New Roman" w:cs="Times New Roman"/>
              </w:rPr>
              <w:softHyphen/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</w:rPr>
              <w:t xml:space="preserve">ки </w:t>
            </w:r>
            <w:r w:rsidRPr="00D00251">
              <w:rPr>
                <w:rStyle w:val="FontStyle15"/>
                <w:rFonts w:ascii="Times New Roman" w:hAnsi="Times New Roman" w:cs="Times New Roman"/>
              </w:rPr>
              <w:t>в учебной деят</w:t>
            </w:r>
            <w:r>
              <w:rPr>
                <w:rStyle w:val="FontStyle15"/>
                <w:rFonts w:ascii="Times New Roman" w:hAnsi="Times New Roman" w:cs="Times New Roman"/>
              </w:rPr>
              <w:t>ельности и в повседневной жизни</w:t>
            </w:r>
          </w:p>
          <w:p w:rsidR="00466C2B" w:rsidRPr="00D00251" w:rsidRDefault="00466C2B" w:rsidP="00241C9F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Намечать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пути решения. Анализиро</w:t>
            </w:r>
            <w:r w:rsidRPr="00D0025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вать и изображать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 виде схемы заданную ситуацию.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241C9F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ченной математической терминологией; вы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полнять устные вычисления с од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значными, двузначными и трехзначными числами; решать текстовые задачи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2576F2">
              <w:rPr>
                <w:sz w:val="24"/>
                <w:szCs w:val="24"/>
                <w:lang w:eastAsia="ru-RU"/>
              </w:rPr>
              <w:t>сочетательного свойства умножени</w:t>
            </w:r>
            <w:r>
              <w:rPr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576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241C9F">
            <w:pPr>
              <w:pStyle w:val="a7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8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 xml:space="preserve">Сравнение </w:t>
            </w:r>
            <w:r w:rsidRPr="002576F2">
              <w:rPr>
                <w:sz w:val="24"/>
                <w:szCs w:val="24"/>
                <w:lang w:eastAsia="ru-RU"/>
              </w:rPr>
              <w:lastRenderedPageBreak/>
              <w:t>многозначных чисел. Решение</w:t>
            </w:r>
          </w:p>
          <w:p w:rsidR="00466C2B" w:rsidRPr="002576F2" w:rsidRDefault="00466C2B" w:rsidP="00E17353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sz w:val="24"/>
                <w:szCs w:val="24"/>
                <w:lang w:eastAsia="ru-RU"/>
              </w:rPr>
              <w:t>арифметич</w:t>
            </w:r>
            <w:r>
              <w:rPr>
                <w:sz w:val="24"/>
                <w:szCs w:val="24"/>
                <w:lang w:eastAsia="ru-RU"/>
              </w:rPr>
              <w:t>еских задач. Правило (закономер</w:t>
            </w:r>
            <w:r w:rsidRPr="00E17353">
              <w:rPr>
                <w:sz w:val="24"/>
                <w:szCs w:val="24"/>
              </w:rPr>
              <w:t>ность) в записи числового ряда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Урок изуче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ния нового 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материала.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Сравнение многозначных чисел. Решение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арифметических задач. Правило (закономер-</w:t>
            </w:r>
          </w:p>
          <w:p w:rsidR="00466C2B" w:rsidRPr="00D00251" w:rsidRDefault="00466C2B" w:rsidP="002576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Fonts w:ascii="Times New Roman" w:hAnsi="Times New Roman" w:cs="Times New Roman"/>
              </w:rPr>
              <w:t>ность) в записи числового ряда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lastRenderedPageBreak/>
              <w:t xml:space="preserve">способность к </w:t>
            </w:r>
            <w:r w:rsidRPr="002576F2">
              <w:rPr>
                <w:rStyle w:val="FontStyle15"/>
                <w:rFonts w:ascii="Times New Roman" w:hAnsi="Times New Roman" w:cs="Times New Roman"/>
              </w:rPr>
              <w:lastRenderedPageBreak/>
              <w:t>организации своей деятельности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 xml:space="preserve">Планировать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тельность действий в рече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вой форме, ориентируясь на вопрос.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241C9F" w:rsidRDefault="00466C2B" w:rsidP="00241C9F">
            <w:pPr>
              <w:pStyle w:val="a7"/>
              <w:ind w:right="223"/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переместительного свойства умножения. Умение выполнять вычисле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ния, используя переместительное свойство умножения.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6C2B" w:rsidRPr="00D00251" w:rsidRDefault="00466C2B" w:rsidP="00241C9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002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6C2B" w:rsidRPr="00D00251" w:rsidTr="0089248D">
        <w:trPr>
          <w:gridAfter w:val="4"/>
          <w:wAfter w:w="78" w:type="dxa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8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Нумерация многозначных чисел. Запись</w:t>
            </w:r>
          </w:p>
          <w:p w:rsidR="00466C2B" w:rsidRPr="002576F2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многозначных чисел в порядке возрастания</w:t>
            </w:r>
          </w:p>
          <w:p w:rsidR="00466C2B" w:rsidRPr="002576F2" w:rsidRDefault="00466C2B" w:rsidP="002576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Fonts w:ascii="Times New Roman" w:hAnsi="Times New Roman" w:cs="Times New Roman"/>
              </w:rPr>
              <w:t>и убывания. Чтение диаграммы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Комбиниро</w:t>
            </w: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ванный урок.</w:t>
            </w:r>
          </w:p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Запоминание случаев табличного умножения с числом 9.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Default="00466C2B" w:rsidP="00241C9F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</w:t>
            </w:r>
          </w:p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Выявлять 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правило, по ко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торому составлена табли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ца, и составлять по этому правилу равенства.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ченной математической терминологией; выполнять умножение числа 9; решать задачи, основанные на зна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нии конкретного смысла действия умножения.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D00251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4B335E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4B335E" w:rsidRDefault="00466C2B" w:rsidP="0033755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C2B" w:rsidRPr="00D00251" w:rsidTr="0089248D">
        <w:trPr>
          <w:gridAfter w:val="4"/>
          <w:wAfter w:w="78" w:type="dxa"/>
          <w:trHeight w:val="258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2B" w:rsidRPr="00E17353" w:rsidRDefault="00466C2B" w:rsidP="00337556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98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E17353">
              <w:rPr>
                <w:b/>
                <w:sz w:val="24"/>
                <w:szCs w:val="24"/>
                <w:lang w:eastAsia="ru-RU"/>
              </w:rPr>
              <w:t>Закономерность в записи числового ряда. Нумерация многозначных чисел.</w:t>
            </w:r>
          </w:p>
          <w:p w:rsidR="00466C2B" w:rsidRPr="00E17353" w:rsidRDefault="00466C2B" w:rsidP="002576F2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53">
              <w:rPr>
                <w:b/>
                <w:sz w:val="24"/>
                <w:szCs w:val="24"/>
                <w:lang w:eastAsia="ru-RU"/>
              </w:rPr>
              <w:t>Геометрический материал (куб и его элементы)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E17353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>Урок фор</w:t>
            </w:r>
            <w:r w:rsidRPr="00E17353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softHyphen/>
              <w:t>мирования умений и навыков.</w:t>
            </w:r>
          </w:p>
          <w:p w:rsidR="00466C2B" w:rsidRPr="00E17353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Совершенствование уме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ния решать задачи. Фор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мирование навыков таб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личного умножения.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241C9F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E17353">
              <w:rPr>
                <w:rStyle w:val="FontStyle15"/>
                <w:rFonts w:ascii="Times New Roman" w:hAnsi="Times New Roman" w:cs="Times New Roman"/>
                <w:b/>
              </w:rPr>
              <w:t xml:space="preserve">трудолюбие, </w:t>
            </w:r>
          </w:p>
          <w:p w:rsidR="00466C2B" w:rsidRPr="00E17353" w:rsidRDefault="00466C2B" w:rsidP="00241C9F">
            <w:pPr>
              <w:rPr>
                <w:b/>
              </w:rPr>
            </w:pPr>
            <w:r w:rsidRPr="00E17353">
              <w:rPr>
                <w:rStyle w:val="FontStyle15"/>
                <w:rFonts w:ascii="Times New Roman" w:hAnsi="Times New Roman" w:cs="Times New Roman"/>
                <w:b/>
              </w:rPr>
              <w:t>умение слушать и слышать собеседника</w:t>
            </w:r>
          </w:p>
          <w:p w:rsidR="00466C2B" w:rsidRPr="00E17353" w:rsidRDefault="00466C2B" w:rsidP="00F37525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 xml:space="preserve">Выбирать 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выражения, со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ответствующие данному условию, и вычислять их значения.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Знание табличных случаев умножения числа 9. Умение пользоваться изу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ченной математической терминологией; выполнять умножение числа 9; решать задачи, основанные на зна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softHyphen/>
              <w:t>нии конкретного смысла действия умн</w:t>
            </w:r>
            <w:r w:rsidRPr="00BB450D">
              <w:rPr>
                <w:rStyle w:val="FontStyle13"/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E17353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жен</w:t>
            </w:r>
            <w:r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ия.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6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6C2B" w:rsidRPr="00E17353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6C2B" w:rsidRPr="00E17353" w:rsidRDefault="00466C2B" w:rsidP="00337556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64213" w:rsidRDefault="00864213" w:rsidP="001E2E12">
      <w:pPr>
        <w:pStyle w:val="a7"/>
        <w:spacing w:line="360" w:lineRule="auto"/>
        <w:jc w:val="both"/>
        <w:rPr>
          <w:rStyle w:val="FontStyle13"/>
          <w:rFonts w:ascii="Times New Roman" w:hAnsi="Times New Roman" w:cs="Times New Roman"/>
          <w:sz w:val="28"/>
          <w:szCs w:val="24"/>
        </w:rPr>
      </w:pPr>
    </w:p>
    <w:tbl>
      <w:tblPr>
        <w:tblW w:w="17011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985"/>
        <w:gridCol w:w="3119"/>
        <w:gridCol w:w="2551"/>
        <w:gridCol w:w="3402"/>
        <w:gridCol w:w="2552"/>
        <w:gridCol w:w="850"/>
        <w:gridCol w:w="851"/>
        <w:gridCol w:w="51"/>
        <w:gridCol w:w="28"/>
        <w:gridCol w:w="62"/>
        <w:gridCol w:w="709"/>
        <w:gridCol w:w="70"/>
        <w:gridCol w:w="30"/>
        <w:gridCol w:w="184"/>
      </w:tblGrid>
      <w:tr w:rsidR="00555B13" w:rsidTr="0089248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2576F2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lastRenderedPageBreak/>
              <w:t>11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130433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30433">
              <w:rPr>
                <w:sz w:val="24"/>
                <w:szCs w:val="24"/>
                <w:lang w:eastAsia="ru-RU"/>
              </w:rPr>
              <w:t>Решение арифметических задач. Развёртка</w:t>
            </w:r>
          </w:p>
          <w:p w:rsidR="00555B13" w:rsidRPr="00B05A31" w:rsidRDefault="00555B13" w:rsidP="002576F2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Cs w:val="0"/>
                <w:sz w:val="24"/>
              </w:rPr>
            </w:pPr>
            <w:r w:rsidRPr="00130433">
              <w:rPr>
                <w:rFonts w:ascii="Times New Roman" w:hAnsi="Times New Roman" w:cs="Times New Roman"/>
              </w:rPr>
              <w:t>куба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Урок изуче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ния нового материала.</w:t>
            </w:r>
          </w:p>
          <w:p w:rsidR="00555B13" w:rsidRPr="003942CE" w:rsidRDefault="00555B13" w:rsidP="004B335E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Разъяснение смысла по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нятия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«развёртка куба»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241C9F">
            <w:pPr>
              <w:pStyle w:val="a7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F21ED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2576F2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мируются:</w:t>
            </w:r>
          </w:p>
          <w:p w:rsidR="00555B13" w:rsidRPr="00EA1E70" w:rsidRDefault="00555B13" w:rsidP="00EA1E70">
            <w:pPr>
              <w:pStyle w:val="a7"/>
              <w:rPr>
                <w:rFonts w:ascii="Times New Roman" w:hAnsi="Times New Roman" w:cs="Times New Roman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-учебный познаватель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ный интерес к новому материалу и способам решения новой учебной задач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</w:t>
            </w:r>
            <w:r w:rsidR="00EA1E7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Моделировать 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ситуации, содержащие отношения «увеличить в ...».</w:t>
            </w:r>
          </w:p>
          <w:p w:rsidR="00555B13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  <w:p w:rsidR="00555B13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  <w:p w:rsidR="00555B13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  <w:p w:rsidR="00555B13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  <w:p w:rsidR="00555B13" w:rsidRPr="003942CE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tabs>
                <w:tab w:val="left" w:pos="1803"/>
              </w:tabs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Знание смысла понятия «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развёртка куба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», структуры и основных частей задачи.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555B13" w:rsidRPr="003942CE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Default="00555B13" w:rsidP="00FF18E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5B13" w:rsidRDefault="00555B13" w:rsidP="00FF18E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FF18E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37525" w:rsidTr="00555B13">
        <w:trPr>
          <w:gridAfter w:val="3"/>
          <w:wAfter w:w="284" w:type="dxa"/>
        </w:trPr>
        <w:tc>
          <w:tcPr>
            <w:tcW w:w="167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7525" w:rsidRPr="00F37525" w:rsidRDefault="00F37525" w:rsidP="00F37525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2576F2">
              <w:rPr>
                <w:bCs/>
                <w:sz w:val="24"/>
                <w:szCs w:val="24"/>
                <w:lang w:eastAsia="ru-RU"/>
              </w:rPr>
              <w:t>Сложение и вычитание многозначных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576F2">
              <w:rPr>
                <w:bCs/>
                <w:sz w:val="24"/>
                <w:szCs w:val="24"/>
                <w:lang w:eastAsia="ru-RU"/>
              </w:rPr>
              <w:t>чисел. Решение задач (8 ч)</w:t>
            </w:r>
          </w:p>
        </w:tc>
      </w:tr>
      <w:tr w:rsidR="00555B13" w:rsidTr="0089248D">
        <w:trPr>
          <w:gridAfter w:val="1"/>
          <w:wAfter w:w="1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2576F2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1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241C9F">
            <w:pPr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</w:t>
            </w:r>
            <w:r w:rsidRPr="002576F2">
              <w:rPr>
                <w:sz w:val="24"/>
                <w:szCs w:val="24"/>
                <w:lang w:eastAsia="ru-RU"/>
              </w:rPr>
              <w:t xml:space="preserve">ная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576F2">
              <w:rPr>
                <w:sz w:val="24"/>
                <w:szCs w:val="24"/>
                <w:lang w:eastAsia="ru-RU"/>
              </w:rPr>
              <w:t xml:space="preserve">работа к изучению алгоритма </w:t>
            </w:r>
            <w:r w:rsidRPr="004B335E">
              <w:rPr>
                <w:sz w:val="24"/>
                <w:lang w:eastAsia="ru-RU"/>
              </w:rPr>
              <w:t>письмен</w:t>
            </w:r>
            <w:r w:rsidRPr="004B335E">
              <w:rPr>
                <w:sz w:val="24"/>
              </w:rPr>
              <w:t>ного сложения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A674E3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A674E3">
              <w:rPr>
                <w:rStyle w:val="FontStyle13"/>
                <w:rFonts w:ascii="Times New Roman" w:hAnsi="Times New Roman" w:cs="Times New Roman"/>
                <w:sz w:val="24"/>
              </w:rPr>
              <w:t>Комбиниро</w:t>
            </w:r>
            <w:r w:rsidRPr="00A674E3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ванный урок.</w:t>
            </w:r>
          </w:p>
          <w:p w:rsidR="00555B13" w:rsidRPr="003942CE" w:rsidRDefault="00555B13" w:rsidP="00A674E3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A674E3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Создание проблемных ситуаций, подготавливающих учащихся </w:t>
            </w:r>
            <w:r w:rsidRPr="00A674E3">
              <w:rPr>
                <w:rFonts w:ascii="Times New Roman" w:hAnsi="Times New Roman" w:cs="Times New Roman"/>
              </w:rPr>
              <w:t>к изучению алгоритма письменного сложения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A674E3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готовность целенаправ</w:t>
            </w:r>
            <w:r w:rsidRPr="002576F2">
              <w:rPr>
                <w:rStyle w:val="FontStyle15"/>
                <w:rFonts w:ascii="Times New Roman" w:hAnsi="Times New Roman" w:cs="Times New Roman"/>
              </w:rPr>
              <w:t>ленно использовать математические знания, умения и навы</w:t>
            </w:r>
            <w:r w:rsidRPr="002576F2">
              <w:rPr>
                <w:rStyle w:val="FontStyle15"/>
                <w:rFonts w:ascii="Times New Roman" w:hAnsi="Times New Roman" w:cs="Times New Roman"/>
              </w:rPr>
              <w:softHyphen/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</w:rPr>
              <w:t>ки</w:t>
            </w:r>
            <w:r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A674E3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Выявлять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правила 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, по ко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тор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ы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м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выполняются приёмы письменного сложения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F37525" w:rsidRDefault="00555B13" w:rsidP="00241C9F">
            <w:pPr>
              <w:pStyle w:val="a7"/>
              <w:ind w:right="223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pacing w:val="-1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Пользоваться приёмами письменного сложения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; решать задачи, основанные на зна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нии конкретного смысла действия умножения.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855ABA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13" w:rsidRDefault="00555B13" w:rsidP="005C620A">
            <w:pPr>
              <w:pStyle w:val="a7"/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112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 xml:space="preserve"> письменного сложения. Использо</w:t>
            </w:r>
            <w:r w:rsidRPr="002576F2">
              <w:rPr>
                <w:sz w:val="24"/>
                <w:szCs w:val="24"/>
                <w:lang w:eastAsia="ru-RU"/>
              </w:rPr>
              <w:t>вание свойств арифметических действий для</w:t>
            </w:r>
          </w:p>
          <w:p w:rsidR="00555B13" w:rsidRPr="002576F2" w:rsidRDefault="00555B13" w:rsidP="00A674E3">
            <w:pPr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 xml:space="preserve">сравнения числовых выражений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Комбиниро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ванны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й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 уро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к.</w:t>
            </w:r>
          </w:p>
          <w:p w:rsidR="00555B13" w:rsidRPr="002576F2" w:rsidRDefault="00555B13" w:rsidP="00A674E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Совершенствование уме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ния </w:t>
            </w:r>
            <w:r w:rsidRPr="002576F2">
              <w:rPr>
                <w:sz w:val="24"/>
                <w:szCs w:val="24"/>
                <w:lang w:eastAsia="ru-RU"/>
              </w:rPr>
              <w:t>письменного сложения. Использ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2576F2">
              <w:rPr>
                <w:sz w:val="24"/>
                <w:szCs w:val="24"/>
                <w:lang w:eastAsia="ru-RU"/>
              </w:rPr>
              <w:t>вание свойств арифметических действий для</w:t>
            </w:r>
          </w:p>
          <w:p w:rsidR="00555B13" w:rsidRPr="00A674E3" w:rsidRDefault="00555B13" w:rsidP="00A674E3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A674E3">
              <w:rPr>
                <w:rFonts w:ascii="Times New Roman" w:hAnsi="Times New Roman" w:cs="Times New Roman"/>
              </w:rPr>
              <w:t>сравнения числовых выражений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241C9F">
            <w:pPr>
              <w:pStyle w:val="a7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способность к организации само</w:t>
            </w:r>
            <w:r w:rsidRPr="002576F2">
              <w:rPr>
                <w:rStyle w:val="FontStyle15"/>
                <w:rFonts w:ascii="Times New Roman" w:hAnsi="Times New Roman" w:cs="Times New Roman"/>
              </w:rPr>
              <w:softHyphen/>
              <w:t>стоятельной учебной деятельности.</w:t>
            </w:r>
          </w:p>
          <w:p w:rsidR="00555B13" w:rsidRPr="003942CE" w:rsidRDefault="00555B13" w:rsidP="00A674E3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Анализировать 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различные варианты выполнения за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даний, корректировать их.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241C9F" w:rsidRDefault="00555B13" w:rsidP="00241C9F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pacing w:val="-10"/>
                <w:sz w:val="24"/>
                <w:szCs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Знание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алгоритма</w:t>
            </w:r>
            <w:r w:rsidRPr="002576F2">
              <w:t xml:space="preserve"> </w:t>
            </w:r>
            <w:r w:rsidRPr="00A674E3">
              <w:rPr>
                <w:rFonts w:ascii="Times New Roman" w:hAnsi="Times New Roman" w:cs="Times New Roman"/>
              </w:rPr>
              <w:t>письменного сложения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 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.</w:t>
            </w:r>
          </w:p>
          <w:p w:rsidR="00555B13" w:rsidRDefault="00555B13" w:rsidP="00241C9F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Умение пользоваться изучен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ной математической терми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нологией.</w:t>
            </w:r>
          </w:p>
          <w:p w:rsidR="00555B13" w:rsidRDefault="00555B13" w:rsidP="00FF18E9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555B13" w:rsidRPr="003942CE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2576F2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</w:pP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113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A674E3">
            <w:pPr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FE0B08">
              <w:rPr>
                <w:b/>
                <w:sz w:val="24"/>
                <w:szCs w:val="24"/>
                <w:lang w:eastAsia="ru-RU"/>
              </w:rPr>
              <w:t>Алгоритм пись</w:t>
            </w:r>
            <w:r w:rsidRPr="00FE0B08">
              <w:rPr>
                <w:b/>
                <w:sz w:val="24"/>
                <w:szCs w:val="24"/>
              </w:rPr>
              <w:t>менного вычитания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>Комбиниро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 xml:space="preserve">ванный урок. Знакомство с </w:t>
            </w:r>
            <w:r w:rsidRPr="00FE0B08">
              <w:rPr>
                <w:rFonts w:ascii="Times New Roman" w:hAnsi="Times New Roman" w:cs="Times New Roman"/>
                <w:b/>
              </w:rPr>
              <w:t>алгоритмом письменного вычитания</w:t>
            </w:r>
          </w:p>
          <w:p w:rsidR="00555B13" w:rsidRPr="00FE0B08" w:rsidRDefault="00555B13" w:rsidP="00A674E3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Совершенствование уме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 xml:space="preserve">ния </w:t>
            </w:r>
            <w:r w:rsidRPr="00FE0B08">
              <w:rPr>
                <w:b/>
                <w:sz w:val="24"/>
                <w:szCs w:val="24"/>
                <w:lang w:eastAsia="ru-RU"/>
              </w:rPr>
              <w:t xml:space="preserve">письменного вычитания. Использование свойств арифметических </w:t>
            </w:r>
            <w:r w:rsidRPr="00FE0B08">
              <w:rPr>
                <w:b/>
                <w:sz w:val="24"/>
                <w:szCs w:val="24"/>
                <w:lang w:eastAsia="ru-RU"/>
              </w:rPr>
              <w:lastRenderedPageBreak/>
              <w:t>действий для</w:t>
            </w:r>
          </w:p>
          <w:p w:rsidR="00555B13" w:rsidRPr="00FE0B08" w:rsidRDefault="00555B13" w:rsidP="00A674E3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</w:pPr>
            <w:r w:rsidRPr="00FE0B08">
              <w:rPr>
                <w:rFonts w:ascii="Times New Roman" w:hAnsi="Times New Roman" w:cs="Times New Roman"/>
                <w:b/>
              </w:rPr>
              <w:t>сравнения числовых выражений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55B13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FE0B08">
              <w:rPr>
                <w:rStyle w:val="FontStyle15"/>
                <w:rFonts w:ascii="Times New Roman" w:hAnsi="Times New Roman" w:cs="Times New Roman"/>
                <w:b/>
              </w:rPr>
              <w:lastRenderedPageBreak/>
              <w:t>любознательность</w:t>
            </w:r>
          </w:p>
          <w:p w:rsidR="00555B13" w:rsidRPr="00FE0B08" w:rsidRDefault="00555B13" w:rsidP="00A674E3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</w:pP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 xml:space="preserve">Моделировать 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 xml:space="preserve">ситуацию, данную в виде текста. 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>За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 xml:space="preserve">писывать равенства, 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со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>ответствующие рисункам.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EA1E70" w:rsidRDefault="00555B13" w:rsidP="00EA1E70">
            <w:pPr>
              <w:pStyle w:val="a7"/>
              <w:jc w:val="both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pacing w:val="-10"/>
                <w:sz w:val="24"/>
                <w:szCs w:val="24"/>
              </w:rPr>
            </w:pP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Знание алгоритма</w:t>
            </w:r>
            <w:r w:rsidRPr="00FE0B08">
              <w:rPr>
                <w:b/>
              </w:rPr>
              <w:t xml:space="preserve"> </w:t>
            </w:r>
            <w:r w:rsidRPr="00FE0B08">
              <w:rPr>
                <w:rFonts w:ascii="Times New Roman" w:hAnsi="Times New Roman" w:cs="Times New Roman"/>
                <w:b/>
              </w:rPr>
              <w:t>письменного вычитания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. Умение пользоваться изу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>ченной математической терминологией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 xml:space="preserve">; 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lastRenderedPageBreak/>
              <w:t>решать задачи</w:t>
            </w:r>
            <w:r w:rsidR="00EA1E70">
              <w:rPr>
                <w:rStyle w:val="FontStyle13"/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Pr="00FE0B08" w:rsidRDefault="00555B13" w:rsidP="00FF18E9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FF18E9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Сложные случаи вычитания многозначных</w:t>
            </w:r>
          </w:p>
          <w:p w:rsidR="00555B13" w:rsidRPr="002576F2" w:rsidRDefault="00555B13" w:rsidP="002576F2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576F2">
              <w:rPr>
                <w:rFonts w:ascii="Times New Roman" w:hAnsi="Times New Roman" w:cs="Times New Roman"/>
              </w:rPr>
              <w:t>чисел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Урок повто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рения и системати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зации.</w:t>
            </w:r>
          </w:p>
          <w:p w:rsidR="00555B13" w:rsidRPr="00A674E3" w:rsidRDefault="00555B13" w:rsidP="00A674E3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A674E3">
              <w:rPr>
                <w:rStyle w:val="FontStyle13"/>
                <w:rFonts w:ascii="Times New Roman" w:hAnsi="Times New Roman" w:cs="Times New Roman"/>
                <w:sz w:val="24"/>
              </w:rPr>
              <w:t>Знакомство с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 xml:space="preserve">о сложными случаями </w:t>
            </w:r>
            <w:r w:rsidRPr="00A674E3">
              <w:rPr>
                <w:rFonts w:ascii="Times New Roman" w:hAnsi="Times New Roman" w:cs="Times New Roman"/>
              </w:rPr>
              <w:t>письменного вычитания</w:t>
            </w:r>
            <w:r>
              <w:rPr>
                <w:rFonts w:ascii="Times New Roman" w:hAnsi="Times New Roman" w:cs="Times New Roman"/>
              </w:rPr>
              <w:t xml:space="preserve"> многозначных чисел.</w:t>
            </w:r>
          </w:p>
          <w:p w:rsidR="00555B13" w:rsidRPr="002576F2" w:rsidRDefault="00555B13" w:rsidP="00A674E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Совершенствование уме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ния </w:t>
            </w:r>
            <w:r w:rsidRPr="002576F2">
              <w:rPr>
                <w:sz w:val="24"/>
                <w:szCs w:val="24"/>
                <w:lang w:eastAsia="ru-RU"/>
              </w:rPr>
              <w:t xml:space="preserve">письменного </w:t>
            </w:r>
            <w:r>
              <w:rPr>
                <w:sz w:val="24"/>
                <w:szCs w:val="24"/>
                <w:lang w:eastAsia="ru-RU"/>
              </w:rPr>
              <w:t>вычитания</w:t>
            </w:r>
            <w:r w:rsidRPr="002576F2">
              <w:rPr>
                <w:sz w:val="24"/>
                <w:szCs w:val="24"/>
                <w:lang w:eastAsia="ru-RU"/>
              </w:rPr>
              <w:t>. Использ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2576F2">
              <w:rPr>
                <w:sz w:val="24"/>
                <w:szCs w:val="24"/>
                <w:lang w:eastAsia="ru-RU"/>
              </w:rPr>
              <w:t>вание свойств арифметических действий для</w:t>
            </w:r>
          </w:p>
          <w:p w:rsidR="00555B13" w:rsidRPr="003942CE" w:rsidRDefault="00555B13" w:rsidP="00A674E3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A674E3">
              <w:rPr>
                <w:rFonts w:ascii="Times New Roman" w:hAnsi="Times New Roman" w:cs="Times New Roman"/>
              </w:rPr>
              <w:t>сравнения числовых выражений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555B13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 xml:space="preserve">трудолюбие, </w:t>
            </w:r>
          </w:p>
          <w:p w:rsidR="00555B13" w:rsidRDefault="00555B13" w:rsidP="00555B13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 и к преодолен</w:t>
            </w:r>
            <w:r>
              <w:rPr>
                <w:rStyle w:val="FontStyle15"/>
                <w:rFonts w:ascii="Times New Roman" w:hAnsi="Times New Roman" w:cs="Times New Roman"/>
              </w:rPr>
              <w:t>ию трудностей</w:t>
            </w:r>
          </w:p>
          <w:p w:rsidR="00555B13" w:rsidRDefault="00555B13" w:rsidP="00555B13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Использовать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различные, способы доказательств ис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тинности утверждений.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55B13" w:rsidRDefault="00555B13" w:rsidP="00555B13">
            <w:pPr>
              <w:pStyle w:val="a7"/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Знание таблицы умножения чисел 8 и 9.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 xml:space="preserve">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Умение пользоваться изу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ченной математической терминологией; выполнять умножение чисел 8 и 9; ре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шать задачи, основанные на знании конкретного смы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сла действия умножения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753E01" w:rsidRDefault="00555B13" w:rsidP="002576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1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15-116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FF18E9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Fonts w:ascii="Times New Roman" w:hAnsi="Times New Roman" w:cs="Times New Roman"/>
              </w:rPr>
              <w:t>Сложение и вычитание многозначных чисел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847251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Урок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и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 повто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рения и системати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зации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 xml:space="preserve">умений </w:t>
            </w:r>
            <w:r w:rsidRPr="00A674E3">
              <w:rPr>
                <w:rFonts w:ascii="Times New Roman" w:hAnsi="Times New Roman" w:cs="Times New Roman"/>
              </w:rPr>
              <w:t xml:space="preserve">письменного </w:t>
            </w:r>
            <w:r>
              <w:rPr>
                <w:rFonts w:ascii="Times New Roman" w:hAnsi="Times New Roman" w:cs="Times New Roman"/>
              </w:rPr>
              <w:t>сложения и вычита</w:t>
            </w:r>
            <w:r w:rsidRPr="00A674E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555B13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умение</w:t>
            </w:r>
            <w:r>
              <w:rPr>
                <w:rStyle w:val="FontStyle15"/>
                <w:rFonts w:ascii="Times New Roman" w:hAnsi="Times New Roman" w:cs="Times New Roman"/>
              </w:rPr>
              <w:t xml:space="preserve"> слушать и слышать собеседника</w:t>
            </w:r>
          </w:p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Действовать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по самостоя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тельно составленному пла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ну. 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Анализировать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выпол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нение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55B13" w:rsidRDefault="00555B13" w:rsidP="00555B13">
            <w:pPr>
              <w:pStyle w:val="a7"/>
              <w:ind w:left="102" w:hanging="102"/>
              <w:jc w:val="both"/>
              <w:rPr>
                <w:rFonts w:ascii="Times New Roman" w:hAnsi="Times New Roman" w:cs="Times New Roman"/>
                <w:spacing w:val="-10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Знание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алгоритма</w:t>
            </w:r>
            <w:r w:rsidRPr="002576F2">
              <w:t xml:space="preserve"> </w:t>
            </w:r>
            <w:r w:rsidRPr="00A674E3">
              <w:rPr>
                <w:rFonts w:ascii="Times New Roman" w:hAnsi="Times New Roman" w:cs="Times New Roman"/>
              </w:rPr>
              <w:t xml:space="preserve">письменного </w:t>
            </w:r>
            <w:r>
              <w:rPr>
                <w:rFonts w:ascii="Times New Roman" w:hAnsi="Times New Roman" w:cs="Times New Roman"/>
              </w:rPr>
              <w:t>сложения и вычита</w:t>
            </w:r>
            <w:r w:rsidRPr="00A674E3">
              <w:rPr>
                <w:rFonts w:ascii="Times New Roman" w:hAnsi="Times New Roman" w:cs="Times New Roman"/>
              </w:rPr>
              <w:t>ния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. Умение пользоваться изу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ченной математической терминологией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; решать задачи.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E0B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>117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8728F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FE0B08">
              <w:rPr>
                <w:rFonts w:ascii="Times New Roman" w:hAnsi="Times New Roman" w:cs="Times New Roman"/>
                <w:b/>
              </w:rPr>
              <w:t>Сложение и вычитание многозначных чисел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Уроки повто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>рения и системати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>зации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 xml:space="preserve"> умений </w:t>
            </w:r>
            <w:r w:rsidRPr="00FE0B08">
              <w:rPr>
                <w:rFonts w:ascii="Times New Roman" w:hAnsi="Times New Roman" w:cs="Times New Roman"/>
                <w:b/>
              </w:rPr>
              <w:t>письменного сложения и вычитания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55B13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FE0B08">
              <w:rPr>
                <w:rStyle w:val="FontStyle15"/>
                <w:rFonts w:ascii="Times New Roman" w:hAnsi="Times New Roman" w:cs="Times New Roman"/>
                <w:b/>
              </w:rPr>
              <w:t>умение слушать и слышать собеседника</w:t>
            </w:r>
          </w:p>
          <w:p w:rsidR="00555B13" w:rsidRPr="00FE0B08" w:rsidRDefault="00555B13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 xml:space="preserve">Действовать 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>по самостоя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тельно составленному пла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 xml:space="preserve">ну. 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 xml:space="preserve">Анализировать 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>выпол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нение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55B13" w:rsidRDefault="00555B13" w:rsidP="00555B13">
            <w:pPr>
              <w:pStyle w:val="a7"/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Знание алгоритма</w:t>
            </w:r>
            <w:r w:rsidRPr="00FE0B08">
              <w:rPr>
                <w:b/>
              </w:rPr>
              <w:t xml:space="preserve"> </w:t>
            </w:r>
            <w:r w:rsidRPr="00FE0B08">
              <w:rPr>
                <w:rFonts w:ascii="Times New Roman" w:hAnsi="Times New Roman" w:cs="Times New Roman"/>
                <w:b/>
              </w:rPr>
              <w:t>письменного сложения и вычитания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. Умение пользоваться изу</w:t>
            </w:r>
            <w:r w:rsidRPr="00FE0B08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>ченной математической терминологией</w:t>
            </w:r>
            <w:r w:rsidRPr="00FE0B08">
              <w:rPr>
                <w:rStyle w:val="FontStyle13"/>
                <w:rFonts w:ascii="Times New Roman" w:hAnsi="Times New Roman" w:cs="Times New Roman"/>
                <w:b/>
                <w:sz w:val="24"/>
              </w:rPr>
              <w:t>; решать задачи.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Pr="00FE0B08" w:rsidRDefault="00555B13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58728F" w:rsidRDefault="00555B13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58728F">
              <w:rPr>
                <w:rStyle w:val="FontStyle13"/>
                <w:rFonts w:ascii="Times New Roman" w:hAnsi="Times New Roman" w:cs="Times New Roman"/>
                <w:sz w:val="24"/>
              </w:rPr>
              <w:lastRenderedPageBreak/>
              <w:t>118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58728F" w:rsidRDefault="00555B13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8728F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Контрольная работа </w:t>
            </w:r>
            <w:r w:rsidRPr="0058728F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по теме 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«</w:t>
            </w:r>
            <w:r w:rsidRPr="0058728F">
              <w:rPr>
                <w:rFonts w:ascii="Times New Roman" w:hAnsi="Times New Roman" w:cs="Times New Roman"/>
                <w:bCs/>
              </w:rPr>
              <w:t>Сложение и вычитание многозначных чисел.»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8728F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усвоения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алгоритма</w:t>
            </w:r>
            <w:r w:rsidRPr="002576F2">
              <w:t xml:space="preserve"> </w:t>
            </w:r>
            <w:r w:rsidRPr="00A674E3">
              <w:rPr>
                <w:rFonts w:ascii="Times New Roman" w:hAnsi="Times New Roman" w:cs="Times New Roman"/>
              </w:rPr>
              <w:t xml:space="preserve">письменного </w:t>
            </w:r>
            <w:r>
              <w:rPr>
                <w:rFonts w:ascii="Times New Roman" w:hAnsi="Times New Roman" w:cs="Times New Roman"/>
              </w:rPr>
              <w:t>сложения и вычита</w:t>
            </w:r>
            <w:r w:rsidRPr="00A674E3">
              <w:rPr>
                <w:rFonts w:ascii="Times New Roman" w:hAnsi="Times New Roman" w:cs="Times New Roman"/>
              </w:rPr>
              <w:t>ния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четырехзнач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чисел, умения ре</w:t>
            </w: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шать задачи.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58728F" w:rsidRDefault="00555B13" w:rsidP="00555B13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58728F">
              <w:rPr>
                <w:rStyle w:val="FontStyle15"/>
                <w:rFonts w:ascii="Times New Roman" w:hAnsi="Times New Roman" w:cs="Times New Roman"/>
              </w:rPr>
              <w:t>умение слушать и слышать собеседника</w:t>
            </w:r>
          </w:p>
          <w:p w:rsidR="00555B13" w:rsidRPr="0058728F" w:rsidRDefault="00555B13" w:rsidP="00555B13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555B13" w:rsidRPr="003942CE" w:rsidRDefault="00555B13" w:rsidP="0058728F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58728F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Действовать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по самостоя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тельно составленному пла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ну. 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Анализировать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выпол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нение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55B13" w:rsidRDefault="00555B13" w:rsidP="00555B13">
            <w:pPr>
              <w:pStyle w:val="a7"/>
              <w:ind w:left="102" w:hanging="102"/>
              <w:jc w:val="both"/>
              <w:rPr>
                <w:rFonts w:ascii="Times New Roman" w:hAnsi="Times New Roman" w:cs="Times New Roman"/>
                <w:spacing w:val="-10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Знание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алгоритма</w:t>
            </w:r>
            <w:r w:rsidRPr="002576F2">
              <w:t xml:space="preserve"> </w:t>
            </w:r>
            <w:r w:rsidRPr="00A674E3">
              <w:rPr>
                <w:rFonts w:ascii="Times New Roman" w:hAnsi="Times New Roman" w:cs="Times New Roman"/>
              </w:rPr>
              <w:t xml:space="preserve">письменного </w:t>
            </w:r>
            <w:r>
              <w:rPr>
                <w:rFonts w:ascii="Times New Roman" w:hAnsi="Times New Roman" w:cs="Times New Roman"/>
              </w:rPr>
              <w:t>сложения и вычита</w:t>
            </w:r>
            <w:r w:rsidRPr="00A674E3">
              <w:rPr>
                <w:rFonts w:ascii="Times New Roman" w:hAnsi="Times New Roman" w:cs="Times New Roman"/>
              </w:rPr>
              <w:t>ния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. Умение пользоваться изу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ченной математической терминологией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; решать задачи.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58728F" w:rsidRDefault="00555B13" w:rsidP="0058728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728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Pr="00FE0B08" w:rsidRDefault="00555B13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Pr="00FE0B08" w:rsidRDefault="00555B13" w:rsidP="0058728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BF60C3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F60C3">
              <w:rPr>
                <w:rFonts w:ascii="Times New Roman" w:hAnsi="Times New Roman" w:cs="Times New Roman"/>
              </w:rPr>
              <w:t>Куб и его элементы. Развёртка куба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4B335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Знакомство с новым геометрическим телом-кубом, его развёрткой.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 и к преодолен</w:t>
            </w:r>
            <w:r>
              <w:rPr>
                <w:rStyle w:val="FontStyle15"/>
                <w:rFonts w:ascii="Times New Roman" w:hAnsi="Times New Roman" w:cs="Times New Roman"/>
              </w:rPr>
              <w:t>ию трудностей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Анализировать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различные варианты выполнения за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даний, корректировать их.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BF60C3" w:rsidRDefault="00555B13" w:rsidP="00BF60C3">
            <w:pPr>
              <w:pStyle w:val="a7"/>
              <w:jc w:val="both"/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Знание понятий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 xml:space="preserve"> куб, многогранник. У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мение выполнять устные вычисления с однозначны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ми, двузначными и трех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значными числами; чертить 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куб, пирамиду, многогранник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; распознавать изученные геометрические фигуры и изображать их на бумаге.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2576F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55B13" w:rsidRPr="00AF21ED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Pr="00AF21ED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Pr="00AF21ED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55B13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2576F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BF60C3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F60C3">
              <w:rPr>
                <w:rFonts w:ascii="Times New Roman" w:hAnsi="Times New Roman" w:cs="Times New Roman"/>
              </w:rPr>
              <w:t>Многогранники. Куб. Пирамида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3942CE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Комбиниро</w:t>
            </w:r>
            <w:r w:rsidRPr="003942CE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ванные уроки.</w:t>
            </w:r>
          </w:p>
          <w:p w:rsidR="00555B13" w:rsidRPr="003942CE" w:rsidRDefault="00555B13" w:rsidP="004B335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Уточнение представлений о понятиях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 xml:space="preserve"> куб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, пирамида, многогранник.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8D31C7" w:rsidRDefault="00555B13" w:rsidP="00555B13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555B13" w:rsidRPr="003942CE" w:rsidRDefault="00555B13" w:rsidP="00555B13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8D31C7">
              <w:rPr>
                <w:rStyle w:val="FontStyle15"/>
                <w:rFonts w:ascii="Times New Roman" w:hAnsi="Times New Roman" w:cs="Times New Roman"/>
              </w:rPr>
              <w:t>адекватного понимания причин успешности или неуспешности учебной деятельности.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Намечать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самостоятельно </w:t>
            </w:r>
            <w:r w:rsidRPr="003942CE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пути решения.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Адекватно </w:t>
            </w:r>
            <w:r w:rsidRPr="003942CE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оценивать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свои успехи и трудности.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EA1E70" w:rsidRDefault="00555B13" w:rsidP="00EA1E70">
            <w:pPr>
              <w:pStyle w:val="a7"/>
              <w:jc w:val="both"/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Знание понятий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 xml:space="preserve"> куб, пирамида, многогранник. У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мение выполнять устные вычисления с однозначны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ми, двузначными и трех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значными числами; чертить 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куб, пирамиду, многогранник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 xml:space="preserve">; распознавать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lastRenderedPageBreak/>
              <w:t>изученные геометрические фигуры и изображать их на бумаге.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1E2E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30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Pr="004B335E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Pr="004B335E" w:rsidRDefault="00555B13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28F" w:rsidTr="00555B13">
        <w:trPr>
          <w:gridAfter w:val="3"/>
          <w:wAfter w:w="284" w:type="dxa"/>
        </w:trPr>
        <w:tc>
          <w:tcPr>
            <w:tcW w:w="167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28F" w:rsidRPr="002576F2" w:rsidRDefault="0058728F" w:rsidP="00FF18E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576F2">
              <w:rPr>
                <w:rFonts w:ascii="Times New Roman" w:hAnsi="Times New Roman" w:cs="Times New Roman"/>
                <w:bCs/>
              </w:rPr>
              <w:lastRenderedPageBreak/>
              <w:t>Единицы времени. Решение задач (3 ч)</w:t>
            </w:r>
          </w:p>
        </w:tc>
      </w:tr>
      <w:tr w:rsidR="00555B13" w:rsidTr="00B17B7F">
        <w:trPr>
          <w:gridAfter w:val="3"/>
          <w:wAfter w:w="284" w:type="dxa"/>
          <w:trHeight w:val="35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8728F" w:rsidRDefault="00555B13" w:rsidP="001E2E1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t>121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8728F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58728F">
              <w:rPr>
                <w:b/>
                <w:sz w:val="24"/>
                <w:szCs w:val="24"/>
                <w:lang w:eastAsia="ru-RU"/>
              </w:rPr>
              <w:t>Соотношение единиц времени (1 ч = 60 с).</w:t>
            </w:r>
          </w:p>
          <w:p w:rsidR="00555B13" w:rsidRPr="0058728F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58728F">
              <w:rPr>
                <w:b/>
                <w:sz w:val="24"/>
                <w:szCs w:val="24"/>
                <w:lang w:eastAsia="ru-RU"/>
              </w:rPr>
              <w:t>Перевод из одних единиц времени в другие.</w:t>
            </w:r>
          </w:p>
          <w:p w:rsidR="00555B13" w:rsidRPr="0058728F" w:rsidRDefault="00555B13" w:rsidP="002576F2">
            <w:pPr>
              <w:pStyle w:val="a7"/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</w:pPr>
            <w:r w:rsidRPr="0058728F">
              <w:rPr>
                <w:rFonts w:ascii="Times New Roman" w:hAnsi="Times New Roman" w:cs="Times New Roman"/>
                <w:b/>
              </w:rPr>
              <w:t>Действия с величинами</w:t>
            </w:r>
            <w:r w:rsidRPr="0058728F">
              <w:rPr>
                <w:rStyle w:val="FontStyle11"/>
                <w:rFonts w:ascii="Times New Roman" w:hAnsi="Times New Roman" w:cs="Times New Roman"/>
                <w:bCs w:val="0"/>
                <w:spacing w:val="0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8728F" w:rsidRDefault="00555B13" w:rsidP="004B335E">
            <w:pPr>
              <w:pStyle w:val="a7"/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</w:pPr>
            <w:r w:rsidRPr="0058728F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>Уроки фор</w:t>
            </w:r>
            <w:r w:rsidRPr="0058728F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softHyphen/>
              <w:t>мирования умений и навыков.</w:t>
            </w:r>
          </w:p>
          <w:p w:rsidR="00555B13" w:rsidRPr="0058728F" w:rsidRDefault="00555B13" w:rsidP="004B335E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t>Уточнение представлений об измерении времени, о единицах времени: час (1 ч), минута (1 мин), секун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да (1 с), сутки, неделя, год. Формирование уме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ния пользоваться кален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дарём, определять время на часах со стрелками, а также умения решать задачи с величиной «время».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B7F" w:rsidRPr="0058728F" w:rsidRDefault="00B17B7F" w:rsidP="00B17B7F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учебный познавательный интерес к новому материалу и способам решения новой учебной задачи;</w:t>
            </w:r>
          </w:p>
          <w:p w:rsidR="00555B13" w:rsidRPr="0058728F" w:rsidRDefault="00555B13" w:rsidP="00FF18E9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8728F" w:rsidRDefault="00555B13" w:rsidP="00FF18E9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8728F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Намечать 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t xml:space="preserve">самостоятельно </w:t>
            </w:r>
            <w:r w:rsidRPr="0058728F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пути решения. 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t xml:space="preserve">Адекватно </w:t>
            </w:r>
            <w:r w:rsidRPr="0058728F">
              <w:rPr>
                <w:rStyle w:val="FontStyle12"/>
                <w:rFonts w:ascii="Times New Roman" w:hAnsi="Times New Roman" w:cs="Times New Roman"/>
                <w:bCs w:val="0"/>
                <w:smallCaps w:val="0"/>
              </w:rPr>
              <w:t xml:space="preserve">оценивать 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t>свои успехи и трудности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EA1E70" w:rsidRDefault="00B17B7F" w:rsidP="00EA1E70">
            <w:pPr>
              <w:pStyle w:val="a7"/>
              <w:ind w:right="223"/>
              <w:rPr>
                <w:rFonts w:ascii="Times New Roman" w:hAnsi="Times New Roman" w:cs="Times New Roman"/>
                <w:b/>
                <w:spacing w:val="-10"/>
              </w:rPr>
            </w:pP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t>Знание единиц времени и соотношений между ними, правил определения вре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мени по часам. Умение сравнивать величи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ны по их числовым значе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ниям; выражать данные величины в различных еди</w:t>
            </w:r>
            <w:r w:rsidRPr="0058728F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ницах времени.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B13" w:rsidRPr="0058728F" w:rsidRDefault="00555B13" w:rsidP="001E2E1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8728F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5B13" w:rsidRPr="0058728F" w:rsidRDefault="00555B13" w:rsidP="00FF18E9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5B13" w:rsidRPr="0058728F" w:rsidRDefault="00555B13" w:rsidP="00FF18E9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555B13" w:rsidTr="00B17B7F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1E2E1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BF60C3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F60C3">
              <w:rPr>
                <w:sz w:val="24"/>
                <w:szCs w:val="24"/>
                <w:lang w:eastAsia="ru-RU"/>
              </w:rPr>
              <w:t>Арифметические действия с единицами</w:t>
            </w:r>
          </w:p>
          <w:p w:rsidR="00555B13" w:rsidRPr="00B05A31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F60C3">
              <w:rPr>
                <w:sz w:val="24"/>
                <w:szCs w:val="24"/>
                <w:lang w:eastAsia="ru-RU"/>
              </w:rPr>
              <w:t>времени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4B335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76F2">
              <w:rPr>
                <w:sz w:val="24"/>
                <w:szCs w:val="24"/>
                <w:lang w:eastAsia="ru-RU"/>
              </w:rPr>
              <w:t>Арифметические действия с единицами</w:t>
            </w:r>
          </w:p>
          <w:p w:rsidR="00555B13" w:rsidRPr="004B335E" w:rsidRDefault="00555B13" w:rsidP="004B335E">
            <w:pPr>
              <w:pStyle w:val="a7"/>
              <w:rPr>
                <w:rFonts w:ascii="Times New Roman" w:hAnsi="Times New Roman" w:cs="Times New Roman"/>
              </w:rPr>
            </w:pPr>
            <w:r w:rsidRPr="004B335E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7F" w:rsidRPr="002576F2" w:rsidRDefault="00B17B7F" w:rsidP="00B17B7F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готовность целенаправ</w:t>
            </w:r>
            <w:r w:rsidRPr="002576F2">
              <w:rPr>
                <w:rStyle w:val="FontStyle15"/>
                <w:rFonts w:ascii="Times New Roman" w:hAnsi="Times New Roman" w:cs="Times New Roman"/>
              </w:rPr>
              <w:t>ленно использовать математические знания, умения и навы</w:t>
            </w:r>
            <w:r w:rsidRPr="002576F2">
              <w:rPr>
                <w:rStyle w:val="FontStyle15"/>
                <w:rFonts w:ascii="Times New Roman" w:hAnsi="Times New Roman" w:cs="Times New Roman"/>
              </w:rPr>
              <w:softHyphen/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</w:rPr>
              <w:t>ки</w:t>
            </w:r>
            <w:r w:rsidRPr="002576F2"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2576F2">
              <w:rPr>
                <w:rStyle w:val="FontStyle15"/>
                <w:rFonts w:ascii="Times New Roman" w:hAnsi="Times New Roman" w:cs="Times New Roman"/>
              </w:rPr>
              <w:t>,</w:t>
            </w:r>
          </w:p>
          <w:p w:rsidR="00555B13" w:rsidRPr="003942CE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Использовать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различные, способы доказательств ис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тинности утверждений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EA1E70" w:rsidRDefault="00B17B7F" w:rsidP="00BF60C3">
            <w:pPr>
              <w:pStyle w:val="a7"/>
              <w:rPr>
                <w:rFonts w:ascii="Times New Roman" w:hAnsi="Times New Roman" w:cs="Times New Roman"/>
                <w:spacing w:val="-10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Знание единиц времени и соотношений между ними, правил определения вре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мени по часам. Умение сравнивать величи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ны по их числовым значе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ниям; выражать данные величины в различных еди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ницах времени.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4B335E" w:rsidRDefault="00555B13" w:rsidP="001E2E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Pr="004B335E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Pr="004B335E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55B13" w:rsidTr="00B17B7F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1E2E1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BF60C3" w:rsidRDefault="00555B13" w:rsidP="002576F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F60C3">
              <w:rPr>
                <w:sz w:val="24"/>
                <w:szCs w:val="24"/>
                <w:lang w:eastAsia="ru-RU"/>
              </w:rPr>
              <w:t>Решение задач. Диаграмма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Default="00EA1E70" w:rsidP="00EA1E7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уроки </w:t>
            </w:r>
          </w:p>
          <w:p w:rsidR="00555B13" w:rsidRPr="003942CE" w:rsidRDefault="00EA1E70" w:rsidP="00EA1E70">
            <w:pPr>
              <w:pStyle w:val="a7"/>
              <w:rPr>
                <w:rFonts w:ascii="Times New Roman" w:hAnsi="Times New Roman" w:cs="Times New Roman"/>
              </w:rPr>
            </w:pPr>
            <w:r w:rsidRPr="002576F2">
              <w:rPr>
                <w:rFonts w:ascii="Times New Roman" w:hAnsi="Times New Roman" w:cs="Times New Roman"/>
                <w:color w:val="000000"/>
              </w:rPr>
              <w:t>Совершенствование вычислительных навыков, умений решать задачи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7F" w:rsidRPr="002576F2" w:rsidRDefault="00B17B7F" w:rsidP="00B17B7F">
            <w:pPr>
              <w:pStyle w:val="a7"/>
              <w:rPr>
                <w:rStyle w:val="FontStyle15"/>
                <w:rFonts w:ascii="Times New Roman" w:hAnsi="Times New Roman" w:cs="Times New Roman"/>
              </w:rPr>
            </w:pPr>
            <w:r w:rsidRPr="002576F2">
              <w:rPr>
                <w:rStyle w:val="FontStyle15"/>
                <w:rFonts w:ascii="Times New Roman" w:hAnsi="Times New Roman" w:cs="Times New Roman"/>
              </w:rPr>
              <w:t xml:space="preserve">способность осознавать и оценивать свои мысли, действия и выражать их в речи,  результат действия с поставленной целью </w:t>
            </w:r>
          </w:p>
          <w:p w:rsidR="00555B13" w:rsidRPr="003942CE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555B13" w:rsidP="00FF18E9">
            <w:pPr>
              <w:pStyle w:val="a7"/>
              <w:rPr>
                <w:rFonts w:ascii="Times New Roman" w:hAnsi="Times New Roman" w:cs="Times New Roman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свои достижения и трудности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3942CE" w:rsidRDefault="00EA1E70" w:rsidP="00B17B7F">
            <w:pPr>
              <w:pStyle w:val="a7"/>
              <w:rPr>
                <w:rFonts w:ascii="Times New Roman" w:hAnsi="Times New Roman" w:cs="Times New Roman"/>
              </w:rPr>
            </w:pP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ченной математической терминологией; вы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полнять устные вычисления с од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025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значными, двузначными и трехзначными числами; решать текстовые задачи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разных видов.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B13" w:rsidRPr="002576F2" w:rsidRDefault="00555B13" w:rsidP="001E2E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B13" w:rsidRDefault="00555B13" w:rsidP="00FF18E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5B13" w:rsidRDefault="00555B13" w:rsidP="00FF18E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28F" w:rsidTr="00555B13">
        <w:trPr>
          <w:gridAfter w:val="3"/>
          <w:wAfter w:w="284" w:type="dxa"/>
        </w:trPr>
        <w:tc>
          <w:tcPr>
            <w:tcW w:w="167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28F" w:rsidRPr="002576F2" w:rsidRDefault="0058728F" w:rsidP="002576F2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576F2">
              <w:rPr>
                <w:bCs/>
                <w:sz w:val="24"/>
                <w:szCs w:val="24"/>
                <w:lang w:eastAsia="ru-RU"/>
              </w:rPr>
              <w:lastRenderedPageBreak/>
              <w:t>Проверь себя! Че</w:t>
            </w:r>
            <w:r w:rsidR="00A95CFB">
              <w:rPr>
                <w:bCs/>
                <w:sz w:val="24"/>
                <w:szCs w:val="24"/>
                <w:lang w:eastAsia="ru-RU"/>
              </w:rPr>
              <w:t xml:space="preserve">му ты научился в 1–3 классах? (7 </w:t>
            </w:r>
            <w:r w:rsidRPr="002576F2">
              <w:rPr>
                <w:bCs/>
                <w:sz w:val="24"/>
                <w:szCs w:val="24"/>
                <w:lang w:eastAsia="ru-RU"/>
              </w:rPr>
              <w:t>ч)</w:t>
            </w:r>
          </w:p>
        </w:tc>
      </w:tr>
      <w:tr w:rsidR="00EA1E70" w:rsidTr="00EA1E70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Default="00EA1E70" w:rsidP="001E2E12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2576F2" w:rsidRDefault="00EA1E70" w:rsidP="00BF60C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Обобщение пройденного.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уроки </w:t>
            </w:r>
          </w:p>
          <w:p w:rsidR="00EA1E70" w:rsidRPr="003942CE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  <w:r w:rsidRPr="002576F2">
              <w:rPr>
                <w:rFonts w:ascii="Times New Roman" w:hAnsi="Times New Roman" w:cs="Times New Roman"/>
                <w:color w:val="000000"/>
              </w:rPr>
              <w:t>Совершенствование вычислительных навыков, умений решать задачи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8D31C7" w:rsidRDefault="00EA1E70" w:rsidP="00EA1E70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EA1E70" w:rsidRPr="003942CE" w:rsidRDefault="00EA1E70" w:rsidP="00EA1E70">
            <w:pPr>
              <w:pStyle w:val="a7"/>
              <w:rPr>
                <w:rFonts w:ascii="Times New Roman" w:hAnsi="Times New Roman" w:cs="Times New Roman"/>
              </w:rPr>
            </w:pPr>
            <w:r w:rsidRPr="008D31C7">
              <w:rPr>
                <w:rStyle w:val="FontStyle15"/>
                <w:rFonts w:ascii="Times New Roman" w:hAnsi="Times New Roman" w:cs="Times New Roman"/>
              </w:rPr>
              <w:t>адекватного понимания причин успешности или неуспешности учебной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3942CE" w:rsidRDefault="00EA1E70" w:rsidP="00CA6F51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свои достижения и трудности.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EA1E70" w:rsidRDefault="00EA1E70" w:rsidP="004B335E">
            <w:pPr>
              <w:pStyle w:val="a7"/>
              <w:rPr>
                <w:rFonts w:ascii="Times New Roman" w:hAnsi="Times New Roman" w:cs="Times New Roman"/>
                <w:szCs w:val="22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Умение проверять правиль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ность выполненных вычис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лений; выполнять работу над ошибками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1E2E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EA1E70" w:rsidRDefault="00EA1E70" w:rsidP="001E2E12">
            <w:pPr>
              <w:pStyle w:val="a7"/>
              <w:rPr>
                <w:rFonts w:ascii="Times New Roman" w:hAnsi="Times New Roman" w:cs="Times New Roman"/>
              </w:rPr>
            </w:pPr>
          </w:p>
          <w:p w:rsidR="00EA1E70" w:rsidRPr="002576F2" w:rsidRDefault="00EA1E70" w:rsidP="001E2E1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1E70" w:rsidTr="00EA1E70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125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A95CFB">
              <w:rPr>
                <w:b/>
                <w:color w:val="000000"/>
                <w:sz w:val="24"/>
                <w:szCs w:val="24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95CFB">
              <w:rPr>
                <w:rFonts w:ascii="Times New Roman" w:hAnsi="Times New Roman" w:cs="Times New Roman"/>
                <w:b/>
                <w:color w:val="000000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EA1E70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EA1E70" w:rsidRPr="00EA1E70" w:rsidRDefault="00EA1E70" w:rsidP="0058728F">
            <w:pPr>
              <w:pStyle w:val="a7"/>
              <w:rPr>
                <w:rFonts w:ascii="Times New Roman" w:hAnsi="Times New Roman" w:cs="Times New Roman"/>
                <w:b/>
                <w:szCs w:val="22"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адекватного понимания причин успешности или неуспешности учебной деятельности</w:t>
            </w:r>
            <w:r>
              <w:rPr>
                <w:rStyle w:val="FontStyle13"/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свои достижения и трудности.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EA1E70" w:rsidRDefault="00EA1E70" w:rsidP="0058728F">
            <w:pPr>
              <w:pStyle w:val="a7"/>
              <w:rPr>
                <w:rFonts w:ascii="Times New Roman" w:hAnsi="Times New Roman" w:cs="Times New Roman"/>
                <w:b/>
                <w:szCs w:val="22"/>
              </w:rPr>
            </w:pP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Умение проверять правиль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ность выполненных вычис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лений; выполнять работу над ошибкам</w:t>
            </w:r>
            <w:r>
              <w:rPr>
                <w:rStyle w:val="FontStyle13"/>
                <w:rFonts w:ascii="Times New Roman" w:hAnsi="Times New Roman" w:cs="Times New Roman"/>
                <w:b/>
                <w:sz w:val="24"/>
              </w:rPr>
              <w:t>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</w:p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95CF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EA1E70" w:rsidTr="00EA1E70">
        <w:trPr>
          <w:gridAfter w:val="3"/>
          <w:wAfter w:w="28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A95CFB">
              <w:rPr>
                <w:rStyle w:val="FontStyle13"/>
                <w:rFonts w:ascii="Times New Roman" w:hAnsi="Times New Roman" w:cs="Times New Roman"/>
                <w:sz w:val="24"/>
              </w:rPr>
              <w:t>126-128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2576F2" w:rsidRDefault="00EA1E70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Обобщение пройденного.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Default="00EA1E70" w:rsidP="000C428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уроки </w:t>
            </w:r>
          </w:p>
          <w:p w:rsidR="00EA1E70" w:rsidRPr="003942CE" w:rsidRDefault="00EA1E70" w:rsidP="000C428B">
            <w:pPr>
              <w:pStyle w:val="a7"/>
              <w:rPr>
                <w:rFonts w:ascii="Times New Roman" w:hAnsi="Times New Roman" w:cs="Times New Roman"/>
              </w:rPr>
            </w:pPr>
            <w:r w:rsidRPr="002576F2">
              <w:rPr>
                <w:rFonts w:ascii="Times New Roman" w:hAnsi="Times New Roman" w:cs="Times New Roman"/>
                <w:color w:val="000000"/>
              </w:rPr>
              <w:t>Совершенствование вычислительных навыков, умений решать задачи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8D31C7" w:rsidRDefault="00EA1E70" w:rsidP="00EA1E70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EA1E70" w:rsidRPr="00EA1E70" w:rsidRDefault="00EA1E70" w:rsidP="000C428B">
            <w:pPr>
              <w:pStyle w:val="a7"/>
              <w:rPr>
                <w:rFonts w:ascii="Times New Roman" w:hAnsi="Times New Roman" w:cs="Times New Roman"/>
                <w:szCs w:val="22"/>
              </w:rPr>
            </w:pPr>
            <w:r w:rsidRPr="008D31C7">
              <w:rPr>
                <w:rStyle w:val="FontStyle15"/>
                <w:rFonts w:ascii="Times New Roman" w:hAnsi="Times New Roman" w:cs="Times New Roman"/>
              </w:rPr>
              <w:t>адекватного понимания причин успешности или неуспешности учебной деятельности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3942CE" w:rsidRDefault="00EA1E70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3942CE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свои достижения и трудности.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EA1E70" w:rsidRDefault="00EA1E70" w:rsidP="000C428B">
            <w:pPr>
              <w:pStyle w:val="a7"/>
              <w:rPr>
                <w:rFonts w:ascii="Times New Roman" w:hAnsi="Times New Roman" w:cs="Times New Roman"/>
                <w:szCs w:val="22"/>
              </w:rPr>
            </w:pP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t>Умение проверять правиль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ность выполненных вычис</w:t>
            </w:r>
            <w:r w:rsidRPr="003942CE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лений; выполнять работу над ошибками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EA1E70" w:rsidTr="005C620A">
        <w:trPr>
          <w:gridAfter w:val="2"/>
          <w:wAfter w:w="214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129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0C428B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A95CFB">
              <w:rPr>
                <w:b/>
                <w:color w:val="000000"/>
                <w:sz w:val="24"/>
                <w:szCs w:val="24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0C428B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95CFB">
              <w:rPr>
                <w:rFonts w:ascii="Times New Roman" w:hAnsi="Times New Roman" w:cs="Times New Roman"/>
                <w:b/>
                <w:color w:val="000000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EA1E70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EA1E70" w:rsidRPr="00EA1E70" w:rsidRDefault="00EA1E70" w:rsidP="00EA1E70">
            <w:pPr>
              <w:pStyle w:val="a7"/>
              <w:rPr>
                <w:rFonts w:ascii="Times New Roman" w:hAnsi="Times New Roman" w:cs="Times New Roman"/>
                <w:b/>
                <w:szCs w:val="22"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адекватного понимания причин успешности или неуспешности учебной деятельности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0C428B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свои достижения и трудности.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0C428B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Умение проверять правиль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ность выполненных вычис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лений; выполнять работу над ошиб</w:t>
            </w:r>
            <w:r>
              <w:rPr>
                <w:rStyle w:val="FontStyle13"/>
                <w:rFonts w:ascii="Times New Roman" w:hAnsi="Times New Roman" w:cs="Times New Roman"/>
                <w:b/>
                <w:sz w:val="24"/>
              </w:rPr>
              <w:t>ками.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E70" w:rsidRPr="00A95CFB" w:rsidRDefault="00EA1E70" w:rsidP="0058728F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EA1E70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BF60C3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130</w:t>
            </w:r>
            <w:r>
              <w:rPr>
                <w:rStyle w:val="FontStyle13"/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BF60C3" w:rsidRDefault="00EA1E70" w:rsidP="00BF60C3">
            <w:pPr>
              <w:pStyle w:val="a7"/>
              <w:rPr>
                <w:rFonts w:ascii="Times New Roman" w:hAnsi="Times New Roman" w:cs="Times New Roman"/>
              </w:rPr>
            </w:pPr>
            <w:r w:rsidRPr="00BF60C3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3942CE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  <w:r w:rsidRPr="002576F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Проверка усвоения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изученного материала.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082340">
            <w:pPr>
              <w:pStyle w:val="Style5"/>
              <w:widowControl/>
              <w:ind w:firstLine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Выполнять вычислитель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ные приемы, решать задачи.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EA1E70">
            <w:pPr>
              <w:pStyle w:val="Style5"/>
              <w:widowControl/>
              <w:ind w:left="14" w:hanging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Действовать по самостоя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тельно составленному плану. Анализировать выполнение работы. Самостоятельно адекватно оценивать пра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вильность выполнения дей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ствия и вносить необходи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мые коррективы в исполне</w:t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ние</w:t>
            </w: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3942CE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готовность целенаправ</w:t>
            </w:r>
            <w:r w:rsidRPr="002576F2">
              <w:rPr>
                <w:rStyle w:val="FontStyle15"/>
                <w:rFonts w:ascii="Times New Roman" w:hAnsi="Times New Roman" w:cs="Times New Roman"/>
              </w:rPr>
              <w:t>ленно использовать математические знания, умения и навы</w:t>
            </w:r>
            <w:r w:rsidRPr="002576F2">
              <w:rPr>
                <w:rStyle w:val="FontStyle15"/>
                <w:rFonts w:ascii="Times New Roman" w:hAnsi="Times New Roman" w:cs="Times New Roman"/>
              </w:rPr>
              <w:softHyphen/>
            </w:r>
            <w:r w:rsidRPr="002576F2">
              <w:rPr>
                <w:rStyle w:val="FontStyle11"/>
                <w:rFonts w:ascii="Times New Roman" w:hAnsi="Times New Roman" w:cs="Times New Roman"/>
                <w:b w:val="0"/>
              </w:rPr>
              <w:t>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1E2E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1E70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BF60C3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lastRenderedPageBreak/>
              <w:t>131-132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BF60C3" w:rsidRDefault="00EA1E70" w:rsidP="00BF60C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3942CE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082340">
            <w:pPr>
              <w:pStyle w:val="Style5"/>
              <w:widowControl/>
              <w:ind w:firstLine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B113AB">
            <w:pPr>
              <w:pStyle w:val="Style5"/>
              <w:widowControl/>
              <w:ind w:left="14" w:hanging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FF18E9">
            <w:pPr>
              <w:pStyle w:val="a7"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1E2E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1E70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B62444" w:rsidRDefault="00EA1E70" w:rsidP="00BF60C3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B62444">
              <w:rPr>
                <w:rStyle w:val="FontStyle13"/>
                <w:rFonts w:ascii="Times New Roman" w:hAnsi="Times New Roman" w:cs="Times New Roman"/>
                <w:b/>
                <w:sz w:val="24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B62444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A95CFB">
              <w:rPr>
                <w:b/>
                <w:color w:val="000000"/>
                <w:sz w:val="24"/>
                <w:szCs w:val="24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B62444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95CFB">
              <w:rPr>
                <w:rFonts w:ascii="Times New Roman" w:hAnsi="Times New Roman" w:cs="Times New Roman"/>
                <w:b/>
                <w:color w:val="000000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B62444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</w:p>
          <w:p w:rsidR="00EA1E70" w:rsidRPr="00A95CFB" w:rsidRDefault="00EA1E70" w:rsidP="00B62444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</w:p>
          <w:p w:rsidR="00EA1E70" w:rsidRPr="00A95CFB" w:rsidRDefault="00EA1E70" w:rsidP="00B62444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B62444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свои достижения и трудности.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B62444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EA1E70" w:rsidRPr="00A95CFB" w:rsidRDefault="00EA1E70" w:rsidP="00B62444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адекватного понимания причин успешности или неуспешности учебной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B62444" w:rsidRDefault="00EA1E70" w:rsidP="001E2E1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B6244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1E70" w:rsidTr="0089248D">
        <w:trPr>
          <w:gridAfter w:val="3"/>
          <w:wAfter w:w="284" w:type="dxa"/>
          <w:trHeight w:val="64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BF60C3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135-137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BF60C3" w:rsidRDefault="00EA1E70" w:rsidP="00BF60C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3942CE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082340">
            <w:pPr>
              <w:pStyle w:val="Style5"/>
              <w:widowControl/>
              <w:ind w:firstLine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B113AB">
            <w:pPr>
              <w:pStyle w:val="Style5"/>
              <w:widowControl/>
              <w:ind w:left="14" w:hanging="14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FF18E9">
            <w:pPr>
              <w:pStyle w:val="a7"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Default="00EA1E70" w:rsidP="001E2E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1E70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D07D3B" w:rsidRDefault="00EA1E70" w:rsidP="00BF60C3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D07D3B">
              <w:rPr>
                <w:rStyle w:val="FontStyle13"/>
                <w:rFonts w:ascii="Times New Roman" w:hAnsi="Times New Roman" w:cs="Times New Roman"/>
                <w:b/>
                <w:sz w:val="24"/>
              </w:rPr>
              <w:t>138-139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133B0C">
            <w:pPr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A95CFB">
              <w:rPr>
                <w:b/>
                <w:color w:val="000000"/>
                <w:sz w:val="24"/>
                <w:szCs w:val="24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133B0C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A95CFB">
              <w:rPr>
                <w:rFonts w:ascii="Times New Roman" w:hAnsi="Times New Roman" w:cs="Times New Roman"/>
                <w:b/>
                <w:color w:val="000000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A95CFB" w:rsidRDefault="00762817" w:rsidP="0076281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b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формирование</w:t>
            </w:r>
          </w:p>
          <w:p w:rsidR="00EA1E70" w:rsidRPr="00A95CFB" w:rsidRDefault="00762817" w:rsidP="00762817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5"/>
                <w:rFonts w:ascii="Times New Roman" w:hAnsi="Times New Roman" w:cs="Times New Roman"/>
                <w:b/>
              </w:rPr>
              <w:t>адекватного понимания причин успешности или неуспешности учебной деятельности</w:t>
            </w:r>
          </w:p>
          <w:p w:rsidR="00EA1E70" w:rsidRPr="00A95CFB" w:rsidRDefault="00EA1E70" w:rsidP="00133B0C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133B0C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A95CFB"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свои достижения и трудности.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A95CFB" w:rsidRDefault="00762817" w:rsidP="00762817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t>Умение проверять правиль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ность выполненных вычис</w:t>
            </w:r>
            <w:r w:rsidRPr="00A95CFB">
              <w:rPr>
                <w:rStyle w:val="FontStyle13"/>
                <w:rFonts w:ascii="Times New Roman" w:hAnsi="Times New Roman" w:cs="Times New Roman"/>
                <w:b/>
                <w:sz w:val="24"/>
              </w:rPr>
              <w:softHyphen/>
              <w:t>лений; выполнять работу над ошибками</w:t>
            </w:r>
          </w:p>
          <w:p w:rsidR="00EA1E70" w:rsidRPr="00A95CFB" w:rsidRDefault="00EA1E70" w:rsidP="00133B0C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D07D3B" w:rsidRDefault="00EA1E70" w:rsidP="001E2E1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07D3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1E70" w:rsidTr="0089248D">
        <w:trPr>
          <w:gridAfter w:val="3"/>
          <w:wAfter w:w="284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D07D3B" w:rsidRDefault="00EA1E70" w:rsidP="00BF60C3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D07D3B" w:rsidRDefault="00EA1E70" w:rsidP="00133B0C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D07D3B">
              <w:rPr>
                <w:sz w:val="24"/>
                <w:szCs w:val="24"/>
              </w:rPr>
              <w:t>Резерв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133B0C">
            <w:pPr>
              <w:pStyle w:val="a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133B0C">
            <w:pPr>
              <w:pStyle w:val="a7"/>
              <w:rPr>
                <w:rStyle w:val="FontStyle13"/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A95CFB" w:rsidRDefault="00EA1E70" w:rsidP="00133B0C">
            <w:pPr>
              <w:pStyle w:val="a7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D07D3B" w:rsidRDefault="00EA1E70" w:rsidP="00133B0C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E70" w:rsidRPr="00D07D3B" w:rsidRDefault="00EA1E70" w:rsidP="001E2E12">
            <w:pPr>
              <w:pStyle w:val="a7"/>
              <w:rPr>
                <w:rFonts w:ascii="Times New Roman" w:hAnsi="Times New Roman" w:cs="Times New Roman"/>
              </w:rPr>
            </w:pPr>
            <w:r w:rsidRPr="00D07D3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E70" w:rsidRPr="002576F2" w:rsidRDefault="00EA1E70" w:rsidP="00FF18E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864213" w:rsidRDefault="00864213" w:rsidP="00B05A31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64213" w:rsidRDefault="00864213" w:rsidP="00855ABA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8105AD" w:rsidRDefault="008105AD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D07D3B" w:rsidRDefault="00D07D3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62817" w:rsidRDefault="00762817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5C620A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</w:t>
      </w:r>
      <w:r w:rsidR="000C428B">
        <w:rPr>
          <w:b/>
          <w:sz w:val="24"/>
          <w:szCs w:val="24"/>
          <w:lang w:eastAsia="ru-RU"/>
        </w:rPr>
        <w:t>8.</w:t>
      </w:r>
      <w:r>
        <w:rPr>
          <w:b/>
          <w:sz w:val="24"/>
          <w:szCs w:val="24"/>
          <w:lang w:eastAsia="ru-RU"/>
        </w:rPr>
        <w:t xml:space="preserve"> Тематическое планирование   модуля  «Формирование  вычислительных  навыков»</w:t>
      </w:r>
    </w:p>
    <w:p w:rsidR="00A95CFB" w:rsidRDefault="00A95CF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A95CFB" w:rsidRDefault="00A95CF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tbl>
      <w:tblPr>
        <w:tblW w:w="16444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9"/>
        <w:gridCol w:w="34"/>
        <w:gridCol w:w="1738"/>
        <w:gridCol w:w="58"/>
        <w:gridCol w:w="151"/>
        <w:gridCol w:w="3105"/>
        <w:gridCol w:w="2702"/>
        <w:gridCol w:w="2969"/>
        <w:gridCol w:w="2279"/>
        <w:gridCol w:w="993"/>
        <w:gridCol w:w="825"/>
        <w:gridCol w:w="15"/>
        <w:gridCol w:w="15"/>
        <w:gridCol w:w="15"/>
        <w:gridCol w:w="836"/>
      </w:tblGrid>
      <w:tr w:rsidR="00762817" w:rsidRPr="006C3CA1" w:rsidTr="00041AD8">
        <w:trPr>
          <w:trHeight w:val="180"/>
        </w:trPr>
        <w:tc>
          <w:tcPr>
            <w:tcW w:w="7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817" w:rsidRPr="006C3CA1" w:rsidRDefault="00762817" w:rsidP="00D07D3B">
            <w:pPr>
              <w:pStyle w:val="Style3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№ уро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</w:rPr>
              <w:t>ка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Тема уроков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Основное содержание темы, термины и понятия</w:t>
            </w:r>
          </w:p>
        </w:tc>
        <w:tc>
          <w:tcPr>
            <w:tcW w:w="79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Планируемые результаты обучения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Пример-ные сроки</w:t>
            </w:r>
          </w:p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Проведения (по недельно)</w:t>
            </w:r>
          </w:p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      </w:t>
            </w:r>
          </w:p>
          <w:p w:rsidR="00762817" w:rsidRPr="006C3CA1" w:rsidRDefault="00762817" w:rsidP="00762817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   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</w:tr>
      <w:tr w:rsidR="00762817" w:rsidRPr="006C3CA1" w:rsidTr="00041AD8">
        <w:trPr>
          <w:trHeight w:val="1423"/>
        </w:trPr>
        <w:tc>
          <w:tcPr>
            <w:tcW w:w="7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b w:val="0"/>
              </w:rPr>
            </w:pPr>
          </w:p>
        </w:tc>
        <w:tc>
          <w:tcPr>
            <w:tcW w:w="17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331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62817" w:rsidRDefault="00762817" w:rsidP="00762817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Личностные   результаты</w:t>
            </w:r>
          </w:p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метапредметные результаты(освоение обучающимися УУД)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62817" w:rsidRPr="00762817" w:rsidRDefault="00762817" w:rsidP="00762817">
            <w:pPr>
              <w:rPr>
                <w:lang w:eastAsia="ru-RU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предметные умения (освоение предметных знаний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)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  <w:tr2bl w:val="single" w:sz="4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855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Фактич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дата</w:t>
            </w:r>
          </w:p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  </w:t>
            </w:r>
          </w:p>
          <w:p w:rsidR="00762817" w:rsidRPr="006C3CA1" w:rsidRDefault="00762817" w:rsidP="00762817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Приме-чание</w:t>
            </w:r>
          </w:p>
        </w:tc>
      </w:tr>
      <w:tr w:rsidR="00762817" w:rsidRPr="006C3CA1" w:rsidTr="00041AD8">
        <w:trPr>
          <w:trHeight w:val="20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1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203" w:rsidRPr="00D00251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rPr>
                <w:sz w:val="24"/>
                <w:szCs w:val="24"/>
                <w:lang w:eastAsia="ru-RU"/>
              </w:rPr>
              <w:t>Взаимосвязь компонентов и результата деле-</w:t>
            </w:r>
          </w:p>
          <w:p w:rsidR="00762817" w:rsidRPr="006C3CA1" w:rsidRDefault="006B7203" w:rsidP="006B720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00251">
              <w:t>ния.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Урок закрепления и обобщения.  </w:t>
            </w:r>
            <w:r w:rsidRPr="006C3CA1">
              <w:rPr>
                <w:rFonts w:ascii="Times New Roman" w:hAnsi="Times New Roman" w:cs="Times New Roman"/>
                <w:iCs/>
              </w:rPr>
              <w:t>Выявляют взаимосвязь умножения и деления; правило нахождения неизвестного множите</w:t>
            </w:r>
            <w:r w:rsidRPr="006C3CA1">
              <w:rPr>
                <w:rFonts w:ascii="Times New Roman" w:hAnsi="Times New Roman" w:cs="Times New Roman"/>
                <w:iCs/>
              </w:rPr>
              <w:softHyphen/>
              <w:t>ля, значения частного, решают задачи.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интереса к предмету, умения анализировать свои ошибки</w:t>
            </w:r>
            <w:r w:rsidRPr="006C3CA1">
              <w:rPr>
                <w:rStyle w:val="FontStyle13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по самостоя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тельно составленному пла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 xml:space="preserve">ну.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выпол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нение работы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Fonts w:ascii="Times New Roman" w:hAnsi="Times New Roman" w:cs="Times New Roman"/>
                <w:bCs/>
                <w:iCs/>
              </w:rPr>
              <w:t>Понимать смысл действия деления, название чисел при делении. Запи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 xml:space="preserve">сывать деление, называть компоненты деления, </w:t>
            </w:r>
            <w:r w:rsidRPr="006C3CA1">
              <w:rPr>
                <w:rFonts w:ascii="Times New Roman" w:hAnsi="Times New Roman" w:cs="Times New Roman"/>
              </w:rPr>
              <w:t>решать задачи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762817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2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1C0612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Закрепление </w:t>
            </w:r>
            <w:r w:rsidR="00762817" w:rsidRPr="006C3CA1">
              <w:rPr>
                <w:sz w:val="24"/>
                <w:szCs w:val="24"/>
                <w:lang w:eastAsia="ru-RU"/>
              </w:rPr>
              <w:t xml:space="preserve"> вычис-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Fonts w:ascii="Times New Roman" w:hAnsi="Times New Roman" w:cs="Times New Roman"/>
              </w:rPr>
              <w:t>лительных умений и навыков</w:t>
            </w:r>
            <w:r w:rsidR="001C0612">
              <w:rPr>
                <w:rFonts w:ascii="Times New Roman" w:hAnsi="Times New Roman" w:cs="Times New Roman"/>
              </w:rPr>
              <w:t>.</w:t>
            </w:r>
            <w:r w:rsidR="001C0612">
              <w:t xml:space="preserve"> </w:t>
            </w:r>
            <w:r w:rsidR="001C0612" w:rsidRPr="001C0612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ванный урок.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Усвоение структуры зада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чи и записи её решения. Формирование умения устанавливать взаимо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связь условия и вопроса задачи. Совершенствование вы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числительных умений и навыков.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 xml:space="preserve">Формирование   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</w:rPr>
              <w:t xml:space="preserve"> любознательнос</w:t>
            </w:r>
            <w:r w:rsidRPr="006C3CA1">
              <w:rPr>
                <w:rStyle w:val="FontStyle15"/>
                <w:rFonts w:ascii="Times New Roman" w:hAnsi="Times New Roman" w:cs="Times New Roman"/>
              </w:rPr>
              <w:t xml:space="preserve">ти, трудолюбия, способности к организации своей деятельности  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</w:rPr>
              <w:t>С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тро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ить рассуждения в форме связи простых суждений об объекте, его строении, свой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ствах и связях. Выражать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 речи свои мысли и действия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Знание структуры задачи, основных частей, способов записи условия задачи.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Решать задачи, ис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пользуя представления о конкретном смысле деления.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762817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3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Fonts w:ascii="Times New Roman" w:hAnsi="Times New Roman" w:cs="Times New Roman"/>
              </w:rPr>
              <w:t>Решение задач. Выбор схематической модели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Урок фор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мирования умений и навыков</w:t>
            </w: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  <w:p w:rsidR="00762817" w:rsidRPr="006C3CA1" w:rsidRDefault="00762817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Знакомятся с понятием «увеличить в несколько раз». </w:t>
            </w:r>
            <w:r w:rsidRPr="006C3CA1">
              <w:rPr>
                <w:rFonts w:ascii="Times New Roman" w:hAnsi="Times New Roman" w:cs="Times New Roman"/>
              </w:rPr>
              <w:lastRenderedPageBreak/>
              <w:t>Тренируются в постановке вопросов и ответов на них.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lastRenderedPageBreak/>
              <w:t xml:space="preserve">Формирование   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</w:rPr>
              <w:t xml:space="preserve"> любознательнос</w:t>
            </w:r>
            <w:r w:rsidRPr="006C3CA1">
              <w:rPr>
                <w:rStyle w:val="FontStyle15"/>
                <w:rFonts w:ascii="Times New Roman" w:hAnsi="Times New Roman" w:cs="Times New Roman"/>
              </w:rPr>
              <w:t xml:space="preserve">ти, трудолюбия, способности к организации своей </w:t>
            </w:r>
            <w:r w:rsidRPr="006C3CA1">
              <w:rPr>
                <w:rStyle w:val="FontStyle15"/>
                <w:rFonts w:ascii="Times New Roman" w:hAnsi="Times New Roman" w:cs="Times New Roman"/>
              </w:rPr>
              <w:lastRenderedPageBreak/>
              <w:t>деятельности и к преодолению трудностей</w:t>
            </w:r>
            <w:r>
              <w:rPr>
                <w:rStyle w:val="FontStyle15"/>
                <w:rFonts w:ascii="Times New Roman" w:hAnsi="Times New Roman" w:cs="Times New Roman"/>
              </w:rPr>
              <w:t>.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Различать способ и резуль</w:t>
            </w:r>
            <w:r w:rsidRPr="006C3CA1">
              <w:rPr>
                <w:rFonts w:ascii="Times New Roman" w:hAnsi="Times New Roman" w:cs="Times New Roman"/>
              </w:rPr>
              <w:softHyphen/>
              <w:t>тат действия; контролировать процесс и результаты дея</w:t>
            </w:r>
            <w:r w:rsidRPr="006C3CA1">
              <w:rPr>
                <w:rFonts w:ascii="Times New Roman" w:hAnsi="Times New Roman" w:cs="Times New Roman"/>
              </w:rPr>
              <w:softHyphen/>
              <w:t xml:space="preserve">тельности. </w:t>
            </w:r>
            <w:r w:rsidRPr="006C3CA1">
              <w:rPr>
                <w:rFonts w:ascii="Times New Roman" w:hAnsi="Times New Roman" w:cs="Times New Roman"/>
              </w:rPr>
              <w:lastRenderedPageBreak/>
              <w:t>Проявлять по</w:t>
            </w:r>
            <w:r w:rsidRPr="006C3CA1">
              <w:rPr>
                <w:rFonts w:ascii="Times New Roman" w:hAnsi="Times New Roman" w:cs="Times New Roman"/>
              </w:rPr>
              <w:softHyphen/>
              <w:t>знавательную инициативу в учебном сотрудничестве. Проводить сравнение и классификацию по заданным критериям.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Понимать понятие «увели</w:t>
            </w:r>
            <w:r w:rsidRPr="006C3CA1">
              <w:rPr>
                <w:rFonts w:ascii="Times New Roman" w:hAnsi="Times New Roman" w:cs="Times New Roman"/>
              </w:rPr>
              <w:softHyphen/>
              <w:t xml:space="preserve">чить в несколько раз». Ставить вопросы и </w:t>
            </w:r>
            <w:r w:rsidRPr="006C3CA1">
              <w:rPr>
                <w:rFonts w:ascii="Times New Roman" w:hAnsi="Times New Roman" w:cs="Times New Roman"/>
              </w:rPr>
              <w:lastRenderedPageBreak/>
              <w:t>нахо</w:t>
            </w:r>
            <w:r w:rsidRPr="006C3CA1">
              <w:rPr>
                <w:rFonts w:ascii="Times New Roman" w:hAnsi="Times New Roman" w:cs="Times New Roman"/>
              </w:rPr>
              <w:softHyphen/>
              <w:t>дить на них ответы.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Style1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Style1"/>
              <w:rPr>
                <w:rFonts w:ascii="Times New Roman" w:hAnsi="Times New Roman" w:cs="Times New Roman"/>
              </w:rPr>
            </w:pPr>
          </w:p>
        </w:tc>
      </w:tr>
      <w:tr w:rsidR="00762817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D07D3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4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Решение задач.</w:t>
            </w:r>
          </w:p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Способ действия при делении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Fonts w:ascii="Times New Roman" w:hAnsi="Times New Roman" w:cs="Times New Roman"/>
              </w:rPr>
              <w:t>круглых десятков на 10 и на круглые десятки.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формирования  вычислительных умений и навыков.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Знакомятся со способом действий при делении «круглых» десятков на число 10 и на «круглые» десятки. Работают над  совершенствованием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вычислительных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навыков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762817" w:rsidRPr="00762817" w:rsidRDefault="00762817" w:rsidP="00762817">
            <w:pPr>
              <w:rPr>
                <w:lang w:eastAsia="ru-RU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устойчивого познавательного интереса к новым общим способам решения задач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Планировать своё действие в соответствии с поставлен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ной задачей и условиями её реализации, в том числе во внутреннем плане. Осуществлять анализ объектов с выделением существенных и несущественных признаков. Осуществлять выбор наи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более эффективных спосо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бов решения задач в зависи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мости от конкретных условий.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Default="00762817" w:rsidP="00762817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 Владеть способом дейст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вия при делении «круглых» десятков на 10 и на «круг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лые» десятки.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Style1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Style1"/>
              <w:rPr>
                <w:rFonts w:ascii="Times New Roman" w:hAnsi="Times New Roman" w:cs="Times New Roman"/>
              </w:rPr>
            </w:pPr>
          </w:p>
        </w:tc>
      </w:tr>
      <w:tr w:rsidR="00762817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5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 xml:space="preserve">Применение правил. </w:t>
            </w:r>
          </w:p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Вычислительные умения</w:t>
            </w:r>
          </w:p>
          <w:p w:rsidR="00762817" w:rsidRPr="006C3CA1" w:rsidRDefault="00762817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6C3CA1">
              <w:rPr>
                <w:rFonts w:ascii="Times New Roman" w:hAnsi="Times New Roman" w:cs="Times New Roman"/>
              </w:rPr>
              <w:t>и навыки.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 фор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мирования умений и навыков.</w:t>
            </w:r>
          </w:p>
          <w:p w:rsidR="00762817" w:rsidRPr="006C3CA1" w:rsidRDefault="00762817" w:rsidP="000C428B">
            <w:pPr>
              <w:pStyle w:val="Style2"/>
              <w:widowControl/>
              <w:ind w:firstLine="10"/>
              <w:rPr>
                <w:rFonts w:ascii="Times New Roman" w:hAnsi="Times New Roman" w:cs="Times New Roman"/>
                <w:bCs/>
                <w:iCs/>
              </w:rPr>
            </w:pPr>
            <w:r w:rsidRPr="006C3CA1">
              <w:rPr>
                <w:rFonts w:ascii="Times New Roman" w:hAnsi="Times New Roman" w:cs="Times New Roman"/>
                <w:bCs/>
                <w:iCs/>
              </w:rPr>
              <w:t>Решают задачи. Рабо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тают над освоением навыка соотношения того или иного выраже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ния с соответствующим правилом.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762817" w:rsidRPr="006C3CA1" w:rsidRDefault="00762817" w:rsidP="00762817">
            <w:pPr>
              <w:pStyle w:val="a7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 xml:space="preserve">устойчивого  интереса к  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t>умению применять вычислительные навыки в жизни</w:t>
            </w:r>
          </w:p>
          <w:p w:rsidR="00762817" w:rsidRPr="00762817" w:rsidRDefault="00762817" w:rsidP="00762817">
            <w:pPr>
              <w:rPr>
                <w:lang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2"/>
              <w:widowControl/>
              <w:rPr>
                <w:rFonts w:ascii="Times New Roman" w:hAnsi="Times New Roman" w:cs="Times New Roman"/>
                <w:bCs/>
                <w:iCs/>
              </w:rPr>
            </w:pPr>
            <w:r w:rsidRPr="006C3CA1">
              <w:rPr>
                <w:rFonts w:ascii="Times New Roman" w:hAnsi="Times New Roman" w:cs="Times New Roman"/>
                <w:bCs/>
                <w:smallCaps/>
              </w:rPr>
              <w:t>П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t>ланировать своё действие в соответствии с поставлен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ной задачей и условиями её реализации, в том числе во внутреннем плане. Высказы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вать</w:t>
            </w:r>
            <w:r w:rsidRPr="006C3CA1">
              <w:rPr>
                <w:rFonts w:ascii="Times New Roman" w:hAnsi="Times New Roman" w:cs="Times New Roman"/>
                <w:bCs/>
                <w:smallCaps/>
              </w:rPr>
              <w:t xml:space="preserve"> 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t>своё предположение на основе работы с иллюстра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цией учебника. Проводить сравнение и классификацию</w:t>
            </w:r>
            <w:r w:rsidRPr="006C3CA1">
              <w:rPr>
                <w:rFonts w:ascii="Times New Roman" w:hAnsi="Times New Roman" w:cs="Times New Roman"/>
                <w:bCs/>
                <w:smallCaps/>
              </w:rPr>
              <w:t xml:space="preserve"> 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t>по заданным критериям. За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давать вопросы.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Default="00762817" w:rsidP="00762817">
            <w:pPr>
              <w:pStyle w:val="Style2"/>
              <w:widowControl/>
              <w:ind w:firstLine="5"/>
              <w:rPr>
                <w:rFonts w:ascii="Times New Roman" w:hAnsi="Times New Roman" w:cs="Times New Roman"/>
                <w:bCs/>
                <w:iCs/>
              </w:rPr>
            </w:pPr>
            <w:r w:rsidRPr="006C3CA1">
              <w:rPr>
                <w:rFonts w:ascii="Times New Roman" w:hAnsi="Times New Roman" w:cs="Times New Roman"/>
                <w:bCs/>
                <w:iCs/>
              </w:rPr>
              <w:t>Соотносить</w:t>
            </w:r>
            <w:r w:rsidRPr="006C3CA1">
              <w:rPr>
                <w:rFonts w:ascii="Times New Roman" w:hAnsi="Times New Roman" w:cs="Times New Roman"/>
                <w:bCs/>
                <w:smallCaps/>
              </w:rPr>
              <w:t xml:space="preserve"> 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t>то или иное выражение с соответст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вующим правилом. Пользо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ваться правилами при вы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числении конкретных вы</w:t>
            </w:r>
            <w:r w:rsidRPr="006C3CA1">
              <w:rPr>
                <w:rFonts w:ascii="Times New Roman" w:hAnsi="Times New Roman" w:cs="Times New Roman"/>
                <w:bCs/>
                <w:iCs/>
              </w:rPr>
              <w:softHyphen/>
              <w:t>ражений.</w:t>
            </w:r>
          </w:p>
          <w:p w:rsidR="00762817" w:rsidRPr="006C3CA1" w:rsidRDefault="00762817" w:rsidP="00762817">
            <w:pPr>
              <w:pStyle w:val="a7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762817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6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6C3CA1">
              <w:rPr>
                <w:rFonts w:ascii="Times New Roman" w:hAnsi="Times New Roman" w:cs="Times New Roman"/>
              </w:rPr>
              <w:t>Совершенствование вычислительных умений и навыков</w:t>
            </w:r>
            <w:r w:rsidRPr="006C3CA1">
              <w:t>.</w:t>
            </w: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Уроки  повто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рения и обобщения.</w:t>
            </w:r>
          </w:p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Решение задач. Составление числовых выражений. Вычисление их значений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762817" w:rsidRPr="006C3CA1" w:rsidRDefault="00762817" w:rsidP="00762817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устойчивого  интереса к  умению применять вычислительные навыки в жизни, решению поставленных задач</w:t>
            </w:r>
          </w:p>
          <w:p w:rsidR="00762817" w:rsidRPr="006C3CA1" w:rsidRDefault="00762817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Принимать и сохранять учебную задачу и активно включаться в деятельность, направленную на её реше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ние, в сотрудничестве с учи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телем и одноклассниками. Использовать знаково-символические средства, в том числе модели и схемы для решения задач. Аргументировать свою по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зицию и координировать её с позициями партнеров в со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вместной деятельности.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a7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Знание приемов сложения двузначных и однозначных чисел с переходом в другой разряд, структуры, основ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ных частей задачи. Умение выполнять пись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менные приемы сложения и вычитания двузначных и однозначных чисел с пере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ходом в другой разряд; ре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шать текстовые задачи арифметическим способом.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762817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7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Сравнение площадей с помощью мерок.</w:t>
            </w:r>
          </w:p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sz w:val="24"/>
                <w:szCs w:val="24"/>
                <w:lang w:eastAsia="ru-RU"/>
              </w:rPr>
              <w:t>Квадратный сантиметр, квадратный милли</w:t>
            </w:r>
            <w:r w:rsidRPr="006C3CA1">
              <w:rPr>
                <w:sz w:val="24"/>
                <w:szCs w:val="24"/>
              </w:rPr>
              <w:t>метр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Урок изучения нового материала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762817" w:rsidRPr="006C3CA1" w:rsidRDefault="00762817" w:rsidP="000C428B">
            <w:pPr>
              <w:pStyle w:val="Style2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Знакомятся с единица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 площади: см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мм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 Выясняют соотно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шение между единица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 площади. Работают над совершенствовани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ем вычислительных на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выков.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E31B7E" w:rsidRDefault="00E31B7E" w:rsidP="00E31B7E">
            <w:pPr>
              <w:rPr>
                <w:lang w:eastAsia="ru-RU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Формирование  стремления к успешности  в учебной деятельности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.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Определять и формулиро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6C3CA1">
              <w:rPr>
                <w:rStyle w:val="FontStyle13"/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цель деятельности на уроке с помощью учителя. Самостоятельно учитывать выделенные учителем ори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ентиры действия в новом учебном материале. Осуще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ствлять поиск</w:t>
            </w:r>
            <w:r w:rsidRPr="006C3CA1">
              <w:rPr>
                <w:rStyle w:val="FontStyle13"/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необходимой информации для выполнения учебных заданий с использо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ванием учебной литературы.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Default="00E31B7E" w:rsidP="00E31B7E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Усвоить</w:t>
            </w:r>
            <w:r w:rsidRPr="006C3CA1">
              <w:rPr>
                <w:rStyle w:val="FontStyle13"/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единицы площади (1 см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, 1 мм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). Выби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рать мерку и сравнивать фигуры и их площади.</w:t>
            </w:r>
          </w:p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762817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8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 xml:space="preserve">Вычисление площади и периметра </w:t>
            </w:r>
            <w:r w:rsidRPr="006C3CA1">
              <w:rPr>
                <w:sz w:val="24"/>
                <w:szCs w:val="24"/>
                <w:lang w:eastAsia="ru-RU"/>
              </w:rPr>
              <w:lastRenderedPageBreak/>
              <w:t>прямо-</w:t>
            </w:r>
          </w:p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угольника в процессе решения задач.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Урок изуче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ния нового материала.</w:t>
            </w:r>
          </w:p>
          <w:p w:rsidR="00762817" w:rsidRPr="006C3CA1" w:rsidRDefault="00762817" w:rsidP="000C428B">
            <w:pPr>
              <w:pStyle w:val="Style2"/>
              <w:widowControl/>
              <w:ind w:left="5" w:hanging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Упражняются в вычис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лении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площади, поль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зуясь правилом (длину умножить на ширину).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E31B7E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познавательный интерес к новому материалу и способам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решения новой учебной задачи;</w:t>
            </w:r>
          </w:p>
          <w:p w:rsidR="00762817" w:rsidRPr="006C3CA1" w:rsidRDefault="00762817" w:rsidP="000C428B">
            <w:pPr>
              <w:pStyle w:val="Style2"/>
              <w:widowControl/>
              <w:ind w:firstLine="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sz w:val="24"/>
                <w:szCs w:val="24"/>
                <w:lang w:eastAsia="ru-RU"/>
              </w:rPr>
              <w:lastRenderedPageBreak/>
              <w:t>Планировать своё действие в соответствии с поставлен</w:t>
            </w:r>
            <w:r w:rsidRPr="006C3CA1">
              <w:rPr>
                <w:sz w:val="24"/>
                <w:szCs w:val="24"/>
                <w:lang w:eastAsia="ru-RU"/>
              </w:rPr>
              <w:softHyphen/>
              <w:t xml:space="preserve">ной задачей и условиями её </w:t>
            </w:r>
            <w:r w:rsidRPr="006C3CA1">
              <w:rPr>
                <w:sz w:val="24"/>
                <w:szCs w:val="24"/>
                <w:lang w:eastAsia="ru-RU"/>
              </w:rPr>
              <w:lastRenderedPageBreak/>
              <w:t>реализации, в том числе во внутреннем плане. Ориенти</w:t>
            </w:r>
            <w:r w:rsidRPr="006C3CA1">
              <w:rPr>
                <w:sz w:val="24"/>
                <w:szCs w:val="24"/>
                <w:lang w:eastAsia="ru-RU"/>
              </w:rPr>
              <w:softHyphen/>
              <w:t>роваться на разнообразие способов решения задач. За</w:t>
            </w:r>
            <w:r w:rsidRPr="006C3CA1">
              <w:rPr>
                <w:sz w:val="24"/>
                <w:szCs w:val="24"/>
                <w:lang w:eastAsia="ru-RU"/>
              </w:rPr>
              <w:softHyphen/>
              <w:t>давать</w:t>
            </w:r>
            <w:r w:rsidRPr="006C3CA1">
              <w:rPr>
                <w:bCs/>
                <w:smallCaps/>
                <w:sz w:val="24"/>
                <w:szCs w:val="24"/>
                <w:lang w:eastAsia="ru-RU"/>
              </w:rPr>
              <w:t xml:space="preserve"> </w:t>
            </w:r>
            <w:r w:rsidRPr="006C3CA1">
              <w:rPr>
                <w:sz w:val="24"/>
                <w:szCs w:val="24"/>
                <w:lang w:eastAsia="ru-RU"/>
              </w:rPr>
              <w:t>вопросы.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E31B7E" w:rsidP="00E31B7E">
            <w:pPr>
              <w:pStyle w:val="a7"/>
              <w:tabs>
                <w:tab w:val="left" w:pos="1803"/>
              </w:tabs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</w:rPr>
              <w:t xml:space="preserve">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способом вычис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ления площади прямо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угольника</w:t>
            </w:r>
            <w:r w:rsidRPr="006C3CA1">
              <w:rPr>
                <w:rFonts w:ascii="Times New Roman" w:hAnsi="Times New Roman" w:cs="Times New Roman"/>
              </w:rPr>
              <w:t xml:space="preserve"> в </w:t>
            </w:r>
            <w:r w:rsidRPr="006C3CA1">
              <w:rPr>
                <w:rFonts w:ascii="Times New Roman" w:hAnsi="Times New Roman" w:cs="Times New Roman"/>
              </w:rPr>
              <w:lastRenderedPageBreak/>
              <w:t>процессе решения задач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3CA1">
              <w:rPr>
                <w:rFonts w:ascii="Times New Roman" w:hAnsi="Times New Roman" w:cs="Times New Roman"/>
              </w:rPr>
              <w:t>Объяснять</w:t>
            </w:r>
            <w:r w:rsidRPr="006C3CA1">
              <w:rPr>
                <w:rFonts w:ascii="Times New Roman" w:hAnsi="Times New Roman" w:cs="Times New Roman"/>
                <w:bCs/>
                <w:smallCaps/>
              </w:rPr>
              <w:t xml:space="preserve">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нятие «периметр».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2817" w:rsidRPr="006C3CA1" w:rsidRDefault="00762817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817" w:rsidRPr="006C3CA1" w:rsidRDefault="00762817" w:rsidP="00762817">
            <w:pPr>
              <w:pStyle w:val="a7"/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B7E" w:rsidRPr="006C3CA1" w:rsidTr="00041AD8">
        <w:trPr>
          <w:trHeight w:val="552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9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 xml:space="preserve">Предметная и символическая модель распределительного свойства умножения. </w:t>
            </w:r>
          </w:p>
          <w:p w:rsidR="00E31B7E" w:rsidRPr="006C3CA1" w:rsidRDefault="00E31B7E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sz w:val="24"/>
                <w:szCs w:val="24"/>
                <w:lang w:eastAsia="ru-RU"/>
              </w:rPr>
              <w:t>Пра</w:t>
            </w:r>
            <w:r w:rsidRPr="006C3CA1">
              <w:rPr>
                <w:sz w:val="24"/>
                <w:szCs w:val="24"/>
              </w:rPr>
              <w:t>вило умножения суммы на число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Style5"/>
              <w:widowControl/>
              <w:ind w:firstLine="14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Осваивают распредели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жения относительно сложения. Пользуются этим свойством для обоснования различных действий.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041AD8" w:rsidP="000C428B">
            <w:pPr>
              <w:pStyle w:val="Style5"/>
              <w:widowControl/>
              <w:ind w:firstLine="14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C3CA1">
              <w:rPr>
                <w:rFonts w:ascii="Times New Roman" w:hAnsi="Times New Roman" w:cs="Times New Roman"/>
                <w:color w:val="000000"/>
                <w:lang w:eastAsia="ar-SA"/>
              </w:rPr>
              <w:t>готовность целенаправленно использовать математические знания, умения и навыки в учебной деятельности и в повседневной жизни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Style5"/>
              <w:widowControl/>
              <w:ind w:firstLine="14"/>
              <w:rPr>
                <w:rFonts w:ascii="Times New Roman" w:hAnsi="Times New Roman" w:cs="Times New Roman"/>
                <w:bCs/>
                <w:iCs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своё действие в соответствии с поставлен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задачей и условиями её реализации, в том числе во внутреннем плане. Осуще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ствлять констатирующий и предвосхищающий контроль по результату и по способу действия, актуальный кон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троль на уровне произвольного внимания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041AD8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распредели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шать задачи разных видов.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17</w:t>
            </w:r>
          </w:p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1B7E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Умножение</w:t>
            </w:r>
          </w:p>
          <w:p w:rsidR="00E31B7E" w:rsidRPr="006C3CA1" w:rsidRDefault="00E31B7E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двузначного числа на однозначное. Решение</w:t>
            </w:r>
          </w:p>
          <w:p w:rsidR="00E31B7E" w:rsidRPr="006C3CA1" w:rsidRDefault="00E31B7E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Fonts w:ascii="Times New Roman" w:hAnsi="Times New Roman" w:cs="Times New Roman"/>
              </w:rPr>
              <w:t>арифметических задач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ванный урок.</w:t>
            </w:r>
          </w:p>
          <w:p w:rsidR="00E31B7E" w:rsidRPr="006C3CA1" w:rsidRDefault="00E31B7E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Осваивают распредели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жения относительно сложения. Пользуются этим свойством для обоснования различных действий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1AD8" w:rsidRPr="006C3CA1" w:rsidRDefault="00041AD8" w:rsidP="00041AD8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041AD8" w:rsidRDefault="00041AD8" w:rsidP="00041AD8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pacing w:val="-10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устойчивого  интереса к  умению применять вычислительные навыки в жизни, решению поставленных задач</w:t>
            </w:r>
          </w:p>
          <w:p w:rsidR="00E31B7E" w:rsidRPr="006C3CA1" w:rsidRDefault="00E31B7E" w:rsidP="000C428B"/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Записывать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данные числа в порядке возрастания или убывания. 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Выявлять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вило (закономерность), по которому составлены числа в ряду, и 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продолжать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пись чисел данного ряда по тому же правилу.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041AD8" w:rsidRDefault="00041AD8" w:rsidP="00041AD8">
            <w:pPr>
              <w:rPr>
                <w:lang w:eastAsia="ru-RU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распредели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шать задачи разных видов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E31B7E">
            <w:pPr>
              <w:pStyle w:val="a7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B7E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Использование свойств умножения при решении задач. Вычислительные умения и навыки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Урок проверки </w:t>
            </w:r>
          </w:p>
          <w:p w:rsidR="00E31B7E" w:rsidRPr="006C3CA1" w:rsidRDefault="00E31B7E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ности умения решать задачи, вычислять площадь и периметр прямоугольника 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041AD8" w:rsidP="000C428B">
            <w:r w:rsidRPr="006C3CA1">
              <w:rPr>
                <w:rStyle w:val="FontStyle15"/>
                <w:rFonts w:ascii="Times New Roman" w:hAnsi="Times New Roman" w:cs="Times New Roman"/>
              </w:rPr>
              <w:t xml:space="preserve">Формирование   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</w:rPr>
              <w:t xml:space="preserve"> любознательнос</w:t>
            </w:r>
            <w:r w:rsidRPr="006C3CA1">
              <w:rPr>
                <w:rStyle w:val="FontStyle15"/>
                <w:rFonts w:ascii="Times New Roman" w:hAnsi="Times New Roman" w:cs="Times New Roman"/>
              </w:rPr>
              <w:t>ти,  трудолюбия.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по самостоя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тельно составленному пла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ну. 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Использовать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свои знания для принятия верного решения. Анализировать 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выпол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нение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041AD8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распредели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тельное свойство умноже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в процессе выполнения различных заданий. Ре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шать задачи разных видов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E31B7E" w:rsidP="00E31B7E">
            <w:pPr>
              <w:pStyle w:val="a7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B7E" w:rsidRPr="006C3CA1" w:rsidTr="00041AD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12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Применение свойства деления суммы на число при решении арифметических задач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Решают задачи разных видов с помощью схем, сравнивают и анализи</w:t>
            </w:r>
            <w:r w:rsidRPr="006C3CA1">
              <w:rPr>
                <w:rFonts w:ascii="Times New Roman" w:hAnsi="Times New Roman" w:cs="Times New Roman"/>
              </w:rPr>
              <w:softHyphen/>
              <w:t>руют их. Отрабатывают вычислительные навы</w:t>
            </w:r>
            <w:r w:rsidRPr="006C3CA1">
              <w:rPr>
                <w:rFonts w:ascii="Times New Roman" w:hAnsi="Times New Roman" w:cs="Times New Roman"/>
              </w:rPr>
              <w:softHyphen/>
              <w:t>ки. Составляют задачи на основе данных схем.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D8" w:rsidRPr="006C3CA1" w:rsidRDefault="00041AD8" w:rsidP="00041AD8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Будут</w:t>
            </w:r>
          </w:p>
          <w:p w:rsidR="00041AD8" w:rsidRPr="006C3CA1" w:rsidRDefault="00041AD8" w:rsidP="00041AD8">
            <w:pPr>
              <w:pStyle w:val="Style1"/>
              <w:widowControl/>
              <w:spacing w:before="14"/>
              <w:ind w:left="102"/>
              <w:jc w:val="both"/>
              <w:rPr>
                <w:rFonts w:ascii="Times New Roman" w:hAnsi="Times New Roman" w:cs="Times New Roman"/>
                <w:bCs/>
                <w:smallCaps/>
                <w:color w:val="000000"/>
                <w:lang w:eastAsia="ar-SA"/>
              </w:rPr>
            </w:pPr>
            <w:r w:rsidRPr="006C3CA1">
              <w:rPr>
                <w:rFonts w:ascii="Times New Roman" w:hAnsi="Times New Roman" w:cs="Times New Roman"/>
                <w:color w:val="000000"/>
                <w:lang w:eastAsia="ar-SA"/>
              </w:rPr>
              <w:t xml:space="preserve">сформированы: </w:t>
            </w:r>
          </w:p>
          <w:p w:rsidR="00E31B7E" w:rsidRPr="006C3CA1" w:rsidRDefault="00041AD8" w:rsidP="00041AD8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  <w:color w:val="000000"/>
                <w:lang w:eastAsia="ar-SA"/>
              </w:rPr>
              <w:t>-</w:t>
            </w:r>
            <w:r w:rsidRPr="006C3CA1">
              <w:rPr>
                <w:rFonts w:ascii="Times New Roman" w:hAnsi="Times New Roman" w:cs="Times New Roman"/>
                <w:color w:val="000000"/>
                <w:lang w:eastAsia="ar-SA"/>
              </w:rPr>
              <w:tab/>
              <w:t>внутренняя позиция школьника на уровне положительного отношения к школе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Различать способ и результат действия; контролировать про</w:t>
            </w:r>
            <w:r w:rsidRPr="006C3CA1">
              <w:rPr>
                <w:rFonts w:ascii="Times New Roman" w:hAnsi="Times New Roman" w:cs="Times New Roman"/>
              </w:rPr>
              <w:softHyphen/>
              <w:t>цесс и результаты деятельно</w:t>
            </w:r>
            <w:r w:rsidRPr="006C3CA1">
              <w:rPr>
                <w:rFonts w:ascii="Times New Roman" w:hAnsi="Times New Roman" w:cs="Times New Roman"/>
              </w:rPr>
              <w:softHyphen/>
              <w:t>сти. Высказывать своё пред</w:t>
            </w:r>
            <w:r w:rsidRPr="006C3CA1">
              <w:rPr>
                <w:rFonts w:ascii="Times New Roman" w:hAnsi="Times New Roman" w:cs="Times New Roman"/>
              </w:rPr>
              <w:softHyphen/>
              <w:t>положение на основе работы с иллюстрацией учебника. Ис</w:t>
            </w:r>
            <w:r w:rsidRPr="006C3CA1">
              <w:rPr>
                <w:rFonts w:ascii="Times New Roman" w:hAnsi="Times New Roman" w:cs="Times New Roman"/>
              </w:rPr>
              <w:softHyphen/>
              <w:t>пользовать знаково-символические средства, в том числе модели и схемы для ре</w:t>
            </w:r>
            <w:r w:rsidRPr="006C3CA1">
              <w:rPr>
                <w:rFonts w:ascii="Times New Roman" w:hAnsi="Times New Roman" w:cs="Times New Roman"/>
              </w:rPr>
              <w:softHyphen/>
              <w:t>шения задач. Создавать и преобразовывать модели и схемы для решения задач. Осуществлять выбор наи</w:t>
            </w:r>
            <w:r w:rsidRPr="006C3CA1">
              <w:rPr>
                <w:rFonts w:ascii="Times New Roman" w:hAnsi="Times New Roman" w:cs="Times New Roman"/>
              </w:rPr>
              <w:softHyphen/>
              <w:t>более эффективных спосо</w:t>
            </w:r>
            <w:r w:rsidRPr="006C3CA1">
              <w:rPr>
                <w:rFonts w:ascii="Times New Roman" w:hAnsi="Times New Roman" w:cs="Times New Roman"/>
              </w:rPr>
              <w:softHyphen/>
              <w:t>бов решения задач в зависи</w:t>
            </w:r>
            <w:r w:rsidRPr="006C3CA1">
              <w:rPr>
                <w:rFonts w:ascii="Times New Roman" w:hAnsi="Times New Roman" w:cs="Times New Roman"/>
              </w:rPr>
              <w:softHyphen/>
              <w:t>мости от конкретных условий. Задавать вопросы.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041AD8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Fonts w:ascii="Times New Roman" w:hAnsi="Times New Roman" w:cs="Times New Roman"/>
              </w:rPr>
              <w:t>Решать задачи, применяя свойство деления суммы на число. Выполнять сложе</w:t>
            </w:r>
            <w:r w:rsidRPr="006C3CA1">
              <w:rPr>
                <w:rFonts w:ascii="Times New Roman" w:hAnsi="Times New Roman" w:cs="Times New Roman"/>
              </w:rPr>
              <w:softHyphen/>
              <w:t>ние и вычитание, табличное умножение изученных видов.</w:t>
            </w:r>
          </w:p>
          <w:p w:rsidR="00E31B7E" w:rsidRPr="006C3CA1" w:rsidRDefault="00E31B7E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  <w:p w:rsidR="00E31B7E" w:rsidRPr="006C3CA1" w:rsidRDefault="00E31B7E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B7E" w:rsidRPr="006C3CA1" w:rsidTr="00041AD8">
        <w:trPr>
          <w:trHeight w:val="269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1</w:t>
            </w: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3</w:t>
            </w:r>
          </w:p>
        </w:tc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Fonts w:ascii="Times New Roman" w:hAnsi="Times New Roman" w:cs="Times New Roman"/>
              </w:rPr>
              <w:t>Решение арифметических задач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Style5"/>
              <w:widowControl/>
              <w:spacing w:line="230" w:lineRule="exact"/>
              <w:ind w:left="24" w:hanging="2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Решают задачи разных видов с помощью схем, сравнивают и анализи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руют их. Составляют задачи на основе дан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схем. Отрабатыва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ют вычислительные навыки.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D8" w:rsidRPr="006C3CA1" w:rsidRDefault="00041AD8" w:rsidP="00041AD8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учебный познавательный интерес к новому материалу и способам решения новой учебной задачи</w:t>
            </w:r>
          </w:p>
          <w:p w:rsidR="00E31B7E" w:rsidRPr="006C3CA1" w:rsidRDefault="00E31B7E" w:rsidP="000C428B">
            <w:pPr>
              <w:pStyle w:val="Style5"/>
              <w:widowControl/>
              <w:spacing w:line="230" w:lineRule="exact"/>
              <w:ind w:left="34" w:hanging="3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Style5"/>
              <w:widowControl/>
              <w:spacing w:line="230" w:lineRule="exact"/>
              <w:ind w:left="29" w:hanging="2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Различать способ и резуль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тат действия; контролировать процесс и результаты дея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тельности. Высказывать своё предположение на основе ра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боты с иллюстрацией учебни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ка. Использовать знаково-символические средства, в том числе модели и схемы для решения задач. Ориентиро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ваться на разнообразие спо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собов решения задач. Произ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вольно и осознанно владеть общим умением решать зада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B7E" w:rsidRPr="006C3CA1" w:rsidRDefault="00041AD8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Решать задачи, состав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лять задачи по данной схеме. Выполнять сложе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ние и вычитание, табличное умножение изученных ви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дов.</w:t>
            </w:r>
          </w:p>
          <w:p w:rsidR="00E31B7E" w:rsidRPr="006C3CA1" w:rsidRDefault="00E31B7E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E31B7E" w:rsidRPr="006C3CA1" w:rsidRDefault="00E31B7E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E31B7E" w:rsidRPr="006C3CA1" w:rsidRDefault="00E31B7E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E31B7E" w:rsidRPr="006C3CA1" w:rsidRDefault="00E31B7E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E31B7E" w:rsidRPr="006C3CA1" w:rsidRDefault="00E31B7E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E31B7E" w:rsidRPr="006C3CA1" w:rsidRDefault="00E31B7E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21</w:t>
            </w:r>
          </w:p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B7E" w:rsidRPr="006C3CA1" w:rsidRDefault="00E31B7E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14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 xml:space="preserve">Решение </w:t>
            </w:r>
            <w:r w:rsidRPr="006C3CA1">
              <w:rPr>
                <w:sz w:val="24"/>
                <w:szCs w:val="24"/>
                <w:lang w:eastAsia="ru-RU"/>
              </w:rPr>
              <w:lastRenderedPageBreak/>
              <w:t>арифметических задач с величинами – цена, количество, стоимость.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Вычислительные умения</w:t>
            </w:r>
          </w:p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Fonts w:ascii="Times New Roman" w:hAnsi="Times New Roman" w:cs="Times New Roman"/>
              </w:rPr>
              <w:t>и навыки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3"/>
              <w:widowControl/>
              <w:spacing w:line="240" w:lineRule="auto"/>
              <w:ind w:left="5" w:hanging="5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 xml:space="preserve">Решают задачи разных видов с </w:t>
            </w:r>
            <w:r w:rsidRPr="006C3CA1">
              <w:rPr>
                <w:rFonts w:ascii="Times New Roman" w:hAnsi="Times New Roman" w:cs="Times New Roman"/>
              </w:rPr>
              <w:lastRenderedPageBreak/>
              <w:t>помощью схем, сравнивают и анализи</w:t>
            </w:r>
            <w:r w:rsidRPr="006C3CA1">
              <w:rPr>
                <w:rFonts w:ascii="Times New Roman" w:hAnsi="Times New Roman" w:cs="Times New Roman"/>
              </w:rPr>
              <w:softHyphen/>
              <w:t>руют их. Отрабатывают вычислительные навы</w:t>
            </w:r>
            <w:r w:rsidRPr="006C3CA1">
              <w:rPr>
                <w:rFonts w:ascii="Times New Roman" w:hAnsi="Times New Roman" w:cs="Times New Roman"/>
              </w:rPr>
              <w:softHyphen/>
              <w:t>ки. Составляют задачи на основе данных схем.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041AD8" w:rsidRDefault="008144C4" w:rsidP="00041AD8">
            <w:pPr>
              <w:rPr>
                <w:lang w:eastAsia="ru-RU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познавательный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интерес к новому материалу и способам решения новой учебной задачи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3"/>
              <w:widowControl/>
              <w:spacing w:line="240" w:lineRule="auto"/>
              <w:ind w:left="14" w:hanging="14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Различать способ и резуль</w:t>
            </w:r>
            <w:r w:rsidRPr="006C3CA1">
              <w:rPr>
                <w:rFonts w:ascii="Times New Roman" w:hAnsi="Times New Roman" w:cs="Times New Roman"/>
              </w:rPr>
              <w:softHyphen/>
            </w:r>
            <w:r w:rsidRPr="006C3CA1">
              <w:rPr>
                <w:rFonts w:ascii="Times New Roman" w:hAnsi="Times New Roman" w:cs="Times New Roman"/>
              </w:rPr>
              <w:lastRenderedPageBreak/>
              <w:t>тат действия; контролировать процесс и результаты дея</w:t>
            </w:r>
            <w:r w:rsidRPr="006C3CA1">
              <w:rPr>
                <w:rFonts w:ascii="Times New Roman" w:hAnsi="Times New Roman" w:cs="Times New Roman"/>
              </w:rPr>
              <w:softHyphen/>
              <w:t>тельности. Высказывать своё предположение на ос</w:t>
            </w:r>
            <w:r w:rsidRPr="006C3CA1">
              <w:rPr>
                <w:rFonts w:ascii="Times New Roman" w:hAnsi="Times New Roman" w:cs="Times New Roman"/>
              </w:rPr>
              <w:softHyphen/>
              <w:t>нове работы с иллюстрацией учебника. Использовать знаково-символические средст</w:t>
            </w:r>
            <w:r w:rsidRPr="006C3CA1">
              <w:rPr>
                <w:rFonts w:ascii="Times New Roman" w:hAnsi="Times New Roman" w:cs="Times New Roman"/>
              </w:rPr>
              <w:softHyphen/>
              <w:t>ва, в том числе модели и схемы для решения задач. Создавать и преобразовы</w:t>
            </w:r>
            <w:r w:rsidRPr="006C3CA1">
              <w:rPr>
                <w:rFonts w:ascii="Times New Roman" w:hAnsi="Times New Roman" w:cs="Times New Roman"/>
              </w:rPr>
              <w:softHyphen/>
              <w:t>вать модели и схемы для решения задач. Осуществлять выбор наи</w:t>
            </w:r>
            <w:r w:rsidRPr="006C3CA1">
              <w:rPr>
                <w:rFonts w:ascii="Times New Roman" w:hAnsi="Times New Roman" w:cs="Times New Roman"/>
              </w:rPr>
              <w:softHyphen/>
              <w:t>более эффективных спосо</w:t>
            </w:r>
            <w:r w:rsidRPr="006C3CA1">
              <w:rPr>
                <w:rFonts w:ascii="Times New Roman" w:hAnsi="Times New Roman" w:cs="Times New Roman"/>
              </w:rPr>
              <w:softHyphen/>
              <w:t>бов решения задач в зависи</w:t>
            </w:r>
            <w:r w:rsidRPr="006C3CA1">
              <w:rPr>
                <w:rFonts w:ascii="Times New Roman" w:hAnsi="Times New Roman" w:cs="Times New Roman"/>
              </w:rPr>
              <w:softHyphen/>
              <w:t>мости от конкретных условий.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Default="008144C4" w:rsidP="00041AD8">
            <w:pPr>
              <w:pStyle w:val="Style3"/>
              <w:widowControl/>
              <w:spacing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 xml:space="preserve">Решать задачи, </w:t>
            </w:r>
            <w:r w:rsidRPr="006C3CA1">
              <w:rPr>
                <w:rFonts w:ascii="Times New Roman" w:hAnsi="Times New Roman" w:cs="Times New Roman"/>
              </w:rPr>
              <w:lastRenderedPageBreak/>
              <w:t>состав</w:t>
            </w:r>
            <w:r w:rsidRPr="006C3CA1">
              <w:rPr>
                <w:rFonts w:ascii="Times New Roman" w:hAnsi="Times New Roman" w:cs="Times New Roman"/>
              </w:rPr>
              <w:softHyphen/>
              <w:t>лять задачи по данной схеме. Выполнять сложе</w:t>
            </w:r>
            <w:r w:rsidRPr="006C3CA1">
              <w:rPr>
                <w:rFonts w:ascii="Times New Roman" w:hAnsi="Times New Roman" w:cs="Times New Roman"/>
              </w:rPr>
              <w:softHyphen/>
              <w:t>ние и вычитание, табличное умножение изученных ви</w:t>
            </w:r>
            <w:r w:rsidRPr="006C3CA1">
              <w:rPr>
                <w:rFonts w:ascii="Times New Roman" w:hAnsi="Times New Roman" w:cs="Times New Roman"/>
              </w:rPr>
              <w:softHyphen/>
              <w:t>дов.</w:t>
            </w:r>
          </w:p>
          <w:p w:rsidR="008144C4" w:rsidRDefault="008144C4" w:rsidP="00041AD8">
            <w:pPr>
              <w:rPr>
                <w:lang w:eastAsia="ru-RU"/>
              </w:rPr>
            </w:pPr>
          </w:p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rPr>
          <w:trHeight w:val="302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lastRenderedPageBreak/>
              <w:t>15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Чтение и запись четырёхзначных чисел. Разрядный и десятичный состав четырёхзначно-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го числа. Решение арифметических задач.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Повторяют разрядный и десятичный состав чи</w:t>
            </w:r>
            <w:r w:rsidRPr="006C3CA1">
              <w:rPr>
                <w:sz w:val="24"/>
                <w:szCs w:val="24"/>
                <w:lang w:eastAsia="ru-RU"/>
              </w:rPr>
              <w:softHyphen/>
              <w:t>сел. Знакомятся с новой счетной единицей - ты</w:t>
            </w:r>
            <w:r w:rsidRPr="006C3CA1">
              <w:rPr>
                <w:sz w:val="24"/>
                <w:szCs w:val="24"/>
                <w:lang w:eastAsia="ru-RU"/>
              </w:rPr>
              <w:softHyphen/>
              <w:t>сячей. Упражняются в чтении и записи четы-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41AD8">
            <w:pPr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 xml:space="preserve">способность осознавать и оценивать свои мысли, действия и выражать их в речи,  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Определять и формулиро</w:t>
            </w:r>
            <w:r w:rsidRPr="006C3CA1">
              <w:rPr>
                <w:sz w:val="24"/>
                <w:szCs w:val="24"/>
                <w:lang w:eastAsia="ru-RU"/>
              </w:rPr>
              <w:softHyphen/>
              <w:t>вать цель деятельности на уроке с помощью учителя. Высказывать своё предпо</w:t>
            </w:r>
            <w:r w:rsidRPr="006C3CA1">
              <w:rPr>
                <w:sz w:val="24"/>
                <w:szCs w:val="24"/>
                <w:lang w:eastAsia="ru-RU"/>
              </w:rPr>
              <w:softHyphen/>
              <w:t>ложение на основе работы с иллюстрацией учебника.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44C4" w:rsidRPr="00041AD8" w:rsidRDefault="008144C4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041AD8">
              <w:rPr>
                <w:rFonts w:ascii="Times New Roman" w:hAnsi="Times New Roman" w:cs="Times New Roman"/>
              </w:rPr>
              <w:t>Использовать новую счет</w:t>
            </w:r>
            <w:r w:rsidRPr="00041AD8">
              <w:rPr>
                <w:rFonts w:ascii="Times New Roman" w:hAnsi="Times New Roman" w:cs="Times New Roman"/>
              </w:rPr>
              <w:softHyphen/>
              <w:t>ную единицу - тысяча. Чи</w:t>
            </w:r>
            <w:r w:rsidRPr="00041AD8">
              <w:rPr>
                <w:rFonts w:ascii="Times New Roman" w:hAnsi="Times New Roman" w:cs="Times New Roman"/>
              </w:rPr>
              <w:softHyphen/>
              <w:t>тать и записывать четы</w:t>
            </w:r>
            <w:r w:rsidRPr="00041AD8">
              <w:rPr>
                <w:rFonts w:ascii="Times New Roman" w:hAnsi="Times New Roman" w:cs="Times New Roman"/>
              </w:rPr>
              <w:softHyphen/>
              <w:t>рехзначные числа, правило умножения числа на 100.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Решение задач. Расположение величин в порядке возрастания.</w:t>
            </w: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Чтение и запись четырёхзначных чисел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Комбиниро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ванный урок.</w:t>
            </w: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Обучение сравнению ве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личин 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готовность целенаправленно использовать математические знания, умения и навы</w:t>
            </w:r>
            <w:r w:rsidRPr="006C3CA1">
              <w:rPr>
                <w:rStyle w:val="FontStyle15"/>
                <w:rFonts w:ascii="Times New Roman" w:hAnsi="Times New Roman" w:cs="Times New Roman"/>
              </w:rPr>
              <w:softHyphen/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</w:rPr>
              <w:t xml:space="preserve">ки </w:t>
            </w:r>
            <w:r w:rsidRPr="006C3CA1">
              <w:rPr>
                <w:rStyle w:val="FontStyle15"/>
                <w:rFonts w:ascii="Times New Roman" w:hAnsi="Times New Roman" w:cs="Times New Roman"/>
              </w:rPr>
              <w:t xml:space="preserve">в учебной </w:t>
            </w:r>
            <w:r w:rsidRPr="006C3CA1">
              <w:rPr>
                <w:rStyle w:val="FontStyle15"/>
                <w:rFonts w:ascii="Times New Roman" w:hAnsi="Times New Roman" w:cs="Times New Roman"/>
              </w:rPr>
              <w:lastRenderedPageBreak/>
              <w:t>деятельности и в повседневной жизни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 xml:space="preserve">Находить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информацию (в рисунках, таблицах) для ответа на поставленный вопрос.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ind w:right="223"/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Знание названий единиц длины и их соотношений. Умение сравнивать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величи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ны, выраженные в единицах длины.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rPr>
          <w:trHeight w:val="304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Работа</w:t>
            </w: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Fonts w:ascii="Times New Roman" w:hAnsi="Times New Roman" w:cs="Times New Roman"/>
              </w:rPr>
              <w:t xml:space="preserve">с таблицами. 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</w:rPr>
              <w:t>Решение арифметических задач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Обучение использованию соотношений единиц длины при решении задач.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44C4" w:rsidRDefault="008144C4" w:rsidP="00041AD8">
            <w:pPr>
              <w:pStyle w:val="a7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</w:t>
            </w: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Намечать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пути решения. Анализировать и изображать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 виде схемы заданную ситуацию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44C4" w:rsidRPr="00041AD8" w:rsidRDefault="008144C4" w:rsidP="00041AD8">
            <w:pPr>
              <w:rPr>
                <w:lang w:eastAsia="ru-RU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ченной математической терминологией; выполнять устные вычисления с одно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значными, двузначными и трехзначными числами; решать текстовые задачи арифметическим способом с использованием единиц длины при решении.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Обобщение изученного. Работа над ошибками.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Комбиниро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ванный урок.</w:t>
            </w: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 контрольной ра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боты, исправление оши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бок, закрепление мате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риала.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способность к организации своей деятельности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Анализировать и оцени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 xml:space="preserve">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свои достижения и трудности.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проверять правиль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ность выполненных вычис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лений; выполнять работу над ошибками.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827F30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Разрядный и десятичный состав многозначного числа. Умножение на 1000. Правило порядка выполне</w:t>
            </w:r>
            <w:r w:rsidRPr="006C3CA1">
              <w:rPr>
                <w:sz w:val="24"/>
                <w:szCs w:val="24"/>
              </w:rPr>
              <w:t xml:space="preserve">ния </w:t>
            </w:r>
            <w:r w:rsidRPr="006C3CA1">
              <w:rPr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lastRenderedPageBreak/>
              <w:t>Комбиниро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ванный урок.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Разрядный и десятичный состав многозначного числа. Умножение на 1000. Сравнение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произведений. Правило порядка выполне</w:t>
            </w:r>
            <w:r w:rsidRPr="006C3CA1">
              <w:rPr>
                <w:sz w:val="24"/>
                <w:szCs w:val="24"/>
              </w:rPr>
              <w:t>ния действий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41AD8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учебный познавательный интерес к новому материалу и способам решения новой учебной задачи;</w:t>
            </w:r>
          </w:p>
          <w:p w:rsidR="008144C4" w:rsidRPr="006C3CA1" w:rsidRDefault="008144C4" w:rsidP="00041AD8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41AD8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Выбирать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выражения, со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ответствующие данному условию, и вычислять их значения.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6C3CA1">
              <w:rPr>
                <w:rFonts w:ascii="Times New Roman" w:hAnsi="Times New Roman" w:cs="Times New Roman"/>
              </w:rPr>
              <w:t xml:space="preserve">  таблиц  разрядов и классов, десятичного состава чисел.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Умение умножать на 100. Сравнение произведений.</w:t>
            </w:r>
          </w:p>
          <w:p w:rsidR="008144C4" w:rsidRPr="006C3CA1" w:rsidRDefault="008144C4" w:rsidP="008144C4">
            <w:pPr>
              <w:pStyle w:val="a7"/>
              <w:ind w:left="102" w:hanging="102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ченной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математической терминологией, применять свои знания на практике.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8144C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44C4" w:rsidRPr="006C3CA1" w:rsidTr="008144C4">
        <w:trPr>
          <w:trHeight w:val="258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Закономерность в записи числового ряда. Нумерация многозначных чисел.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Геометрический материал (куб и его элементы)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>Урок фор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softHyphen/>
              <w:t>мирования умений и навыков.</w:t>
            </w: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Совершенствование уме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ния решать задачи. Фор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мирование навыков таб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личного умножения.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 xml:space="preserve">трудолюбие, </w:t>
            </w:r>
          </w:p>
          <w:p w:rsidR="008144C4" w:rsidRPr="006C3CA1" w:rsidRDefault="008144C4" w:rsidP="008144C4">
            <w:r w:rsidRPr="006C3CA1">
              <w:rPr>
                <w:rStyle w:val="FontStyle15"/>
                <w:rFonts w:ascii="Times New Roman" w:hAnsi="Times New Roman" w:cs="Times New Roman"/>
              </w:rPr>
              <w:t>умение слушать и слышать собеседника</w:t>
            </w:r>
          </w:p>
          <w:p w:rsidR="008144C4" w:rsidRPr="006C3CA1" w:rsidRDefault="008144C4" w:rsidP="008144C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Выбирать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выражения, со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ответствующие данному условию, и вычислять их значения.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Знание табличных случаев умножения числа 9. Умение пользоваться изу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ченной математической терминологией; выполнять умножение числа 9; решать задачи, основанные на зна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нии конкретного смысла действия умн</w:t>
            </w:r>
            <w:r w:rsidRPr="006C3CA1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жения. Знание</w:t>
            </w:r>
            <w:r w:rsidRPr="006C3CA1">
              <w:rPr>
                <w:rFonts w:ascii="Times New Roman" w:hAnsi="Times New Roman" w:cs="Times New Roman"/>
              </w:rPr>
              <w:t xml:space="preserve">  таблиц  разрядов и классов, десятичного состава чисел.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Умение умножать на 100. Сравнение произведений.</w:t>
            </w:r>
          </w:p>
          <w:p w:rsidR="008144C4" w:rsidRPr="006C3CA1" w:rsidRDefault="008144C4" w:rsidP="008144C4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Умение пользоваться изу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ченной математической терминологией, применять свои знания на практике.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5CFB" w:rsidRPr="006C3CA1" w:rsidRDefault="00A95CFB" w:rsidP="00A95CFB">
      <w:pPr>
        <w:pStyle w:val="a7"/>
        <w:spacing w:line="360" w:lineRule="auto"/>
        <w:jc w:val="both"/>
        <w:rPr>
          <w:rStyle w:val="FontStyle13"/>
          <w:rFonts w:ascii="Times New Roman" w:hAnsi="Times New Roman" w:cs="Times New Roman"/>
          <w:sz w:val="28"/>
          <w:szCs w:val="24"/>
        </w:rPr>
      </w:pPr>
    </w:p>
    <w:tbl>
      <w:tblPr>
        <w:tblW w:w="16444" w:type="dxa"/>
        <w:tblInd w:w="-12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843"/>
        <w:gridCol w:w="3260"/>
        <w:gridCol w:w="2694"/>
        <w:gridCol w:w="2976"/>
        <w:gridCol w:w="2268"/>
        <w:gridCol w:w="993"/>
        <w:gridCol w:w="885"/>
        <w:gridCol w:w="60"/>
        <w:gridCol w:w="756"/>
      </w:tblGrid>
      <w:tr w:rsidR="008144C4" w:rsidRPr="006C3CA1" w:rsidTr="008144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827F30">
            <w:pPr>
              <w:pStyle w:val="a7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2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Алгоритм пись</w:t>
            </w:r>
            <w:r w:rsidRPr="006C3CA1">
              <w:rPr>
                <w:sz w:val="24"/>
                <w:szCs w:val="24"/>
              </w:rPr>
              <w:t>менного вычитания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Комбиниро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ванный урок. Знакомство с </w:t>
            </w:r>
            <w:r w:rsidRPr="006C3CA1">
              <w:rPr>
                <w:rFonts w:ascii="Times New Roman" w:hAnsi="Times New Roman" w:cs="Times New Roman"/>
              </w:rPr>
              <w:t>алгоритмом письменного вычитания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lastRenderedPageBreak/>
              <w:t>Совершенствование уме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ния </w:t>
            </w:r>
            <w:r w:rsidRPr="006C3CA1">
              <w:rPr>
                <w:sz w:val="24"/>
                <w:szCs w:val="24"/>
                <w:lang w:eastAsia="ru-RU"/>
              </w:rPr>
              <w:t>письменного вычитания. Использование свойств арифметических действий для</w:t>
            </w:r>
          </w:p>
          <w:p w:rsidR="008144C4" w:rsidRPr="006C3CA1" w:rsidRDefault="008144C4" w:rsidP="000C428B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6C3CA1">
              <w:rPr>
                <w:rFonts w:ascii="Times New Roman" w:hAnsi="Times New Roman" w:cs="Times New Roman"/>
              </w:rPr>
              <w:t>сравнения числовых выражений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lastRenderedPageBreak/>
              <w:t>любознательность</w:t>
            </w:r>
          </w:p>
          <w:p w:rsidR="008144C4" w:rsidRPr="006C3CA1" w:rsidRDefault="008144C4" w:rsidP="000C428B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 xml:space="preserve">Моделировать 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ситуацию, данную в виде текста.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За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писывать равенства, 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со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lastRenderedPageBreak/>
              <w:t>ответствующие рисункам.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lastRenderedPageBreak/>
              <w:t>Знание алгоритма</w:t>
            </w:r>
            <w:r w:rsidRPr="006C3CA1">
              <w:t xml:space="preserve"> </w:t>
            </w:r>
            <w:r w:rsidRPr="006C3CA1">
              <w:rPr>
                <w:rFonts w:ascii="Times New Roman" w:hAnsi="Times New Roman" w:cs="Times New Roman"/>
              </w:rPr>
              <w:t>письменного вычитания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. Умение 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lastRenderedPageBreak/>
              <w:t>пользоваться изу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ченной математической терминологией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; решать задачи.</w:t>
            </w:r>
          </w:p>
          <w:p w:rsidR="008144C4" w:rsidRPr="006C3CA1" w:rsidRDefault="008144C4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6C3CA1">
              <w:rPr>
                <w:rFonts w:ascii="Times New Roman" w:hAnsi="Times New Roman" w:cs="Times New Roman"/>
              </w:rPr>
              <w:t>Сложение и вычитание многозначных чисел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Уроки повто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рения и системати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зации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 xml:space="preserve"> умений </w:t>
            </w:r>
            <w:r w:rsidRPr="006C3CA1">
              <w:rPr>
                <w:rFonts w:ascii="Times New Roman" w:hAnsi="Times New Roman" w:cs="Times New Roman"/>
              </w:rPr>
              <w:t>письменного сложения и вычитания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-умение слушать и слышать собеседника</w:t>
            </w:r>
          </w:p>
          <w:p w:rsidR="008144C4" w:rsidRPr="006C3CA1" w:rsidRDefault="008144C4" w:rsidP="008144C4">
            <w:pPr>
              <w:pStyle w:val="a7"/>
              <w:ind w:left="102" w:hanging="102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Действовать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по самостоя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тельно составленному пла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ну. 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 xml:space="preserve">Анализировать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выпол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нение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8144C4" w:rsidRDefault="008144C4" w:rsidP="008144C4">
            <w:pPr>
              <w:pStyle w:val="a7"/>
              <w:ind w:left="102" w:hanging="102"/>
              <w:jc w:val="both"/>
              <w:rPr>
                <w:rFonts w:ascii="Times New Roman" w:hAnsi="Times New Roman" w:cs="Times New Roman"/>
                <w:spacing w:val="-10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Знание алгоритма</w:t>
            </w:r>
            <w:r w:rsidRPr="006C3CA1">
              <w:t xml:space="preserve"> </w:t>
            </w:r>
            <w:r w:rsidRPr="006C3CA1">
              <w:rPr>
                <w:rFonts w:ascii="Times New Roman" w:hAnsi="Times New Roman" w:cs="Times New Roman"/>
              </w:rPr>
              <w:t>письменного сложения и вычитания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. Умение пользоваться изу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>ченной математической терминологией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; решать задачи.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Соотношение единиц времени (1 ч = 60 с).</w:t>
            </w:r>
          </w:p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sz w:val="24"/>
                <w:szCs w:val="24"/>
                <w:lang w:eastAsia="ru-RU"/>
              </w:rPr>
              <w:t>Перевод из одних единиц времени в другие.</w:t>
            </w:r>
          </w:p>
          <w:p w:rsidR="008144C4" w:rsidRPr="006C3CA1" w:rsidRDefault="008144C4" w:rsidP="000C428B">
            <w:pPr>
              <w:pStyle w:val="a7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</w:pPr>
            <w:r w:rsidRPr="006C3CA1">
              <w:rPr>
                <w:rFonts w:ascii="Times New Roman" w:hAnsi="Times New Roman" w:cs="Times New Roman"/>
              </w:rPr>
              <w:t>Действия с величинами</w:t>
            </w:r>
            <w:r w:rsidRPr="006C3CA1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>Уроки фор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softHyphen/>
              <w:t>мирования умений и навыков.</w:t>
            </w:r>
          </w:p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Уточнение представлений об измерении времени, о единицах времени: час (1 ч), минута (1 мин), секун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да (1 с), сутки, неделя, год. Формирование уме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ния пользоваться кален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дарём, определять время на часах со стрелками, а также умения решать задачи с величиной «время».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tabs>
                <w:tab w:val="left" w:pos="18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учебный познавательный интерес к новому материалу и способам решения новой учебной задачи;</w:t>
            </w:r>
          </w:p>
          <w:p w:rsidR="008144C4" w:rsidRPr="006C3CA1" w:rsidRDefault="008144C4" w:rsidP="008144C4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Намечать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 xml:space="preserve">самостоятельно 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пути решения.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 xml:space="preserve">Адекватно </w:t>
            </w:r>
            <w:r w:rsidRPr="006C3CA1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</w:rPr>
              <w:t xml:space="preserve">оценивать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свои успехи и трудности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ind w:right="223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Знание единиц времени и соотношений между ними, правил определения вре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мени по часам. Умение сравнивать величи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ны по их числовым значе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 xml:space="preserve">ниям; выражать данные величины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lastRenderedPageBreak/>
              <w:t>в различных еди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ницах времени</w:t>
            </w:r>
          </w:p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lastRenderedPageBreak/>
              <w:t xml:space="preserve"> 31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144C4" w:rsidRPr="006C3CA1" w:rsidTr="008144C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jc w:val="center"/>
              <w:rPr>
                <w:rStyle w:val="FontStyle13"/>
                <w:rFonts w:ascii="Times New Roman" w:hAnsi="Times New Roman" w:cs="Times New Roman"/>
                <w:sz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</w:rPr>
              <w:lastRenderedPageBreak/>
              <w:t>24-28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C3CA1">
              <w:rPr>
                <w:color w:val="000000"/>
                <w:sz w:val="24"/>
                <w:szCs w:val="24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  <w:color w:val="000000"/>
              </w:rPr>
              <w:t>Совершенствование вычислительных навыков, умений решать задачи.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формирование</w:t>
            </w:r>
          </w:p>
          <w:p w:rsidR="008144C4" w:rsidRPr="006C3CA1" w:rsidRDefault="008144C4" w:rsidP="008144C4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6C3CA1">
              <w:rPr>
                <w:rStyle w:val="FontStyle15"/>
                <w:rFonts w:ascii="Times New Roman" w:hAnsi="Times New Roman" w:cs="Times New Roman"/>
              </w:rPr>
              <w:t>адекватного понимания причин успешности или неуспешности учебной деятельности</w:t>
            </w:r>
          </w:p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t>Анализировать и оцени</w:t>
            </w:r>
            <w:r w:rsidRPr="006C3CA1"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</w:rPr>
              <w:softHyphen/>
              <w:t xml:space="preserve">вать 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свои достижения и трудности.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8144C4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t>Умение проверять правиль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ность выполненных вычис</w:t>
            </w:r>
            <w:r w:rsidRPr="006C3CA1">
              <w:rPr>
                <w:rStyle w:val="FontStyle13"/>
                <w:rFonts w:ascii="Times New Roman" w:hAnsi="Times New Roman" w:cs="Times New Roman"/>
                <w:sz w:val="24"/>
              </w:rPr>
              <w:softHyphen/>
              <w:t>лений; выполнять работу над ошибками</w:t>
            </w:r>
          </w:p>
          <w:p w:rsidR="008144C4" w:rsidRPr="006C3CA1" w:rsidRDefault="008144C4" w:rsidP="008144C4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</w:rPr>
            </w:pPr>
          </w:p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4C4" w:rsidRPr="006C3CA1" w:rsidRDefault="008144C4" w:rsidP="000C428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A95CFB" w:rsidRDefault="00A95CFB" w:rsidP="00A95CFB">
      <w:pPr>
        <w:pStyle w:val="a7"/>
        <w:spacing w:line="360" w:lineRule="auto"/>
        <w:jc w:val="both"/>
        <w:rPr>
          <w:rStyle w:val="FontStyle13"/>
          <w:rFonts w:ascii="Times New Roman" w:hAnsi="Times New Roman" w:cs="Times New Roman"/>
          <w:sz w:val="28"/>
          <w:szCs w:val="24"/>
        </w:rPr>
      </w:pPr>
    </w:p>
    <w:p w:rsidR="00A82FAF" w:rsidRDefault="00A82FAF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A82FAF" w:rsidRDefault="00A82FAF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C3CA1" w:rsidRDefault="006C3CA1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216CB" w:rsidRDefault="000216C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216CB" w:rsidRDefault="000216C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216CB" w:rsidRDefault="000216C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216CB" w:rsidRDefault="000216C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216CB" w:rsidRDefault="000216C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216CB" w:rsidRDefault="000216C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216CB" w:rsidRDefault="000216CB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144C4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864213" w:rsidRPr="00B64658" w:rsidRDefault="008144C4" w:rsidP="00BF60C3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9. О</w:t>
      </w:r>
      <w:r w:rsidRPr="00B64658">
        <w:rPr>
          <w:b/>
          <w:sz w:val="24"/>
          <w:szCs w:val="24"/>
          <w:lang w:eastAsia="ru-RU"/>
        </w:rPr>
        <w:t>писание учебно-методического и материально-технического обеспечения образовательного процесса</w:t>
      </w:r>
    </w:p>
    <w:p w:rsidR="00864213" w:rsidRPr="00B64658" w:rsidRDefault="00864213" w:rsidP="00B64658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864213" w:rsidRPr="008105AD" w:rsidRDefault="00864213" w:rsidP="00B64658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8105AD">
        <w:rPr>
          <w:sz w:val="24"/>
          <w:szCs w:val="24"/>
          <w:lang w:eastAsia="ru-RU"/>
        </w:rPr>
        <w:t>Учебно-методическое обеспечение:</w:t>
      </w:r>
    </w:p>
    <w:tbl>
      <w:tblPr>
        <w:tblW w:w="15876" w:type="dxa"/>
        <w:tblInd w:w="-10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2"/>
        <w:gridCol w:w="1843"/>
        <w:gridCol w:w="4253"/>
        <w:gridCol w:w="8788"/>
      </w:tblGrid>
      <w:tr w:rsidR="00864213" w:rsidRPr="008105AD" w:rsidTr="008105AD">
        <w:trPr>
          <w:trHeight w:val="9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64213" w:rsidRPr="008105AD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ind w:right="11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05AD">
              <w:rPr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64213" w:rsidRPr="008105AD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05AD">
              <w:rPr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64213" w:rsidRPr="008105AD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05AD">
              <w:rPr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64213" w:rsidRPr="008105AD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05AD">
              <w:rPr>
                <w:bCs/>
                <w:color w:val="000000"/>
                <w:sz w:val="24"/>
                <w:szCs w:val="24"/>
                <w:lang w:eastAsia="ru-RU"/>
              </w:rPr>
              <w:t>Методическое, дидактическое  обеспечение</w:t>
            </w:r>
          </w:p>
        </w:tc>
      </w:tr>
      <w:tr w:rsidR="00864213" w:rsidRPr="00B64658" w:rsidTr="008105AD">
        <w:trPr>
          <w:trHeight w:val="2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4213" w:rsidRPr="00B64658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4213" w:rsidRPr="00B64658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64658">
              <w:rPr>
                <w:color w:val="000000"/>
                <w:sz w:val="24"/>
                <w:szCs w:val="24"/>
                <w:lang w:eastAsia="ru-RU"/>
              </w:rPr>
              <w:t>«Гармония»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4213" w:rsidRPr="00B64658" w:rsidRDefault="00864213" w:rsidP="00B64658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Истомина Н.Б. Математика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в 2частях</w:t>
            </w: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- Смоленск: Ассоциация XXI век, 201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213" w:rsidRPr="00B64658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4213" w:rsidRPr="00B64658" w:rsidRDefault="00864213" w:rsidP="00B64658">
            <w:pPr>
              <w:pStyle w:val="a7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1.Истомина Н.Б., Редько З.Б. Тетради по математике №1, №2.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класс. - Смоленск: Ассоциация XXI век, 201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213" w:rsidRPr="00B64658" w:rsidRDefault="00864213" w:rsidP="00B646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5.Истомина Н.Б., Шмырева Г.Г. Контрольные работы по математике. 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ru-RU"/>
              </w:rPr>
              <w:t>класс (три уровня). - Смоленск: Ассоциация</w:t>
            </w:r>
          </w:p>
          <w:p w:rsidR="00864213" w:rsidRPr="00B64658" w:rsidRDefault="00864213" w:rsidP="00B64658">
            <w:pPr>
              <w:pStyle w:val="a7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6. Истомина Н.Б. Методические рекомендации к учебнику «Математика.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класс». В 2-х ч. - Смоленск: Ассоциация XXI век, 201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213" w:rsidRPr="008105AD" w:rsidRDefault="00864213" w:rsidP="008105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B6465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79.Электронная версия тестовых заданий по математике для 2-4 классов. Программа Cool-Test (на сайте издательства «Ассоциация XXI век»).</w:t>
            </w:r>
          </w:p>
        </w:tc>
      </w:tr>
    </w:tbl>
    <w:p w:rsidR="00864213" w:rsidRPr="00B64658" w:rsidRDefault="00864213" w:rsidP="00B64658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864213" w:rsidRDefault="00864213" w:rsidP="00B64658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864213" w:rsidRPr="008105AD" w:rsidRDefault="00864213" w:rsidP="00B64658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8105AD">
        <w:rPr>
          <w:sz w:val="24"/>
          <w:szCs w:val="24"/>
          <w:lang w:eastAsia="ru-RU"/>
        </w:rPr>
        <w:t>Материально-техническое обеспечение образовательного процесса:</w:t>
      </w:r>
    </w:p>
    <w:p w:rsidR="00864213" w:rsidRPr="008105AD" w:rsidRDefault="00864213" w:rsidP="00B64658">
      <w:pPr>
        <w:widowControl w:val="0"/>
        <w:tabs>
          <w:tab w:val="left" w:pos="1935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864213" w:rsidRPr="00B64658" w:rsidRDefault="00864213" w:rsidP="004E2834">
      <w:pPr>
        <w:pStyle w:val="a7"/>
        <w:numPr>
          <w:ilvl w:val="0"/>
          <w:numId w:val="3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B64658">
        <w:rPr>
          <w:rStyle w:val="FontStyle13"/>
          <w:rFonts w:ascii="Times New Roman" w:hAnsi="Times New Roman" w:cs="Times New Roman"/>
          <w:sz w:val="24"/>
          <w:szCs w:val="24"/>
        </w:rPr>
        <w:t>персональный компьютер;</w:t>
      </w:r>
    </w:p>
    <w:p w:rsidR="00864213" w:rsidRPr="00B64658" w:rsidRDefault="00864213" w:rsidP="004E2834">
      <w:pPr>
        <w:pStyle w:val="a7"/>
        <w:numPr>
          <w:ilvl w:val="0"/>
          <w:numId w:val="3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B64658">
        <w:rPr>
          <w:rStyle w:val="FontStyle13"/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864213" w:rsidRPr="00B64658" w:rsidRDefault="00864213" w:rsidP="004E2834">
      <w:pPr>
        <w:pStyle w:val="a7"/>
        <w:numPr>
          <w:ilvl w:val="0"/>
          <w:numId w:val="3"/>
        </w:numPr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</w:rPr>
      </w:pPr>
      <w:r w:rsidRPr="00B64658">
        <w:rPr>
          <w:rStyle w:val="FontStyle11"/>
          <w:rFonts w:ascii="Times New Roman" w:hAnsi="Times New Roman" w:cs="Times New Roman"/>
          <w:b w:val="0"/>
          <w:bCs w:val="0"/>
          <w:spacing w:val="0"/>
        </w:rPr>
        <w:t>демонстрационные измерительные инструменты и приспособления (линейки, циркули, транспортиры, наборы угольников, мерки);</w:t>
      </w:r>
    </w:p>
    <w:p w:rsidR="00864213" w:rsidRPr="00B64658" w:rsidRDefault="00864213" w:rsidP="004E2834">
      <w:pPr>
        <w:pStyle w:val="a7"/>
        <w:numPr>
          <w:ilvl w:val="0"/>
          <w:numId w:val="3"/>
        </w:numPr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</w:rPr>
      </w:pPr>
      <w:r w:rsidRPr="00B64658">
        <w:rPr>
          <w:rStyle w:val="FontStyle11"/>
          <w:rFonts w:ascii="Times New Roman" w:hAnsi="Times New Roman" w:cs="Times New Roman"/>
          <w:b w:val="0"/>
          <w:bCs w:val="0"/>
          <w:spacing w:val="0"/>
        </w:rPr>
        <w:t>демонстрационные пособия для изучения геометрических фигур, геометрического конструирования: модели геометрических фигур и те</w:t>
      </w:r>
      <w:r w:rsidR="000216CB">
        <w:rPr>
          <w:rStyle w:val="FontStyle11"/>
          <w:rFonts w:ascii="Times New Roman" w:hAnsi="Times New Roman" w:cs="Times New Roman"/>
          <w:b w:val="0"/>
          <w:bCs w:val="0"/>
          <w:spacing w:val="0"/>
        </w:rPr>
        <w:t>л, развертки геометрических тел.</w:t>
      </w:r>
    </w:p>
    <w:p w:rsidR="00864213" w:rsidRPr="00B64658" w:rsidRDefault="00864213" w:rsidP="00B64658">
      <w:pPr>
        <w:pStyle w:val="a7"/>
        <w:jc w:val="center"/>
        <w:rPr>
          <w:rStyle w:val="FontStyle11"/>
          <w:rFonts w:ascii="Times New Roman" w:hAnsi="Times New Roman" w:cs="Times New Roman"/>
          <w:bCs w:val="0"/>
          <w:spacing w:val="0"/>
        </w:rPr>
      </w:pPr>
    </w:p>
    <w:p w:rsidR="00864213" w:rsidRDefault="00864213" w:rsidP="00F130D3">
      <w:pPr>
        <w:pStyle w:val="a7"/>
        <w:jc w:val="center"/>
        <w:rPr>
          <w:rStyle w:val="FontStyle11"/>
          <w:rFonts w:ascii="Times New Roman" w:hAnsi="Times New Roman" w:cs="Times New Roman"/>
          <w:bCs w:val="0"/>
          <w:spacing w:val="0"/>
          <w:sz w:val="28"/>
        </w:rPr>
      </w:pPr>
    </w:p>
    <w:p w:rsidR="00864213" w:rsidRDefault="00864213" w:rsidP="00F130D3">
      <w:pPr>
        <w:pStyle w:val="a7"/>
        <w:jc w:val="center"/>
        <w:rPr>
          <w:rStyle w:val="FontStyle11"/>
          <w:rFonts w:ascii="Times New Roman" w:hAnsi="Times New Roman" w:cs="Times New Roman"/>
          <w:bCs w:val="0"/>
          <w:spacing w:val="0"/>
          <w:sz w:val="28"/>
        </w:rPr>
      </w:pPr>
    </w:p>
    <w:p w:rsidR="00864213" w:rsidRDefault="00864213" w:rsidP="00F130D3">
      <w:pPr>
        <w:pStyle w:val="a7"/>
        <w:jc w:val="center"/>
        <w:rPr>
          <w:rStyle w:val="FontStyle11"/>
          <w:rFonts w:ascii="Times New Roman" w:hAnsi="Times New Roman" w:cs="Times New Roman"/>
          <w:bCs w:val="0"/>
          <w:spacing w:val="0"/>
          <w:sz w:val="28"/>
        </w:rPr>
      </w:pPr>
    </w:p>
    <w:p w:rsidR="00864213" w:rsidRDefault="00864213" w:rsidP="00F130D3">
      <w:pPr>
        <w:pStyle w:val="a7"/>
        <w:jc w:val="center"/>
        <w:rPr>
          <w:rStyle w:val="FontStyle11"/>
          <w:rFonts w:ascii="Times New Roman" w:hAnsi="Times New Roman" w:cs="Times New Roman"/>
          <w:bCs w:val="0"/>
          <w:spacing w:val="0"/>
          <w:sz w:val="28"/>
        </w:rPr>
      </w:pPr>
    </w:p>
    <w:sectPr w:rsidR="00864213" w:rsidSect="00B64658">
      <w:pgSz w:w="16837" w:h="11905" w:orient="landscape"/>
      <w:pgMar w:top="993" w:right="516" w:bottom="1011" w:left="144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B26" w:rsidRDefault="00905B26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separator/>
      </w:r>
    </w:p>
  </w:endnote>
  <w:endnote w:type="continuationSeparator" w:id="1">
    <w:p w:rsidR="00905B26" w:rsidRDefault="00905B26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5E" w:rsidRDefault="0056235E">
    <w:pPr>
      <w:pStyle w:val="a5"/>
      <w:jc w:val="right"/>
    </w:pPr>
  </w:p>
  <w:p w:rsidR="0056235E" w:rsidRDefault="0056235E" w:rsidP="00604E1B">
    <w:pPr>
      <w:pStyle w:val="Style5"/>
      <w:widowControl/>
      <w:jc w:val="both"/>
      <w:rPr>
        <w:rStyle w:val="FontStyle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B26" w:rsidRDefault="00905B26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separator/>
      </w:r>
    </w:p>
  </w:footnote>
  <w:footnote w:type="continuationSeparator" w:id="1">
    <w:p w:rsidR="00905B26" w:rsidRDefault="00905B26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C02D5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2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3">
    <w:nsid w:val="11EB16C9"/>
    <w:multiLevelType w:val="hybridMultilevel"/>
    <w:tmpl w:val="6AACCBAA"/>
    <w:lvl w:ilvl="0" w:tplc="84C02D5E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B560D"/>
    <w:multiLevelType w:val="hybridMultilevel"/>
    <w:tmpl w:val="ED72F6A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B215B79"/>
    <w:multiLevelType w:val="hybridMultilevel"/>
    <w:tmpl w:val="2A741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14B35AB"/>
    <w:multiLevelType w:val="hybridMultilevel"/>
    <w:tmpl w:val="1AA0B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1580E"/>
    <w:multiLevelType w:val="hybridMultilevel"/>
    <w:tmpl w:val="758636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37CD5"/>
    <w:multiLevelType w:val="hybridMultilevel"/>
    <w:tmpl w:val="53845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16704"/>
    <w:multiLevelType w:val="hybridMultilevel"/>
    <w:tmpl w:val="8F4E2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81908"/>
    <w:multiLevelType w:val="hybridMultilevel"/>
    <w:tmpl w:val="C19406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07751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5"/>
  </w:num>
  <w:num w:numId="5">
    <w:abstractNumId w:val="21"/>
  </w:num>
  <w:num w:numId="6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Arial" w:hAnsi="Arial" w:hint="default"/>
        </w:rPr>
      </w:lvl>
    </w:lvlOverride>
  </w:num>
  <w:num w:numId="9">
    <w:abstractNumId w:val="1"/>
  </w:num>
  <w:num w:numId="10">
    <w:abstractNumId w:val="19"/>
  </w:num>
  <w:num w:numId="11">
    <w:abstractNumId w:val="17"/>
  </w:num>
  <w:num w:numId="12">
    <w:abstractNumId w:val="18"/>
  </w:num>
  <w:num w:numId="13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3FC"/>
    <w:rsid w:val="00002998"/>
    <w:rsid w:val="00003F95"/>
    <w:rsid w:val="00004009"/>
    <w:rsid w:val="00011753"/>
    <w:rsid w:val="000216CB"/>
    <w:rsid w:val="00041AD8"/>
    <w:rsid w:val="00044286"/>
    <w:rsid w:val="0004510F"/>
    <w:rsid w:val="00064258"/>
    <w:rsid w:val="0006467C"/>
    <w:rsid w:val="00071B25"/>
    <w:rsid w:val="00075E74"/>
    <w:rsid w:val="00082340"/>
    <w:rsid w:val="00091524"/>
    <w:rsid w:val="0009671D"/>
    <w:rsid w:val="000A0A98"/>
    <w:rsid w:val="000A5BBC"/>
    <w:rsid w:val="000C1E90"/>
    <w:rsid w:val="000C3B87"/>
    <w:rsid w:val="000C428B"/>
    <w:rsid w:val="000C5822"/>
    <w:rsid w:val="000D0671"/>
    <w:rsid w:val="000D1791"/>
    <w:rsid w:val="000D303C"/>
    <w:rsid w:val="000D5947"/>
    <w:rsid w:val="000E092F"/>
    <w:rsid w:val="00103BF9"/>
    <w:rsid w:val="001046E5"/>
    <w:rsid w:val="00113E3C"/>
    <w:rsid w:val="00117025"/>
    <w:rsid w:val="00122648"/>
    <w:rsid w:val="00122E0D"/>
    <w:rsid w:val="00122F67"/>
    <w:rsid w:val="0012673C"/>
    <w:rsid w:val="00130433"/>
    <w:rsid w:val="00130689"/>
    <w:rsid w:val="00133AA7"/>
    <w:rsid w:val="00133B0C"/>
    <w:rsid w:val="00137F6A"/>
    <w:rsid w:val="00142BDD"/>
    <w:rsid w:val="001453DB"/>
    <w:rsid w:val="00150DCF"/>
    <w:rsid w:val="00152DA0"/>
    <w:rsid w:val="0015544A"/>
    <w:rsid w:val="00156C81"/>
    <w:rsid w:val="00160ACB"/>
    <w:rsid w:val="00162945"/>
    <w:rsid w:val="0016324C"/>
    <w:rsid w:val="00167D46"/>
    <w:rsid w:val="00183876"/>
    <w:rsid w:val="00192358"/>
    <w:rsid w:val="00194A7A"/>
    <w:rsid w:val="001C0085"/>
    <w:rsid w:val="001C0612"/>
    <w:rsid w:val="001C24C8"/>
    <w:rsid w:val="001C4656"/>
    <w:rsid w:val="001C56FF"/>
    <w:rsid w:val="001D77AC"/>
    <w:rsid w:val="001E2E12"/>
    <w:rsid w:val="001F1B54"/>
    <w:rsid w:val="002046BA"/>
    <w:rsid w:val="00220163"/>
    <w:rsid w:val="002266B2"/>
    <w:rsid w:val="00226BD7"/>
    <w:rsid w:val="00227967"/>
    <w:rsid w:val="00231654"/>
    <w:rsid w:val="00241C9F"/>
    <w:rsid w:val="00244AF3"/>
    <w:rsid w:val="002576F2"/>
    <w:rsid w:val="00267FF8"/>
    <w:rsid w:val="00270241"/>
    <w:rsid w:val="0028683A"/>
    <w:rsid w:val="002A15C3"/>
    <w:rsid w:val="002A7A26"/>
    <w:rsid w:val="002C0AC3"/>
    <w:rsid w:val="002C1DFD"/>
    <w:rsid w:val="002C3F0C"/>
    <w:rsid w:val="002C5E6A"/>
    <w:rsid w:val="002D5881"/>
    <w:rsid w:val="002E4565"/>
    <w:rsid w:val="002F0E71"/>
    <w:rsid w:val="0031036C"/>
    <w:rsid w:val="00315958"/>
    <w:rsid w:val="00316338"/>
    <w:rsid w:val="00316511"/>
    <w:rsid w:val="00333EB8"/>
    <w:rsid w:val="00337556"/>
    <w:rsid w:val="00337BD4"/>
    <w:rsid w:val="00345360"/>
    <w:rsid w:val="003465C6"/>
    <w:rsid w:val="00346C4C"/>
    <w:rsid w:val="003479FB"/>
    <w:rsid w:val="00352416"/>
    <w:rsid w:val="00357D7B"/>
    <w:rsid w:val="0036009B"/>
    <w:rsid w:val="003632BE"/>
    <w:rsid w:val="00382E1A"/>
    <w:rsid w:val="00383ADC"/>
    <w:rsid w:val="00385224"/>
    <w:rsid w:val="003942CE"/>
    <w:rsid w:val="00394831"/>
    <w:rsid w:val="003957E5"/>
    <w:rsid w:val="003A18BB"/>
    <w:rsid w:val="003B3920"/>
    <w:rsid w:val="003B70DF"/>
    <w:rsid w:val="003C3DCC"/>
    <w:rsid w:val="003E69AE"/>
    <w:rsid w:val="003F1C6F"/>
    <w:rsid w:val="003F77F4"/>
    <w:rsid w:val="003F7B34"/>
    <w:rsid w:val="00401792"/>
    <w:rsid w:val="0040549E"/>
    <w:rsid w:val="004065BD"/>
    <w:rsid w:val="0041116E"/>
    <w:rsid w:val="0041279D"/>
    <w:rsid w:val="00420C67"/>
    <w:rsid w:val="00422C27"/>
    <w:rsid w:val="00425EB2"/>
    <w:rsid w:val="00430669"/>
    <w:rsid w:val="00431085"/>
    <w:rsid w:val="00460B60"/>
    <w:rsid w:val="00464122"/>
    <w:rsid w:val="004652DC"/>
    <w:rsid w:val="00465595"/>
    <w:rsid w:val="00466645"/>
    <w:rsid w:val="00466C2B"/>
    <w:rsid w:val="00466CA7"/>
    <w:rsid w:val="004737A3"/>
    <w:rsid w:val="00474AFD"/>
    <w:rsid w:val="004810C0"/>
    <w:rsid w:val="00491602"/>
    <w:rsid w:val="00492472"/>
    <w:rsid w:val="004A1E5F"/>
    <w:rsid w:val="004A2F68"/>
    <w:rsid w:val="004B335E"/>
    <w:rsid w:val="004B5A2A"/>
    <w:rsid w:val="004C3969"/>
    <w:rsid w:val="004C504E"/>
    <w:rsid w:val="004D22A4"/>
    <w:rsid w:val="004D4E0A"/>
    <w:rsid w:val="004E22C6"/>
    <w:rsid w:val="004E2834"/>
    <w:rsid w:val="004E661D"/>
    <w:rsid w:val="004F36B4"/>
    <w:rsid w:val="00511726"/>
    <w:rsid w:val="00512DD8"/>
    <w:rsid w:val="00514983"/>
    <w:rsid w:val="00514B8A"/>
    <w:rsid w:val="00515D16"/>
    <w:rsid w:val="00530E07"/>
    <w:rsid w:val="00532C5A"/>
    <w:rsid w:val="00534E3B"/>
    <w:rsid w:val="005361E4"/>
    <w:rsid w:val="00542BFB"/>
    <w:rsid w:val="00555B13"/>
    <w:rsid w:val="00560968"/>
    <w:rsid w:val="0056235E"/>
    <w:rsid w:val="005663AA"/>
    <w:rsid w:val="00566F21"/>
    <w:rsid w:val="005702B8"/>
    <w:rsid w:val="00571AF6"/>
    <w:rsid w:val="005831C2"/>
    <w:rsid w:val="005835D4"/>
    <w:rsid w:val="00584AAE"/>
    <w:rsid w:val="0058728F"/>
    <w:rsid w:val="00591351"/>
    <w:rsid w:val="005A13FC"/>
    <w:rsid w:val="005B1F12"/>
    <w:rsid w:val="005C591E"/>
    <w:rsid w:val="005C620A"/>
    <w:rsid w:val="005D003A"/>
    <w:rsid w:val="005E385C"/>
    <w:rsid w:val="005F3B1F"/>
    <w:rsid w:val="005F7B07"/>
    <w:rsid w:val="00604E1B"/>
    <w:rsid w:val="006107A4"/>
    <w:rsid w:val="006238AA"/>
    <w:rsid w:val="0062717A"/>
    <w:rsid w:val="00642DE8"/>
    <w:rsid w:val="00646134"/>
    <w:rsid w:val="00651CB3"/>
    <w:rsid w:val="00654597"/>
    <w:rsid w:val="006569A8"/>
    <w:rsid w:val="006579B2"/>
    <w:rsid w:val="00657A09"/>
    <w:rsid w:val="006747DF"/>
    <w:rsid w:val="006763C9"/>
    <w:rsid w:val="00687C1C"/>
    <w:rsid w:val="006A4192"/>
    <w:rsid w:val="006A6A6C"/>
    <w:rsid w:val="006A7102"/>
    <w:rsid w:val="006B318F"/>
    <w:rsid w:val="006B7203"/>
    <w:rsid w:val="006C3CA1"/>
    <w:rsid w:val="006C6A58"/>
    <w:rsid w:val="006D2E6C"/>
    <w:rsid w:val="006E4FC1"/>
    <w:rsid w:val="007015A4"/>
    <w:rsid w:val="0071014F"/>
    <w:rsid w:val="00710BFE"/>
    <w:rsid w:val="0071489C"/>
    <w:rsid w:val="00722AD7"/>
    <w:rsid w:val="00732769"/>
    <w:rsid w:val="00734114"/>
    <w:rsid w:val="00735A14"/>
    <w:rsid w:val="007377DF"/>
    <w:rsid w:val="00753E01"/>
    <w:rsid w:val="00757852"/>
    <w:rsid w:val="00762817"/>
    <w:rsid w:val="00764038"/>
    <w:rsid w:val="00767C57"/>
    <w:rsid w:val="007719D2"/>
    <w:rsid w:val="00772C27"/>
    <w:rsid w:val="0078107C"/>
    <w:rsid w:val="00782FD8"/>
    <w:rsid w:val="0078772B"/>
    <w:rsid w:val="00794FFC"/>
    <w:rsid w:val="00796BF3"/>
    <w:rsid w:val="007A48AC"/>
    <w:rsid w:val="007A6EA5"/>
    <w:rsid w:val="007B1C05"/>
    <w:rsid w:val="007C5D99"/>
    <w:rsid w:val="007D37D7"/>
    <w:rsid w:val="007E4BBC"/>
    <w:rsid w:val="007F7505"/>
    <w:rsid w:val="00803FAC"/>
    <w:rsid w:val="008105AD"/>
    <w:rsid w:val="00814329"/>
    <w:rsid w:val="008144C4"/>
    <w:rsid w:val="00815EE5"/>
    <w:rsid w:val="00820151"/>
    <w:rsid w:val="00824B8A"/>
    <w:rsid w:val="00827F30"/>
    <w:rsid w:val="00830FF5"/>
    <w:rsid w:val="00846151"/>
    <w:rsid w:val="00847251"/>
    <w:rsid w:val="00851A61"/>
    <w:rsid w:val="00855295"/>
    <w:rsid w:val="00855ABA"/>
    <w:rsid w:val="0085705F"/>
    <w:rsid w:val="00864213"/>
    <w:rsid w:val="0087028A"/>
    <w:rsid w:val="0088592F"/>
    <w:rsid w:val="0089248D"/>
    <w:rsid w:val="008B1641"/>
    <w:rsid w:val="008B7E20"/>
    <w:rsid w:val="008D31C7"/>
    <w:rsid w:val="008D5406"/>
    <w:rsid w:val="008D7C6D"/>
    <w:rsid w:val="008E1D03"/>
    <w:rsid w:val="008F0A97"/>
    <w:rsid w:val="008F3442"/>
    <w:rsid w:val="008F6ADE"/>
    <w:rsid w:val="00905B26"/>
    <w:rsid w:val="0091014F"/>
    <w:rsid w:val="00923764"/>
    <w:rsid w:val="009405EA"/>
    <w:rsid w:val="00940B00"/>
    <w:rsid w:val="00953B8B"/>
    <w:rsid w:val="00961476"/>
    <w:rsid w:val="00970857"/>
    <w:rsid w:val="00972EC6"/>
    <w:rsid w:val="0097703F"/>
    <w:rsid w:val="009773F4"/>
    <w:rsid w:val="00996927"/>
    <w:rsid w:val="009A1172"/>
    <w:rsid w:val="009A6E0D"/>
    <w:rsid w:val="009A7C5A"/>
    <w:rsid w:val="009B0B5F"/>
    <w:rsid w:val="009B4C25"/>
    <w:rsid w:val="009C54A5"/>
    <w:rsid w:val="009D55C1"/>
    <w:rsid w:val="009D6FD1"/>
    <w:rsid w:val="009E1D68"/>
    <w:rsid w:val="009E21C1"/>
    <w:rsid w:val="009E6505"/>
    <w:rsid w:val="009F1F79"/>
    <w:rsid w:val="009F4612"/>
    <w:rsid w:val="00A04443"/>
    <w:rsid w:val="00A1080C"/>
    <w:rsid w:val="00A17486"/>
    <w:rsid w:val="00A20286"/>
    <w:rsid w:val="00A21AE4"/>
    <w:rsid w:val="00A27C19"/>
    <w:rsid w:val="00A459C7"/>
    <w:rsid w:val="00A46232"/>
    <w:rsid w:val="00A66E69"/>
    <w:rsid w:val="00A674A4"/>
    <w:rsid w:val="00A674E3"/>
    <w:rsid w:val="00A70177"/>
    <w:rsid w:val="00A73C49"/>
    <w:rsid w:val="00A73D31"/>
    <w:rsid w:val="00A759FC"/>
    <w:rsid w:val="00A82FAF"/>
    <w:rsid w:val="00A901FB"/>
    <w:rsid w:val="00A95CFB"/>
    <w:rsid w:val="00AB17B9"/>
    <w:rsid w:val="00AC028F"/>
    <w:rsid w:val="00AC57E0"/>
    <w:rsid w:val="00AD338F"/>
    <w:rsid w:val="00AD6AD8"/>
    <w:rsid w:val="00AE03A3"/>
    <w:rsid w:val="00AF21ED"/>
    <w:rsid w:val="00B05A31"/>
    <w:rsid w:val="00B113AB"/>
    <w:rsid w:val="00B14D9B"/>
    <w:rsid w:val="00B17B7F"/>
    <w:rsid w:val="00B2184F"/>
    <w:rsid w:val="00B21A92"/>
    <w:rsid w:val="00B24A2C"/>
    <w:rsid w:val="00B32B2A"/>
    <w:rsid w:val="00B40D33"/>
    <w:rsid w:val="00B424C3"/>
    <w:rsid w:val="00B4418C"/>
    <w:rsid w:val="00B545E5"/>
    <w:rsid w:val="00B605A5"/>
    <w:rsid w:val="00B6104D"/>
    <w:rsid w:val="00B62444"/>
    <w:rsid w:val="00B64021"/>
    <w:rsid w:val="00B64658"/>
    <w:rsid w:val="00B72BE6"/>
    <w:rsid w:val="00B772F6"/>
    <w:rsid w:val="00B87CEE"/>
    <w:rsid w:val="00B957E9"/>
    <w:rsid w:val="00B96693"/>
    <w:rsid w:val="00B971C8"/>
    <w:rsid w:val="00BA29C4"/>
    <w:rsid w:val="00BA53E2"/>
    <w:rsid w:val="00BB450D"/>
    <w:rsid w:val="00BC0EEB"/>
    <w:rsid w:val="00BC4762"/>
    <w:rsid w:val="00BC6C79"/>
    <w:rsid w:val="00BD12C1"/>
    <w:rsid w:val="00BD1C7E"/>
    <w:rsid w:val="00BD6D64"/>
    <w:rsid w:val="00BE0919"/>
    <w:rsid w:val="00BE2712"/>
    <w:rsid w:val="00BF60C3"/>
    <w:rsid w:val="00C047FA"/>
    <w:rsid w:val="00C05462"/>
    <w:rsid w:val="00C14593"/>
    <w:rsid w:val="00C23E54"/>
    <w:rsid w:val="00C30AEA"/>
    <w:rsid w:val="00C3327E"/>
    <w:rsid w:val="00C35B88"/>
    <w:rsid w:val="00C403C7"/>
    <w:rsid w:val="00C67790"/>
    <w:rsid w:val="00CA1B7C"/>
    <w:rsid w:val="00CA6F51"/>
    <w:rsid w:val="00CB2424"/>
    <w:rsid w:val="00CC283C"/>
    <w:rsid w:val="00CC5811"/>
    <w:rsid w:val="00CC7146"/>
    <w:rsid w:val="00CD57DC"/>
    <w:rsid w:val="00CE1FBD"/>
    <w:rsid w:val="00CE33C4"/>
    <w:rsid w:val="00CE41C0"/>
    <w:rsid w:val="00CE76DF"/>
    <w:rsid w:val="00CF72C3"/>
    <w:rsid w:val="00D00251"/>
    <w:rsid w:val="00D07D3B"/>
    <w:rsid w:val="00D1267A"/>
    <w:rsid w:val="00D14DEF"/>
    <w:rsid w:val="00D40BDF"/>
    <w:rsid w:val="00D461FD"/>
    <w:rsid w:val="00D529D8"/>
    <w:rsid w:val="00D64C6E"/>
    <w:rsid w:val="00D71107"/>
    <w:rsid w:val="00D72FDB"/>
    <w:rsid w:val="00D80328"/>
    <w:rsid w:val="00D90C90"/>
    <w:rsid w:val="00D95E02"/>
    <w:rsid w:val="00DA0B95"/>
    <w:rsid w:val="00DA7B7D"/>
    <w:rsid w:val="00DB1D51"/>
    <w:rsid w:val="00DB393D"/>
    <w:rsid w:val="00DB6952"/>
    <w:rsid w:val="00DC29E5"/>
    <w:rsid w:val="00DC5EBD"/>
    <w:rsid w:val="00DE3FCE"/>
    <w:rsid w:val="00DE6C55"/>
    <w:rsid w:val="00E04D7E"/>
    <w:rsid w:val="00E12059"/>
    <w:rsid w:val="00E13792"/>
    <w:rsid w:val="00E14E49"/>
    <w:rsid w:val="00E17353"/>
    <w:rsid w:val="00E22E94"/>
    <w:rsid w:val="00E24D45"/>
    <w:rsid w:val="00E31B7E"/>
    <w:rsid w:val="00E34B19"/>
    <w:rsid w:val="00E407FC"/>
    <w:rsid w:val="00E75B93"/>
    <w:rsid w:val="00E77699"/>
    <w:rsid w:val="00E8020D"/>
    <w:rsid w:val="00E92814"/>
    <w:rsid w:val="00E9341A"/>
    <w:rsid w:val="00EA04B7"/>
    <w:rsid w:val="00EA1E70"/>
    <w:rsid w:val="00EA3C36"/>
    <w:rsid w:val="00EA56EA"/>
    <w:rsid w:val="00EA6D60"/>
    <w:rsid w:val="00EC573D"/>
    <w:rsid w:val="00ED2E18"/>
    <w:rsid w:val="00ED3AF8"/>
    <w:rsid w:val="00ED3C50"/>
    <w:rsid w:val="00ED5F40"/>
    <w:rsid w:val="00EE05C3"/>
    <w:rsid w:val="00EE4764"/>
    <w:rsid w:val="00EE6C60"/>
    <w:rsid w:val="00EF7416"/>
    <w:rsid w:val="00F130D3"/>
    <w:rsid w:val="00F2606F"/>
    <w:rsid w:val="00F26F6B"/>
    <w:rsid w:val="00F351A4"/>
    <w:rsid w:val="00F37525"/>
    <w:rsid w:val="00F462A4"/>
    <w:rsid w:val="00F52213"/>
    <w:rsid w:val="00F604CD"/>
    <w:rsid w:val="00F72619"/>
    <w:rsid w:val="00F81A90"/>
    <w:rsid w:val="00F86646"/>
    <w:rsid w:val="00F94A60"/>
    <w:rsid w:val="00FA0601"/>
    <w:rsid w:val="00FA06C3"/>
    <w:rsid w:val="00FA1100"/>
    <w:rsid w:val="00FA4553"/>
    <w:rsid w:val="00FB0C4C"/>
    <w:rsid w:val="00FB3874"/>
    <w:rsid w:val="00FB61F2"/>
    <w:rsid w:val="00FB6842"/>
    <w:rsid w:val="00FB7079"/>
    <w:rsid w:val="00FB7335"/>
    <w:rsid w:val="00FB7AF2"/>
    <w:rsid w:val="00FC21DD"/>
    <w:rsid w:val="00FC4362"/>
    <w:rsid w:val="00FD37B4"/>
    <w:rsid w:val="00FE0B08"/>
    <w:rsid w:val="00FE0B53"/>
    <w:rsid w:val="00FF15F1"/>
    <w:rsid w:val="00FF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79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55295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BC6C79"/>
    <w:pPr>
      <w:keepNext/>
      <w:keepLines/>
      <w:suppressAutoHyphens w:val="0"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BC6C7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52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C6C79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BC6C79"/>
    <w:rPr>
      <w:rFonts w:eastAsia="Times New Roman" w:hAnsi="Arial" w:cs="Arial"/>
      <w:b/>
      <w:bCs/>
      <w:sz w:val="26"/>
      <w:szCs w:val="26"/>
      <w:lang w:eastAsia="en-US"/>
    </w:rPr>
  </w:style>
  <w:style w:type="paragraph" w:customStyle="1" w:styleId="Style1">
    <w:name w:val="Style1"/>
    <w:basedOn w:val="a"/>
    <w:uiPriority w:val="99"/>
    <w:rsid w:val="00AD6AD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D6AD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D6AD8"/>
    <w:pPr>
      <w:widowControl w:val="0"/>
      <w:suppressAutoHyphens w:val="0"/>
      <w:autoSpaceDE w:val="0"/>
      <w:autoSpaceDN w:val="0"/>
      <w:adjustRightInd w:val="0"/>
      <w:spacing w:line="253" w:lineRule="exact"/>
      <w:ind w:firstLine="54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D6AD8"/>
    <w:pPr>
      <w:widowControl w:val="0"/>
      <w:suppressAutoHyphens w:val="0"/>
      <w:autoSpaceDE w:val="0"/>
      <w:autoSpaceDN w:val="0"/>
      <w:adjustRightInd w:val="0"/>
      <w:spacing w:line="253" w:lineRule="exact"/>
      <w:ind w:firstLine="55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D6AD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D6AD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D6AD8"/>
    <w:rPr>
      <w:rFonts w:ascii="Arial" w:hAnsi="Arial" w:cs="Arial"/>
      <w:b/>
      <w:bCs/>
      <w:spacing w:val="-20"/>
      <w:sz w:val="24"/>
      <w:szCs w:val="24"/>
    </w:rPr>
  </w:style>
  <w:style w:type="character" w:customStyle="1" w:styleId="FontStyle12">
    <w:name w:val="Font Style12"/>
    <w:basedOn w:val="a0"/>
    <w:uiPriority w:val="99"/>
    <w:rsid w:val="00AD6AD8"/>
    <w:rPr>
      <w:rFonts w:ascii="Arial" w:hAnsi="Arial" w:cs="Arial"/>
      <w:b/>
      <w:bCs/>
      <w:smallCaps/>
      <w:sz w:val="24"/>
      <w:szCs w:val="24"/>
    </w:rPr>
  </w:style>
  <w:style w:type="character" w:customStyle="1" w:styleId="FontStyle13">
    <w:name w:val="Font Style13"/>
    <w:basedOn w:val="a0"/>
    <w:uiPriority w:val="99"/>
    <w:rsid w:val="00AD6AD8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a0"/>
    <w:uiPriority w:val="99"/>
    <w:rsid w:val="00AD6AD8"/>
    <w:rPr>
      <w:rFonts w:ascii="Arial" w:hAnsi="Arial" w:cs="Arial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rsid w:val="00604E1B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04E1B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rsid w:val="00604E1B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604E1B"/>
    <w:rPr>
      <w:rFonts w:hAnsi="Arial" w:cs="Arial"/>
      <w:sz w:val="24"/>
      <w:szCs w:val="24"/>
    </w:rPr>
  </w:style>
  <w:style w:type="paragraph" w:styleId="a7">
    <w:name w:val="No Spacing"/>
    <w:uiPriority w:val="99"/>
    <w:qFormat/>
    <w:rsid w:val="00604E1B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604E1B"/>
    <w:pPr>
      <w:widowControl w:val="0"/>
      <w:suppressAutoHyphens w:val="0"/>
      <w:autoSpaceDE w:val="0"/>
      <w:autoSpaceDN w:val="0"/>
      <w:adjustRightInd w:val="0"/>
      <w:spacing w:line="230" w:lineRule="exact"/>
      <w:ind w:firstLine="149"/>
    </w:pPr>
    <w:rPr>
      <w:rFonts w:ascii="Arial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04E1B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04E1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04E1B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604E1B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uiPriority w:val="99"/>
    <w:rsid w:val="00B2184F"/>
    <w:rPr>
      <w:rFonts w:ascii="Arial" w:hAnsi="Arial" w:cs="Arial"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532C5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32C5A"/>
    <w:rPr>
      <w:rFonts w:ascii="Arial" w:hAnsi="Arial" w:cs="Arial"/>
      <w:spacing w:val="-10"/>
      <w:sz w:val="24"/>
      <w:szCs w:val="24"/>
    </w:rPr>
  </w:style>
  <w:style w:type="character" w:styleId="a8">
    <w:name w:val="Hyperlink"/>
    <w:basedOn w:val="a0"/>
    <w:uiPriority w:val="99"/>
    <w:rsid w:val="008D31C7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8D31C7"/>
    <w:rPr>
      <w:rFonts w:asci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C6C7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FontStyle20">
    <w:name w:val="Font Style20"/>
    <w:basedOn w:val="a0"/>
    <w:uiPriority w:val="99"/>
    <w:rsid w:val="00710BFE"/>
    <w:rPr>
      <w:rFonts w:ascii="Arial" w:hAnsi="Arial" w:cs="Arial"/>
      <w:b/>
      <w:bCs/>
      <w:spacing w:val="-20"/>
      <w:sz w:val="18"/>
      <w:szCs w:val="18"/>
    </w:rPr>
  </w:style>
  <w:style w:type="character" w:customStyle="1" w:styleId="FontStyle19">
    <w:name w:val="Font Style19"/>
    <w:basedOn w:val="a0"/>
    <w:uiPriority w:val="99"/>
    <w:rsid w:val="00710BFE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BC6C79"/>
    <w:rPr>
      <w:rFonts w:cs="Times New Roman"/>
    </w:rPr>
  </w:style>
  <w:style w:type="paragraph" w:styleId="ab">
    <w:name w:val="Normal (Web)"/>
    <w:basedOn w:val="a"/>
    <w:uiPriority w:val="99"/>
    <w:rsid w:val="00BC6C7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BC6C7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BC6C79"/>
    <w:pPr>
      <w:suppressAutoHyphens/>
      <w:autoSpaceDN w:val="0"/>
      <w:spacing w:after="200" w:line="276" w:lineRule="auto"/>
      <w:textAlignment w:val="baseline"/>
    </w:pPr>
    <w:rPr>
      <w:rFonts w:ascii="Calibri" w:cs="Calibri"/>
      <w:kern w:val="3"/>
      <w:sz w:val="22"/>
      <w:szCs w:val="22"/>
      <w:lang w:eastAsia="zh-CN"/>
    </w:rPr>
  </w:style>
  <w:style w:type="character" w:styleId="ac">
    <w:name w:val="footnote reference"/>
    <w:basedOn w:val="a0"/>
    <w:uiPriority w:val="99"/>
    <w:rsid w:val="00BC6C79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BC6C79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BC6C7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1">
    <w:name w:val="Продолжение списка1"/>
    <w:basedOn w:val="a"/>
    <w:uiPriority w:val="99"/>
    <w:rsid w:val="00BC6C79"/>
    <w:pPr>
      <w:overflowPunct w:val="0"/>
      <w:autoSpaceDE w:val="0"/>
      <w:spacing w:after="120"/>
      <w:ind w:left="283"/>
      <w:textAlignment w:val="baseline"/>
    </w:pPr>
  </w:style>
  <w:style w:type="paragraph" w:styleId="af">
    <w:name w:val="footnote text"/>
    <w:basedOn w:val="a"/>
    <w:link w:val="af0"/>
    <w:uiPriority w:val="99"/>
    <w:rsid w:val="00BC6C79"/>
    <w:pPr>
      <w:widowControl w:val="0"/>
    </w:pPr>
  </w:style>
  <w:style w:type="character" w:customStyle="1" w:styleId="af0">
    <w:name w:val="Текст сноски Знак"/>
    <w:basedOn w:val="a0"/>
    <w:link w:val="af"/>
    <w:uiPriority w:val="99"/>
    <w:locked/>
    <w:rsid w:val="00BC6C7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Title"/>
    <w:basedOn w:val="a"/>
    <w:link w:val="af2"/>
    <w:uiPriority w:val="99"/>
    <w:qFormat/>
    <w:locked/>
    <w:rsid w:val="00BC6C79"/>
    <w:pPr>
      <w:suppressAutoHyphens w:val="0"/>
      <w:spacing w:before="240" w:after="60"/>
      <w:ind w:firstLine="709"/>
      <w:jc w:val="center"/>
      <w:outlineLvl w:val="0"/>
    </w:pPr>
    <w:rPr>
      <w:rFonts w:ascii="Arial" w:hAnsi="Arial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C6C79"/>
    <w:rPr>
      <w:rFonts w:hAnsi="Arial" w:cs="Times New Roman"/>
      <w:b/>
      <w:bCs/>
      <w:kern w:val="28"/>
      <w:sz w:val="32"/>
      <w:szCs w:val="32"/>
    </w:rPr>
  </w:style>
  <w:style w:type="paragraph" w:customStyle="1" w:styleId="af3">
    <w:name w:val="Содержимое таблицы"/>
    <w:basedOn w:val="a"/>
    <w:uiPriority w:val="99"/>
    <w:rsid w:val="00BC6C79"/>
    <w:pPr>
      <w:widowControl w:val="0"/>
      <w:suppressLineNumbers/>
    </w:pPr>
    <w:rPr>
      <w:rFonts w:eastAsia="Arial Unicode MS"/>
      <w:sz w:val="24"/>
      <w:szCs w:val="24"/>
    </w:rPr>
  </w:style>
  <w:style w:type="character" w:customStyle="1" w:styleId="apple-style-span">
    <w:name w:val="apple-style-span"/>
    <w:basedOn w:val="a0"/>
    <w:uiPriority w:val="99"/>
    <w:rsid w:val="00BC6C79"/>
    <w:rPr>
      <w:rFonts w:cs="Times New Roman"/>
    </w:rPr>
  </w:style>
  <w:style w:type="character" w:customStyle="1" w:styleId="butback">
    <w:name w:val="butback"/>
    <w:basedOn w:val="a0"/>
    <w:uiPriority w:val="99"/>
    <w:rsid w:val="00BC6C79"/>
    <w:rPr>
      <w:rFonts w:cs="Times New Roman"/>
    </w:rPr>
  </w:style>
  <w:style w:type="character" w:customStyle="1" w:styleId="submenu-table">
    <w:name w:val="submenu-table"/>
    <w:basedOn w:val="a0"/>
    <w:uiPriority w:val="99"/>
    <w:rsid w:val="00BC6C79"/>
    <w:rPr>
      <w:rFonts w:cs="Times New Roman"/>
    </w:rPr>
  </w:style>
  <w:style w:type="paragraph" w:customStyle="1" w:styleId="c0">
    <w:name w:val="c0"/>
    <w:basedOn w:val="a"/>
    <w:uiPriority w:val="99"/>
    <w:rsid w:val="00BC6C7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BC6C7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BC6C79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C6C79"/>
    <w:pPr>
      <w:widowControl w:val="0"/>
      <w:suppressAutoHyphens w:val="0"/>
      <w:autoSpaceDE w:val="0"/>
      <w:autoSpaceDN w:val="0"/>
      <w:adjustRightInd w:val="0"/>
      <w:spacing w:line="220" w:lineRule="exact"/>
      <w:jc w:val="both"/>
    </w:pPr>
    <w:rPr>
      <w:rFonts w:ascii="Arial Black" w:hAnsi="Arial Black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BC6C79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Arial Black" w:hAnsi="Arial Black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BC6C79"/>
    <w:rPr>
      <w:rFonts w:ascii="Times New Roman" w:hAnsi="Times New Roman" w:cs="Times New Roman"/>
      <w:b/>
      <w:bCs/>
      <w:sz w:val="18"/>
      <w:szCs w:val="18"/>
    </w:rPr>
  </w:style>
  <w:style w:type="character" w:customStyle="1" w:styleId="FootnoteSymbol">
    <w:name w:val="Footnote Symbol"/>
    <w:uiPriority w:val="99"/>
    <w:rsid w:val="00BC6C79"/>
    <w:rPr>
      <w:position w:val="0"/>
      <w:vertAlign w:val="superscript"/>
    </w:rPr>
  </w:style>
  <w:style w:type="character" w:customStyle="1" w:styleId="Footnoteanchor">
    <w:name w:val="Footnote anchor"/>
    <w:uiPriority w:val="99"/>
    <w:rsid w:val="00BC6C79"/>
    <w:rPr>
      <w:position w:val="0"/>
      <w:vertAlign w:val="superscript"/>
    </w:rPr>
  </w:style>
  <w:style w:type="paragraph" w:customStyle="1" w:styleId="31">
    <w:name w:val="Основной текст3"/>
    <w:basedOn w:val="a"/>
    <w:uiPriority w:val="99"/>
    <w:rsid w:val="009E6505"/>
    <w:pPr>
      <w:widowControl w:val="0"/>
      <w:shd w:val="clear" w:color="auto" w:fill="FFFFFF"/>
      <w:tabs>
        <w:tab w:val="left" w:pos="709"/>
      </w:tabs>
      <w:spacing w:line="269" w:lineRule="exact"/>
      <w:ind w:hanging="620"/>
    </w:pPr>
    <w:rPr>
      <w:kern w:val="1"/>
      <w:sz w:val="23"/>
      <w:szCs w:val="23"/>
      <w:lang w:eastAsia="ru-RU"/>
    </w:rPr>
  </w:style>
  <w:style w:type="paragraph" w:styleId="af4">
    <w:name w:val="Balloon Text"/>
    <w:basedOn w:val="a"/>
    <w:link w:val="af5"/>
    <w:uiPriority w:val="99"/>
    <w:semiHidden/>
    <w:rsid w:val="0004428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044286"/>
    <w:rPr>
      <w:rFonts w:ascii="Tahoma" w:hAnsi="Tahoma" w:cs="Tahoma"/>
      <w:sz w:val="16"/>
      <w:szCs w:val="16"/>
      <w:lang w:eastAsia="ar-SA" w:bidi="ar-SA"/>
    </w:rPr>
  </w:style>
  <w:style w:type="character" w:styleId="af6">
    <w:name w:val="Strong"/>
    <w:basedOn w:val="a0"/>
    <w:uiPriority w:val="99"/>
    <w:qFormat/>
    <w:locked/>
    <w:rsid w:val="00DE3FC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-garmoni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4A5D-601B-4109-A675-99E117C2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17558</Words>
  <Characters>100083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Root</cp:lastModifiedBy>
  <cp:revision>52</cp:revision>
  <cp:lastPrinted>2013-05-21T15:14:00Z</cp:lastPrinted>
  <dcterms:created xsi:type="dcterms:W3CDTF">2013-09-03T15:46:00Z</dcterms:created>
  <dcterms:modified xsi:type="dcterms:W3CDTF">2016-01-10T20:48:00Z</dcterms:modified>
</cp:coreProperties>
</file>