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44" w:rsidRPr="00852544" w:rsidRDefault="00852544" w:rsidP="00852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52544" w:rsidRPr="00852544" w:rsidRDefault="00852544" w:rsidP="00852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52544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852544" w:rsidRPr="00852544" w:rsidRDefault="00852544" w:rsidP="00852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Pr="00852544" w:rsidRDefault="0001495D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</w:t>
      </w:r>
      <w:r w:rsidR="00852544" w:rsidRPr="00852544">
        <w:rPr>
          <w:sz w:val="24"/>
          <w:szCs w:val="24"/>
        </w:rPr>
        <w:t xml:space="preserve"> программа «Подготовка экскурсоводов-школьников»  является авторской разработкой, аккумулирующей десятилетний опыт автора в подготовке экскурсоводов-школьников в Доме Творчества Юных «На Ленской» Красногвардейского района  Санкт – Петербурга, а также опыт коллег из Городского Дворца Творчества Юных и других районов города.</w:t>
      </w:r>
      <w:r w:rsidR="00852544" w:rsidRPr="00852544">
        <w:rPr>
          <w:b/>
          <w:sz w:val="24"/>
          <w:szCs w:val="24"/>
        </w:rPr>
        <w:t xml:space="preserve"> Программа, реализует   экскурсионный метод освоения окружающей среды и </w:t>
      </w:r>
      <w:r w:rsidR="00852544" w:rsidRPr="00852544">
        <w:rPr>
          <w:sz w:val="24"/>
          <w:szCs w:val="24"/>
        </w:rPr>
        <w:t>направлена на подготовку,  развитие и воспитание современно образованного, нравственного, инициативного,  динамичного человека, способного проектировать свою деятельность и нести  за нее ответственность.</w:t>
      </w:r>
      <w:r w:rsidR="00852544" w:rsidRPr="00852544">
        <w:rPr>
          <w:b/>
          <w:sz w:val="24"/>
          <w:szCs w:val="24"/>
        </w:rPr>
        <w:t xml:space="preserve"> </w:t>
      </w:r>
      <w:r w:rsidR="00852544" w:rsidRPr="00852544">
        <w:rPr>
          <w:sz w:val="24"/>
          <w:szCs w:val="24"/>
        </w:rPr>
        <w:t xml:space="preserve">  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852544">
        <w:rPr>
          <w:sz w:val="24"/>
          <w:szCs w:val="24"/>
        </w:rPr>
        <w:t xml:space="preserve">Содержание Программы ориентировано </w:t>
      </w:r>
      <w:r w:rsidRPr="00852544">
        <w:rPr>
          <w:b/>
          <w:sz w:val="24"/>
          <w:szCs w:val="24"/>
        </w:rPr>
        <w:t xml:space="preserve"> на формирование ключевых компетенций –  целостной системы </w:t>
      </w:r>
      <w:r w:rsidRPr="00852544">
        <w:rPr>
          <w:sz w:val="24"/>
          <w:szCs w:val="24"/>
        </w:rPr>
        <w:t>знаний, умений, навыков, развитие способностей, мотиваций, склонностей к самообразованию,   социального и профессионального самоопределения, опыта личной ответственности, определяющих современные качества содержания образования.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852544">
        <w:rPr>
          <w:sz w:val="24"/>
          <w:szCs w:val="24"/>
        </w:rPr>
        <w:t>Приоритетом Программы,</w:t>
      </w:r>
      <w:r w:rsidRPr="00852544">
        <w:rPr>
          <w:b/>
          <w:sz w:val="24"/>
          <w:szCs w:val="24"/>
        </w:rPr>
        <w:t xml:space="preserve"> </w:t>
      </w:r>
      <w:r w:rsidRPr="00852544">
        <w:rPr>
          <w:sz w:val="24"/>
          <w:szCs w:val="24"/>
        </w:rPr>
        <w:t xml:space="preserve">органичным составляющим педагогической деятельности, интегрированной в общий процесс обучения и развития, является </w:t>
      </w:r>
      <w:r w:rsidRPr="00852544">
        <w:rPr>
          <w:b/>
          <w:sz w:val="24"/>
          <w:szCs w:val="24"/>
        </w:rPr>
        <w:t xml:space="preserve">воспитание обучающегося  средствами историко-культурной среды Петербурга, </w:t>
      </w:r>
      <w:r w:rsidRPr="00852544">
        <w:rPr>
          <w:sz w:val="24"/>
          <w:szCs w:val="24"/>
        </w:rPr>
        <w:t>использование нравственного потенциала  петербургской культуры</w:t>
      </w:r>
      <w:r w:rsidRPr="00852544">
        <w:rPr>
          <w:b/>
          <w:sz w:val="24"/>
          <w:szCs w:val="24"/>
        </w:rPr>
        <w:t xml:space="preserve"> </w:t>
      </w:r>
      <w:r w:rsidRPr="00852544">
        <w:rPr>
          <w:sz w:val="24"/>
          <w:szCs w:val="24"/>
        </w:rPr>
        <w:t>как средства формирования и развития этических принципов и идеалов в целях духовного развития  личности воспитанника. Формированию гражданской ответственности,</w:t>
      </w:r>
      <w:r w:rsidRPr="00852544">
        <w:rPr>
          <w:b/>
          <w:sz w:val="24"/>
          <w:szCs w:val="24"/>
        </w:rPr>
        <w:t xml:space="preserve"> </w:t>
      </w:r>
      <w:r w:rsidRPr="00852544">
        <w:rPr>
          <w:sz w:val="24"/>
          <w:szCs w:val="24"/>
        </w:rPr>
        <w:t>духовности,</w:t>
      </w:r>
      <w:r w:rsidRPr="00852544">
        <w:rPr>
          <w:b/>
          <w:sz w:val="24"/>
          <w:szCs w:val="24"/>
        </w:rPr>
        <w:t xml:space="preserve"> толерантности, </w:t>
      </w:r>
      <w:r w:rsidRPr="00852544">
        <w:rPr>
          <w:sz w:val="24"/>
          <w:szCs w:val="24"/>
        </w:rPr>
        <w:t>способностей к социализации в открытом</w:t>
      </w:r>
      <w:r w:rsidRPr="00852544">
        <w:rPr>
          <w:b/>
          <w:sz w:val="24"/>
          <w:szCs w:val="24"/>
        </w:rPr>
        <w:t xml:space="preserve"> европейском пространстве</w:t>
      </w:r>
      <w:r w:rsidRPr="00852544">
        <w:rPr>
          <w:sz w:val="24"/>
          <w:szCs w:val="24"/>
        </w:rPr>
        <w:t xml:space="preserve"> способствует изучение европейского контекста Санкт – Петербурга, являющегося составной частью  данной Программы. 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852544">
        <w:rPr>
          <w:sz w:val="24"/>
          <w:szCs w:val="24"/>
        </w:rPr>
        <w:t>Экскурсионный метод  традиционен  для петербургского  образования и  приобщения юных горожан к достижениям  российской и европейской культуры, наследием и соединением которых является  наш город.  Петербургская – ленинградская  экскурсионная школа всегда отличалась и продолжает отличаться  глубоким пониманием города как живого организма. Понятия «Душа города», «Непостижимый город» были введены известным краеведом Н.П. Анциферовым, при его активном участии в конце 1920-х годов  в Ленинграде  был организован Экскурсионный институт.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852544">
        <w:rPr>
          <w:sz w:val="24"/>
          <w:szCs w:val="24"/>
        </w:rPr>
        <w:t xml:space="preserve"> В послевоенные десятилетия и вплоть до «перестройки» активно и плодотворно работало Городское экскурсионное бюро, проводившее серьезную работу по подготовке экскурсоводов. 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852544">
        <w:rPr>
          <w:sz w:val="24"/>
          <w:szCs w:val="24"/>
        </w:rPr>
        <w:t>В послеперестроечные годы  экскурсоводов в рамках специальности «музееведение» стал готовить ряд петербургских ВУЗов.</w:t>
      </w:r>
    </w:p>
    <w:p w:rsidR="00852544" w:rsidRPr="00852544" w:rsidRDefault="00852544" w:rsidP="00852544">
      <w:pPr>
        <w:tabs>
          <w:tab w:val="left" w:pos="1134"/>
          <w:tab w:val="left" w:pos="8222"/>
        </w:tabs>
        <w:spacing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В подготовке экскурсоводов-школьников данная Образовательная программа «Подготовка экскурсоводов-школьников»  развивает традиции ленинградской и петербургской экскурсионной школы и отечественные традиции гуманитарного образования. Основные положения Программы рассмотрены  в русле «Концепции модернизации российского образования на период до 2010 года»,  Программы «Юный экскурсовод» Городского Дворца Творчества Юных Санкт-Петербурга,  Концепции «Воспитание петербуржца </w:t>
      </w:r>
      <w:r w:rsidRPr="00852544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52544">
        <w:rPr>
          <w:rFonts w:ascii="Times New Roman" w:hAnsi="Times New Roman" w:cs="Times New Roman"/>
          <w:sz w:val="24"/>
          <w:szCs w:val="24"/>
        </w:rPr>
        <w:t xml:space="preserve"> века», Концепции развития системы образования  Санкт - Петербурга «Петербургская школа 2005-2010 г.г.»</w:t>
      </w:r>
      <w:r w:rsidRPr="00852544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852544">
        <w:rPr>
          <w:sz w:val="24"/>
          <w:szCs w:val="24"/>
        </w:rPr>
        <w:t xml:space="preserve">Данная Образовательная программа «Подготовка экскурсоводов-школьников»   реализует контекстуальные интеграционные подходы в  гуманитарном образовании. Через освоение  историко-культурного пространства Петербурга, постижение его  генезиса, она ориентирует  обучающихся в  европейском и российском контекстах развития города. </w:t>
      </w:r>
      <w:r w:rsidRPr="00852544">
        <w:rPr>
          <w:sz w:val="24"/>
          <w:szCs w:val="24"/>
        </w:rPr>
        <w:lastRenderedPageBreak/>
        <w:t xml:space="preserve">Программа также профессионально ориентирует в выборе в системе межкультурных коммуникаций (экскурсовод, искусствовед, музеевед) и области организации туристкой деятельности. 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b/>
          <w:sz w:val="24"/>
          <w:szCs w:val="24"/>
        </w:rPr>
      </w:pPr>
      <w:r w:rsidRPr="00852544">
        <w:rPr>
          <w:sz w:val="24"/>
          <w:szCs w:val="24"/>
        </w:rPr>
        <w:t>Программа соотносится с общепедагогическими установками в отечественном образовании,</w:t>
      </w:r>
      <w:r w:rsidRPr="00852544">
        <w:rPr>
          <w:b/>
          <w:sz w:val="24"/>
          <w:szCs w:val="24"/>
        </w:rPr>
        <w:t xml:space="preserve"> опирающимися  на личностно-ценностные и  социальные мотивации. 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852544">
        <w:rPr>
          <w:sz w:val="24"/>
          <w:szCs w:val="24"/>
        </w:rPr>
        <w:t xml:space="preserve">Сегодня экскурсия перестает быть только методом познания окружающего мира. Для экскурсоводов-школьников, воспитанников экскурсионных объединений, она становится методом социализации, культурной адаптации и творческой реализации. </w:t>
      </w:r>
    </w:p>
    <w:p w:rsidR="00852544" w:rsidRPr="00852544" w:rsidRDefault="00852544" w:rsidP="00852544">
      <w:pPr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Программа реализуется в образовательном пространстве Петербурга, ориентируясь на опыт, достижения и совместную работу с другими  образовательными учреждениями города. </w:t>
      </w:r>
      <w:r w:rsidRPr="00852544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</w:t>
      </w:r>
      <w:r w:rsidRPr="0085254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</w:p>
    <w:p w:rsidR="00852544" w:rsidRPr="00852544" w:rsidRDefault="00852544" w:rsidP="00852544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Занятия  экскурсоведением,  где на занятиях  закладывается фундамент   возможной будущей профессиональной реализации в области гуманитарного знания, овладение системой знаний по специальности, усвоение основ мастерства, совершенствование знаний по специальности, профессиональных умений и навыков   способствуют выбору профессии и поступлению в профильные ВУЗы. </w:t>
      </w:r>
    </w:p>
    <w:p w:rsidR="00852544" w:rsidRPr="00852544" w:rsidRDefault="00852544" w:rsidP="00852544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>Взаимодействие с основным образованием</w:t>
      </w:r>
      <w:r w:rsidRPr="00852544">
        <w:rPr>
          <w:rFonts w:ascii="Times New Roman" w:hAnsi="Times New Roman" w:cs="Times New Roman"/>
          <w:sz w:val="24"/>
          <w:szCs w:val="24"/>
        </w:rPr>
        <w:t xml:space="preserve"> является составляющей частью реализации данной Программы. Оно служит оптимизации основного образования в части определения результативности  курса  по предметам: История и культура  Петербурга и  Мировая художественная культура.</w:t>
      </w:r>
    </w:p>
    <w:p w:rsidR="00852544" w:rsidRPr="00852544" w:rsidRDefault="00852544" w:rsidP="00852544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 По согласованию с Научно – методическим  центром Красногвардейского района   Санкт – Петербурга  Конкурс экскурсоводов-школьников для учащихся 9-11 классов, подготовка и защита авторской экскурсии   проводятся на правах Олимпиады. Успешная защита экскурсии на маршруте и в конкурсе приравнивается к экзамену по предметам  История и культура  Петербурга и Мировая художественная культура. Тем самым расширяются  возможности школьного краеведческого образования за счет вовлечения заинтересованных детей и актуализации их знании через экскурсию. </w:t>
      </w:r>
    </w:p>
    <w:p w:rsidR="00852544" w:rsidRPr="00852544" w:rsidRDefault="00852544" w:rsidP="008525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 xml:space="preserve">1. Направленность </w:t>
      </w:r>
      <w:r w:rsidRPr="00852544">
        <w:rPr>
          <w:rFonts w:ascii="Times New Roman" w:hAnsi="Times New Roman" w:cs="Times New Roman"/>
          <w:sz w:val="24"/>
          <w:szCs w:val="24"/>
        </w:rPr>
        <w:t xml:space="preserve"> Образовательной программы «Подготовка экскурсоводов-школьников»   </w:t>
      </w:r>
      <w:r w:rsidRPr="00852544">
        <w:rPr>
          <w:rFonts w:ascii="Times New Roman" w:hAnsi="Times New Roman" w:cs="Times New Roman"/>
          <w:b/>
          <w:sz w:val="24"/>
          <w:szCs w:val="24"/>
        </w:rPr>
        <w:t>–  туристско-краеведческая.</w:t>
      </w:r>
      <w:r w:rsidRPr="0085254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2544" w:rsidRPr="00852544" w:rsidRDefault="00852544" w:rsidP="00852544">
      <w:pPr>
        <w:pStyle w:val="211"/>
        <w:tabs>
          <w:tab w:val="clear" w:pos="795"/>
          <w:tab w:val="left" w:pos="0"/>
        </w:tabs>
        <w:ind w:firstLine="567"/>
        <w:rPr>
          <w:sz w:val="24"/>
          <w:szCs w:val="24"/>
        </w:rPr>
      </w:pPr>
      <w:r w:rsidRPr="00852544">
        <w:rPr>
          <w:b/>
          <w:i/>
          <w:sz w:val="24"/>
          <w:szCs w:val="24"/>
        </w:rPr>
        <w:t>Главная задача</w:t>
      </w:r>
      <w:r w:rsidRPr="00852544">
        <w:rPr>
          <w:sz w:val="24"/>
          <w:szCs w:val="24"/>
        </w:rPr>
        <w:t xml:space="preserve"> реализации  Программы видится  в пробуждении  как можно у большего количества подростков стремления овладеть активными знаниями по Истории и культуре   Санкт - Петербурга,  постичь его красоту и уникальность, раскрыть свой собственный творческий потенциал. Освоение   умений и навыков, знаний и в целом содержания программы  проектируется на основе заинтересованности, увлеченности и возможной профессиональной реализации в дальнейшем. </w:t>
      </w:r>
    </w:p>
    <w:p w:rsidR="00852544" w:rsidRPr="00852544" w:rsidRDefault="00852544" w:rsidP="00852544">
      <w:pPr>
        <w:pStyle w:val="211"/>
        <w:tabs>
          <w:tab w:val="left" w:pos="795"/>
        </w:tabs>
        <w:ind w:left="795" w:hanging="360"/>
        <w:rPr>
          <w:sz w:val="24"/>
          <w:szCs w:val="24"/>
        </w:rPr>
      </w:pPr>
    </w:p>
    <w:p w:rsidR="00852544" w:rsidRPr="00852544" w:rsidRDefault="00852544" w:rsidP="008525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2544">
        <w:rPr>
          <w:rFonts w:ascii="Times New Roman" w:hAnsi="Times New Roman" w:cs="Times New Roman"/>
          <w:sz w:val="24"/>
          <w:szCs w:val="24"/>
        </w:rPr>
        <w:t xml:space="preserve">Программа    ориентирована на достижение определенной (в соответствии с уровнем обучения) экскурсионно-краеведческой </w:t>
      </w:r>
      <w:r w:rsidRPr="00852544">
        <w:rPr>
          <w:rFonts w:ascii="Times New Roman" w:hAnsi="Times New Roman" w:cs="Times New Roman"/>
          <w:b/>
          <w:sz w:val="24"/>
          <w:szCs w:val="24"/>
        </w:rPr>
        <w:t xml:space="preserve">компетентности </w:t>
      </w:r>
      <w:r w:rsidRPr="00852544">
        <w:rPr>
          <w:rFonts w:ascii="Times New Roman" w:hAnsi="Times New Roman" w:cs="Times New Roman"/>
          <w:sz w:val="24"/>
          <w:szCs w:val="24"/>
        </w:rPr>
        <w:t xml:space="preserve"> обучающегося и представляет каждому  право выбора  осваиваемого уровня и получения  конечного результата.   Каждый воспитанник  имеет право освоить тот уровень программного материала, который соответствует его индивидуальным потребностям и способностям.</w:t>
      </w:r>
    </w:p>
    <w:p w:rsidR="00852544" w:rsidRPr="00852544" w:rsidRDefault="00852544" w:rsidP="00852544">
      <w:pPr>
        <w:pStyle w:val="21"/>
        <w:numPr>
          <w:ilvl w:val="0"/>
          <w:numId w:val="7"/>
        </w:numPr>
        <w:tabs>
          <w:tab w:val="left" w:pos="2130"/>
        </w:tabs>
        <w:jc w:val="both"/>
        <w:rPr>
          <w:color w:val="auto"/>
          <w:sz w:val="24"/>
          <w:szCs w:val="24"/>
        </w:rPr>
      </w:pPr>
      <w:r w:rsidRPr="00852544">
        <w:rPr>
          <w:color w:val="auto"/>
          <w:sz w:val="24"/>
          <w:szCs w:val="24"/>
        </w:rPr>
        <w:t>общекультурный, предполагающий удовлетворение       познавательного  интереса  в данном направлении;</w:t>
      </w:r>
    </w:p>
    <w:p w:rsidR="00852544" w:rsidRPr="00852544" w:rsidRDefault="00852544" w:rsidP="00852544">
      <w:pPr>
        <w:pStyle w:val="21"/>
        <w:numPr>
          <w:ilvl w:val="0"/>
          <w:numId w:val="3"/>
        </w:numPr>
        <w:tabs>
          <w:tab w:val="left" w:pos="709"/>
        </w:tabs>
        <w:ind w:hanging="76"/>
        <w:jc w:val="both"/>
        <w:rPr>
          <w:color w:val="auto"/>
          <w:sz w:val="24"/>
          <w:szCs w:val="24"/>
        </w:rPr>
      </w:pPr>
      <w:r w:rsidRPr="00852544">
        <w:rPr>
          <w:color w:val="auto"/>
          <w:sz w:val="24"/>
          <w:szCs w:val="24"/>
        </w:rPr>
        <w:t>углубленный уровень освоения;</w:t>
      </w:r>
    </w:p>
    <w:p w:rsidR="00852544" w:rsidRPr="00852544" w:rsidRDefault="00852544" w:rsidP="00852544">
      <w:pPr>
        <w:pStyle w:val="21"/>
        <w:numPr>
          <w:ilvl w:val="0"/>
          <w:numId w:val="3"/>
        </w:numPr>
        <w:tabs>
          <w:tab w:val="left" w:pos="567"/>
        </w:tabs>
        <w:ind w:hanging="76"/>
        <w:jc w:val="both"/>
        <w:rPr>
          <w:color w:val="auto"/>
          <w:sz w:val="24"/>
          <w:szCs w:val="24"/>
        </w:rPr>
      </w:pPr>
      <w:r w:rsidRPr="00852544">
        <w:rPr>
          <w:color w:val="auto"/>
          <w:sz w:val="24"/>
          <w:szCs w:val="24"/>
        </w:rPr>
        <w:t xml:space="preserve"> профессионально - ориентированный   уровень освоения.</w:t>
      </w:r>
    </w:p>
    <w:p w:rsidR="00852544" w:rsidRPr="00852544" w:rsidRDefault="00852544" w:rsidP="00852544">
      <w:pPr>
        <w:pStyle w:val="a6"/>
        <w:jc w:val="both"/>
        <w:rPr>
          <w:sz w:val="24"/>
          <w:szCs w:val="24"/>
        </w:rPr>
      </w:pPr>
      <w:r w:rsidRPr="00852544">
        <w:rPr>
          <w:sz w:val="24"/>
          <w:szCs w:val="24"/>
        </w:rPr>
        <w:lastRenderedPageBreak/>
        <w:t xml:space="preserve">  </w:t>
      </w:r>
      <w:r w:rsidRPr="00852544">
        <w:rPr>
          <w:sz w:val="24"/>
          <w:szCs w:val="24"/>
        </w:rPr>
        <w:tab/>
        <w:t xml:space="preserve">Результаты прохождения углубленного и профессионально-ориентированного уровней ориентируют  для поступления в средние и высшие профильные учебные заведения. </w:t>
      </w:r>
    </w:p>
    <w:p w:rsidR="00852544" w:rsidRPr="00852544" w:rsidRDefault="00852544" w:rsidP="00852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Pr="00852544" w:rsidRDefault="00852544" w:rsidP="00852544">
      <w:pPr>
        <w:spacing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 </w:t>
      </w:r>
      <w:r w:rsidRPr="00852544">
        <w:rPr>
          <w:rFonts w:ascii="Times New Roman" w:hAnsi="Times New Roman" w:cs="Times New Roman"/>
          <w:b/>
          <w:sz w:val="24"/>
          <w:szCs w:val="24"/>
        </w:rPr>
        <w:t>2.</w:t>
      </w:r>
      <w:r w:rsidRPr="00852544">
        <w:rPr>
          <w:rFonts w:ascii="Times New Roman" w:hAnsi="Times New Roman" w:cs="Times New Roman"/>
          <w:sz w:val="24"/>
          <w:szCs w:val="24"/>
        </w:rPr>
        <w:t xml:space="preserve"> </w:t>
      </w:r>
      <w:r w:rsidRPr="00852544">
        <w:rPr>
          <w:rFonts w:ascii="Times New Roman" w:hAnsi="Times New Roman" w:cs="Times New Roman"/>
          <w:b/>
          <w:sz w:val="24"/>
          <w:szCs w:val="24"/>
        </w:rPr>
        <w:t>Принципы построения программы, ее концепция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852544">
        <w:rPr>
          <w:sz w:val="24"/>
          <w:szCs w:val="24"/>
        </w:rPr>
        <w:t xml:space="preserve">        Настоящая программа предназначена подросткам, имеющим положительную мотивацию в области межкультурных коммуникаций,  для занятия в системе дополнительного образования  на базах образовательных учреждений.</w:t>
      </w:r>
      <w:r w:rsidRPr="00852544">
        <w:rPr>
          <w:b/>
          <w:sz w:val="24"/>
          <w:szCs w:val="24"/>
        </w:rPr>
        <w:t xml:space="preserve"> Ведущая установка  -  создание условий для  формирования необходимых навыков, знаний и</w:t>
      </w:r>
      <w:r w:rsidRPr="00852544">
        <w:rPr>
          <w:sz w:val="24"/>
          <w:szCs w:val="24"/>
        </w:rPr>
        <w:t xml:space="preserve"> умений с целью  развития творческой активности, творческого потенциала личности.  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b/>
          <w:sz w:val="24"/>
          <w:szCs w:val="24"/>
        </w:rPr>
      </w:pPr>
      <w:r w:rsidRPr="00852544">
        <w:rPr>
          <w:sz w:val="24"/>
          <w:szCs w:val="24"/>
        </w:rPr>
        <w:t xml:space="preserve">В основе реализации  лежит личностно – </w:t>
      </w:r>
      <w:r w:rsidRPr="00852544">
        <w:rPr>
          <w:b/>
          <w:sz w:val="24"/>
          <w:szCs w:val="24"/>
        </w:rPr>
        <w:t>ориентированная, развивающая педагогика,</w:t>
      </w:r>
      <w:r w:rsidRPr="00852544">
        <w:rPr>
          <w:sz w:val="24"/>
          <w:szCs w:val="24"/>
        </w:rPr>
        <w:t xml:space="preserve"> направленная на  раскрытие творческих способностей подростка</w:t>
      </w:r>
      <w:r w:rsidRPr="00852544">
        <w:rPr>
          <w:b/>
          <w:sz w:val="24"/>
          <w:szCs w:val="24"/>
        </w:rPr>
        <w:t>,</w:t>
      </w:r>
      <w:r w:rsidRPr="00852544">
        <w:rPr>
          <w:sz w:val="24"/>
          <w:szCs w:val="24"/>
        </w:rPr>
        <w:t xml:space="preserve"> стремление приспособить  содержание и формы обучения к его личности, признание ценности  индивидуальности ребенка, </w:t>
      </w:r>
      <w:r w:rsidRPr="00852544">
        <w:rPr>
          <w:b/>
          <w:sz w:val="24"/>
          <w:szCs w:val="24"/>
        </w:rPr>
        <w:t xml:space="preserve">его уникальности. </w:t>
      </w:r>
    </w:p>
    <w:p w:rsidR="00852544" w:rsidRPr="00852544" w:rsidRDefault="00852544" w:rsidP="00852544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В основе Образовательной программы «Подготовка экскурсоводов-школьников»   лежит </w:t>
      </w:r>
      <w:r w:rsidRPr="00852544">
        <w:rPr>
          <w:rFonts w:ascii="Times New Roman" w:hAnsi="Times New Roman" w:cs="Times New Roman"/>
          <w:b/>
          <w:sz w:val="24"/>
          <w:szCs w:val="24"/>
        </w:rPr>
        <w:t xml:space="preserve">компетентностный подход </w:t>
      </w:r>
      <w:r w:rsidRPr="00852544">
        <w:rPr>
          <w:rFonts w:ascii="Times New Roman" w:hAnsi="Times New Roman" w:cs="Times New Roman"/>
          <w:sz w:val="24"/>
          <w:szCs w:val="24"/>
        </w:rPr>
        <w:t>в реализации,</w:t>
      </w:r>
      <w:r w:rsidRPr="00852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544">
        <w:rPr>
          <w:rFonts w:ascii="Times New Roman" w:hAnsi="Times New Roman" w:cs="Times New Roman"/>
          <w:sz w:val="24"/>
          <w:szCs w:val="24"/>
        </w:rPr>
        <w:t>через использование потенциала активных форм краеведения, освоение экскурсионного метода познания окружающей среды, адаптацию в культурном пространстве Петербурга и социальную адаптацию подростков средствами экскурсии,</w:t>
      </w:r>
      <w:r w:rsidRPr="00852544">
        <w:rPr>
          <w:rFonts w:ascii="Times New Roman" w:hAnsi="Times New Roman" w:cs="Times New Roman"/>
          <w:b/>
          <w:sz w:val="24"/>
          <w:szCs w:val="24"/>
        </w:rPr>
        <w:t xml:space="preserve"> способов решения практических </w:t>
      </w:r>
      <w:r w:rsidRPr="00852544">
        <w:rPr>
          <w:rFonts w:ascii="Times New Roman" w:hAnsi="Times New Roman" w:cs="Times New Roman"/>
          <w:sz w:val="24"/>
          <w:szCs w:val="24"/>
        </w:rPr>
        <w:t xml:space="preserve">развивающих, образовательных и коммуникативных </w:t>
      </w:r>
      <w:r w:rsidRPr="00852544">
        <w:rPr>
          <w:rFonts w:ascii="Times New Roman" w:hAnsi="Times New Roman" w:cs="Times New Roman"/>
          <w:b/>
          <w:sz w:val="24"/>
          <w:szCs w:val="24"/>
        </w:rPr>
        <w:t>зада</w:t>
      </w:r>
      <w:r w:rsidRPr="00852544">
        <w:rPr>
          <w:rFonts w:ascii="Times New Roman" w:hAnsi="Times New Roman" w:cs="Times New Roman"/>
          <w:sz w:val="24"/>
          <w:szCs w:val="24"/>
        </w:rPr>
        <w:t xml:space="preserve">ч.  </w:t>
      </w:r>
    </w:p>
    <w:p w:rsidR="00852544" w:rsidRPr="00852544" w:rsidRDefault="00852544" w:rsidP="00852544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Принцип построения программы – спирально-концентрический и предполагает постепенное расширение и углубление знаний,  совершенствование  творческих умений и навыков по экскурсионной методике  при движении от общекультурного уровня освоения программы к профессионально-ориентированному. </w:t>
      </w:r>
    </w:p>
    <w:p w:rsidR="00852544" w:rsidRPr="00852544" w:rsidRDefault="00852544" w:rsidP="00852544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Данная  Программа  является продолжением и развитием  авторской  разработки  «Программа подготовки экскурсоводов-школьников. Пропедевтический курс», являющейся первым звеном в системе создания программы непрерывного образования, ориентированного  на программы профессиональной подготовки экскурсоводов профильных ВУЗов и программы их малых факультетов.   </w:t>
      </w:r>
    </w:p>
    <w:p w:rsidR="00852544" w:rsidRPr="00852544" w:rsidRDefault="00852544" w:rsidP="00852544">
      <w:pPr>
        <w:shd w:val="clear" w:color="auto" w:fill="FFFFFF"/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852544" w:rsidRPr="00852544" w:rsidRDefault="00852544" w:rsidP="00852544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В основе реализации Программы лежат </w:t>
      </w:r>
      <w:r w:rsidRPr="00852544">
        <w:rPr>
          <w:rFonts w:ascii="Times New Roman" w:hAnsi="Times New Roman" w:cs="Times New Roman"/>
          <w:sz w:val="24"/>
          <w:szCs w:val="24"/>
          <w:u w:val="single"/>
        </w:rPr>
        <w:t>педагогические принципы:</w:t>
      </w:r>
      <w:r w:rsidRPr="00852544">
        <w:rPr>
          <w:rFonts w:ascii="Times New Roman" w:hAnsi="Times New Roman" w:cs="Times New Roman"/>
          <w:b/>
          <w:sz w:val="24"/>
          <w:szCs w:val="24"/>
        </w:rPr>
        <w:t xml:space="preserve"> педагогика успеха, сотрудничества, сотворчества, партнерства </w:t>
      </w:r>
      <w:r w:rsidRPr="00852544">
        <w:rPr>
          <w:rFonts w:ascii="Times New Roman" w:hAnsi="Times New Roman" w:cs="Times New Roman"/>
          <w:sz w:val="24"/>
          <w:szCs w:val="24"/>
        </w:rPr>
        <w:t>в</w:t>
      </w:r>
      <w:r w:rsidRPr="00852544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852544">
        <w:rPr>
          <w:rFonts w:ascii="Times New Roman" w:hAnsi="Times New Roman" w:cs="Times New Roman"/>
          <w:sz w:val="24"/>
          <w:szCs w:val="24"/>
        </w:rPr>
        <w:t xml:space="preserve">еализации компетентностей: </w:t>
      </w:r>
    </w:p>
    <w:p w:rsidR="00852544" w:rsidRPr="00852544" w:rsidRDefault="00852544" w:rsidP="00852544">
      <w:pPr>
        <w:numPr>
          <w:ilvl w:val="0"/>
          <w:numId w:val="1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предметных, связанных с экскурсионной методикой,</w:t>
      </w:r>
    </w:p>
    <w:p w:rsidR="00852544" w:rsidRPr="00852544" w:rsidRDefault="00852544" w:rsidP="00852544">
      <w:pPr>
        <w:numPr>
          <w:ilvl w:val="0"/>
          <w:numId w:val="1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межпредметных,  интегрирующих знания предметов, лежащих в основе изучения истории Санкт-Петербурга,  </w:t>
      </w:r>
    </w:p>
    <w:p w:rsidR="00852544" w:rsidRPr="00852544" w:rsidRDefault="00852544" w:rsidP="00852544">
      <w:pPr>
        <w:numPr>
          <w:ilvl w:val="0"/>
          <w:numId w:val="1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надпредметных (социальных, коммуникативных), способствующих развитию и становлению личности обучающегося.</w:t>
      </w:r>
    </w:p>
    <w:p w:rsidR="00852544" w:rsidRPr="00852544" w:rsidRDefault="00852544" w:rsidP="00852544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852544">
        <w:rPr>
          <w:b/>
          <w:sz w:val="24"/>
          <w:szCs w:val="24"/>
        </w:rPr>
        <w:t xml:space="preserve"> </w:t>
      </w:r>
      <w:r w:rsidRPr="00852544">
        <w:rPr>
          <w:sz w:val="24"/>
          <w:szCs w:val="24"/>
        </w:rPr>
        <w:t xml:space="preserve">Программа основана на овладении  содержания блоков: </w:t>
      </w:r>
      <w:r w:rsidRPr="00852544">
        <w:rPr>
          <w:b/>
          <w:i/>
          <w:sz w:val="24"/>
          <w:szCs w:val="24"/>
        </w:rPr>
        <w:t xml:space="preserve">«Основы экскурсионной деятельности», «Городская среда как предмет экскурсии», «Европейский историко-культурный контекст  Санкт – Петербурга», «Экскурсоводческий тренинг».  </w:t>
      </w:r>
      <w:r w:rsidRPr="00852544">
        <w:rPr>
          <w:sz w:val="24"/>
          <w:szCs w:val="24"/>
        </w:rPr>
        <w:t xml:space="preserve">В программу входят также блок </w:t>
      </w:r>
      <w:r w:rsidRPr="00852544">
        <w:rPr>
          <w:b/>
          <w:i/>
          <w:sz w:val="24"/>
          <w:szCs w:val="24"/>
        </w:rPr>
        <w:t>«Экскурсии» и «Деятельность в экскурсионном объединении».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852544">
        <w:rPr>
          <w:sz w:val="24"/>
          <w:szCs w:val="24"/>
        </w:rPr>
        <w:t xml:space="preserve">Краеведческий материал и материал европейского контекста, представленные в  Программе, актуализирует  и расширяет знания школьного курса по истории, истории и </w:t>
      </w:r>
      <w:r w:rsidRPr="00852544">
        <w:rPr>
          <w:sz w:val="24"/>
          <w:szCs w:val="24"/>
        </w:rPr>
        <w:lastRenderedPageBreak/>
        <w:t xml:space="preserve">культуре Санкт-Петербурга, географии, литературе, которые находят практическое применение в ходе подготовки и проведения экскурсии. </w:t>
      </w:r>
    </w:p>
    <w:p w:rsidR="00852544" w:rsidRPr="00852544" w:rsidRDefault="00852544" w:rsidP="00852544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Каждый уровень занятий  по программе – не только ступень освоения  обучающимися теоретических  и практических основ экскурсионной деятельности, но и ступень развития личности воспитанника и его творческих способностей через активное освоение историко-культурного наследия Санкт-Петербурга. </w:t>
      </w:r>
    </w:p>
    <w:p w:rsidR="00852544" w:rsidRPr="00852544" w:rsidRDefault="00852544" w:rsidP="00852544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Уровни освоения «Основ экскурсионной деятельности» даются в зависимости от годов обучения на материале  архитектуры Петербурга 18 – первой половины 19 века, архитектуры Петербурга второй половины 19 – 20 века  и европейского историко-культурного контекста Санкт – Петербурга, соответственно.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852544">
        <w:rPr>
          <w:sz w:val="24"/>
          <w:szCs w:val="24"/>
        </w:rPr>
        <w:t xml:space="preserve">Освоение  обучающимися единого социокультурного пространства Петербург – Европа, и как следствие освоение </w:t>
      </w:r>
      <w:r w:rsidRPr="00852544">
        <w:rPr>
          <w:b/>
          <w:sz w:val="24"/>
          <w:szCs w:val="24"/>
        </w:rPr>
        <w:t>поликультурных подходов,</w:t>
      </w:r>
      <w:r w:rsidRPr="00852544">
        <w:rPr>
          <w:sz w:val="24"/>
          <w:szCs w:val="24"/>
        </w:rPr>
        <w:t xml:space="preserve"> </w:t>
      </w:r>
      <w:r w:rsidRPr="00852544">
        <w:rPr>
          <w:b/>
          <w:sz w:val="24"/>
          <w:szCs w:val="24"/>
        </w:rPr>
        <w:t>консолидирующих общество,</w:t>
      </w:r>
      <w:r w:rsidRPr="00852544">
        <w:rPr>
          <w:sz w:val="24"/>
          <w:szCs w:val="24"/>
        </w:rPr>
        <w:t xml:space="preserve"> важных как для формирования российского самосознания, так и для возможностей общения и взаимодействия с гражданами других стран, тоже является принципом программы. </w:t>
      </w:r>
      <w:r w:rsidRPr="00852544">
        <w:rPr>
          <w:b/>
          <w:sz w:val="24"/>
          <w:szCs w:val="24"/>
        </w:rPr>
        <w:t>Возможность разноуровневого</w:t>
      </w:r>
      <w:r w:rsidRPr="00852544">
        <w:rPr>
          <w:sz w:val="24"/>
          <w:szCs w:val="24"/>
        </w:rPr>
        <w:t xml:space="preserve"> освоения программы обуславливает   соответствующие  подходы в постановке и решении задач 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852544">
        <w:rPr>
          <w:sz w:val="24"/>
          <w:szCs w:val="24"/>
        </w:rPr>
        <w:t xml:space="preserve">Реализация программы нацелена на большую </w:t>
      </w:r>
      <w:r w:rsidRPr="00852544">
        <w:rPr>
          <w:b/>
          <w:sz w:val="24"/>
          <w:szCs w:val="24"/>
        </w:rPr>
        <w:t>самостоятельную творческую работу обучающегося</w:t>
      </w:r>
      <w:r w:rsidRPr="00852544">
        <w:rPr>
          <w:sz w:val="24"/>
          <w:szCs w:val="24"/>
        </w:rPr>
        <w:t xml:space="preserve">, </w:t>
      </w:r>
      <w:r w:rsidRPr="00852544">
        <w:rPr>
          <w:b/>
          <w:sz w:val="24"/>
          <w:szCs w:val="24"/>
        </w:rPr>
        <w:t xml:space="preserve">построение  индивидуально ориентированного, </w:t>
      </w:r>
      <w:r w:rsidRPr="00852544">
        <w:rPr>
          <w:sz w:val="24"/>
          <w:szCs w:val="24"/>
        </w:rPr>
        <w:t>направленного на развитие каждого ребенка, его реальное продвижение, образовательного маршрута, и вместе с тем</w:t>
      </w:r>
      <w:r w:rsidRPr="00852544">
        <w:rPr>
          <w:b/>
          <w:sz w:val="24"/>
          <w:szCs w:val="24"/>
        </w:rPr>
        <w:t xml:space="preserve"> социализацию обучающихся. Р</w:t>
      </w:r>
      <w:r w:rsidRPr="00852544">
        <w:rPr>
          <w:sz w:val="24"/>
          <w:szCs w:val="24"/>
        </w:rPr>
        <w:t xml:space="preserve">азвитие памяти, внимания, вкуса, самостоятельное освоение  </w:t>
      </w:r>
      <w:r w:rsidRPr="00852544">
        <w:rPr>
          <w:b/>
          <w:sz w:val="24"/>
          <w:szCs w:val="24"/>
        </w:rPr>
        <w:t xml:space="preserve">библиографических и других краеведческих источников, </w:t>
      </w:r>
      <w:r w:rsidRPr="00852544">
        <w:rPr>
          <w:sz w:val="24"/>
          <w:szCs w:val="24"/>
        </w:rPr>
        <w:t xml:space="preserve">благотворно влияют на общее развитие  подростков, воспитание общей культуры, </w:t>
      </w:r>
      <w:r w:rsidRPr="00852544">
        <w:rPr>
          <w:b/>
          <w:sz w:val="24"/>
          <w:szCs w:val="24"/>
        </w:rPr>
        <w:t xml:space="preserve"> </w:t>
      </w:r>
      <w:r w:rsidRPr="00852544">
        <w:rPr>
          <w:sz w:val="24"/>
          <w:szCs w:val="24"/>
        </w:rPr>
        <w:t xml:space="preserve">дающей возможность воспринимать и  анализировать особенности </w:t>
      </w:r>
      <w:r w:rsidRPr="00852544">
        <w:rPr>
          <w:b/>
          <w:sz w:val="24"/>
          <w:szCs w:val="24"/>
        </w:rPr>
        <w:t>петербургского историко-культурного контекста и экскурсионного метода освоения</w:t>
      </w:r>
      <w:r w:rsidRPr="00852544">
        <w:rPr>
          <w:sz w:val="24"/>
          <w:szCs w:val="24"/>
        </w:rPr>
        <w:t xml:space="preserve"> окружающей среды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852544">
        <w:rPr>
          <w:sz w:val="24"/>
          <w:szCs w:val="24"/>
        </w:rPr>
        <w:t xml:space="preserve">Принципом Программы является также овладение на основе активной творческой деятельности экскурсионным методом познания, </w:t>
      </w:r>
      <w:r w:rsidRPr="00852544">
        <w:rPr>
          <w:b/>
          <w:sz w:val="24"/>
          <w:szCs w:val="24"/>
        </w:rPr>
        <w:t>превращение поставленных задач в актуально значимые. Ф</w:t>
      </w:r>
      <w:r w:rsidRPr="00852544">
        <w:rPr>
          <w:iCs/>
          <w:sz w:val="24"/>
          <w:szCs w:val="24"/>
        </w:rPr>
        <w:t xml:space="preserve">ормирование навыков и умений через творческую активность, </w:t>
      </w:r>
      <w:r w:rsidRPr="00852544">
        <w:rPr>
          <w:b/>
          <w:iCs/>
          <w:sz w:val="24"/>
          <w:szCs w:val="24"/>
        </w:rPr>
        <w:t>собственные действия, ощущения и опыт,</w:t>
      </w:r>
      <w:r w:rsidRPr="00852544">
        <w:rPr>
          <w:sz w:val="24"/>
          <w:szCs w:val="24"/>
        </w:rPr>
        <w:t xml:space="preserve"> свободу выбора образовательного маршрута</w:t>
      </w:r>
      <w:r w:rsidRPr="00852544">
        <w:rPr>
          <w:b/>
          <w:iCs/>
          <w:sz w:val="24"/>
          <w:szCs w:val="24"/>
        </w:rPr>
        <w:t>.</w:t>
      </w:r>
      <w:r w:rsidRPr="00852544">
        <w:rPr>
          <w:sz w:val="24"/>
          <w:szCs w:val="24"/>
        </w:rPr>
        <w:t xml:space="preserve"> 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852544">
        <w:rPr>
          <w:sz w:val="24"/>
          <w:szCs w:val="24"/>
        </w:rPr>
        <w:t>Принципы подачи материала ориентированы на создание  условий для реализации всех возможностей обучающегося определенного возраста с опорой на достижения предыдущего периода,</w:t>
      </w:r>
      <w:r w:rsidRPr="00852544">
        <w:rPr>
          <w:b/>
          <w:sz w:val="24"/>
          <w:szCs w:val="24"/>
        </w:rPr>
        <w:t xml:space="preserve"> обучение решению социально и личностно значимых  задач в </w:t>
      </w:r>
      <w:r w:rsidRPr="00852544">
        <w:rPr>
          <w:sz w:val="24"/>
          <w:szCs w:val="24"/>
        </w:rPr>
        <w:t xml:space="preserve">освоении </w:t>
      </w:r>
      <w:r w:rsidRPr="00852544">
        <w:rPr>
          <w:b/>
          <w:sz w:val="24"/>
          <w:szCs w:val="24"/>
        </w:rPr>
        <w:t>новых видов экскурсионной деятельности</w:t>
      </w:r>
      <w:r w:rsidRPr="00852544">
        <w:rPr>
          <w:sz w:val="24"/>
          <w:szCs w:val="24"/>
        </w:rPr>
        <w:t xml:space="preserve"> </w:t>
      </w:r>
      <w:r w:rsidRPr="00852544">
        <w:rPr>
          <w:b/>
          <w:sz w:val="24"/>
          <w:szCs w:val="24"/>
        </w:rPr>
        <w:t>на каждом возрастном этапе развития</w:t>
      </w:r>
      <w:r w:rsidRPr="00852544">
        <w:rPr>
          <w:sz w:val="24"/>
          <w:szCs w:val="24"/>
        </w:rPr>
        <w:t>. Знания и умения являются при этом не столько самостоятельной целью, сколько средством в процессе развития личности подростка. Процесс обучения предполагает реализацию выбора  в рамках Программы. Освоение части программы производится в режиме самообразования.</w:t>
      </w:r>
    </w:p>
    <w:p w:rsidR="00852544" w:rsidRPr="00852544" w:rsidRDefault="00852544" w:rsidP="00852544">
      <w:pPr>
        <w:tabs>
          <w:tab w:val="left" w:pos="1134"/>
          <w:tab w:val="left" w:pos="8222"/>
        </w:tabs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Pr="00852544" w:rsidRDefault="00852544" w:rsidP="00852544">
      <w:pPr>
        <w:tabs>
          <w:tab w:val="left" w:pos="1134"/>
          <w:tab w:val="left" w:pos="8222"/>
        </w:tabs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Главной  задачей </w:t>
      </w:r>
      <w:r w:rsidRPr="00852544">
        <w:rPr>
          <w:rFonts w:ascii="Times New Roman" w:hAnsi="Times New Roman" w:cs="Times New Roman"/>
          <w:b/>
          <w:sz w:val="24"/>
          <w:szCs w:val="24"/>
        </w:rPr>
        <w:t>педагога в реализации данной Программы является побуждение воспитанника к самостоятельной творческой  активности и</w:t>
      </w:r>
      <w:r w:rsidRPr="00852544">
        <w:rPr>
          <w:rFonts w:ascii="Times New Roman" w:hAnsi="Times New Roman" w:cs="Times New Roman"/>
          <w:sz w:val="24"/>
          <w:szCs w:val="24"/>
        </w:rPr>
        <w:t xml:space="preserve"> деятельности, развитие средствами экскурсионной методики коммуникативных навыков, соблюдение соответствия </w:t>
      </w:r>
      <w:r w:rsidRPr="00852544">
        <w:rPr>
          <w:rFonts w:ascii="Times New Roman" w:hAnsi="Times New Roman" w:cs="Times New Roman"/>
          <w:iCs/>
          <w:sz w:val="24"/>
          <w:szCs w:val="24"/>
        </w:rPr>
        <w:t xml:space="preserve"> уровня   обучения </w:t>
      </w:r>
      <w:r w:rsidRPr="00852544">
        <w:rPr>
          <w:rFonts w:ascii="Times New Roman" w:hAnsi="Times New Roman" w:cs="Times New Roman"/>
          <w:b/>
          <w:iCs/>
          <w:sz w:val="24"/>
          <w:szCs w:val="24"/>
        </w:rPr>
        <w:t>психо-эмоциональным потребностям и интеллектуальным запросам подростка</w:t>
      </w:r>
      <w:r w:rsidRPr="00852544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852544">
        <w:rPr>
          <w:rFonts w:ascii="Times New Roman" w:hAnsi="Times New Roman" w:cs="Times New Roman"/>
          <w:b/>
          <w:sz w:val="24"/>
          <w:szCs w:val="24"/>
        </w:rPr>
        <w:t xml:space="preserve"> адаптация</w:t>
      </w:r>
      <w:r w:rsidRPr="00852544">
        <w:rPr>
          <w:rFonts w:ascii="Times New Roman" w:hAnsi="Times New Roman" w:cs="Times New Roman"/>
          <w:sz w:val="24"/>
          <w:szCs w:val="24"/>
        </w:rPr>
        <w:t xml:space="preserve"> экскурсовода-школьника в петербургском и европейском историко-культурном пространстве.  Реализация Программы  направлена </w:t>
      </w:r>
      <w:r w:rsidRPr="00852544">
        <w:rPr>
          <w:rFonts w:ascii="Times New Roman" w:hAnsi="Times New Roman" w:cs="Times New Roman"/>
          <w:b/>
          <w:sz w:val="24"/>
          <w:szCs w:val="24"/>
        </w:rPr>
        <w:t>на формирование жизненных установок, основанных на принципах гуманизации отношений</w:t>
      </w:r>
      <w:r w:rsidRPr="00852544">
        <w:rPr>
          <w:rFonts w:ascii="Times New Roman" w:hAnsi="Times New Roman" w:cs="Times New Roman"/>
          <w:sz w:val="24"/>
          <w:szCs w:val="24"/>
        </w:rPr>
        <w:t xml:space="preserve">,  на </w:t>
      </w:r>
      <w:r w:rsidRPr="00852544">
        <w:rPr>
          <w:rFonts w:ascii="Times New Roman" w:hAnsi="Times New Roman" w:cs="Times New Roman"/>
          <w:b/>
          <w:sz w:val="24"/>
          <w:szCs w:val="24"/>
        </w:rPr>
        <w:t>осмыслении личностной реализации юного экскурсовода, и потребностей  экскурсантов – слушателей.</w:t>
      </w:r>
      <w:r w:rsidRPr="00852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544" w:rsidRPr="00852544" w:rsidRDefault="00852544" w:rsidP="00852544">
      <w:pPr>
        <w:tabs>
          <w:tab w:val="left" w:pos="1134"/>
          <w:tab w:val="left" w:pos="8222"/>
        </w:tabs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Pr="00852544" w:rsidRDefault="00852544" w:rsidP="00852544">
      <w:pPr>
        <w:tabs>
          <w:tab w:val="left" w:pos="1134"/>
          <w:tab w:val="left" w:pos="8222"/>
        </w:tabs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Pr="00852544" w:rsidRDefault="00852544" w:rsidP="00852544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b/>
          <w:sz w:val="24"/>
          <w:szCs w:val="24"/>
        </w:rPr>
      </w:pPr>
      <w:r w:rsidRPr="00852544">
        <w:rPr>
          <w:b/>
          <w:sz w:val="24"/>
          <w:szCs w:val="24"/>
        </w:rPr>
        <w:t>3. Актуальность,  новизна, отличительные особенности программы.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852544">
        <w:rPr>
          <w:sz w:val="24"/>
          <w:szCs w:val="24"/>
        </w:rPr>
        <w:t>Актуальность,  новизна, отличительные особенности программы заключаются в том,  что   она адаптирует принципы  профессиональной подготовки экскурсоводов в высшей школе</w:t>
      </w:r>
      <w:r w:rsidRPr="00852544">
        <w:rPr>
          <w:b/>
          <w:sz w:val="24"/>
          <w:szCs w:val="24"/>
        </w:rPr>
        <w:t xml:space="preserve"> </w:t>
      </w:r>
      <w:r w:rsidRPr="00852544">
        <w:rPr>
          <w:sz w:val="24"/>
          <w:szCs w:val="24"/>
        </w:rPr>
        <w:t xml:space="preserve">применительно к целям и задачам  подготовки экскурсоводов-школьников, выдвигая при этом на первый план освоение обучающимися способов и приемов трансляции материала и интегрируя знания по петербурговедению и европейскому контексту Петербурга с экскурсионной методикой. 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852544">
        <w:rPr>
          <w:sz w:val="24"/>
          <w:szCs w:val="24"/>
        </w:rPr>
        <w:t xml:space="preserve">Не рассматривая отдельно краеведческий и экскурсионный блоки, как это делается в большинстве случаев, краеведческий материал рассматривается в данной программе только через освоение экскурсионной методики, что, учитывая цель реализации данной программы, является   </w:t>
      </w:r>
      <w:r w:rsidRPr="00852544">
        <w:rPr>
          <w:b/>
          <w:sz w:val="24"/>
          <w:szCs w:val="24"/>
        </w:rPr>
        <w:t>актуальным и новым</w:t>
      </w:r>
      <w:r w:rsidRPr="00852544">
        <w:rPr>
          <w:sz w:val="24"/>
          <w:szCs w:val="24"/>
        </w:rPr>
        <w:t xml:space="preserve">. 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b/>
          <w:sz w:val="24"/>
          <w:szCs w:val="24"/>
        </w:rPr>
      </w:pPr>
      <w:r w:rsidRPr="00852544">
        <w:rPr>
          <w:b/>
          <w:sz w:val="24"/>
          <w:szCs w:val="24"/>
        </w:rPr>
        <w:t xml:space="preserve">Впервые </w:t>
      </w:r>
      <w:r w:rsidRPr="00852544">
        <w:rPr>
          <w:sz w:val="24"/>
          <w:szCs w:val="24"/>
        </w:rPr>
        <w:t xml:space="preserve">в подобных программах </w:t>
      </w:r>
      <w:r w:rsidRPr="00852544">
        <w:rPr>
          <w:b/>
          <w:sz w:val="24"/>
          <w:szCs w:val="24"/>
        </w:rPr>
        <w:t>как предмет экскурсии рассматривается европейский контекст Санкт-Петербурга</w:t>
      </w:r>
      <w:r w:rsidRPr="00852544">
        <w:rPr>
          <w:sz w:val="24"/>
          <w:szCs w:val="24"/>
        </w:rPr>
        <w:t>, что, несомненно, ориентирует подростков в европейском пространстве и позволяет на собственном опыте, доказательно</w:t>
      </w:r>
      <w:r w:rsidRPr="00852544">
        <w:rPr>
          <w:b/>
          <w:sz w:val="24"/>
          <w:szCs w:val="24"/>
        </w:rPr>
        <w:t xml:space="preserve">  </w:t>
      </w:r>
      <w:r w:rsidRPr="00852544">
        <w:rPr>
          <w:sz w:val="24"/>
          <w:szCs w:val="24"/>
        </w:rPr>
        <w:t>понимать уникальность Северной столицы</w:t>
      </w:r>
      <w:r w:rsidRPr="00852544">
        <w:rPr>
          <w:b/>
          <w:sz w:val="24"/>
          <w:szCs w:val="24"/>
        </w:rPr>
        <w:t xml:space="preserve">. 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b/>
          <w:sz w:val="24"/>
          <w:szCs w:val="24"/>
        </w:rPr>
      </w:pPr>
      <w:r w:rsidRPr="00852544">
        <w:rPr>
          <w:sz w:val="24"/>
          <w:szCs w:val="24"/>
        </w:rPr>
        <w:t xml:space="preserve">Изучение европейского контекста Санкт-Петербурга реализует важную воспитательную задачу </w:t>
      </w:r>
      <w:r w:rsidRPr="00852544">
        <w:rPr>
          <w:b/>
          <w:sz w:val="24"/>
          <w:szCs w:val="24"/>
        </w:rPr>
        <w:t xml:space="preserve">– формирование толерантности в открытом европейском пространстве. 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852544">
        <w:rPr>
          <w:sz w:val="24"/>
          <w:szCs w:val="24"/>
        </w:rPr>
        <w:t xml:space="preserve">Развитие творческих и коммуникативных способностей обучающихся  на основе их собственной творческой деятельности также является </w:t>
      </w:r>
      <w:r w:rsidRPr="00852544">
        <w:rPr>
          <w:b/>
          <w:sz w:val="24"/>
          <w:szCs w:val="24"/>
        </w:rPr>
        <w:t>отличительной чертой данной программы.</w:t>
      </w:r>
      <w:r w:rsidRPr="00852544">
        <w:rPr>
          <w:sz w:val="24"/>
          <w:szCs w:val="24"/>
        </w:rPr>
        <w:t xml:space="preserve"> Такой подход,  направленный на социализацию и активизацию собственных знаний, является крайне</w:t>
      </w:r>
      <w:r w:rsidRPr="00852544">
        <w:rPr>
          <w:b/>
          <w:sz w:val="24"/>
          <w:szCs w:val="24"/>
        </w:rPr>
        <w:t xml:space="preserve"> актуальным</w:t>
      </w:r>
      <w:r w:rsidRPr="00852544">
        <w:rPr>
          <w:sz w:val="24"/>
          <w:szCs w:val="24"/>
        </w:rPr>
        <w:t xml:space="preserve"> в условиях необходимости осознания себя в качестве личности, способной к самореализации именно, в весьма уязвимом подростковом возрасте, что повышает и самооценку воспитанника,  и  оценку его в глазах окружающих. </w:t>
      </w:r>
    </w:p>
    <w:p w:rsidR="00852544" w:rsidRPr="00852544" w:rsidRDefault="00852544" w:rsidP="00852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Pr="00852544" w:rsidRDefault="00852544" w:rsidP="00852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>4. Цели и задачи реализации программы</w:t>
      </w:r>
    </w:p>
    <w:p w:rsidR="00852544" w:rsidRPr="00852544" w:rsidRDefault="00852544" w:rsidP="00852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>Цель</w:t>
      </w:r>
      <w:r w:rsidRPr="00852544">
        <w:rPr>
          <w:rFonts w:ascii="Times New Roman" w:hAnsi="Times New Roman" w:cs="Times New Roman"/>
          <w:sz w:val="24"/>
          <w:szCs w:val="24"/>
        </w:rPr>
        <w:t xml:space="preserve"> </w:t>
      </w:r>
      <w:r w:rsidRPr="00852544">
        <w:rPr>
          <w:rFonts w:ascii="Times New Roman" w:hAnsi="Times New Roman" w:cs="Times New Roman"/>
          <w:b/>
          <w:sz w:val="24"/>
          <w:szCs w:val="24"/>
        </w:rPr>
        <w:t xml:space="preserve">реализации программы: </w:t>
      </w:r>
      <w:r w:rsidRPr="00852544">
        <w:rPr>
          <w:rFonts w:ascii="Times New Roman" w:hAnsi="Times New Roman" w:cs="Times New Roman"/>
          <w:sz w:val="24"/>
          <w:szCs w:val="24"/>
        </w:rPr>
        <w:t>развитие личности, владеющей ценностями петербургской и европейской культуры, способной к творческой самореализации через овладение общекультурным, углубленным и профессионально-ориентированным уровнем освоения экскурсионного метода познания окружающей среды.</w:t>
      </w:r>
      <w:r w:rsidRPr="008525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544" w:rsidRPr="00852544" w:rsidRDefault="00852544" w:rsidP="00852544">
      <w:pPr>
        <w:pStyle w:val="a6"/>
        <w:jc w:val="both"/>
        <w:rPr>
          <w:b/>
          <w:sz w:val="24"/>
          <w:szCs w:val="24"/>
        </w:rPr>
      </w:pPr>
      <w:r w:rsidRPr="00852544">
        <w:rPr>
          <w:b/>
          <w:sz w:val="24"/>
          <w:szCs w:val="24"/>
        </w:rPr>
        <w:t xml:space="preserve">Для достижения указанной цели в процессе реализации Программы решаются следующие задачи: </w:t>
      </w:r>
    </w:p>
    <w:p w:rsidR="00852544" w:rsidRPr="00852544" w:rsidRDefault="00852544" w:rsidP="00852544">
      <w:pPr>
        <w:tabs>
          <w:tab w:val="left" w:pos="73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Pr="00852544">
        <w:rPr>
          <w:rFonts w:ascii="Times New Roman" w:hAnsi="Times New Roman" w:cs="Times New Roman"/>
          <w:b/>
          <w:sz w:val="24"/>
          <w:szCs w:val="24"/>
        </w:rPr>
        <w:tab/>
      </w:r>
    </w:p>
    <w:p w:rsidR="00852544" w:rsidRPr="00852544" w:rsidRDefault="00852544" w:rsidP="00852544">
      <w:pPr>
        <w:pStyle w:val="a6"/>
        <w:numPr>
          <w:ilvl w:val="0"/>
          <w:numId w:val="10"/>
        </w:numPr>
        <w:tabs>
          <w:tab w:val="left" w:pos="720"/>
        </w:tabs>
        <w:spacing w:after="0" w:line="100" w:lineRule="atLeast"/>
        <w:jc w:val="both"/>
        <w:rPr>
          <w:sz w:val="24"/>
          <w:szCs w:val="24"/>
        </w:rPr>
      </w:pPr>
      <w:r w:rsidRPr="00852544">
        <w:rPr>
          <w:sz w:val="24"/>
          <w:szCs w:val="24"/>
        </w:rPr>
        <w:t xml:space="preserve">обучить  активным  формам  деятельности  в обстановке информационно-насыщенной работы;  </w:t>
      </w:r>
    </w:p>
    <w:p w:rsidR="00852544" w:rsidRPr="00852544" w:rsidRDefault="00852544" w:rsidP="00852544">
      <w:pPr>
        <w:pStyle w:val="a6"/>
        <w:numPr>
          <w:ilvl w:val="0"/>
          <w:numId w:val="10"/>
        </w:numPr>
        <w:tabs>
          <w:tab w:val="left" w:pos="720"/>
        </w:tabs>
        <w:spacing w:after="0" w:line="100" w:lineRule="atLeast"/>
        <w:jc w:val="both"/>
        <w:rPr>
          <w:sz w:val="24"/>
          <w:szCs w:val="24"/>
        </w:rPr>
      </w:pPr>
      <w:r w:rsidRPr="00852544">
        <w:rPr>
          <w:sz w:val="24"/>
          <w:szCs w:val="24"/>
        </w:rPr>
        <w:t>способствовать  активной мотивации  в познавательной деятельности и практическом  использовании  полученных знаний;</w:t>
      </w:r>
    </w:p>
    <w:p w:rsidR="00852544" w:rsidRPr="00852544" w:rsidRDefault="00852544" w:rsidP="00852544">
      <w:pPr>
        <w:numPr>
          <w:ilvl w:val="0"/>
          <w:numId w:val="10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обучить самостоятельной работе с библиографическими источниками  при составлении экскурсии;</w:t>
      </w:r>
    </w:p>
    <w:p w:rsidR="00852544" w:rsidRPr="00852544" w:rsidRDefault="00852544" w:rsidP="00852544">
      <w:pPr>
        <w:numPr>
          <w:ilvl w:val="0"/>
          <w:numId w:val="10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обучить самостоятельному прочтению  экскурсионных объектов;</w:t>
      </w:r>
    </w:p>
    <w:p w:rsidR="00852544" w:rsidRPr="00852544" w:rsidRDefault="00852544" w:rsidP="00852544">
      <w:pPr>
        <w:numPr>
          <w:ilvl w:val="0"/>
          <w:numId w:val="10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сформировать систему знаний, умений и навыков по основам экскурсионной методики;</w:t>
      </w:r>
    </w:p>
    <w:p w:rsidR="00852544" w:rsidRPr="00852544" w:rsidRDefault="00852544" w:rsidP="00852544">
      <w:pPr>
        <w:numPr>
          <w:ilvl w:val="0"/>
          <w:numId w:val="10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2544">
        <w:rPr>
          <w:rFonts w:ascii="Times New Roman" w:hAnsi="Times New Roman" w:cs="Times New Roman"/>
          <w:iCs/>
          <w:sz w:val="24"/>
          <w:szCs w:val="24"/>
        </w:rPr>
        <w:t>сформировать устойчивый интерес в изучении истории  и культуры   Санкт – Петербурга;</w:t>
      </w:r>
    </w:p>
    <w:p w:rsidR="00852544" w:rsidRPr="00852544" w:rsidRDefault="00852544" w:rsidP="00852544">
      <w:pPr>
        <w:pStyle w:val="a6"/>
        <w:numPr>
          <w:ilvl w:val="0"/>
          <w:numId w:val="10"/>
        </w:numPr>
        <w:tabs>
          <w:tab w:val="left" w:pos="720"/>
        </w:tabs>
        <w:spacing w:after="0" w:line="100" w:lineRule="atLeast"/>
        <w:jc w:val="both"/>
        <w:rPr>
          <w:sz w:val="24"/>
          <w:szCs w:val="24"/>
        </w:rPr>
      </w:pPr>
      <w:r w:rsidRPr="00852544">
        <w:rPr>
          <w:sz w:val="24"/>
          <w:szCs w:val="24"/>
        </w:rPr>
        <w:t>сформировать навыки обмена личностно-значимой информацией;</w:t>
      </w:r>
    </w:p>
    <w:p w:rsidR="00852544" w:rsidRPr="00852544" w:rsidRDefault="00852544" w:rsidP="00852544">
      <w:pPr>
        <w:pStyle w:val="a9"/>
        <w:numPr>
          <w:ilvl w:val="0"/>
          <w:numId w:val="10"/>
        </w:numPr>
        <w:tabs>
          <w:tab w:val="left" w:pos="720"/>
          <w:tab w:val="left" w:pos="900"/>
        </w:tabs>
        <w:spacing w:line="100" w:lineRule="atLeast"/>
        <w:jc w:val="both"/>
        <w:rPr>
          <w:sz w:val="24"/>
          <w:szCs w:val="24"/>
        </w:rPr>
      </w:pPr>
      <w:r w:rsidRPr="00852544">
        <w:rPr>
          <w:sz w:val="24"/>
          <w:szCs w:val="24"/>
          <w:lang w:val="en-US"/>
        </w:rPr>
        <w:lastRenderedPageBreak/>
        <w:t>c</w:t>
      </w:r>
      <w:r w:rsidRPr="00852544">
        <w:rPr>
          <w:sz w:val="24"/>
          <w:szCs w:val="24"/>
        </w:rPr>
        <w:t>формировать навыки публичных выступлений;</w:t>
      </w:r>
    </w:p>
    <w:p w:rsidR="00852544" w:rsidRPr="00852544" w:rsidRDefault="00852544" w:rsidP="00852544">
      <w:pPr>
        <w:pStyle w:val="a9"/>
        <w:numPr>
          <w:ilvl w:val="0"/>
          <w:numId w:val="10"/>
        </w:numPr>
        <w:tabs>
          <w:tab w:val="left" w:pos="720"/>
          <w:tab w:val="left" w:pos="900"/>
        </w:tabs>
        <w:spacing w:line="100" w:lineRule="atLeast"/>
        <w:jc w:val="both"/>
        <w:rPr>
          <w:sz w:val="24"/>
          <w:szCs w:val="24"/>
        </w:rPr>
      </w:pPr>
      <w:r w:rsidRPr="00852544">
        <w:rPr>
          <w:sz w:val="24"/>
          <w:szCs w:val="24"/>
        </w:rPr>
        <w:t xml:space="preserve">сформировать навыки атрибуции экскурсионного объекта; </w:t>
      </w:r>
    </w:p>
    <w:p w:rsidR="00852544" w:rsidRPr="00852544" w:rsidRDefault="00852544" w:rsidP="00852544">
      <w:pPr>
        <w:pStyle w:val="a9"/>
        <w:numPr>
          <w:ilvl w:val="0"/>
          <w:numId w:val="10"/>
        </w:numPr>
        <w:tabs>
          <w:tab w:val="left" w:pos="720"/>
          <w:tab w:val="left" w:pos="900"/>
        </w:tabs>
        <w:spacing w:line="100" w:lineRule="atLeast"/>
        <w:jc w:val="both"/>
        <w:rPr>
          <w:sz w:val="24"/>
          <w:szCs w:val="24"/>
        </w:rPr>
      </w:pPr>
      <w:r w:rsidRPr="00852544">
        <w:rPr>
          <w:sz w:val="24"/>
          <w:szCs w:val="24"/>
        </w:rPr>
        <w:t>сформировать первоначальные навыки общения с экскурсионной группой;</w:t>
      </w:r>
    </w:p>
    <w:p w:rsidR="00852544" w:rsidRPr="00852544" w:rsidRDefault="00852544" w:rsidP="00852544">
      <w:pPr>
        <w:numPr>
          <w:ilvl w:val="0"/>
          <w:numId w:val="10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способствовать овладению воспитанниками понимания Петербурга как части  историко-культурного пространства Европы. </w:t>
      </w:r>
    </w:p>
    <w:p w:rsidR="00852544" w:rsidRPr="00852544" w:rsidRDefault="00852544" w:rsidP="00852544">
      <w:pPr>
        <w:pStyle w:val="a6"/>
        <w:spacing w:after="0" w:line="100" w:lineRule="atLeast"/>
        <w:ind w:left="360"/>
        <w:jc w:val="both"/>
        <w:rPr>
          <w:sz w:val="24"/>
          <w:szCs w:val="24"/>
        </w:rPr>
      </w:pPr>
    </w:p>
    <w:p w:rsidR="00852544" w:rsidRPr="00852544" w:rsidRDefault="00852544" w:rsidP="00852544">
      <w:pPr>
        <w:pStyle w:val="a6"/>
        <w:spacing w:after="0" w:line="100" w:lineRule="atLeast"/>
        <w:ind w:left="360"/>
        <w:jc w:val="both"/>
        <w:rPr>
          <w:b/>
          <w:sz w:val="24"/>
          <w:szCs w:val="24"/>
        </w:rPr>
      </w:pPr>
      <w:r w:rsidRPr="00852544">
        <w:rPr>
          <w:b/>
          <w:sz w:val="24"/>
          <w:szCs w:val="24"/>
        </w:rPr>
        <w:t xml:space="preserve">Развивающие: </w:t>
      </w:r>
    </w:p>
    <w:p w:rsidR="00852544" w:rsidRPr="00852544" w:rsidRDefault="00852544" w:rsidP="00852544">
      <w:pPr>
        <w:pStyle w:val="a6"/>
        <w:numPr>
          <w:ilvl w:val="0"/>
          <w:numId w:val="4"/>
        </w:numPr>
        <w:tabs>
          <w:tab w:val="left" w:pos="795"/>
        </w:tabs>
        <w:spacing w:after="0" w:line="100" w:lineRule="atLeast"/>
        <w:jc w:val="both"/>
        <w:rPr>
          <w:sz w:val="24"/>
          <w:szCs w:val="24"/>
        </w:rPr>
      </w:pPr>
      <w:r w:rsidRPr="00852544">
        <w:rPr>
          <w:sz w:val="24"/>
          <w:szCs w:val="24"/>
        </w:rPr>
        <w:t xml:space="preserve">развивать уверенность  в реализации личностных качеств; </w:t>
      </w:r>
    </w:p>
    <w:p w:rsidR="00852544" w:rsidRPr="00852544" w:rsidRDefault="00852544" w:rsidP="00852544">
      <w:pPr>
        <w:pStyle w:val="a9"/>
        <w:numPr>
          <w:ilvl w:val="0"/>
          <w:numId w:val="4"/>
        </w:numPr>
        <w:tabs>
          <w:tab w:val="left" w:pos="795"/>
        </w:tabs>
        <w:spacing w:line="100" w:lineRule="atLeast"/>
        <w:jc w:val="both"/>
        <w:rPr>
          <w:sz w:val="24"/>
          <w:szCs w:val="24"/>
        </w:rPr>
      </w:pPr>
      <w:r w:rsidRPr="00852544">
        <w:rPr>
          <w:sz w:val="24"/>
          <w:szCs w:val="24"/>
        </w:rPr>
        <w:t>содействовать  раскрытию  творческого потенциала, творческой самореализации;</w:t>
      </w:r>
      <w:r w:rsidRPr="00852544">
        <w:rPr>
          <w:i/>
          <w:iCs/>
          <w:sz w:val="24"/>
          <w:szCs w:val="24"/>
        </w:rPr>
        <w:t xml:space="preserve"> </w:t>
      </w:r>
      <w:r w:rsidRPr="00852544">
        <w:rPr>
          <w:sz w:val="24"/>
          <w:szCs w:val="24"/>
        </w:rPr>
        <w:t xml:space="preserve"> </w:t>
      </w:r>
    </w:p>
    <w:p w:rsidR="00852544" w:rsidRPr="00852544" w:rsidRDefault="00852544" w:rsidP="00852544">
      <w:pPr>
        <w:pStyle w:val="a6"/>
        <w:numPr>
          <w:ilvl w:val="0"/>
          <w:numId w:val="4"/>
        </w:numPr>
        <w:tabs>
          <w:tab w:val="left" w:pos="795"/>
        </w:tabs>
        <w:spacing w:after="0" w:line="100" w:lineRule="atLeast"/>
        <w:jc w:val="both"/>
        <w:rPr>
          <w:sz w:val="24"/>
          <w:szCs w:val="24"/>
        </w:rPr>
      </w:pPr>
      <w:r w:rsidRPr="00852544">
        <w:rPr>
          <w:sz w:val="24"/>
          <w:szCs w:val="24"/>
        </w:rPr>
        <w:t>способствовать активизации собственного опыта, ценностно-ориентированного поведения;</w:t>
      </w:r>
    </w:p>
    <w:p w:rsidR="00852544" w:rsidRPr="00852544" w:rsidRDefault="00852544" w:rsidP="00852544">
      <w:pPr>
        <w:pStyle w:val="a9"/>
        <w:numPr>
          <w:ilvl w:val="0"/>
          <w:numId w:val="4"/>
        </w:numPr>
        <w:tabs>
          <w:tab w:val="left" w:pos="795"/>
        </w:tabs>
        <w:spacing w:line="100" w:lineRule="atLeast"/>
        <w:jc w:val="both"/>
        <w:rPr>
          <w:sz w:val="24"/>
          <w:szCs w:val="24"/>
        </w:rPr>
      </w:pPr>
      <w:r w:rsidRPr="00852544">
        <w:rPr>
          <w:sz w:val="24"/>
          <w:szCs w:val="24"/>
        </w:rPr>
        <w:t>развивать предпосылки для  осознанного подхода обучающихся  к подготовке и проведению экскурсий;</w:t>
      </w:r>
    </w:p>
    <w:p w:rsidR="00852544" w:rsidRPr="00852544" w:rsidRDefault="00852544" w:rsidP="00852544">
      <w:pPr>
        <w:numPr>
          <w:ilvl w:val="0"/>
          <w:numId w:val="4"/>
        </w:numPr>
        <w:tabs>
          <w:tab w:val="left" w:pos="795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развивать коммуникативные навыки; </w:t>
      </w:r>
    </w:p>
    <w:p w:rsidR="00852544" w:rsidRPr="00852544" w:rsidRDefault="00852544" w:rsidP="00852544">
      <w:pPr>
        <w:numPr>
          <w:ilvl w:val="0"/>
          <w:numId w:val="4"/>
        </w:numPr>
        <w:tabs>
          <w:tab w:val="left" w:pos="795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содействовать развитию образного мышления, воображения, эмоционального восприятия города; </w:t>
      </w:r>
    </w:p>
    <w:p w:rsidR="00852544" w:rsidRPr="00852544" w:rsidRDefault="00852544" w:rsidP="00852544">
      <w:pPr>
        <w:numPr>
          <w:ilvl w:val="0"/>
          <w:numId w:val="4"/>
        </w:numPr>
        <w:tabs>
          <w:tab w:val="left" w:pos="795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 развивать навыки культурной адаптации  в пространстве   Петербурга;</w:t>
      </w:r>
    </w:p>
    <w:p w:rsidR="00852544" w:rsidRPr="00852544" w:rsidRDefault="00852544" w:rsidP="00852544">
      <w:pPr>
        <w:numPr>
          <w:ilvl w:val="0"/>
          <w:numId w:val="4"/>
        </w:numPr>
        <w:tabs>
          <w:tab w:val="left" w:pos="795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развивать  культурно - ориентирующие навыки в европейском пространстве;</w:t>
      </w:r>
    </w:p>
    <w:p w:rsidR="00852544" w:rsidRPr="00852544" w:rsidRDefault="00852544" w:rsidP="00852544">
      <w:pPr>
        <w:pStyle w:val="a9"/>
        <w:numPr>
          <w:ilvl w:val="0"/>
          <w:numId w:val="4"/>
        </w:numPr>
        <w:tabs>
          <w:tab w:val="left" w:pos="795"/>
        </w:tabs>
        <w:spacing w:line="100" w:lineRule="atLeast"/>
        <w:jc w:val="both"/>
        <w:rPr>
          <w:sz w:val="24"/>
          <w:szCs w:val="24"/>
        </w:rPr>
      </w:pPr>
      <w:r w:rsidRPr="00852544">
        <w:rPr>
          <w:sz w:val="24"/>
          <w:szCs w:val="24"/>
        </w:rPr>
        <w:t xml:space="preserve">содействовать развитию  аналитических способностей, памяти, артистизма; </w:t>
      </w:r>
    </w:p>
    <w:p w:rsidR="00852544" w:rsidRPr="00852544" w:rsidRDefault="00852544" w:rsidP="00852544">
      <w:pPr>
        <w:numPr>
          <w:ilvl w:val="0"/>
          <w:numId w:val="4"/>
        </w:numPr>
        <w:tabs>
          <w:tab w:val="left" w:pos="795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544">
        <w:rPr>
          <w:rFonts w:ascii="Times New Roman" w:hAnsi="Times New Roman" w:cs="Times New Roman"/>
          <w:sz w:val="24"/>
          <w:szCs w:val="24"/>
        </w:rPr>
        <w:t>выявлять и поддерживать профессиональные интересы в сфере межкультурных коммуникаций.</w:t>
      </w:r>
    </w:p>
    <w:p w:rsidR="00852544" w:rsidRPr="00852544" w:rsidRDefault="00852544" w:rsidP="00852544">
      <w:pPr>
        <w:pStyle w:val="a9"/>
        <w:tabs>
          <w:tab w:val="left" w:pos="720"/>
        </w:tabs>
        <w:spacing w:line="100" w:lineRule="atLeast"/>
        <w:ind w:firstLine="0"/>
        <w:jc w:val="both"/>
        <w:rPr>
          <w:sz w:val="24"/>
          <w:szCs w:val="24"/>
        </w:rPr>
      </w:pPr>
      <w:r w:rsidRPr="00852544">
        <w:rPr>
          <w:sz w:val="24"/>
          <w:szCs w:val="24"/>
        </w:rPr>
        <w:t xml:space="preserve"> </w:t>
      </w:r>
    </w:p>
    <w:p w:rsidR="00852544" w:rsidRPr="00852544" w:rsidRDefault="00852544" w:rsidP="00852544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 xml:space="preserve">           Воспитательные:</w:t>
      </w:r>
    </w:p>
    <w:p w:rsidR="00852544" w:rsidRPr="00852544" w:rsidRDefault="00852544" w:rsidP="00852544">
      <w:pPr>
        <w:numPr>
          <w:ilvl w:val="0"/>
          <w:numId w:val="4"/>
        </w:numPr>
        <w:tabs>
          <w:tab w:val="left" w:pos="795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воспитывать петербуржца, владеющего не только национальными, но и  европейскими культурными ценностями,  подготовленного к восприятию города как части культурного пространства России и Европы; </w:t>
      </w:r>
    </w:p>
    <w:p w:rsidR="00852544" w:rsidRPr="00852544" w:rsidRDefault="00852544" w:rsidP="00852544">
      <w:pPr>
        <w:numPr>
          <w:ilvl w:val="0"/>
          <w:numId w:val="4"/>
        </w:numPr>
        <w:tabs>
          <w:tab w:val="left" w:pos="795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воспитывать чувство гордости, уважения и сопричастности судьбам Петербурга; </w:t>
      </w:r>
    </w:p>
    <w:p w:rsidR="00852544" w:rsidRPr="00852544" w:rsidRDefault="00852544" w:rsidP="00852544">
      <w:pPr>
        <w:numPr>
          <w:ilvl w:val="0"/>
          <w:numId w:val="4"/>
        </w:numPr>
        <w:tabs>
          <w:tab w:val="left" w:pos="795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воспитывать  целеустремленность в овладении экскурсионным методом, самореализации, самосовершенствовании;  </w:t>
      </w:r>
    </w:p>
    <w:p w:rsidR="00852544" w:rsidRPr="00852544" w:rsidRDefault="00852544" w:rsidP="00852544">
      <w:pPr>
        <w:pStyle w:val="211"/>
        <w:numPr>
          <w:ilvl w:val="0"/>
          <w:numId w:val="4"/>
        </w:numPr>
        <w:spacing w:line="100" w:lineRule="atLeast"/>
        <w:rPr>
          <w:sz w:val="24"/>
          <w:szCs w:val="24"/>
        </w:rPr>
      </w:pPr>
      <w:r w:rsidRPr="00852544">
        <w:rPr>
          <w:sz w:val="24"/>
          <w:szCs w:val="24"/>
        </w:rPr>
        <w:t xml:space="preserve">воспитывать  культуру общения,   чувств,  творческого взаимодействия;  </w:t>
      </w:r>
    </w:p>
    <w:p w:rsidR="00852544" w:rsidRPr="00852544" w:rsidRDefault="00852544" w:rsidP="00852544">
      <w:pPr>
        <w:pStyle w:val="211"/>
        <w:numPr>
          <w:ilvl w:val="0"/>
          <w:numId w:val="4"/>
        </w:numPr>
        <w:spacing w:line="100" w:lineRule="atLeast"/>
        <w:rPr>
          <w:sz w:val="24"/>
          <w:szCs w:val="24"/>
        </w:rPr>
      </w:pPr>
      <w:r w:rsidRPr="00852544">
        <w:rPr>
          <w:sz w:val="24"/>
          <w:szCs w:val="24"/>
        </w:rPr>
        <w:t xml:space="preserve">воспитывать и развивать потребности в общественной жизни экскурсионного объединения; </w:t>
      </w:r>
    </w:p>
    <w:p w:rsidR="00852544" w:rsidRPr="00852544" w:rsidRDefault="00852544" w:rsidP="00852544">
      <w:pPr>
        <w:pStyle w:val="a6"/>
        <w:numPr>
          <w:ilvl w:val="0"/>
          <w:numId w:val="4"/>
        </w:numPr>
        <w:tabs>
          <w:tab w:val="left" w:pos="795"/>
        </w:tabs>
        <w:spacing w:after="0" w:line="100" w:lineRule="atLeast"/>
        <w:jc w:val="both"/>
        <w:rPr>
          <w:sz w:val="24"/>
          <w:szCs w:val="24"/>
        </w:rPr>
      </w:pPr>
      <w:r w:rsidRPr="00852544">
        <w:rPr>
          <w:sz w:val="24"/>
          <w:szCs w:val="24"/>
        </w:rPr>
        <w:t>воспитывать  активную жизненную позицию.</w:t>
      </w:r>
    </w:p>
    <w:p w:rsidR="00852544" w:rsidRPr="00852544" w:rsidRDefault="00852544" w:rsidP="00852544">
      <w:pPr>
        <w:pStyle w:val="a6"/>
        <w:numPr>
          <w:ilvl w:val="0"/>
          <w:numId w:val="4"/>
        </w:numPr>
        <w:tabs>
          <w:tab w:val="left" w:pos="795"/>
        </w:tabs>
        <w:spacing w:after="0" w:line="100" w:lineRule="atLeast"/>
        <w:jc w:val="both"/>
        <w:rPr>
          <w:sz w:val="24"/>
          <w:szCs w:val="24"/>
        </w:rPr>
      </w:pPr>
    </w:p>
    <w:p w:rsidR="00852544" w:rsidRPr="00852544" w:rsidRDefault="00852544" w:rsidP="00852544">
      <w:pPr>
        <w:spacing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>5. Условия реализации программы (режим и формы занятий)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852544">
        <w:rPr>
          <w:sz w:val="24"/>
          <w:szCs w:val="24"/>
        </w:rPr>
        <w:t xml:space="preserve">Программа адресована  подросткам 14-17 лет и рассчитана на 3 года. </w:t>
      </w:r>
      <w:r w:rsidRPr="00852544">
        <w:rPr>
          <w:b/>
          <w:sz w:val="24"/>
          <w:szCs w:val="24"/>
        </w:rPr>
        <w:t>Режим занятий:</w:t>
      </w:r>
      <w:r w:rsidRPr="00852544">
        <w:rPr>
          <w:sz w:val="24"/>
          <w:szCs w:val="24"/>
        </w:rPr>
        <w:t xml:space="preserve"> четыре часа в неделю (два раза по два часа).  Общее количество часов –</w:t>
      </w:r>
      <w:r>
        <w:rPr>
          <w:sz w:val="24"/>
          <w:szCs w:val="24"/>
        </w:rPr>
        <w:t>144 часа в год</w:t>
      </w:r>
      <w:r w:rsidRPr="00852544">
        <w:rPr>
          <w:sz w:val="24"/>
          <w:szCs w:val="24"/>
        </w:rPr>
        <w:t xml:space="preserve">, включая индивидуальные консультации, экскурсоводческие практикумы, тренинги, экскурсии. 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852544">
        <w:rPr>
          <w:sz w:val="24"/>
          <w:szCs w:val="24"/>
        </w:rPr>
        <w:t xml:space="preserve">Воспитанники, поступающие в объединение, проходят собеседование, направленное на выявление их индивидуальности и склонности к выбранной деятельности. По его результатам  воспитанники первого года обучения могут быть зачислены в группу общекультурного, углубленного или профессионально – ориентированного уровня освоения программы. 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852544">
        <w:rPr>
          <w:sz w:val="24"/>
          <w:szCs w:val="24"/>
        </w:rPr>
        <w:t xml:space="preserve"> Занятия проводятся в группах, звеньях и индивидуально, сочетая принцип  группового обучения с индивидуальным подходом. 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852544">
        <w:rPr>
          <w:sz w:val="24"/>
          <w:szCs w:val="24"/>
        </w:rPr>
        <w:t xml:space="preserve">Наполняемость   в группах составляет: Второй год обучения – 11 человек.  Данное количество учащихся является оптимальным, так как позволяет сочетать групповые занятия с индивидуальной работой. Уменьшение числа учеников в группе на втором и  </w:t>
      </w:r>
      <w:r w:rsidRPr="00852544">
        <w:rPr>
          <w:sz w:val="24"/>
          <w:szCs w:val="24"/>
        </w:rPr>
        <w:lastRenderedPageBreak/>
        <w:t xml:space="preserve">третьем годах обучения, объясняется увеличением объема и сложности изучаемого материала. 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852544">
        <w:rPr>
          <w:sz w:val="24"/>
          <w:szCs w:val="24"/>
        </w:rPr>
        <w:t xml:space="preserve">Обычная форма работы – занятие, экскурсия, работа на экскурсионном маршруте, практикум, тренинг. В некоторых случаях занятие может быть заменено клубным мероприятиями, участием в конкурсе, фестивале экскурсией. </w:t>
      </w:r>
    </w:p>
    <w:p w:rsidR="00852544" w:rsidRPr="00852544" w:rsidRDefault="00852544" w:rsidP="00852544">
      <w:pPr>
        <w:pStyle w:val="a6"/>
        <w:spacing w:after="0" w:line="100" w:lineRule="atLeast"/>
        <w:ind w:firstLine="567"/>
        <w:jc w:val="both"/>
        <w:rPr>
          <w:sz w:val="24"/>
          <w:szCs w:val="24"/>
        </w:rPr>
      </w:pPr>
      <w:r w:rsidRPr="00852544">
        <w:rPr>
          <w:sz w:val="24"/>
          <w:szCs w:val="24"/>
        </w:rPr>
        <w:t xml:space="preserve">Занятия включают  беседы, семинары, игры, экскурсии. </w:t>
      </w:r>
    </w:p>
    <w:p w:rsidR="00852544" w:rsidRPr="00852544" w:rsidRDefault="00852544" w:rsidP="00852544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2544">
        <w:rPr>
          <w:rFonts w:ascii="Times New Roman" w:hAnsi="Times New Roman" w:cs="Times New Roman"/>
          <w:b/>
          <w:color w:val="000000"/>
          <w:sz w:val="24"/>
          <w:szCs w:val="24"/>
        </w:rPr>
        <w:t>7. Критерии и показатели результативности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2544">
        <w:rPr>
          <w:rFonts w:ascii="Times New Roman" w:hAnsi="Times New Roman" w:cs="Times New Roman"/>
          <w:b/>
          <w:color w:val="000000"/>
          <w:sz w:val="24"/>
          <w:szCs w:val="24"/>
        </w:rPr>
        <w:t>прохождения Программы.</w:t>
      </w:r>
    </w:p>
    <w:p w:rsidR="00852544" w:rsidRPr="00852544" w:rsidRDefault="00852544" w:rsidP="00852544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Система определения результативности основана на </w:t>
      </w:r>
      <w:r w:rsidRPr="00852544">
        <w:rPr>
          <w:rFonts w:ascii="Times New Roman" w:hAnsi="Times New Roman" w:cs="Times New Roman"/>
          <w:b/>
          <w:sz w:val="24"/>
          <w:szCs w:val="24"/>
        </w:rPr>
        <w:t>компетентностном подходе,</w:t>
      </w:r>
      <w:r w:rsidRPr="00852544">
        <w:rPr>
          <w:rFonts w:ascii="Times New Roman" w:hAnsi="Times New Roman" w:cs="Times New Roman"/>
          <w:sz w:val="24"/>
          <w:szCs w:val="24"/>
        </w:rPr>
        <w:t xml:space="preserve"> ориентирующем образовательный процесс на получение обучающимися овеществленных результатов решения конкретных задач для достижения определенной компетентности в экскурсионной деятельности. </w:t>
      </w:r>
    </w:p>
    <w:p w:rsidR="00852544" w:rsidRPr="00852544" w:rsidRDefault="00852544" w:rsidP="00852544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К этим задачам относятся</w:t>
      </w:r>
      <w:r w:rsidRPr="00852544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852544">
        <w:rPr>
          <w:rFonts w:ascii="Times New Roman" w:hAnsi="Times New Roman" w:cs="Times New Roman"/>
          <w:sz w:val="24"/>
          <w:szCs w:val="24"/>
        </w:rPr>
        <w:t xml:space="preserve">еализация компетентностей: </w:t>
      </w:r>
    </w:p>
    <w:p w:rsidR="00852544" w:rsidRPr="00852544" w:rsidRDefault="00852544" w:rsidP="00852544">
      <w:pPr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предметных, связанных с экскурсионной методикой, </w:t>
      </w:r>
    </w:p>
    <w:p w:rsidR="00852544" w:rsidRPr="00852544" w:rsidRDefault="00852544" w:rsidP="00852544">
      <w:pPr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межпредметных, интегрирующих знания предметов, лежащих в основе изучения истории Санкт-Петербурга,  </w:t>
      </w:r>
    </w:p>
    <w:p w:rsidR="00852544" w:rsidRPr="00852544" w:rsidRDefault="00852544" w:rsidP="00852544">
      <w:pPr>
        <w:numPr>
          <w:ilvl w:val="0"/>
          <w:numId w:val="13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надпредметных (социальных, коммуникативных), способствующих развитию и становлению личности обучающегося.</w:t>
      </w:r>
      <w:r w:rsidRPr="0085254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52544" w:rsidRPr="00852544" w:rsidRDefault="00852544" w:rsidP="00852544">
      <w:pPr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Первоначальная оценка компетентности  производится при поступлении в объединение, </w:t>
      </w:r>
      <w:r w:rsidRPr="00852544">
        <w:rPr>
          <w:rFonts w:ascii="Times New Roman" w:hAnsi="Times New Roman" w:cs="Times New Roman"/>
          <w:color w:val="000000"/>
          <w:sz w:val="24"/>
          <w:szCs w:val="24"/>
        </w:rPr>
        <w:t xml:space="preserve">когда проводится первичное собеседование, тестирование общих знаний, беседы с родителями. </w:t>
      </w:r>
    </w:p>
    <w:p w:rsidR="00852544" w:rsidRPr="00852544" w:rsidRDefault="00852544" w:rsidP="00852544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  <w:r w:rsidRPr="00852544">
        <w:rPr>
          <w:rFonts w:ascii="Times New Roman" w:hAnsi="Times New Roman" w:cs="Times New Roman"/>
          <w:sz w:val="24"/>
          <w:szCs w:val="24"/>
        </w:rPr>
        <w:t xml:space="preserve"> является важным в реализации Программы. Работа с родителями начинается с выяснения  тех  задач, которые они хотели бы решить, направляя ребенка в объединение, и продолжается на каждом этапе его продвижения.</w:t>
      </w:r>
    </w:p>
    <w:p w:rsidR="00852544" w:rsidRPr="00852544" w:rsidRDefault="00852544" w:rsidP="00852544">
      <w:pPr>
        <w:spacing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52544">
        <w:rPr>
          <w:rFonts w:ascii="Times New Roman" w:hAnsi="Times New Roman" w:cs="Times New Roman"/>
          <w:sz w:val="24"/>
          <w:szCs w:val="24"/>
        </w:rPr>
        <w:t>ониторинг роста компетентностей обучающегося производится в  середине и конце каждого учебного года – определенного этапа обучения, а также  по прохождении Программы.</w:t>
      </w:r>
      <w:r w:rsidRPr="00852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2544">
        <w:rPr>
          <w:rFonts w:ascii="Times New Roman" w:hAnsi="Times New Roman" w:cs="Times New Roman"/>
          <w:sz w:val="24"/>
          <w:szCs w:val="24"/>
        </w:rPr>
        <w:t>Результативность образовательной деятельности определяется способностью обучающихся  на каждом этапе расширять круг задач на основе использования полученной в ходе обучения информации, коммуникативных навыков, социализации в общественной жизни.</w:t>
      </w:r>
    </w:p>
    <w:p w:rsidR="00852544" w:rsidRPr="00852544" w:rsidRDefault="00852544" w:rsidP="00852544">
      <w:pPr>
        <w:shd w:val="clear" w:color="auto" w:fill="FFFFFF"/>
        <w:autoSpaceDE w:val="0"/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 </w:t>
      </w:r>
      <w:r w:rsidRPr="00852544">
        <w:rPr>
          <w:rFonts w:ascii="Times New Roman" w:hAnsi="Times New Roman" w:cs="Times New Roman"/>
          <w:color w:val="000000"/>
          <w:sz w:val="24"/>
          <w:szCs w:val="24"/>
        </w:rPr>
        <w:t xml:space="preserve">В систему определения результативности входит тестирование в середине  учебного года и в конце каждого из трех этапов обучения по всем, входящим в программу дисциплинам, а также защита творческих работ (фрагментов экскурсии, экскурсии, реферата или исследовательской работы в зависимости от этапа обучения). </w:t>
      </w:r>
    </w:p>
    <w:p w:rsidR="00852544" w:rsidRPr="00852544" w:rsidRDefault="00852544" w:rsidP="00852544">
      <w:pPr>
        <w:shd w:val="clear" w:color="auto" w:fill="FFFFFF"/>
        <w:autoSpaceDE w:val="0"/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544">
        <w:rPr>
          <w:rFonts w:ascii="Times New Roman" w:hAnsi="Times New Roman" w:cs="Times New Roman"/>
          <w:b/>
          <w:i/>
          <w:sz w:val="24"/>
          <w:szCs w:val="24"/>
        </w:rPr>
        <w:t>Основным результатом прохождения Программы</w:t>
      </w:r>
      <w:r w:rsidRPr="00852544">
        <w:rPr>
          <w:rFonts w:ascii="Times New Roman" w:hAnsi="Times New Roman" w:cs="Times New Roman"/>
          <w:sz w:val="24"/>
          <w:szCs w:val="24"/>
        </w:rPr>
        <w:t xml:space="preserve"> является создание конкретного «продукта» (фрагмента экскурсии, экскурсии и т.д.) реализации собственной компетентности.</w:t>
      </w:r>
      <w:r w:rsidRPr="00852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2544" w:rsidRPr="00852544" w:rsidRDefault="00852544" w:rsidP="00852544">
      <w:pPr>
        <w:pStyle w:val="211"/>
        <w:tabs>
          <w:tab w:val="left" w:pos="795"/>
        </w:tabs>
        <w:spacing w:line="100" w:lineRule="atLeast"/>
        <w:ind w:firstLine="567"/>
        <w:rPr>
          <w:sz w:val="24"/>
          <w:szCs w:val="24"/>
        </w:rPr>
      </w:pPr>
      <w:r w:rsidRPr="00852544">
        <w:rPr>
          <w:sz w:val="24"/>
          <w:szCs w:val="24"/>
        </w:rPr>
        <w:t xml:space="preserve">Инструмент оценивания – задание, тест и т.д., показывают уровень овладения обучающимися конкретными знаниями, навыками, умениями. Критерии оценки компетентностей сообщаются  заранее. </w:t>
      </w:r>
    </w:p>
    <w:p w:rsidR="00852544" w:rsidRPr="00852544" w:rsidRDefault="00852544" w:rsidP="00852544">
      <w:pPr>
        <w:pStyle w:val="211"/>
        <w:tabs>
          <w:tab w:val="left" w:pos="795"/>
        </w:tabs>
        <w:spacing w:line="100" w:lineRule="atLeast"/>
        <w:ind w:firstLine="567"/>
        <w:rPr>
          <w:sz w:val="24"/>
          <w:szCs w:val="24"/>
        </w:rPr>
      </w:pPr>
      <w:r w:rsidRPr="00852544">
        <w:rPr>
          <w:sz w:val="24"/>
          <w:szCs w:val="24"/>
        </w:rPr>
        <w:t xml:space="preserve">При оценивании компетентности сочетается анализ процессуального  и результативного подходов в оценке. Критерии оценки уровня развития компетентности являются обобщающимися характеристиками, обеспечивающими повторяемость (фрагменты экскурсии) оценочных процедур при сочетании оценки обучающегося педагогом с его самооценкой. </w:t>
      </w:r>
    </w:p>
    <w:p w:rsidR="00852544" w:rsidRPr="00852544" w:rsidRDefault="00852544" w:rsidP="00852544">
      <w:pPr>
        <w:pStyle w:val="211"/>
        <w:tabs>
          <w:tab w:val="clear" w:pos="795"/>
        </w:tabs>
        <w:spacing w:line="100" w:lineRule="atLeast"/>
        <w:ind w:firstLine="567"/>
        <w:rPr>
          <w:sz w:val="24"/>
          <w:szCs w:val="24"/>
        </w:rPr>
      </w:pPr>
      <w:r w:rsidRPr="00852544">
        <w:rPr>
          <w:sz w:val="24"/>
          <w:szCs w:val="24"/>
        </w:rPr>
        <w:t>Оценивание интегрируется в сам процесс обучения и включает следующие виды:</w:t>
      </w:r>
    </w:p>
    <w:p w:rsidR="00852544" w:rsidRPr="00852544" w:rsidRDefault="00852544" w:rsidP="00852544">
      <w:pPr>
        <w:pStyle w:val="211"/>
        <w:numPr>
          <w:ilvl w:val="0"/>
          <w:numId w:val="15"/>
        </w:numPr>
        <w:tabs>
          <w:tab w:val="left" w:pos="851"/>
        </w:tabs>
        <w:spacing w:line="100" w:lineRule="atLeast"/>
        <w:ind w:left="851"/>
        <w:rPr>
          <w:sz w:val="24"/>
          <w:szCs w:val="24"/>
        </w:rPr>
      </w:pPr>
      <w:r w:rsidRPr="00852544">
        <w:rPr>
          <w:sz w:val="24"/>
          <w:szCs w:val="24"/>
        </w:rPr>
        <w:t>тренинги экскурсионных приемов и навыков</w:t>
      </w:r>
    </w:p>
    <w:p w:rsidR="00852544" w:rsidRPr="00852544" w:rsidRDefault="00852544" w:rsidP="00852544">
      <w:pPr>
        <w:pStyle w:val="211"/>
        <w:numPr>
          <w:ilvl w:val="0"/>
          <w:numId w:val="15"/>
        </w:numPr>
        <w:tabs>
          <w:tab w:val="left" w:pos="851"/>
        </w:tabs>
        <w:spacing w:line="100" w:lineRule="atLeast"/>
        <w:ind w:left="851"/>
        <w:rPr>
          <w:sz w:val="24"/>
          <w:szCs w:val="24"/>
        </w:rPr>
      </w:pPr>
      <w:r w:rsidRPr="00852544">
        <w:rPr>
          <w:sz w:val="24"/>
          <w:szCs w:val="24"/>
        </w:rPr>
        <w:lastRenderedPageBreak/>
        <w:t xml:space="preserve">опрос </w:t>
      </w:r>
    </w:p>
    <w:p w:rsidR="00852544" w:rsidRPr="00852544" w:rsidRDefault="00852544" w:rsidP="00852544">
      <w:pPr>
        <w:pStyle w:val="211"/>
        <w:numPr>
          <w:ilvl w:val="0"/>
          <w:numId w:val="15"/>
        </w:numPr>
        <w:tabs>
          <w:tab w:val="left" w:pos="851"/>
        </w:tabs>
        <w:spacing w:line="100" w:lineRule="atLeast"/>
        <w:ind w:left="851"/>
        <w:rPr>
          <w:sz w:val="24"/>
          <w:szCs w:val="24"/>
        </w:rPr>
      </w:pPr>
      <w:r w:rsidRPr="00852544">
        <w:rPr>
          <w:sz w:val="24"/>
          <w:szCs w:val="24"/>
        </w:rPr>
        <w:t>тестирование по краеведческому материалу</w:t>
      </w:r>
    </w:p>
    <w:p w:rsidR="00852544" w:rsidRPr="00852544" w:rsidRDefault="00852544" w:rsidP="00852544">
      <w:pPr>
        <w:pStyle w:val="211"/>
        <w:numPr>
          <w:ilvl w:val="0"/>
          <w:numId w:val="15"/>
        </w:numPr>
        <w:tabs>
          <w:tab w:val="left" w:pos="851"/>
        </w:tabs>
        <w:spacing w:line="100" w:lineRule="atLeast"/>
        <w:ind w:left="851"/>
        <w:rPr>
          <w:sz w:val="24"/>
          <w:szCs w:val="24"/>
        </w:rPr>
      </w:pPr>
      <w:r w:rsidRPr="00852544">
        <w:rPr>
          <w:sz w:val="24"/>
          <w:szCs w:val="24"/>
        </w:rPr>
        <w:t>тестирование коммуникативных навыков</w:t>
      </w:r>
    </w:p>
    <w:p w:rsidR="00852544" w:rsidRPr="00852544" w:rsidRDefault="00852544" w:rsidP="00852544">
      <w:pPr>
        <w:numPr>
          <w:ilvl w:val="0"/>
          <w:numId w:val="15"/>
        </w:numPr>
        <w:tabs>
          <w:tab w:val="left" w:pos="851"/>
        </w:tabs>
        <w:suppressAutoHyphens/>
        <w:spacing w:after="0" w:line="10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контрольные задания по разделам программы</w:t>
      </w:r>
    </w:p>
    <w:p w:rsidR="00852544" w:rsidRPr="00852544" w:rsidRDefault="00852544" w:rsidP="00852544">
      <w:pPr>
        <w:pStyle w:val="211"/>
        <w:numPr>
          <w:ilvl w:val="0"/>
          <w:numId w:val="15"/>
        </w:numPr>
        <w:tabs>
          <w:tab w:val="left" w:pos="851"/>
        </w:tabs>
        <w:spacing w:line="100" w:lineRule="atLeast"/>
        <w:ind w:left="851"/>
        <w:rPr>
          <w:sz w:val="24"/>
          <w:szCs w:val="24"/>
        </w:rPr>
      </w:pPr>
      <w:r w:rsidRPr="00852544">
        <w:rPr>
          <w:sz w:val="24"/>
          <w:szCs w:val="24"/>
        </w:rPr>
        <w:t>защита, обсуждение творческих работ</w:t>
      </w:r>
    </w:p>
    <w:p w:rsidR="00852544" w:rsidRPr="00852544" w:rsidRDefault="00852544" w:rsidP="00852544">
      <w:pPr>
        <w:numPr>
          <w:ilvl w:val="0"/>
          <w:numId w:val="15"/>
        </w:numPr>
        <w:tabs>
          <w:tab w:val="left" w:pos="851"/>
        </w:tabs>
        <w:suppressAutoHyphens/>
        <w:spacing w:after="0" w:line="10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анализ собственной деятельности </w:t>
      </w:r>
    </w:p>
    <w:p w:rsidR="00852544" w:rsidRPr="00852544" w:rsidRDefault="00852544" w:rsidP="00852544">
      <w:pPr>
        <w:numPr>
          <w:ilvl w:val="0"/>
          <w:numId w:val="15"/>
        </w:numPr>
        <w:tabs>
          <w:tab w:val="left" w:pos="851"/>
        </w:tabs>
        <w:suppressAutoHyphens/>
        <w:spacing w:after="0" w:line="10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обсуждение прослушанных экскурсий</w:t>
      </w:r>
    </w:p>
    <w:p w:rsidR="00852544" w:rsidRPr="00852544" w:rsidRDefault="00852544" w:rsidP="00852544">
      <w:pPr>
        <w:pStyle w:val="211"/>
        <w:numPr>
          <w:ilvl w:val="0"/>
          <w:numId w:val="15"/>
        </w:numPr>
        <w:tabs>
          <w:tab w:val="left" w:pos="851"/>
        </w:tabs>
        <w:spacing w:line="100" w:lineRule="atLeast"/>
        <w:ind w:left="851"/>
        <w:rPr>
          <w:sz w:val="24"/>
          <w:szCs w:val="24"/>
        </w:rPr>
      </w:pPr>
      <w:r w:rsidRPr="00852544">
        <w:rPr>
          <w:sz w:val="24"/>
          <w:szCs w:val="24"/>
        </w:rPr>
        <w:t>защита экскурсии на маршруте</w:t>
      </w:r>
    </w:p>
    <w:p w:rsidR="00852544" w:rsidRPr="00852544" w:rsidRDefault="00852544" w:rsidP="00852544">
      <w:pPr>
        <w:pStyle w:val="211"/>
        <w:numPr>
          <w:ilvl w:val="0"/>
          <w:numId w:val="15"/>
        </w:numPr>
        <w:tabs>
          <w:tab w:val="left" w:pos="851"/>
        </w:tabs>
        <w:spacing w:line="100" w:lineRule="atLeast"/>
        <w:ind w:left="851"/>
        <w:rPr>
          <w:sz w:val="24"/>
          <w:szCs w:val="24"/>
        </w:rPr>
      </w:pPr>
      <w:r w:rsidRPr="00852544">
        <w:rPr>
          <w:sz w:val="24"/>
          <w:szCs w:val="24"/>
        </w:rPr>
        <w:t>районные и городские конкурсы  экскурсоводов</w:t>
      </w:r>
    </w:p>
    <w:p w:rsidR="00852544" w:rsidRPr="00852544" w:rsidRDefault="00852544" w:rsidP="00852544">
      <w:pPr>
        <w:numPr>
          <w:ilvl w:val="0"/>
          <w:numId w:val="15"/>
        </w:numPr>
        <w:tabs>
          <w:tab w:val="left" w:pos="851"/>
        </w:tabs>
        <w:suppressAutoHyphens/>
        <w:spacing w:after="0" w:line="100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зачет в конце полугодия, учебного года, курса</w:t>
      </w:r>
    </w:p>
    <w:p w:rsidR="00852544" w:rsidRPr="00852544" w:rsidRDefault="00852544" w:rsidP="00852544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Pr="00852544" w:rsidRDefault="00852544" w:rsidP="00852544">
      <w:pPr>
        <w:shd w:val="clear" w:color="auto" w:fill="FFFFFF"/>
        <w:autoSpaceDE w:val="0"/>
        <w:spacing w:line="100" w:lineRule="atLeast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52544">
        <w:rPr>
          <w:rFonts w:ascii="Times New Roman" w:hAnsi="Times New Roman" w:cs="Times New Roman"/>
          <w:b/>
          <w:i/>
          <w:color w:val="000000"/>
          <w:sz w:val="24"/>
          <w:szCs w:val="24"/>
        </w:rPr>
        <w:t>Ожидаемые результаты к концу обучения:</w:t>
      </w:r>
    </w:p>
    <w:p w:rsidR="00852544" w:rsidRPr="00852544" w:rsidRDefault="00852544" w:rsidP="00852544">
      <w:pPr>
        <w:shd w:val="clear" w:color="auto" w:fill="FFFFFF"/>
        <w:autoSpaceDE w:val="0"/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544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  </w:t>
      </w:r>
      <w:r w:rsidRPr="00852544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должен уметь</w:t>
      </w:r>
      <w:r w:rsidRPr="00852544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</w:p>
    <w:p w:rsidR="00852544" w:rsidRPr="00852544" w:rsidRDefault="00852544" w:rsidP="00852544">
      <w:pPr>
        <w:numPr>
          <w:ilvl w:val="0"/>
          <w:numId w:val="5"/>
        </w:numPr>
        <w:shd w:val="clear" w:color="auto" w:fill="FFFFFF"/>
        <w:tabs>
          <w:tab w:val="clear" w:pos="786"/>
          <w:tab w:val="left" w:pos="1134"/>
        </w:tabs>
        <w:suppressAutoHyphens/>
        <w:autoSpaceDE w:val="0"/>
        <w:spacing w:after="0" w:line="10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544">
        <w:rPr>
          <w:rFonts w:ascii="Times New Roman" w:hAnsi="Times New Roman" w:cs="Times New Roman"/>
          <w:color w:val="000000"/>
          <w:sz w:val="24"/>
          <w:szCs w:val="24"/>
        </w:rPr>
        <w:t>сформулировать тему экскурсии, определить ее цели, задачи</w:t>
      </w:r>
    </w:p>
    <w:p w:rsidR="00852544" w:rsidRPr="00852544" w:rsidRDefault="00852544" w:rsidP="00852544">
      <w:pPr>
        <w:numPr>
          <w:ilvl w:val="0"/>
          <w:numId w:val="5"/>
        </w:numPr>
        <w:shd w:val="clear" w:color="auto" w:fill="FFFFFF"/>
        <w:tabs>
          <w:tab w:val="clear" w:pos="786"/>
          <w:tab w:val="left" w:pos="1134"/>
        </w:tabs>
        <w:suppressAutoHyphens/>
        <w:autoSpaceDE w:val="0"/>
        <w:spacing w:after="0" w:line="10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544">
        <w:rPr>
          <w:rFonts w:ascii="Times New Roman" w:hAnsi="Times New Roman" w:cs="Times New Roman"/>
          <w:color w:val="000000"/>
          <w:sz w:val="24"/>
          <w:szCs w:val="24"/>
        </w:rPr>
        <w:t>определить объекты показа в соответствии с темой экскурсии</w:t>
      </w:r>
    </w:p>
    <w:p w:rsidR="00852544" w:rsidRPr="00852544" w:rsidRDefault="00852544" w:rsidP="00852544">
      <w:pPr>
        <w:numPr>
          <w:ilvl w:val="0"/>
          <w:numId w:val="5"/>
        </w:numPr>
        <w:shd w:val="clear" w:color="auto" w:fill="FFFFFF"/>
        <w:tabs>
          <w:tab w:val="clear" w:pos="786"/>
          <w:tab w:val="left" w:pos="1134"/>
        </w:tabs>
        <w:suppressAutoHyphens/>
        <w:autoSpaceDE w:val="0"/>
        <w:spacing w:after="0" w:line="10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544">
        <w:rPr>
          <w:rFonts w:ascii="Times New Roman" w:hAnsi="Times New Roman" w:cs="Times New Roman"/>
          <w:color w:val="000000"/>
          <w:sz w:val="24"/>
          <w:szCs w:val="24"/>
        </w:rPr>
        <w:t>составить маршрут экскурсии, проложить его по карте</w:t>
      </w:r>
    </w:p>
    <w:p w:rsidR="00852544" w:rsidRPr="00852544" w:rsidRDefault="00852544" w:rsidP="00852544">
      <w:pPr>
        <w:numPr>
          <w:ilvl w:val="0"/>
          <w:numId w:val="5"/>
        </w:numPr>
        <w:shd w:val="clear" w:color="auto" w:fill="FFFFFF"/>
        <w:tabs>
          <w:tab w:val="clear" w:pos="786"/>
          <w:tab w:val="left" w:pos="1134"/>
        </w:tabs>
        <w:suppressAutoHyphens/>
        <w:autoSpaceDE w:val="0"/>
        <w:spacing w:after="0" w:line="10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544">
        <w:rPr>
          <w:rFonts w:ascii="Times New Roman" w:hAnsi="Times New Roman" w:cs="Times New Roman"/>
          <w:color w:val="000000"/>
          <w:sz w:val="24"/>
          <w:szCs w:val="24"/>
        </w:rPr>
        <w:t>подобрать библиографические источники по теме</w:t>
      </w:r>
    </w:p>
    <w:p w:rsidR="00852544" w:rsidRPr="00852544" w:rsidRDefault="00852544" w:rsidP="00852544">
      <w:pPr>
        <w:numPr>
          <w:ilvl w:val="0"/>
          <w:numId w:val="5"/>
        </w:numPr>
        <w:shd w:val="clear" w:color="auto" w:fill="FFFFFF"/>
        <w:tabs>
          <w:tab w:val="clear" w:pos="786"/>
          <w:tab w:val="left" w:pos="1134"/>
        </w:tabs>
        <w:suppressAutoHyphens/>
        <w:autoSpaceDE w:val="0"/>
        <w:spacing w:after="0" w:line="10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544">
        <w:rPr>
          <w:rFonts w:ascii="Times New Roman" w:hAnsi="Times New Roman" w:cs="Times New Roman"/>
          <w:color w:val="000000"/>
          <w:sz w:val="24"/>
          <w:szCs w:val="24"/>
        </w:rPr>
        <w:t>владеть навыками экскурсионного показа объекта</w:t>
      </w:r>
    </w:p>
    <w:p w:rsidR="00852544" w:rsidRPr="00852544" w:rsidRDefault="00852544" w:rsidP="00852544">
      <w:pPr>
        <w:numPr>
          <w:ilvl w:val="0"/>
          <w:numId w:val="5"/>
        </w:numPr>
        <w:shd w:val="clear" w:color="auto" w:fill="FFFFFF"/>
        <w:tabs>
          <w:tab w:val="clear" w:pos="786"/>
          <w:tab w:val="left" w:pos="1134"/>
        </w:tabs>
        <w:suppressAutoHyphens/>
        <w:autoSpaceDE w:val="0"/>
        <w:spacing w:after="0" w:line="10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544">
        <w:rPr>
          <w:rFonts w:ascii="Times New Roman" w:hAnsi="Times New Roman" w:cs="Times New Roman"/>
          <w:color w:val="000000"/>
          <w:sz w:val="24"/>
          <w:szCs w:val="24"/>
        </w:rPr>
        <w:t xml:space="preserve">владеть навыками «зрелищного» рассказа </w:t>
      </w:r>
    </w:p>
    <w:p w:rsidR="00852544" w:rsidRPr="00852544" w:rsidRDefault="00852544" w:rsidP="00852544">
      <w:pPr>
        <w:numPr>
          <w:ilvl w:val="0"/>
          <w:numId w:val="5"/>
        </w:numPr>
        <w:shd w:val="clear" w:color="auto" w:fill="FFFFFF"/>
        <w:tabs>
          <w:tab w:val="clear" w:pos="786"/>
          <w:tab w:val="left" w:pos="1134"/>
        </w:tabs>
        <w:suppressAutoHyphens/>
        <w:autoSpaceDE w:val="0"/>
        <w:spacing w:after="0" w:line="10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544">
        <w:rPr>
          <w:rFonts w:ascii="Times New Roman" w:hAnsi="Times New Roman" w:cs="Times New Roman"/>
          <w:color w:val="000000"/>
          <w:sz w:val="24"/>
          <w:szCs w:val="24"/>
        </w:rPr>
        <w:t>составить логические переходы в экскурсии</w:t>
      </w:r>
    </w:p>
    <w:p w:rsidR="00852544" w:rsidRPr="00852544" w:rsidRDefault="00852544" w:rsidP="00852544">
      <w:pPr>
        <w:numPr>
          <w:ilvl w:val="0"/>
          <w:numId w:val="5"/>
        </w:numPr>
        <w:shd w:val="clear" w:color="auto" w:fill="FFFFFF"/>
        <w:tabs>
          <w:tab w:val="clear" w:pos="786"/>
          <w:tab w:val="left" w:pos="1134"/>
        </w:tabs>
        <w:suppressAutoHyphens/>
        <w:autoSpaceDE w:val="0"/>
        <w:spacing w:after="0" w:line="10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544">
        <w:rPr>
          <w:rFonts w:ascii="Times New Roman" w:hAnsi="Times New Roman" w:cs="Times New Roman"/>
          <w:color w:val="000000"/>
          <w:sz w:val="24"/>
          <w:szCs w:val="24"/>
        </w:rPr>
        <w:t xml:space="preserve">составить текст экскурсии </w:t>
      </w:r>
    </w:p>
    <w:p w:rsidR="00852544" w:rsidRPr="00852544" w:rsidRDefault="00852544" w:rsidP="00852544">
      <w:pPr>
        <w:numPr>
          <w:ilvl w:val="0"/>
          <w:numId w:val="5"/>
        </w:numPr>
        <w:shd w:val="clear" w:color="auto" w:fill="FFFFFF"/>
        <w:tabs>
          <w:tab w:val="clear" w:pos="786"/>
          <w:tab w:val="left" w:pos="1134"/>
        </w:tabs>
        <w:suppressAutoHyphens/>
        <w:autoSpaceDE w:val="0"/>
        <w:spacing w:after="0" w:line="10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544">
        <w:rPr>
          <w:rFonts w:ascii="Times New Roman" w:hAnsi="Times New Roman" w:cs="Times New Roman"/>
          <w:color w:val="000000"/>
          <w:sz w:val="24"/>
          <w:szCs w:val="24"/>
        </w:rPr>
        <w:t>анализировать прослушанную экскурсию по плану, написать отзыв</w:t>
      </w:r>
    </w:p>
    <w:p w:rsidR="00852544" w:rsidRPr="00852544" w:rsidRDefault="00852544" w:rsidP="00852544">
      <w:pPr>
        <w:numPr>
          <w:ilvl w:val="0"/>
          <w:numId w:val="5"/>
        </w:numPr>
        <w:shd w:val="clear" w:color="auto" w:fill="FFFFFF"/>
        <w:tabs>
          <w:tab w:val="clear" w:pos="786"/>
          <w:tab w:val="left" w:pos="1134"/>
        </w:tabs>
        <w:suppressAutoHyphens/>
        <w:autoSpaceDE w:val="0"/>
        <w:spacing w:after="0" w:line="10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544">
        <w:rPr>
          <w:rFonts w:ascii="Times New Roman" w:hAnsi="Times New Roman" w:cs="Times New Roman"/>
          <w:color w:val="000000"/>
          <w:sz w:val="24"/>
          <w:szCs w:val="24"/>
        </w:rPr>
        <w:t>владеть навыками  работы с экскурсионной группой</w:t>
      </w:r>
    </w:p>
    <w:p w:rsidR="00852544" w:rsidRPr="00852544" w:rsidRDefault="00852544" w:rsidP="00852544">
      <w:pPr>
        <w:numPr>
          <w:ilvl w:val="0"/>
          <w:numId w:val="5"/>
        </w:numPr>
        <w:shd w:val="clear" w:color="auto" w:fill="FFFFFF"/>
        <w:tabs>
          <w:tab w:val="clear" w:pos="786"/>
          <w:tab w:val="left" w:pos="1134"/>
        </w:tabs>
        <w:suppressAutoHyphens/>
        <w:autoSpaceDE w:val="0"/>
        <w:spacing w:after="0" w:line="100" w:lineRule="atLeast"/>
        <w:ind w:left="113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544">
        <w:rPr>
          <w:rFonts w:ascii="Times New Roman" w:hAnsi="Times New Roman" w:cs="Times New Roman"/>
          <w:color w:val="000000"/>
          <w:sz w:val="24"/>
          <w:szCs w:val="24"/>
        </w:rPr>
        <w:t>защитить экскурсию в конкурсе экскурсоводов-школьников</w:t>
      </w:r>
    </w:p>
    <w:p w:rsidR="00852544" w:rsidRPr="00852544" w:rsidRDefault="00852544" w:rsidP="00852544">
      <w:pPr>
        <w:pStyle w:val="211"/>
        <w:numPr>
          <w:ilvl w:val="0"/>
          <w:numId w:val="5"/>
        </w:numPr>
        <w:tabs>
          <w:tab w:val="clear" w:pos="786"/>
          <w:tab w:val="num" w:pos="927"/>
          <w:tab w:val="left" w:pos="1134"/>
        </w:tabs>
        <w:spacing w:line="100" w:lineRule="atLeast"/>
        <w:ind w:left="1134" w:hanging="567"/>
        <w:rPr>
          <w:sz w:val="24"/>
          <w:szCs w:val="24"/>
        </w:rPr>
      </w:pPr>
      <w:r w:rsidRPr="00852544">
        <w:rPr>
          <w:sz w:val="24"/>
          <w:szCs w:val="24"/>
        </w:rPr>
        <w:t xml:space="preserve">   владеть навыками общественной деятельности внутри экскурсионного объединения</w:t>
      </w:r>
    </w:p>
    <w:p w:rsidR="00852544" w:rsidRPr="00852544" w:rsidRDefault="00852544" w:rsidP="00852544">
      <w:pPr>
        <w:spacing w:line="1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544" w:rsidRPr="00852544" w:rsidRDefault="00852544" w:rsidP="00852544">
      <w:pPr>
        <w:tabs>
          <w:tab w:val="left" w:pos="1701"/>
        </w:tabs>
        <w:spacing w:line="10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b/>
          <w:i/>
          <w:sz w:val="24"/>
          <w:szCs w:val="24"/>
        </w:rPr>
        <w:t>Общим результатом</w:t>
      </w:r>
      <w:r w:rsidRPr="00852544">
        <w:rPr>
          <w:rFonts w:ascii="Times New Roman" w:hAnsi="Times New Roman" w:cs="Times New Roman"/>
          <w:sz w:val="24"/>
          <w:szCs w:val="24"/>
        </w:rPr>
        <w:t xml:space="preserve"> является: </w:t>
      </w:r>
    </w:p>
    <w:p w:rsidR="00852544" w:rsidRPr="00852544" w:rsidRDefault="00852544" w:rsidP="00852544">
      <w:pPr>
        <w:numPr>
          <w:ilvl w:val="0"/>
          <w:numId w:val="4"/>
        </w:numPr>
        <w:tabs>
          <w:tab w:val="left" w:pos="795"/>
          <w:tab w:val="left" w:pos="1701"/>
        </w:tabs>
        <w:suppressAutoHyphens/>
        <w:spacing w:after="0" w:line="10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создание условий, обеспечивающих преемственность традиций петербургского  экскурсионного образования</w:t>
      </w:r>
    </w:p>
    <w:p w:rsidR="00852544" w:rsidRPr="00852544" w:rsidRDefault="00852544" w:rsidP="00852544">
      <w:pPr>
        <w:numPr>
          <w:ilvl w:val="0"/>
          <w:numId w:val="4"/>
        </w:numPr>
        <w:tabs>
          <w:tab w:val="left" w:pos="795"/>
          <w:tab w:val="left" w:pos="1701"/>
        </w:tabs>
        <w:suppressAutoHyphens/>
        <w:spacing w:after="0" w:line="10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развитие в экскурсионном образовании школьников контекстуальных интеграционных подходов</w:t>
      </w:r>
    </w:p>
    <w:p w:rsidR="00852544" w:rsidRPr="00852544" w:rsidRDefault="00852544" w:rsidP="00852544">
      <w:pPr>
        <w:numPr>
          <w:ilvl w:val="0"/>
          <w:numId w:val="4"/>
        </w:numPr>
        <w:tabs>
          <w:tab w:val="left" w:pos="795"/>
          <w:tab w:val="left" w:pos="1701"/>
        </w:tabs>
        <w:suppressAutoHyphens/>
        <w:spacing w:after="0" w:line="10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пропаганда экскурсионного метода познания окружающего мира</w:t>
      </w:r>
    </w:p>
    <w:p w:rsidR="00852544" w:rsidRPr="00852544" w:rsidRDefault="00852544" w:rsidP="00852544">
      <w:pPr>
        <w:numPr>
          <w:ilvl w:val="0"/>
          <w:numId w:val="4"/>
        </w:numPr>
        <w:tabs>
          <w:tab w:val="left" w:pos="795"/>
          <w:tab w:val="left" w:pos="1701"/>
        </w:tabs>
        <w:suppressAutoHyphens/>
        <w:spacing w:after="0" w:line="10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развитие системы непрерывного образования учащихся, ориентированных на профессию в области межкультурных коммуникаций</w:t>
      </w:r>
    </w:p>
    <w:p w:rsidR="00852544" w:rsidRPr="00852544" w:rsidRDefault="00852544" w:rsidP="00852544">
      <w:pPr>
        <w:numPr>
          <w:ilvl w:val="0"/>
          <w:numId w:val="4"/>
        </w:numPr>
        <w:tabs>
          <w:tab w:val="left" w:pos="795"/>
          <w:tab w:val="left" w:pos="1701"/>
        </w:tabs>
        <w:suppressAutoHyphens/>
        <w:spacing w:after="0" w:line="100" w:lineRule="atLeas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создание районных и школьных экскурсионных бюро школьников</w:t>
      </w:r>
    </w:p>
    <w:p w:rsidR="00852544" w:rsidRPr="00852544" w:rsidRDefault="00852544" w:rsidP="00852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Pr="00852544" w:rsidRDefault="00852544" w:rsidP="008525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color w:val="000000"/>
          <w:spacing w:val="-4"/>
          <w:sz w:val="24"/>
          <w:szCs w:val="24"/>
        </w:rPr>
        <w:t>Традиционно участие экскурсоводов-школьников, занимающихся по данной Программе</w:t>
      </w:r>
      <w:r w:rsidRPr="0085254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85254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районных </w:t>
      </w:r>
      <w:r w:rsidRPr="0085254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городских конкурсах экскурсоводов, фестивалях экскурсий, конкурсах авторских экскурсий</w:t>
      </w:r>
      <w:r w:rsidRPr="00852544">
        <w:rPr>
          <w:rFonts w:ascii="Times New Roman" w:hAnsi="Times New Roman" w:cs="Times New Roman"/>
          <w:sz w:val="24"/>
          <w:szCs w:val="24"/>
        </w:rPr>
        <w:t xml:space="preserve"> с различными темами, разрабатываемыми самостоятельно на основе  серьезной реферативной и исследовательской работы.  </w:t>
      </w:r>
    </w:p>
    <w:p w:rsidR="00852544" w:rsidRPr="00852544" w:rsidRDefault="00852544" w:rsidP="00852544">
      <w:pPr>
        <w:pStyle w:val="1"/>
        <w:tabs>
          <w:tab w:val="left" w:pos="0"/>
        </w:tabs>
        <w:jc w:val="both"/>
        <w:rPr>
          <w:sz w:val="24"/>
          <w:szCs w:val="24"/>
        </w:rPr>
      </w:pPr>
    </w:p>
    <w:p w:rsidR="00852544" w:rsidRPr="00852544" w:rsidRDefault="00852544" w:rsidP="00852544">
      <w:pPr>
        <w:pStyle w:val="a6"/>
        <w:jc w:val="both"/>
        <w:rPr>
          <w:sz w:val="24"/>
          <w:szCs w:val="24"/>
        </w:rPr>
      </w:pPr>
    </w:p>
    <w:p w:rsidR="00852544" w:rsidRPr="00852544" w:rsidRDefault="00852544" w:rsidP="00852544">
      <w:pPr>
        <w:pStyle w:val="a6"/>
        <w:jc w:val="both"/>
        <w:rPr>
          <w:sz w:val="24"/>
          <w:szCs w:val="24"/>
        </w:rPr>
      </w:pPr>
    </w:p>
    <w:p w:rsidR="00852544" w:rsidRPr="00852544" w:rsidRDefault="00852544" w:rsidP="00852544">
      <w:pPr>
        <w:pStyle w:val="a6"/>
        <w:jc w:val="both"/>
        <w:rPr>
          <w:b/>
          <w:bCs/>
          <w:sz w:val="24"/>
          <w:szCs w:val="24"/>
        </w:rPr>
      </w:pPr>
    </w:p>
    <w:p w:rsidR="00852544" w:rsidRPr="00852544" w:rsidRDefault="00852544" w:rsidP="00852544">
      <w:pPr>
        <w:pStyle w:val="a6"/>
        <w:jc w:val="both"/>
        <w:rPr>
          <w:b/>
          <w:bCs/>
          <w:sz w:val="24"/>
          <w:szCs w:val="24"/>
        </w:rPr>
      </w:pPr>
    </w:p>
    <w:p w:rsidR="00852544" w:rsidRPr="00852544" w:rsidRDefault="00852544" w:rsidP="00852544">
      <w:pPr>
        <w:pStyle w:val="a6"/>
        <w:jc w:val="both"/>
        <w:rPr>
          <w:b/>
          <w:bCs/>
          <w:sz w:val="24"/>
          <w:szCs w:val="24"/>
        </w:rPr>
      </w:pPr>
    </w:p>
    <w:p w:rsidR="00852544" w:rsidRPr="00852544" w:rsidRDefault="00852544" w:rsidP="00852544">
      <w:pPr>
        <w:shd w:val="clear" w:color="auto" w:fill="FFFFFF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9"/>
        <w:gridCol w:w="29"/>
        <w:gridCol w:w="854"/>
        <w:gridCol w:w="68"/>
        <w:gridCol w:w="900"/>
        <w:gridCol w:w="30"/>
        <w:gridCol w:w="7"/>
        <w:gridCol w:w="1270"/>
        <w:gridCol w:w="9"/>
        <w:gridCol w:w="1008"/>
        <w:gridCol w:w="6"/>
        <w:gridCol w:w="9"/>
      </w:tblGrid>
      <w:tr w:rsidR="00852544" w:rsidRPr="00852544" w:rsidTr="00B104CF">
        <w:trPr>
          <w:cantSplit/>
          <w:trHeight w:hRule="exact" w:val="466"/>
        </w:trPr>
        <w:tc>
          <w:tcPr>
            <w:tcW w:w="97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pStyle w:val="a6"/>
              <w:jc w:val="both"/>
              <w:rPr>
                <w:b/>
                <w:bCs/>
                <w:sz w:val="24"/>
                <w:szCs w:val="24"/>
              </w:rPr>
            </w:pPr>
            <w:r w:rsidRPr="00852544">
              <w:rPr>
                <w:b/>
                <w:bCs/>
                <w:sz w:val="24"/>
                <w:szCs w:val="24"/>
              </w:rPr>
              <w:t>Учебно-тематический план</w:t>
            </w:r>
            <w:r w:rsidRPr="00852544">
              <w:rPr>
                <w:b/>
                <w:bCs/>
                <w:i/>
                <w:sz w:val="24"/>
                <w:szCs w:val="24"/>
              </w:rPr>
              <w:t xml:space="preserve">. </w:t>
            </w:r>
            <w:r w:rsidRPr="00852544">
              <w:rPr>
                <w:b/>
                <w:bCs/>
                <w:sz w:val="24"/>
                <w:szCs w:val="24"/>
              </w:rPr>
              <w:t xml:space="preserve">Второй год обучения. </w:t>
            </w:r>
          </w:p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44" w:rsidRPr="00852544" w:rsidTr="00B104CF">
        <w:trPr>
          <w:cantSplit/>
          <w:trHeight w:hRule="exact" w:val="466"/>
        </w:trPr>
        <w:tc>
          <w:tcPr>
            <w:tcW w:w="5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852544" w:rsidRPr="00852544" w:rsidRDefault="00852544" w:rsidP="00B104CF">
            <w:pPr>
              <w:autoSpaceDE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  <w:p w:rsidR="00852544" w:rsidRPr="00852544" w:rsidRDefault="00852544" w:rsidP="00B104CF">
            <w:pPr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44" w:rsidRPr="00852544" w:rsidRDefault="00852544" w:rsidP="00B104CF">
            <w:pPr>
              <w:autoSpaceDE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52544" w:rsidRPr="00852544" w:rsidTr="00B104CF">
        <w:trPr>
          <w:cantSplit/>
          <w:trHeight w:val="1403"/>
        </w:trPr>
        <w:tc>
          <w:tcPr>
            <w:tcW w:w="5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autoSpaceDE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Теоре</w:t>
            </w:r>
          </w:p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85254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занятия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Pr="00852544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    заня</w:t>
            </w:r>
            <w:r w:rsidRPr="00852544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в группе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r w:rsidRPr="00852544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</w:t>
            </w:r>
          </w:p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852544" w:rsidRPr="00852544" w:rsidTr="00B104CF">
        <w:trPr>
          <w:trHeight w:val="624"/>
        </w:trPr>
        <w:tc>
          <w:tcPr>
            <w:tcW w:w="971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>Блок:</w:t>
            </w: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</w:tr>
      <w:tr w:rsidR="00852544" w:rsidRPr="00852544" w:rsidTr="00B104CF">
        <w:trPr>
          <w:trHeight w:val="470"/>
        </w:trPr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 xml:space="preserve">Задачи второго года обучения экскурсоводов – школьников. </w:t>
            </w:r>
          </w:p>
          <w:p w:rsidR="00852544" w:rsidRPr="00852544" w:rsidRDefault="00852544" w:rsidP="00B104CF">
            <w:pPr>
              <w:shd w:val="clear" w:color="auto" w:fill="FFFFFF"/>
              <w:autoSpaceDE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44" w:rsidRPr="00852544" w:rsidRDefault="00852544" w:rsidP="00B104CF">
            <w:pPr>
              <w:shd w:val="clear" w:color="auto" w:fill="FFFFFF"/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52544" w:rsidRPr="00852544" w:rsidRDefault="00852544" w:rsidP="00B104CF">
            <w:pPr>
              <w:shd w:val="clear" w:color="auto" w:fill="FFFFFF"/>
              <w:autoSpaceDE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544" w:rsidRPr="00852544" w:rsidTr="00B104CF">
        <w:trPr>
          <w:gridAfter w:val="2"/>
          <w:wAfter w:w="15" w:type="dxa"/>
          <w:trHeight w:val="470"/>
        </w:trPr>
        <w:tc>
          <w:tcPr>
            <w:tcW w:w="97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>Блок:</w:t>
            </w: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Основы экскурсионной деятельности</w:t>
            </w:r>
          </w:p>
        </w:tc>
      </w:tr>
      <w:tr w:rsidR="00852544" w:rsidRPr="00852544" w:rsidTr="00B104CF">
        <w:trPr>
          <w:trHeight w:val="644"/>
        </w:trPr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Классификация экскурсий  применительно к выбору экскурсовода-школьника.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544" w:rsidRPr="00852544" w:rsidTr="00B104CF">
        <w:trPr>
          <w:trHeight w:val="240"/>
        </w:trPr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Применение приема локализации событий при ведении исторической экскурсии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544" w:rsidRPr="00852544" w:rsidTr="00B104CF">
        <w:trPr>
          <w:trHeight w:val="240"/>
        </w:trPr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Понимание авторской идеи – необходимый атрибут в подготовке экскурсовода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544" w:rsidRPr="00852544" w:rsidTr="00B104CF">
        <w:trPr>
          <w:trHeight w:val="240"/>
        </w:trPr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Введение новых приемов рассказа и показа в экскурсии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544" w:rsidRPr="00852544" w:rsidTr="00B104CF">
        <w:trPr>
          <w:trHeight w:val="240"/>
        </w:trPr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Стиль и особенности речи экскурсовода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544" w:rsidRPr="00852544" w:rsidTr="00B104CF">
        <w:trPr>
          <w:trHeight w:val="240"/>
        </w:trPr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интерактивных приемов в работе с экскурсантами. Роль экскурсовода в активизации экскурсионного объекта, образность при проведении экскурсии.</w:t>
            </w:r>
          </w:p>
        </w:tc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44" w:rsidRPr="00852544" w:rsidRDefault="00852544" w:rsidP="00B104CF">
            <w:pPr>
              <w:shd w:val="clear" w:color="auto" w:fill="FFFFFF"/>
              <w:autoSpaceDE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44" w:rsidRPr="00852544" w:rsidRDefault="00852544" w:rsidP="00B104CF">
            <w:pPr>
              <w:shd w:val="clear" w:color="auto" w:fill="FFFFFF"/>
              <w:autoSpaceDE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44" w:rsidRPr="00852544" w:rsidRDefault="00852544" w:rsidP="00B104CF">
            <w:pPr>
              <w:shd w:val="clear" w:color="auto" w:fill="FFFFFF"/>
              <w:autoSpaceDE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52544" w:rsidRPr="00852544" w:rsidRDefault="00852544" w:rsidP="00B104CF">
            <w:pPr>
              <w:shd w:val="clear" w:color="auto" w:fill="FFFFFF"/>
              <w:autoSpaceDE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44" w:rsidRPr="00852544" w:rsidRDefault="00852544" w:rsidP="00B104CF">
            <w:pPr>
              <w:shd w:val="clear" w:color="auto" w:fill="FFFFFF"/>
              <w:autoSpaceDE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44" w:rsidRPr="00852544" w:rsidRDefault="00852544" w:rsidP="00B104CF">
            <w:pPr>
              <w:shd w:val="clear" w:color="auto" w:fill="FFFFFF"/>
              <w:autoSpaceDE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544" w:rsidRPr="00852544" w:rsidTr="00B104CF">
        <w:trPr>
          <w:trHeight w:val="240"/>
        </w:trPr>
        <w:tc>
          <w:tcPr>
            <w:tcW w:w="97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Блок:</w:t>
            </w: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Городская среда как объект экскурсии </w:t>
            </w:r>
          </w:p>
          <w:p w:rsidR="00852544" w:rsidRPr="00852544" w:rsidRDefault="00852544" w:rsidP="00B104CF">
            <w:pPr>
              <w:shd w:val="clear" w:color="auto" w:fill="FFFFFF"/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 xml:space="preserve">           (архитектура Петербурга второй  половины 19 века – 20 век).</w:t>
            </w:r>
          </w:p>
        </w:tc>
      </w:tr>
      <w:tr w:rsidR="00852544" w:rsidRPr="00852544" w:rsidTr="00B104CF">
        <w:trPr>
          <w:trHeight w:val="1436"/>
        </w:trPr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мотивов в архитектуре Петербурга второй половины 19 – 20 веке – разнообразие подходов в подготовке и проведении экскурсий («эклектика»).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544" w:rsidRPr="00852544" w:rsidTr="00B104CF">
        <w:trPr>
          <w:trHeight w:val="943"/>
        </w:trPr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«Модерн», «ар нуво», «югендстиль» - европейские  модификации стиля рубежа 19-20 веков.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544" w:rsidRPr="00852544" w:rsidTr="00B104CF">
        <w:trPr>
          <w:trHeight w:val="660"/>
        </w:trPr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Особенности архитектуры конструктивизма.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544" w:rsidRPr="00852544" w:rsidTr="00B104CF">
        <w:trPr>
          <w:trHeight w:val="712"/>
        </w:trPr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Сталинский ампир. Функциональная архитектура 1960-1980-х годов.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544" w:rsidRPr="00852544" w:rsidTr="00B104CF">
        <w:trPr>
          <w:trHeight w:val="240"/>
        </w:trPr>
        <w:tc>
          <w:tcPr>
            <w:tcW w:w="97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544" w:rsidRPr="00852544" w:rsidRDefault="00852544" w:rsidP="00852544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Блок:</w:t>
            </w: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Экскурсоводческий практикум</w:t>
            </w:r>
          </w:p>
        </w:tc>
      </w:tr>
      <w:tr w:rsidR="00852544" w:rsidRPr="00852544" w:rsidTr="00B104CF">
        <w:trPr>
          <w:trHeight w:val="46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pStyle w:val="31"/>
              <w:snapToGrid w:val="0"/>
              <w:spacing w:line="100" w:lineRule="atLeast"/>
              <w:ind w:left="0" w:firstLine="0"/>
              <w:jc w:val="both"/>
              <w:rPr>
                <w:color w:val="auto"/>
                <w:szCs w:val="24"/>
              </w:rPr>
            </w:pPr>
            <w:r w:rsidRPr="00852544">
              <w:rPr>
                <w:color w:val="auto"/>
                <w:szCs w:val="24"/>
              </w:rPr>
              <w:t xml:space="preserve">Выработка алгоритма разработки  самостоятельной экскурсии. 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44" w:rsidRPr="00852544" w:rsidRDefault="00852544" w:rsidP="00B104CF">
            <w:pPr>
              <w:shd w:val="clear" w:color="auto" w:fill="FFFFFF"/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52544" w:rsidRPr="00852544" w:rsidRDefault="00852544" w:rsidP="00B104CF">
            <w:pPr>
              <w:shd w:val="clear" w:color="auto" w:fill="FFFFFF"/>
              <w:autoSpaceDE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52544" w:rsidRPr="00852544" w:rsidTr="00B104CF">
        <w:trPr>
          <w:trHeight w:val="46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544" w:rsidRPr="00852544" w:rsidRDefault="00852544" w:rsidP="00B104CF">
            <w:pPr>
              <w:shd w:val="clear" w:color="auto" w:fill="FFFFFF"/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Отбор и изучение экскурсионных объ</w:t>
            </w:r>
            <w:r w:rsidRPr="008525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ектов при подготовке экскурсии.  </w:t>
            </w:r>
          </w:p>
          <w:p w:rsidR="00852544" w:rsidRPr="00852544" w:rsidRDefault="00852544" w:rsidP="00B104CF">
            <w:pPr>
              <w:pStyle w:val="31"/>
              <w:spacing w:line="100" w:lineRule="atLeast"/>
              <w:ind w:left="0" w:firstLine="0"/>
              <w:jc w:val="both"/>
              <w:rPr>
                <w:b/>
                <w:color w:val="auto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2544" w:rsidRPr="00852544" w:rsidTr="00B104CF">
        <w:trPr>
          <w:trHeight w:val="46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использования приема цитирования в экскурсии на примере литературной экскурсии.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544" w:rsidRPr="00852544" w:rsidTr="00B104CF">
        <w:trPr>
          <w:trHeight w:val="46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44" w:rsidRPr="00852544" w:rsidRDefault="00852544" w:rsidP="00B104CF">
            <w:pPr>
              <w:shd w:val="clear" w:color="auto" w:fill="FFFFFF"/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Применение  приемов локализации событий при проведении  исторической экскурсии.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544" w:rsidRPr="00852544" w:rsidTr="00B104CF">
        <w:trPr>
          <w:trHeight w:val="46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44" w:rsidRPr="00852544" w:rsidRDefault="00852544" w:rsidP="00B104CF">
            <w:pPr>
              <w:shd w:val="clear" w:color="auto" w:fill="FFFFFF"/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Отработка применения расширенных приемов экскурсионного показа.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544" w:rsidRPr="00852544" w:rsidTr="00B104CF">
        <w:trPr>
          <w:trHeight w:val="46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Отработка показа функциональной архитектура1960-1980-х годов.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544" w:rsidRPr="00852544" w:rsidTr="00B104CF">
        <w:trPr>
          <w:trHeight w:val="240"/>
        </w:trPr>
        <w:tc>
          <w:tcPr>
            <w:tcW w:w="97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Блок:</w:t>
            </w: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Экскурсии</w:t>
            </w:r>
          </w:p>
        </w:tc>
      </w:tr>
      <w:tr w:rsidR="00852544" w:rsidRPr="00852544" w:rsidTr="00B104CF">
        <w:trPr>
          <w:trHeight w:val="259"/>
        </w:trPr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и обзорных экскурсиях на материале истории  Петербурга второй половины 19-20 веков разной направленности и адресации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544" w:rsidRPr="00852544" w:rsidTr="00B104CF">
        <w:trPr>
          <w:gridAfter w:val="1"/>
          <w:wAfter w:w="9" w:type="dxa"/>
          <w:trHeight w:val="730"/>
        </w:trPr>
        <w:tc>
          <w:tcPr>
            <w:tcW w:w="9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>Блок:</w:t>
            </w: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>Зачетные занятия,</w:t>
            </w: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>защита творческих работ</w:t>
            </w:r>
          </w:p>
        </w:tc>
      </w:tr>
      <w:tr w:rsidR="00852544" w:rsidRPr="00852544" w:rsidTr="00B104CF">
        <w:trPr>
          <w:gridAfter w:val="1"/>
          <w:wAfter w:w="9" w:type="dxa"/>
          <w:trHeight w:val="240"/>
        </w:trPr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Контрольные и зачетные занятия по программе, защита экскурсий в конкурсах и на маршруте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44" w:rsidRPr="00852544" w:rsidRDefault="00852544" w:rsidP="00B104CF">
            <w:pPr>
              <w:shd w:val="clear" w:color="auto" w:fill="FFFFFF"/>
              <w:autoSpaceDE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52544" w:rsidRPr="00852544" w:rsidRDefault="00852544" w:rsidP="00B104CF">
            <w:pPr>
              <w:shd w:val="clear" w:color="auto" w:fill="FFFFFF"/>
              <w:autoSpaceDE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2544" w:rsidRPr="00852544" w:rsidTr="00B104CF">
        <w:trPr>
          <w:gridAfter w:val="1"/>
          <w:wAfter w:w="9" w:type="dxa"/>
          <w:trHeight w:val="240"/>
        </w:trPr>
        <w:tc>
          <w:tcPr>
            <w:tcW w:w="9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>Блок:</w:t>
            </w: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 внутри экскурсионного объединения</w:t>
            </w:r>
          </w:p>
        </w:tc>
      </w:tr>
      <w:tr w:rsidR="00852544" w:rsidRPr="00852544" w:rsidTr="00B104CF">
        <w:trPr>
          <w:gridAfter w:val="1"/>
          <w:wAfter w:w="9" w:type="dxa"/>
          <w:trHeight w:val="240"/>
        </w:trPr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встречи, тематические вечера, </w:t>
            </w:r>
            <w:r w:rsidRPr="0085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 и другие формы совместной деятельности.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2544" w:rsidRPr="00852544" w:rsidTr="00B104CF">
        <w:trPr>
          <w:gridAfter w:val="1"/>
          <w:wAfter w:w="9" w:type="dxa"/>
          <w:trHeight w:val="259"/>
        </w:trPr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Итого: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2544" w:rsidRPr="00852544" w:rsidRDefault="00852544" w:rsidP="00B104CF">
            <w:pPr>
              <w:shd w:val="clear" w:color="auto" w:fill="FFFFFF"/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852544" w:rsidRPr="00852544" w:rsidRDefault="00852544" w:rsidP="00852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Pr="00852544" w:rsidRDefault="00852544" w:rsidP="00852544">
      <w:pPr>
        <w:pStyle w:val="21"/>
        <w:ind w:firstLine="709"/>
        <w:jc w:val="both"/>
        <w:rPr>
          <w:color w:val="auto"/>
          <w:sz w:val="24"/>
          <w:szCs w:val="24"/>
        </w:rPr>
      </w:pPr>
    </w:p>
    <w:p w:rsidR="00852544" w:rsidRPr="00852544" w:rsidRDefault="00852544" w:rsidP="00852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52544">
        <w:rPr>
          <w:rFonts w:ascii="Times New Roman" w:hAnsi="Times New Roman" w:cs="Times New Roman"/>
          <w:b/>
          <w:sz w:val="24"/>
          <w:szCs w:val="24"/>
        </w:rPr>
        <w:t>. Содержание программы обучения.</w:t>
      </w:r>
    </w:p>
    <w:p w:rsidR="00852544" w:rsidRPr="00852544" w:rsidRDefault="00852544" w:rsidP="00852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Pr="00852544" w:rsidRDefault="00852544" w:rsidP="00852544">
      <w:pPr>
        <w:pStyle w:val="21"/>
        <w:ind w:firstLine="0"/>
        <w:jc w:val="both"/>
        <w:rPr>
          <w:b/>
          <w:color w:val="auto"/>
          <w:sz w:val="24"/>
          <w:szCs w:val="24"/>
        </w:rPr>
      </w:pPr>
      <w:r w:rsidRPr="00852544">
        <w:rPr>
          <w:b/>
          <w:color w:val="auto"/>
          <w:sz w:val="24"/>
          <w:szCs w:val="24"/>
        </w:rPr>
        <w:t xml:space="preserve"> Второй год обучения – Углубленный уровень освоения экскурсионного метода изучения Санкт-Петербурга</w:t>
      </w:r>
    </w:p>
    <w:p w:rsidR="00852544" w:rsidRPr="00852544" w:rsidRDefault="00852544" w:rsidP="00852544">
      <w:pPr>
        <w:pStyle w:val="21"/>
        <w:ind w:firstLine="567"/>
        <w:jc w:val="both"/>
        <w:rPr>
          <w:b/>
          <w:color w:val="auto"/>
          <w:sz w:val="24"/>
          <w:szCs w:val="24"/>
        </w:rPr>
      </w:pPr>
    </w:p>
    <w:p w:rsidR="00852544" w:rsidRPr="00852544" w:rsidRDefault="00852544" w:rsidP="00852544">
      <w:pPr>
        <w:pStyle w:val="21"/>
        <w:ind w:firstLine="567"/>
        <w:jc w:val="both"/>
        <w:rPr>
          <w:b/>
          <w:color w:val="auto"/>
          <w:sz w:val="24"/>
          <w:szCs w:val="24"/>
        </w:rPr>
      </w:pPr>
      <w:r w:rsidRPr="00852544">
        <w:rPr>
          <w:b/>
          <w:color w:val="auto"/>
          <w:sz w:val="24"/>
          <w:szCs w:val="24"/>
        </w:rPr>
        <w:t>Блок: Введение в программу.</w:t>
      </w:r>
    </w:p>
    <w:p w:rsidR="00852544" w:rsidRPr="00852544" w:rsidRDefault="00852544" w:rsidP="00852544">
      <w:pPr>
        <w:pStyle w:val="21"/>
        <w:ind w:firstLine="567"/>
        <w:jc w:val="both"/>
        <w:rPr>
          <w:b/>
          <w:i/>
          <w:color w:val="auto"/>
          <w:sz w:val="24"/>
          <w:szCs w:val="24"/>
        </w:rPr>
      </w:pPr>
      <w:r w:rsidRPr="00852544">
        <w:rPr>
          <w:b/>
          <w:i/>
          <w:color w:val="auto"/>
          <w:sz w:val="24"/>
          <w:szCs w:val="24"/>
        </w:rPr>
        <w:t>Теория: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Задачи второго года обучения экскурсоводов – школьников – углубление общекультурного уровня экскурсионного освоения курса Истории и культуры Петербурга на материале второй половины 19 - 20 веков. Расширение методов и приемов подготовки и проведения экскурсии. Разработка авторской экскурсии. Активизация знаний и навыков первого года обучения.</w:t>
      </w:r>
    </w:p>
    <w:p w:rsidR="00852544" w:rsidRPr="00852544" w:rsidRDefault="00852544" w:rsidP="00852544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 xml:space="preserve">Блок: Основы экскурсионной деятельности </w:t>
      </w:r>
    </w:p>
    <w:p w:rsidR="00852544" w:rsidRPr="00852544" w:rsidRDefault="00852544" w:rsidP="00852544">
      <w:pPr>
        <w:pStyle w:val="21"/>
        <w:ind w:firstLine="567"/>
        <w:jc w:val="both"/>
        <w:rPr>
          <w:b/>
          <w:i/>
          <w:color w:val="auto"/>
          <w:sz w:val="24"/>
          <w:szCs w:val="24"/>
        </w:rPr>
      </w:pPr>
      <w:r w:rsidRPr="00852544">
        <w:rPr>
          <w:b/>
          <w:i/>
          <w:color w:val="auto"/>
          <w:sz w:val="24"/>
          <w:szCs w:val="24"/>
        </w:rPr>
        <w:t>Теория: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>Классификация экскурсий</w:t>
      </w:r>
      <w:r w:rsidRPr="00852544">
        <w:rPr>
          <w:rFonts w:ascii="Times New Roman" w:hAnsi="Times New Roman" w:cs="Times New Roman"/>
          <w:sz w:val="24"/>
          <w:szCs w:val="24"/>
        </w:rPr>
        <w:t xml:space="preserve"> применительно к возможностям экскурсовода-школьника. 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Обзорные и тематические экскурсии. Виды обзорных экскурсий: экскурсии, посвященные истории и современности города, района, улицы. Обзорные экскурсии, посвященные развитию определенного аспекта в развитии города  (промышленности, образования, здравоохранения и т.д.). Виды тематических экс</w:t>
      </w:r>
      <w:r w:rsidRPr="00852544">
        <w:rPr>
          <w:rFonts w:ascii="Times New Roman" w:hAnsi="Times New Roman" w:cs="Times New Roman"/>
          <w:sz w:val="24"/>
          <w:szCs w:val="24"/>
        </w:rPr>
        <w:softHyphen/>
        <w:t>курсий: архитектурные, историко-архитектурные, исторические, производственные, монографические: искусствоведческие и литературные. Экскурсии – сказки, импровизации на темы мифов, литературных героев, игры, диалоги и т.д.  Примеры тематических и обзорных экскурсий</w:t>
      </w:r>
      <w:r w:rsidRPr="00852544">
        <w:rPr>
          <w:rFonts w:ascii="Times New Roman" w:hAnsi="Times New Roman" w:cs="Times New Roman"/>
          <w:b/>
          <w:sz w:val="24"/>
          <w:szCs w:val="24"/>
        </w:rPr>
        <w:t>.</w:t>
      </w:r>
      <w:r w:rsidRPr="00852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Организационные признаки  классификация экскурсий в контексте выбора  экскурсовода-школьника.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Классификация экскурсий по со</w:t>
      </w:r>
      <w:r w:rsidRPr="00852544">
        <w:rPr>
          <w:rFonts w:ascii="Times New Roman" w:hAnsi="Times New Roman" w:cs="Times New Roman"/>
          <w:sz w:val="24"/>
          <w:szCs w:val="24"/>
        </w:rPr>
        <w:softHyphen/>
        <w:t>ставу и количеству участников: взрослые и дети, петербуржцы и иногородние, группы и индивидуальные слушатели.</w:t>
      </w:r>
    </w:p>
    <w:p w:rsidR="00852544" w:rsidRPr="00852544" w:rsidRDefault="00852544" w:rsidP="00852544">
      <w:pPr>
        <w:pStyle w:val="21"/>
        <w:ind w:firstLine="567"/>
        <w:jc w:val="both"/>
        <w:rPr>
          <w:color w:val="auto"/>
          <w:sz w:val="24"/>
          <w:szCs w:val="24"/>
        </w:rPr>
      </w:pPr>
      <w:r w:rsidRPr="00852544">
        <w:rPr>
          <w:color w:val="auto"/>
          <w:sz w:val="24"/>
          <w:szCs w:val="24"/>
        </w:rPr>
        <w:t xml:space="preserve"> По месту проведения: городские и природные. По способу передвижения: пешеходные, автобусные, водные и т.д. По продол</w:t>
      </w:r>
      <w:r w:rsidRPr="00852544">
        <w:rPr>
          <w:color w:val="auto"/>
          <w:sz w:val="24"/>
          <w:szCs w:val="24"/>
        </w:rPr>
        <w:softHyphen/>
        <w:t>жительности: короткие экскурсии-прогулки и многодневные автобусные туры</w:t>
      </w:r>
      <w:r w:rsidRPr="00852544">
        <w:rPr>
          <w:b/>
          <w:color w:val="auto"/>
          <w:sz w:val="24"/>
          <w:szCs w:val="24"/>
        </w:rPr>
        <w:t>.</w:t>
      </w:r>
      <w:r w:rsidRPr="00852544">
        <w:rPr>
          <w:color w:val="auto"/>
          <w:sz w:val="24"/>
          <w:szCs w:val="24"/>
        </w:rPr>
        <w:t xml:space="preserve"> </w:t>
      </w:r>
    </w:p>
    <w:p w:rsidR="00852544" w:rsidRPr="00852544" w:rsidRDefault="00852544" w:rsidP="00852544">
      <w:pPr>
        <w:pStyle w:val="21"/>
        <w:ind w:firstLine="567"/>
        <w:jc w:val="both"/>
        <w:rPr>
          <w:color w:val="auto"/>
          <w:sz w:val="24"/>
          <w:szCs w:val="24"/>
        </w:rPr>
      </w:pPr>
      <w:r w:rsidRPr="00852544">
        <w:rPr>
          <w:color w:val="auto"/>
          <w:sz w:val="24"/>
          <w:szCs w:val="24"/>
        </w:rPr>
        <w:t xml:space="preserve"> </w:t>
      </w:r>
      <w:r w:rsidRPr="00852544">
        <w:rPr>
          <w:b/>
          <w:color w:val="auto"/>
          <w:sz w:val="24"/>
          <w:szCs w:val="24"/>
        </w:rPr>
        <w:t>Применение  приемов локализации событий при проведении  исторической экскурсии.</w:t>
      </w:r>
      <w:r w:rsidRPr="00852544">
        <w:rPr>
          <w:color w:val="auto"/>
          <w:sz w:val="24"/>
          <w:szCs w:val="24"/>
        </w:rPr>
        <w:t xml:space="preserve"> </w:t>
      </w:r>
    </w:p>
    <w:p w:rsidR="00852544" w:rsidRPr="00852544" w:rsidRDefault="00852544" w:rsidP="00852544">
      <w:pPr>
        <w:pStyle w:val="21"/>
        <w:ind w:firstLine="567"/>
        <w:jc w:val="both"/>
        <w:rPr>
          <w:color w:val="auto"/>
          <w:sz w:val="24"/>
          <w:szCs w:val="24"/>
        </w:rPr>
      </w:pPr>
      <w:r w:rsidRPr="00852544">
        <w:rPr>
          <w:color w:val="auto"/>
          <w:sz w:val="24"/>
          <w:szCs w:val="24"/>
        </w:rPr>
        <w:lastRenderedPageBreak/>
        <w:t xml:space="preserve">Локализация событий – прием реконструкции событий в исторической экскурсии. Петербург парадный, дачный, фабричный, Петербург доходных домов как объект исторической экскурсии. </w:t>
      </w:r>
    </w:p>
    <w:p w:rsidR="00852544" w:rsidRPr="00852544" w:rsidRDefault="00852544" w:rsidP="00852544">
      <w:pPr>
        <w:pStyle w:val="21"/>
        <w:ind w:firstLine="567"/>
        <w:jc w:val="both"/>
        <w:rPr>
          <w:color w:val="auto"/>
          <w:sz w:val="24"/>
          <w:szCs w:val="24"/>
        </w:rPr>
      </w:pPr>
      <w:r w:rsidRPr="00852544">
        <w:rPr>
          <w:color w:val="auto"/>
          <w:sz w:val="24"/>
          <w:szCs w:val="24"/>
        </w:rPr>
        <w:t xml:space="preserve"> </w:t>
      </w:r>
      <w:r w:rsidRPr="00852544">
        <w:rPr>
          <w:b/>
          <w:color w:val="auto"/>
          <w:sz w:val="24"/>
          <w:szCs w:val="24"/>
        </w:rPr>
        <w:t>Понимание авторской идеи, мировоззрения автора, особенностей эпохи создания сооружения – необходимые атрибуты подготовки экскурсовода.</w:t>
      </w:r>
      <w:r w:rsidRPr="00852544">
        <w:rPr>
          <w:color w:val="auto"/>
          <w:sz w:val="24"/>
          <w:szCs w:val="24"/>
        </w:rPr>
        <w:t xml:space="preserve"> 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Понимание авторской идеи, мировоззрения автора, особенностей эпохи  – необходимые атрибуты подготовки экскурсовода. Дуализм в оценке произведения искусства – время создания и сегодняшний день. Свободное владение материалом темы, эрудиция – непременные условия проведения экскурсии</w:t>
      </w:r>
      <w:r w:rsidRPr="0085254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>Введение новых методических приемов экскурсионного рассказа и показа в подготовке экскурсоводов-школьников.</w:t>
      </w:r>
      <w:r w:rsidRPr="00852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Обоснованность введения новых методов экскурсионного рассказа и показа в реализации потенциала второго года обучения экскурсоводов-школьников. Прием  характеристики объекта, прием комментирования, прием отступления. Литературная экскурсия – особенности жанра. Петербургская тема в творчестве поэтов и писателей как источник изучения города. Расширение возможностей экскурсионного показа на примере архитектуры модерна.  Особенности показа функциональной архитектура1960-1980-х годов. Применение приема сравнительного анализа при показе «советского ампира».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 xml:space="preserve"> Использование интерактивных приемов в работе с экскурсантами. Экскурсия – искусство коммуникации.</w:t>
      </w:r>
    </w:p>
    <w:p w:rsidR="00852544" w:rsidRPr="00852544" w:rsidRDefault="00852544" w:rsidP="00852544">
      <w:pPr>
        <w:pStyle w:val="31"/>
        <w:ind w:left="0" w:firstLine="567"/>
        <w:jc w:val="both"/>
        <w:rPr>
          <w:color w:val="auto"/>
          <w:szCs w:val="24"/>
        </w:rPr>
      </w:pPr>
      <w:r w:rsidRPr="00852544">
        <w:rPr>
          <w:color w:val="auto"/>
          <w:szCs w:val="24"/>
        </w:rPr>
        <w:t xml:space="preserve">Роль экскурсовода в  активизации экскурсантов. Интерактивные приемы в экскурсии – требование современной экскурсии. Нормы и правила этикета при проведении экскурсии.  Искусство общения с группой и индивидуальным слушателем. Самооценка и самоуважение экскурсовода.  </w:t>
      </w:r>
    </w:p>
    <w:p w:rsidR="00852544" w:rsidRPr="00852544" w:rsidRDefault="00852544" w:rsidP="00852544">
      <w:pPr>
        <w:pStyle w:val="31"/>
        <w:ind w:left="0" w:firstLine="567"/>
        <w:jc w:val="both"/>
        <w:rPr>
          <w:b/>
          <w:color w:val="auto"/>
          <w:szCs w:val="24"/>
        </w:rPr>
      </w:pPr>
      <w:r w:rsidRPr="00852544">
        <w:rPr>
          <w:color w:val="auto"/>
          <w:szCs w:val="24"/>
        </w:rPr>
        <w:t>Роль экскурсовода в активизации экскурсионного объекта при показе архитектуры конструктивизма. Особые требования к современной экскурсии – образность при показе и рассказе, артистизм и эмоциональность экскурсовода. Образность показа экскурсионного объекта, артистизм и эмоциональность экскурсовода – одно из требований современной экскурсии.</w:t>
      </w:r>
      <w:r w:rsidRPr="00852544">
        <w:rPr>
          <w:b/>
          <w:color w:val="auto"/>
          <w:szCs w:val="24"/>
        </w:rPr>
        <w:t xml:space="preserve"> </w:t>
      </w:r>
    </w:p>
    <w:p w:rsidR="00852544" w:rsidRPr="00852544" w:rsidRDefault="00852544" w:rsidP="00852544">
      <w:pPr>
        <w:pStyle w:val="31"/>
        <w:ind w:left="0" w:firstLine="567"/>
        <w:jc w:val="both"/>
        <w:rPr>
          <w:b/>
          <w:color w:val="auto"/>
          <w:szCs w:val="24"/>
        </w:rPr>
      </w:pPr>
      <w:r w:rsidRPr="00852544">
        <w:rPr>
          <w:b/>
          <w:color w:val="auto"/>
          <w:szCs w:val="24"/>
        </w:rPr>
        <w:t xml:space="preserve">Стиль и тип речи экскурсовода – речи особого типа. </w:t>
      </w:r>
    </w:p>
    <w:p w:rsidR="00852544" w:rsidRPr="00852544" w:rsidRDefault="00852544" w:rsidP="00852544">
      <w:pPr>
        <w:pStyle w:val="31"/>
        <w:ind w:left="0" w:firstLine="567"/>
        <w:jc w:val="both"/>
        <w:rPr>
          <w:b/>
          <w:color w:val="auto"/>
          <w:szCs w:val="24"/>
        </w:rPr>
      </w:pPr>
      <w:r w:rsidRPr="00852544">
        <w:rPr>
          <w:color w:val="auto"/>
          <w:szCs w:val="24"/>
        </w:rPr>
        <w:t>Ораторское искусство. Композиция речи. Начало речи, вступление, главная часть, конец речи. Способы связи речи</w:t>
      </w:r>
      <w:r w:rsidRPr="00852544">
        <w:rPr>
          <w:b/>
          <w:color w:val="auto"/>
          <w:szCs w:val="24"/>
        </w:rPr>
        <w:t>.</w:t>
      </w:r>
      <w:r w:rsidRPr="00852544">
        <w:rPr>
          <w:color w:val="auto"/>
          <w:szCs w:val="24"/>
        </w:rPr>
        <w:t xml:space="preserve"> Экскурсия – монолог особого типа. Эффект живой реакции. Особенности формирования петербургской речи. Нормы языка и речевые ошибки.   Выбор слов, нормы произношения и ударения.  Экскурсовод как автор, режиссер и  исполнитель особого текста – экскурсии. Внешний вид экскурсовода.</w:t>
      </w:r>
      <w:r w:rsidRPr="00852544">
        <w:rPr>
          <w:b/>
          <w:color w:val="auto"/>
          <w:szCs w:val="24"/>
        </w:rPr>
        <w:t xml:space="preserve"> </w:t>
      </w:r>
    </w:p>
    <w:p w:rsidR="00852544" w:rsidRPr="00852544" w:rsidRDefault="00852544" w:rsidP="00852544">
      <w:pPr>
        <w:pStyle w:val="21"/>
        <w:ind w:firstLine="0"/>
        <w:jc w:val="both"/>
        <w:rPr>
          <w:b/>
          <w:color w:val="auto"/>
          <w:sz w:val="24"/>
          <w:szCs w:val="24"/>
        </w:rPr>
      </w:pP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 xml:space="preserve">Блок: Городская среда как объект экскурсии </w:t>
      </w:r>
      <w:r w:rsidRPr="00852544">
        <w:rPr>
          <w:rFonts w:ascii="Times New Roman" w:hAnsi="Times New Roman" w:cs="Times New Roman"/>
          <w:sz w:val="24"/>
          <w:szCs w:val="24"/>
        </w:rPr>
        <w:t>(архитектура Петербурга второй  половины 19 века – 20 век).</w:t>
      </w:r>
    </w:p>
    <w:p w:rsidR="00852544" w:rsidRPr="00852544" w:rsidRDefault="00852544" w:rsidP="00852544">
      <w:pPr>
        <w:pStyle w:val="21"/>
        <w:ind w:firstLine="567"/>
        <w:jc w:val="both"/>
        <w:rPr>
          <w:b/>
          <w:i/>
          <w:color w:val="auto"/>
          <w:sz w:val="24"/>
          <w:szCs w:val="24"/>
        </w:rPr>
      </w:pPr>
      <w:r w:rsidRPr="00852544">
        <w:rPr>
          <w:b/>
          <w:i/>
          <w:color w:val="auto"/>
          <w:sz w:val="24"/>
          <w:szCs w:val="24"/>
        </w:rPr>
        <w:t>Теория: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>Разнообразие мотивов в архитектуре Петербурга второй половины 19 века  – разнообразие подходов в подготовке и проведении экскурсий.</w:t>
      </w:r>
      <w:r w:rsidRPr="00852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Разнообразие исторических сти</w:t>
      </w:r>
      <w:r w:rsidRPr="00852544">
        <w:rPr>
          <w:rFonts w:ascii="Times New Roman" w:hAnsi="Times New Roman" w:cs="Times New Roman"/>
          <w:sz w:val="24"/>
          <w:szCs w:val="24"/>
        </w:rPr>
        <w:softHyphen/>
        <w:t xml:space="preserve">лей в архитектуре Петербурга середины и второй половины </w:t>
      </w:r>
      <w:r w:rsidRPr="0085254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52544">
        <w:rPr>
          <w:rFonts w:ascii="Times New Roman" w:hAnsi="Times New Roman" w:cs="Times New Roman"/>
          <w:sz w:val="24"/>
          <w:szCs w:val="24"/>
        </w:rPr>
        <w:t xml:space="preserve"> века </w:t>
      </w:r>
      <w:r w:rsidRPr="00852544">
        <w:rPr>
          <w:rFonts w:ascii="Times New Roman" w:hAnsi="Times New Roman" w:cs="Times New Roman"/>
          <w:b/>
          <w:sz w:val="24"/>
          <w:szCs w:val="24"/>
        </w:rPr>
        <w:t>(</w:t>
      </w:r>
      <w:r w:rsidRPr="00852544">
        <w:rPr>
          <w:rFonts w:ascii="Times New Roman" w:hAnsi="Times New Roman" w:cs="Times New Roman"/>
          <w:sz w:val="24"/>
          <w:szCs w:val="24"/>
        </w:rPr>
        <w:t xml:space="preserve">эклектика). </w:t>
      </w:r>
      <w:r w:rsidRPr="00852544">
        <w:rPr>
          <w:rFonts w:ascii="Times New Roman" w:hAnsi="Times New Roman" w:cs="Times New Roman"/>
          <w:b/>
          <w:sz w:val="24"/>
          <w:szCs w:val="24"/>
        </w:rPr>
        <w:t>Различие и разнообразие подходов при характеристике архитектуры указанного периода.</w:t>
      </w:r>
      <w:r w:rsidRPr="00852544">
        <w:rPr>
          <w:rFonts w:ascii="Times New Roman" w:hAnsi="Times New Roman" w:cs="Times New Roman"/>
          <w:sz w:val="24"/>
          <w:szCs w:val="24"/>
        </w:rPr>
        <w:t xml:space="preserve"> Творчество архитекторов А. </w:t>
      </w:r>
      <w:r w:rsidRPr="00852544">
        <w:rPr>
          <w:rFonts w:ascii="Times New Roman" w:hAnsi="Times New Roman" w:cs="Times New Roman"/>
          <w:sz w:val="24"/>
          <w:szCs w:val="24"/>
        </w:rPr>
        <w:lastRenderedPageBreak/>
        <w:t>Штакеншнейдера, Л. Кленце, А.Парланда. Дворец Белосельских-Белозерских. Мариинский дворец. Новый Эрмитаж. «Спас на крови»</w:t>
      </w:r>
      <w:r w:rsidRPr="00852544">
        <w:rPr>
          <w:rFonts w:ascii="Times New Roman" w:hAnsi="Times New Roman" w:cs="Times New Roman"/>
          <w:b/>
          <w:sz w:val="24"/>
          <w:szCs w:val="24"/>
        </w:rPr>
        <w:t>.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 </w:t>
      </w:r>
      <w:r w:rsidRPr="00852544">
        <w:rPr>
          <w:rFonts w:ascii="Times New Roman" w:hAnsi="Times New Roman" w:cs="Times New Roman"/>
          <w:b/>
          <w:sz w:val="24"/>
          <w:szCs w:val="24"/>
        </w:rPr>
        <w:t>«Модерн», «ар нуво», «югендстиль» -</w:t>
      </w:r>
      <w:r w:rsidRPr="00852544">
        <w:rPr>
          <w:rFonts w:ascii="Times New Roman" w:hAnsi="Times New Roman" w:cs="Times New Roman"/>
          <w:sz w:val="24"/>
          <w:szCs w:val="24"/>
        </w:rPr>
        <w:t xml:space="preserve"> европейские  модификации стиля рубежа 19-20 веков. Творчество архитекторов Ф. Лидваля, Г. Барановского, А. фон Гогена в Петербурге</w:t>
      </w:r>
      <w:r w:rsidRPr="00852544">
        <w:rPr>
          <w:rFonts w:ascii="Times New Roman" w:hAnsi="Times New Roman" w:cs="Times New Roman"/>
          <w:b/>
          <w:sz w:val="24"/>
          <w:szCs w:val="24"/>
        </w:rPr>
        <w:t>.</w:t>
      </w:r>
      <w:r w:rsidRPr="00852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>Особенности архитектуры конструктивизма.</w:t>
      </w:r>
      <w:r w:rsidRPr="00852544">
        <w:rPr>
          <w:rFonts w:ascii="Times New Roman" w:hAnsi="Times New Roman" w:cs="Times New Roman"/>
          <w:sz w:val="24"/>
          <w:szCs w:val="24"/>
        </w:rPr>
        <w:t xml:space="preserve"> Особенности экскурсионной подачи материала и роли экскурсовода при проведении экскурсий, посвященных конструктивизму. Конструктивизм – авангардное искусство России 1920-1930-х годов. Архитекторы конструктивизма – Н.Троцкий, А.Гегелло, Д.Кричевский. Новый тип зданий - Дома-коммуны, фабрики-кухни, Дворцы культуры.  Дом культуры имени Горького. Здание Кировского райсовета. 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>Сталинский ампир</w:t>
      </w:r>
      <w:r w:rsidRPr="00852544">
        <w:rPr>
          <w:rFonts w:ascii="Times New Roman" w:hAnsi="Times New Roman" w:cs="Times New Roman"/>
          <w:sz w:val="24"/>
          <w:szCs w:val="24"/>
        </w:rPr>
        <w:t xml:space="preserve"> как отражение имперской идеи СССР. Международный (Московский проспект) – центр социалистического Ленинграда в 1930-е годы.  Петербургский ампир 1820-1830-х годов и  ленинградский ампир 1930-х годов. Творчество архитекторов А. Гегелло, А.Симонова, Н.Троцкого. </w:t>
      </w:r>
      <w:r w:rsidRPr="00852544">
        <w:rPr>
          <w:rFonts w:ascii="Times New Roman" w:hAnsi="Times New Roman" w:cs="Times New Roman"/>
          <w:b/>
          <w:sz w:val="24"/>
          <w:szCs w:val="24"/>
        </w:rPr>
        <w:t>Функциональная архитектура 1960-1980-х годов</w:t>
      </w:r>
      <w:r w:rsidRPr="00852544">
        <w:rPr>
          <w:rFonts w:ascii="Times New Roman" w:hAnsi="Times New Roman" w:cs="Times New Roman"/>
          <w:sz w:val="24"/>
          <w:szCs w:val="24"/>
        </w:rPr>
        <w:t xml:space="preserve"> – новый этап советской архитектуры.  Творчество архитекторов А.В. Васильева, Н.В.Баранова, С.И.Евдокимова, В. Каменского, С. Сперанского  и др.</w:t>
      </w:r>
    </w:p>
    <w:p w:rsidR="00852544" w:rsidRPr="00852544" w:rsidRDefault="00852544" w:rsidP="00852544">
      <w:pPr>
        <w:shd w:val="clear" w:color="auto" w:fill="FFFFFF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544" w:rsidRPr="00852544" w:rsidRDefault="00852544" w:rsidP="00852544">
      <w:pPr>
        <w:pStyle w:val="21"/>
        <w:ind w:firstLine="0"/>
        <w:jc w:val="both"/>
        <w:rPr>
          <w:b/>
          <w:color w:val="auto"/>
          <w:sz w:val="24"/>
          <w:szCs w:val="24"/>
        </w:rPr>
      </w:pPr>
      <w:r w:rsidRPr="00852544">
        <w:rPr>
          <w:b/>
          <w:color w:val="auto"/>
          <w:sz w:val="24"/>
          <w:szCs w:val="24"/>
        </w:rPr>
        <w:t>Блок: Экскурсоводческий практикум (тренинг навыков и умений).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2544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</w:p>
    <w:p w:rsidR="00852544" w:rsidRPr="00852544" w:rsidRDefault="00852544" w:rsidP="00852544">
      <w:pPr>
        <w:pStyle w:val="31"/>
        <w:ind w:left="0" w:firstLine="567"/>
        <w:jc w:val="both"/>
        <w:rPr>
          <w:b/>
          <w:color w:val="auto"/>
          <w:szCs w:val="24"/>
        </w:rPr>
      </w:pPr>
      <w:r w:rsidRPr="00852544">
        <w:rPr>
          <w:b/>
          <w:color w:val="auto"/>
          <w:szCs w:val="24"/>
        </w:rPr>
        <w:t xml:space="preserve">Алгоритм разработки и подготовки самостоятельной экскурсии. 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Отбор и изучение экскурсионных объ</w:t>
      </w:r>
      <w:r w:rsidRPr="00852544">
        <w:rPr>
          <w:rFonts w:ascii="Times New Roman" w:hAnsi="Times New Roman" w:cs="Times New Roman"/>
          <w:sz w:val="24"/>
          <w:szCs w:val="24"/>
        </w:rPr>
        <w:softHyphen/>
        <w:t xml:space="preserve">ектов при подготовке экскурсии.  </w:t>
      </w:r>
    </w:p>
    <w:p w:rsidR="00852544" w:rsidRPr="00852544" w:rsidRDefault="00852544" w:rsidP="00852544">
      <w:pPr>
        <w:pStyle w:val="31"/>
        <w:ind w:left="0" w:firstLine="567"/>
        <w:jc w:val="both"/>
        <w:rPr>
          <w:color w:val="auto"/>
          <w:szCs w:val="24"/>
        </w:rPr>
      </w:pPr>
      <w:r w:rsidRPr="00852544">
        <w:rPr>
          <w:color w:val="auto"/>
          <w:szCs w:val="24"/>
        </w:rPr>
        <w:t xml:space="preserve">Выбор и обсуждение тем разработки самостоятельных экскурсий.  </w:t>
      </w:r>
    </w:p>
    <w:p w:rsidR="00852544" w:rsidRPr="00852544" w:rsidRDefault="00852544" w:rsidP="00852544">
      <w:pPr>
        <w:pStyle w:val="31"/>
        <w:ind w:left="0" w:firstLine="567"/>
        <w:jc w:val="both"/>
        <w:rPr>
          <w:color w:val="auto"/>
          <w:szCs w:val="24"/>
        </w:rPr>
      </w:pPr>
      <w:r w:rsidRPr="00852544">
        <w:rPr>
          <w:color w:val="auto"/>
          <w:szCs w:val="24"/>
        </w:rPr>
        <w:t>Рекомендуемые темы разработки самостоятельных экскурсий. Выбор и обсуждение темы. Определение целей, задач и вида экскурсии.  Классификация  разрабатываемой экскурсии  по организационным признакам</w:t>
      </w:r>
      <w:r w:rsidRPr="00852544">
        <w:rPr>
          <w:b/>
          <w:color w:val="auto"/>
          <w:szCs w:val="24"/>
        </w:rPr>
        <w:t>.</w:t>
      </w:r>
      <w:r w:rsidRPr="00852544">
        <w:rPr>
          <w:color w:val="auto"/>
          <w:szCs w:val="24"/>
        </w:rPr>
        <w:t xml:space="preserve"> 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>Отбор и изучение экскурсионных объ</w:t>
      </w:r>
      <w:r w:rsidRPr="00852544">
        <w:rPr>
          <w:rFonts w:ascii="Times New Roman" w:hAnsi="Times New Roman" w:cs="Times New Roman"/>
          <w:b/>
          <w:sz w:val="24"/>
          <w:szCs w:val="24"/>
        </w:rPr>
        <w:softHyphen/>
        <w:t>ектов при подготовке экскурсии.</w:t>
      </w:r>
      <w:r w:rsidRPr="008525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2544" w:rsidRPr="00852544" w:rsidRDefault="00852544" w:rsidP="00852544">
      <w:pPr>
        <w:pStyle w:val="31"/>
        <w:ind w:left="0" w:firstLine="567"/>
        <w:jc w:val="both"/>
        <w:rPr>
          <w:b/>
          <w:color w:val="auto"/>
          <w:szCs w:val="24"/>
        </w:rPr>
      </w:pPr>
      <w:r w:rsidRPr="00852544">
        <w:rPr>
          <w:color w:val="auto"/>
          <w:szCs w:val="24"/>
        </w:rPr>
        <w:t>Отбор объектов экскурсии, составление маршрута экскурсии, его обход. Изучение экскурсионных объектов. Сбор материала, его обработка и систематизация.   Составление библиографии, использование других источников. Структура текста экскурсии: вступление, основная часть (остановки), заключение. Назначение «портфеля экскур</w:t>
      </w:r>
      <w:r w:rsidRPr="00852544">
        <w:rPr>
          <w:color w:val="auto"/>
          <w:szCs w:val="24"/>
        </w:rPr>
        <w:softHyphen/>
        <w:t>совода», его комплектование. Методическая разработка экскурсии. Составление устного текста. Логиче</w:t>
      </w:r>
      <w:r w:rsidRPr="00852544">
        <w:rPr>
          <w:color w:val="auto"/>
          <w:szCs w:val="24"/>
        </w:rPr>
        <w:softHyphen/>
        <w:t>ские переходы и отбор объектов показа на примере экскурсии для младших школьников «Наша главная площадь»</w:t>
      </w:r>
      <w:r w:rsidRPr="00852544">
        <w:rPr>
          <w:b/>
          <w:color w:val="auto"/>
          <w:szCs w:val="24"/>
        </w:rPr>
        <w:t>.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>Применение  приемов локализации событий при проведении  исторической экскурсии.</w:t>
      </w:r>
      <w:r w:rsidRPr="00852544">
        <w:rPr>
          <w:rFonts w:ascii="Times New Roman" w:hAnsi="Times New Roman" w:cs="Times New Roman"/>
          <w:sz w:val="24"/>
          <w:szCs w:val="24"/>
        </w:rPr>
        <w:t xml:space="preserve"> Разработка маршрутных листов  и фрагментов экскурсий: «Октябрь 1917 – Дворцовая площадь»,  «14 декабря 1825 года»,  «Для меня самое любое время жить на даче есть осень…», «За Обводным каналом…».</w:t>
      </w:r>
      <w:r w:rsidRPr="00852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544">
        <w:rPr>
          <w:rFonts w:ascii="Times New Roman" w:hAnsi="Times New Roman" w:cs="Times New Roman"/>
          <w:sz w:val="24"/>
          <w:szCs w:val="24"/>
        </w:rPr>
        <w:t>Экскурсии  «Дворцы Невского проспекта», «Последняя дорога императора» - разработка маршрутных листов, фрагментов экскурсий с использованием  перечисленных приемов  характеристики объекта, комментирования, отступления</w:t>
      </w:r>
      <w:r w:rsidRPr="0085254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Использование приема цитирования в экскурсии на примере литературной экскурсии. </w:t>
      </w:r>
      <w:r w:rsidRPr="00852544">
        <w:rPr>
          <w:rFonts w:ascii="Times New Roman" w:hAnsi="Times New Roman" w:cs="Times New Roman"/>
          <w:sz w:val="24"/>
          <w:szCs w:val="24"/>
        </w:rPr>
        <w:t>Разработка маршрутного листа экскурсии «Анна Ахматова – начало творческого пути. Царское село», «Александр Блок – юношеские годы»</w:t>
      </w:r>
      <w:r w:rsidRPr="00852544">
        <w:rPr>
          <w:rFonts w:ascii="Times New Roman" w:hAnsi="Times New Roman" w:cs="Times New Roman"/>
          <w:b/>
          <w:sz w:val="24"/>
          <w:szCs w:val="24"/>
        </w:rPr>
        <w:t>.</w:t>
      </w:r>
      <w:r w:rsidRPr="00852544">
        <w:rPr>
          <w:rFonts w:ascii="Times New Roman" w:hAnsi="Times New Roman" w:cs="Times New Roman"/>
          <w:sz w:val="24"/>
          <w:szCs w:val="24"/>
        </w:rPr>
        <w:t xml:space="preserve"> Расширение возможностей экскурсионного показа на примере архитектуры модерна.  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Особенности композиции и декоративных приемов модерна как расширение возможностей показа в экскурсии.  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 xml:space="preserve">Отработка применения  расширенных приемов экскурсионного показа. </w:t>
      </w:r>
      <w:r w:rsidRPr="00852544">
        <w:rPr>
          <w:rFonts w:ascii="Times New Roman" w:hAnsi="Times New Roman" w:cs="Times New Roman"/>
          <w:sz w:val="24"/>
          <w:szCs w:val="24"/>
        </w:rPr>
        <w:t>Анализ использования приемов экскурсионного показа. Расширение использования приемов показа.  Приемы зрительного монтажа,  абстрагирования, зрительного сравнения, зрительной аналогии,  ассоциаций на примере фрагментов: Особняк Кшесинской, Дом компании Зингер, Елисеевский магазин</w:t>
      </w:r>
      <w:r w:rsidRPr="00852544">
        <w:rPr>
          <w:rFonts w:ascii="Times New Roman" w:hAnsi="Times New Roman" w:cs="Times New Roman"/>
          <w:b/>
          <w:sz w:val="24"/>
          <w:szCs w:val="24"/>
        </w:rPr>
        <w:t>.</w:t>
      </w:r>
      <w:r w:rsidRPr="00852544">
        <w:rPr>
          <w:rFonts w:ascii="Times New Roman" w:hAnsi="Times New Roman" w:cs="Times New Roman"/>
          <w:sz w:val="24"/>
          <w:szCs w:val="24"/>
        </w:rPr>
        <w:t xml:space="preserve"> Проблемные темы в экскурсии. Экскурсия –диалог «Архитектура Петербурга начала 21 века»</w:t>
      </w:r>
      <w:r w:rsidRPr="00852544">
        <w:rPr>
          <w:rFonts w:ascii="Times New Roman" w:hAnsi="Times New Roman" w:cs="Times New Roman"/>
          <w:b/>
          <w:sz w:val="24"/>
          <w:szCs w:val="24"/>
        </w:rPr>
        <w:t>.</w:t>
      </w:r>
      <w:r w:rsidRPr="00852544">
        <w:rPr>
          <w:rFonts w:ascii="Times New Roman" w:hAnsi="Times New Roman" w:cs="Times New Roman"/>
          <w:sz w:val="24"/>
          <w:szCs w:val="24"/>
        </w:rPr>
        <w:t xml:space="preserve"> «Дом Советов» Н.А.Троцкого на Московской площади как объект показа в экскурсии «Новый центр социалистического Ленинграда»</w:t>
      </w:r>
      <w:r w:rsidRPr="00852544">
        <w:rPr>
          <w:rFonts w:ascii="Times New Roman" w:hAnsi="Times New Roman" w:cs="Times New Roman"/>
          <w:b/>
          <w:sz w:val="24"/>
          <w:szCs w:val="24"/>
        </w:rPr>
        <w:t>.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 xml:space="preserve"> Отработка показа функциональной архитектура1960-1980-х годов</w:t>
      </w:r>
      <w:r w:rsidRPr="00852544">
        <w:rPr>
          <w:rFonts w:ascii="Times New Roman" w:hAnsi="Times New Roman" w:cs="Times New Roman"/>
          <w:sz w:val="24"/>
          <w:szCs w:val="24"/>
        </w:rPr>
        <w:t>. Здание морского вокзала, Гостиница «Прибалтийская» как объекты показа в экскурсии «Морской фасад города на Неве»</w:t>
      </w:r>
      <w:r w:rsidRPr="008525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52544">
        <w:rPr>
          <w:rFonts w:ascii="Times New Roman" w:hAnsi="Times New Roman" w:cs="Times New Roman"/>
          <w:sz w:val="24"/>
          <w:szCs w:val="24"/>
        </w:rPr>
        <w:t xml:space="preserve">Оформление текста экскурсии, методических указаний к ней и «портфеля экскурсовода». </w:t>
      </w:r>
    </w:p>
    <w:p w:rsidR="00852544" w:rsidRPr="00852544" w:rsidRDefault="00852544" w:rsidP="00852544">
      <w:pPr>
        <w:pStyle w:val="31"/>
        <w:ind w:left="0" w:firstLine="0"/>
        <w:jc w:val="both"/>
        <w:rPr>
          <w:b/>
          <w:color w:val="auto"/>
          <w:szCs w:val="24"/>
        </w:rPr>
      </w:pPr>
    </w:p>
    <w:p w:rsidR="00852544" w:rsidRPr="00852544" w:rsidRDefault="00852544" w:rsidP="0085254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 xml:space="preserve">Блок: Зачетные занятия, защита экскурсий, участие в фестивалях и конкурсах. 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2544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</w:p>
    <w:p w:rsidR="00852544" w:rsidRPr="00852544" w:rsidRDefault="00852544" w:rsidP="008525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Зачетные занятия и защита экскурсий на маршруте, участие в конкурсах экскурсоводов-школьников, Фестивалях экскурсий.</w:t>
      </w:r>
    </w:p>
    <w:p w:rsidR="00852544" w:rsidRPr="00852544" w:rsidRDefault="00852544" w:rsidP="008525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Pr="00852544" w:rsidRDefault="00852544" w:rsidP="0085254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>Блок: Деятельность внутри экскурсионного объединения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2544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</w:p>
    <w:p w:rsidR="00852544" w:rsidRPr="00852544" w:rsidRDefault="00852544" w:rsidP="008525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Самореализация подростков в общественной жизни экскурсионного объединения. Проведение творческих вечеров, встреч, праздников и т.д.</w:t>
      </w:r>
    </w:p>
    <w:p w:rsidR="00852544" w:rsidRPr="00852544" w:rsidRDefault="00852544" w:rsidP="00852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>Блок: Экскурсии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2544">
        <w:rPr>
          <w:rFonts w:ascii="Times New Roman" w:hAnsi="Times New Roman" w:cs="Times New Roman"/>
          <w:b/>
          <w:i/>
          <w:sz w:val="24"/>
          <w:szCs w:val="24"/>
        </w:rPr>
        <w:t xml:space="preserve">Практика: </w:t>
      </w:r>
    </w:p>
    <w:p w:rsidR="00852544" w:rsidRPr="00852544" w:rsidRDefault="00852544" w:rsidP="00852544">
      <w:pPr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Участие в тематических экскурсиях разной направленности и адресации.</w:t>
      </w:r>
      <w:r w:rsidRPr="00852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544">
        <w:rPr>
          <w:rFonts w:ascii="Times New Roman" w:hAnsi="Times New Roman" w:cs="Times New Roman"/>
          <w:sz w:val="24"/>
          <w:szCs w:val="24"/>
        </w:rPr>
        <w:t>«Октябрь 1917 – Дворцовая площадь»,  «14 декабря 1825 года»,  «Для меня самое любое время жить на даче есть осень…», «За Обводным каналом…».</w:t>
      </w:r>
      <w:r w:rsidRPr="00852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544">
        <w:rPr>
          <w:rFonts w:ascii="Times New Roman" w:hAnsi="Times New Roman" w:cs="Times New Roman"/>
          <w:sz w:val="24"/>
          <w:szCs w:val="24"/>
        </w:rPr>
        <w:t xml:space="preserve"> «Дворцы Невского проспекта». «Последняя дорога императора». «Анна Ахматова – начало творческого пути. Царское село». «Александр Блок – юношеские годы»</w:t>
      </w:r>
      <w:r w:rsidRPr="00852544">
        <w:rPr>
          <w:rFonts w:ascii="Times New Roman" w:hAnsi="Times New Roman" w:cs="Times New Roman"/>
          <w:b/>
          <w:sz w:val="24"/>
          <w:szCs w:val="24"/>
        </w:rPr>
        <w:t>.</w:t>
      </w:r>
      <w:r w:rsidRPr="00852544">
        <w:rPr>
          <w:rFonts w:ascii="Times New Roman" w:hAnsi="Times New Roman" w:cs="Times New Roman"/>
          <w:sz w:val="24"/>
          <w:szCs w:val="24"/>
        </w:rPr>
        <w:t xml:space="preserve"> «Новый центр социалистического Ленинграда» «Морской фасад города на Неве»</w:t>
      </w:r>
      <w:r w:rsidRPr="00852544">
        <w:rPr>
          <w:rFonts w:ascii="Times New Roman" w:hAnsi="Times New Roman" w:cs="Times New Roman"/>
          <w:b/>
          <w:sz w:val="24"/>
          <w:szCs w:val="24"/>
        </w:rPr>
        <w:t>.</w:t>
      </w:r>
      <w:r w:rsidRPr="00852544">
        <w:rPr>
          <w:rFonts w:ascii="Times New Roman" w:hAnsi="Times New Roman" w:cs="Times New Roman"/>
          <w:sz w:val="24"/>
          <w:szCs w:val="24"/>
        </w:rPr>
        <w:t xml:space="preserve"> «Архитектура Петербурга начала 21 века»</w:t>
      </w:r>
      <w:r w:rsidRPr="00852544">
        <w:rPr>
          <w:rFonts w:ascii="Times New Roman" w:hAnsi="Times New Roman" w:cs="Times New Roman"/>
          <w:b/>
          <w:sz w:val="24"/>
          <w:szCs w:val="24"/>
        </w:rPr>
        <w:t>.</w:t>
      </w:r>
    </w:p>
    <w:p w:rsidR="00852544" w:rsidRPr="00852544" w:rsidRDefault="00852544" w:rsidP="00852544">
      <w:pPr>
        <w:pStyle w:val="21"/>
        <w:ind w:firstLine="0"/>
        <w:jc w:val="both"/>
        <w:rPr>
          <w:color w:val="auto"/>
          <w:sz w:val="24"/>
          <w:szCs w:val="24"/>
        </w:rPr>
      </w:pPr>
    </w:p>
    <w:p w:rsidR="00852544" w:rsidRPr="00852544" w:rsidRDefault="00852544" w:rsidP="00852544">
      <w:pPr>
        <w:pStyle w:val="21"/>
        <w:ind w:firstLine="567"/>
        <w:jc w:val="both"/>
        <w:rPr>
          <w:color w:val="auto"/>
          <w:sz w:val="24"/>
          <w:szCs w:val="24"/>
        </w:rPr>
      </w:pPr>
      <w:r w:rsidRPr="00852544">
        <w:rPr>
          <w:color w:val="auto"/>
          <w:sz w:val="24"/>
          <w:szCs w:val="24"/>
        </w:rPr>
        <w:t xml:space="preserve">                </w:t>
      </w:r>
    </w:p>
    <w:p w:rsidR="00852544" w:rsidRPr="00852544" w:rsidRDefault="00852544" w:rsidP="00852544">
      <w:pPr>
        <w:pStyle w:val="6"/>
        <w:tabs>
          <w:tab w:val="left" w:pos="0"/>
        </w:tabs>
        <w:spacing w:before="0" w:after="0"/>
        <w:jc w:val="both"/>
        <w:rPr>
          <w:sz w:val="24"/>
          <w:szCs w:val="24"/>
        </w:rPr>
      </w:pPr>
      <w:r w:rsidRPr="00852544">
        <w:rPr>
          <w:sz w:val="24"/>
          <w:szCs w:val="24"/>
          <w:lang w:val="en-US"/>
        </w:rPr>
        <w:t>V</w:t>
      </w:r>
      <w:r w:rsidRPr="00852544">
        <w:rPr>
          <w:sz w:val="24"/>
          <w:szCs w:val="24"/>
        </w:rPr>
        <w:t>. Материальное и методическое обеспечение программы.</w:t>
      </w:r>
    </w:p>
    <w:p w:rsidR="00852544" w:rsidRPr="00852544" w:rsidRDefault="00852544" w:rsidP="00852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Pr="00852544" w:rsidRDefault="00852544" w:rsidP="00852544">
      <w:pPr>
        <w:tabs>
          <w:tab w:val="left" w:pos="1134"/>
          <w:tab w:val="left" w:pos="8222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Материальная база предполагает наличие учебного класса для проведения групповых занятий,  оборудованного столами,  стульями,   доской. </w:t>
      </w:r>
    </w:p>
    <w:p w:rsidR="00852544" w:rsidRPr="00852544" w:rsidRDefault="00852544" w:rsidP="00852544">
      <w:pPr>
        <w:tabs>
          <w:tab w:val="left" w:pos="1134"/>
          <w:tab w:val="left" w:pos="8222"/>
        </w:tabs>
        <w:spacing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Реализация программы  предполагает использование  видеомагнитофона, аудио и видео кассет, телевизора, фотоаппарата, ксерокса, видеокамеры, компьютера, мультимедийной установки. Сформированного комплекса экскурсий, проведенных детьми и взрослыми экскурсоводами, итоговых тестовых заданий по  годам обучения, дающих представление  о том,   какой объем знаний, и какие навыки должны быть сформированы у воспитанника на каждом этапе обучения, записями коллективных мероприятий: экскурсий, конкурсов, праздников,  открытых занятий. </w:t>
      </w:r>
    </w:p>
    <w:p w:rsidR="00852544" w:rsidRPr="00852544" w:rsidRDefault="00852544" w:rsidP="00852544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В целях  создания условий для достижения современного качества образования используются эффективные методики обучения, здоровье сберегающие технологии, экскурсии – прогулки. При организации занятий используются </w:t>
      </w:r>
      <w:r w:rsidRPr="00852544">
        <w:rPr>
          <w:rFonts w:ascii="Times New Roman" w:hAnsi="Times New Roman" w:cs="Times New Roman"/>
          <w:iCs/>
          <w:sz w:val="24"/>
          <w:szCs w:val="24"/>
        </w:rPr>
        <w:t>методы</w:t>
      </w:r>
      <w:r w:rsidRPr="00852544">
        <w:rPr>
          <w:rFonts w:ascii="Times New Roman" w:hAnsi="Times New Roman" w:cs="Times New Roman"/>
          <w:sz w:val="24"/>
          <w:szCs w:val="24"/>
        </w:rPr>
        <w:t>:</w:t>
      </w:r>
    </w:p>
    <w:p w:rsidR="00852544" w:rsidRPr="00852544" w:rsidRDefault="00852544" w:rsidP="00852544">
      <w:pPr>
        <w:numPr>
          <w:ilvl w:val="0"/>
          <w:numId w:val="6"/>
        </w:numPr>
        <w:tabs>
          <w:tab w:val="left" w:pos="1287"/>
          <w:tab w:val="left" w:pos="8222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вербальные (рассказ педагога, беседа, диалог, анализ экскурсии)</w:t>
      </w:r>
    </w:p>
    <w:p w:rsidR="00852544" w:rsidRPr="00852544" w:rsidRDefault="00852544" w:rsidP="00852544">
      <w:pPr>
        <w:numPr>
          <w:ilvl w:val="0"/>
          <w:numId w:val="6"/>
        </w:numPr>
        <w:tabs>
          <w:tab w:val="left" w:pos="1287"/>
          <w:tab w:val="left" w:pos="8222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наглядные</w:t>
      </w:r>
    </w:p>
    <w:p w:rsidR="00852544" w:rsidRPr="00852544" w:rsidRDefault="00852544" w:rsidP="00852544">
      <w:pPr>
        <w:numPr>
          <w:ilvl w:val="0"/>
          <w:numId w:val="6"/>
        </w:numPr>
        <w:tabs>
          <w:tab w:val="left" w:pos="1287"/>
          <w:tab w:val="left" w:pos="8222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практические (тренинги, практикумы, экскурсии). </w:t>
      </w:r>
    </w:p>
    <w:p w:rsidR="00852544" w:rsidRPr="00852544" w:rsidRDefault="00852544" w:rsidP="00852544">
      <w:pPr>
        <w:numPr>
          <w:ilvl w:val="0"/>
          <w:numId w:val="6"/>
        </w:numPr>
        <w:tabs>
          <w:tab w:val="left" w:pos="1287"/>
          <w:tab w:val="left" w:pos="8222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Демонстрационные</w:t>
      </w:r>
    </w:p>
    <w:p w:rsidR="00852544" w:rsidRPr="00852544" w:rsidRDefault="00852544" w:rsidP="00852544">
      <w:pPr>
        <w:numPr>
          <w:ilvl w:val="0"/>
          <w:numId w:val="6"/>
        </w:numPr>
        <w:tabs>
          <w:tab w:val="left" w:pos="1287"/>
          <w:tab w:val="left" w:pos="8222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Другие</w:t>
      </w:r>
    </w:p>
    <w:p w:rsidR="00852544" w:rsidRPr="00852544" w:rsidRDefault="00852544" w:rsidP="00852544">
      <w:pPr>
        <w:tabs>
          <w:tab w:val="left" w:pos="1134"/>
          <w:tab w:val="left" w:pos="8222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Pr="00852544" w:rsidRDefault="00852544" w:rsidP="00852544">
      <w:pPr>
        <w:tabs>
          <w:tab w:val="left" w:pos="1134"/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 xml:space="preserve">Для психолого-педагогической поддержки воспитанников  используются </w:t>
      </w:r>
      <w:r w:rsidRPr="00852544">
        <w:rPr>
          <w:rFonts w:ascii="Times New Roman" w:hAnsi="Times New Roman" w:cs="Times New Roman"/>
          <w:iCs/>
          <w:sz w:val="24"/>
          <w:szCs w:val="24"/>
        </w:rPr>
        <w:t>методы</w:t>
      </w:r>
      <w:r w:rsidRPr="00852544">
        <w:rPr>
          <w:rFonts w:ascii="Times New Roman" w:hAnsi="Times New Roman" w:cs="Times New Roman"/>
          <w:sz w:val="24"/>
          <w:szCs w:val="24"/>
        </w:rPr>
        <w:t xml:space="preserve">, создающие поисковые ситуации: поощрение  самостоятельности воспитанника, постановка творческих задач.  </w:t>
      </w:r>
    </w:p>
    <w:p w:rsidR="00852544" w:rsidRPr="00852544" w:rsidRDefault="00852544" w:rsidP="008525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Учебно-методический комплекс программы  содержит:</w:t>
      </w:r>
    </w:p>
    <w:p w:rsidR="00852544" w:rsidRPr="00852544" w:rsidRDefault="00852544" w:rsidP="00852544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учебные и методические пособия для педагогов и учащихся (включает методические, учебные пособия,  литературу для воспитанника и педагога)</w:t>
      </w:r>
    </w:p>
    <w:p w:rsidR="00852544" w:rsidRPr="00852544" w:rsidRDefault="00852544" w:rsidP="00852544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544">
        <w:rPr>
          <w:rFonts w:ascii="Times New Roman" w:hAnsi="Times New Roman" w:cs="Times New Roman"/>
          <w:sz w:val="24"/>
          <w:szCs w:val="24"/>
        </w:rPr>
        <w:t>систему средств обучения (включает комплекс технических средств обучения – видеокассеты с записями экскурсий, мультимедийную установку, компьютер, слайд-проектор, иллюстративный и демонстрационный материал, творческие работы учащихся, тестовые задания по разделам программы и т.д.)</w:t>
      </w:r>
    </w:p>
    <w:p w:rsidR="00852544" w:rsidRPr="00852544" w:rsidRDefault="00852544" w:rsidP="00852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Pr="00852544" w:rsidRDefault="00852544" w:rsidP="008525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t>Для реализации блоков программы преимущественно используются следующие формы, методы, приемы, материалы, формы подведения итогов.</w:t>
      </w:r>
    </w:p>
    <w:tbl>
      <w:tblPr>
        <w:tblW w:w="9498" w:type="dxa"/>
        <w:tblInd w:w="108" w:type="dxa"/>
        <w:tblLayout w:type="fixed"/>
        <w:tblLook w:val="0000"/>
      </w:tblPr>
      <w:tblGrid>
        <w:gridCol w:w="2127"/>
        <w:gridCol w:w="1559"/>
        <w:gridCol w:w="1843"/>
        <w:gridCol w:w="1984"/>
        <w:gridCol w:w="1985"/>
      </w:tblGrid>
      <w:tr w:rsidR="00852544" w:rsidRPr="00852544" w:rsidTr="00B104C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tabs>
                <w:tab w:val="center" w:pos="180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блоков, входящих в программу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Методы, приемы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Используемые материалы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подведения итогов</w:t>
            </w:r>
          </w:p>
        </w:tc>
      </w:tr>
      <w:tr w:rsidR="00852544" w:rsidRPr="00852544" w:rsidTr="00B104C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в программу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Видеокассета с экскурсиями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52544" w:rsidRPr="00852544" w:rsidTr="00B104C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85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изучения 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Петербурга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Каталоги</w:t>
            </w:r>
          </w:p>
          <w:p w:rsidR="00852544" w:rsidRPr="00852544" w:rsidRDefault="00852544" w:rsidP="00B104CF">
            <w:pPr>
              <w:pStyle w:val="21"/>
              <w:spacing w:line="10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lastRenderedPageBreak/>
              <w:t>Библиографи</w:t>
            </w:r>
          </w:p>
          <w:p w:rsidR="00852544" w:rsidRPr="00852544" w:rsidRDefault="00852544" w:rsidP="00B104CF">
            <w:pPr>
              <w:pStyle w:val="21"/>
              <w:spacing w:line="10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 xml:space="preserve">ческие </w:t>
            </w:r>
          </w:p>
          <w:p w:rsidR="00852544" w:rsidRPr="00852544" w:rsidRDefault="00852544" w:rsidP="00B104CF">
            <w:pPr>
              <w:pStyle w:val="21"/>
              <w:spacing w:line="10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 xml:space="preserve">источники, библиотека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оставление </w:t>
            </w:r>
            <w:r w:rsidRPr="0085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списка литературы</w:t>
            </w:r>
          </w:p>
        </w:tc>
      </w:tr>
      <w:tr w:rsidR="00852544" w:rsidRPr="00852544" w:rsidTr="00B104C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экскурсионной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Беседа, семинар,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упражнения,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Показ, рассказ,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демонстрация,анализ текста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Экскурсии-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онные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разработки,</w:t>
            </w:r>
          </w:p>
          <w:p w:rsidR="00852544" w:rsidRPr="00852544" w:rsidRDefault="00852544" w:rsidP="00B104CF">
            <w:pPr>
              <w:pStyle w:val="21"/>
              <w:spacing w:line="10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>мультимедийная установка,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Зачет по темам,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Прием на маршруте,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Конкурс,защита творческих работ</w:t>
            </w:r>
          </w:p>
        </w:tc>
      </w:tr>
      <w:tr w:rsidR="00852544" w:rsidRPr="00852544" w:rsidTr="00B104C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 xml:space="preserve">среда как 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объект экскурсии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Беседа, лекция, семинар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 xml:space="preserve">Показ иллюстраций и видеоматериалов, словесный, 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демонстра-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ционный,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ind w:right="-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Иллюстрации,</w:t>
            </w:r>
          </w:p>
          <w:p w:rsidR="00852544" w:rsidRPr="00852544" w:rsidRDefault="00852544" w:rsidP="00B104CF">
            <w:pPr>
              <w:spacing w:line="100" w:lineRule="atLeast"/>
              <w:ind w:right="-108"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  <w:p w:rsidR="00852544" w:rsidRPr="00852544" w:rsidRDefault="00852544" w:rsidP="00B104CF">
            <w:pPr>
              <w:pStyle w:val="21"/>
              <w:spacing w:line="100" w:lineRule="atLeast"/>
              <w:ind w:right="-108" w:hanging="108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>мультимедийная установка,ком-пьютер, аудио, видео-материалы, слайды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Тест, зачет, защита работы, опрос</w:t>
            </w:r>
          </w:p>
        </w:tc>
      </w:tr>
      <w:tr w:rsidR="00852544" w:rsidRPr="00852544" w:rsidTr="00B104C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tabs>
                <w:tab w:val="center" w:pos="180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Европейский архитектурный контекст Санкт - Петербурга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Беседа, лекция, семинар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Показ иллюстратив-</w:t>
            </w:r>
          </w:p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 xml:space="preserve">ных и видеоматериалов, словесный, 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демонстра-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 xml:space="preserve">ционный 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Иллю-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страции,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слайды</w:t>
            </w:r>
          </w:p>
          <w:p w:rsidR="00852544" w:rsidRPr="00852544" w:rsidRDefault="00852544" w:rsidP="00B104CF">
            <w:pPr>
              <w:pStyle w:val="21"/>
              <w:spacing w:line="10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>мультимедийная установка,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аудио, видеоматериалы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Тест, зачет, защита работы, опрос</w:t>
            </w:r>
          </w:p>
        </w:tc>
      </w:tr>
      <w:tr w:rsidR="00852544" w:rsidRPr="00852544" w:rsidTr="00B104C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2544" w:rsidRPr="00852544" w:rsidRDefault="00852544" w:rsidP="00B104CF">
            <w:pPr>
              <w:tabs>
                <w:tab w:val="center" w:pos="180"/>
              </w:tabs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Экскурсоводческий практикум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(тренинг навыков и умений)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Консультация, семинар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Экскурсия,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Методы и приемы экскурсии, анализ текста, работа по образцу, наблюдение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Экскурсиион-ные тексты,</w:t>
            </w:r>
          </w:p>
          <w:p w:rsidR="00852544" w:rsidRPr="00852544" w:rsidRDefault="00852544" w:rsidP="00B104CF">
            <w:pPr>
              <w:pStyle w:val="21"/>
              <w:spacing w:line="10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>мультиме</w:t>
            </w:r>
          </w:p>
          <w:p w:rsidR="00852544" w:rsidRPr="00852544" w:rsidRDefault="00852544" w:rsidP="00B104CF">
            <w:pPr>
              <w:pStyle w:val="21"/>
              <w:spacing w:line="10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>дийная установка,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</w:t>
            </w:r>
          </w:p>
          <w:p w:rsidR="00852544" w:rsidRPr="00852544" w:rsidRDefault="00852544" w:rsidP="00B104CF">
            <w:pPr>
              <w:pStyle w:val="21"/>
              <w:spacing w:line="100" w:lineRule="atLeast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>множительная техника (подготовка материалов к занятиям, экскурсиям, конкурсам)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544" w:rsidRPr="00852544" w:rsidRDefault="00852544" w:rsidP="00B104CF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Сдача текстов экскурсий, сдача фрагментов и экскурсий на маршруте,</w:t>
            </w:r>
          </w:p>
          <w:p w:rsidR="00852544" w:rsidRPr="00852544" w:rsidRDefault="00852544" w:rsidP="00B104CF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фестивалях</w:t>
            </w:r>
          </w:p>
        </w:tc>
      </w:tr>
    </w:tbl>
    <w:p w:rsidR="00852544" w:rsidRPr="00852544" w:rsidRDefault="00852544" w:rsidP="0085254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852544" w:rsidRPr="00852544" w:rsidTr="00B104CF">
        <w:tc>
          <w:tcPr>
            <w:tcW w:w="9498" w:type="dxa"/>
          </w:tcPr>
          <w:p w:rsidR="00852544" w:rsidRPr="00852544" w:rsidRDefault="00852544" w:rsidP="00B104CF">
            <w:pPr>
              <w:pStyle w:val="21"/>
              <w:jc w:val="both"/>
              <w:rPr>
                <w:b/>
                <w:color w:val="auto"/>
                <w:sz w:val="24"/>
                <w:szCs w:val="24"/>
              </w:rPr>
            </w:pPr>
          </w:p>
          <w:p w:rsidR="00852544" w:rsidRPr="00852544" w:rsidRDefault="00852544" w:rsidP="00852544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Источники, используемые при составлении программы.</w:t>
            </w:r>
          </w:p>
          <w:p w:rsidR="00852544" w:rsidRPr="00852544" w:rsidRDefault="00852544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 xml:space="preserve">1.  Аксельрод В.И.  Критерии и показатели результативности образовательных программ. Проблемы развития туристско-краеведческой деятельности. Всероссийская научно-практическая  конференция, посвященная 60-летию Победы в Великой Отечественной войне. 3-4 декабря 2005.  Материалы конференции. </w:t>
            </w:r>
          </w:p>
          <w:p w:rsidR="00852544" w:rsidRPr="00852544" w:rsidRDefault="00852544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>2.  Анциферов Н.П.  О методах и типах историко-культурных экскурсий. - П., 1923</w:t>
            </w:r>
          </w:p>
          <w:p w:rsidR="00852544" w:rsidRPr="00852544" w:rsidRDefault="00852544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>3.  Анциферов Н.П. Город как объект экскурсий для внешкольников.  - П., 1924</w:t>
            </w:r>
          </w:p>
          <w:p w:rsidR="00852544" w:rsidRPr="00852544" w:rsidRDefault="00852544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>4.  Гутков А.Э.  Мир архитектуры.  - М., 1987</w:t>
            </w:r>
          </w:p>
          <w:p w:rsidR="00852544" w:rsidRPr="00852544" w:rsidRDefault="00852544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>5.  Гутков А.Э. Глазычев В.Л.  Мир архитектуры. - М., 1989</w:t>
            </w:r>
          </w:p>
          <w:p w:rsidR="00852544" w:rsidRPr="00852544" w:rsidRDefault="00852544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>6.  Грабарь И.  Петербургская архитектура 18 – второй пол. 19 века. – СПб, 1997.</w:t>
            </w:r>
          </w:p>
          <w:p w:rsidR="00852544" w:rsidRPr="00852544" w:rsidRDefault="00852544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>7.  Дмитриева Н.А.  Краткая история искусств. - М., 1968</w:t>
            </w:r>
          </w:p>
          <w:p w:rsidR="00852544" w:rsidRPr="00852544" w:rsidRDefault="00852544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>8.  Зодчие Санкт-Петербурга 18 века.  – СПб, 1997</w:t>
            </w:r>
          </w:p>
          <w:p w:rsidR="00852544" w:rsidRPr="00852544" w:rsidRDefault="00852544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>9.  Зодчие Санкт-Петербурга 19 – начала 20 века.  – СПб, 1998</w:t>
            </w:r>
          </w:p>
          <w:p w:rsidR="00852544" w:rsidRPr="00852544" w:rsidRDefault="00852544" w:rsidP="00B104CF">
            <w:pPr>
              <w:pStyle w:val="21"/>
              <w:ind w:right="176" w:firstLine="0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 xml:space="preserve">   10.  Емельянов Б.В. Экскурсоведение. Учебник. - М., 2002.</w:t>
            </w:r>
          </w:p>
          <w:p w:rsidR="00852544" w:rsidRPr="00852544" w:rsidRDefault="00852544" w:rsidP="00B104CF">
            <w:pPr>
              <w:pStyle w:val="21"/>
              <w:ind w:right="176" w:firstLine="34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 xml:space="preserve">   11.  Кашекова И.Э. От античности до модерна.  Стили в художественной         культуре.  - М., 2000</w:t>
            </w:r>
          </w:p>
          <w:p w:rsidR="00852544" w:rsidRPr="00852544" w:rsidRDefault="00852544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>12.  Кохтев Н.И.  Риторика.  - М., 1994</w:t>
            </w:r>
          </w:p>
          <w:p w:rsidR="00852544" w:rsidRPr="00852544" w:rsidRDefault="00852544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>13.  Краснобаев Б.И.  Очерки истории русской культуры 18 века. - М., 1972.</w:t>
            </w:r>
          </w:p>
          <w:p w:rsidR="00852544" w:rsidRPr="00852544" w:rsidRDefault="00852544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>14.  Концепция модернизации российского образования на период до 2010 года.  Приложение к приказу Минобразования России от 11.02. 2002.№ 393. Учительская газета.  - Февраль 2002.</w:t>
            </w:r>
          </w:p>
          <w:p w:rsidR="00852544" w:rsidRPr="00852544" w:rsidRDefault="00852544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>15.  Лисовский В.Г.  Архитектура Петербурга.  Три века истории. – СПб, 2004.</w:t>
            </w:r>
          </w:p>
          <w:p w:rsidR="00852544" w:rsidRPr="00852544" w:rsidRDefault="00852544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>16.   Петропавловский собор. Усыпальница русских императоров.  Авт.сост. С.В. Трофимов. - СПб., 1998.</w:t>
            </w:r>
          </w:p>
          <w:p w:rsidR="00852544" w:rsidRPr="00852544" w:rsidRDefault="00852544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 xml:space="preserve">17.  Образовательная программа Юношеского университета Петербурга. Санкт-Петербургский Городской Дворец Творчества Юных. Коллектив авторов: Аксельрод В.И., Бессонов Б.Л., Богуславский Г.А., Ерофеев А.Д.  – СПб,  2003. </w:t>
            </w:r>
          </w:p>
          <w:p w:rsidR="00852544" w:rsidRPr="00852544" w:rsidRDefault="00852544" w:rsidP="00B104CF">
            <w:pPr>
              <w:ind w:left="601" w:right="17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18.  Программа подготовки экскурсоводов-школьников. Пропедевтический курс.  Лескова Г.А.,  Столбова Н. П.  Город и район накануне 300-летия Санкт-Петербурга. Сборник. -  СПб, 2002.</w:t>
            </w:r>
          </w:p>
          <w:p w:rsidR="00852544" w:rsidRPr="00852544" w:rsidRDefault="00852544" w:rsidP="00B104CF">
            <w:pPr>
              <w:pStyle w:val="21"/>
              <w:ind w:left="601" w:right="176" w:hanging="283"/>
              <w:jc w:val="both"/>
              <w:rPr>
                <w:color w:val="auto"/>
                <w:sz w:val="24"/>
                <w:szCs w:val="24"/>
              </w:rPr>
            </w:pPr>
            <w:r w:rsidRPr="00852544">
              <w:rPr>
                <w:color w:val="auto"/>
                <w:sz w:val="24"/>
                <w:szCs w:val="24"/>
              </w:rPr>
              <w:t>19.  Сопер П.  Основы искусства речи. - М., 1992</w:t>
            </w:r>
          </w:p>
          <w:p w:rsidR="00852544" w:rsidRPr="00852544" w:rsidRDefault="00852544" w:rsidP="00B104CF">
            <w:pPr>
              <w:pStyle w:val="21"/>
              <w:ind w:left="601" w:right="176" w:hanging="283"/>
              <w:jc w:val="both"/>
              <w:rPr>
                <w:sz w:val="24"/>
                <w:szCs w:val="24"/>
              </w:rPr>
            </w:pPr>
          </w:p>
        </w:tc>
      </w:tr>
    </w:tbl>
    <w:p w:rsidR="00852544" w:rsidRDefault="00852544" w:rsidP="00852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Default="00852544" w:rsidP="00852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Default="00852544" w:rsidP="00852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Default="00852544" w:rsidP="00852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Default="00852544" w:rsidP="00852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Default="00852544" w:rsidP="00852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Default="00852544" w:rsidP="00852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Default="00852544" w:rsidP="00852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Pr="00852544" w:rsidRDefault="00852544" w:rsidP="00852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Pr="00852544" w:rsidRDefault="00852544" w:rsidP="00852544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44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для групп 2 года обучения</w:t>
      </w:r>
    </w:p>
    <w:p w:rsidR="00852544" w:rsidRPr="00852544" w:rsidRDefault="00852544" w:rsidP="00852544">
      <w:pPr>
        <w:tabs>
          <w:tab w:val="left" w:pos="1080"/>
          <w:tab w:val="left" w:pos="2520"/>
        </w:tabs>
        <w:spacing w:line="100" w:lineRule="atLea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1132"/>
        <w:gridCol w:w="5811"/>
        <w:gridCol w:w="936"/>
        <w:gridCol w:w="1033"/>
      </w:tblGrid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</w:t>
            </w:r>
          </w:p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№ занятия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Краткое содержание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Дата</w:t>
            </w:r>
          </w:p>
        </w:tc>
      </w:tr>
      <w:tr w:rsidR="00852544" w:rsidRPr="00852544" w:rsidTr="00B104CF">
        <w:trPr>
          <w:cantSplit/>
        </w:trPr>
        <w:tc>
          <w:tcPr>
            <w:tcW w:w="7656" w:type="dxa"/>
            <w:gridSpan w:val="3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>Тема 1: Вводное занятие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 ОТ и ТБ.  Задачи 2 года обучения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656" w:type="dxa"/>
            <w:gridSpan w:val="3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>Тема 2: Основы экскурсионной деятельности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экскурсий применительно к выбору экскурсовода-школьника.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приема локализации событий при ведении исторической экскурсии.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 авторской идеи – необходимый атрибут в подготовке экскурсоводов.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новых приемов рассказа и показа в экскурсии.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Стиль и особенности речи экскурсовода.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интерактивных приемов в работе с экскурсантами.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Роль экскурсовода в активизации экскурсионного объекта, образность при проведении экскурсии.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rPr>
          <w:cantSplit/>
        </w:trPr>
        <w:tc>
          <w:tcPr>
            <w:tcW w:w="7656" w:type="dxa"/>
            <w:gridSpan w:val="3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>Тема 3: Городская среда как объект экскурсии (Архитектура Петербурга второй половины 19 – 20 в.в.)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мотивов в архитектуре Петербурга 19 – 20 века.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подходов в подготовке и проведении экскурсий.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Архитектура петербурга во второй половине 19 века.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Архитектура Петербурга в 20 веке. Обзор.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Архитектурный стиль «Эклектика».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Архитектурный стиль «Модерн».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Архитектурный стиль «ар нуво».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Архитектурный стиль «югендстиль» - европейские модификации.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Архитектурный стиль «конструктивизм».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архитектуры конструктивизма.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Архитектурные памятники конструктивизма.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архитектурного стиля «ампир».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Сталинский ампир. Архитектурные памятники.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архитектура 1960 – 1980 годов.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rPr>
          <w:cantSplit/>
        </w:trPr>
        <w:tc>
          <w:tcPr>
            <w:tcW w:w="7656" w:type="dxa"/>
            <w:gridSpan w:val="3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>Тема 4: Экскурсоводческий практикум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Экскурсоводческий практикум: Экскурсия. Обзор тем.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Экскурсоводческий практикум: выработка алгоритма.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Выработка алгоритма. Разработка самостоятельных экскурсий.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Выработка алгоритма. Разработка самостоятельных экскурсий.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индивидуальных экскурсий.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экскурсии, посвященной «Дороге жизни» (к юбилею ВОВ).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экскурсии «Начало «Дороги жизни»».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Экскурсия»Шоссе Революции – начало «Дороги жизни»».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Памятники ВОВ на шоссе Революции (обелиски, кинотеатр, храм).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Экскурсия. Большеохтинское кладбище. Захоронения ВОВ.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Отбор и изучение экскурсионных объектов.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Отбор и изучение экскурсионных объектов.</w:t>
            </w:r>
          </w:p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экскурсии «Шоссе Революции».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экскурсии «Большая Пороховская улица».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приема цитирования в экскурсии на примере литературной экскурсии.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приема цитирования в экскурсии на примере литературной экскурсии.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Отработка приема цитирования в экскурсии на </w:t>
            </w: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примере литературной экскурсии.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приемов локализации событий при проведении исторической экскурсии.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применения расширенных приемов экскурсионного показа.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применения расширенных приемов экскурсионного показа.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применения расширенных приемов экскурсионного показа.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показа функциональной архитектуры 1960 – 1980 годов.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показа функциональной архитектуры 1960 – 1980 годов.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rPr>
          <w:cantSplit/>
          <w:trHeight w:val="403"/>
        </w:trPr>
        <w:tc>
          <w:tcPr>
            <w:tcW w:w="7656" w:type="dxa"/>
            <w:gridSpan w:val="3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>Тема 5: Экскурсии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материала по истории Петербурга второй половины 19 – 20 в.в.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материала по истории Петербурга второй половины 19 – 20 в.в.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материала по истории Петербурга второй половины 19 – 20 в.в.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материала по истории Петербурга второй половины 19 – 20 в.в.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Экскурсии: Участие в тематических экскурсиях на материалах истории Петербурга.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экскурсии на материалах истории Петербурга второй половины 19 века.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экскурсии на материалах истории Петербурга второй половины 19 века.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экскурсии на материалах истории Петербурга второй половины 20 века.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экскурсии на материалах истории Петербурга второй половины 20 века.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Обзорные экскурсии на материалах истории Петербурга второй половины 19 века.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Обзорные экскурсии на материалах истории Петербурга второй половины 19 века.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Обзорные экскурсии на материалах истории </w:t>
            </w: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Петербурга второй половины 20 века.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Обзорные экскурсии на материалах истории Петербурга второй половины 20 века.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тематических экскурсиях на материалах истории Петербурга  19 века.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тематических экскурсиях на материалах истории Петербурга  19 века.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обзорных экскурсиях на материалах истории Петербурга  20 века.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обзорных экскурсиях на материалах истории Петербурга  20 века.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Лучшие тематические и обзорные экскурсии. Подведение итогов проделанной работы.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rPr>
          <w:cantSplit/>
        </w:trPr>
        <w:tc>
          <w:tcPr>
            <w:tcW w:w="7656" w:type="dxa"/>
            <w:gridSpan w:val="3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>Тема 6: Зачетные занятия, защита творческих работ.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и зачетные занятия по программе. Защита экскурсий в конкурсах.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и зачетные занятия. тесты по истории Петербурга.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Зачетное занятие «Своя игра» по истории Петербурга.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экскурсии в конкурсах и на маршруте.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экскурсии в конкурсах и на маршруте.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656" w:type="dxa"/>
            <w:gridSpan w:val="3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>Тема 8: Деятельность воспитанников внутри экскурсионного объединения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проведенных творческих встреч.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и составление сценария проведения тематического вечера.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pStyle w:val="4"/>
              <w:spacing w:before="0" w:after="0" w:line="24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2544">
              <w:rPr>
                <w:rFonts w:ascii="Times New Roman" w:hAnsi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вечер, посвященный Дню рождения города.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pStyle w:val="4"/>
              <w:spacing w:before="0" w:after="0" w:line="24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2544">
              <w:rPr>
                <w:rFonts w:ascii="Times New Roman" w:hAnsi="Times New Roman"/>
                <w:b w:val="0"/>
                <w:sz w:val="24"/>
                <w:szCs w:val="24"/>
              </w:rPr>
              <w:t>72</w:t>
            </w:r>
          </w:p>
        </w:tc>
        <w:tc>
          <w:tcPr>
            <w:tcW w:w="1132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Заключительное занятие. Планы на следующий год.</w:t>
            </w:r>
          </w:p>
        </w:tc>
        <w:tc>
          <w:tcPr>
            <w:tcW w:w="936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3" w:type="dxa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544" w:rsidRPr="00852544" w:rsidTr="00B104CF">
        <w:tc>
          <w:tcPr>
            <w:tcW w:w="713" w:type="dxa"/>
          </w:tcPr>
          <w:p w:rsidR="00852544" w:rsidRPr="00852544" w:rsidRDefault="00852544" w:rsidP="00B10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852544" w:rsidRPr="00852544" w:rsidRDefault="00852544" w:rsidP="00B104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852544" w:rsidRPr="00852544" w:rsidRDefault="00852544" w:rsidP="00B104CF">
            <w:pPr>
              <w:pStyle w:val="5"/>
              <w:spacing w:line="240" w:lineRule="atLeast"/>
              <w:jc w:val="both"/>
              <w:rPr>
                <w:b w:val="0"/>
                <w:sz w:val="24"/>
                <w:szCs w:val="24"/>
              </w:rPr>
            </w:pPr>
            <w:r w:rsidRPr="00852544">
              <w:rPr>
                <w:sz w:val="24"/>
                <w:szCs w:val="24"/>
              </w:rPr>
              <w:t>ИТОГО</w:t>
            </w:r>
          </w:p>
        </w:tc>
        <w:tc>
          <w:tcPr>
            <w:tcW w:w="1969" w:type="dxa"/>
            <w:gridSpan w:val="2"/>
          </w:tcPr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2544" w:rsidRPr="00852544" w:rsidRDefault="00852544" w:rsidP="00B104CF">
            <w:pPr>
              <w:tabs>
                <w:tab w:val="left" w:pos="1080"/>
                <w:tab w:val="left" w:pos="25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544">
              <w:rPr>
                <w:rFonts w:ascii="Times New Roman" w:hAnsi="Times New Roman" w:cs="Times New Roman"/>
                <w:b/>
                <w:sz w:val="24"/>
                <w:szCs w:val="24"/>
              </w:rPr>
              <w:t>144 часа</w:t>
            </w:r>
          </w:p>
        </w:tc>
      </w:tr>
    </w:tbl>
    <w:p w:rsidR="00852544" w:rsidRPr="00852544" w:rsidRDefault="00852544" w:rsidP="00852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544" w:rsidRPr="00852544" w:rsidRDefault="00852544" w:rsidP="008525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CE3" w:rsidRPr="00852544" w:rsidRDefault="003B5CE3">
      <w:pPr>
        <w:rPr>
          <w:rFonts w:ascii="Times New Roman" w:hAnsi="Times New Roman" w:cs="Times New Roman"/>
          <w:sz w:val="24"/>
          <w:szCs w:val="24"/>
        </w:rPr>
      </w:pPr>
    </w:p>
    <w:sectPr w:rsidR="003B5CE3" w:rsidRPr="00852544" w:rsidSect="00A45E0C">
      <w:headerReference w:type="default" r:id="rId7"/>
      <w:footerReference w:type="default" r:id="rId8"/>
      <w:footnotePr>
        <w:pos w:val="beneathText"/>
      </w:footnotePr>
      <w:pgSz w:w="11905" w:h="16837"/>
      <w:pgMar w:top="993" w:right="850" w:bottom="1276" w:left="1701" w:header="426" w:footer="35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3E" w:rsidRDefault="0005503E" w:rsidP="0011680B">
      <w:pPr>
        <w:spacing w:after="0" w:line="240" w:lineRule="auto"/>
      </w:pPr>
      <w:r>
        <w:separator/>
      </w:r>
    </w:p>
  </w:endnote>
  <w:endnote w:type="continuationSeparator" w:id="1">
    <w:p w:rsidR="0005503E" w:rsidRDefault="0005503E" w:rsidP="0011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EF2" w:rsidRDefault="0011680B">
    <w:pPr>
      <w:pStyle w:val="ad"/>
      <w:jc w:val="center"/>
    </w:pPr>
    <w:r>
      <w:fldChar w:fldCharType="begin"/>
    </w:r>
    <w:r w:rsidR="003B5CE3">
      <w:instrText xml:space="preserve"> PAGE   \* MERGEFORMAT </w:instrText>
    </w:r>
    <w:r>
      <w:fldChar w:fldCharType="separate"/>
    </w:r>
    <w:r w:rsidR="0001495D">
      <w:rPr>
        <w:noProof/>
      </w:rPr>
      <w:t>1</w:t>
    </w:r>
    <w:r>
      <w:fldChar w:fldCharType="end"/>
    </w:r>
  </w:p>
  <w:p w:rsidR="009C0EF2" w:rsidRDefault="0005503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3E" w:rsidRDefault="0005503E" w:rsidP="0011680B">
      <w:pPr>
        <w:spacing w:after="0" w:line="240" w:lineRule="auto"/>
      </w:pPr>
      <w:r>
        <w:separator/>
      </w:r>
    </w:p>
  </w:footnote>
  <w:footnote w:type="continuationSeparator" w:id="1">
    <w:p w:rsidR="0005503E" w:rsidRDefault="0005503E" w:rsidP="0011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EF2" w:rsidRDefault="0005503E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2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27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9">
    <w:nsid w:val="0000000A"/>
    <w:multiLevelType w:val="singleLevel"/>
    <w:tmpl w:val="0000000A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112A33E8"/>
    <w:multiLevelType w:val="hybridMultilevel"/>
    <w:tmpl w:val="0A748094"/>
    <w:lvl w:ilvl="0" w:tplc="00000004">
      <w:start w:val="1"/>
      <w:numFmt w:val="bullet"/>
      <w:lvlText w:val=""/>
      <w:lvlJc w:val="left"/>
      <w:pPr>
        <w:tabs>
          <w:tab w:val="num" w:pos="1362"/>
        </w:tabs>
        <w:ind w:left="136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2A5B6E"/>
    <w:multiLevelType w:val="hybridMultilevel"/>
    <w:tmpl w:val="929260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5677F"/>
    <w:multiLevelType w:val="hybridMultilevel"/>
    <w:tmpl w:val="963AD62A"/>
    <w:lvl w:ilvl="0" w:tplc="00000004">
      <w:start w:val="1"/>
      <w:numFmt w:val="bullet"/>
      <w:lvlText w:val=""/>
      <w:lvlJc w:val="left"/>
      <w:pPr>
        <w:tabs>
          <w:tab w:val="num" w:pos="1362"/>
        </w:tabs>
        <w:ind w:left="136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DE0757"/>
    <w:multiLevelType w:val="hybridMultilevel"/>
    <w:tmpl w:val="8332765C"/>
    <w:lvl w:ilvl="0" w:tplc="00000004">
      <w:start w:val="1"/>
      <w:numFmt w:val="bullet"/>
      <w:lvlText w:val=""/>
      <w:lvlJc w:val="left"/>
      <w:pPr>
        <w:tabs>
          <w:tab w:val="num" w:pos="1362"/>
        </w:tabs>
        <w:ind w:left="136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C71238"/>
    <w:multiLevelType w:val="hybridMultilevel"/>
    <w:tmpl w:val="46EE98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3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852544"/>
    <w:rsid w:val="0001495D"/>
    <w:rsid w:val="0005503E"/>
    <w:rsid w:val="0011680B"/>
    <w:rsid w:val="003B5CE3"/>
    <w:rsid w:val="0085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0B"/>
  </w:style>
  <w:style w:type="paragraph" w:styleId="1">
    <w:name w:val="heading 1"/>
    <w:basedOn w:val="a"/>
    <w:next w:val="a"/>
    <w:link w:val="10"/>
    <w:qFormat/>
    <w:rsid w:val="00852544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544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544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852544"/>
    <w:pPr>
      <w:tabs>
        <w:tab w:val="num" w:pos="0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852544"/>
    <w:pPr>
      <w:tabs>
        <w:tab w:val="num" w:pos="0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852544"/>
    <w:pPr>
      <w:tabs>
        <w:tab w:val="num" w:pos="0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5254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544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5254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5254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5254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5254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8525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5254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1z1">
    <w:name w:val="WW8Num1z1"/>
    <w:rsid w:val="00852544"/>
    <w:rPr>
      <w:rFonts w:ascii="Courier New" w:hAnsi="Courier New" w:cs="Courier New"/>
    </w:rPr>
  </w:style>
  <w:style w:type="character" w:customStyle="1" w:styleId="WW8Num1z2">
    <w:name w:val="WW8Num1z2"/>
    <w:rsid w:val="00852544"/>
    <w:rPr>
      <w:rFonts w:ascii="Wingdings" w:hAnsi="Wingdings"/>
    </w:rPr>
  </w:style>
  <w:style w:type="character" w:customStyle="1" w:styleId="WW8Num1z3">
    <w:name w:val="WW8Num1z3"/>
    <w:rsid w:val="00852544"/>
    <w:rPr>
      <w:rFonts w:ascii="Symbol" w:hAnsi="Symbol"/>
    </w:rPr>
  </w:style>
  <w:style w:type="character" w:customStyle="1" w:styleId="WW8Num2z0">
    <w:name w:val="WW8Num2z0"/>
    <w:rsid w:val="00852544"/>
    <w:rPr>
      <w:rFonts w:ascii="Symbol" w:hAnsi="Symbol"/>
    </w:rPr>
  </w:style>
  <w:style w:type="character" w:customStyle="1" w:styleId="WW8Num2z1">
    <w:name w:val="WW8Num2z1"/>
    <w:rsid w:val="00852544"/>
    <w:rPr>
      <w:rFonts w:ascii="Courier New" w:hAnsi="Courier New" w:cs="Courier New"/>
    </w:rPr>
  </w:style>
  <w:style w:type="character" w:customStyle="1" w:styleId="WW8Num2z2">
    <w:name w:val="WW8Num2z2"/>
    <w:rsid w:val="00852544"/>
    <w:rPr>
      <w:rFonts w:ascii="Wingdings" w:hAnsi="Wingdings"/>
    </w:rPr>
  </w:style>
  <w:style w:type="character" w:customStyle="1" w:styleId="WW8Num3z0">
    <w:name w:val="WW8Num3z0"/>
    <w:rsid w:val="00852544"/>
    <w:rPr>
      <w:rFonts w:ascii="Symbol" w:hAnsi="Symbol"/>
    </w:rPr>
  </w:style>
  <w:style w:type="character" w:customStyle="1" w:styleId="WW8Num3z1">
    <w:name w:val="WW8Num3z1"/>
    <w:rsid w:val="00852544"/>
    <w:rPr>
      <w:rFonts w:ascii="Courier New" w:hAnsi="Courier New" w:cs="Courier New"/>
    </w:rPr>
  </w:style>
  <w:style w:type="character" w:customStyle="1" w:styleId="WW8Num3z2">
    <w:name w:val="WW8Num3z2"/>
    <w:rsid w:val="00852544"/>
    <w:rPr>
      <w:rFonts w:ascii="Wingdings" w:hAnsi="Wingdings"/>
    </w:rPr>
  </w:style>
  <w:style w:type="character" w:customStyle="1" w:styleId="WW8Num4z0">
    <w:name w:val="WW8Num4z0"/>
    <w:rsid w:val="00852544"/>
    <w:rPr>
      <w:rFonts w:ascii="Symbol" w:hAnsi="Symbol"/>
    </w:rPr>
  </w:style>
  <w:style w:type="character" w:customStyle="1" w:styleId="WW8Num4z1">
    <w:name w:val="WW8Num4z1"/>
    <w:rsid w:val="00852544"/>
    <w:rPr>
      <w:rFonts w:ascii="Courier New" w:hAnsi="Courier New" w:cs="Courier New"/>
    </w:rPr>
  </w:style>
  <w:style w:type="character" w:customStyle="1" w:styleId="WW8Num4z2">
    <w:name w:val="WW8Num4z2"/>
    <w:rsid w:val="00852544"/>
    <w:rPr>
      <w:rFonts w:ascii="Wingdings" w:hAnsi="Wingdings"/>
    </w:rPr>
  </w:style>
  <w:style w:type="character" w:customStyle="1" w:styleId="WW8Num7z0">
    <w:name w:val="WW8Num7z0"/>
    <w:rsid w:val="00852544"/>
    <w:rPr>
      <w:rFonts w:ascii="Symbol" w:hAnsi="Symbol"/>
    </w:rPr>
  </w:style>
  <w:style w:type="character" w:customStyle="1" w:styleId="WW8Num7z1">
    <w:name w:val="WW8Num7z1"/>
    <w:rsid w:val="00852544"/>
    <w:rPr>
      <w:rFonts w:ascii="Courier New" w:hAnsi="Courier New" w:cs="Courier New"/>
    </w:rPr>
  </w:style>
  <w:style w:type="character" w:customStyle="1" w:styleId="WW8Num7z2">
    <w:name w:val="WW8Num7z2"/>
    <w:rsid w:val="00852544"/>
    <w:rPr>
      <w:rFonts w:ascii="Wingdings" w:hAnsi="Wingdings"/>
    </w:rPr>
  </w:style>
  <w:style w:type="character" w:customStyle="1" w:styleId="WW8Num9z0">
    <w:name w:val="WW8Num9z0"/>
    <w:rsid w:val="00852544"/>
    <w:rPr>
      <w:rFonts w:ascii="Wingdings 2" w:hAnsi="Wingdings 2"/>
    </w:rPr>
  </w:style>
  <w:style w:type="character" w:customStyle="1" w:styleId="WW8Num9z1">
    <w:name w:val="WW8Num9z1"/>
    <w:rsid w:val="00852544"/>
    <w:rPr>
      <w:rFonts w:ascii="Courier New" w:hAnsi="Courier New" w:cs="Courier New"/>
    </w:rPr>
  </w:style>
  <w:style w:type="character" w:customStyle="1" w:styleId="WW8Num9z2">
    <w:name w:val="WW8Num9z2"/>
    <w:rsid w:val="00852544"/>
    <w:rPr>
      <w:rFonts w:ascii="Wingdings" w:hAnsi="Wingdings"/>
    </w:rPr>
  </w:style>
  <w:style w:type="character" w:customStyle="1" w:styleId="WW8Num9z3">
    <w:name w:val="WW8Num9z3"/>
    <w:rsid w:val="00852544"/>
    <w:rPr>
      <w:rFonts w:ascii="Symbol" w:hAnsi="Symbol"/>
    </w:rPr>
  </w:style>
  <w:style w:type="character" w:customStyle="1" w:styleId="WW8Num11z0">
    <w:name w:val="WW8Num11z0"/>
    <w:rsid w:val="00852544"/>
    <w:rPr>
      <w:b/>
    </w:rPr>
  </w:style>
  <w:style w:type="character" w:customStyle="1" w:styleId="WW8Num16z0">
    <w:name w:val="WW8Num16z0"/>
    <w:rsid w:val="00852544"/>
    <w:rPr>
      <w:rFonts w:ascii="Symbol" w:hAnsi="Symbol"/>
    </w:rPr>
  </w:style>
  <w:style w:type="character" w:customStyle="1" w:styleId="WW8Num16z1">
    <w:name w:val="WW8Num16z1"/>
    <w:rsid w:val="00852544"/>
    <w:rPr>
      <w:rFonts w:ascii="Courier New" w:hAnsi="Courier New" w:cs="Courier New"/>
    </w:rPr>
  </w:style>
  <w:style w:type="character" w:customStyle="1" w:styleId="WW8Num16z2">
    <w:name w:val="WW8Num16z2"/>
    <w:rsid w:val="00852544"/>
    <w:rPr>
      <w:rFonts w:ascii="Wingdings" w:hAnsi="Wingdings"/>
    </w:rPr>
  </w:style>
  <w:style w:type="character" w:customStyle="1" w:styleId="WW8Num17z0">
    <w:name w:val="WW8Num17z0"/>
    <w:rsid w:val="00852544"/>
    <w:rPr>
      <w:rFonts w:ascii="Symbol" w:hAnsi="Symbol"/>
    </w:rPr>
  </w:style>
  <w:style w:type="character" w:customStyle="1" w:styleId="WW8Num17z1">
    <w:name w:val="WW8Num17z1"/>
    <w:rsid w:val="00852544"/>
    <w:rPr>
      <w:rFonts w:ascii="Courier New" w:hAnsi="Courier New" w:cs="Courier New"/>
    </w:rPr>
  </w:style>
  <w:style w:type="character" w:customStyle="1" w:styleId="WW8Num17z2">
    <w:name w:val="WW8Num17z2"/>
    <w:rsid w:val="00852544"/>
    <w:rPr>
      <w:rFonts w:ascii="Wingdings" w:hAnsi="Wingdings"/>
    </w:rPr>
  </w:style>
  <w:style w:type="character" w:customStyle="1" w:styleId="WW8Num19z0">
    <w:name w:val="WW8Num19z0"/>
    <w:rsid w:val="00852544"/>
    <w:rPr>
      <w:rFonts w:ascii="Symbol" w:hAnsi="Symbol"/>
    </w:rPr>
  </w:style>
  <w:style w:type="character" w:customStyle="1" w:styleId="WW8Num19z1">
    <w:name w:val="WW8Num19z1"/>
    <w:rsid w:val="00852544"/>
    <w:rPr>
      <w:rFonts w:ascii="Courier New" w:hAnsi="Courier New" w:cs="Courier New"/>
    </w:rPr>
  </w:style>
  <w:style w:type="character" w:customStyle="1" w:styleId="WW8Num19z2">
    <w:name w:val="WW8Num19z2"/>
    <w:rsid w:val="00852544"/>
    <w:rPr>
      <w:rFonts w:ascii="Wingdings" w:hAnsi="Wingdings"/>
    </w:rPr>
  </w:style>
  <w:style w:type="character" w:customStyle="1" w:styleId="WW8Num22z0">
    <w:name w:val="WW8Num22z0"/>
    <w:rsid w:val="00852544"/>
    <w:rPr>
      <w:rFonts w:ascii="Symbol" w:hAnsi="Symbol"/>
    </w:rPr>
  </w:style>
  <w:style w:type="character" w:customStyle="1" w:styleId="WW8Num22z1">
    <w:name w:val="WW8Num22z1"/>
    <w:rsid w:val="00852544"/>
    <w:rPr>
      <w:rFonts w:ascii="Courier New" w:hAnsi="Courier New" w:cs="Courier New"/>
    </w:rPr>
  </w:style>
  <w:style w:type="character" w:customStyle="1" w:styleId="WW8Num22z2">
    <w:name w:val="WW8Num22z2"/>
    <w:rsid w:val="00852544"/>
    <w:rPr>
      <w:rFonts w:ascii="Wingdings" w:hAnsi="Wingdings"/>
    </w:rPr>
  </w:style>
  <w:style w:type="character" w:customStyle="1" w:styleId="WW8Num23z0">
    <w:name w:val="WW8Num23z0"/>
    <w:rsid w:val="00852544"/>
    <w:rPr>
      <w:rFonts w:ascii="Symbol" w:hAnsi="Symbol"/>
    </w:rPr>
  </w:style>
  <w:style w:type="character" w:customStyle="1" w:styleId="WW8Num23z1">
    <w:name w:val="WW8Num23z1"/>
    <w:rsid w:val="00852544"/>
    <w:rPr>
      <w:rFonts w:ascii="Courier New" w:hAnsi="Courier New" w:cs="Courier New"/>
    </w:rPr>
  </w:style>
  <w:style w:type="character" w:customStyle="1" w:styleId="WW8Num23z2">
    <w:name w:val="WW8Num23z2"/>
    <w:rsid w:val="00852544"/>
    <w:rPr>
      <w:rFonts w:ascii="Wingdings" w:hAnsi="Wingdings"/>
    </w:rPr>
  </w:style>
  <w:style w:type="character" w:customStyle="1" w:styleId="WW8Num24z0">
    <w:name w:val="WW8Num24z0"/>
    <w:rsid w:val="00852544"/>
    <w:rPr>
      <w:rFonts w:ascii="Symbol" w:hAnsi="Symbol"/>
    </w:rPr>
  </w:style>
  <w:style w:type="character" w:customStyle="1" w:styleId="WW8Num24z1">
    <w:name w:val="WW8Num24z1"/>
    <w:rsid w:val="00852544"/>
    <w:rPr>
      <w:rFonts w:ascii="Courier New" w:hAnsi="Courier New" w:cs="Courier New"/>
    </w:rPr>
  </w:style>
  <w:style w:type="character" w:customStyle="1" w:styleId="WW8Num24z2">
    <w:name w:val="WW8Num24z2"/>
    <w:rsid w:val="00852544"/>
    <w:rPr>
      <w:rFonts w:ascii="Wingdings" w:hAnsi="Wingdings"/>
    </w:rPr>
  </w:style>
  <w:style w:type="character" w:customStyle="1" w:styleId="WW8Num25z0">
    <w:name w:val="WW8Num25z0"/>
    <w:rsid w:val="00852544"/>
    <w:rPr>
      <w:rFonts w:ascii="Symbol" w:hAnsi="Symbol"/>
    </w:rPr>
  </w:style>
  <w:style w:type="character" w:customStyle="1" w:styleId="WW8Num25z1">
    <w:name w:val="WW8Num25z1"/>
    <w:rsid w:val="00852544"/>
    <w:rPr>
      <w:rFonts w:ascii="Courier New" w:hAnsi="Courier New" w:cs="Courier New"/>
    </w:rPr>
  </w:style>
  <w:style w:type="character" w:customStyle="1" w:styleId="WW8Num25z2">
    <w:name w:val="WW8Num25z2"/>
    <w:rsid w:val="00852544"/>
    <w:rPr>
      <w:rFonts w:ascii="Wingdings" w:hAnsi="Wingdings"/>
    </w:rPr>
  </w:style>
  <w:style w:type="character" w:customStyle="1" w:styleId="WW8Num26z0">
    <w:name w:val="WW8Num26z0"/>
    <w:rsid w:val="00852544"/>
    <w:rPr>
      <w:rFonts w:ascii="Symbol" w:hAnsi="Symbol"/>
    </w:rPr>
  </w:style>
  <w:style w:type="character" w:customStyle="1" w:styleId="WW8Num26z1">
    <w:name w:val="WW8Num26z1"/>
    <w:rsid w:val="00852544"/>
    <w:rPr>
      <w:rFonts w:ascii="Courier New" w:hAnsi="Courier New" w:cs="Courier New"/>
    </w:rPr>
  </w:style>
  <w:style w:type="character" w:customStyle="1" w:styleId="WW8Num26z2">
    <w:name w:val="WW8Num26z2"/>
    <w:rsid w:val="00852544"/>
    <w:rPr>
      <w:rFonts w:ascii="Wingdings" w:hAnsi="Wingdings"/>
    </w:rPr>
  </w:style>
  <w:style w:type="character" w:customStyle="1" w:styleId="WW8Num27z0">
    <w:name w:val="WW8Num27z0"/>
    <w:rsid w:val="00852544"/>
    <w:rPr>
      <w:rFonts w:ascii="Symbol" w:hAnsi="Symbol"/>
    </w:rPr>
  </w:style>
  <w:style w:type="character" w:customStyle="1" w:styleId="WW8Num27z1">
    <w:name w:val="WW8Num27z1"/>
    <w:rsid w:val="00852544"/>
    <w:rPr>
      <w:rFonts w:ascii="Courier New" w:hAnsi="Courier New" w:cs="Courier New"/>
    </w:rPr>
  </w:style>
  <w:style w:type="character" w:customStyle="1" w:styleId="WW8Num27z2">
    <w:name w:val="WW8Num27z2"/>
    <w:rsid w:val="00852544"/>
    <w:rPr>
      <w:rFonts w:ascii="Wingdings" w:hAnsi="Wingdings"/>
    </w:rPr>
  </w:style>
  <w:style w:type="character" w:customStyle="1" w:styleId="WW8Num28z0">
    <w:name w:val="WW8Num28z0"/>
    <w:rsid w:val="00852544"/>
    <w:rPr>
      <w:rFonts w:ascii="Symbol" w:hAnsi="Symbol"/>
    </w:rPr>
  </w:style>
  <w:style w:type="character" w:customStyle="1" w:styleId="WW8Num28z1">
    <w:name w:val="WW8Num28z1"/>
    <w:rsid w:val="00852544"/>
    <w:rPr>
      <w:rFonts w:ascii="Courier New" w:hAnsi="Courier New" w:cs="Courier New"/>
    </w:rPr>
  </w:style>
  <w:style w:type="character" w:customStyle="1" w:styleId="WW8Num28z2">
    <w:name w:val="WW8Num28z2"/>
    <w:rsid w:val="00852544"/>
    <w:rPr>
      <w:rFonts w:ascii="Wingdings" w:hAnsi="Wingdings"/>
    </w:rPr>
  </w:style>
  <w:style w:type="character" w:customStyle="1" w:styleId="WW8Num29z1">
    <w:name w:val="WW8Num29z1"/>
    <w:rsid w:val="00852544"/>
    <w:rPr>
      <w:rFonts w:ascii="Courier New" w:hAnsi="Courier New" w:cs="Courier New"/>
    </w:rPr>
  </w:style>
  <w:style w:type="character" w:customStyle="1" w:styleId="WW8Num29z2">
    <w:name w:val="WW8Num29z2"/>
    <w:rsid w:val="00852544"/>
    <w:rPr>
      <w:rFonts w:ascii="Wingdings" w:hAnsi="Wingdings"/>
    </w:rPr>
  </w:style>
  <w:style w:type="character" w:customStyle="1" w:styleId="WW8Num29z3">
    <w:name w:val="WW8Num29z3"/>
    <w:rsid w:val="00852544"/>
    <w:rPr>
      <w:rFonts w:ascii="Symbol" w:hAnsi="Symbol"/>
    </w:rPr>
  </w:style>
  <w:style w:type="character" w:customStyle="1" w:styleId="WW8Num30z1">
    <w:name w:val="WW8Num30z1"/>
    <w:rsid w:val="00852544"/>
    <w:rPr>
      <w:rFonts w:ascii="Courier New" w:hAnsi="Courier New" w:cs="Courier New"/>
    </w:rPr>
  </w:style>
  <w:style w:type="character" w:customStyle="1" w:styleId="WW8Num30z2">
    <w:name w:val="WW8Num30z2"/>
    <w:rsid w:val="00852544"/>
    <w:rPr>
      <w:rFonts w:ascii="Wingdings" w:hAnsi="Wingdings"/>
    </w:rPr>
  </w:style>
  <w:style w:type="character" w:customStyle="1" w:styleId="WW8Num30z3">
    <w:name w:val="WW8Num30z3"/>
    <w:rsid w:val="00852544"/>
    <w:rPr>
      <w:rFonts w:ascii="Symbol" w:hAnsi="Symbol"/>
    </w:rPr>
  </w:style>
  <w:style w:type="character" w:customStyle="1" w:styleId="WW8Num31z1">
    <w:name w:val="WW8Num31z1"/>
    <w:rsid w:val="00852544"/>
    <w:rPr>
      <w:rFonts w:ascii="Courier New" w:hAnsi="Courier New" w:cs="Courier New"/>
    </w:rPr>
  </w:style>
  <w:style w:type="character" w:customStyle="1" w:styleId="WW8Num31z2">
    <w:name w:val="WW8Num31z2"/>
    <w:rsid w:val="00852544"/>
    <w:rPr>
      <w:rFonts w:ascii="Wingdings" w:hAnsi="Wingdings"/>
    </w:rPr>
  </w:style>
  <w:style w:type="character" w:customStyle="1" w:styleId="WW8Num31z3">
    <w:name w:val="WW8Num31z3"/>
    <w:rsid w:val="00852544"/>
    <w:rPr>
      <w:rFonts w:ascii="Symbol" w:hAnsi="Symbol"/>
    </w:rPr>
  </w:style>
  <w:style w:type="character" w:customStyle="1" w:styleId="WW8Num32z0">
    <w:name w:val="WW8Num32z0"/>
    <w:rsid w:val="00852544"/>
    <w:rPr>
      <w:rFonts w:ascii="Symbol" w:hAnsi="Symbol"/>
    </w:rPr>
  </w:style>
  <w:style w:type="character" w:customStyle="1" w:styleId="WW8Num32z1">
    <w:name w:val="WW8Num32z1"/>
    <w:rsid w:val="00852544"/>
    <w:rPr>
      <w:rFonts w:ascii="Courier New" w:hAnsi="Courier New" w:cs="Courier New"/>
    </w:rPr>
  </w:style>
  <w:style w:type="character" w:customStyle="1" w:styleId="WW8Num32z2">
    <w:name w:val="WW8Num32z2"/>
    <w:rsid w:val="00852544"/>
    <w:rPr>
      <w:rFonts w:ascii="Wingdings" w:hAnsi="Wingdings"/>
    </w:rPr>
  </w:style>
  <w:style w:type="character" w:customStyle="1" w:styleId="WW8Num34z0">
    <w:name w:val="WW8Num34z0"/>
    <w:rsid w:val="00852544"/>
    <w:rPr>
      <w:rFonts w:ascii="Symbol" w:hAnsi="Symbol"/>
    </w:rPr>
  </w:style>
  <w:style w:type="character" w:customStyle="1" w:styleId="WW8Num34z1">
    <w:name w:val="WW8Num34z1"/>
    <w:rsid w:val="00852544"/>
    <w:rPr>
      <w:rFonts w:ascii="Courier New" w:hAnsi="Courier New" w:cs="Courier New"/>
    </w:rPr>
  </w:style>
  <w:style w:type="character" w:customStyle="1" w:styleId="WW8Num34z2">
    <w:name w:val="WW8Num34z2"/>
    <w:rsid w:val="00852544"/>
    <w:rPr>
      <w:rFonts w:ascii="Wingdings" w:hAnsi="Wingdings"/>
    </w:rPr>
  </w:style>
  <w:style w:type="character" w:customStyle="1" w:styleId="WW8Num35z0">
    <w:name w:val="WW8Num35z0"/>
    <w:rsid w:val="00852544"/>
    <w:rPr>
      <w:rFonts w:ascii="Symbol" w:hAnsi="Symbol"/>
    </w:rPr>
  </w:style>
  <w:style w:type="character" w:customStyle="1" w:styleId="WW8Num35z1">
    <w:name w:val="WW8Num35z1"/>
    <w:rsid w:val="00852544"/>
    <w:rPr>
      <w:rFonts w:ascii="Courier New" w:hAnsi="Courier New" w:cs="Courier New"/>
    </w:rPr>
  </w:style>
  <w:style w:type="character" w:customStyle="1" w:styleId="WW8Num35z2">
    <w:name w:val="WW8Num35z2"/>
    <w:rsid w:val="00852544"/>
    <w:rPr>
      <w:rFonts w:ascii="Wingdings" w:hAnsi="Wingdings"/>
    </w:rPr>
  </w:style>
  <w:style w:type="character" w:customStyle="1" w:styleId="WW8Num36z0">
    <w:name w:val="WW8Num36z0"/>
    <w:rsid w:val="00852544"/>
    <w:rPr>
      <w:rFonts w:ascii="Symbol" w:hAnsi="Symbol"/>
    </w:rPr>
  </w:style>
  <w:style w:type="character" w:customStyle="1" w:styleId="WW8Num36z1">
    <w:name w:val="WW8Num36z1"/>
    <w:rsid w:val="00852544"/>
    <w:rPr>
      <w:rFonts w:ascii="Courier New" w:hAnsi="Courier New" w:cs="Courier New"/>
    </w:rPr>
  </w:style>
  <w:style w:type="character" w:customStyle="1" w:styleId="WW8Num36z2">
    <w:name w:val="WW8Num36z2"/>
    <w:rsid w:val="00852544"/>
    <w:rPr>
      <w:rFonts w:ascii="Wingdings" w:hAnsi="Wingdings"/>
    </w:rPr>
  </w:style>
  <w:style w:type="character" w:customStyle="1" w:styleId="WW8Num37z0">
    <w:name w:val="WW8Num37z0"/>
    <w:rsid w:val="00852544"/>
    <w:rPr>
      <w:rFonts w:ascii="Wingdings" w:hAnsi="Wingdings"/>
    </w:rPr>
  </w:style>
  <w:style w:type="character" w:customStyle="1" w:styleId="WW8Num37z1">
    <w:name w:val="WW8Num37z1"/>
    <w:rsid w:val="00852544"/>
    <w:rPr>
      <w:rFonts w:ascii="Courier New" w:hAnsi="Courier New" w:cs="Courier New"/>
    </w:rPr>
  </w:style>
  <w:style w:type="character" w:customStyle="1" w:styleId="WW8Num37z3">
    <w:name w:val="WW8Num37z3"/>
    <w:rsid w:val="00852544"/>
    <w:rPr>
      <w:rFonts w:ascii="Symbol" w:hAnsi="Symbol"/>
    </w:rPr>
  </w:style>
  <w:style w:type="character" w:customStyle="1" w:styleId="WW8Num38z0">
    <w:name w:val="WW8Num38z0"/>
    <w:rsid w:val="00852544"/>
    <w:rPr>
      <w:rFonts w:ascii="Symbol" w:hAnsi="Symbol"/>
    </w:rPr>
  </w:style>
  <w:style w:type="character" w:customStyle="1" w:styleId="WW8Num41z0">
    <w:name w:val="WW8Num41z0"/>
    <w:rsid w:val="00852544"/>
    <w:rPr>
      <w:rFonts w:ascii="Symbol" w:hAnsi="Symbol"/>
    </w:rPr>
  </w:style>
  <w:style w:type="character" w:customStyle="1" w:styleId="WW8Num41z1">
    <w:name w:val="WW8Num41z1"/>
    <w:rsid w:val="00852544"/>
    <w:rPr>
      <w:rFonts w:ascii="Courier New" w:hAnsi="Courier New" w:cs="Courier New"/>
    </w:rPr>
  </w:style>
  <w:style w:type="character" w:customStyle="1" w:styleId="WW8Num41z2">
    <w:name w:val="WW8Num41z2"/>
    <w:rsid w:val="00852544"/>
    <w:rPr>
      <w:rFonts w:ascii="Wingdings" w:hAnsi="Wingdings"/>
    </w:rPr>
  </w:style>
  <w:style w:type="character" w:customStyle="1" w:styleId="WW8Num42z0">
    <w:name w:val="WW8Num42z0"/>
    <w:rsid w:val="00852544"/>
    <w:rPr>
      <w:rFonts w:ascii="Symbol" w:hAnsi="Symbol"/>
    </w:rPr>
  </w:style>
  <w:style w:type="character" w:customStyle="1" w:styleId="WW8Num42z1">
    <w:name w:val="WW8Num42z1"/>
    <w:rsid w:val="00852544"/>
    <w:rPr>
      <w:rFonts w:ascii="Courier New" w:hAnsi="Courier New" w:cs="Courier New"/>
    </w:rPr>
  </w:style>
  <w:style w:type="character" w:customStyle="1" w:styleId="WW8Num42z2">
    <w:name w:val="WW8Num42z2"/>
    <w:rsid w:val="00852544"/>
    <w:rPr>
      <w:rFonts w:ascii="Wingdings" w:hAnsi="Wingdings"/>
    </w:rPr>
  </w:style>
  <w:style w:type="character" w:customStyle="1" w:styleId="WW8Num43z0">
    <w:name w:val="WW8Num43z0"/>
    <w:rsid w:val="00852544"/>
    <w:rPr>
      <w:rFonts w:ascii="Symbol" w:hAnsi="Symbol"/>
    </w:rPr>
  </w:style>
  <w:style w:type="character" w:customStyle="1" w:styleId="WW8Num43z1">
    <w:name w:val="WW8Num43z1"/>
    <w:rsid w:val="00852544"/>
    <w:rPr>
      <w:rFonts w:ascii="Courier New" w:hAnsi="Courier New" w:cs="Courier New"/>
    </w:rPr>
  </w:style>
  <w:style w:type="character" w:customStyle="1" w:styleId="WW8Num43z2">
    <w:name w:val="WW8Num43z2"/>
    <w:rsid w:val="00852544"/>
    <w:rPr>
      <w:rFonts w:ascii="Wingdings" w:hAnsi="Wingdings"/>
    </w:rPr>
  </w:style>
  <w:style w:type="character" w:customStyle="1" w:styleId="WW8Num44z0">
    <w:name w:val="WW8Num44z0"/>
    <w:rsid w:val="00852544"/>
    <w:rPr>
      <w:rFonts w:ascii="Wingdings" w:hAnsi="Wingdings" w:cs="Wingdings"/>
    </w:rPr>
  </w:style>
  <w:style w:type="character" w:customStyle="1" w:styleId="WW8Num44z1">
    <w:name w:val="WW8Num44z1"/>
    <w:rsid w:val="00852544"/>
    <w:rPr>
      <w:rFonts w:ascii="Courier New" w:hAnsi="Courier New" w:cs="Courier New"/>
    </w:rPr>
  </w:style>
  <w:style w:type="character" w:customStyle="1" w:styleId="WW8Num44z3">
    <w:name w:val="WW8Num44z3"/>
    <w:rsid w:val="00852544"/>
    <w:rPr>
      <w:rFonts w:ascii="Symbol" w:hAnsi="Symbol" w:cs="Symbol"/>
    </w:rPr>
  </w:style>
  <w:style w:type="character" w:customStyle="1" w:styleId="WW8Num45z1">
    <w:name w:val="WW8Num45z1"/>
    <w:rsid w:val="00852544"/>
    <w:rPr>
      <w:rFonts w:ascii="Courier New" w:hAnsi="Courier New" w:cs="Courier New"/>
    </w:rPr>
  </w:style>
  <w:style w:type="character" w:customStyle="1" w:styleId="WW8Num45z2">
    <w:name w:val="WW8Num45z2"/>
    <w:rsid w:val="00852544"/>
    <w:rPr>
      <w:rFonts w:ascii="Wingdings" w:hAnsi="Wingdings"/>
    </w:rPr>
  </w:style>
  <w:style w:type="character" w:customStyle="1" w:styleId="WW8Num45z3">
    <w:name w:val="WW8Num45z3"/>
    <w:rsid w:val="00852544"/>
    <w:rPr>
      <w:rFonts w:ascii="Symbol" w:hAnsi="Symbol"/>
    </w:rPr>
  </w:style>
  <w:style w:type="character" w:customStyle="1" w:styleId="WW8Num46z0">
    <w:name w:val="WW8Num46z0"/>
    <w:rsid w:val="00852544"/>
    <w:rPr>
      <w:rFonts w:ascii="Symbol" w:hAnsi="Symbol"/>
    </w:rPr>
  </w:style>
  <w:style w:type="character" w:customStyle="1" w:styleId="WW8Num46z1">
    <w:name w:val="WW8Num46z1"/>
    <w:rsid w:val="00852544"/>
    <w:rPr>
      <w:rFonts w:ascii="Courier New" w:hAnsi="Courier New" w:cs="Courier New"/>
    </w:rPr>
  </w:style>
  <w:style w:type="character" w:customStyle="1" w:styleId="WW8Num46z2">
    <w:name w:val="WW8Num46z2"/>
    <w:rsid w:val="00852544"/>
    <w:rPr>
      <w:rFonts w:ascii="Wingdings" w:hAnsi="Wingdings"/>
    </w:rPr>
  </w:style>
  <w:style w:type="character" w:customStyle="1" w:styleId="WW8Num51z0">
    <w:name w:val="WW8Num51z0"/>
    <w:rsid w:val="00852544"/>
    <w:rPr>
      <w:rFonts w:ascii="Symbol" w:hAnsi="Symbol"/>
    </w:rPr>
  </w:style>
  <w:style w:type="character" w:customStyle="1" w:styleId="WW8Num51z1">
    <w:name w:val="WW8Num51z1"/>
    <w:rsid w:val="00852544"/>
    <w:rPr>
      <w:rFonts w:ascii="Courier New" w:hAnsi="Courier New" w:cs="Courier New"/>
    </w:rPr>
  </w:style>
  <w:style w:type="character" w:customStyle="1" w:styleId="WW8Num51z2">
    <w:name w:val="WW8Num51z2"/>
    <w:rsid w:val="00852544"/>
    <w:rPr>
      <w:rFonts w:ascii="Wingdings" w:hAnsi="Wingdings"/>
    </w:rPr>
  </w:style>
  <w:style w:type="character" w:customStyle="1" w:styleId="WW8Num53z1">
    <w:name w:val="WW8Num53z1"/>
    <w:rsid w:val="00852544"/>
    <w:rPr>
      <w:rFonts w:ascii="Courier New" w:hAnsi="Courier New" w:cs="Courier New"/>
    </w:rPr>
  </w:style>
  <w:style w:type="character" w:customStyle="1" w:styleId="WW8Num53z2">
    <w:name w:val="WW8Num53z2"/>
    <w:rsid w:val="00852544"/>
    <w:rPr>
      <w:rFonts w:ascii="Wingdings" w:hAnsi="Wingdings"/>
    </w:rPr>
  </w:style>
  <w:style w:type="character" w:customStyle="1" w:styleId="WW8Num53z3">
    <w:name w:val="WW8Num53z3"/>
    <w:rsid w:val="00852544"/>
    <w:rPr>
      <w:rFonts w:ascii="Symbol" w:hAnsi="Symbol"/>
    </w:rPr>
  </w:style>
  <w:style w:type="character" w:customStyle="1" w:styleId="WW8Num54z0">
    <w:name w:val="WW8Num54z0"/>
    <w:rsid w:val="00852544"/>
    <w:rPr>
      <w:rFonts w:ascii="Symbol" w:hAnsi="Symbol"/>
    </w:rPr>
  </w:style>
  <w:style w:type="character" w:customStyle="1" w:styleId="WW8Num54z1">
    <w:name w:val="WW8Num54z1"/>
    <w:rsid w:val="00852544"/>
    <w:rPr>
      <w:rFonts w:ascii="Courier New" w:hAnsi="Courier New" w:cs="Courier New"/>
    </w:rPr>
  </w:style>
  <w:style w:type="character" w:customStyle="1" w:styleId="WW8Num54z2">
    <w:name w:val="WW8Num54z2"/>
    <w:rsid w:val="00852544"/>
    <w:rPr>
      <w:rFonts w:ascii="Wingdings" w:hAnsi="Wingdings"/>
    </w:rPr>
  </w:style>
  <w:style w:type="character" w:customStyle="1" w:styleId="WW8Num55z0">
    <w:name w:val="WW8Num55z0"/>
    <w:rsid w:val="00852544"/>
    <w:rPr>
      <w:rFonts w:ascii="Symbol" w:hAnsi="Symbol"/>
    </w:rPr>
  </w:style>
  <w:style w:type="character" w:customStyle="1" w:styleId="WW8Num55z1">
    <w:name w:val="WW8Num55z1"/>
    <w:rsid w:val="00852544"/>
    <w:rPr>
      <w:rFonts w:ascii="Courier New" w:hAnsi="Courier New" w:cs="Courier New"/>
    </w:rPr>
  </w:style>
  <w:style w:type="character" w:customStyle="1" w:styleId="WW8Num55z2">
    <w:name w:val="WW8Num55z2"/>
    <w:rsid w:val="00852544"/>
    <w:rPr>
      <w:rFonts w:ascii="Wingdings" w:hAnsi="Wingdings"/>
    </w:rPr>
  </w:style>
  <w:style w:type="character" w:customStyle="1" w:styleId="11">
    <w:name w:val="Основной шрифт абзаца1"/>
    <w:rsid w:val="00852544"/>
  </w:style>
  <w:style w:type="character" w:styleId="a3">
    <w:name w:val="Hyperlink"/>
    <w:basedOn w:val="11"/>
    <w:semiHidden/>
    <w:rsid w:val="00852544"/>
    <w:rPr>
      <w:color w:val="0000FF"/>
      <w:u w:val="single"/>
    </w:rPr>
  </w:style>
  <w:style w:type="character" w:styleId="a4">
    <w:name w:val="page number"/>
    <w:basedOn w:val="11"/>
    <w:semiHidden/>
    <w:rsid w:val="00852544"/>
  </w:style>
  <w:style w:type="paragraph" w:customStyle="1" w:styleId="a5">
    <w:name w:val="Заголовок"/>
    <w:basedOn w:val="a"/>
    <w:next w:val="a6"/>
    <w:rsid w:val="0085254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semiHidden/>
    <w:rsid w:val="0085254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525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"/>
    <w:basedOn w:val="a6"/>
    <w:semiHidden/>
    <w:rsid w:val="00852544"/>
    <w:rPr>
      <w:rFonts w:ascii="Arial" w:hAnsi="Arial" w:cs="Tahoma"/>
    </w:rPr>
  </w:style>
  <w:style w:type="paragraph" w:customStyle="1" w:styleId="12">
    <w:name w:val="Название1"/>
    <w:basedOn w:val="a"/>
    <w:rsid w:val="00852544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852544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styleId="a9">
    <w:name w:val="Body Text Indent"/>
    <w:basedOn w:val="a"/>
    <w:link w:val="aa"/>
    <w:semiHidden/>
    <w:rsid w:val="00852544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85254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852544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852544"/>
    <w:pPr>
      <w:suppressAutoHyphens/>
      <w:spacing w:after="0" w:line="240" w:lineRule="auto"/>
      <w:ind w:left="720" w:firstLine="720"/>
    </w:pPr>
    <w:rPr>
      <w:rFonts w:ascii="Times New Roman" w:eastAsia="Times New Roman" w:hAnsi="Times New Roman" w:cs="Times New Roman"/>
      <w:color w:val="0000FF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852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85254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semiHidden/>
    <w:rsid w:val="0085254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semiHidden/>
    <w:rsid w:val="0085254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852544"/>
    <w:pPr>
      <w:tabs>
        <w:tab w:val="num" w:pos="79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footer"/>
    <w:basedOn w:val="a"/>
    <w:link w:val="ae"/>
    <w:uiPriority w:val="99"/>
    <w:rsid w:val="008525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8525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Subtitle"/>
    <w:basedOn w:val="a"/>
    <w:next w:val="a6"/>
    <w:link w:val="af0"/>
    <w:qFormat/>
    <w:rsid w:val="00852544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0">
    <w:name w:val="Подзаголовок Знак"/>
    <w:basedOn w:val="a0"/>
    <w:link w:val="af"/>
    <w:rsid w:val="00852544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f1">
    <w:name w:val="Содержимое таблицы"/>
    <w:basedOn w:val="a"/>
    <w:rsid w:val="008525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Заголовок таблицы"/>
    <w:basedOn w:val="af1"/>
    <w:rsid w:val="00852544"/>
    <w:pPr>
      <w:jc w:val="center"/>
    </w:pPr>
    <w:rPr>
      <w:b/>
      <w:bCs/>
    </w:rPr>
  </w:style>
  <w:style w:type="paragraph" w:customStyle="1" w:styleId="af3">
    <w:name w:val="Содержимое врезки"/>
    <w:basedOn w:val="a6"/>
    <w:rsid w:val="00852544"/>
  </w:style>
  <w:style w:type="paragraph" w:styleId="af4">
    <w:name w:val="Balloon Text"/>
    <w:basedOn w:val="a"/>
    <w:link w:val="af5"/>
    <w:uiPriority w:val="99"/>
    <w:semiHidden/>
    <w:unhideWhenUsed/>
    <w:rsid w:val="0085254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25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6781</Words>
  <Characters>38655</Characters>
  <Application>Microsoft Office Word</Application>
  <DocSecurity>0</DocSecurity>
  <Lines>322</Lines>
  <Paragraphs>90</Paragraphs>
  <ScaleCrop>false</ScaleCrop>
  <Company/>
  <LinksUpToDate>false</LinksUpToDate>
  <CharactersWithSpaces>45346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2013-12-14T10:41:00Z</cp:lastPrinted>
  <dcterms:created xsi:type="dcterms:W3CDTF">2013-12-14T09:03:00Z</dcterms:created>
  <dcterms:modified xsi:type="dcterms:W3CDTF">2013-12-14T10:41:00Z</dcterms:modified>
</cp:coreProperties>
</file>