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tbl>
      <w:tblPr>
        <w:tblW w:w="5451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404"/>
        <w:gridCol w:w="3543"/>
        <w:gridCol w:w="3487"/>
      </w:tblGrid>
      <w:tr w:rsidR="00747452" w:rsidRPr="00152156" w:rsidTr="00F31653">
        <w:trPr>
          <w:trHeight w:val="1866"/>
        </w:trPr>
        <w:tc>
          <w:tcPr>
            <w:tcW w:w="1631" w:type="pct"/>
            <w:shd w:val="clear" w:color="auto" w:fill="auto"/>
          </w:tcPr>
          <w:p w:rsidR="00747452" w:rsidRPr="0091408E" w:rsidRDefault="00747452" w:rsidP="00F31653">
            <w:pPr>
              <w:tabs>
                <w:tab w:val="left" w:pos="9288"/>
              </w:tabs>
              <w:jc w:val="center"/>
              <w:rPr>
                <w:b/>
              </w:rPr>
            </w:pPr>
            <w:r w:rsidRPr="0091408E">
              <w:rPr>
                <w:b/>
              </w:rPr>
              <w:t>«Согласовано»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 w:rsidRPr="00152156">
              <w:t>Руководитель ШМО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>
              <w:t>__________</w:t>
            </w:r>
            <w:r w:rsidRPr="00152156">
              <w:t>__/____________/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center"/>
            </w:pPr>
            <w:r w:rsidRPr="00152156">
              <w:t>ФИО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 w:rsidRPr="00152156">
              <w:t xml:space="preserve">Протокол № ___ 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 w:rsidRPr="00152156">
              <w:t>от «__»__________200_г.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center"/>
            </w:pPr>
          </w:p>
        </w:tc>
        <w:tc>
          <w:tcPr>
            <w:tcW w:w="1698" w:type="pct"/>
            <w:shd w:val="clear" w:color="auto" w:fill="auto"/>
          </w:tcPr>
          <w:p w:rsidR="00747452" w:rsidRPr="0091408E" w:rsidRDefault="00747452" w:rsidP="00F31653">
            <w:pPr>
              <w:tabs>
                <w:tab w:val="left" w:pos="9288"/>
              </w:tabs>
              <w:jc w:val="center"/>
              <w:rPr>
                <w:b/>
              </w:rPr>
            </w:pPr>
            <w:r w:rsidRPr="0091408E">
              <w:rPr>
                <w:b/>
              </w:rPr>
              <w:t>«Согласовано»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 w:rsidRPr="00152156">
              <w:t>Заместитель руководителя по УВР М</w:t>
            </w:r>
            <w:r>
              <w:t>Б</w:t>
            </w:r>
            <w:r w:rsidRPr="00152156">
              <w:t xml:space="preserve">ОУ </w:t>
            </w:r>
            <w:proofErr w:type="spellStart"/>
            <w:r w:rsidRPr="00152156">
              <w:t>Сосьвинская</w:t>
            </w:r>
            <w:proofErr w:type="spellEnd"/>
            <w:r w:rsidRPr="00152156">
              <w:t xml:space="preserve"> СОШ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>
              <w:t>_______</w:t>
            </w:r>
            <w:r w:rsidRPr="00152156">
              <w:t>_____/______________/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center"/>
            </w:pPr>
            <w:r w:rsidRPr="00152156">
              <w:t>ФИО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 w:rsidRPr="00152156">
              <w:t xml:space="preserve"> 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center"/>
            </w:pPr>
          </w:p>
        </w:tc>
        <w:tc>
          <w:tcPr>
            <w:tcW w:w="1671" w:type="pct"/>
            <w:shd w:val="clear" w:color="auto" w:fill="auto"/>
          </w:tcPr>
          <w:p w:rsidR="00747452" w:rsidRPr="0091408E" w:rsidRDefault="00747452" w:rsidP="00F31653">
            <w:pPr>
              <w:tabs>
                <w:tab w:val="left" w:pos="9288"/>
              </w:tabs>
              <w:jc w:val="center"/>
              <w:rPr>
                <w:b/>
              </w:rPr>
            </w:pPr>
            <w:r w:rsidRPr="0091408E">
              <w:rPr>
                <w:b/>
              </w:rPr>
              <w:t>«Утверждаю»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 w:rsidRPr="00152156">
              <w:t xml:space="preserve">Директор 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 w:rsidRPr="00152156">
              <w:t xml:space="preserve">МОУ </w:t>
            </w:r>
            <w:proofErr w:type="spellStart"/>
            <w:r w:rsidRPr="00152156">
              <w:t>Сосьвинская</w:t>
            </w:r>
            <w:proofErr w:type="spellEnd"/>
            <w:r w:rsidRPr="00152156">
              <w:t xml:space="preserve"> СОШ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both"/>
            </w:pPr>
            <w:r>
              <w:t>________</w:t>
            </w:r>
            <w:r w:rsidRPr="00152156">
              <w:t>____/______________/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center"/>
            </w:pPr>
            <w:r w:rsidRPr="00152156">
              <w:t>ФИО</w:t>
            </w:r>
          </w:p>
          <w:p w:rsidR="00747452" w:rsidRPr="00152156" w:rsidRDefault="00747452" w:rsidP="00F31653">
            <w:pPr>
              <w:tabs>
                <w:tab w:val="left" w:pos="9288"/>
              </w:tabs>
            </w:pPr>
            <w:r w:rsidRPr="00152156">
              <w:t xml:space="preserve">Приказ № ___ </w:t>
            </w:r>
          </w:p>
          <w:p w:rsidR="00747452" w:rsidRPr="00152156" w:rsidRDefault="00747452" w:rsidP="00F31653">
            <w:pPr>
              <w:tabs>
                <w:tab w:val="left" w:pos="9288"/>
              </w:tabs>
            </w:pPr>
            <w:r w:rsidRPr="00152156">
              <w:t>от «__»__________200_г.</w:t>
            </w:r>
          </w:p>
          <w:p w:rsidR="00747452" w:rsidRPr="00152156" w:rsidRDefault="00747452" w:rsidP="00F31653">
            <w:pPr>
              <w:tabs>
                <w:tab w:val="left" w:pos="9288"/>
              </w:tabs>
              <w:jc w:val="center"/>
            </w:pPr>
          </w:p>
        </w:tc>
      </w:tr>
    </w:tbl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Default="00747452" w:rsidP="00747452">
      <w:pPr>
        <w:tabs>
          <w:tab w:val="left" w:pos="9288"/>
        </w:tabs>
        <w:ind w:left="360"/>
        <w:jc w:val="center"/>
      </w:pPr>
    </w:p>
    <w:p w:rsidR="00747452" w:rsidRDefault="00747452" w:rsidP="00747452">
      <w:pPr>
        <w:tabs>
          <w:tab w:val="left" w:pos="9288"/>
        </w:tabs>
        <w:ind w:left="360"/>
        <w:jc w:val="center"/>
      </w:pPr>
    </w:p>
    <w:p w:rsidR="00907795" w:rsidRDefault="00907795" w:rsidP="00747452">
      <w:pPr>
        <w:tabs>
          <w:tab w:val="left" w:pos="9288"/>
        </w:tabs>
        <w:ind w:left="360"/>
        <w:jc w:val="center"/>
      </w:pPr>
    </w:p>
    <w:p w:rsidR="00907795" w:rsidRDefault="00907795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</w:pPr>
    </w:p>
    <w:p w:rsidR="00747452" w:rsidRPr="00E27124" w:rsidRDefault="00747452" w:rsidP="00747452">
      <w:pPr>
        <w:jc w:val="center"/>
        <w:rPr>
          <w:b/>
          <w:sz w:val="28"/>
          <w:szCs w:val="28"/>
        </w:rPr>
      </w:pPr>
      <w:r w:rsidRPr="00E27124">
        <w:rPr>
          <w:b/>
          <w:sz w:val="28"/>
          <w:szCs w:val="28"/>
        </w:rPr>
        <w:t>РАБОЧАЯ ПРОГРАММА ПЕДАГОГА</w:t>
      </w:r>
    </w:p>
    <w:p w:rsidR="00747452" w:rsidRPr="00E27124" w:rsidRDefault="00747452" w:rsidP="00747452">
      <w:pPr>
        <w:jc w:val="center"/>
        <w:rPr>
          <w:b/>
          <w:sz w:val="28"/>
          <w:szCs w:val="28"/>
        </w:rPr>
      </w:pPr>
      <w:proofErr w:type="spellStart"/>
      <w:r w:rsidRPr="00E27124">
        <w:rPr>
          <w:b/>
          <w:sz w:val="28"/>
          <w:szCs w:val="28"/>
        </w:rPr>
        <w:t>Краснокутской</w:t>
      </w:r>
      <w:proofErr w:type="spellEnd"/>
      <w:r w:rsidRPr="00E27124">
        <w:rPr>
          <w:b/>
          <w:sz w:val="28"/>
          <w:szCs w:val="28"/>
        </w:rPr>
        <w:t xml:space="preserve"> Тамары Алексеевны, </w:t>
      </w:r>
    </w:p>
    <w:p w:rsidR="00747452" w:rsidRPr="00E27124" w:rsidRDefault="00747452" w:rsidP="00747452">
      <w:pPr>
        <w:jc w:val="center"/>
        <w:rPr>
          <w:b/>
          <w:sz w:val="28"/>
          <w:szCs w:val="28"/>
        </w:rPr>
      </w:pPr>
      <w:r w:rsidRPr="00E27124">
        <w:rPr>
          <w:b/>
          <w:sz w:val="28"/>
          <w:szCs w:val="28"/>
        </w:rPr>
        <w:t>первой квалификационной категории</w:t>
      </w:r>
    </w:p>
    <w:p w:rsidR="00747452" w:rsidRPr="00E27124" w:rsidRDefault="00907795" w:rsidP="00747452">
      <w:pPr>
        <w:jc w:val="center"/>
        <w:rPr>
          <w:b/>
        </w:rPr>
      </w:pPr>
      <w:r>
        <w:rPr>
          <w:b/>
        </w:rPr>
        <w:t>по математике</w:t>
      </w:r>
      <w:r w:rsidR="00747452">
        <w:rPr>
          <w:b/>
        </w:rPr>
        <w:t xml:space="preserve"> для 10-11</w:t>
      </w:r>
      <w:r w:rsidR="00747452" w:rsidRPr="00E27124">
        <w:rPr>
          <w:b/>
        </w:rPr>
        <w:t xml:space="preserve"> класса</w:t>
      </w: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Default="00747452" w:rsidP="00747452">
      <w:pPr>
        <w:tabs>
          <w:tab w:val="left" w:pos="9288"/>
        </w:tabs>
        <w:ind w:left="5580"/>
        <w:jc w:val="both"/>
      </w:pPr>
    </w:p>
    <w:p w:rsidR="00907795" w:rsidRDefault="00907795" w:rsidP="00747452">
      <w:pPr>
        <w:tabs>
          <w:tab w:val="left" w:pos="9288"/>
        </w:tabs>
        <w:ind w:left="5580"/>
        <w:jc w:val="both"/>
      </w:pPr>
    </w:p>
    <w:p w:rsidR="00907795" w:rsidRPr="00152156" w:rsidRDefault="00907795" w:rsidP="00747452">
      <w:pPr>
        <w:tabs>
          <w:tab w:val="left" w:pos="9288"/>
        </w:tabs>
        <w:ind w:left="5580"/>
        <w:jc w:val="both"/>
      </w:pPr>
    </w:p>
    <w:p w:rsidR="00747452" w:rsidRPr="00152156" w:rsidRDefault="00747452" w:rsidP="00747452">
      <w:pPr>
        <w:tabs>
          <w:tab w:val="left" w:pos="9288"/>
        </w:tabs>
        <w:ind w:left="5940"/>
        <w:jc w:val="both"/>
      </w:pPr>
      <w:r w:rsidRPr="00152156">
        <w:t xml:space="preserve">Рассмотрено на заседании </w:t>
      </w:r>
    </w:p>
    <w:p w:rsidR="00747452" w:rsidRPr="00152156" w:rsidRDefault="00747452" w:rsidP="00747452">
      <w:pPr>
        <w:tabs>
          <w:tab w:val="left" w:pos="9288"/>
        </w:tabs>
        <w:ind w:left="5940"/>
        <w:jc w:val="both"/>
      </w:pPr>
      <w:r w:rsidRPr="00152156">
        <w:t>педагогического совета</w:t>
      </w:r>
    </w:p>
    <w:p w:rsidR="00747452" w:rsidRPr="00152156" w:rsidRDefault="00747452" w:rsidP="00747452">
      <w:pPr>
        <w:tabs>
          <w:tab w:val="left" w:pos="9288"/>
        </w:tabs>
        <w:ind w:left="5940"/>
      </w:pPr>
      <w:r w:rsidRPr="00152156">
        <w:t>протокол № ____</w:t>
      </w:r>
    </w:p>
    <w:p w:rsidR="00747452" w:rsidRPr="00152156" w:rsidRDefault="00747452" w:rsidP="00747452">
      <w:pPr>
        <w:tabs>
          <w:tab w:val="left" w:pos="9288"/>
        </w:tabs>
        <w:ind w:left="5940"/>
      </w:pPr>
      <w:r>
        <w:t>от «__»_______20</w:t>
      </w:r>
      <w:r w:rsidRPr="00152156">
        <w:t>_ г.</w:t>
      </w: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E27124" w:rsidRDefault="00747452" w:rsidP="00747452">
      <w:pPr>
        <w:jc w:val="center"/>
        <w:rPr>
          <w:b/>
        </w:rPr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747452" w:rsidP="00747452">
      <w:pPr>
        <w:tabs>
          <w:tab w:val="left" w:pos="9288"/>
        </w:tabs>
        <w:ind w:left="360"/>
        <w:jc w:val="center"/>
      </w:pPr>
    </w:p>
    <w:p w:rsidR="00747452" w:rsidRPr="00152156" w:rsidRDefault="00907795" w:rsidP="00747452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>2015</w:t>
      </w:r>
      <w:r w:rsidR="00747452">
        <w:rPr>
          <w:b/>
        </w:rPr>
        <w:t xml:space="preserve"> - 20</w:t>
      </w:r>
      <w:r>
        <w:rPr>
          <w:b/>
        </w:rPr>
        <w:t>16</w:t>
      </w:r>
      <w:r w:rsidR="00747452" w:rsidRPr="00152156">
        <w:rPr>
          <w:b/>
        </w:rPr>
        <w:t xml:space="preserve"> учебный год</w:t>
      </w:r>
    </w:p>
    <w:p w:rsidR="00E27124" w:rsidRPr="00E27124" w:rsidRDefault="00E27124" w:rsidP="00E27124">
      <w:pPr>
        <w:rPr>
          <w:sz w:val="18"/>
          <w:szCs w:val="18"/>
          <w:lang w:eastAsia="en-US"/>
        </w:rPr>
      </w:pPr>
    </w:p>
    <w:p w:rsidR="00E27124" w:rsidRPr="00E27124" w:rsidRDefault="00E27124" w:rsidP="00E27124">
      <w:pPr>
        <w:rPr>
          <w:sz w:val="18"/>
          <w:szCs w:val="18"/>
        </w:rPr>
      </w:pPr>
    </w:p>
    <w:p w:rsidR="00E27124" w:rsidRPr="00E27124" w:rsidRDefault="00E27124" w:rsidP="00E27124">
      <w:pPr>
        <w:rPr>
          <w:sz w:val="18"/>
          <w:szCs w:val="18"/>
        </w:rPr>
      </w:pPr>
    </w:p>
    <w:p w:rsidR="00E27124" w:rsidRPr="00E27124" w:rsidRDefault="00E27124" w:rsidP="00E27124">
      <w:pPr>
        <w:rPr>
          <w:sz w:val="18"/>
          <w:szCs w:val="18"/>
        </w:rPr>
      </w:pPr>
    </w:p>
    <w:p w:rsidR="00E27124" w:rsidRPr="00E27124" w:rsidRDefault="00E27124" w:rsidP="00E27124">
      <w:pPr>
        <w:rPr>
          <w:sz w:val="18"/>
          <w:szCs w:val="18"/>
        </w:rPr>
      </w:pPr>
    </w:p>
    <w:p w:rsidR="00747452" w:rsidRPr="00747452" w:rsidRDefault="00747452" w:rsidP="00747452"/>
    <w:p w:rsidR="00F31653" w:rsidRPr="000160DA" w:rsidRDefault="00F31653" w:rsidP="00F31653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31653" w:rsidRDefault="00F31653" w:rsidP="00F316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D44F4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 рабочая программа составлена на основе:</w:t>
      </w:r>
      <w:r w:rsidRPr="007D44F4">
        <w:rPr>
          <w:rFonts w:ascii="Times New Roman" w:hAnsi="Times New Roman" w:cs="Times New Roman"/>
        </w:rPr>
        <w:t xml:space="preserve"> </w:t>
      </w:r>
    </w:p>
    <w:p w:rsidR="00F31653" w:rsidRDefault="00F31653" w:rsidP="00F316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D44F4">
        <w:rPr>
          <w:rFonts w:ascii="Times New Roman" w:hAnsi="Times New Roman" w:cs="Times New Roman"/>
        </w:rPr>
        <w:t>Федерального государственного образовательного стандар</w:t>
      </w:r>
      <w:r>
        <w:rPr>
          <w:rFonts w:ascii="Times New Roman" w:hAnsi="Times New Roman" w:cs="Times New Roman"/>
        </w:rPr>
        <w:t xml:space="preserve">та </w:t>
      </w:r>
      <w:r w:rsidRPr="00F31653">
        <w:rPr>
          <w:rFonts w:ascii="Times New Roman" w:hAnsi="Times New Roman" w:cs="Times New Roman"/>
        </w:rPr>
        <w:t>средне</w:t>
      </w:r>
      <w:r>
        <w:rPr>
          <w:rFonts w:ascii="Times New Roman" w:hAnsi="Times New Roman" w:cs="Times New Roman"/>
        </w:rPr>
        <w:t>го (полного) общего образования;</w:t>
      </w:r>
      <w:r w:rsidRPr="007D44F4">
        <w:rPr>
          <w:rFonts w:ascii="Times New Roman" w:hAnsi="Times New Roman" w:cs="Times New Roman"/>
        </w:rPr>
        <w:t xml:space="preserve"> </w:t>
      </w:r>
    </w:p>
    <w:p w:rsidR="00F31653" w:rsidRDefault="00F31653" w:rsidP="00F316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Примерной программы </w:t>
      </w:r>
      <w:r>
        <w:rPr>
          <w:rFonts w:ascii="Times New Roman" w:hAnsi="Times New Roman" w:cs="Times New Roman"/>
          <w:lang w:val="ru-RU"/>
        </w:rPr>
        <w:t xml:space="preserve">среднего (полного) </w:t>
      </w:r>
      <w:r>
        <w:rPr>
          <w:rFonts w:ascii="Times New Roman" w:hAnsi="Times New Roman" w:cs="Times New Roman"/>
        </w:rPr>
        <w:t xml:space="preserve"> общего образования по математике;</w:t>
      </w:r>
    </w:p>
    <w:p w:rsidR="00F31653" w:rsidRDefault="00F31653" w:rsidP="00F316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перечня учебников, рекомендованных или допущенных к использованию в образовательном процессе в образовательных учреждениях, реализующих программы общего образования; </w:t>
      </w:r>
    </w:p>
    <w:p w:rsidR="00F31653" w:rsidRPr="000160DA" w:rsidRDefault="00F31653" w:rsidP="00F316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</w:t>
      </w:r>
      <w:r w:rsidRPr="007D44F4">
        <w:rPr>
          <w:rFonts w:ascii="Times New Roman" w:hAnsi="Times New Roman" w:cs="Times New Roman"/>
        </w:rPr>
        <w:t>государственного образовательного стандарта</w:t>
      </w:r>
      <w:r>
        <w:rPr>
          <w:rFonts w:ascii="Times New Roman" w:hAnsi="Times New Roman" w:cs="Times New Roman"/>
        </w:rPr>
        <w:t>.</w:t>
      </w:r>
    </w:p>
    <w:p w:rsidR="00F31653" w:rsidRPr="008514B1" w:rsidRDefault="00F31653" w:rsidP="00F31653">
      <w:pPr>
        <w:widowControl w:val="0"/>
        <w:jc w:val="both"/>
      </w:pPr>
      <w:r w:rsidRPr="008514B1">
        <w:rPr>
          <w:b/>
          <w:i/>
          <w:sz w:val="28"/>
          <w:szCs w:val="28"/>
        </w:rPr>
        <w:t xml:space="preserve">     </w:t>
      </w:r>
      <w:r w:rsidRPr="008514B1">
        <w:t xml:space="preserve">  Рабочая программа выполняет две основные функции:</w:t>
      </w:r>
    </w:p>
    <w:p w:rsidR="00F31653" w:rsidRPr="008514B1" w:rsidRDefault="00F31653" w:rsidP="00F31653">
      <w:pPr>
        <w:widowControl w:val="0"/>
        <w:ind w:firstLine="142"/>
        <w:jc w:val="both"/>
      </w:pPr>
      <w:r w:rsidRPr="008514B1">
        <w:rPr>
          <w:b/>
          <w:i/>
        </w:rPr>
        <w:t>Информационно-методическая</w:t>
      </w:r>
      <w:r w:rsidRPr="008514B1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52120" w:rsidRPr="00F31653" w:rsidRDefault="00F31653" w:rsidP="00F31653">
      <w:pPr>
        <w:widowControl w:val="0"/>
        <w:ind w:firstLine="142"/>
        <w:jc w:val="both"/>
      </w:pPr>
      <w:r w:rsidRPr="008514B1">
        <w:rPr>
          <w:b/>
          <w:i/>
        </w:rPr>
        <w:t>Организационно-планирующая</w:t>
      </w:r>
      <w:r w:rsidRPr="008514B1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  <w:r>
        <w:t xml:space="preserve">             </w:t>
      </w:r>
    </w:p>
    <w:p w:rsidR="00A05BD1" w:rsidRPr="009C6084" w:rsidRDefault="00A05BD1" w:rsidP="009E0A87">
      <w:pPr>
        <w:jc w:val="both"/>
      </w:pPr>
    </w:p>
    <w:p w:rsidR="00C9748A" w:rsidRDefault="00C9748A" w:rsidP="00A05B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Общая характеристика учебного предмета</w:t>
      </w:r>
    </w:p>
    <w:p w:rsidR="00C9748A" w:rsidRDefault="00C9748A" w:rsidP="00C9748A">
      <w:pPr>
        <w:ind w:firstLine="708"/>
        <w:jc w:val="both"/>
      </w:pPr>
      <w:r>
        <w:t xml:space="preserve">При изучении курса математики на базовом уровне продолжаются и получают развитие содержательные линии </w:t>
      </w:r>
      <w:r>
        <w:rPr>
          <w:b/>
        </w:rPr>
        <w:t>«Алгебра,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</w:t>
      </w:r>
      <w:r>
        <w:t xml:space="preserve">  </w:t>
      </w:r>
    </w:p>
    <w:p w:rsidR="00F31653" w:rsidRDefault="00F31653" w:rsidP="00F31653">
      <w:pPr>
        <w:autoSpaceDE w:val="0"/>
        <w:autoSpaceDN w:val="0"/>
        <w:adjustRightInd w:val="0"/>
        <w:ind w:left="360" w:right="-29" w:firstLine="142"/>
        <w:jc w:val="both"/>
      </w:pPr>
      <w:r w:rsidRPr="008514B1">
        <w:rPr>
          <w:b/>
        </w:rPr>
        <w:t>Алгебра</w:t>
      </w:r>
      <w:r w:rsidRPr="008514B1">
        <w:t xml:space="preserve">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F31653" w:rsidRPr="008514B1" w:rsidRDefault="00F31653" w:rsidP="00F31653">
      <w:pPr>
        <w:autoSpaceDE w:val="0"/>
        <w:autoSpaceDN w:val="0"/>
        <w:adjustRightInd w:val="0"/>
        <w:ind w:left="360" w:right="-29" w:firstLine="142"/>
        <w:jc w:val="both"/>
      </w:pPr>
      <w:r w:rsidRPr="00DC486D">
        <w:t xml:space="preserve">     </w:t>
      </w:r>
      <w:r w:rsidRPr="00DC486D">
        <w:rPr>
          <w:b/>
        </w:rPr>
        <w:t>Геометрия</w:t>
      </w:r>
      <w:r w:rsidRPr="00DC486D"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</w:t>
      </w:r>
      <w:r w:rsidRPr="00DC486D">
        <w:lastRenderedPageBreak/>
        <w:t xml:space="preserve">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            </w:t>
      </w:r>
    </w:p>
    <w:p w:rsidR="00F31653" w:rsidRPr="008514B1" w:rsidRDefault="00F31653" w:rsidP="00F31653">
      <w:pPr>
        <w:autoSpaceDE w:val="0"/>
        <w:autoSpaceDN w:val="0"/>
        <w:adjustRightInd w:val="0"/>
        <w:ind w:left="360" w:right="-29" w:firstLine="142"/>
        <w:jc w:val="both"/>
      </w:pPr>
      <w:r w:rsidRPr="008514B1">
        <w:rPr>
          <w:b/>
        </w:rPr>
        <w:t xml:space="preserve">  Элементы логики, комбинаторики, статистики и теории вероятностей</w:t>
      </w:r>
      <w:r w:rsidRPr="008514B1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F31653" w:rsidRDefault="00F31653" w:rsidP="00F31653">
      <w:pPr>
        <w:autoSpaceDE w:val="0"/>
        <w:autoSpaceDN w:val="0"/>
        <w:adjustRightInd w:val="0"/>
        <w:ind w:left="360" w:right="-29" w:firstLine="142"/>
        <w:jc w:val="both"/>
      </w:pPr>
      <w:r w:rsidRPr="008514B1"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C9748A" w:rsidRDefault="00C9748A" w:rsidP="00C9748A">
      <w:pPr>
        <w:ind w:firstLine="708"/>
        <w:jc w:val="both"/>
      </w:pPr>
      <w:r>
        <w:t xml:space="preserve">В рамках указанных содержательных линий решаются </w:t>
      </w:r>
      <w:proofErr w:type="gramStart"/>
      <w:r>
        <w:t>следующие</w:t>
      </w:r>
      <w:proofErr w:type="gramEnd"/>
      <w:r>
        <w:t xml:space="preserve"> </w:t>
      </w:r>
    </w:p>
    <w:p w:rsidR="00C9748A" w:rsidRDefault="00C9748A" w:rsidP="00C9748A">
      <w:pPr>
        <w:ind w:firstLine="708"/>
        <w:jc w:val="both"/>
      </w:pPr>
      <w:r>
        <w:rPr>
          <w:b/>
          <w:u w:val="single"/>
        </w:rPr>
        <w:t>задачи</w:t>
      </w:r>
      <w:r>
        <w:t>:</w:t>
      </w:r>
    </w:p>
    <w:p w:rsidR="00C9748A" w:rsidRDefault="00C9748A" w:rsidP="00DC02A2">
      <w:pPr>
        <w:pStyle w:val="a9"/>
        <w:numPr>
          <w:ilvl w:val="0"/>
          <w:numId w:val="21"/>
        </w:numPr>
        <w:jc w:val="both"/>
      </w:pPr>
      <w:r>
        <w:t xml:space="preserve">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 задач;</w:t>
      </w:r>
    </w:p>
    <w:p w:rsidR="00C9748A" w:rsidRDefault="00C9748A" w:rsidP="00DC02A2">
      <w:pPr>
        <w:pStyle w:val="a9"/>
        <w:numPr>
          <w:ilvl w:val="0"/>
          <w:numId w:val="21"/>
        </w:numPr>
        <w:jc w:val="both"/>
      </w:pPr>
      <w:r>
        <w:t xml:space="preserve">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C9748A" w:rsidRDefault="00C9748A" w:rsidP="00DC02A2">
      <w:pPr>
        <w:pStyle w:val="a9"/>
        <w:numPr>
          <w:ilvl w:val="0"/>
          <w:numId w:val="21"/>
        </w:numPr>
        <w:jc w:val="both"/>
      </w:pPr>
      <w:r>
        <w:t xml:space="preserve">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C9748A" w:rsidRDefault="00C9748A" w:rsidP="00DC02A2">
      <w:pPr>
        <w:pStyle w:val="a9"/>
        <w:numPr>
          <w:ilvl w:val="0"/>
          <w:numId w:val="21"/>
        </w:numPr>
        <w:jc w:val="both"/>
      </w:pPr>
      <w:r>
        <w:t xml:space="preserve"> знакомство с основными идеями и м</w:t>
      </w:r>
      <w:r w:rsidR="000B0DDA">
        <w:t>етодами математического анализа;</w:t>
      </w:r>
    </w:p>
    <w:p w:rsidR="000B0DDA" w:rsidRPr="00D706BD" w:rsidRDefault="000B0DDA" w:rsidP="000B0DDA">
      <w:pPr>
        <w:pStyle w:val="a9"/>
        <w:numPr>
          <w:ilvl w:val="0"/>
          <w:numId w:val="21"/>
        </w:numPr>
        <w:jc w:val="both"/>
      </w:pPr>
      <w:r w:rsidRPr="00D706BD">
        <w:t>-изучение свой</w:t>
      </w:r>
      <w:proofErr w:type="gramStart"/>
      <w:r w:rsidRPr="00D706BD">
        <w:t>ств пр</w:t>
      </w:r>
      <w:proofErr w:type="gramEnd"/>
      <w:r w:rsidRPr="00D706BD">
        <w:t>остранственных тел,</w:t>
      </w:r>
    </w:p>
    <w:p w:rsidR="000B0DDA" w:rsidRDefault="000B0DDA" w:rsidP="000B0DDA">
      <w:pPr>
        <w:pStyle w:val="a9"/>
        <w:numPr>
          <w:ilvl w:val="0"/>
          <w:numId w:val="21"/>
        </w:numPr>
        <w:jc w:val="both"/>
      </w:pPr>
      <w:r w:rsidRPr="00D706BD">
        <w:t>- формирование умения применять полученные знания для решения практических задач.</w:t>
      </w:r>
    </w:p>
    <w:p w:rsidR="009E0A87" w:rsidRDefault="00C9748A" w:rsidP="00C9748A">
      <w:pPr>
        <w:jc w:val="both"/>
      </w:pPr>
      <w:r>
        <w:t xml:space="preserve">           </w:t>
      </w:r>
      <w:r w:rsidRPr="00C9748A">
        <w:t xml:space="preserve">На основании требований  Государственного образовательного стандарта в содержании рабочей программы  предполагается  реализовать актуальные в настоящее время компетентностный и  </w:t>
      </w:r>
      <w:proofErr w:type="spellStart"/>
      <w:r w:rsidRPr="00C9748A">
        <w:t>деятельностный</w:t>
      </w:r>
      <w:proofErr w:type="spellEnd"/>
      <w:r w:rsidRPr="00C9748A">
        <w:t xml:space="preserve">  подходы, которые определяют</w:t>
      </w:r>
    </w:p>
    <w:p w:rsidR="00C9748A" w:rsidRPr="00C9748A" w:rsidRDefault="00C9748A" w:rsidP="00C9748A">
      <w:pPr>
        <w:jc w:val="both"/>
      </w:pPr>
      <w:r w:rsidRPr="00C9748A">
        <w:t xml:space="preserve"> </w:t>
      </w:r>
      <w:r w:rsidRPr="009E0A87">
        <w:rPr>
          <w:b/>
          <w:u w:val="single"/>
        </w:rPr>
        <w:t>задачи обучения:</w:t>
      </w:r>
    </w:p>
    <w:p w:rsidR="00C9748A" w:rsidRPr="00C9748A" w:rsidRDefault="00C9748A" w:rsidP="00DC02A2">
      <w:pPr>
        <w:numPr>
          <w:ilvl w:val="0"/>
          <w:numId w:val="18"/>
        </w:numPr>
        <w:jc w:val="both"/>
      </w:pPr>
      <w:r w:rsidRPr="00C9748A">
        <w:t>приобретение знаний и умений для использования в практической деятельности и повседневной жизни;</w:t>
      </w:r>
    </w:p>
    <w:p w:rsidR="00C9748A" w:rsidRPr="00C9748A" w:rsidRDefault="00C9748A" w:rsidP="00DC02A2">
      <w:pPr>
        <w:numPr>
          <w:ilvl w:val="0"/>
          <w:numId w:val="18"/>
        </w:numPr>
        <w:jc w:val="both"/>
      </w:pPr>
      <w:r w:rsidRPr="00C9748A">
        <w:t>овладение способами познавательной, информационно-коммуникативной и рефлексивной  деятельностей;</w:t>
      </w:r>
    </w:p>
    <w:p w:rsidR="00C9748A" w:rsidRPr="00C9748A" w:rsidRDefault="00C9748A" w:rsidP="00DC02A2">
      <w:pPr>
        <w:numPr>
          <w:ilvl w:val="0"/>
          <w:numId w:val="18"/>
        </w:numPr>
        <w:jc w:val="both"/>
      </w:pPr>
      <w:r w:rsidRPr="00C9748A">
        <w:t>освоение познавательной, информационной, коммуникативной, рефлексивной компетенций.</w:t>
      </w:r>
    </w:p>
    <w:p w:rsidR="00C9748A" w:rsidRPr="007E307F" w:rsidRDefault="00C9748A" w:rsidP="000B0DDA">
      <w:pPr>
        <w:spacing w:before="60"/>
        <w:ind w:firstLine="540"/>
        <w:jc w:val="both"/>
      </w:pPr>
      <w:r w:rsidRPr="009A00E1">
        <w:rPr>
          <w:b/>
          <w:bCs/>
          <w:i/>
          <w:iCs/>
        </w:rPr>
        <w:t>Главной целью образования</w:t>
      </w:r>
      <w:r w:rsidRPr="009C6084">
        <w:t xml:space="preserve">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</w:t>
      </w:r>
      <w:r w:rsidRPr="009C6084">
        <w:lastRenderedPageBreak/>
        <w:t>системой соответствующих умений и навыков, но и как процесс овладения</w:t>
      </w:r>
      <w:r w:rsidR="000B0DDA">
        <w:t xml:space="preserve"> компетенциями. Это определило </w:t>
      </w:r>
    </w:p>
    <w:p w:rsidR="000B0DDA" w:rsidRPr="00D706BD" w:rsidRDefault="000B0DDA" w:rsidP="000B0DDA">
      <w:pPr>
        <w:jc w:val="both"/>
        <w:outlineLvl w:val="2"/>
        <w:rPr>
          <w:b/>
          <w:u w:val="single"/>
        </w:rPr>
      </w:pPr>
      <w:r w:rsidRPr="00D706BD">
        <w:rPr>
          <w:b/>
          <w:u w:val="single"/>
        </w:rPr>
        <w:t>цели обучения математике:</w:t>
      </w:r>
    </w:p>
    <w:p w:rsidR="000B0DDA" w:rsidRPr="00D706BD" w:rsidRDefault="000B0DDA" w:rsidP="000B0DDA">
      <w:pPr>
        <w:numPr>
          <w:ilvl w:val="0"/>
          <w:numId w:val="28"/>
        </w:numPr>
        <w:overflowPunct w:val="0"/>
        <w:spacing w:line="276" w:lineRule="auto"/>
        <w:ind w:right="57"/>
        <w:jc w:val="both"/>
        <w:textAlignment w:val="baseline"/>
      </w:pPr>
      <w:r w:rsidRPr="00D706BD">
        <w:rPr>
          <w:b/>
        </w:rPr>
        <w:t>формирование представлений</w:t>
      </w:r>
      <w:r w:rsidRPr="00D706BD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0B0DDA" w:rsidRPr="00D706BD" w:rsidRDefault="000B0DDA" w:rsidP="000B0DDA">
      <w:pPr>
        <w:numPr>
          <w:ilvl w:val="0"/>
          <w:numId w:val="28"/>
        </w:numPr>
        <w:overflowPunct w:val="0"/>
        <w:spacing w:line="276" w:lineRule="auto"/>
        <w:ind w:right="57"/>
        <w:jc w:val="both"/>
        <w:textAlignment w:val="baseline"/>
      </w:pPr>
      <w:r w:rsidRPr="00D706BD">
        <w:rPr>
          <w:b/>
        </w:rPr>
        <w:t xml:space="preserve">развитие </w:t>
      </w:r>
      <w:r w:rsidRPr="00D706BD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B0DDA" w:rsidRPr="00D706BD" w:rsidRDefault="000B0DDA" w:rsidP="000B0DDA">
      <w:pPr>
        <w:numPr>
          <w:ilvl w:val="0"/>
          <w:numId w:val="28"/>
        </w:numPr>
        <w:overflowPunct w:val="0"/>
        <w:spacing w:line="276" w:lineRule="auto"/>
        <w:ind w:right="57"/>
        <w:jc w:val="both"/>
        <w:textAlignment w:val="baseline"/>
      </w:pPr>
      <w:r w:rsidRPr="00D706BD">
        <w:rPr>
          <w:b/>
        </w:rPr>
        <w:t>овладение математическими знаниями и умениями</w:t>
      </w:r>
      <w:r w:rsidRPr="00D706BD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B0DDA" w:rsidRPr="00D706BD" w:rsidRDefault="000B0DDA" w:rsidP="000B0DDA">
      <w:pPr>
        <w:numPr>
          <w:ilvl w:val="0"/>
          <w:numId w:val="28"/>
        </w:numPr>
        <w:overflowPunct w:val="0"/>
        <w:spacing w:line="276" w:lineRule="auto"/>
        <w:ind w:right="57"/>
        <w:jc w:val="both"/>
        <w:textAlignment w:val="baseline"/>
      </w:pPr>
      <w:r w:rsidRPr="00D706BD">
        <w:rPr>
          <w:b/>
        </w:rPr>
        <w:t xml:space="preserve">воспитание </w:t>
      </w:r>
      <w:r w:rsidRPr="00D706BD"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400B7C" w:rsidRDefault="00400B7C" w:rsidP="00400B7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Обще учебные  умения,  навыки  и  способы  деятельности</w:t>
      </w:r>
    </w:p>
    <w:p w:rsidR="00400B7C" w:rsidRDefault="00400B7C" w:rsidP="00400B7C">
      <w:pPr>
        <w:jc w:val="both"/>
      </w:pPr>
      <w:r>
        <w:t xml:space="preserve">      В ходе освоения содержания математического образования  учащиеся овладевают разнообразными способами деятельности, приобретают и совершенствуют опыт: построения и исследования математических моделей для описания и решения прикладных задач, задач из смежных дисциплин;</w:t>
      </w:r>
    </w:p>
    <w:p w:rsidR="00400B7C" w:rsidRDefault="00400B7C" w:rsidP="00400B7C">
      <w:pPr>
        <w:pStyle w:val="a9"/>
        <w:numPr>
          <w:ilvl w:val="0"/>
          <w:numId w:val="27"/>
        </w:numPr>
        <w:jc w:val="both"/>
      </w:pPr>
      <w:r>
        <w:t>выполнения и самостоятельного составления алгоритмических 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400B7C" w:rsidRDefault="00400B7C" w:rsidP="00400B7C">
      <w:pPr>
        <w:pStyle w:val="a9"/>
        <w:numPr>
          <w:ilvl w:val="0"/>
          <w:numId w:val="27"/>
        </w:numPr>
        <w:jc w:val="both"/>
      </w:pPr>
      <w: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400B7C" w:rsidRDefault="00400B7C" w:rsidP="00400B7C">
      <w:pPr>
        <w:pStyle w:val="a9"/>
        <w:numPr>
          <w:ilvl w:val="0"/>
          <w:numId w:val="27"/>
        </w:numPr>
        <w:jc w:val="both"/>
      </w:pPr>
      <w: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B0DDA" w:rsidRDefault="000B0DDA" w:rsidP="00400B7C">
      <w:pPr>
        <w:pStyle w:val="a9"/>
        <w:numPr>
          <w:ilvl w:val="0"/>
          <w:numId w:val="27"/>
        </w:numPr>
        <w:jc w:val="both"/>
      </w:pPr>
      <w:r w:rsidRPr="00D706BD"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400B7C" w:rsidRDefault="00400B7C" w:rsidP="00400B7C">
      <w:pPr>
        <w:pStyle w:val="a9"/>
        <w:numPr>
          <w:ilvl w:val="0"/>
          <w:numId w:val="27"/>
        </w:numPr>
        <w:jc w:val="both"/>
      </w:pPr>
      <w: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11FEA" w:rsidRDefault="00911FEA" w:rsidP="00C9748A">
      <w:pPr>
        <w:jc w:val="both"/>
      </w:pPr>
    </w:p>
    <w:p w:rsidR="00C9748A" w:rsidRDefault="00C9748A" w:rsidP="00A05B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Место предмета  в  </w:t>
      </w:r>
      <w:r w:rsidR="00DC02A2">
        <w:rPr>
          <w:b/>
          <w:bCs/>
          <w:u w:val="single"/>
        </w:rPr>
        <w:t xml:space="preserve">базисном </w:t>
      </w:r>
      <w:r>
        <w:rPr>
          <w:b/>
          <w:bCs/>
          <w:u w:val="single"/>
        </w:rPr>
        <w:t>учебном плане</w:t>
      </w:r>
    </w:p>
    <w:p w:rsidR="00C9748A" w:rsidRDefault="00C9748A" w:rsidP="000B0DDA">
      <w:pPr>
        <w:jc w:val="both"/>
      </w:pPr>
      <w:r>
        <w:t xml:space="preserve">      .</w:t>
      </w:r>
    </w:p>
    <w:p w:rsidR="00DC02A2" w:rsidRPr="000506EC" w:rsidRDefault="00DC02A2" w:rsidP="000B0DDA">
      <w:pPr>
        <w:widowControl w:val="0"/>
        <w:ind w:firstLine="709"/>
        <w:jc w:val="both"/>
      </w:pPr>
      <w:r w:rsidRPr="000506EC">
        <w:t>Согласно Примерной  программе для общеобразовательных учреждений для обязательного изучения математики на этапе среднего (полного)  общего образования отводится не менее 280 часов из расчета 4 часа в неделю. Региональный базисный учебный план позволяет использовать по одному дополнительному часу в 10 и 11 классах. Следовательно, ра</w:t>
      </w:r>
      <w:r>
        <w:t>бочая программа рассчитана на 35</w:t>
      </w:r>
      <w:r w:rsidRPr="000506EC">
        <w:t>0 часов (по 5 часов в неде</w:t>
      </w:r>
      <w:r>
        <w:t>лю, по 175</w:t>
      </w:r>
      <w:r w:rsidRPr="000506EC">
        <w:t xml:space="preserve"> часов ежегодно в каждом</w:t>
      </w:r>
      <w:r>
        <w:t xml:space="preserve"> классе,  т.к. в учебном году 35</w:t>
      </w:r>
      <w:r w:rsidRPr="000506EC">
        <w:t xml:space="preserve"> рабочих недели).</w:t>
      </w:r>
    </w:p>
    <w:p w:rsidR="00DC02A2" w:rsidRPr="000506EC" w:rsidRDefault="000B0DDA" w:rsidP="000B0DDA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</w:t>
      </w:r>
      <w:r w:rsidR="00DC02A2" w:rsidRPr="000506EC">
        <w:rPr>
          <w:color w:val="000000"/>
        </w:rPr>
        <w:t>Согласно действующему в школе учебному плану  календарно-тематический план предусматривает следующие варианты организации процесса обучения:</w:t>
      </w:r>
      <w:r>
        <w:rPr>
          <w:color w:val="000000"/>
        </w:rPr>
        <w:t xml:space="preserve"> </w:t>
      </w:r>
      <w:r>
        <w:t>На модуль Алгебра отводится в 10</w:t>
      </w:r>
      <w:r w:rsidR="00CC567B">
        <w:t xml:space="preserve"> и 11</w:t>
      </w:r>
      <w:r>
        <w:t xml:space="preserve"> классе </w:t>
      </w:r>
      <w:r w:rsidR="00CC567B">
        <w:t xml:space="preserve">по </w:t>
      </w:r>
      <w:r>
        <w:t>105 ч</w:t>
      </w:r>
      <w:r w:rsidR="00CC567B">
        <w:t xml:space="preserve">. </w:t>
      </w:r>
      <w:r>
        <w:t xml:space="preserve"> Н</w:t>
      </w:r>
      <w:r w:rsidR="00CC567B">
        <w:t>а модуль Геометрия отводится в 10 и 11 классе по 70 часов.</w:t>
      </w:r>
    </w:p>
    <w:p w:rsidR="00E722B9" w:rsidRDefault="00E722B9" w:rsidP="004333C2">
      <w:pPr>
        <w:pStyle w:val="a3"/>
        <w:ind w:right="60"/>
        <w:jc w:val="center"/>
        <w:rPr>
          <w:b w:val="0"/>
          <w:szCs w:val="24"/>
          <w:u w:val="single"/>
        </w:rPr>
      </w:pPr>
    </w:p>
    <w:p w:rsidR="00E722B9" w:rsidRDefault="00E722B9" w:rsidP="004333C2">
      <w:pPr>
        <w:pStyle w:val="a3"/>
        <w:ind w:right="60"/>
        <w:jc w:val="center"/>
        <w:rPr>
          <w:b w:val="0"/>
          <w:szCs w:val="24"/>
          <w:u w:val="single"/>
        </w:rPr>
      </w:pPr>
    </w:p>
    <w:p w:rsidR="004333C2" w:rsidRPr="00CC567B" w:rsidRDefault="004333C2" w:rsidP="004333C2">
      <w:pPr>
        <w:pStyle w:val="a3"/>
        <w:ind w:right="60"/>
        <w:jc w:val="center"/>
        <w:rPr>
          <w:szCs w:val="24"/>
          <w:u w:val="single"/>
        </w:rPr>
      </w:pPr>
      <w:r w:rsidRPr="00CC567B">
        <w:rPr>
          <w:szCs w:val="24"/>
          <w:u w:val="single"/>
        </w:rPr>
        <w:t>Учебно-тематическое планирование</w:t>
      </w:r>
      <w:r w:rsidR="00CC567B" w:rsidRPr="00CC567B">
        <w:rPr>
          <w:szCs w:val="24"/>
          <w:u w:val="single"/>
        </w:rPr>
        <w:t xml:space="preserve"> 10 класс</w:t>
      </w:r>
    </w:p>
    <w:p w:rsidR="004333C2" w:rsidRPr="00CC567B" w:rsidRDefault="00CC567B" w:rsidP="00CC567B">
      <w:pPr>
        <w:spacing w:before="120"/>
        <w:ind w:left="1068"/>
        <w:jc w:val="center"/>
        <w:rPr>
          <w:sz w:val="28"/>
          <w:szCs w:val="28"/>
          <w:u w:val="single"/>
        </w:rPr>
      </w:pPr>
      <w:r w:rsidRPr="00CC567B">
        <w:rPr>
          <w:sz w:val="28"/>
          <w:szCs w:val="28"/>
          <w:u w:val="single"/>
        </w:rPr>
        <w:t xml:space="preserve">Модуль Алгебра  </w:t>
      </w:r>
    </w:p>
    <w:p w:rsidR="00AC0DD1" w:rsidRDefault="00AC0DD1" w:rsidP="004333C2">
      <w:pPr>
        <w:widowControl w:val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6353"/>
        <w:gridCol w:w="1276"/>
        <w:gridCol w:w="1276"/>
      </w:tblGrid>
      <w:tr w:rsidR="003F7FBA" w:rsidRPr="00AC0DD1" w:rsidTr="003F7FBA">
        <w:trPr>
          <w:trHeight w:val="450"/>
        </w:trPr>
        <w:tc>
          <w:tcPr>
            <w:tcW w:w="0" w:type="auto"/>
            <w:vMerge w:val="restart"/>
            <w:vAlign w:val="center"/>
          </w:tcPr>
          <w:p w:rsidR="003F7FBA" w:rsidRPr="00AC0DD1" w:rsidRDefault="003F7FBA" w:rsidP="00AC0DD1">
            <w:pPr>
              <w:jc w:val="center"/>
            </w:pPr>
            <w:r w:rsidRPr="00AC0DD1">
              <w:t>№</w:t>
            </w:r>
          </w:p>
          <w:p w:rsidR="003F7FBA" w:rsidRPr="00AC0DD1" w:rsidRDefault="003F7FBA" w:rsidP="00AC0DD1">
            <w:pPr>
              <w:jc w:val="center"/>
            </w:pPr>
            <w:proofErr w:type="gramStart"/>
            <w:r w:rsidRPr="00AC0DD1">
              <w:t>п</w:t>
            </w:r>
            <w:proofErr w:type="gramEnd"/>
            <w:r w:rsidRPr="00AC0DD1">
              <w:t>/п</w:t>
            </w:r>
          </w:p>
        </w:tc>
        <w:tc>
          <w:tcPr>
            <w:tcW w:w="6353" w:type="dxa"/>
            <w:vMerge w:val="restart"/>
            <w:vAlign w:val="center"/>
          </w:tcPr>
          <w:p w:rsidR="003F7FBA" w:rsidRPr="00AC0DD1" w:rsidRDefault="003F7FBA" w:rsidP="00AC0DD1">
            <w:pPr>
              <w:jc w:val="center"/>
            </w:pPr>
            <w:r w:rsidRPr="00AC0DD1"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3F7FBA" w:rsidRPr="00AC0DD1" w:rsidRDefault="003F7FBA" w:rsidP="003F7FBA">
            <w:pPr>
              <w:jc w:val="center"/>
            </w:pPr>
            <w:r w:rsidRPr="00AC0DD1">
              <w:t>Кол-во часов</w:t>
            </w:r>
          </w:p>
        </w:tc>
        <w:tc>
          <w:tcPr>
            <w:tcW w:w="1276" w:type="dxa"/>
            <w:vMerge w:val="restart"/>
            <w:vAlign w:val="center"/>
          </w:tcPr>
          <w:p w:rsidR="003F7FBA" w:rsidRPr="00AC0DD1" w:rsidRDefault="003F7FBA" w:rsidP="00113370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3F7FBA" w:rsidRPr="00AC0DD1" w:rsidTr="003F7FBA">
        <w:trPr>
          <w:trHeight w:val="424"/>
        </w:trPr>
        <w:tc>
          <w:tcPr>
            <w:tcW w:w="0" w:type="auto"/>
            <w:vMerge/>
            <w:vAlign w:val="center"/>
          </w:tcPr>
          <w:p w:rsidR="003F7FBA" w:rsidRPr="00AC0DD1" w:rsidRDefault="003F7FBA" w:rsidP="00AC0DD1">
            <w:pPr>
              <w:jc w:val="center"/>
            </w:pPr>
          </w:p>
        </w:tc>
        <w:tc>
          <w:tcPr>
            <w:tcW w:w="6353" w:type="dxa"/>
            <w:vMerge/>
            <w:vAlign w:val="center"/>
          </w:tcPr>
          <w:p w:rsidR="003F7FBA" w:rsidRPr="00AC0DD1" w:rsidRDefault="003F7FBA" w:rsidP="00AC0DD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F7FBA" w:rsidRPr="00AC0DD1" w:rsidRDefault="003F7FBA" w:rsidP="00AC0DD1"/>
        </w:tc>
        <w:tc>
          <w:tcPr>
            <w:tcW w:w="1276" w:type="dxa"/>
            <w:vMerge/>
            <w:vAlign w:val="center"/>
          </w:tcPr>
          <w:p w:rsidR="003F7FBA" w:rsidRPr="00AC0DD1" w:rsidRDefault="003F7FBA" w:rsidP="00113370">
            <w:pPr>
              <w:jc w:val="center"/>
            </w:pP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Pr="00AC0DD1" w:rsidRDefault="003F7FBA" w:rsidP="002D1C84">
            <w:r>
              <w:t xml:space="preserve">§ 12. </w:t>
            </w:r>
            <w:r w:rsidRPr="00AC0DD1">
              <w:t>Тригонометриче</w:t>
            </w:r>
            <w:r>
              <w:t>ские функции любого угла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 w:rsidRPr="00AC0DD1">
              <w:t>6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Pr="00AC0DD1" w:rsidRDefault="003F7FBA" w:rsidP="002D1C84">
            <w:r>
              <w:t>§ 13. Основные тригонометрические формулы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</w:t>
            </w: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Default="003F7FBA" w:rsidP="002D1C84">
            <w:r>
              <w:t>§ 14. Формулы сложения и их следствия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Default="003F7FBA" w:rsidP="002D1C84">
            <w:r>
              <w:t>§1. Тригонометрические функции и их графики.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</w:t>
            </w: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Default="003F7FBA" w:rsidP="002D1C84">
            <w:r>
              <w:t>§ 2. Основные свойства функций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</w:t>
            </w: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Pr="00AC0DD1" w:rsidRDefault="003F7FBA" w:rsidP="002D1C84">
            <w:r>
              <w:t xml:space="preserve">§3. </w:t>
            </w:r>
            <w:r w:rsidRPr="00AC0DD1">
              <w:t>Решение тригонометрических уравнений и неравенств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</w:t>
            </w: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Pr="00AC0DD1" w:rsidRDefault="003F7FBA" w:rsidP="002D1C84">
            <w:r>
              <w:t xml:space="preserve">§ 4. </w:t>
            </w:r>
            <w:r w:rsidRPr="00AC0DD1">
              <w:t xml:space="preserve">Производная  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</w:t>
            </w: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Pr="00AC0DD1" w:rsidRDefault="003F7FBA" w:rsidP="002D1C84">
            <w:r>
              <w:t xml:space="preserve">§ 5. </w:t>
            </w:r>
            <w:r w:rsidRPr="00AC0DD1">
              <w:t>Применение непрерывности и производной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Default="003F7FBA" w:rsidP="002D1C84">
            <w:r>
              <w:t>§ 6. Применение производной к исследованию функций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</w:t>
            </w:r>
          </w:p>
        </w:tc>
      </w:tr>
      <w:tr w:rsidR="003F7FBA" w:rsidRPr="00AC0DD1" w:rsidTr="003F7FBA">
        <w:tc>
          <w:tcPr>
            <w:tcW w:w="0" w:type="auto"/>
          </w:tcPr>
          <w:p w:rsidR="003F7FBA" w:rsidRPr="00AC0DD1" w:rsidRDefault="003F7FBA" w:rsidP="00DC02A2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353" w:type="dxa"/>
          </w:tcPr>
          <w:p w:rsidR="003F7FBA" w:rsidRPr="00AC0DD1" w:rsidRDefault="003F7FBA" w:rsidP="002D1C84">
            <w:r w:rsidRPr="00AC0DD1">
              <w:t>Повторение курса алгебры и начал анализа за 10 класс</w:t>
            </w:r>
          </w:p>
        </w:tc>
        <w:tc>
          <w:tcPr>
            <w:tcW w:w="1276" w:type="dxa"/>
          </w:tcPr>
          <w:p w:rsidR="003F7FBA" w:rsidRPr="00AC0DD1" w:rsidRDefault="003F7FBA" w:rsidP="004333C2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3F7FBA" w:rsidRPr="00AC0DD1" w:rsidRDefault="003F7FBA" w:rsidP="00AC0DD1">
            <w:pPr>
              <w:jc w:val="center"/>
            </w:pPr>
            <w:r>
              <w:t>1</w:t>
            </w:r>
          </w:p>
        </w:tc>
      </w:tr>
    </w:tbl>
    <w:p w:rsidR="002912E5" w:rsidRDefault="002912E5" w:rsidP="002111A4">
      <w:pPr>
        <w:widowControl w:val="0"/>
        <w:jc w:val="both"/>
        <w:rPr>
          <w:b/>
        </w:rPr>
      </w:pPr>
    </w:p>
    <w:p w:rsidR="002912E5" w:rsidRDefault="002912E5" w:rsidP="002111A4">
      <w:pPr>
        <w:widowControl w:val="0"/>
        <w:jc w:val="both"/>
        <w:rPr>
          <w:b/>
        </w:rPr>
      </w:pPr>
    </w:p>
    <w:p w:rsidR="0099063C" w:rsidRDefault="0099063C" w:rsidP="005C0082">
      <w:pPr>
        <w:pStyle w:val="a3"/>
        <w:ind w:right="60"/>
        <w:jc w:val="center"/>
        <w:rPr>
          <w:szCs w:val="24"/>
          <w:u w:val="single"/>
        </w:rPr>
      </w:pPr>
      <w:r w:rsidRPr="006F3B9C">
        <w:rPr>
          <w:szCs w:val="24"/>
          <w:u w:val="single"/>
        </w:rPr>
        <w:t xml:space="preserve">Контроль уровня </w:t>
      </w:r>
      <w:proofErr w:type="spellStart"/>
      <w:r w:rsidRPr="006F3B9C">
        <w:rPr>
          <w:szCs w:val="24"/>
          <w:u w:val="single"/>
        </w:rPr>
        <w:t>обученности</w:t>
      </w:r>
      <w:proofErr w:type="spellEnd"/>
    </w:p>
    <w:p w:rsidR="0099063C" w:rsidRDefault="0099063C" w:rsidP="00D3780B">
      <w:pPr>
        <w:pStyle w:val="a3"/>
        <w:ind w:right="60"/>
        <w:jc w:val="center"/>
        <w:rPr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1"/>
        <w:gridCol w:w="1717"/>
        <w:gridCol w:w="3827"/>
        <w:gridCol w:w="3226"/>
      </w:tblGrid>
      <w:tr w:rsidR="0099063C" w:rsidTr="002912E5">
        <w:tc>
          <w:tcPr>
            <w:tcW w:w="801" w:type="dxa"/>
          </w:tcPr>
          <w:p w:rsidR="0099063C" w:rsidRDefault="0099063C" w:rsidP="00F31653">
            <w:pPr>
              <w:jc w:val="center"/>
            </w:pPr>
            <w:r>
              <w:t>№</w:t>
            </w:r>
          </w:p>
          <w:p w:rsidR="0099063C" w:rsidRDefault="0099063C" w:rsidP="00F31653">
            <w:pPr>
              <w:jc w:val="center"/>
            </w:pPr>
            <w:r>
              <w:t>урока</w:t>
            </w:r>
          </w:p>
        </w:tc>
        <w:tc>
          <w:tcPr>
            <w:tcW w:w="1717" w:type="dxa"/>
          </w:tcPr>
          <w:p w:rsidR="0099063C" w:rsidRDefault="0099063C" w:rsidP="00F31653">
            <w:pPr>
              <w:jc w:val="center"/>
            </w:pPr>
            <w:r>
              <w:t>Вид контроля</w:t>
            </w:r>
          </w:p>
        </w:tc>
        <w:tc>
          <w:tcPr>
            <w:tcW w:w="3827" w:type="dxa"/>
          </w:tcPr>
          <w:p w:rsidR="0099063C" w:rsidRDefault="0099063C" w:rsidP="00F31653">
            <w:pPr>
              <w:jc w:val="center"/>
            </w:pPr>
            <w:r>
              <w:t>Тема</w:t>
            </w:r>
          </w:p>
        </w:tc>
        <w:tc>
          <w:tcPr>
            <w:tcW w:w="3226" w:type="dxa"/>
          </w:tcPr>
          <w:p w:rsidR="0099063C" w:rsidRDefault="0099063C" w:rsidP="00F31653">
            <w:pPr>
              <w:jc w:val="center"/>
            </w:pPr>
            <w:r>
              <w:t>Литература</w:t>
            </w:r>
          </w:p>
        </w:tc>
      </w:tr>
      <w:tr w:rsidR="002912E5" w:rsidTr="002912E5">
        <w:tc>
          <w:tcPr>
            <w:tcW w:w="801" w:type="dxa"/>
          </w:tcPr>
          <w:p w:rsidR="002912E5" w:rsidRDefault="002912E5" w:rsidP="00F31653">
            <w:pPr>
              <w:jc w:val="center"/>
            </w:pPr>
            <w:r>
              <w:t>15</w:t>
            </w:r>
          </w:p>
        </w:tc>
        <w:tc>
          <w:tcPr>
            <w:tcW w:w="1717" w:type="dxa"/>
          </w:tcPr>
          <w:p w:rsidR="002912E5" w:rsidRDefault="002912E5" w:rsidP="00F31653">
            <w:pPr>
              <w:jc w:val="center"/>
            </w:pPr>
            <w:r>
              <w:t>Контрольная</w:t>
            </w:r>
          </w:p>
          <w:p w:rsidR="002912E5" w:rsidRDefault="002912E5" w:rsidP="00F31653">
            <w:pPr>
              <w:jc w:val="center"/>
            </w:pPr>
            <w:r>
              <w:t>работа №1</w:t>
            </w:r>
          </w:p>
        </w:tc>
        <w:tc>
          <w:tcPr>
            <w:tcW w:w="3827" w:type="dxa"/>
          </w:tcPr>
          <w:p w:rsidR="002912E5" w:rsidRDefault="002912E5" w:rsidP="00F31653">
            <w:pPr>
              <w:jc w:val="both"/>
            </w:pPr>
            <w:r w:rsidRPr="002912E5">
              <w:t>«Основные тригонометрические тождества».</w:t>
            </w:r>
          </w:p>
        </w:tc>
        <w:tc>
          <w:tcPr>
            <w:tcW w:w="3226" w:type="dxa"/>
            <w:vMerge w:val="restart"/>
          </w:tcPr>
          <w:p w:rsidR="005C0082" w:rsidRPr="00A03CE9" w:rsidRDefault="005C0082" w:rsidP="005C0082">
            <w:r w:rsidRPr="00A03CE9">
              <w:t>Алтынов П.И.</w:t>
            </w:r>
            <w:r>
              <w:t xml:space="preserve">. </w:t>
            </w:r>
            <w:r w:rsidRPr="00A03CE9">
              <w:t xml:space="preserve"> Контрольные </w:t>
            </w:r>
            <w:r>
              <w:t>и зачётные работы по алгебре: 10</w:t>
            </w:r>
            <w:r w:rsidRPr="00A03CE9">
              <w:t xml:space="preserve"> класс. – М.: Экзамен, 2009.</w:t>
            </w:r>
          </w:p>
          <w:p w:rsidR="002912E5" w:rsidRDefault="002912E5" w:rsidP="005C0082">
            <w:pPr>
              <w:jc w:val="both"/>
            </w:pPr>
          </w:p>
        </w:tc>
      </w:tr>
      <w:tr w:rsidR="002912E5" w:rsidTr="002912E5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29</w:t>
            </w:r>
          </w:p>
        </w:tc>
        <w:tc>
          <w:tcPr>
            <w:tcW w:w="1717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№2</w:t>
            </w:r>
          </w:p>
        </w:tc>
        <w:tc>
          <w:tcPr>
            <w:tcW w:w="3827" w:type="dxa"/>
          </w:tcPr>
          <w:p w:rsidR="002912E5" w:rsidRDefault="002912E5" w:rsidP="002912E5">
            <w:pPr>
              <w:jc w:val="both"/>
            </w:pPr>
            <w:r w:rsidRPr="002912E5">
              <w:t>«Тригонометрические формулы. Преобразование тригонометрических выражений с помощью этих формул».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2912E5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41</w:t>
            </w:r>
          </w:p>
        </w:tc>
        <w:tc>
          <w:tcPr>
            <w:tcW w:w="1717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№3</w:t>
            </w:r>
          </w:p>
        </w:tc>
        <w:tc>
          <w:tcPr>
            <w:tcW w:w="3827" w:type="dxa"/>
          </w:tcPr>
          <w:p w:rsidR="002912E5" w:rsidRDefault="002912E5" w:rsidP="00F31653">
            <w:pPr>
              <w:jc w:val="both"/>
            </w:pPr>
            <w:r w:rsidRPr="002912E5">
              <w:t>«Тригонометрические функции числового аргумента. Основные свойства  функций».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2912E5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54</w:t>
            </w:r>
          </w:p>
        </w:tc>
        <w:tc>
          <w:tcPr>
            <w:tcW w:w="1717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№4</w:t>
            </w:r>
          </w:p>
        </w:tc>
        <w:tc>
          <w:tcPr>
            <w:tcW w:w="3827" w:type="dxa"/>
          </w:tcPr>
          <w:p w:rsidR="002912E5" w:rsidRDefault="002912E5" w:rsidP="00F31653">
            <w:pPr>
              <w:jc w:val="both"/>
            </w:pPr>
            <w:r w:rsidRPr="002912E5">
              <w:t>«Тригонометрические уравнения, системы уравнений, неравенства»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2912E5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68</w:t>
            </w:r>
          </w:p>
        </w:tc>
        <w:tc>
          <w:tcPr>
            <w:tcW w:w="1717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№5</w:t>
            </w:r>
          </w:p>
        </w:tc>
        <w:tc>
          <w:tcPr>
            <w:tcW w:w="3827" w:type="dxa"/>
          </w:tcPr>
          <w:p w:rsidR="002912E5" w:rsidRDefault="002912E5" w:rsidP="00F31653">
            <w:pPr>
              <w:jc w:val="both"/>
            </w:pPr>
            <w:r w:rsidRPr="002912E5">
              <w:t>«Производная»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2912E5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93</w:t>
            </w:r>
          </w:p>
        </w:tc>
        <w:tc>
          <w:tcPr>
            <w:tcW w:w="1717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№6</w:t>
            </w:r>
          </w:p>
        </w:tc>
        <w:tc>
          <w:tcPr>
            <w:tcW w:w="3827" w:type="dxa"/>
          </w:tcPr>
          <w:p w:rsidR="002912E5" w:rsidRDefault="002912E5" w:rsidP="00F31653">
            <w:pPr>
              <w:jc w:val="both"/>
            </w:pPr>
            <w:r w:rsidRPr="002912E5">
              <w:t>«Применение производной»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2912E5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100</w:t>
            </w:r>
          </w:p>
        </w:tc>
        <w:tc>
          <w:tcPr>
            <w:tcW w:w="1717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№7</w:t>
            </w:r>
          </w:p>
        </w:tc>
        <w:tc>
          <w:tcPr>
            <w:tcW w:w="3827" w:type="dxa"/>
          </w:tcPr>
          <w:p w:rsidR="002912E5" w:rsidRPr="002912E5" w:rsidRDefault="002912E5" w:rsidP="00F31653">
            <w:pPr>
              <w:jc w:val="both"/>
            </w:pPr>
            <w:r>
              <w:t>Итоговая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</w:tbl>
    <w:p w:rsidR="0099063C" w:rsidRDefault="0099063C" w:rsidP="00D3780B">
      <w:pPr>
        <w:pStyle w:val="a3"/>
        <w:ind w:right="60"/>
        <w:jc w:val="center"/>
        <w:rPr>
          <w:b w:val="0"/>
        </w:rPr>
      </w:pPr>
    </w:p>
    <w:p w:rsidR="00CC567B" w:rsidRDefault="00CC567B" w:rsidP="00CC567B">
      <w:pPr>
        <w:pStyle w:val="af1"/>
        <w:spacing w:before="120"/>
        <w:ind w:left="106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Модуль Геометрия</w:t>
      </w:r>
    </w:p>
    <w:tbl>
      <w:tblPr>
        <w:tblW w:w="9498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5267"/>
        <w:gridCol w:w="1616"/>
        <w:gridCol w:w="2201"/>
      </w:tblGrid>
      <w:tr w:rsidR="00CC567B" w:rsidRPr="00D706BD" w:rsidTr="00B11DE2">
        <w:trPr>
          <w:trHeight w:val="276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rPr>
                <w:b/>
                <w:bCs/>
                <w:i/>
                <w:iCs/>
              </w:rPr>
              <w:t xml:space="preserve">№ </w:t>
            </w:r>
            <w:proofErr w:type="gramStart"/>
            <w:r w:rsidRPr="00D706BD">
              <w:rPr>
                <w:b/>
                <w:bCs/>
                <w:i/>
                <w:iCs/>
              </w:rPr>
              <w:t>п</w:t>
            </w:r>
            <w:proofErr w:type="gramEnd"/>
            <w:r w:rsidRPr="00D706BD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5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  <w:r w:rsidRPr="00D706BD">
              <w:rPr>
                <w:bCs/>
                <w:iCs/>
              </w:rPr>
              <w:t>Наименование</w:t>
            </w:r>
          </w:p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rPr>
                <w:bCs/>
                <w:iCs/>
              </w:rPr>
              <w:t xml:space="preserve"> разделов и тем</w:t>
            </w:r>
          </w:p>
        </w:tc>
        <w:tc>
          <w:tcPr>
            <w:tcW w:w="1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  <w:r w:rsidRPr="00D706BD">
              <w:rPr>
                <w:bCs/>
                <w:iCs/>
              </w:rPr>
              <w:t xml:space="preserve">Всего </w:t>
            </w:r>
          </w:p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rPr>
                <w:bCs/>
                <w:iCs/>
              </w:rPr>
              <w:t>ча</w:t>
            </w:r>
            <w:r w:rsidRPr="00D706BD">
              <w:rPr>
                <w:bCs/>
                <w:iCs/>
              </w:rPr>
              <w:softHyphen/>
              <w:t>сов</w:t>
            </w:r>
          </w:p>
        </w:tc>
        <w:tc>
          <w:tcPr>
            <w:tcW w:w="22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567B" w:rsidRPr="002F11BB" w:rsidRDefault="00CC567B" w:rsidP="00B11DE2">
            <w:pPr>
              <w:shd w:val="clear" w:color="auto" w:fill="FFFFFF"/>
              <w:jc w:val="center"/>
            </w:pPr>
            <w:r>
              <w:rPr>
                <w:bCs/>
                <w:iCs/>
              </w:rPr>
              <w:t xml:space="preserve">      К</w:t>
            </w:r>
            <w:r w:rsidRPr="00D706BD">
              <w:rPr>
                <w:bCs/>
                <w:iCs/>
              </w:rPr>
              <w:t>онтрольные</w:t>
            </w:r>
          </w:p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rPr>
                <w:bCs/>
                <w:iCs/>
              </w:rPr>
              <w:t xml:space="preserve"> работы</w:t>
            </w:r>
          </w:p>
        </w:tc>
      </w:tr>
      <w:tr w:rsidR="00CC567B" w:rsidRPr="00D706BD" w:rsidTr="00B11DE2">
        <w:trPr>
          <w:trHeight w:val="624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/>
        </w:tc>
        <w:tc>
          <w:tcPr>
            <w:tcW w:w="5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/>
        </w:tc>
        <w:tc>
          <w:tcPr>
            <w:tcW w:w="1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/>
        </w:tc>
        <w:tc>
          <w:tcPr>
            <w:tcW w:w="22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</w:p>
        </w:tc>
      </w:tr>
      <w:tr w:rsidR="00CC567B" w:rsidRPr="00D706BD" w:rsidTr="00B11DE2">
        <w:trPr>
          <w:trHeight w:val="62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r w:rsidRPr="00D706BD">
              <w:t xml:space="preserve"> 1.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r w:rsidRPr="00D706BD">
              <w:t>Введение. Аксиомы стереометрии и их следствия.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pPr>
              <w:jc w:val="center"/>
            </w:pPr>
            <w:r w:rsidRPr="00D706BD">
              <w:t>3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</w:tr>
      <w:tr w:rsidR="00CC567B" w:rsidRPr="00D706BD" w:rsidTr="00B11DE2">
        <w:trPr>
          <w:trHeight w:val="533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67B" w:rsidRPr="00D706BD" w:rsidRDefault="00CC567B" w:rsidP="00B11DE2">
            <w:pPr>
              <w:jc w:val="center"/>
            </w:pPr>
          </w:p>
          <w:p w:rsidR="00CC567B" w:rsidRPr="00D706BD" w:rsidRDefault="00CC567B" w:rsidP="00B11DE2">
            <w:pPr>
              <w:jc w:val="center"/>
            </w:pPr>
            <w:r w:rsidRPr="00D706BD">
              <w:t>2.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r w:rsidRPr="00D706BD">
              <w:t>Параллельность прямых и плоскостей.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pPr>
              <w:jc w:val="center"/>
            </w:pPr>
            <w:r w:rsidRPr="00D706BD">
              <w:t>17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  <w:r w:rsidRPr="00D706BD">
              <w:rPr>
                <w:bCs/>
                <w:iCs/>
              </w:rPr>
              <w:t>2</w:t>
            </w:r>
          </w:p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CC567B" w:rsidRPr="00D706BD" w:rsidTr="00B11DE2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spacing w:line="211" w:lineRule="atLeast"/>
              <w:jc w:val="center"/>
            </w:pPr>
            <w:r w:rsidRPr="00D706BD">
              <w:t>3.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</w:pPr>
            <w:r w:rsidRPr="00D706BD">
              <w:t>Перпендикулярность</w:t>
            </w:r>
          </w:p>
          <w:p w:rsidR="00CC567B" w:rsidRPr="00D706BD" w:rsidRDefault="00CC567B" w:rsidP="00B11DE2">
            <w:pPr>
              <w:shd w:val="clear" w:color="auto" w:fill="FFFFFF"/>
            </w:pPr>
            <w:r w:rsidRPr="00D706BD">
              <w:t xml:space="preserve"> прямых и плоскостей.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20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1</w:t>
            </w:r>
          </w:p>
        </w:tc>
      </w:tr>
      <w:tr w:rsidR="00CC567B" w:rsidRPr="00D706BD" w:rsidTr="00B11DE2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spacing w:line="211" w:lineRule="atLeast"/>
              <w:jc w:val="center"/>
            </w:pPr>
            <w:r w:rsidRPr="00D706BD">
              <w:lastRenderedPageBreak/>
              <w:t>4.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</w:pPr>
            <w:r w:rsidRPr="00D706BD">
              <w:t>Многогранники.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13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1</w:t>
            </w:r>
          </w:p>
        </w:tc>
      </w:tr>
      <w:tr w:rsidR="00CC567B" w:rsidRPr="00D706BD" w:rsidTr="00B11DE2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spacing w:line="211" w:lineRule="atLeast"/>
              <w:jc w:val="center"/>
            </w:pPr>
            <w:r w:rsidRPr="00D706BD">
              <w:t>5.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</w:pPr>
            <w:r w:rsidRPr="00D706BD">
              <w:t>Векторы в пространстве.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7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1</w:t>
            </w:r>
          </w:p>
        </w:tc>
      </w:tr>
      <w:tr w:rsidR="00CC567B" w:rsidRPr="00D706BD" w:rsidTr="00B11DE2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spacing w:line="211" w:lineRule="atLeast"/>
              <w:jc w:val="center"/>
            </w:pPr>
            <w:r w:rsidRPr="00D706BD">
              <w:t>6.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</w:pPr>
            <w:r w:rsidRPr="00D706BD">
              <w:rPr>
                <w:bCs/>
              </w:rPr>
              <w:t xml:space="preserve">Итоговое повторение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10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1</w:t>
            </w:r>
          </w:p>
        </w:tc>
      </w:tr>
      <w:tr w:rsidR="00CC567B" w:rsidRPr="00D706BD" w:rsidTr="00B11DE2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spacing w:line="211" w:lineRule="atLeast"/>
              <w:jc w:val="center"/>
            </w:pPr>
            <w:r w:rsidRPr="00D706BD">
              <w:t>7.</w:t>
            </w: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rPr>
                <w:bCs/>
              </w:rPr>
            </w:pPr>
            <w:r w:rsidRPr="00D706BD">
              <w:rPr>
                <w:bCs/>
              </w:rPr>
              <w:t>Всего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70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6</w:t>
            </w:r>
          </w:p>
        </w:tc>
      </w:tr>
    </w:tbl>
    <w:p w:rsidR="00CC567B" w:rsidRPr="006F3B9C" w:rsidRDefault="00CC567B" w:rsidP="00CC567B">
      <w:pPr>
        <w:jc w:val="center"/>
        <w:rPr>
          <w:b/>
          <w:u w:val="single"/>
        </w:rPr>
      </w:pPr>
      <w:r w:rsidRPr="006F3B9C">
        <w:rPr>
          <w:b/>
          <w:u w:val="single"/>
        </w:rPr>
        <w:t xml:space="preserve">Контроль уровня </w:t>
      </w:r>
      <w:proofErr w:type="spellStart"/>
      <w:r w:rsidRPr="006F3B9C">
        <w:rPr>
          <w:b/>
          <w:u w:val="single"/>
        </w:rPr>
        <w:t>обученности</w:t>
      </w:r>
      <w:proofErr w:type="spellEnd"/>
    </w:p>
    <w:p w:rsidR="00CC567B" w:rsidRDefault="00CC567B" w:rsidP="00CC567B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1"/>
        <w:gridCol w:w="1859"/>
        <w:gridCol w:w="3685"/>
        <w:gridCol w:w="3226"/>
      </w:tblGrid>
      <w:tr w:rsidR="00CC567B" w:rsidTr="00B11DE2">
        <w:tc>
          <w:tcPr>
            <w:tcW w:w="801" w:type="dxa"/>
          </w:tcPr>
          <w:p w:rsidR="00CC567B" w:rsidRDefault="00CC567B" w:rsidP="00B11DE2">
            <w:pPr>
              <w:jc w:val="center"/>
            </w:pPr>
            <w:r>
              <w:t>№</w:t>
            </w:r>
          </w:p>
          <w:p w:rsidR="00CC567B" w:rsidRDefault="00CC567B" w:rsidP="00B11DE2">
            <w:pPr>
              <w:jc w:val="center"/>
            </w:pPr>
            <w:r>
              <w:t>урока</w:t>
            </w:r>
          </w:p>
        </w:tc>
        <w:tc>
          <w:tcPr>
            <w:tcW w:w="1859" w:type="dxa"/>
          </w:tcPr>
          <w:p w:rsidR="00CC567B" w:rsidRDefault="00CC567B" w:rsidP="00B11DE2">
            <w:pPr>
              <w:jc w:val="center"/>
            </w:pPr>
            <w:r>
              <w:t>Вид контроля</w:t>
            </w:r>
          </w:p>
        </w:tc>
        <w:tc>
          <w:tcPr>
            <w:tcW w:w="3685" w:type="dxa"/>
          </w:tcPr>
          <w:p w:rsidR="00CC567B" w:rsidRDefault="00CC567B" w:rsidP="00B11DE2">
            <w:pPr>
              <w:jc w:val="center"/>
            </w:pPr>
            <w:r>
              <w:t>Тема</w:t>
            </w:r>
          </w:p>
        </w:tc>
        <w:tc>
          <w:tcPr>
            <w:tcW w:w="3226" w:type="dxa"/>
          </w:tcPr>
          <w:p w:rsidR="00CC567B" w:rsidRDefault="00CC567B" w:rsidP="00B11DE2">
            <w:pPr>
              <w:jc w:val="center"/>
            </w:pPr>
            <w:r>
              <w:t>Литература</w:t>
            </w:r>
          </w:p>
        </w:tc>
      </w:tr>
      <w:tr w:rsidR="00CC567B" w:rsidTr="00B11DE2">
        <w:tc>
          <w:tcPr>
            <w:tcW w:w="801" w:type="dxa"/>
          </w:tcPr>
          <w:p w:rsidR="00CC567B" w:rsidRDefault="00CC567B" w:rsidP="00B11DE2">
            <w:pPr>
              <w:jc w:val="center"/>
            </w:pPr>
            <w:r>
              <w:t>12</w:t>
            </w:r>
          </w:p>
        </w:tc>
        <w:tc>
          <w:tcPr>
            <w:tcW w:w="1859" w:type="dxa"/>
          </w:tcPr>
          <w:p w:rsidR="00CC567B" w:rsidRDefault="00CC567B" w:rsidP="00B11DE2">
            <w:pPr>
              <w:jc w:val="center"/>
            </w:pPr>
            <w:r>
              <w:t>Контрольная</w:t>
            </w:r>
          </w:p>
          <w:p w:rsidR="00CC567B" w:rsidRDefault="00CC567B" w:rsidP="00B11DE2">
            <w:pPr>
              <w:jc w:val="center"/>
            </w:pPr>
            <w:r>
              <w:t>работа №1</w:t>
            </w:r>
          </w:p>
        </w:tc>
        <w:tc>
          <w:tcPr>
            <w:tcW w:w="3685" w:type="dxa"/>
          </w:tcPr>
          <w:p w:rsidR="00CC567B" w:rsidRDefault="00CC567B" w:rsidP="00B11DE2">
            <w:pPr>
              <w:jc w:val="both"/>
            </w:pPr>
            <w:r w:rsidRPr="00F80FF2">
              <w:t>«Параллельность прямой и плоскости»</w:t>
            </w:r>
          </w:p>
        </w:tc>
        <w:tc>
          <w:tcPr>
            <w:tcW w:w="3226" w:type="dxa"/>
            <w:vMerge w:val="restart"/>
          </w:tcPr>
          <w:p w:rsidR="00CC567B" w:rsidRDefault="00CC567B" w:rsidP="00B11DE2">
            <w:pPr>
              <w:jc w:val="both"/>
            </w:pPr>
            <w:proofErr w:type="spellStart"/>
            <w:r w:rsidRPr="000B2560">
              <w:t>Звавич</w:t>
            </w:r>
            <w:proofErr w:type="spellEnd"/>
            <w:r>
              <w:t xml:space="preserve"> </w:t>
            </w:r>
            <w:r w:rsidRPr="000B2560">
              <w:t>Л.И</w:t>
            </w:r>
            <w:r>
              <w:t xml:space="preserve">., </w:t>
            </w:r>
            <w:proofErr w:type="spellStart"/>
            <w:r>
              <w:t>Рязановскш</w:t>
            </w:r>
            <w:proofErr w:type="spellEnd"/>
            <w:r>
              <w:t xml:space="preserve"> А.Р., </w:t>
            </w:r>
            <w:proofErr w:type="spellStart"/>
            <w:r>
              <w:t>Такуш</w:t>
            </w:r>
            <w:proofErr w:type="spellEnd"/>
            <w:r>
              <w:t xml:space="preserve"> Е.В. Но</w:t>
            </w:r>
            <w:r w:rsidRPr="000B2560">
              <w:t>вые контрольные</w:t>
            </w:r>
            <w:r>
              <w:t xml:space="preserve"> и проверочные работы по геомет</w:t>
            </w:r>
            <w:r w:rsidRPr="000B2560">
              <w:t>рии. 10—11 классы. М.: Дрофа, 2002.</w:t>
            </w:r>
          </w:p>
        </w:tc>
      </w:tr>
      <w:tr w:rsidR="00CC567B" w:rsidTr="00B11DE2">
        <w:tc>
          <w:tcPr>
            <w:tcW w:w="801" w:type="dxa"/>
          </w:tcPr>
          <w:p w:rsidR="00CC567B" w:rsidRDefault="00CC567B" w:rsidP="00B11DE2">
            <w:pPr>
              <w:jc w:val="center"/>
            </w:pPr>
            <w:r>
              <w:t>20</w:t>
            </w:r>
          </w:p>
        </w:tc>
        <w:tc>
          <w:tcPr>
            <w:tcW w:w="1859" w:type="dxa"/>
          </w:tcPr>
          <w:p w:rsidR="00CC567B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№2</w:t>
            </w:r>
          </w:p>
        </w:tc>
        <w:tc>
          <w:tcPr>
            <w:tcW w:w="3685" w:type="dxa"/>
          </w:tcPr>
          <w:p w:rsidR="00CC567B" w:rsidRDefault="00CC567B" w:rsidP="00B11DE2">
            <w:r w:rsidRPr="00F80FF2">
              <w:t>«Параллельность плоскостей»</w:t>
            </w:r>
          </w:p>
        </w:tc>
        <w:tc>
          <w:tcPr>
            <w:tcW w:w="3226" w:type="dxa"/>
            <w:vMerge/>
          </w:tcPr>
          <w:p w:rsidR="00CC567B" w:rsidRDefault="00CC567B" w:rsidP="00B11DE2">
            <w:pPr>
              <w:jc w:val="center"/>
            </w:pPr>
          </w:p>
        </w:tc>
      </w:tr>
      <w:tr w:rsidR="00CC567B" w:rsidTr="00B11DE2">
        <w:tc>
          <w:tcPr>
            <w:tcW w:w="801" w:type="dxa"/>
          </w:tcPr>
          <w:p w:rsidR="00CC567B" w:rsidRDefault="00CC567B" w:rsidP="00B11DE2">
            <w:pPr>
              <w:jc w:val="center"/>
            </w:pPr>
            <w:r>
              <w:t>40</w:t>
            </w:r>
          </w:p>
        </w:tc>
        <w:tc>
          <w:tcPr>
            <w:tcW w:w="1859" w:type="dxa"/>
          </w:tcPr>
          <w:p w:rsidR="00CC567B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№3</w:t>
            </w:r>
          </w:p>
        </w:tc>
        <w:tc>
          <w:tcPr>
            <w:tcW w:w="3685" w:type="dxa"/>
          </w:tcPr>
          <w:p w:rsidR="00CC567B" w:rsidRDefault="00CC567B" w:rsidP="00B11DE2">
            <w:pPr>
              <w:jc w:val="both"/>
            </w:pPr>
            <w:r w:rsidRPr="00F80FF2">
              <w:t>«Перпендикулярность прямых и плоскостей»</w:t>
            </w:r>
          </w:p>
        </w:tc>
        <w:tc>
          <w:tcPr>
            <w:tcW w:w="3226" w:type="dxa"/>
            <w:vMerge/>
          </w:tcPr>
          <w:p w:rsidR="00CC567B" w:rsidRDefault="00CC567B" w:rsidP="00B11DE2">
            <w:pPr>
              <w:jc w:val="center"/>
            </w:pPr>
          </w:p>
        </w:tc>
      </w:tr>
      <w:tr w:rsidR="00CC567B" w:rsidTr="00B11DE2">
        <w:tc>
          <w:tcPr>
            <w:tcW w:w="801" w:type="dxa"/>
          </w:tcPr>
          <w:p w:rsidR="00CC567B" w:rsidRDefault="00CC567B" w:rsidP="00B11DE2">
            <w:pPr>
              <w:jc w:val="center"/>
            </w:pPr>
            <w:r>
              <w:t>53</w:t>
            </w:r>
          </w:p>
        </w:tc>
        <w:tc>
          <w:tcPr>
            <w:tcW w:w="1859" w:type="dxa"/>
          </w:tcPr>
          <w:p w:rsidR="00CC567B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№4</w:t>
            </w:r>
          </w:p>
        </w:tc>
        <w:tc>
          <w:tcPr>
            <w:tcW w:w="3685" w:type="dxa"/>
          </w:tcPr>
          <w:p w:rsidR="00CC567B" w:rsidRDefault="00CC567B" w:rsidP="00B11DE2">
            <w:pPr>
              <w:jc w:val="both"/>
            </w:pPr>
            <w:r w:rsidRPr="00F80FF2">
              <w:t>«Многогранники»</w:t>
            </w:r>
          </w:p>
        </w:tc>
        <w:tc>
          <w:tcPr>
            <w:tcW w:w="3226" w:type="dxa"/>
            <w:vMerge/>
          </w:tcPr>
          <w:p w:rsidR="00CC567B" w:rsidRDefault="00CC567B" w:rsidP="00B11DE2">
            <w:pPr>
              <w:jc w:val="center"/>
            </w:pPr>
          </w:p>
        </w:tc>
      </w:tr>
      <w:tr w:rsidR="00CC567B" w:rsidTr="00B11DE2">
        <w:tc>
          <w:tcPr>
            <w:tcW w:w="801" w:type="dxa"/>
          </w:tcPr>
          <w:p w:rsidR="00CC567B" w:rsidRDefault="00CC567B" w:rsidP="00B11DE2">
            <w:pPr>
              <w:jc w:val="center"/>
            </w:pPr>
            <w:r>
              <w:t>60</w:t>
            </w:r>
          </w:p>
        </w:tc>
        <w:tc>
          <w:tcPr>
            <w:tcW w:w="1859" w:type="dxa"/>
          </w:tcPr>
          <w:p w:rsidR="00CC567B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№5</w:t>
            </w:r>
          </w:p>
        </w:tc>
        <w:tc>
          <w:tcPr>
            <w:tcW w:w="3685" w:type="dxa"/>
          </w:tcPr>
          <w:p w:rsidR="00CC567B" w:rsidRDefault="00CC567B" w:rsidP="00B11DE2">
            <w:pPr>
              <w:jc w:val="both"/>
            </w:pPr>
            <w:r w:rsidRPr="00F80FF2">
              <w:t>«Векторы в пространстве»</w:t>
            </w:r>
          </w:p>
        </w:tc>
        <w:tc>
          <w:tcPr>
            <w:tcW w:w="3226" w:type="dxa"/>
            <w:vMerge/>
          </w:tcPr>
          <w:p w:rsidR="00CC567B" w:rsidRDefault="00CC567B" w:rsidP="00B11DE2">
            <w:pPr>
              <w:jc w:val="center"/>
            </w:pPr>
          </w:p>
        </w:tc>
      </w:tr>
      <w:tr w:rsidR="00CC567B" w:rsidTr="00B11DE2">
        <w:tc>
          <w:tcPr>
            <w:tcW w:w="801" w:type="dxa"/>
          </w:tcPr>
          <w:p w:rsidR="00CC567B" w:rsidRDefault="00CC567B" w:rsidP="00B11DE2">
            <w:pPr>
              <w:jc w:val="center"/>
            </w:pPr>
            <w:r>
              <w:t>67</w:t>
            </w:r>
          </w:p>
        </w:tc>
        <w:tc>
          <w:tcPr>
            <w:tcW w:w="1859" w:type="dxa"/>
          </w:tcPr>
          <w:p w:rsidR="00CC567B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№6</w:t>
            </w:r>
          </w:p>
        </w:tc>
        <w:tc>
          <w:tcPr>
            <w:tcW w:w="3685" w:type="dxa"/>
          </w:tcPr>
          <w:p w:rsidR="00CC567B" w:rsidRDefault="00CC567B" w:rsidP="00B11DE2">
            <w:pPr>
              <w:jc w:val="both"/>
            </w:pPr>
            <w:r>
              <w:t>Итоговая</w:t>
            </w:r>
          </w:p>
        </w:tc>
        <w:tc>
          <w:tcPr>
            <w:tcW w:w="3226" w:type="dxa"/>
            <w:vMerge/>
          </w:tcPr>
          <w:p w:rsidR="00CC567B" w:rsidRDefault="00CC567B" w:rsidP="00B11DE2">
            <w:pPr>
              <w:jc w:val="center"/>
            </w:pPr>
          </w:p>
        </w:tc>
      </w:tr>
    </w:tbl>
    <w:p w:rsidR="00CC567B" w:rsidRPr="00CC567B" w:rsidRDefault="00CC567B" w:rsidP="00CC567B">
      <w:pPr>
        <w:pStyle w:val="af1"/>
        <w:spacing w:before="120"/>
        <w:rPr>
          <w:rFonts w:ascii="Times New Roman" w:hAnsi="Times New Roman"/>
          <w:sz w:val="28"/>
          <w:szCs w:val="28"/>
          <w:u w:val="single"/>
        </w:rPr>
      </w:pPr>
    </w:p>
    <w:p w:rsidR="00D3780B" w:rsidRPr="00CC567B" w:rsidRDefault="00381AFC" w:rsidP="00D3780B">
      <w:pPr>
        <w:pStyle w:val="a3"/>
        <w:ind w:right="60"/>
        <w:jc w:val="center"/>
        <w:rPr>
          <w:szCs w:val="24"/>
          <w:u w:val="single"/>
        </w:rPr>
      </w:pPr>
      <w:r w:rsidRPr="00381AFC">
        <w:rPr>
          <w:b w:val="0"/>
        </w:rPr>
        <w:t xml:space="preserve"> </w:t>
      </w:r>
      <w:r w:rsidR="00D3780B" w:rsidRPr="00CC567B">
        <w:rPr>
          <w:szCs w:val="24"/>
          <w:u w:val="single"/>
        </w:rPr>
        <w:t>Учебно-тематическое планирование</w:t>
      </w:r>
      <w:r w:rsidR="00CC567B" w:rsidRPr="00CC567B">
        <w:rPr>
          <w:szCs w:val="24"/>
          <w:u w:val="single"/>
        </w:rPr>
        <w:t xml:space="preserve"> 11 класс</w:t>
      </w:r>
    </w:p>
    <w:p w:rsidR="00FE47B2" w:rsidRPr="00CC567B" w:rsidRDefault="00CC567B" w:rsidP="00CC567B">
      <w:pPr>
        <w:pStyle w:val="af1"/>
        <w:spacing w:before="120"/>
        <w:ind w:left="1068"/>
        <w:jc w:val="center"/>
        <w:rPr>
          <w:rStyle w:val="TimesNewRoman"/>
          <w:sz w:val="28"/>
          <w:szCs w:val="28"/>
          <w:u w:val="single"/>
        </w:rPr>
      </w:pPr>
      <w:r w:rsidRPr="0066323E">
        <w:rPr>
          <w:rFonts w:ascii="Times New Roman" w:hAnsi="Times New Roman"/>
          <w:sz w:val="28"/>
          <w:szCs w:val="28"/>
          <w:u w:val="single"/>
        </w:rPr>
        <w:t xml:space="preserve">Модуль Алгебра  </w:t>
      </w:r>
    </w:p>
    <w:tbl>
      <w:tblPr>
        <w:tblStyle w:val="ad"/>
        <w:tblpPr w:leftFromText="180" w:rightFromText="180" w:vertAnchor="text" w:tblpY="178"/>
        <w:tblW w:w="9464" w:type="dxa"/>
        <w:tblLayout w:type="fixed"/>
        <w:tblLook w:val="04A0" w:firstRow="1" w:lastRow="0" w:firstColumn="1" w:lastColumn="0" w:noHBand="0" w:noVBand="1"/>
      </w:tblPr>
      <w:tblGrid>
        <w:gridCol w:w="1008"/>
        <w:gridCol w:w="5904"/>
        <w:gridCol w:w="1276"/>
        <w:gridCol w:w="1276"/>
      </w:tblGrid>
      <w:tr w:rsidR="003F7FBA" w:rsidRPr="00D3780B" w:rsidTr="003F7FBA">
        <w:trPr>
          <w:trHeight w:val="570"/>
        </w:trPr>
        <w:tc>
          <w:tcPr>
            <w:tcW w:w="1008" w:type="dxa"/>
            <w:vMerge w:val="restart"/>
          </w:tcPr>
          <w:p w:rsidR="003F7FBA" w:rsidRPr="00D3780B" w:rsidRDefault="003F7FBA" w:rsidP="003F7FBA">
            <w:pPr>
              <w:jc w:val="both"/>
            </w:pPr>
            <w:r w:rsidRPr="00D3780B">
              <w:t xml:space="preserve">   № </w:t>
            </w:r>
            <w:proofErr w:type="gramStart"/>
            <w:r w:rsidRPr="00D3780B">
              <w:t>п</w:t>
            </w:r>
            <w:proofErr w:type="gramEnd"/>
            <w:r w:rsidRPr="00D3780B">
              <w:t xml:space="preserve">/п  </w:t>
            </w:r>
          </w:p>
        </w:tc>
        <w:tc>
          <w:tcPr>
            <w:tcW w:w="5904" w:type="dxa"/>
            <w:vMerge w:val="restart"/>
          </w:tcPr>
          <w:p w:rsidR="003F7FBA" w:rsidRPr="00D3780B" w:rsidRDefault="003F7FBA" w:rsidP="003F7FBA">
            <w:pPr>
              <w:jc w:val="both"/>
            </w:pPr>
            <w:r w:rsidRPr="00D3780B">
              <w:t xml:space="preserve">                          Тема </w:t>
            </w:r>
          </w:p>
        </w:tc>
        <w:tc>
          <w:tcPr>
            <w:tcW w:w="1276" w:type="dxa"/>
            <w:vMerge w:val="restart"/>
          </w:tcPr>
          <w:p w:rsidR="003F7FBA" w:rsidRPr="00D3780B" w:rsidRDefault="003F7FBA" w:rsidP="003F7FBA">
            <w:pPr>
              <w:jc w:val="center"/>
            </w:pPr>
            <w:r>
              <w:t>Кол-</w:t>
            </w:r>
            <w:r w:rsidRPr="00D3780B">
              <w:t>во</w:t>
            </w:r>
          </w:p>
          <w:p w:rsidR="003F7FBA" w:rsidRDefault="003F7FBA" w:rsidP="003F7FBA">
            <w:pPr>
              <w:jc w:val="center"/>
            </w:pPr>
            <w:r w:rsidRPr="00D3780B">
              <w:t>часов</w:t>
            </w:r>
          </w:p>
          <w:p w:rsidR="00400B7C" w:rsidRPr="00D3780B" w:rsidRDefault="00400B7C" w:rsidP="00400B7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FBA" w:rsidRPr="00D3780B" w:rsidRDefault="003F7FBA" w:rsidP="003F7FBA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3F7FBA" w:rsidRPr="00D3780B" w:rsidTr="00400B7C">
        <w:trPr>
          <w:trHeight w:val="276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3F7FBA" w:rsidRPr="00D3780B" w:rsidRDefault="003F7FBA" w:rsidP="003F7FBA">
            <w:pPr>
              <w:jc w:val="both"/>
            </w:pPr>
          </w:p>
        </w:tc>
        <w:tc>
          <w:tcPr>
            <w:tcW w:w="5904" w:type="dxa"/>
            <w:vMerge/>
            <w:tcBorders>
              <w:bottom w:val="single" w:sz="4" w:space="0" w:color="auto"/>
            </w:tcBorders>
          </w:tcPr>
          <w:p w:rsidR="003F7FBA" w:rsidRPr="00D3780B" w:rsidRDefault="003F7FBA" w:rsidP="003F7FBA">
            <w:pPr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7FBA" w:rsidRPr="00D3780B" w:rsidRDefault="003F7FBA" w:rsidP="003F7FB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A" w:rsidRPr="00D3780B" w:rsidRDefault="003F7FBA" w:rsidP="003F7FBA">
            <w:pPr>
              <w:jc w:val="both"/>
            </w:pPr>
          </w:p>
        </w:tc>
      </w:tr>
      <w:tr w:rsidR="003F7FBA" w:rsidRPr="00D3780B" w:rsidTr="003F7FBA">
        <w:tc>
          <w:tcPr>
            <w:tcW w:w="1008" w:type="dxa"/>
          </w:tcPr>
          <w:p w:rsidR="003F7FBA" w:rsidRPr="00D3780B" w:rsidRDefault="003F7FBA" w:rsidP="003F7FBA">
            <w:pPr>
              <w:jc w:val="both"/>
            </w:pPr>
            <w:r w:rsidRPr="00D3780B">
              <w:t>1</w:t>
            </w:r>
          </w:p>
        </w:tc>
        <w:tc>
          <w:tcPr>
            <w:tcW w:w="5904" w:type="dxa"/>
          </w:tcPr>
          <w:p w:rsidR="003F7FBA" w:rsidRPr="00D3780B" w:rsidRDefault="003F7FBA" w:rsidP="003F7FBA">
            <w:pPr>
              <w:jc w:val="both"/>
            </w:pPr>
            <w:r w:rsidRPr="00D3780B">
              <w:t>Повторение</w:t>
            </w:r>
          </w:p>
        </w:tc>
        <w:tc>
          <w:tcPr>
            <w:tcW w:w="1276" w:type="dxa"/>
          </w:tcPr>
          <w:p w:rsidR="003F7FBA" w:rsidRPr="00D3780B" w:rsidRDefault="003F7FBA" w:rsidP="003F7FBA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7FBA" w:rsidRPr="00D3780B" w:rsidRDefault="003F7FBA" w:rsidP="003F7FBA">
            <w:pPr>
              <w:jc w:val="center"/>
            </w:pPr>
          </w:p>
        </w:tc>
      </w:tr>
      <w:tr w:rsidR="003F7FBA" w:rsidRPr="00D3780B" w:rsidTr="003F7FBA">
        <w:tc>
          <w:tcPr>
            <w:tcW w:w="1008" w:type="dxa"/>
          </w:tcPr>
          <w:p w:rsidR="003F7FBA" w:rsidRPr="00D3780B" w:rsidRDefault="003F7FBA" w:rsidP="003F7FBA">
            <w:pPr>
              <w:jc w:val="both"/>
            </w:pPr>
            <w:r w:rsidRPr="00D3780B">
              <w:t>2</w:t>
            </w:r>
          </w:p>
        </w:tc>
        <w:tc>
          <w:tcPr>
            <w:tcW w:w="5904" w:type="dxa"/>
          </w:tcPr>
          <w:p w:rsidR="003F7FBA" w:rsidRPr="00D3780B" w:rsidRDefault="003F7FBA" w:rsidP="003F7FBA">
            <w:pPr>
              <w:jc w:val="both"/>
            </w:pPr>
            <w:r>
              <w:t>§ 7</w:t>
            </w:r>
            <w:r w:rsidRPr="00D3780B">
              <w:t xml:space="preserve">. </w:t>
            </w:r>
            <w:r>
              <w:t>Первообразная</w:t>
            </w:r>
          </w:p>
        </w:tc>
        <w:tc>
          <w:tcPr>
            <w:tcW w:w="1276" w:type="dxa"/>
          </w:tcPr>
          <w:p w:rsidR="003F7FBA" w:rsidRPr="00D3780B" w:rsidRDefault="003F7FBA" w:rsidP="003F7FBA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7FBA" w:rsidRPr="00D3780B" w:rsidRDefault="003F7FBA" w:rsidP="003F7FBA">
            <w:pPr>
              <w:jc w:val="center"/>
            </w:pPr>
            <w:r>
              <w:t>1</w:t>
            </w:r>
          </w:p>
        </w:tc>
      </w:tr>
      <w:tr w:rsidR="003F7FBA" w:rsidRPr="00D3780B" w:rsidTr="003F7FBA">
        <w:tc>
          <w:tcPr>
            <w:tcW w:w="1008" w:type="dxa"/>
          </w:tcPr>
          <w:p w:rsidR="003F7FBA" w:rsidRPr="00D3780B" w:rsidRDefault="003F7FBA" w:rsidP="003F7FBA">
            <w:pPr>
              <w:jc w:val="both"/>
            </w:pPr>
            <w:r w:rsidRPr="00D3780B">
              <w:t>3</w:t>
            </w:r>
          </w:p>
        </w:tc>
        <w:tc>
          <w:tcPr>
            <w:tcW w:w="5904" w:type="dxa"/>
          </w:tcPr>
          <w:p w:rsidR="003F7FBA" w:rsidRPr="00D3780B" w:rsidRDefault="003F7FBA" w:rsidP="003F7FBA">
            <w:pPr>
              <w:jc w:val="both"/>
            </w:pPr>
            <w:r>
              <w:t>§ 8</w:t>
            </w:r>
            <w:r w:rsidRPr="00D3780B">
              <w:t xml:space="preserve">. </w:t>
            </w:r>
            <w:r>
              <w:t>Интеграл</w:t>
            </w:r>
          </w:p>
        </w:tc>
        <w:tc>
          <w:tcPr>
            <w:tcW w:w="1276" w:type="dxa"/>
          </w:tcPr>
          <w:p w:rsidR="003F7FBA" w:rsidRPr="00D3780B" w:rsidRDefault="003F7FBA" w:rsidP="003F7FB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7FBA" w:rsidRPr="00D3780B" w:rsidRDefault="003F7FBA" w:rsidP="003F7FBA">
            <w:pPr>
              <w:jc w:val="center"/>
            </w:pPr>
            <w:r>
              <w:t>1</w:t>
            </w:r>
          </w:p>
        </w:tc>
      </w:tr>
      <w:tr w:rsidR="003F7FBA" w:rsidRPr="00D3780B" w:rsidTr="003F7FBA">
        <w:tc>
          <w:tcPr>
            <w:tcW w:w="1008" w:type="dxa"/>
          </w:tcPr>
          <w:p w:rsidR="003F7FBA" w:rsidRPr="00D3780B" w:rsidRDefault="003F7FBA" w:rsidP="003F7FBA">
            <w:pPr>
              <w:jc w:val="both"/>
            </w:pPr>
            <w:r w:rsidRPr="00D3780B">
              <w:t>4</w:t>
            </w:r>
          </w:p>
        </w:tc>
        <w:tc>
          <w:tcPr>
            <w:tcW w:w="5904" w:type="dxa"/>
          </w:tcPr>
          <w:p w:rsidR="003F7FBA" w:rsidRPr="00D3780B" w:rsidRDefault="003F7FBA" w:rsidP="003F7FBA">
            <w:pPr>
              <w:jc w:val="both"/>
            </w:pPr>
            <w:r>
              <w:t>§ 9</w:t>
            </w:r>
            <w:r w:rsidRPr="00D3780B">
              <w:t xml:space="preserve">. </w:t>
            </w:r>
            <w:r>
              <w:t>Обобщение понятия степени</w:t>
            </w:r>
          </w:p>
        </w:tc>
        <w:tc>
          <w:tcPr>
            <w:tcW w:w="1276" w:type="dxa"/>
          </w:tcPr>
          <w:p w:rsidR="003F7FBA" w:rsidRPr="00D3780B" w:rsidRDefault="003F7FBA" w:rsidP="003F7FBA">
            <w:pPr>
              <w:jc w:val="center"/>
            </w:pPr>
            <w:r w:rsidRPr="00D3780B"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7FBA" w:rsidRPr="00D3780B" w:rsidRDefault="003F7FBA" w:rsidP="003F7FBA">
            <w:pPr>
              <w:jc w:val="center"/>
            </w:pPr>
            <w:r w:rsidRPr="00D3780B">
              <w:t>1</w:t>
            </w:r>
          </w:p>
        </w:tc>
      </w:tr>
      <w:tr w:rsidR="003F7FBA" w:rsidRPr="00D3780B" w:rsidTr="003F7FBA">
        <w:tc>
          <w:tcPr>
            <w:tcW w:w="1008" w:type="dxa"/>
          </w:tcPr>
          <w:p w:rsidR="003F7FBA" w:rsidRPr="00D3780B" w:rsidRDefault="003F7FBA" w:rsidP="003F7FBA">
            <w:pPr>
              <w:jc w:val="both"/>
            </w:pPr>
            <w:r w:rsidRPr="00D3780B">
              <w:t>5</w:t>
            </w:r>
          </w:p>
        </w:tc>
        <w:tc>
          <w:tcPr>
            <w:tcW w:w="5904" w:type="dxa"/>
          </w:tcPr>
          <w:p w:rsidR="003F7FBA" w:rsidRPr="00D3780B" w:rsidRDefault="003F7FBA" w:rsidP="003F7FBA">
            <w:pPr>
              <w:jc w:val="both"/>
            </w:pPr>
            <w:r w:rsidRPr="00D3780B">
              <w:t>§</w:t>
            </w:r>
            <w:r>
              <w:rPr>
                <w:bCs/>
                <w:color w:val="000000"/>
              </w:rPr>
              <w:t xml:space="preserve">10. </w:t>
            </w:r>
            <w:r>
              <w:t>Показательная и логарифмическая функции</w:t>
            </w:r>
            <w:r w:rsidRPr="00D3780B">
              <w:rPr>
                <w:bCs/>
                <w:color w:val="000000"/>
              </w:rPr>
              <w:t xml:space="preserve">                                                                    </w:t>
            </w:r>
          </w:p>
        </w:tc>
        <w:tc>
          <w:tcPr>
            <w:tcW w:w="1276" w:type="dxa"/>
          </w:tcPr>
          <w:p w:rsidR="003F7FBA" w:rsidRPr="00D3780B" w:rsidRDefault="003F7FBA" w:rsidP="003F7FBA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7FBA" w:rsidRPr="00D3780B" w:rsidRDefault="003F7FBA" w:rsidP="003F7FBA">
            <w:pPr>
              <w:jc w:val="center"/>
            </w:pPr>
            <w:r>
              <w:t>1</w:t>
            </w:r>
          </w:p>
        </w:tc>
      </w:tr>
      <w:tr w:rsidR="003F7FBA" w:rsidRPr="00D3780B" w:rsidTr="003F7FBA">
        <w:tc>
          <w:tcPr>
            <w:tcW w:w="1008" w:type="dxa"/>
          </w:tcPr>
          <w:p w:rsidR="003F7FBA" w:rsidRPr="00D3780B" w:rsidRDefault="003F7FBA" w:rsidP="003F7FBA">
            <w:pPr>
              <w:jc w:val="both"/>
            </w:pPr>
            <w:r>
              <w:t>6</w:t>
            </w:r>
          </w:p>
        </w:tc>
        <w:tc>
          <w:tcPr>
            <w:tcW w:w="5904" w:type="dxa"/>
          </w:tcPr>
          <w:p w:rsidR="003F7FBA" w:rsidRPr="00D3780B" w:rsidRDefault="003F7FBA" w:rsidP="003F7FBA">
            <w:pPr>
              <w:jc w:val="both"/>
            </w:pPr>
            <w:r w:rsidRPr="00D3780B">
              <w:t>§</w:t>
            </w:r>
            <w:r>
              <w:t>11. Производная показательной и логарифмической функций</w:t>
            </w:r>
          </w:p>
        </w:tc>
        <w:tc>
          <w:tcPr>
            <w:tcW w:w="1276" w:type="dxa"/>
          </w:tcPr>
          <w:p w:rsidR="003F7FBA" w:rsidRPr="00D3780B" w:rsidRDefault="003F7FBA" w:rsidP="003F7FBA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7FBA" w:rsidRPr="00D3780B" w:rsidRDefault="003F7FBA" w:rsidP="003F7FBA">
            <w:pPr>
              <w:jc w:val="center"/>
            </w:pPr>
            <w:r>
              <w:t>1</w:t>
            </w:r>
          </w:p>
        </w:tc>
      </w:tr>
      <w:tr w:rsidR="003F7FBA" w:rsidRPr="00D3780B" w:rsidTr="003F7FBA">
        <w:tc>
          <w:tcPr>
            <w:tcW w:w="1008" w:type="dxa"/>
          </w:tcPr>
          <w:p w:rsidR="003F7FBA" w:rsidRDefault="003F7FBA" w:rsidP="003F7FBA">
            <w:pPr>
              <w:jc w:val="both"/>
            </w:pPr>
            <w:r>
              <w:t>7</w:t>
            </w:r>
          </w:p>
        </w:tc>
        <w:tc>
          <w:tcPr>
            <w:tcW w:w="5904" w:type="dxa"/>
          </w:tcPr>
          <w:p w:rsidR="003F7FBA" w:rsidRPr="00D3780B" w:rsidRDefault="003F7FBA" w:rsidP="003F7FBA">
            <w:pPr>
              <w:jc w:val="both"/>
            </w:pPr>
            <w:r>
              <w:t>Элементы теории вероятностей</w:t>
            </w:r>
          </w:p>
        </w:tc>
        <w:tc>
          <w:tcPr>
            <w:tcW w:w="1276" w:type="dxa"/>
          </w:tcPr>
          <w:p w:rsidR="003F7FBA" w:rsidRPr="00D3780B" w:rsidRDefault="003F7FBA" w:rsidP="003F7FBA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7FBA" w:rsidRPr="00D3780B" w:rsidRDefault="003F7FBA" w:rsidP="003F7FBA">
            <w:pPr>
              <w:jc w:val="center"/>
            </w:pPr>
            <w:r>
              <w:t>1</w:t>
            </w:r>
          </w:p>
        </w:tc>
      </w:tr>
      <w:tr w:rsidR="003F7FBA" w:rsidRPr="00D3780B" w:rsidTr="003F7FBA">
        <w:tc>
          <w:tcPr>
            <w:tcW w:w="1008" w:type="dxa"/>
          </w:tcPr>
          <w:p w:rsidR="003F7FBA" w:rsidRDefault="003F7FBA" w:rsidP="003F7FBA">
            <w:pPr>
              <w:jc w:val="both"/>
            </w:pPr>
            <w:r>
              <w:t>8</w:t>
            </w:r>
          </w:p>
        </w:tc>
        <w:tc>
          <w:tcPr>
            <w:tcW w:w="5904" w:type="dxa"/>
          </w:tcPr>
          <w:p w:rsidR="003F7FBA" w:rsidRPr="00D3780B" w:rsidRDefault="003F7FBA" w:rsidP="003F7FBA">
            <w:pPr>
              <w:jc w:val="both"/>
            </w:pPr>
            <w:r>
              <w:t>Итоговое повторение</w:t>
            </w:r>
          </w:p>
        </w:tc>
        <w:tc>
          <w:tcPr>
            <w:tcW w:w="1276" w:type="dxa"/>
          </w:tcPr>
          <w:p w:rsidR="003F7FBA" w:rsidRPr="00D3780B" w:rsidRDefault="003F7FBA" w:rsidP="003F7FBA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7FBA" w:rsidRPr="00D3780B" w:rsidRDefault="003F7FBA" w:rsidP="003F7FBA">
            <w:pPr>
              <w:jc w:val="center"/>
            </w:pPr>
            <w:r>
              <w:t>1</w:t>
            </w:r>
          </w:p>
        </w:tc>
      </w:tr>
    </w:tbl>
    <w:p w:rsidR="00381AFC" w:rsidRPr="002111A4" w:rsidRDefault="00381AFC" w:rsidP="00381AFC">
      <w:pPr>
        <w:widowControl w:val="0"/>
        <w:jc w:val="both"/>
        <w:rPr>
          <w:b/>
        </w:rPr>
      </w:pPr>
    </w:p>
    <w:p w:rsidR="00381AFC" w:rsidRDefault="0099063C" w:rsidP="0099063C">
      <w:pPr>
        <w:widowControl w:val="0"/>
        <w:jc w:val="center"/>
        <w:rPr>
          <w:b/>
          <w:u w:val="single"/>
        </w:rPr>
      </w:pPr>
      <w:r w:rsidRPr="006F3B9C">
        <w:rPr>
          <w:b/>
          <w:u w:val="single"/>
        </w:rPr>
        <w:t xml:space="preserve">Контроль уровня </w:t>
      </w:r>
      <w:proofErr w:type="spellStart"/>
      <w:r w:rsidRPr="006F3B9C">
        <w:rPr>
          <w:b/>
          <w:u w:val="single"/>
        </w:rPr>
        <w:t>обученности</w:t>
      </w:r>
      <w:proofErr w:type="spellEnd"/>
    </w:p>
    <w:p w:rsidR="0099063C" w:rsidRDefault="0099063C" w:rsidP="0099063C">
      <w:pPr>
        <w:widowControl w:val="0"/>
        <w:jc w:val="center"/>
        <w:rPr>
          <w:b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1"/>
        <w:gridCol w:w="1859"/>
        <w:gridCol w:w="3685"/>
        <w:gridCol w:w="3226"/>
      </w:tblGrid>
      <w:tr w:rsidR="0099063C" w:rsidTr="00F31653">
        <w:tc>
          <w:tcPr>
            <w:tcW w:w="801" w:type="dxa"/>
          </w:tcPr>
          <w:p w:rsidR="0099063C" w:rsidRDefault="0099063C" w:rsidP="00F31653">
            <w:pPr>
              <w:jc w:val="center"/>
            </w:pPr>
            <w:r>
              <w:t>№</w:t>
            </w:r>
          </w:p>
          <w:p w:rsidR="0099063C" w:rsidRDefault="0099063C" w:rsidP="00F31653">
            <w:pPr>
              <w:jc w:val="center"/>
            </w:pPr>
            <w:r>
              <w:t>урока</w:t>
            </w:r>
          </w:p>
        </w:tc>
        <w:tc>
          <w:tcPr>
            <w:tcW w:w="1859" w:type="dxa"/>
          </w:tcPr>
          <w:p w:rsidR="0099063C" w:rsidRDefault="0099063C" w:rsidP="00F31653">
            <w:pPr>
              <w:jc w:val="center"/>
            </w:pPr>
            <w:r>
              <w:t>Вид контроля</w:t>
            </w:r>
          </w:p>
        </w:tc>
        <w:tc>
          <w:tcPr>
            <w:tcW w:w="3685" w:type="dxa"/>
          </w:tcPr>
          <w:p w:rsidR="0099063C" w:rsidRDefault="0099063C" w:rsidP="00F31653">
            <w:pPr>
              <w:jc w:val="center"/>
            </w:pPr>
            <w:r>
              <w:t>Тема</w:t>
            </w:r>
          </w:p>
        </w:tc>
        <w:tc>
          <w:tcPr>
            <w:tcW w:w="3226" w:type="dxa"/>
          </w:tcPr>
          <w:p w:rsidR="0099063C" w:rsidRDefault="0099063C" w:rsidP="00F31653">
            <w:pPr>
              <w:jc w:val="center"/>
            </w:pPr>
            <w:r>
              <w:t>Литература</w:t>
            </w:r>
          </w:p>
        </w:tc>
      </w:tr>
      <w:tr w:rsidR="002912E5" w:rsidTr="00F31653">
        <w:tc>
          <w:tcPr>
            <w:tcW w:w="801" w:type="dxa"/>
          </w:tcPr>
          <w:p w:rsidR="002912E5" w:rsidRDefault="002912E5" w:rsidP="00F31653">
            <w:pPr>
              <w:jc w:val="center"/>
            </w:pPr>
            <w:r>
              <w:t>13</w:t>
            </w:r>
          </w:p>
        </w:tc>
        <w:tc>
          <w:tcPr>
            <w:tcW w:w="1859" w:type="dxa"/>
          </w:tcPr>
          <w:p w:rsidR="002912E5" w:rsidRDefault="002912E5" w:rsidP="00F31653">
            <w:pPr>
              <w:jc w:val="center"/>
            </w:pPr>
            <w:r>
              <w:t>Контрольная</w:t>
            </w:r>
          </w:p>
          <w:p w:rsidR="002912E5" w:rsidRDefault="002912E5" w:rsidP="00F31653">
            <w:pPr>
              <w:jc w:val="center"/>
            </w:pPr>
            <w:r>
              <w:t>работа №1</w:t>
            </w:r>
          </w:p>
        </w:tc>
        <w:tc>
          <w:tcPr>
            <w:tcW w:w="3685" w:type="dxa"/>
          </w:tcPr>
          <w:p w:rsidR="002912E5" w:rsidRDefault="002912E5" w:rsidP="00F31653">
            <w:pPr>
              <w:jc w:val="both"/>
            </w:pPr>
            <w:r w:rsidRPr="002912E5">
              <w:t>«Первообразная»</w:t>
            </w:r>
          </w:p>
        </w:tc>
        <w:tc>
          <w:tcPr>
            <w:tcW w:w="3226" w:type="dxa"/>
            <w:vMerge w:val="restart"/>
          </w:tcPr>
          <w:p w:rsidR="005C0082" w:rsidRPr="00A03CE9" w:rsidRDefault="005C0082" w:rsidP="005C0082">
            <w:pPr>
              <w:ind w:left="180"/>
              <w:jc w:val="both"/>
            </w:pPr>
            <w:r w:rsidRPr="00A03CE9">
              <w:t>Алтынов П.И. Контрольные и зачётные работы по алгебре: 11 класс. – М.: Экзамен, 2009.</w:t>
            </w:r>
          </w:p>
          <w:p w:rsidR="002912E5" w:rsidRDefault="002912E5" w:rsidP="005C0082">
            <w:pPr>
              <w:jc w:val="both"/>
            </w:pPr>
          </w:p>
        </w:tc>
      </w:tr>
      <w:tr w:rsidR="002912E5" w:rsidTr="00F31653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23</w:t>
            </w:r>
          </w:p>
        </w:tc>
        <w:tc>
          <w:tcPr>
            <w:tcW w:w="1859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№2</w:t>
            </w:r>
          </w:p>
        </w:tc>
        <w:tc>
          <w:tcPr>
            <w:tcW w:w="3685" w:type="dxa"/>
          </w:tcPr>
          <w:p w:rsidR="002912E5" w:rsidRDefault="002912E5" w:rsidP="00F31653">
            <w:r w:rsidRPr="002912E5">
              <w:t>«Интеграл»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F31653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36</w:t>
            </w:r>
          </w:p>
        </w:tc>
        <w:tc>
          <w:tcPr>
            <w:tcW w:w="1859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№3</w:t>
            </w:r>
          </w:p>
        </w:tc>
        <w:tc>
          <w:tcPr>
            <w:tcW w:w="3685" w:type="dxa"/>
          </w:tcPr>
          <w:p w:rsidR="002912E5" w:rsidRDefault="002912E5" w:rsidP="00F31653">
            <w:pPr>
              <w:jc w:val="both"/>
            </w:pPr>
            <w:r w:rsidRPr="002912E5">
              <w:t>«Обобщение понятия степени»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F31653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54</w:t>
            </w:r>
          </w:p>
        </w:tc>
        <w:tc>
          <w:tcPr>
            <w:tcW w:w="1859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№4</w:t>
            </w:r>
          </w:p>
        </w:tc>
        <w:tc>
          <w:tcPr>
            <w:tcW w:w="3685" w:type="dxa"/>
          </w:tcPr>
          <w:p w:rsidR="002912E5" w:rsidRDefault="002912E5" w:rsidP="002912E5">
            <w:pPr>
              <w:jc w:val="both"/>
            </w:pPr>
            <w:r>
              <w:t>«Показательная и</w:t>
            </w:r>
          </w:p>
          <w:p w:rsidR="002912E5" w:rsidRDefault="002912E5" w:rsidP="002912E5">
            <w:pPr>
              <w:jc w:val="both"/>
            </w:pPr>
            <w:proofErr w:type="gramStart"/>
            <w:r>
              <w:t>логарифмическая</w:t>
            </w:r>
            <w:proofErr w:type="gramEnd"/>
            <w:r>
              <w:t xml:space="preserve"> функции»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F31653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70</w:t>
            </w:r>
          </w:p>
        </w:tc>
        <w:tc>
          <w:tcPr>
            <w:tcW w:w="1859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№5</w:t>
            </w:r>
          </w:p>
        </w:tc>
        <w:tc>
          <w:tcPr>
            <w:tcW w:w="3685" w:type="dxa"/>
          </w:tcPr>
          <w:p w:rsidR="002912E5" w:rsidRDefault="002912E5" w:rsidP="00F31653">
            <w:pPr>
              <w:jc w:val="both"/>
            </w:pPr>
            <w:r w:rsidRPr="002912E5">
              <w:t>«Показательная и логарифмическая функция»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F31653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83</w:t>
            </w:r>
          </w:p>
        </w:tc>
        <w:tc>
          <w:tcPr>
            <w:tcW w:w="1859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№6</w:t>
            </w:r>
          </w:p>
        </w:tc>
        <w:tc>
          <w:tcPr>
            <w:tcW w:w="3685" w:type="dxa"/>
          </w:tcPr>
          <w:p w:rsidR="002912E5" w:rsidRDefault="002912E5" w:rsidP="00F31653">
            <w:pPr>
              <w:jc w:val="both"/>
            </w:pPr>
            <w:r w:rsidRPr="002912E5">
              <w:t>«Элементы комбинаторики, статистики и теории вероятностей».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  <w:tr w:rsidR="002912E5" w:rsidTr="00F31653">
        <w:tc>
          <w:tcPr>
            <w:tcW w:w="801" w:type="dxa"/>
          </w:tcPr>
          <w:p w:rsidR="002912E5" w:rsidRDefault="002912E5" w:rsidP="0099063C">
            <w:pPr>
              <w:jc w:val="center"/>
            </w:pPr>
            <w:r>
              <w:t>99</w:t>
            </w:r>
          </w:p>
        </w:tc>
        <w:tc>
          <w:tcPr>
            <w:tcW w:w="1859" w:type="dxa"/>
          </w:tcPr>
          <w:p w:rsidR="002912E5" w:rsidRDefault="002912E5" w:rsidP="00F31653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№7</w:t>
            </w:r>
          </w:p>
        </w:tc>
        <w:tc>
          <w:tcPr>
            <w:tcW w:w="3685" w:type="dxa"/>
          </w:tcPr>
          <w:p w:rsidR="002912E5" w:rsidRPr="002912E5" w:rsidRDefault="002912E5" w:rsidP="00F31653">
            <w:pPr>
              <w:jc w:val="both"/>
            </w:pPr>
            <w:r>
              <w:t>Итоговая</w:t>
            </w:r>
          </w:p>
        </w:tc>
        <w:tc>
          <w:tcPr>
            <w:tcW w:w="3226" w:type="dxa"/>
            <w:vMerge/>
          </w:tcPr>
          <w:p w:rsidR="002912E5" w:rsidRDefault="002912E5" w:rsidP="00F31653">
            <w:pPr>
              <w:jc w:val="center"/>
            </w:pPr>
          </w:p>
        </w:tc>
      </w:tr>
    </w:tbl>
    <w:p w:rsidR="0099063C" w:rsidRDefault="0099063C" w:rsidP="0099063C">
      <w:pPr>
        <w:widowControl w:val="0"/>
        <w:jc w:val="center"/>
        <w:rPr>
          <w:b/>
        </w:rPr>
      </w:pPr>
    </w:p>
    <w:p w:rsidR="00CC567B" w:rsidRDefault="00CC567B" w:rsidP="00CC567B">
      <w:pPr>
        <w:pStyle w:val="af1"/>
        <w:spacing w:before="120"/>
        <w:ind w:left="106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Модуль Геометрия</w:t>
      </w:r>
    </w:p>
    <w:p w:rsidR="00CC567B" w:rsidRPr="00D706BD" w:rsidRDefault="00CC567B" w:rsidP="00CC567B">
      <w:pPr>
        <w:jc w:val="center"/>
      </w:pPr>
    </w:p>
    <w:tbl>
      <w:tblPr>
        <w:tblW w:w="9498" w:type="dxa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5249"/>
        <w:gridCol w:w="1626"/>
        <w:gridCol w:w="2209"/>
      </w:tblGrid>
      <w:tr w:rsidR="00CC567B" w:rsidRPr="00D706BD" w:rsidTr="00CC567B">
        <w:trPr>
          <w:trHeight w:val="276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rPr>
                <w:b/>
                <w:bCs/>
                <w:i/>
                <w:iCs/>
              </w:rPr>
              <w:t xml:space="preserve">№ </w:t>
            </w:r>
            <w:proofErr w:type="gramStart"/>
            <w:r w:rsidRPr="00D706BD">
              <w:rPr>
                <w:b/>
                <w:bCs/>
                <w:i/>
                <w:iCs/>
              </w:rPr>
              <w:t>п</w:t>
            </w:r>
            <w:proofErr w:type="gramEnd"/>
            <w:r w:rsidRPr="00D706BD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52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  <w:r w:rsidRPr="00D706BD">
              <w:rPr>
                <w:bCs/>
                <w:iCs/>
              </w:rPr>
              <w:t>Наименование</w:t>
            </w:r>
          </w:p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rPr>
                <w:bCs/>
                <w:iCs/>
              </w:rPr>
              <w:t xml:space="preserve"> разделов и тем</w:t>
            </w:r>
          </w:p>
        </w:tc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  <w:r w:rsidRPr="00D706BD">
              <w:rPr>
                <w:bCs/>
                <w:iCs/>
              </w:rPr>
              <w:t xml:space="preserve">Всего </w:t>
            </w:r>
          </w:p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rPr>
                <w:bCs/>
                <w:iCs/>
              </w:rPr>
              <w:t>ча</w:t>
            </w:r>
            <w:r w:rsidRPr="00D706BD">
              <w:rPr>
                <w:bCs/>
                <w:iCs/>
              </w:rPr>
              <w:softHyphen/>
              <w:t>сов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567B" w:rsidRPr="002F11BB" w:rsidRDefault="00CC567B" w:rsidP="00B11DE2">
            <w:pPr>
              <w:shd w:val="clear" w:color="auto" w:fill="FFFFFF"/>
              <w:jc w:val="center"/>
            </w:pPr>
            <w:r w:rsidRPr="00D706BD">
              <w:rPr>
                <w:bCs/>
                <w:iCs/>
              </w:rPr>
              <w:t xml:space="preserve">       </w:t>
            </w:r>
            <w:r>
              <w:rPr>
                <w:bCs/>
                <w:iCs/>
              </w:rPr>
              <w:t>К</w:t>
            </w:r>
            <w:r w:rsidRPr="00D706BD">
              <w:rPr>
                <w:bCs/>
                <w:iCs/>
              </w:rPr>
              <w:t>онтрольные</w:t>
            </w:r>
          </w:p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rPr>
                <w:bCs/>
                <w:iCs/>
              </w:rPr>
              <w:t xml:space="preserve"> работы</w:t>
            </w:r>
          </w:p>
        </w:tc>
      </w:tr>
      <w:tr w:rsidR="00CC567B" w:rsidRPr="00D706BD" w:rsidTr="00CC567B">
        <w:trPr>
          <w:trHeight w:val="624"/>
        </w:trPr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/>
        </w:tc>
        <w:tc>
          <w:tcPr>
            <w:tcW w:w="5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/>
        </w:tc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/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</w:p>
        </w:tc>
      </w:tr>
      <w:tr w:rsidR="00CC567B" w:rsidRPr="00D706BD" w:rsidTr="00CC567B">
        <w:trPr>
          <w:trHeight w:val="62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r w:rsidRPr="00D706BD">
              <w:t xml:space="preserve"> 1.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r w:rsidRPr="00D706BD">
              <w:rPr>
                <w:bCs/>
              </w:rPr>
              <w:t>Метод координат в пространстве.  Движения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pPr>
              <w:jc w:val="center"/>
            </w:pPr>
            <w:r w:rsidRPr="00D706BD">
              <w:t>15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  <w:r w:rsidRPr="00D706BD">
              <w:rPr>
                <w:bCs/>
                <w:iCs/>
              </w:rPr>
              <w:t>2</w:t>
            </w:r>
          </w:p>
        </w:tc>
      </w:tr>
      <w:tr w:rsidR="00CC567B" w:rsidRPr="00D706BD" w:rsidTr="00CC567B">
        <w:trPr>
          <w:trHeight w:val="533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67B" w:rsidRPr="00D706BD" w:rsidRDefault="00CC567B" w:rsidP="00B11DE2">
            <w:pPr>
              <w:jc w:val="center"/>
            </w:pPr>
          </w:p>
          <w:p w:rsidR="00CC567B" w:rsidRPr="00D706BD" w:rsidRDefault="00CC567B" w:rsidP="00B11DE2">
            <w:pPr>
              <w:jc w:val="center"/>
            </w:pPr>
            <w:r w:rsidRPr="00D706BD">
              <w:t>2.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r w:rsidRPr="00D706BD">
              <w:t>Цилиндр, конус и шар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67B" w:rsidRPr="00D706BD" w:rsidRDefault="00CC567B" w:rsidP="00B11DE2">
            <w:pPr>
              <w:jc w:val="center"/>
            </w:pPr>
            <w:r w:rsidRPr="00D706BD">
              <w:t>20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</w:p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  <w:r w:rsidRPr="00D706BD">
              <w:rPr>
                <w:bCs/>
                <w:iCs/>
              </w:rPr>
              <w:t>1</w:t>
            </w:r>
          </w:p>
          <w:p w:rsidR="00CC567B" w:rsidRPr="00D706BD" w:rsidRDefault="00CC567B" w:rsidP="00B11DE2">
            <w:pPr>
              <w:shd w:val="clear" w:color="auto" w:fill="FFFFFF"/>
              <w:jc w:val="center"/>
              <w:rPr>
                <w:bCs/>
                <w:iCs/>
              </w:rPr>
            </w:pPr>
          </w:p>
        </w:tc>
      </w:tr>
      <w:tr w:rsidR="00CC567B" w:rsidRPr="00D706BD" w:rsidTr="00CC567B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spacing w:line="211" w:lineRule="atLeast"/>
              <w:jc w:val="center"/>
            </w:pPr>
            <w:r w:rsidRPr="00D706BD">
              <w:t>3.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</w:pPr>
            <w:r w:rsidRPr="00D706BD">
              <w:t>Объёмы тел</w:t>
            </w:r>
          </w:p>
          <w:p w:rsidR="00CC567B" w:rsidRPr="00D706BD" w:rsidRDefault="00CC567B" w:rsidP="00B11DE2">
            <w:pPr>
              <w:shd w:val="clear" w:color="auto" w:fill="FFFFFF"/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23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2</w:t>
            </w:r>
          </w:p>
        </w:tc>
      </w:tr>
      <w:tr w:rsidR="00CC567B" w:rsidRPr="00D706BD" w:rsidTr="00CC567B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spacing w:line="211" w:lineRule="atLeast"/>
              <w:jc w:val="center"/>
            </w:pPr>
            <w:r w:rsidRPr="00D706BD">
              <w:t>4.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67B" w:rsidRPr="00D706BD" w:rsidRDefault="00CC567B" w:rsidP="00B11DE2">
            <w:pPr>
              <w:shd w:val="clear" w:color="auto" w:fill="FFFFFF"/>
              <w:jc w:val="both"/>
              <w:rPr>
                <w:spacing w:val="-2"/>
              </w:rPr>
            </w:pPr>
            <w:r w:rsidRPr="00D706BD">
              <w:rPr>
                <w:spacing w:val="-2"/>
              </w:rPr>
              <w:t xml:space="preserve">Повторение </w:t>
            </w:r>
          </w:p>
          <w:p w:rsidR="00CC567B" w:rsidRPr="00D706BD" w:rsidRDefault="00CC567B" w:rsidP="00B11DE2">
            <w:pPr>
              <w:shd w:val="clear" w:color="auto" w:fill="FFFFFF"/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12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567B" w:rsidRPr="00D706BD" w:rsidRDefault="00CC567B" w:rsidP="00B11DE2">
            <w:pPr>
              <w:shd w:val="clear" w:color="auto" w:fill="FFFFFF"/>
              <w:jc w:val="center"/>
            </w:pPr>
            <w:r w:rsidRPr="00D706BD">
              <w:t>1</w:t>
            </w:r>
          </w:p>
        </w:tc>
      </w:tr>
    </w:tbl>
    <w:p w:rsidR="00CC567B" w:rsidRDefault="00CC567B" w:rsidP="00CC567B">
      <w:pPr>
        <w:widowControl w:val="0"/>
        <w:jc w:val="center"/>
        <w:rPr>
          <w:b/>
          <w:u w:val="single"/>
        </w:rPr>
      </w:pPr>
    </w:p>
    <w:p w:rsidR="00CC567B" w:rsidRDefault="00CC567B" w:rsidP="00CC567B">
      <w:pPr>
        <w:widowControl w:val="0"/>
        <w:jc w:val="center"/>
        <w:rPr>
          <w:b/>
          <w:u w:val="single"/>
        </w:rPr>
      </w:pPr>
      <w:r w:rsidRPr="006F3B9C">
        <w:rPr>
          <w:b/>
          <w:u w:val="single"/>
        </w:rPr>
        <w:t xml:space="preserve">Контроль уровня </w:t>
      </w:r>
      <w:proofErr w:type="spellStart"/>
      <w:r w:rsidRPr="006F3B9C">
        <w:rPr>
          <w:b/>
          <w:u w:val="single"/>
        </w:rPr>
        <w:t>обученности</w:t>
      </w:r>
      <w:proofErr w:type="spellEnd"/>
    </w:p>
    <w:p w:rsidR="00CC567B" w:rsidRDefault="00CC567B" w:rsidP="00CC567B">
      <w:pPr>
        <w:pStyle w:val="af1"/>
        <w:spacing w:before="120"/>
        <w:ind w:left="1068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685"/>
        <w:gridCol w:w="3226"/>
      </w:tblGrid>
      <w:tr w:rsidR="00CC567B" w:rsidRPr="0090763E" w:rsidTr="00B11DE2">
        <w:tc>
          <w:tcPr>
            <w:tcW w:w="817" w:type="dxa"/>
          </w:tcPr>
          <w:p w:rsidR="00CC567B" w:rsidRPr="0090763E" w:rsidRDefault="00CC567B" w:rsidP="00B11DE2">
            <w:pPr>
              <w:jc w:val="center"/>
            </w:pPr>
            <w:r w:rsidRPr="0090763E">
              <w:t>№ урока</w:t>
            </w:r>
          </w:p>
        </w:tc>
        <w:tc>
          <w:tcPr>
            <w:tcW w:w="1843" w:type="dxa"/>
          </w:tcPr>
          <w:p w:rsidR="00CC567B" w:rsidRPr="0090763E" w:rsidRDefault="00CC567B" w:rsidP="00B11DE2">
            <w:pPr>
              <w:jc w:val="center"/>
            </w:pPr>
            <w:r>
              <w:t>Вид контроля</w:t>
            </w:r>
          </w:p>
        </w:tc>
        <w:tc>
          <w:tcPr>
            <w:tcW w:w="3685" w:type="dxa"/>
          </w:tcPr>
          <w:p w:rsidR="00CC567B" w:rsidRPr="0090763E" w:rsidRDefault="00CC567B" w:rsidP="00B11DE2">
            <w:pPr>
              <w:jc w:val="center"/>
            </w:pPr>
            <w:r>
              <w:t>Тема</w:t>
            </w:r>
          </w:p>
        </w:tc>
        <w:tc>
          <w:tcPr>
            <w:tcW w:w="3226" w:type="dxa"/>
          </w:tcPr>
          <w:p w:rsidR="00CC567B" w:rsidRPr="0090763E" w:rsidRDefault="00CC567B" w:rsidP="00B11DE2">
            <w:pPr>
              <w:jc w:val="center"/>
            </w:pPr>
            <w:r>
              <w:t>Литература</w:t>
            </w:r>
          </w:p>
        </w:tc>
      </w:tr>
      <w:tr w:rsidR="00CC567B" w:rsidRPr="0090763E" w:rsidTr="00B11DE2">
        <w:tc>
          <w:tcPr>
            <w:tcW w:w="817" w:type="dxa"/>
          </w:tcPr>
          <w:p w:rsidR="00CC567B" w:rsidRPr="0090763E" w:rsidRDefault="00CC567B" w:rsidP="00B11DE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CC567B" w:rsidRPr="0090763E" w:rsidRDefault="00CC567B" w:rsidP="00B11DE2">
            <w:r>
              <w:t>Контрольная работа №1</w:t>
            </w:r>
          </w:p>
        </w:tc>
        <w:tc>
          <w:tcPr>
            <w:tcW w:w="3685" w:type="dxa"/>
          </w:tcPr>
          <w:p w:rsidR="00CC567B" w:rsidRPr="0090763E" w:rsidRDefault="00CC567B" w:rsidP="00B11DE2">
            <w:pPr>
              <w:jc w:val="both"/>
            </w:pPr>
            <w:r>
              <w:t>«</w:t>
            </w:r>
            <w:r w:rsidRPr="0090763E">
              <w:t>Коорди</w:t>
            </w:r>
            <w:r>
              <w:t>наты точки и координаты вектора»</w:t>
            </w:r>
          </w:p>
        </w:tc>
        <w:tc>
          <w:tcPr>
            <w:tcW w:w="3226" w:type="dxa"/>
            <w:vMerge w:val="restart"/>
          </w:tcPr>
          <w:p w:rsidR="00CC567B" w:rsidRPr="0090763E" w:rsidRDefault="00CC567B" w:rsidP="00B11DE2">
            <w:pPr>
              <w:jc w:val="both"/>
            </w:pPr>
            <w:proofErr w:type="spellStart"/>
            <w:r w:rsidRPr="000B2560">
              <w:t>Звавич</w:t>
            </w:r>
            <w:proofErr w:type="spellEnd"/>
            <w:r>
              <w:t xml:space="preserve"> </w:t>
            </w:r>
            <w:r w:rsidRPr="000B2560">
              <w:t xml:space="preserve">Л.И., </w:t>
            </w:r>
            <w:proofErr w:type="spellStart"/>
            <w:r w:rsidRPr="000B2560">
              <w:t>Рязановскш</w:t>
            </w:r>
            <w:proofErr w:type="spellEnd"/>
            <w:r>
              <w:t xml:space="preserve"> </w:t>
            </w:r>
            <w:r w:rsidRPr="000B2560">
              <w:t xml:space="preserve">А.Р., </w:t>
            </w:r>
            <w:proofErr w:type="spellStart"/>
            <w:r w:rsidRPr="000B2560">
              <w:t>Такуш</w:t>
            </w:r>
            <w:proofErr w:type="spellEnd"/>
            <w:r>
              <w:t xml:space="preserve"> Е.В. Но</w:t>
            </w:r>
            <w:r w:rsidRPr="000B2560">
              <w:t>вые контрольные</w:t>
            </w:r>
            <w:r>
              <w:t xml:space="preserve"> и проверочные работы по геомет</w:t>
            </w:r>
            <w:r w:rsidRPr="000B2560">
              <w:t>рии. 10—11 классы. М.: Дрофа, 2002.</w:t>
            </w:r>
          </w:p>
        </w:tc>
      </w:tr>
      <w:tr w:rsidR="00CC567B" w:rsidRPr="0090763E" w:rsidTr="00B11DE2">
        <w:tc>
          <w:tcPr>
            <w:tcW w:w="817" w:type="dxa"/>
          </w:tcPr>
          <w:p w:rsidR="00CC567B" w:rsidRPr="0090763E" w:rsidRDefault="00CC567B" w:rsidP="00B11DE2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CC567B" w:rsidRPr="0090763E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№2</w:t>
            </w:r>
          </w:p>
        </w:tc>
        <w:tc>
          <w:tcPr>
            <w:tcW w:w="3685" w:type="dxa"/>
          </w:tcPr>
          <w:p w:rsidR="00CC567B" w:rsidRPr="0090763E" w:rsidRDefault="00CC567B" w:rsidP="00B11DE2">
            <w:pPr>
              <w:jc w:val="both"/>
            </w:pPr>
            <w:r>
              <w:t>«</w:t>
            </w:r>
            <w:r w:rsidRPr="0090763E">
              <w:t>Скалярное произведение векторов</w:t>
            </w:r>
            <w:r>
              <w:t>»</w:t>
            </w:r>
          </w:p>
        </w:tc>
        <w:tc>
          <w:tcPr>
            <w:tcW w:w="3226" w:type="dxa"/>
            <w:vMerge/>
          </w:tcPr>
          <w:p w:rsidR="00CC567B" w:rsidRPr="0090763E" w:rsidRDefault="00CC567B" w:rsidP="00B11DE2"/>
        </w:tc>
      </w:tr>
      <w:tr w:rsidR="00CC567B" w:rsidRPr="0090763E" w:rsidTr="00B11DE2">
        <w:tc>
          <w:tcPr>
            <w:tcW w:w="817" w:type="dxa"/>
          </w:tcPr>
          <w:p w:rsidR="00CC567B" w:rsidRPr="0090763E" w:rsidRDefault="00CC567B" w:rsidP="00B11DE2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CC567B" w:rsidRPr="0090763E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№3</w:t>
            </w:r>
          </w:p>
        </w:tc>
        <w:tc>
          <w:tcPr>
            <w:tcW w:w="3685" w:type="dxa"/>
          </w:tcPr>
          <w:p w:rsidR="00CC567B" w:rsidRPr="0090763E" w:rsidRDefault="00CC567B" w:rsidP="00B11DE2">
            <w:pPr>
              <w:jc w:val="both"/>
            </w:pPr>
            <w:r>
              <w:t>«</w:t>
            </w:r>
            <w:r w:rsidRPr="0090763E">
              <w:t>Цилиндр, конус и шар</w:t>
            </w:r>
            <w:r>
              <w:t>»</w:t>
            </w:r>
          </w:p>
        </w:tc>
        <w:tc>
          <w:tcPr>
            <w:tcW w:w="3226" w:type="dxa"/>
            <w:vMerge/>
          </w:tcPr>
          <w:p w:rsidR="00CC567B" w:rsidRPr="0090763E" w:rsidRDefault="00CC567B" w:rsidP="00B11DE2"/>
        </w:tc>
      </w:tr>
      <w:tr w:rsidR="00CC567B" w:rsidRPr="0090763E" w:rsidTr="00B11DE2">
        <w:tc>
          <w:tcPr>
            <w:tcW w:w="817" w:type="dxa"/>
          </w:tcPr>
          <w:p w:rsidR="00CC567B" w:rsidRPr="0090763E" w:rsidRDefault="00CC567B" w:rsidP="00B11DE2">
            <w:pPr>
              <w:jc w:val="center"/>
            </w:pPr>
            <w:r>
              <w:t>49</w:t>
            </w:r>
          </w:p>
        </w:tc>
        <w:tc>
          <w:tcPr>
            <w:tcW w:w="1843" w:type="dxa"/>
          </w:tcPr>
          <w:p w:rsidR="00CC567B" w:rsidRPr="0090763E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№4</w:t>
            </w:r>
          </w:p>
        </w:tc>
        <w:tc>
          <w:tcPr>
            <w:tcW w:w="3685" w:type="dxa"/>
          </w:tcPr>
          <w:p w:rsidR="00CC567B" w:rsidRPr="0090763E" w:rsidRDefault="00CC567B" w:rsidP="00B11DE2">
            <w:pPr>
              <w:jc w:val="both"/>
            </w:pPr>
            <w:r>
              <w:t>«</w:t>
            </w:r>
            <w:r w:rsidRPr="0090763E">
              <w:t>Объём наклонной призмы, пирамиды и конуса</w:t>
            </w:r>
            <w:r>
              <w:t>»</w:t>
            </w:r>
          </w:p>
        </w:tc>
        <w:tc>
          <w:tcPr>
            <w:tcW w:w="3226" w:type="dxa"/>
            <w:vMerge/>
          </w:tcPr>
          <w:p w:rsidR="00CC567B" w:rsidRPr="0090763E" w:rsidRDefault="00CC567B" w:rsidP="00B11DE2"/>
        </w:tc>
      </w:tr>
      <w:tr w:rsidR="00CC567B" w:rsidRPr="0090763E" w:rsidTr="00B11DE2">
        <w:tc>
          <w:tcPr>
            <w:tcW w:w="817" w:type="dxa"/>
          </w:tcPr>
          <w:p w:rsidR="00CC567B" w:rsidRDefault="00CC567B" w:rsidP="00B11DE2">
            <w:pPr>
              <w:jc w:val="center"/>
            </w:pPr>
            <w:r>
              <w:t>58</w:t>
            </w:r>
          </w:p>
        </w:tc>
        <w:tc>
          <w:tcPr>
            <w:tcW w:w="1843" w:type="dxa"/>
          </w:tcPr>
          <w:p w:rsidR="00CC567B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№5</w:t>
            </w:r>
          </w:p>
        </w:tc>
        <w:tc>
          <w:tcPr>
            <w:tcW w:w="3685" w:type="dxa"/>
          </w:tcPr>
          <w:p w:rsidR="00CC567B" w:rsidRDefault="00CC567B" w:rsidP="00B11DE2">
            <w:pPr>
              <w:jc w:val="both"/>
            </w:pPr>
            <w:r>
              <w:t>«</w:t>
            </w:r>
            <w:r w:rsidRPr="0090763E">
              <w:t>Объём шара и площадь сферы</w:t>
            </w:r>
            <w:r>
              <w:t>»</w:t>
            </w:r>
          </w:p>
        </w:tc>
        <w:tc>
          <w:tcPr>
            <w:tcW w:w="3226" w:type="dxa"/>
            <w:vMerge/>
          </w:tcPr>
          <w:p w:rsidR="00CC567B" w:rsidRPr="0090763E" w:rsidRDefault="00CC567B" w:rsidP="00B11DE2"/>
        </w:tc>
      </w:tr>
      <w:tr w:rsidR="00CC567B" w:rsidRPr="0090763E" w:rsidTr="00B11DE2">
        <w:tc>
          <w:tcPr>
            <w:tcW w:w="817" w:type="dxa"/>
          </w:tcPr>
          <w:p w:rsidR="00CC567B" w:rsidRDefault="00CC567B" w:rsidP="00B11DE2">
            <w:pPr>
              <w:jc w:val="center"/>
            </w:pPr>
            <w:r>
              <w:t>68</w:t>
            </w:r>
          </w:p>
        </w:tc>
        <w:tc>
          <w:tcPr>
            <w:tcW w:w="1843" w:type="dxa"/>
          </w:tcPr>
          <w:p w:rsidR="00CC567B" w:rsidRDefault="00CC567B" w:rsidP="00B11DE2">
            <w:pPr>
              <w:jc w:val="center"/>
            </w:pPr>
            <w:proofErr w:type="gramStart"/>
            <w:r>
              <w:t>КР</w:t>
            </w:r>
            <w:proofErr w:type="gramEnd"/>
            <w:r>
              <w:t xml:space="preserve"> №5</w:t>
            </w:r>
          </w:p>
        </w:tc>
        <w:tc>
          <w:tcPr>
            <w:tcW w:w="3685" w:type="dxa"/>
          </w:tcPr>
          <w:p w:rsidR="00CC567B" w:rsidRDefault="00CC567B" w:rsidP="00B11DE2">
            <w:pPr>
              <w:jc w:val="both"/>
            </w:pPr>
            <w:proofErr w:type="gramStart"/>
            <w:r>
              <w:t>Итоговая</w:t>
            </w:r>
            <w:proofErr w:type="gramEnd"/>
            <w:r>
              <w:t xml:space="preserve"> по стереометрии</w:t>
            </w:r>
          </w:p>
        </w:tc>
        <w:tc>
          <w:tcPr>
            <w:tcW w:w="3226" w:type="dxa"/>
            <w:vMerge/>
          </w:tcPr>
          <w:p w:rsidR="00CC567B" w:rsidRPr="0090763E" w:rsidRDefault="00CC567B" w:rsidP="00B11DE2"/>
        </w:tc>
      </w:tr>
    </w:tbl>
    <w:p w:rsidR="00400B7C" w:rsidRPr="00046E4D" w:rsidRDefault="00CC567B" w:rsidP="00046E4D">
      <w:pPr>
        <w:pStyle w:val="af1"/>
        <w:spacing w:before="120"/>
        <w:ind w:left="1068"/>
        <w:jc w:val="center"/>
        <w:rPr>
          <w:rFonts w:ascii="Times New Roman" w:hAnsi="Times New Roman"/>
          <w:sz w:val="28"/>
          <w:szCs w:val="28"/>
          <w:u w:val="single"/>
        </w:rPr>
      </w:pPr>
      <w:r w:rsidRPr="0066323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046E4D" w:rsidRDefault="00400B7C" w:rsidP="00046E4D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  <w:r w:rsidRPr="005C0082">
        <w:rPr>
          <w:rStyle w:val="FontStyle19"/>
          <w:rFonts w:ascii="Times New Roman" w:hAnsi="Times New Roman"/>
          <w:sz w:val="24"/>
          <w:szCs w:val="24"/>
          <w:u w:val="single"/>
        </w:rPr>
        <w:t>Содержание учебной дисциплины</w:t>
      </w:r>
      <w:r w:rsidR="00046E4D">
        <w:rPr>
          <w:rStyle w:val="FontStyle19"/>
          <w:rFonts w:ascii="Times New Roman" w:hAnsi="Times New Roman"/>
          <w:sz w:val="24"/>
          <w:szCs w:val="24"/>
          <w:u w:val="single"/>
        </w:rPr>
        <w:t xml:space="preserve"> 10 класс</w:t>
      </w:r>
      <w:r w:rsidR="005C0082">
        <w:rPr>
          <w:rStyle w:val="FontStyle19"/>
          <w:rFonts w:ascii="Times New Roman" w:hAnsi="Times New Roman"/>
          <w:sz w:val="24"/>
          <w:szCs w:val="24"/>
        </w:rPr>
        <w:t xml:space="preserve">  </w:t>
      </w:r>
      <w:r w:rsidR="00E722B9" w:rsidRPr="000506EC">
        <w:rPr>
          <w:rStyle w:val="FontStyle19"/>
          <w:rFonts w:ascii="Times New Roman" w:hAnsi="Times New Roman"/>
          <w:sz w:val="24"/>
          <w:szCs w:val="24"/>
        </w:rPr>
        <w:t xml:space="preserve"> </w:t>
      </w:r>
    </w:p>
    <w:p w:rsidR="00046E4D" w:rsidRPr="00046E4D" w:rsidRDefault="00046E4D" w:rsidP="00046E4D">
      <w:pPr>
        <w:pStyle w:val="Style4"/>
        <w:widowControl/>
        <w:spacing w:line="240" w:lineRule="auto"/>
        <w:ind w:right="2309" w:firstLine="0"/>
        <w:jc w:val="center"/>
        <w:rPr>
          <w:rFonts w:ascii="Times New Roman" w:hAnsi="Times New Roman" w:cs="Bookman Old Style"/>
          <w:b/>
          <w:bCs/>
          <w:u w:val="single"/>
        </w:rPr>
      </w:pPr>
      <w:r w:rsidRPr="0066323E">
        <w:rPr>
          <w:sz w:val="28"/>
          <w:szCs w:val="28"/>
          <w:u w:val="single"/>
        </w:rPr>
        <w:t>Модуль Алгебра</w:t>
      </w:r>
    </w:p>
    <w:p w:rsidR="00E722B9" w:rsidRDefault="00E722B9" w:rsidP="00400B7C">
      <w:pPr>
        <w:pStyle w:val="Style4"/>
        <w:widowControl/>
        <w:tabs>
          <w:tab w:val="center" w:pos="3523"/>
          <w:tab w:val="left" w:pos="6000"/>
        </w:tabs>
        <w:spacing w:line="240" w:lineRule="auto"/>
        <w:ind w:right="2309" w:firstLine="0"/>
        <w:jc w:val="left"/>
        <w:rPr>
          <w:rStyle w:val="FontStyle19"/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103"/>
        <w:gridCol w:w="1099"/>
      </w:tblGrid>
      <w:tr w:rsidR="00400B7C" w:rsidRPr="002F11BB" w:rsidTr="0099063C">
        <w:tc>
          <w:tcPr>
            <w:tcW w:w="675" w:type="dxa"/>
          </w:tcPr>
          <w:p w:rsidR="00400B7C" w:rsidRPr="002F11BB" w:rsidRDefault="00400B7C" w:rsidP="00400B7C">
            <w:pPr>
              <w:jc w:val="center"/>
              <w:rPr>
                <w:bCs/>
              </w:rPr>
            </w:pPr>
            <w:r w:rsidRPr="002F11BB">
              <w:rPr>
                <w:bCs/>
              </w:rPr>
              <w:t>№</w:t>
            </w:r>
          </w:p>
          <w:p w:rsidR="00400B7C" w:rsidRPr="002F11BB" w:rsidRDefault="00400B7C" w:rsidP="00400B7C">
            <w:pPr>
              <w:jc w:val="center"/>
              <w:rPr>
                <w:bCs/>
              </w:rPr>
            </w:pPr>
            <w:proofErr w:type="gramStart"/>
            <w:r w:rsidRPr="002F11BB">
              <w:rPr>
                <w:bCs/>
              </w:rPr>
              <w:t>п</w:t>
            </w:r>
            <w:proofErr w:type="gramEnd"/>
            <w:r w:rsidRPr="002F11BB">
              <w:rPr>
                <w:bCs/>
              </w:rPr>
              <w:t>/п</w:t>
            </w:r>
          </w:p>
        </w:tc>
        <w:tc>
          <w:tcPr>
            <w:tcW w:w="2694" w:type="dxa"/>
          </w:tcPr>
          <w:p w:rsidR="00400B7C" w:rsidRPr="002F11BB" w:rsidRDefault="00400B7C" w:rsidP="00400B7C">
            <w:pPr>
              <w:jc w:val="center"/>
              <w:rPr>
                <w:bCs/>
              </w:rPr>
            </w:pPr>
            <w:r w:rsidRPr="002F11BB">
              <w:rPr>
                <w:bCs/>
              </w:rPr>
              <w:t>Название раздела</w:t>
            </w:r>
          </w:p>
        </w:tc>
        <w:tc>
          <w:tcPr>
            <w:tcW w:w="5103" w:type="dxa"/>
          </w:tcPr>
          <w:p w:rsidR="00400B7C" w:rsidRPr="002F11BB" w:rsidRDefault="00400B7C" w:rsidP="00400B7C">
            <w:pPr>
              <w:jc w:val="center"/>
              <w:rPr>
                <w:bCs/>
              </w:rPr>
            </w:pPr>
            <w:r>
              <w:rPr>
                <w:bCs/>
              </w:rPr>
              <w:t>Содержание учебного раздела</w:t>
            </w:r>
          </w:p>
        </w:tc>
        <w:tc>
          <w:tcPr>
            <w:tcW w:w="1099" w:type="dxa"/>
          </w:tcPr>
          <w:p w:rsidR="00400B7C" w:rsidRDefault="00400B7C" w:rsidP="00400B7C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  <w:p w:rsidR="00400B7C" w:rsidRPr="002F11BB" w:rsidRDefault="00400B7C" w:rsidP="00400B7C">
            <w:pPr>
              <w:jc w:val="center"/>
              <w:rPr>
                <w:bCs/>
              </w:rPr>
            </w:pPr>
            <w:r>
              <w:rPr>
                <w:bCs/>
              </w:rPr>
              <w:t>часов</w:t>
            </w:r>
          </w:p>
        </w:tc>
      </w:tr>
      <w:tr w:rsidR="00400B7C" w:rsidRPr="002F11BB" w:rsidTr="0099063C">
        <w:tc>
          <w:tcPr>
            <w:tcW w:w="675" w:type="dxa"/>
          </w:tcPr>
          <w:p w:rsidR="00400B7C" w:rsidRPr="002F11BB" w:rsidRDefault="00400B7C" w:rsidP="00400B7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400B7C" w:rsidRPr="00400B7C" w:rsidRDefault="00400B7C" w:rsidP="00400B7C">
            <w:pPr>
              <w:jc w:val="both"/>
              <w:rPr>
                <w:bCs/>
              </w:rPr>
            </w:pPr>
            <w:r w:rsidRPr="00400B7C">
              <w:rPr>
                <w:bCs/>
              </w:rPr>
              <w:t xml:space="preserve">Тригонометрические функции любого угла. </w:t>
            </w:r>
          </w:p>
          <w:p w:rsidR="00400B7C" w:rsidRPr="002F11BB" w:rsidRDefault="00400B7C" w:rsidP="00400B7C">
            <w:pPr>
              <w:jc w:val="both"/>
              <w:rPr>
                <w:bCs/>
              </w:rPr>
            </w:pPr>
            <w:r w:rsidRPr="00400B7C">
              <w:rPr>
                <w:bCs/>
              </w:rPr>
              <w:t>Основные тригонометрические формулы</w:t>
            </w:r>
          </w:p>
        </w:tc>
        <w:tc>
          <w:tcPr>
            <w:tcW w:w="5103" w:type="dxa"/>
          </w:tcPr>
          <w:p w:rsidR="00400B7C" w:rsidRDefault="00400B7C" w:rsidP="00400B7C">
            <w:pPr>
              <w:widowControl w:val="0"/>
              <w:autoSpaceDE w:val="0"/>
              <w:autoSpaceDN w:val="0"/>
              <w:adjustRightInd w:val="0"/>
              <w:jc w:val="both"/>
            </w:pPr>
            <w:r w:rsidRPr="000506EC">
      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- α.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      </w:r>
          </w:p>
          <w:p w:rsidR="00400B7C" w:rsidRPr="002F11BB" w:rsidRDefault="00400B7C" w:rsidP="00400B7C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099" w:type="dxa"/>
          </w:tcPr>
          <w:p w:rsidR="00400B7C" w:rsidRPr="002F11BB" w:rsidRDefault="00400B7C" w:rsidP="00400B7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400B7C" w:rsidRPr="002F11BB" w:rsidTr="0099063C">
        <w:tc>
          <w:tcPr>
            <w:tcW w:w="675" w:type="dxa"/>
          </w:tcPr>
          <w:p w:rsidR="00400B7C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4" w:type="dxa"/>
          </w:tcPr>
          <w:p w:rsidR="00400B7C" w:rsidRPr="00400B7C" w:rsidRDefault="00400B7C" w:rsidP="00400B7C">
            <w:pPr>
              <w:jc w:val="both"/>
              <w:rPr>
                <w:bCs/>
              </w:rPr>
            </w:pPr>
            <w:r w:rsidRPr="00400B7C">
              <w:rPr>
                <w:bCs/>
              </w:rPr>
              <w:t xml:space="preserve">Тригонометрические функции, их графики  и </w:t>
            </w:r>
            <w:r w:rsidRPr="00400B7C">
              <w:rPr>
                <w:bCs/>
              </w:rPr>
              <w:lastRenderedPageBreak/>
              <w:t>свойства функций</w:t>
            </w:r>
          </w:p>
        </w:tc>
        <w:tc>
          <w:tcPr>
            <w:tcW w:w="5103" w:type="dxa"/>
          </w:tcPr>
          <w:p w:rsidR="00400B7C" w:rsidRDefault="00400B7C" w:rsidP="00400B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506EC">
              <w:rPr>
                <w:bCs/>
              </w:rPr>
              <w:lastRenderedPageBreak/>
              <w:t xml:space="preserve">Область определений и множество значений тригонометрических функций. Четность, </w:t>
            </w:r>
            <w:r w:rsidRPr="000506EC">
              <w:rPr>
                <w:bCs/>
              </w:rPr>
              <w:lastRenderedPageBreak/>
              <w:t xml:space="preserve">нечетность, периодичность тригонометрических функций. Свойства функции  </w:t>
            </w:r>
            <w:r w:rsidRPr="000506EC">
              <w:rPr>
                <w:bCs/>
                <w:lang w:val="en-US"/>
              </w:rPr>
              <w:t>y</w:t>
            </w:r>
            <w:r>
              <w:rPr>
                <w:bCs/>
              </w:rPr>
              <w:t xml:space="preserve"> </w:t>
            </w:r>
            <w:r w:rsidRPr="000506EC">
              <w:rPr>
                <w:bCs/>
              </w:rPr>
              <w:t>=</w:t>
            </w:r>
            <w:r>
              <w:rPr>
                <w:bCs/>
              </w:rPr>
              <w:t xml:space="preserve"> </w:t>
            </w:r>
            <w:proofErr w:type="spellStart"/>
            <w:r w:rsidRPr="000506EC">
              <w:rPr>
                <w:bCs/>
                <w:lang w:val="en-US"/>
              </w:rPr>
              <w:t>cosx</w:t>
            </w:r>
            <w:proofErr w:type="spellEnd"/>
            <w:r w:rsidRPr="000506EC">
              <w:rPr>
                <w:bCs/>
              </w:rPr>
              <w:t xml:space="preserve">  и её график. Свойства функции </w:t>
            </w:r>
            <w:r w:rsidRPr="000506EC">
              <w:rPr>
                <w:bCs/>
                <w:lang w:val="en-US"/>
              </w:rPr>
              <w:t>y</w:t>
            </w:r>
            <w:r>
              <w:rPr>
                <w:bCs/>
              </w:rPr>
              <w:t xml:space="preserve"> = </w:t>
            </w:r>
            <w:proofErr w:type="spellStart"/>
            <w:r w:rsidRPr="000506EC">
              <w:rPr>
                <w:bCs/>
                <w:lang w:val="en-US"/>
              </w:rPr>
              <w:t>sinx</w:t>
            </w:r>
            <w:proofErr w:type="spellEnd"/>
            <w:r w:rsidRPr="000506EC">
              <w:rPr>
                <w:bCs/>
              </w:rPr>
              <w:t xml:space="preserve"> и её график. Свойства функции </w:t>
            </w:r>
            <w:r w:rsidRPr="000506EC">
              <w:rPr>
                <w:bCs/>
                <w:lang w:val="en-US"/>
              </w:rPr>
              <w:t>y</w:t>
            </w:r>
            <w:r>
              <w:rPr>
                <w:bCs/>
              </w:rPr>
              <w:t xml:space="preserve"> </w:t>
            </w:r>
            <w:r w:rsidRPr="000506EC">
              <w:rPr>
                <w:bCs/>
              </w:rPr>
              <w:t>=</w:t>
            </w:r>
            <w:r>
              <w:rPr>
                <w:bCs/>
              </w:rPr>
              <w:t xml:space="preserve"> </w:t>
            </w:r>
            <w:proofErr w:type="spellStart"/>
            <w:r w:rsidRPr="000506EC">
              <w:rPr>
                <w:bCs/>
                <w:lang w:val="en-US"/>
              </w:rPr>
              <w:t>tgx</w:t>
            </w:r>
            <w:proofErr w:type="spellEnd"/>
            <w:r w:rsidRPr="000506EC">
              <w:rPr>
                <w:bCs/>
              </w:rPr>
              <w:t xml:space="preserve">  и её график.</w:t>
            </w:r>
          </w:p>
          <w:p w:rsidR="00400B7C" w:rsidRPr="000506EC" w:rsidRDefault="00400B7C" w:rsidP="00400B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9" w:type="dxa"/>
          </w:tcPr>
          <w:p w:rsidR="00400B7C" w:rsidRDefault="00400B7C" w:rsidP="00400B7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</w:tr>
      <w:tr w:rsidR="00400B7C" w:rsidRPr="002F11BB" w:rsidTr="0099063C">
        <w:tc>
          <w:tcPr>
            <w:tcW w:w="675" w:type="dxa"/>
          </w:tcPr>
          <w:p w:rsidR="00400B7C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694" w:type="dxa"/>
          </w:tcPr>
          <w:p w:rsidR="00400B7C" w:rsidRPr="00400B7C" w:rsidRDefault="000D5BA3" w:rsidP="00400B7C">
            <w:pPr>
              <w:jc w:val="both"/>
              <w:rPr>
                <w:bCs/>
              </w:rPr>
            </w:pPr>
            <w:r w:rsidRPr="000D5BA3">
              <w:rPr>
                <w:bCs/>
              </w:rPr>
              <w:t xml:space="preserve">Тригонометрические уравнения  </w:t>
            </w:r>
          </w:p>
        </w:tc>
        <w:tc>
          <w:tcPr>
            <w:tcW w:w="5103" w:type="dxa"/>
          </w:tcPr>
          <w:p w:rsidR="00400B7C" w:rsidRPr="000506EC" w:rsidRDefault="000D5BA3" w:rsidP="00400B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D5BA3">
              <w:rPr>
                <w:bCs/>
              </w:rPr>
              <w:t xml:space="preserve">Уравнение </w:t>
            </w:r>
            <w:proofErr w:type="spellStart"/>
            <w:r w:rsidRPr="000D5BA3">
              <w:rPr>
                <w:bCs/>
              </w:rPr>
              <w:t>cos</w:t>
            </w:r>
            <w:proofErr w:type="spellEnd"/>
            <w:r w:rsidRPr="000D5BA3">
              <w:rPr>
                <w:bCs/>
              </w:rPr>
              <w:t xml:space="preserve"> x=a. Уравнение </w:t>
            </w:r>
            <w:proofErr w:type="spellStart"/>
            <w:r w:rsidRPr="000D5BA3">
              <w:rPr>
                <w:bCs/>
              </w:rPr>
              <w:t>sin</w:t>
            </w:r>
            <w:proofErr w:type="spellEnd"/>
            <w:r w:rsidRPr="000D5BA3">
              <w:rPr>
                <w:bCs/>
              </w:rPr>
              <w:t xml:space="preserve"> x =a. Уравнение </w:t>
            </w:r>
            <w:proofErr w:type="spellStart"/>
            <w:r w:rsidRPr="000D5BA3">
              <w:rPr>
                <w:bCs/>
              </w:rPr>
              <w:t>tg</w:t>
            </w:r>
            <w:proofErr w:type="spellEnd"/>
            <w:r w:rsidRPr="000D5BA3">
              <w:rPr>
                <w:bCs/>
              </w:rPr>
              <w:t xml:space="preserve"> x =a. Решение тригонометрических уравнений. Примеры решения простейших тригонометрических неравенств.  </w:t>
            </w:r>
          </w:p>
        </w:tc>
        <w:tc>
          <w:tcPr>
            <w:tcW w:w="1099" w:type="dxa"/>
          </w:tcPr>
          <w:p w:rsidR="00400B7C" w:rsidRDefault="000D5BA3" w:rsidP="00477A3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0D5BA3" w:rsidRPr="002F11BB" w:rsidTr="0099063C">
        <w:tc>
          <w:tcPr>
            <w:tcW w:w="675" w:type="dxa"/>
          </w:tcPr>
          <w:p w:rsidR="000D5BA3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4" w:type="dxa"/>
          </w:tcPr>
          <w:p w:rsidR="000D5BA3" w:rsidRPr="000D5BA3" w:rsidRDefault="000D5BA3" w:rsidP="00400B7C">
            <w:pPr>
              <w:jc w:val="both"/>
              <w:rPr>
                <w:bCs/>
              </w:rPr>
            </w:pPr>
            <w:r w:rsidRPr="000D5BA3">
              <w:rPr>
                <w:bCs/>
              </w:rPr>
              <w:t>Производная</w:t>
            </w:r>
          </w:p>
        </w:tc>
        <w:tc>
          <w:tcPr>
            <w:tcW w:w="5103" w:type="dxa"/>
          </w:tcPr>
          <w:p w:rsidR="000D5BA3" w:rsidRPr="000D5BA3" w:rsidRDefault="000D5BA3" w:rsidP="00400B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D5BA3">
              <w:rPr>
                <w:bCs/>
              </w:rPr>
      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      </w:r>
          </w:p>
        </w:tc>
        <w:tc>
          <w:tcPr>
            <w:tcW w:w="1099" w:type="dxa"/>
          </w:tcPr>
          <w:p w:rsidR="000D5BA3" w:rsidRDefault="000D5BA3" w:rsidP="00477A35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0D5BA3" w:rsidRPr="002F11BB" w:rsidTr="0099063C">
        <w:tc>
          <w:tcPr>
            <w:tcW w:w="675" w:type="dxa"/>
          </w:tcPr>
          <w:p w:rsidR="000D5BA3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4" w:type="dxa"/>
          </w:tcPr>
          <w:p w:rsidR="000D5BA3" w:rsidRPr="000D5BA3" w:rsidRDefault="000D5BA3" w:rsidP="00400B7C">
            <w:pPr>
              <w:jc w:val="both"/>
              <w:rPr>
                <w:bCs/>
              </w:rPr>
            </w:pPr>
            <w:r w:rsidRPr="000D5BA3">
              <w:rPr>
                <w:bCs/>
              </w:rPr>
              <w:t>Применение производной</w:t>
            </w:r>
          </w:p>
        </w:tc>
        <w:tc>
          <w:tcPr>
            <w:tcW w:w="5103" w:type="dxa"/>
          </w:tcPr>
          <w:p w:rsidR="000D5BA3" w:rsidRPr="000D5BA3" w:rsidRDefault="000D5BA3" w:rsidP="00400B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D5BA3">
              <w:rPr>
                <w:bCs/>
              </w:rPr>
              <w:t>Возрастание и убывание функции. Экстремумы функции. Применение производной к построению графиков функций. Наибольшее и наименьшее значения функции.</w:t>
            </w:r>
          </w:p>
        </w:tc>
        <w:tc>
          <w:tcPr>
            <w:tcW w:w="1099" w:type="dxa"/>
          </w:tcPr>
          <w:p w:rsidR="000D5BA3" w:rsidRDefault="000D5BA3" w:rsidP="00477A3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912E5" w:rsidRPr="002F11BB" w:rsidTr="0099063C">
        <w:tc>
          <w:tcPr>
            <w:tcW w:w="675" w:type="dxa"/>
          </w:tcPr>
          <w:p w:rsidR="002912E5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</w:tcPr>
          <w:p w:rsidR="002912E5" w:rsidRPr="000D5BA3" w:rsidRDefault="002912E5" w:rsidP="00400B7C">
            <w:pPr>
              <w:jc w:val="both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  <w:tc>
          <w:tcPr>
            <w:tcW w:w="5103" w:type="dxa"/>
          </w:tcPr>
          <w:p w:rsidR="002912E5" w:rsidRPr="009B0C29" w:rsidRDefault="002912E5" w:rsidP="00F31653">
            <w:pPr>
              <w:jc w:val="both"/>
            </w:pPr>
            <w:r>
              <w:t xml:space="preserve">Формулы тригонометрии. Тригонометрические функции. </w:t>
            </w:r>
            <w:r w:rsidRPr="009B0C29">
              <w:t>Производная</w:t>
            </w:r>
            <w:r>
              <w:t>. Формулы тригонометрии. Тригонометрические функции. Решение заданий из сборников ЕГЭ</w:t>
            </w:r>
          </w:p>
        </w:tc>
        <w:tc>
          <w:tcPr>
            <w:tcW w:w="1099" w:type="dxa"/>
          </w:tcPr>
          <w:p w:rsidR="002912E5" w:rsidRDefault="002912E5" w:rsidP="00477A3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:rsidR="00046E4D" w:rsidRDefault="00046E4D" w:rsidP="005C0082">
      <w:pPr>
        <w:widowControl w:val="0"/>
        <w:autoSpaceDE w:val="0"/>
        <w:autoSpaceDN w:val="0"/>
        <w:adjustRightInd w:val="0"/>
        <w:jc w:val="both"/>
      </w:pPr>
    </w:p>
    <w:p w:rsidR="00046E4D" w:rsidRDefault="00046E4D" w:rsidP="00046E4D">
      <w:pPr>
        <w:widowControl w:val="0"/>
        <w:ind w:left="106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Модуль Геометрия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4536"/>
        <w:gridCol w:w="1099"/>
      </w:tblGrid>
      <w:tr w:rsidR="00046E4D" w:rsidRPr="002F11BB" w:rsidTr="00B11DE2">
        <w:tc>
          <w:tcPr>
            <w:tcW w:w="95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 w:rsidRPr="002F11BB">
              <w:rPr>
                <w:bCs/>
              </w:rPr>
              <w:t>№</w:t>
            </w:r>
          </w:p>
          <w:p w:rsidR="00046E4D" w:rsidRPr="002F11BB" w:rsidRDefault="00046E4D" w:rsidP="00B11DE2">
            <w:pPr>
              <w:jc w:val="center"/>
              <w:rPr>
                <w:bCs/>
              </w:rPr>
            </w:pPr>
            <w:proofErr w:type="gramStart"/>
            <w:r w:rsidRPr="002F11BB">
              <w:rPr>
                <w:bCs/>
              </w:rPr>
              <w:t>п</w:t>
            </w:r>
            <w:proofErr w:type="gramEnd"/>
            <w:r w:rsidRPr="002F11BB">
              <w:rPr>
                <w:bCs/>
              </w:rPr>
              <w:t>/п</w:t>
            </w:r>
          </w:p>
        </w:tc>
        <w:tc>
          <w:tcPr>
            <w:tcW w:w="2977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 w:rsidRPr="002F11BB">
              <w:rPr>
                <w:bCs/>
              </w:rPr>
              <w:t>Название раздела</w:t>
            </w:r>
          </w:p>
        </w:tc>
        <w:tc>
          <w:tcPr>
            <w:tcW w:w="4536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Содержание учебного раздела</w:t>
            </w:r>
          </w:p>
        </w:tc>
        <w:tc>
          <w:tcPr>
            <w:tcW w:w="1099" w:type="dxa"/>
          </w:tcPr>
          <w:p w:rsidR="00046E4D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часов</w:t>
            </w:r>
          </w:p>
        </w:tc>
      </w:tr>
      <w:tr w:rsidR="00046E4D" w:rsidRPr="002F11BB" w:rsidTr="00B11DE2">
        <w:tc>
          <w:tcPr>
            <w:tcW w:w="95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7" w:type="dxa"/>
          </w:tcPr>
          <w:p w:rsidR="00046E4D" w:rsidRPr="002F11BB" w:rsidRDefault="00046E4D" w:rsidP="00B11DE2">
            <w:pPr>
              <w:rPr>
                <w:bCs/>
              </w:rPr>
            </w:pPr>
            <w:r>
              <w:rPr>
                <w:bCs/>
              </w:rPr>
              <w:t xml:space="preserve">Введение </w:t>
            </w:r>
          </w:p>
        </w:tc>
        <w:tc>
          <w:tcPr>
            <w:tcW w:w="4536" w:type="dxa"/>
          </w:tcPr>
          <w:p w:rsidR="00046E4D" w:rsidRPr="00D706BD" w:rsidRDefault="00046E4D" w:rsidP="00B11DE2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</w:rPr>
            </w:pPr>
            <w:r w:rsidRPr="00D706BD">
              <w:rPr>
                <w:bCs/>
              </w:rPr>
              <w:t>Предмет стереометрии. Аксиомы стереометрии. Некоторые следствия из аксиом.</w:t>
            </w:r>
          </w:p>
          <w:p w:rsidR="00046E4D" w:rsidRPr="002F11BB" w:rsidRDefault="00046E4D" w:rsidP="00B11DE2">
            <w:pPr>
              <w:jc w:val="center"/>
              <w:rPr>
                <w:bCs/>
              </w:rPr>
            </w:pPr>
          </w:p>
        </w:tc>
        <w:tc>
          <w:tcPr>
            <w:tcW w:w="109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46E4D" w:rsidRPr="002F11BB" w:rsidTr="00B11DE2">
        <w:tc>
          <w:tcPr>
            <w:tcW w:w="95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7" w:type="dxa"/>
          </w:tcPr>
          <w:p w:rsidR="00046E4D" w:rsidRPr="002F11BB" w:rsidRDefault="00046E4D" w:rsidP="00B11DE2">
            <w:pPr>
              <w:jc w:val="both"/>
              <w:rPr>
                <w:bCs/>
              </w:rPr>
            </w:pPr>
            <w:r w:rsidRPr="002F11BB">
              <w:rPr>
                <w:bCs/>
              </w:rPr>
              <w:t>Параллель</w:t>
            </w:r>
            <w:r>
              <w:rPr>
                <w:bCs/>
              </w:rPr>
              <w:t xml:space="preserve">ность прямых и плоскостей </w:t>
            </w:r>
          </w:p>
        </w:tc>
        <w:tc>
          <w:tcPr>
            <w:tcW w:w="4536" w:type="dxa"/>
          </w:tcPr>
          <w:p w:rsidR="00046E4D" w:rsidRPr="002F11BB" w:rsidRDefault="00046E4D" w:rsidP="00B11DE2">
            <w:pPr>
              <w:jc w:val="both"/>
              <w:rPr>
                <w:bCs/>
              </w:rPr>
            </w:pPr>
            <w:r w:rsidRPr="00D706BD">
              <w:rPr>
                <w:bCs/>
              </w:rPr>
              <w:t xml:space="preserve">Параллельность </w:t>
            </w:r>
            <w:proofErr w:type="gramStart"/>
            <w:r w:rsidRPr="00D706BD">
              <w:rPr>
                <w:bCs/>
              </w:rPr>
              <w:t>прямых</w:t>
            </w:r>
            <w:proofErr w:type="gramEnd"/>
            <w:r w:rsidRPr="00D706BD">
              <w:rPr>
                <w:bCs/>
              </w:rPr>
      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</w:tc>
        <w:tc>
          <w:tcPr>
            <w:tcW w:w="109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046E4D" w:rsidRPr="002F11BB" w:rsidTr="00B11DE2">
        <w:tc>
          <w:tcPr>
            <w:tcW w:w="95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7" w:type="dxa"/>
          </w:tcPr>
          <w:p w:rsidR="00046E4D" w:rsidRPr="002F11BB" w:rsidRDefault="00046E4D" w:rsidP="00B11DE2">
            <w:pPr>
              <w:jc w:val="both"/>
              <w:rPr>
                <w:bCs/>
              </w:rPr>
            </w:pPr>
            <w:r w:rsidRPr="003D616E">
              <w:rPr>
                <w:bCs/>
              </w:rPr>
              <w:t>Перпендикуляр</w:t>
            </w:r>
            <w:r>
              <w:rPr>
                <w:bCs/>
              </w:rPr>
              <w:t xml:space="preserve">ность прямых и плоскостей </w:t>
            </w:r>
          </w:p>
        </w:tc>
        <w:tc>
          <w:tcPr>
            <w:tcW w:w="4536" w:type="dxa"/>
          </w:tcPr>
          <w:p w:rsidR="00046E4D" w:rsidRPr="00D706BD" w:rsidRDefault="00046E4D" w:rsidP="00B11DE2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</w:rPr>
            </w:pPr>
            <w:r w:rsidRPr="00D706BD">
              <w:rPr>
                <w:bCs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Перпендикулярность плоскостей. </w:t>
            </w:r>
          </w:p>
          <w:p w:rsidR="00046E4D" w:rsidRPr="002F11BB" w:rsidRDefault="00046E4D" w:rsidP="00B11DE2">
            <w:pPr>
              <w:jc w:val="center"/>
              <w:rPr>
                <w:bCs/>
              </w:rPr>
            </w:pPr>
          </w:p>
        </w:tc>
        <w:tc>
          <w:tcPr>
            <w:tcW w:w="109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46E4D" w:rsidRPr="002F11BB" w:rsidTr="00B11DE2">
        <w:tc>
          <w:tcPr>
            <w:tcW w:w="95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7" w:type="dxa"/>
          </w:tcPr>
          <w:p w:rsidR="00046E4D" w:rsidRPr="002F11BB" w:rsidRDefault="00046E4D" w:rsidP="00B11DE2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Многогранники </w:t>
            </w:r>
          </w:p>
        </w:tc>
        <w:tc>
          <w:tcPr>
            <w:tcW w:w="4536" w:type="dxa"/>
          </w:tcPr>
          <w:p w:rsidR="00046E4D" w:rsidRPr="002F11BB" w:rsidRDefault="00046E4D" w:rsidP="00B11DE2">
            <w:pPr>
              <w:jc w:val="both"/>
              <w:rPr>
                <w:bCs/>
              </w:rPr>
            </w:pPr>
            <w:r w:rsidRPr="003D616E">
              <w:rPr>
                <w:bCs/>
              </w:rPr>
              <w:t>Понятие многогранника. Призма. Пирамида. Правильные многогранники.</w:t>
            </w:r>
          </w:p>
        </w:tc>
        <w:tc>
          <w:tcPr>
            <w:tcW w:w="109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046E4D" w:rsidRPr="002F11BB" w:rsidTr="00B11DE2">
        <w:tc>
          <w:tcPr>
            <w:tcW w:w="95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7" w:type="dxa"/>
          </w:tcPr>
          <w:p w:rsidR="00046E4D" w:rsidRPr="002F11BB" w:rsidRDefault="00046E4D" w:rsidP="00B11DE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Векторы в пространстве </w:t>
            </w:r>
          </w:p>
        </w:tc>
        <w:tc>
          <w:tcPr>
            <w:tcW w:w="4536" w:type="dxa"/>
          </w:tcPr>
          <w:p w:rsidR="00046E4D" w:rsidRPr="00D706BD" w:rsidRDefault="00046E4D" w:rsidP="00B11DE2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</w:rPr>
            </w:pPr>
            <w:r w:rsidRPr="00D706BD">
              <w:rPr>
                <w:bCs/>
              </w:rPr>
              <w:t>Понятие вектора в пространстве. Сложение и вычитание векторов. Умножение вектора на число. Компланарные векторы.</w:t>
            </w:r>
          </w:p>
          <w:p w:rsidR="00046E4D" w:rsidRPr="002F11BB" w:rsidRDefault="00046E4D" w:rsidP="00B11DE2">
            <w:pPr>
              <w:jc w:val="center"/>
              <w:rPr>
                <w:bCs/>
              </w:rPr>
            </w:pPr>
          </w:p>
        </w:tc>
        <w:tc>
          <w:tcPr>
            <w:tcW w:w="109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46E4D" w:rsidRPr="002F11BB" w:rsidTr="00B11DE2">
        <w:tc>
          <w:tcPr>
            <w:tcW w:w="95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7" w:type="dxa"/>
          </w:tcPr>
          <w:p w:rsidR="00046E4D" w:rsidRPr="002F11BB" w:rsidRDefault="00046E4D" w:rsidP="00B11DE2">
            <w:pPr>
              <w:jc w:val="both"/>
              <w:rPr>
                <w:bCs/>
              </w:rPr>
            </w:pPr>
            <w:r w:rsidRPr="003D616E">
              <w:rPr>
                <w:bCs/>
              </w:rPr>
              <w:t>Повторение.</w:t>
            </w:r>
          </w:p>
        </w:tc>
        <w:tc>
          <w:tcPr>
            <w:tcW w:w="4536" w:type="dxa"/>
          </w:tcPr>
          <w:p w:rsidR="00046E4D" w:rsidRPr="002F11BB" w:rsidRDefault="00046E4D" w:rsidP="00B11DE2">
            <w:pPr>
              <w:jc w:val="both"/>
              <w:rPr>
                <w:bCs/>
              </w:rPr>
            </w:pPr>
            <w:r w:rsidRPr="003D616E">
              <w:rPr>
                <w:bCs/>
              </w:rPr>
              <w:t>Решение задач</w:t>
            </w:r>
          </w:p>
        </w:tc>
        <w:tc>
          <w:tcPr>
            <w:tcW w:w="1099" w:type="dxa"/>
          </w:tcPr>
          <w:p w:rsidR="00046E4D" w:rsidRPr="002F11BB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046E4D" w:rsidRDefault="00046E4D" w:rsidP="00046E4D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  <w:u w:val="single"/>
        </w:rPr>
      </w:pPr>
    </w:p>
    <w:p w:rsidR="00046E4D" w:rsidRDefault="00046E4D" w:rsidP="00046E4D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  <w:r w:rsidRPr="005C0082">
        <w:rPr>
          <w:rStyle w:val="FontStyle19"/>
          <w:rFonts w:ascii="Times New Roman" w:hAnsi="Times New Roman"/>
          <w:sz w:val="24"/>
          <w:szCs w:val="24"/>
          <w:u w:val="single"/>
        </w:rPr>
        <w:lastRenderedPageBreak/>
        <w:t>Содержание учебной дисциплины</w:t>
      </w:r>
      <w:r>
        <w:rPr>
          <w:rStyle w:val="FontStyle19"/>
          <w:rFonts w:ascii="Times New Roman" w:hAnsi="Times New Roman"/>
          <w:sz w:val="24"/>
          <w:szCs w:val="24"/>
          <w:u w:val="single"/>
        </w:rPr>
        <w:t xml:space="preserve"> 11 класс</w:t>
      </w:r>
      <w:r>
        <w:rPr>
          <w:rStyle w:val="FontStyle19"/>
          <w:rFonts w:ascii="Times New Roman" w:hAnsi="Times New Roman"/>
          <w:sz w:val="24"/>
          <w:szCs w:val="24"/>
        </w:rPr>
        <w:t xml:space="preserve">  </w:t>
      </w:r>
      <w:r w:rsidRPr="000506EC">
        <w:rPr>
          <w:rStyle w:val="FontStyle19"/>
          <w:rFonts w:ascii="Times New Roman" w:hAnsi="Times New Roman"/>
          <w:sz w:val="24"/>
          <w:szCs w:val="24"/>
        </w:rPr>
        <w:t xml:space="preserve"> </w:t>
      </w:r>
    </w:p>
    <w:p w:rsidR="00046E4D" w:rsidRPr="00046E4D" w:rsidRDefault="00046E4D" w:rsidP="00046E4D">
      <w:pPr>
        <w:pStyle w:val="Style4"/>
        <w:widowControl/>
        <w:spacing w:line="240" w:lineRule="auto"/>
        <w:ind w:right="2309" w:firstLine="0"/>
        <w:jc w:val="center"/>
        <w:rPr>
          <w:rFonts w:ascii="Times New Roman" w:hAnsi="Times New Roman" w:cs="Bookman Old Style"/>
          <w:b/>
          <w:bCs/>
          <w:u w:val="single"/>
        </w:rPr>
      </w:pPr>
      <w:r w:rsidRPr="0066323E">
        <w:rPr>
          <w:sz w:val="28"/>
          <w:szCs w:val="28"/>
          <w:u w:val="single"/>
        </w:rPr>
        <w:t>Модуль Алгебра</w:t>
      </w:r>
    </w:p>
    <w:p w:rsidR="00046E4D" w:rsidRPr="009D1CCC" w:rsidRDefault="00046E4D" w:rsidP="00046E4D">
      <w:pPr>
        <w:widowControl w:val="0"/>
        <w:ind w:left="1068"/>
        <w:jc w:val="center"/>
        <w:rPr>
          <w:sz w:val="28"/>
          <w:szCs w:val="28"/>
          <w:u w:val="single"/>
        </w:rPr>
      </w:pPr>
    </w:p>
    <w:p w:rsidR="000D5BA3" w:rsidRDefault="000D5BA3" w:rsidP="00046E4D">
      <w:pPr>
        <w:widowControl w:val="0"/>
        <w:autoSpaceDE w:val="0"/>
        <w:autoSpaceDN w:val="0"/>
        <w:adjustRightInd w:val="0"/>
        <w:jc w:val="both"/>
      </w:pPr>
      <w:r w:rsidRPr="000506EC">
        <w:rPr>
          <w:vanish/>
        </w:rPr>
        <w:t xml:space="preserve"> </w:t>
      </w:r>
      <w:r w:rsidR="00E722B9" w:rsidRPr="000506EC">
        <w:rPr>
          <w:vanish/>
        </w:rPr>
        <w:t xml:space="preserve">() также задачи на известные учащимся зависимости между величинами </w:t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  <w:r w:rsidR="00E722B9" w:rsidRPr="000506EC">
        <w:rPr>
          <w:vanish/>
        </w:rPr>
        <w:pgNum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5670"/>
        <w:gridCol w:w="958"/>
      </w:tblGrid>
      <w:tr w:rsidR="00400B7C" w:rsidRPr="002F11BB" w:rsidTr="0099063C">
        <w:tc>
          <w:tcPr>
            <w:tcW w:w="675" w:type="dxa"/>
          </w:tcPr>
          <w:p w:rsidR="00400B7C" w:rsidRPr="002F11BB" w:rsidRDefault="00400B7C" w:rsidP="00400B7C">
            <w:pPr>
              <w:jc w:val="center"/>
              <w:rPr>
                <w:bCs/>
              </w:rPr>
            </w:pPr>
            <w:r w:rsidRPr="002F11BB">
              <w:rPr>
                <w:bCs/>
              </w:rPr>
              <w:t>№</w:t>
            </w:r>
          </w:p>
          <w:p w:rsidR="00400B7C" w:rsidRPr="002F11BB" w:rsidRDefault="00400B7C" w:rsidP="00400B7C">
            <w:pPr>
              <w:jc w:val="center"/>
              <w:rPr>
                <w:bCs/>
              </w:rPr>
            </w:pPr>
            <w:proofErr w:type="gramStart"/>
            <w:r w:rsidRPr="002F11BB">
              <w:rPr>
                <w:bCs/>
              </w:rPr>
              <w:t>п</w:t>
            </w:r>
            <w:proofErr w:type="gramEnd"/>
            <w:r w:rsidRPr="002F11BB">
              <w:rPr>
                <w:bCs/>
              </w:rPr>
              <w:t>/п</w:t>
            </w:r>
          </w:p>
        </w:tc>
        <w:tc>
          <w:tcPr>
            <w:tcW w:w="2268" w:type="dxa"/>
          </w:tcPr>
          <w:p w:rsidR="00400B7C" w:rsidRPr="002F11BB" w:rsidRDefault="00400B7C" w:rsidP="00400B7C">
            <w:pPr>
              <w:jc w:val="center"/>
              <w:rPr>
                <w:bCs/>
              </w:rPr>
            </w:pPr>
            <w:r w:rsidRPr="002F11BB">
              <w:rPr>
                <w:bCs/>
              </w:rPr>
              <w:t>Название раздела</w:t>
            </w:r>
          </w:p>
        </w:tc>
        <w:tc>
          <w:tcPr>
            <w:tcW w:w="5670" w:type="dxa"/>
          </w:tcPr>
          <w:p w:rsidR="00400B7C" w:rsidRPr="002F11BB" w:rsidRDefault="00400B7C" w:rsidP="00400B7C">
            <w:pPr>
              <w:jc w:val="center"/>
              <w:rPr>
                <w:bCs/>
              </w:rPr>
            </w:pPr>
            <w:r>
              <w:rPr>
                <w:bCs/>
              </w:rPr>
              <w:t>Содержание учебного раздела</w:t>
            </w:r>
          </w:p>
        </w:tc>
        <w:tc>
          <w:tcPr>
            <w:tcW w:w="958" w:type="dxa"/>
          </w:tcPr>
          <w:p w:rsidR="00400B7C" w:rsidRDefault="00400B7C" w:rsidP="00400B7C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  <w:p w:rsidR="00400B7C" w:rsidRPr="002F11BB" w:rsidRDefault="00400B7C" w:rsidP="00400B7C">
            <w:pPr>
              <w:jc w:val="center"/>
              <w:rPr>
                <w:bCs/>
              </w:rPr>
            </w:pPr>
            <w:r>
              <w:rPr>
                <w:bCs/>
              </w:rPr>
              <w:t>часов</w:t>
            </w:r>
          </w:p>
        </w:tc>
      </w:tr>
      <w:tr w:rsidR="00477A35" w:rsidRPr="002F11BB" w:rsidTr="0099063C">
        <w:tc>
          <w:tcPr>
            <w:tcW w:w="675" w:type="dxa"/>
          </w:tcPr>
          <w:p w:rsidR="00477A35" w:rsidRPr="002F11BB" w:rsidRDefault="00477A35" w:rsidP="00400B7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:rsidR="00477A35" w:rsidRPr="002F11BB" w:rsidRDefault="00477A35" w:rsidP="00400B7C">
            <w:pPr>
              <w:rPr>
                <w:bCs/>
              </w:rPr>
            </w:pPr>
            <w:r w:rsidRPr="000D5BA3">
              <w:rPr>
                <w:bCs/>
              </w:rPr>
              <w:t>Повторение</w:t>
            </w:r>
          </w:p>
        </w:tc>
        <w:tc>
          <w:tcPr>
            <w:tcW w:w="5670" w:type="dxa"/>
          </w:tcPr>
          <w:p w:rsidR="00477A35" w:rsidRDefault="00477A35" w:rsidP="00477A35">
            <w:pPr>
              <w:jc w:val="both"/>
            </w:pPr>
            <w:r w:rsidRPr="00E27124">
              <w:t>Правила вычисления производных.</w:t>
            </w:r>
          </w:p>
          <w:p w:rsidR="00477A35" w:rsidRPr="00E27124" w:rsidRDefault="00477A35" w:rsidP="00477A35">
            <w:pPr>
              <w:jc w:val="both"/>
            </w:pPr>
            <w:r w:rsidRPr="00E27124">
              <w:t xml:space="preserve">Нахождение наибольшего и наименьшего значения функции. Нахождение критических точек функции. Применение производной к исследованию функции. </w:t>
            </w:r>
          </w:p>
        </w:tc>
        <w:tc>
          <w:tcPr>
            <w:tcW w:w="958" w:type="dxa"/>
          </w:tcPr>
          <w:p w:rsidR="00477A35" w:rsidRPr="002F11BB" w:rsidRDefault="00477A35" w:rsidP="00400B7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77A35" w:rsidRPr="002F11BB" w:rsidTr="0099063C">
        <w:tc>
          <w:tcPr>
            <w:tcW w:w="675" w:type="dxa"/>
          </w:tcPr>
          <w:p w:rsidR="00477A35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</w:tcPr>
          <w:p w:rsidR="00477A35" w:rsidRPr="002F11BB" w:rsidRDefault="00477A35" w:rsidP="00400B7C">
            <w:pPr>
              <w:rPr>
                <w:bCs/>
              </w:rPr>
            </w:pPr>
            <w:r w:rsidRPr="000D5BA3">
              <w:rPr>
                <w:bCs/>
              </w:rPr>
              <w:t>Первообразная</w:t>
            </w:r>
          </w:p>
        </w:tc>
        <w:tc>
          <w:tcPr>
            <w:tcW w:w="5670" w:type="dxa"/>
          </w:tcPr>
          <w:p w:rsidR="00477A35" w:rsidRPr="00E27124" w:rsidRDefault="00477A35" w:rsidP="00477A35">
            <w:pPr>
              <w:jc w:val="both"/>
            </w:pPr>
            <w:r>
              <w:t xml:space="preserve">Определение </w:t>
            </w:r>
            <w:proofErr w:type="gramStart"/>
            <w:r>
              <w:t>первообразной</w:t>
            </w:r>
            <w:proofErr w:type="gramEnd"/>
            <w:r>
              <w:t xml:space="preserve">. Свойства </w:t>
            </w:r>
            <w:proofErr w:type="gramStart"/>
            <w:r>
              <w:t>первообразных</w:t>
            </w:r>
            <w:proofErr w:type="gramEnd"/>
            <w:r>
              <w:t xml:space="preserve">. Правила нахождения </w:t>
            </w:r>
            <w:proofErr w:type="gramStart"/>
            <w:r>
              <w:t>первообразных</w:t>
            </w:r>
            <w:proofErr w:type="gramEnd"/>
            <w:r>
              <w:t>.</w:t>
            </w:r>
          </w:p>
        </w:tc>
        <w:tc>
          <w:tcPr>
            <w:tcW w:w="958" w:type="dxa"/>
          </w:tcPr>
          <w:p w:rsidR="00477A35" w:rsidRPr="002F11BB" w:rsidRDefault="00477A35" w:rsidP="00400B7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77A35" w:rsidRPr="002F11BB" w:rsidTr="0099063C">
        <w:tc>
          <w:tcPr>
            <w:tcW w:w="675" w:type="dxa"/>
          </w:tcPr>
          <w:p w:rsidR="00477A35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8" w:type="dxa"/>
          </w:tcPr>
          <w:p w:rsidR="00477A35" w:rsidRPr="002F11BB" w:rsidRDefault="00477A35" w:rsidP="00400B7C">
            <w:pPr>
              <w:rPr>
                <w:bCs/>
              </w:rPr>
            </w:pPr>
            <w:r w:rsidRPr="000D5BA3">
              <w:rPr>
                <w:bCs/>
              </w:rPr>
              <w:t>Интеграл</w:t>
            </w:r>
          </w:p>
        </w:tc>
        <w:tc>
          <w:tcPr>
            <w:tcW w:w="5670" w:type="dxa"/>
          </w:tcPr>
          <w:p w:rsidR="00477A35" w:rsidRPr="00E27124" w:rsidRDefault="00477A35" w:rsidP="00477A35">
            <w:pPr>
              <w:jc w:val="both"/>
            </w:pPr>
            <w:r>
              <w:t>Площадь криволинейной трапеции. Интеграл. Формула Ньютона – Лейбница. Примеры применения интеграла в физике и геометрии.</w:t>
            </w:r>
          </w:p>
        </w:tc>
        <w:tc>
          <w:tcPr>
            <w:tcW w:w="958" w:type="dxa"/>
          </w:tcPr>
          <w:p w:rsidR="00477A35" w:rsidRPr="002F11BB" w:rsidRDefault="00477A35" w:rsidP="00400B7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77A35" w:rsidRPr="002F11BB" w:rsidTr="0099063C">
        <w:tc>
          <w:tcPr>
            <w:tcW w:w="675" w:type="dxa"/>
          </w:tcPr>
          <w:p w:rsidR="00477A35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</w:tcPr>
          <w:p w:rsidR="00477A35" w:rsidRPr="000D5BA3" w:rsidRDefault="00477A35" w:rsidP="00400B7C">
            <w:pPr>
              <w:rPr>
                <w:bCs/>
              </w:rPr>
            </w:pPr>
            <w:r w:rsidRPr="000D5BA3">
              <w:rPr>
                <w:bCs/>
              </w:rPr>
              <w:t>Обобщение понятия степени</w:t>
            </w:r>
          </w:p>
        </w:tc>
        <w:tc>
          <w:tcPr>
            <w:tcW w:w="5670" w:type="dxa"/>
          </w:tcPr>
          <w:p w:rsidR="00477A35" w:rsidRPr="00E27124" w:rsidRDefault="00477A35" w:rsidP="00477A35">
            <w:pPr>
              <w:jc w:val="both"/>
            </w:pPr>
            <w:r>
              <w:t>Корень п-й степени и его свойства. Решение иррациональных уравнений. Степень с рациональным показателем.</w:t>
            </w:r>
          </w:p>
        </w:tc>
        <w:tc>
          <w:tcPr>
            <w:tcW w:w="958" w:type="dxa"/>
          </w:tcPr>
          <w:p w:rsidR="00477A35" w:rsidRDefault="00477A35" w:rsidP="00400B7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77A35" w:rsidRPr="002F11BB" w:rsidTr="0099063C">
        <w:tc>
          <w:tcPr>
            <w:tcW w:w="675" w:type="dxa"/>
          </w:tcPr>
          <w:p w:rsidR="00477A35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8" w:type="dxa"/>
          </w:tcPr>
          <w:p w:rsidR="00477A35" w:rsidRPr="000D5BA3" w:rsidRDefault="00477A35" w:rsidP="00400B7C">
            <w:pPr>
              <w:rPr>
                <w:bCs/>
              </w:rPr>
            </w:pPr>
            <w:r w:rsidRPr="000D5BA3">
              <w:rPr>
                <w:bCs/>
              </w:rPr>
              <w:t>Показательная и логарифмическая функции</w:t>
            </w:r>
          </w:p>
        </w:tc>
        <w:tc>
          <w:tcPr>
            <w:tcW w:w="5670" w:type="dxa"/>
          </w:tcPr>
          <w:p w:rsidR="00477A35" w:rsidRPr="002F11BB" w:rsidRDefault="00477A35" w:rsidP="00400B7C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Показательная функция (экспонента), её свойства и график. Решение показательных уравнений и неравенств. Логарифм числа. Свойства логарифмов. Логарифмическая функция, её свойства и её график.</w:t>
            </w:r>
            <w:r w:rsidR="0007295C">
              <w:rPr>
                <w:bCs/>
              </w:rPr>
              <w:t xml:space="preserve"> Решение логарифмических уравнений и неравенств. Понятие об обратной функции.</w:t>
            </w:r>
          </w:p>
        </w:tc>
        <w:tc>
          <w:tcPr>
            <w:tcW w:w="958" w:type="dxa"/>
          </w:tcPr>
          <w:p w:rsidR="00477A35" w:rsidRDefault="00477A35" w:rsidP="00400B7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77A35" w:rsidRPr="002F11BB" w:rsidTr="0099063C">
        <w:tc>
          <w:tcPr>
            <w:tcW w:w="675" w:type="dxa"/>
          </w:tcPr>
          <w:p w:rsidR="00477A35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68" w:type="dxa"/>
          </w:tcPr>
          <w:p w:rsidR="00477A35" w:rsidRPr="000D5BA3" w:rsidRDefault="00477A35" w:rsidP="00400B7C">
            <w:pPr>
              <w:rPr>
                <w:bCs/>
              </w:rPr>
            </w:pPr>
            <w:r w:rsidRPr="000D5BA3">
              <w:rPr>
                <w:bCs/>
              </w:rPr>
              <w:t>Производная показательной и логарифмической функций</w:t>
            </w:r>
          </w:p>
        </w:tc>
        <w:tc>
          <w:tcPr>
            <w:tcW w:w="5670" w:type="dxa"/>
          </w:tcPr>
          <w:p w:rsidR="00477A35" w:rsidRPr="002F11BB" w:rsidRDefault="0007295C" w:rsidP="00400B7C">
            <w:pPr>
              <w:shd w:val="clear" w:color="auto" w:fill="FFFFFF"/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Производная показательной функции. Число е. Производная логарифмической функции. Степенная функция, её свойства и график. Понятие о дифференциальных уравнениях.</w:t>
            </w:r>
          </w:p>
        </w:tc>
        <w:tc>
          <w:tcPr>
            <w:tcW w:w="958" w:type="dxa"/>
          </w:tcPr>
          <w:p w:rsidR="00477A35" w:rsidRDefault="00477A35" w:rsidP="00400B7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7295C" w:rsidRPr="002F11BB" w:rsidTr="0099063C">
        <w:tc>
          <w:tcPr>
            <w:tcW w:w="675" w:type="dxa"/>
          </w:tcPr>
          <w:p w:rsidR="0007295C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68" w:type="dxa"/>
          </w:tcPr>
          <w:p w:rsidR="0007295C" w:rsidRPr="000D5BA3" w:rsidRDefault="0007295C" w:rsidP="00400B7C">
            <w:pPr>
              <w:rPr>
                <w:bCs/>
              </w:rPr>
            </w:pPr>
            <w:r w:rsidRPr="000D5BA3">
              <w:rPr>
                <w:bCs/>
              </w:rPr>
              <w:t>Элементы теории вероятностей</w:t>
            </w:r>
          </w:p>
        </w:tc>
        <w:tc>
          <w:tcPr>
            <w:tcW w:w="5670" w:type="dxa"/>
          </w:tcPr>
          <w:p w:rsidR="0007295C" w:rsidRPr="00E27124" w:rsidRDefault="0007295C" w:rsidP="00F31653">
            <w:pPr>
              <w:jc w:val="both"/>
            </w:pPr>
            <w:r w:rsidRPr="00E27124">
              <w:t>Табличное и графическое представление данных. Числовые характеристики радов данных. Поочерёдный и одновременный выбор нескольких элементов из конечного множества. Формулы числа перестановок, сочетаний, размещений. Треугольник Паскаля. Решение комбинаторных задач. Формула Бинома Ньютона. Свойства биноминальных коэффициентов. Элементарные  и сложные события. Произведение событий. Вероятность суммы двух событий. Независимость событий. Вероятность и статистическая частота наступления события. Решение практических задач с применением вероятностных методов.</w:t>
            </w:r>
          </w:p>
        </w:tc>
        <w:tc>
          <w:tcPr>
            <w:tcW w:w="958" w:type="dxa"/>
          </w:tcPr>
          <w:p w:rsidR="0007295C" w:rsidRDefault="0007295C" w:rsidP="00400B7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07295C" w:rsidRPr="002F11BB" w:rsidTr="0099063C">
        <w:tc>
          <w:tcPr>
            <w:tcW w:w="675" w:type="dxa"/>
          </w:tcPr>
          <w:p w:rsidR="0007295C" w:rsidRDefault="00046E4D" w:rsidP="00400B7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68" w:type="dxa"/>
          </w:tcPr>
          <w:p w:rsidR="0007295C" w:rsidRPr="000D5BA3" w:rsidRDefault="0007295C" w:rsidP="00400B7C">
            <w:pPr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  <w:tc>
          <w:tcPr>
            <w:tcW w:w="5670" w:type="dxa"/>
          </w:tcPr>
          <w:p w:rsidR="0007295C" w:rsidRPr="00EF1A68" w:rsidRDefault="0007295C" w:rsidP="00F31653">
            <w:pPr>
              <w:jc w:val="both"/>
            </w:pPr>
            <w:r w:rsidRPr="00EF1A68">
              <w:t>Преобразование выражений содержащих радикалы и степени.</w:t>
            </w:r>
            <w:r w:rsidR="0099063C" w:rsidRPr="00EF1A68">
              <w:t xml:space="preserve"> Преобразования тригонометрических выражений. Тригонометрические функции. Преобразования выражений, содержащих степени и логарифмы. Функции. Системы рациональных и иррациональных уравнений. Тригонометрические уравнения и неравенства. Логарифмические</w:t>
            </w:r>
            <w:r w:rsidR="0099063C">
              <w:t xml:space="preserve"> и </w:t>
            </w:r>
            <w:r w:rsidR="0099063C" w:rsidRPr="00EF1A68">
              <w:t xml:space="preserve"> </w:t>
            </w:r>
            <w:r w:rsidR="0099063C">
              <w:t>п</w:t>
            </w:r>
            <w:r w:rsidR="0099063C" w:rsidRPr="009B7138">
              <w:t xml:space="preserve">оказательные </w:t>
            </w:r>
            <w:r w:rsidR="0099063C" w:rsidRPr="00EF1A68">
              <w:t>уравнения и неравенства. Первообразная.</w:t>
            </w:r>
            <w:r w:rsidR="0099063C">
              <w:t xml:space="preserve"> Производная.</w:t>
            </w:r>
            <w:r w:rsidR="0099063C" w:rsidRPr="00EF1A68">
              <w:t xml:space="preserve"> Решение заданий из сборников по подготовке к ЕГЭ.</w:t>
            </w:r>
          </w:p>
        </w:tc>
        <w:tc>
          <w:tcPr>
            <w:tcW w:w="958" w:type="dxa"/>
          </w:tcPr>
          <w:p w:rsidR="0007295C" w:rsidRDefault="0007295C" w:rsidP="00400B7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046E4D" w:rsidRDefault="00046E4D" w:rsidP="00046E4D">
      <w:pPr>
        <w:pStyle w:val="Style4"/>
        <w:widowControl/>
        <w:spacing w:line="240" w:lineRule="auto"/>
        <w:ind w:right="2309" w:firstLine="0"/>
        <w:rPr>
          <w:rStyle w:val="FontStyle19"/>
          <w:rFonts w:ascii="Times New Roman" w:hAnsi="Times New Roman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lastRenderedPageBreak/>
        <w:t xml:space="preserve">  </w:t>
      </w:r>
      <w:r w:rsidRPr="000506EC">
        <w:rPr>
          <w:rStyle w:val="FontStyle19"/>
          <w:rFonts w:ascii="Times New Roman" w:hAnsi="Times New Roman"/>
          <w:sz w:val="24"/>
          <w:szCs w:val="24"/>
        </w:rPr>
        <w:t xml:space="preserve"> </w:t>
      </w:r>
    </w:p>
    <w:p w:rsidR="00046E4D" w:rsidRDefault="00046E4D" w:rsidP="00046E4D">
      <w:pPr>
        <w:pStyle w:val="Style4"/>
        <w:widowControl/>
        <w:spacing w:line="240" w:lineRule="auto"/>
        <w:ind w:right="2309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Модуль Геометрия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4536"/>
        <w:gridCol w:w="1099"/>
      </w:tblGrid>
      <w:tr w:rsidR="00046E4D" w:rsidRPr="003D616E" w:rsidTr="00B11DE2">
        <w:tc>
          <w:tcPr>
            <w:tcW w:w="959" w:type="dxa"/>
          </w:tcPr>
          <w:p w:rsidR="00046E4D" w:rsidRDefault="00046E4D" w:rsidP="00B11DE2">
            <w:pPr>
              <w:jc w:val="center"/>
              <w:rPr>
                <w:bCs/>
              </w:rPr>
            </w:pPr>
            <w:r w:rsidRPr="003D616E">
              <w:rPr>
                <w:bCs/>
              </w:rPr>
              <w:t>№</w:t>
            </w:r>
          </w:p>
          <w:p w:rsidR="00046E4D" w:rsidRPr="003D616E" w:rsidRDefault="00046E4D" w:rsidP="00B11DE2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977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Название раздела</w:t>
            </w:r>
          </w:p>
        </w:tc>
        <w:tc>
          <w:tcPr>
            <w:tcW w:w="4536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Содержание учебного раздела</w:t>
            </w:r>
          </w:p>
        </w:tc>
        <w:tc>
          <w:tcPr>
            <w:tcW w:w="1099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</w:tr>
      <w:tr w:rsidR="00046E4D" w:rsidRPr="003D616E" w:rsidTr="00B11DE2">
        <w:tc>
          <w:tcPr>
            <w:tcW w:w="959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7" w:type="dxa"/>
          </w:tcPr>
          <w:p w:rsidR="00046E4D" w:rsidRPr="003D616E" w:rsidRDefault="00046E4D" w:rsidP="00B11DE2">
            <w:pPr>
              <w:jc w:val="both"/>
              <w:rPr>
                <w:bCs/>
              </w:rPr>
            </w:pPr>
            <w:r w:rsidRPr="003D616E">
              <w:rPr>
                <w:bCs/>
              </w:rPr>
              <w:t>Метод координат в пространстве.  Движения</w:t>
            </w:r>
          </w:p>
        </w:tc>
        <w:tc>
          <w:tcPr>
            <w:tcW w:w="4536" w:type="dxa"/>
          </w:tcPr>
          <w:p w:rsidR="00046E4D" w:rsidRPr="003D616E" w:rsidRDefault="00046E4D" w:rsidP="00B11DE2">
            <w:pPr>
              <w:jc w:val="both"/>
            </w:pPr>
            <w:r w:rsidRPr="00D706BD">
      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      </w:r>
          </w:p>
        </w:tc>
        <w:tc>
          <w:tcPr>
            <w:tcW w:w="1099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46E4D" w:rsidRPr="003D616E" w:rsidTr="00B11DE2">
        <w:tc>
          <w:tcPr>
            <w:tcW w:w="959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7" w:type="dxa"/>
          </w:tcPr>
          <w:p w:rsidR="00046E4D" w:rsidRPr="003D616E" w:rsidRDefault="00046E4D" w:rsidP="00B11DE2">
            <w:pPr>
              <w:jc w:val="both"/>
              <w:rPr>
                <w:bCs/>
              </w:rPr>
            </w:pPr>
            <w:r w:rsidRPr="003D616E">
              <w:rPr>
                <w:bCs/>
              </w:rPr>
              <w:t>Цилиндр, конус, шар</w:t>
            </w:r>
          </w:p>
        </w:tc>
        <w:tc>
          <w:tcPr>
            <w:tcW w:w="4536" w:type="dxa"/>
          </w:tcPr>
          <w:p w:rsidR="00046E4D" w:rsidRPr="003D616E" w:rsidRDefault="00046E4D" w:rsidP="00B11DE2">
            <w:pPr>
              <w:jc w:val="both"/>
              <w:rPr>
                <w:bCs/>
              </w:rPr>
            </w:pPr>
            <w:r w:rsidRPr="003D616E">
              <w:rPr>
                <w:bCs/>
              </w:rPr>
      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      </w:r>
          </w:p>
        </w:tc>
        <w:tc>
          <w:tcPr>
            <w:tcW w:w="1099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46E4D" w:rsidRPr="003D616E" w:rsidTr="00B11DE2">
        <w:tc>
          <w:tcPr>
            <w:tcW w:w="959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7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 w:rsidRPr="003D616E">
              <w:rPr>
                <w:bCs/>
              </w:rPr>
              <w:t>Объемы тел</w:t>
            </w:r>
          </w:p>
        </w:tc>
        <w:tc>
          <w:tcPr>
            <w:tcW w:w="4536" w:type="dxa"/>
          </w:tcPr>
          <w:p w:rsidR="00046E4D" w:rsidRDefault="00046E4D" w:rsidP="00B11DE2">
            <w:pPr>
              <w:jc w:val="both"/>
            </w:pPr>
            <w:r w:rsidRPr="00D706BD">
              <w:t xml:space="preserve">Понятие объема и его свойства. </w:t>
            </w:r>
          </w:p>
          <w:p w:rsidR="00046E4D" w:rsidRPr="00D706BD" w:rsidRDefault="00046E4D" w:rsidP="00B11DE2">
            <w:pPr>
              <w:jc w:val="both"/>
            </w:pPr>
            <w:r w:rsidRPr="00D706BD">
              <w:t xml:space="preserve">Объем цилиндра, прямоугольного параллелепипеда и призмы. Объем пирамиды. Объем конуса и усеченного  конуса. Объем шара и его частей. </w:t>
            </w:r>
          </w:p>
          <w:p w:rsidR="00046E4D" w:rsidRPr="003D616E" w:rsidRDefault="00046E4D" w:rsidP="00B11DE2">
            <w:pPr>
              <w:jc w:val="center"/>
              <w:rPr>
                <w:bCs/>
              </w:rPr>
            </w:pPr>
          </w:p>
        </w:tc>
        <w:tc>
          <w:tcPr>
            <w:tcW w:w="1099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046E4D" w:rsidRPr="003D616E" w:rsidTr="00B11DE2">
        <w:tc>
          <w:tcPr>
            <w:tcW w:w="959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7" w:type="dxa"/>
          </w:tcPr>
          <w:p w:rsidR="00046E4D" w:rsidRPr="003D616E" w:rsidRDefault="00046E4D" w:rsidP="00B11DE2">
            <w:pPr>
              <w:jc w:val="both"/>
              <w:rPr>
                <w:bCs/>
              </w:rPr>
            </w:pPr>
            <w:r w:rsidRPr="003D616E">
              <w:rPr>
                <w:bCs/>
              </w:rPr>
              <w:t>Повторение</w:t>
            </w:r>
          </w:p>
        </w:tc>
        <w:tc>
          <w:tcPr>
            <w:tcW w:w="4536" w:type="dxa"/>
          </w:tcPr>
          <w:p w:rsidR="00046E4D" w:rsidRPr="003D616E" w:rsidRDefault="00046E4D" w:rsidP="00B11DE2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  <w:tc>
          <w:tcPr>
            <w:tcW w:w="1099" w:type="dxa"/>
          </w:tcPr>
          <w:p w:rsidR="00046E4D" w:rsidRPr="003D616E" w:rsidRDefault="00046E4D" w:rsidP="00B11DE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:rsidR="00046E4D" w:rsidRPr="00046E4D" w:rsidRDefault="00046E4D" w:rsidP="00046E4D">
      <w:pPr>
        <w:pStyle w:val="Style4"/>
        <w:widowControl/>
        <w:spacing w:line="240" w:lineRule="auto"/>
        <w:ind w:right="2309" w:firstLine="0"/>
        <w:jc w:val="center"/>
        <w:rPr>
          <w:rFonts w:ascii="Times New Roman" w:hAnsi="Times New Roman" w:cs="Bookman Old Style"/>
          <w:b/>
          <w:bCs/>
          <w:u w:val="single"/>
        </w:rPr>
      </w:pPr>
    </w:p>
    <w:p w:rsidR="0099063C" w:rsidRDefault="0099063C" w:rsidP="00FB6F8D">
      <w:pPr>
        <w:jc w:val="center"/>
        <w:rPr>
          <w:b/>
          <w:bCs/>
          <w:u w:val="single"/>
        </w:rPr>
      </w:pPr>
    </w:p>
    <w:p w:rsidR="00E722B9" w:rsidRDefault="00E722B9" w:rsidP="00FB6F8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Результаты обучения</w:t>
      </w:r>
    </w:p>
    <w:p w:rsidR="00E722B9" w:rsidRDefault="00E722B9" w:rsidP="00E722B9">
      <w:pPr>
        <w:jc w:val="both"/>
      </w:pPr>
      <w:r>
        <w:t xml:space="preserve">     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 среднюю школу, и достижение которых является обязательным условием  положительной аттестации ученика за курс средней школы: </w:t>
      </w:r>
      <w:r>
        <w:rPr>
          <w:b/>
          <w:bCs/>
          <w:u w:val="single"/>
        </w:rPr>
        <w:t>успешная сдача ЕГЭ по математике</w:t>
      </w:r>
      <w:r>
        <w:t xml:space="preserve">. </w:t>
      </w:r>
    </w:p>
    <w:p w:rsidR="00E722B9" w:rsidRDefault="00E722B9" w:rsidP="00E722B9">
      <w:pPr>
        <w:jc w:val="both"/>
      </w:pPr>
      <w:r>
        <w:t xml:space="preserve">    Эти требования структурированы по трем компонентам: «знать/понимать», «уметь», «использовать приобретенные знания и умения  в практической деятельности и повседневной жизни». При этом последние две компоненты представлены отдельно по каждому из разделов  содержания.</w:t>
      </w:r>
    </w:p>
    <w:p w:rsidR="00E722B9" w:rsidRPr="000506EC" w:rsidRDefault="00E722B9" w:rsidP="00E722B9">
      <w:pPr>
        <w:widowControl w:val="0"/>
        <w:jc w:val="center"/>
        <w:rPr>
          <w:b/>
        </w:rPr>
      </w:pPr>
      <w:r w:rsidRPr="000506EC">
        <w:rPr>
          <w:b/>
        </w:rPr>
        <w:t>ТРЕБОВАНИЯ К УРОВНЮ ПОДГОТОВКИ ВЫПУСКНИКОВ</w:t>
      </w:r>
    </w:p>
    <w:p w:rsidR="00E722B9" w:rsidRPr="000506EC" w:rsidRDefault="00E722B9" w:rsidP="00E722B9">
      <w:pPr>
        <w:widowControl w:val="0"/>
        <w:ind w:firstLine="709"/>
        <w:jc w:val="both"/>
        <w:rPr>
          <w:b/>
        </w:rPr>
      </w:pPr>
    </w:p>
    <w:p w:rsidR="00E722B9" w:rsidRPr="000506EC" w:rsidRDefault="00E722B9" w:rsidP="00E722B9">
      <w:pPr>
        <w:widowControl w:val="0"/>
        <w:ind w:firstLine="709"/>
        <w:jc w:val="both"/>
        <w:rPr>
          <w:b/>
          <w:i/>
        </w:rPr>
      </w:pPr>
      <w:r w:rsidRPr="000506EC">
        <w:rPr>
          <w:b/>
          <w:i/>
        </w:rPr>
        <w:t>В результате изучения математики на базовом уровне в старшей школе обучающийся должен</w:t>
      </w:r>
    </w:p>
    <w:p w:rsidR="00E722B9" w:rsidRPr="000506EC" w:rsidRDefault="00E722B9" w:rsidP="00E722B9">
      <w:pPr>
        <w:widowControl w:val="0"/>
        <w:ind w:firstLine="709"/>
        <w:jc w:val="both"/>
        <w:rPr>
          <w:b/>
          <w:color w:val="000000"/>
        </w:rPr>
      </w:pPr>
      <w:r w:rsidRPr="000506EC">
        <w:rPr>
          <w:b/>
          <w:color w:val="000000"/>
        </w:rPr>
        <w:t>Знать/понимать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значение математической науки для решения задач, возникающих в теории и в практике; широту и, в то же время, ограниченность применения математических методов к анализу и исследованию процессов и явлений в природе и обществе;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вероятностный характер различных процессов окружающего мира.</w:t>
      </w:r>
    </w:p>
    <w:p w:rsidR="00E722B9" w:rsidRPr="000506EC" w:rsidRDefault="00E722B9" w:rsidP="00E722B9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722B9" w:rsidRPr="000506EC" w:rsidRDefault="00E722B9" w:rsidP="00E722B9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506EC">
        <w:rPr>
          <w:rFonts w:ascii="Times New Roman" w:hAnsi="Times New Roman" w:cs="Times New Roman"/>
          <w:i w:val="0"/>
          <w:sz w:val="24"/>
          <w:szCs w:val="24"/>
        </w:rPr>
        <w:t>Алгебра</w:t>
      </w:r>
    </w:p>
    <w:p w:rsidR="00E722B9" w:rsidRPr="000506EC" w:rsidRDefault="00E722B9" w:rsidP="00E722B9">
      <w:pPr>
        <w:widowControl w:val="0"/>
        <w:ind w:firstLine="709"/>
        <w:jc w:val="both"/>
        <w:rPr>
          <w:b/>
          <w:color w:val="000000"/>
        </w:rPr>
      </w:pPr>
      <w:r w:rsidRPr="000506EC">
        <w:rPr>
          <w:b/>
          <w:color w:val="000000"/>
        </w:rPr>
        <w:lastRenderedPageBreak/>
        <w:t>Уметь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вычислять значения числовых и буквенных выражений, осуществляя необходимые подстановки и преобразования.</w:t>
      </w:r>
    </w:p>
    <w:p w:rsidR="00E722B9" w:rsidRPr="000506EC" w:rsidRDefault="00E722B9" w:rsidP="00E722B9">
      <w:pPr>
        <w:widowControl w:val="0"/>
        <w:ind w:firstLine="709"/>
        <w:jc w:val="both"/>
        <w:rPr>
          <w:color w:val="000000"/>
        </w:rPr>
      </w:pPr>
      <w:r w:rsidRPr="000506EC">
        <w:rPr>
          <w:b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0506EC">
        <w:rPr>
          <w:color w:val="000000"/>
        </w:rPr>
        <w:t xml:space="preserve"> </w:t>
      </w:r>
      <w:proofErr w:type="gramStart"/>
      <w:r w:rsidRPr="000506EC">
        <w:rPr>
          <w:b/>
          <w:color w:val="000000"/>
        </w:rPr>
        <w:t>для</w:t>
      </w:r>
      <w:proofErr w:type="gramEnd"/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E722B9" w:rsidRPr="000506EC" w:rsidRDefault="00E722B9" w:rsidP="00E722B9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E722B9" w:rsidRPr="000506EC" w:rsidRDefault="00E722B9" w:rsidP="00E722B9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506EC">
        <w:rPr>
          <w:rFonts w:ascii="Times New Roman" w:hAnsi="Times New Roman" w:cs="Times New Roman"/>
          <w:i w:val="0"/>
          <w:sz w:val="24"/>
          <w:szCs w:val="24"/>
        </w:rPr>
        <w:t>Функции и графики</w:t>
      </w:r>
    </w:p>
    <w:p w:rsidR="00E722B9" w:rsidRPr="000506EC" w:rsidRDefault="00E722B9" w:rsidP="00E722B9">
      <w:pPr>
        <w:widowControl w:val="0"/>
        <w:ind w:firstLine="709"/>
        <w:jc w:val="both"/>
        <w:rPr>
          <w:b/>
          <w:color w:val="000000"/>
        </w:rPr>
      </w:pPr>
      <w:r w:rsidRPr="000506EC">
        <w:rPr>
          <w:b/>
          <w:color w:val="000000"/>
        </w:rPr>
        <w:t>Уметь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 xml:space="preserve">определять значение функции по значению аргумента при различных способах задания функции; 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строить графики изученных функций;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решать уравнения, простейшие системы уравнений, используя свойства функций и их графики.</w:t>
      </w:r>
    </w:p>
    <w:p w:rsidR="00E722B9" w:rsidRPr="000506EC" w:rsidRDefault="00E722B9" w:rsidP="00E722B9">
      <w:pPr>
        <w:widowControl w:val="0"/>
        <w:ind w:firstLine="709"/>
        <w:jc w:val="both"/>
        <w:rPr>
          <w:color w:val="000000"/>
        </w:rPr>
      </w:pPr>
      <w:r w:rsidRPr="000506EC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06EC">
        <w:rPr>
          <w:b/>
          <w:color w:val="000000"/>
        </w:rPr>
        <w:t>для</w:t>
      </w:r>
      <w:proofErr w:type="gramEnd"/>
      <w:r w:rsidRPr="000506EC">
        <w:rPr>
          <w:color w:val="000000"/>
        </w:rPr>
        <w:t xml:space="preserve"> 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описания с помощью функций различных зависимостей, представления их графически, интерпретации графиков.</w:t>
      </w:r>
    </w:p>
    <w:p w:rsidR="00E722B9" w:rsidRPr="000506EC" w:rsidRDefault="00E722B9" w:rsidP="00E722B9">
      <w:pPr>
        <w:pStyle w:val="4"/>
        <w:keepNext w:val="0"/>
        <w:widowControl w:val="0"/>
        <w:spacing w:before="0" w:after="0"/>
        <w:ind w:firstLine="709"/>
        <w:jc w:val="center"/>
        <w:rPr>
          <w:sz w:val="24"/>
          <w:szCs w:val="24"/>
        </w:rPr>
      </w:pPr>
    </w:p>
    <w:p w:rsidR="00E722B9" w:rsidRPr="000506EC" w:rsidRDefault="00E722B9" w:rsidP="00E722B9">
      <w:pPr>
        <w:pStyle w:val="4"/>
        <w:keepNext w:val="0"/>
        <w:widowControl w:val="0"/>
        <w:spacing w:before="0" w:after="0"/>
        <w:ind w:firstLine="709"/>
        <w:jc w:val="center"/>
        <w:rPr>
          <w:sz w:val="24"/>
          <w:szCs w:val="24"/>
        </w:rPr>
      </w:pPr>
      <w:r w:rsidRPr="000506EC">
        <w:rPr>
          <w:sz w:val="24"/>
          <w:szCs w:val="24"/>
        </w:rPr>
        <w:t>Начала математического анализа</w:t>
      </w:r>
    </w:p>
    <w:p w:rsidR="00E722B9" w:rsidRPr="000506EC" w:rsidRDefault="00E722B9" w:rsidP="00E722B9">
      <w:pPr>
        <w:widowControl w:val="0"/>
        <w:ind w:firstLine="709"/>
        <w:jc w:val="both"/>
        <w:rPr>
          <w:b/>
          <w:color w:val="000000"/>
        </w:rPr>
      </w:pPr>
      <w:r w:rsidRPr="000506EC">
        <w:rPr>
          <w:b/>
          <w:color w:val="000000"/>
        </w:rPr>
        <w:t>Уметь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 xml:space="preserve">вычислять производные и первообразные элементарных функций, используя справочные материалы; 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вычислять в простейших случаях площади с использованием первообразной.</w:t>
      </w:r>
    </w:p>
    <w:p w:rsidR="00E722B9" w:rsidRPr="000506EC" w:rsidRDefault="00E722B9" w:rsidP="00E722B9">
      <w:pPr>
        <w:widowControl w:val="0"/>
        <w:ind w:firstLine="709"/>
        <w:jc w:val="both"/>
        <w:rPr>
          <w:color w:val="000000"/>
        </w:rPr>
      </w:pPr>
      <w:r w:rsidRPr="000506EC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06EC">
        <w:rPr>
          <w:b/>
          <w:color w:val="000000"/>
        </w:rPr>
        <w:t>для</w:t>
      </w:r>
      <w:proofErr w:type="gramEnd"/>
      <w:r w:rsidRPr="000506EC">
        <w:rPr>
          <w:color w:val="000000"/>
        </w:rPr>
        <w:t xml:space="preserve"> 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решения прикладных, в том числе социально-экономических и физических, задач на наибольшие и наименьшие значения, на нахождение скорости и ускорения.</w:t>
      </w:r>
    </w:p>
    <w:p w:rsidR="00E722B9" w:rsidRPr="000506EC" w:rsidRDefault="00E722B9" w:rsidP="00E722B9">
      <w:pPr>
        <w:pStyle w:val="4"/>
        <w:keepNext w:val="0"/>
        <w:widowControl w:val="0"/>
        <w:spacing w:before="0" w:after="0"/>
        <w:ind w:firstLine="709"/>
        <w:jc w:val="center"/>
        <w:rPr>
          <w:sz w:val="24"/>
          <w:szCs w:val="24"/>
        </w:rPr>
      </w:pPr>
    </w:p>
    <w:p w:rsidR="00E722B9" w:rsidRPr="000506EC" w:rsidRDefault="00E722B9" w:rsidP="00E722B9">
      <w:pPr>
        <w:pStyle w:val="4"/>
        <w:keepNext w:val="0"/>
        <w:widowControl w:val="0"/>
        <w:spacing w:before="0" w:after="0"/>
        <w:ind w:firstLine="709"/>
        <w:jc w:val="center"/>
        <w:rPr>
          <w:sz w:val="24"/>
          <w:szCs w:val="24"/>
        </w:rPr>
      </w:pPr>
      <w:r w:rsidRPr="000506EC">
        <w:rPr>
          <w:sz w:val="24"/>
          <w:szCs w:val="24"/>
        </w:rPr>
        <w:t>Уравнения и неравенства</w:t>
      </w:r>
    </w:p>
    <w:p w:rsidR="00E722B9" w:rsidRPr="000506EC" w:rsidRDefault="00E722B9" w:rsidP="00E722B9">
      <w:pPr>
        <w:widowControl w:val="0"/>
        <w:ind w:firstLine="709"/>
        <w:jc w:val="both"/>
        <w:rPr>
          <w:b/>
          <w:color w:val="000000"/>
        </w:rPr>
      </w:pPr>
      <w:r w:rsidRPr="000506EC">
        <w:rPr>
          <w:b/>
          <w:color w:val="000000"/>
        </w:rPr>
        <w:t>Уметь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составлять уравнения и неравенства по условию задачи;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использовать для приближенного решения уравнений и неравен</w:t>
      </w:r>
      <w:proofErr w:type="gramStart"/>
      <w:r w:rsidRPr="000506EC">
        <w:t>ств гр</w:t>
      </w:r>
      <w:proofErr w:type="gramEnd"/>
      <w:r w:rsidRPr="000506EC">
        <w:t>афический метод;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 xml:space="preserve">изображать на координатной плоскости множества решений простейших </w:t>
      </w:r>
      <w:r w:rsidRPr="000506EC">
        <w:lastRenderedPageBreak/>
        <w:t>уравнений и их систем.</w:t>
      </w:r>
    </w:p>
    <w:p w:rsidR="00E722B9" w:rsidRPr="000506EC" w:rsidRDefault="00E722B9" w:rsidP="00E722B9">
      <w:pPr>
        <w:widowControl w:val="0"/>
        <w:ind w:firstLine="709"/>
        <w:jc w:val="both"/>
        <w:rPr>
          <w:color w:val="000000"/>
        </w:rPr>
      </w:pPr>
      <w:r w:rsidRPr="000506EC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06EC">
        <w:rPr>
          <w:b/>
          <w:color w:val="000000"/>
        </w:rPr>
        <w:t>для</w:t>
      </w:r>
      <w:proofErr w:type="gramEnd"/>
      <w:r w:rsidRPr="000506EC">
        <w:rPr>
          <w:color w:val="000000"/>
        </w:rPr>
        <w:t xml:space="preserve"> 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построения и исследования простейших математических моделей.</w:t>
      </w:r>
    </w:p>
    <w:p w:rsidR="00E722B9" w:rsidRPr="000506EC" w:rsidRDefault="00E722B9" w:rsidP="00E722B9">
      <w:pPr>
        <w:pStyle w:val="21"/>
        <w:widowControl w:val="0"/>
        <w:spacing w:after="0" w:line="240" w:lineRule="auto"/>
        <w:ind w:left="0"/>
        <w:rPr>
          <w:b/>
        </w:rPr>
      </w:pPr>
    </w:p>
    <w:p w:rsidR="00E722B9" w:rsidRPr="000506EC" w:rsidRDefault="00E722B9" w:rsidP="00E722B9">
      <w:pPr>
        <w:pStyle w:val="21"/>
        <w:widowControl w:val="0"/>
        <w:spacing w:after="0" w:line="240" w:lineRule="auto"/>
        <w:ind w:left="0" w:firstLine="709"/>
        <w:jc w:val="center"/>
        <w:rPr>
          <w:b/>
        </w:rPr>
      </w:pPr>
      <w:r w:rsidRPr="000506EC">
        <w:rPr>
          <w:b/>
        </w:rPr>
        <w:t>Элементы комбинаторики, статистики и теории вероятностей</w:t>
      </w:r>
    </w:p>
    <w:p w:rsidR="00E722B9" w:rsidRPr="000506EC" w:rsidRDefault="00E722B9" w:rsidP="00E722B9">
      <w:pPr>
        <w:widowControl w:val="0"/>
        <w:ind w:firstLine="709"/>
        <w:jc w:val="both"/>
        <w:rPr>
          <w:b/>
          <w:color w:val="000000"/>
        </w:rPr>
      </w:pPr>
      <w:r w:rsidRPr="000506EC">
        <w:rPr>
          <w:b/>
          <w:color w:val="000000"/>
        </w:rPr>
        <w:t>Уметь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решать простейшие комбинаторные задачи методом перебора, а также с использованием известных формул;</w:t>
      </w:r>
    </w:p>
    <w:p w:rsidR="00E722B9" w:rsidRPr="000506EC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вычислять в простейших случаях вероятности событий на основе подсчета числа исходов.</w:t>
      </w:r>
    </w:p>
    <w:p w:rsidR="00E722B9" w:rsidRPr="000506EC" w:rsidRDefault="00E722B9" w:rsidP="00E722B9">
      <w:pPr>
        <w:widowControl w:val="0"/>
        <w:ind w:firstLine="709"/>
        <w:jc w:val="both"/>
        <w:rPr>
          <w:color w:val="000000"/>
        </w:rPr>
      </w:pPr>
      <w:r w:rsidRPr="000506EC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06EC">
        <w:rPr>
          <w:b/>
          <w:color w:val="000000"/>
        </w:rPr>
        <w:t>для</w:t>
      </w:r>
      <w:proofErr w:type="gramEnd"/>
      <w:r w:rsidRPr="000506EC">
        <w:rPr>
          <w:b/>
          <w:color w:val="000000"/>
        </w:rPr>
        <w:t xml:space="preserve"> </w:t>
      </w:r>
    </w:p>
    <w:p w:rsidR="00E722B9" w:rsidRDefault="00E722B9" w:rsidP="00E722B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jc w:val="both"/>
      </w:pPr>
      <w:r w:rsidRPr="000506EC"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E722B9" w:rsidRDefault="00E722B9" w:rsidP="00E722B9">
      <w:pPr>
        <w:widowControl w:val="0"/>
        <w:jc w:val="both"/>
      </w:pPr>
    </w:p>
    <w:p w:rsidR="00E722B9" w:rsidRPr="00DB7B16" w:rsidRDefault="00046E4D" w:rsidP="00DB7B16">
      <w:pPr>
        <w:pStyle w:val="af1"/>
        <w:widowControl w:val="0"/>
        <w:ind w:left="567"/>
        <w:jc w:val="center"/>
        <w:rPr>
          <w:rFonts w:ascii="Times New Roman" w:hAnsi="Times New Roman"/>
          <w:caps/>
          <w:sz w:val="24"/>
          <w:szCs w:val="24"/>
          <w:u w:val="single"/>
        </w:rPr>
      </w:pPr>
      <w:r w:rsidRPr="00F16993">
        <w:rPr>
          <w:rFonts w:ascii="Times New Roman" w:hAnsi="Times New Roman"/>
          <w:caps/>
          <w:sz w:val="24"/>
          <w:szCs w:val="24"/>
          <w:u w:val="single"/>
        </w:rPr>
        <w:t xml:space="preserve">Модуль </w:t>
      </w:r>
      <w:r>
        <w:rPr>
          <w:rFonts w:ascii="Times New Roman" w:hAnsi="Times New Roman"/>
          <w:caps/>
          <w:sz w:val="24"/>
          <w:szCs w:val="24"/>
          <w:u w:val="single"/>
        </w:rPr>
        <w:t>Геометрия</w:t>
      </w:r>
    </w:p>
    <w:p w:rsidR="00046E4D" w:rsidRPr="00D706BD" w:rsidRDefault="00046E4D" w:rsidP="00046E4D">
      <w:pPr>
        <w:jc w:val="both"/>
        <w:rPr>
          <w:b/>
          <w:bCs/>
        </w:rPr>
      </w:pPr>
      <w:r w:rsidRPr="00D706BD">
        <w:rPr>
          <w:b/>
          <w:bCs/>
        </w:rPr>
        <w:t>уметь</w:t>
      </w:r>
    </w:p>
    <w:p w:rsidR="00046E4D" w:rsidRPr="00D706B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46E4D" w:rsidRPr="00D706B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Cs/>
        </w:rPr>
        <w:t xml:space="preserve">описывать взаимное расположение прямых и плоскостей в пространстве, </w:t>
      </w:r>
      <w:r w:rsidRPr="00D706BD">
        <w:rPr>
          <w:i/>
          <w:iCs/>
        </w:rPr>
        <w:t>аргументировать свои суждения об этом расположении</w:t>
      </w:r>
      <w:r w:rsidRPr="00D706BD">
        <w:rPr>
          <w:iCs/>
        </w:rPr>
        <w:t>;</w:t>
      </w:r>
    </w:p>
    <w:p w:rsidR="00046E4D" w:rsidRPr="00D706B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Cs/>
        </w:rPr>
        <w:t>анализировать в простейших случаях взаимное расположение объектов в пространстве;</w:t>
      </w:r>
    </w:p>
    <w:p w:rsidR="00046E4D" w:rsidRPr="00D706B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Cs/>
        </w:rPr>
        <w:t>изображать основные многогранники и круглые тела; выполнять чертежи по условиям задач;</w:t>
      </w:r>
    </w:p>
    <w:p w:rsidR="00046E4D" w:rsidRPr="00D706B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/>
          <w:iCs/>
        </w:rPr>
        <w:t>строить простейшие сечения куба, призмы, пирамиды</w:t>
      </w:r>
      <w:r w:rsidRPr="00D706BD">
        <w:rPr>
          <w:iCs/>
        </w:rPr>
        <w:t xml:space="preserve">; </w:t>
      </w:r>
    </w:p>
    <w:p w:rsidR="00046E4D" w:rsidRPr="00D706B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46E4D" w:rsidRPr="00D706B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Cs/>
        </w:rPr>
        <w:t>использовать при решении стереометрических задач планиметрические факты и методы;</w:t>
      </w:r>
    </w:p>
    <w:p w:rsidR="00046E4D" w:rsidRPr="00D706B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Cs/>
        </w:rPr>
        <w:t>проводить доказательные рассуждения в ходе решения задач.</w:t>
      </w:r>
    </w:p>
    <w:p w:rsidR="00046E4D" w:rsidRPr="00D706BD" w:rsidRDefault="00046E4D" w:rsidP="00046E4D">
      <w:pPr>
        <w:jc w:val="both"/>
        <w:rPr>
          <w:bCs/>
          <w:i/>
        </w:rPr>
      </w:pPr>
      <w:r w:rsidRPr="00D706BD">
        <w:rPr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706BD">
        <w:rPr>
          <w:b/>
          <w:bCs/>
          <w:i/>
        </w:rPr>
        <w:t>для</w:t>
      </w:r>
      <w:proofErr w:type="gramEnd"/>
      <w:r w:rsidRPr="00D706BD">
        <w:rPr>
          <w:bCs/>
          <w:i/>
        </w:rPr>
        <w:t>:</w:t>
      </w:r>
    </w:p>
    <w:p w:rsidR="00046E4D" w:rsidRPr="00D706B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046E4D" w:rsidRDefault="00046E4D" w:rsidP="00046E4D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Cs/>
        </w:rPr>
      </w:pPr>
      <w:r w:rsidRPr="00D706BD"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B7B16" w:rsidRPr="00F16993" w:rsidRDefault="00DB7B16" w:rsidP="00DB7B16">
      <w:pPr>
        <w:keepNext/>
        <w:spacing w:before="240" w:after="60"/>
        <w:jc w:val="center"/>
        <w:outlineLvl w:val="0"/>
        <w:rPr>
          <w:b/>
          <w:bCs/>
          <w:kern w:val="32"/>
          <w:u w:val="single"/>
        </w:rPr>
      </w:pPr>
      <w:r w:rsidRPr="00F16993">
        <w:rPr>
          <w:b/>
          <w:bCs/>
          <w:kern w:val="32"/>
          <w:u w:val="single"/>
        </w:rPr>
        <w:t xml:space="preserve">Критерии и нормы оценки знаний, умений и </w:t>
      </w:r>
      <w:proofErr w:type="gramStart"/>
      <w:r w:rsidRPr="00F16993">
        <w:rPr>
          <w:b/>
          <w:bCs/>
          <w:kern w:val="32"/>
          <w:u w:val="single"/>
        </w:rPr>
        <w:t>навыков</w:t>
      </w:r>
      <w:proofErr w:type="gramEnd"/>
      <w:r w:rsidRPr="00F16993">
        <w:rPr>
          <w:b/>
          <w:bCs/>
          <w:kern w:val="32"/>
          <w:u w:val="single"/>
        </w:rPr>
        <w:t xml:space="preserve"> обучающихся по математике.</w:t>
      </w:r>
    </w:p>
    <w:p w:rsidR="00DB7B16" w:rsidRPr="00F16993" w:rsidRDefault="00DB7B16" w:rsidP="00DB7B16">
      <w:pPr>
        <w:keepNext/>
        <w:spacing w:before="240" w:after="60"/>
        <w:jc w:val="center"/>
        <w:outlineLvl w:val="0"/>
        <w:rPr>
          <w:b/>
          <w:bCs/>
          <w:i/>
          <w:kern w:val="32"/>
        </w:rPr>
      </w:pPr>
      <w:r w:rsidRPr="00F16993">
        <w:rPr>
          <w:b/>
          <w:bCs/>
          <w:i/>
          <w:kern w:val="32"/>
        </w:rPr>
        <w:t xml:space="preserve">1. </w:t>
      </w:r>
      <w:r w:rsidRPr="00F16993">
        <w:rPr>
          <w:b/>
          <w:bCs/>
          <w:i/>
          <w:kern w:val="32"/>
          <w:u w:val="single"/>
        </w:rPr>
        <w:t>Оценка письменных контрольных работ обучающихся по математике.</w:t>
      </w:r>
    </w:p>
    <w:p w:rsidR="00DB7B16" w:rsidRPr="00F16993" w:rsidRDefault="00DB7B16" w:rsidP="00DB7B16">
      <w:pPr>
        <w:widowControl w:val="0"/>
        <w:autoSpaceDE w:val="0"/>
        <w:autoSpaceDN w:val="0"/>
        <w:adjustRightInd w:val="0"/>
        <w:ind w:firstLine="560"/>
        <w:jc w:val="both"/>
      </w:pPr>
    </w:p>
    <w:p w:rsidR="00DB7B16" w:rsidRPr="00F16993" w:rsidRDefault="00DB7B16" w:rsidP="00DB7B16">
      <w:pPr>
        <w:jc w:val="both"/>
        <w:rPr>
          <w:bCs/>
          <w:iCs/>
        </w:rPr>
      </w:pPr>
      <w:r w:rsidRPr="00F16993">
        <w:rPr>
          <w:b/>
          <w:bCs/>
          <w:iCs/>
          <w:u w:val="single"/>
        </w:rPr>
        <w:t>Ответ оценивается отметкой «5»,</w:t>
      </w:r>
      <w:r w:rsidRPr="00F16993">
        <w:rPr>
          <w:bCs/>
          <w:iCs/>
        </w:rPr>
        <w:t xml:space="preserve"> если: 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>работа выполнена полностью;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 xml:space="preserve">в </w:t>
      </w:r>
      <w:proofErr w:type="gramStart"/>
      <w:r w:rsidRPr="00F16993">
        <w:t>логических рассуждениях</w:t>
      </w:r>
      <w:proofErr w:type="gramEnd"/>
      <w:r w:rsidRPr="00F16993">
        <w:t xml:space="preserve"> и обосновании решения нет пробелов и ошибок;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B7B16" w:rsidRPr="00F16993" w:rsidRDefault="00DB7B16" w:rsidP="00DB7B16">
      <w:pPr>
        <w:spacing w:after="120"/>
        <w:rPr>
          <w:iCs/>
        </w:rPr>
      </w:pPr>
      <w:r w:rsidRPr="00F16993">
        <w:rPr>
          <w:b/>
          <w:u w:val="single"/>
        </w:rPr>
        <w:t>Отметка «4»</w:t>
      </w:r>
      <w:r w:rsidRPr="00F16993">
        <w:t xml:space="preserve"> ставится в следующих случаях:</w:t>
      </w:r>
    </w:p>
    <w:p w:rsidR="00DB7B16" w:rsidRPr="00F16993" w:rsidRDefault="00DB7B16" w:rsidP="00DB7B16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B7B16" w:rsidRPr="00F16993" w:rsidRDefault="00DB7B16" w:rsidP="00DB7B16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lastRenderedPageBreak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B7B16" w:rsidRPr="00F16993" w:rsidRDefault="00DB7B16" w:rsidP="00DB7B16">
      <w:pPr>
        <w:spacing w:after="120"/>
      </w:pPr>
      <w:r w:rsidRPr="00F16993">
        <w:rPr>
          <w:b/>
          <w:u w:val="single"/>
        </w:rPr>
        <w:t>Отметка «3»</w:t>
      </w:r>
      <w:r w:rsidRPr="00F16993">
        <w:t xml:space="preserve"> ставится, если:</w:t>
      </w:r>
    </w:p>
    <w:p w:rsidR="00DB7B16" w:rsidRPr="00F16993" w:rsidRDefault="00DB7B16" w:rsidP="00DB7B16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F16993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F16993">
        <w:rPr>
          <w:bCs/>
          <w:iCs/>
        </w:rPr>
        <w:t>обучающийся</w:t>
      </w:r>
      <w:proofErr w:type="gramEnd"/>
      <w:r w:rsidRPr="00F16993">
        <w:rPr>
          <w:bCs/>
          <w:iCs/>
        </w:rPr>
        <w:t xml:space="preserve"> обладает обязательными умениями по проверяемой теме.</w:t>
      </w:r>
    </w:p>
    <w:p w:rsidR="00DB7B16" w:rsidRPr="00F16993" w:rsidRDefault="00DB7B16" w:rsidP="00DB7B16">
      <w:pPr>
        <w:spacing w:after="120"/>
      </w:pPr>
      <w:r w:rsidRPr="00F16993">
        <w:rPr>
          <w:b/>
          <w:iCs/>
        </w:rPr>
        <w:t xml:space="preserve"> </w:t>
      </w:r>
      <w:r w:rsidRPr="00F16993">
        <w:rPr>
          <w:b/>
        </w:rPr>
        <w:t>Отметка «2»</w:t>
      </w:r>
      <w:r w:rsidRPr="00F16993">
        <w:t xml:space="preserve"> ставится, если:</w:t>
      </w:r>
    </w:p>
    <w:p w:rsidR="00DB7B16" w:rsidRPr="00F16993" w:rsidRDefault="00DB7B16" w:rsidP="00DB7B1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 xml:space="preserve">допущены существенные ошибки, показавшие, что </w:t>
      </w:r>
      <w:proofErr w:type="gramStart"/>
      <w:r w:rsidRPr="00F16993">
        <w:rPr>
          <w:bCs/>
          <w:iCs/>
        </w:rPr>
        <w:t>обучающийся</w:t>
      </w:r>
      <w:proofErr w:type="gramEnd"/>
      <w:r w:rsidRPr="00F16993">
        <w:rPr>
          <w:bCs/>
          <w:iCs/>
        </w:rPr>
        <w:t xml:space="preserve"> не обладает обязательными умениями по данной теме в полной мере. </w:t>
      </w:r>
    </w:p>
    <w:p w:rsidR="00DB7B16" w:rsidRPr="00F16993" w:rsidRDefault="00DB7B16" w:rsidP="00DB7B16">
      <w:pPr>
        <w:keepNext/>
        <w:spacing w:before="240" w:after="60"/>
        <w:outlineLvl w:val="0"/>
        <w:rPr>
          <w:bCs/>
          <w:i/>
          <w:kern w:val="32"/>
          <w:u w:val="single"/>
        </w:rPr>
      </w:pPr>
      <w:r w:rsidRPr="00F16993">
        <w:rPr>
          <w:bCs/>
          <w:i/>
          <w:kern w:val="32"/>
          <w:u w:val="single"/>
        </w:rPr>
        <w:t>2. Оценка устных ответов обучающихся по математике</w:t>
      </w:r>
    </w:p>
    <w:p w:rsidR="00DB7B16" w:rsidRPr="00F16993" w:rsidRDefault="00DB7B16" w:rsidP="00DB7B16"/>
    <w:p w:rsidR="00DB7B16" w:rsidRPr="00F16993" w:rsidRDefault="00DB7B16" w:rsidP="00DB7B16">
      <w:pPr>
        <w:jc w:val="both"/>
        <w:rPr>
          <w:b/>
          <w:bCs/>
          <w:iCs/>
        </w:rPr>
      </w:pPr>
      <w:r w:rsidRPr="00F16993">
        <w:rPr>
          <w:b/>
          <w:bCs/>
          <w:iCs/>
        </w:rPr>
        <w:t xml:space="preserve">Ответ оценивается отметкой «5», если ученик: 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>полно раскрыл содержание материала в объеме, предусмотренном программой и учебником;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>правильно выполнил рисунки, чертежи, графики, сопутствующие ответу;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 xml:space="preserve">продемонстрировал знание теории ранее изученных сопутствующих тем,  </w:t>
      </w:r>
      <w:proofErr w:type="spellStart"/>
      <w:r w:rsidRPr="00F16993">
        <w:t>сформированность</w:t>
      </w:r>
      <w:proofErr w:type="spellEnd"/>
      <w:r w:rsidRPr="00F16993">
        <w:t xml:space="preserve">  и устойчивость используемых при ответе умений и навыков;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>отвечал самостоятельно, без наводящих вопросов учителя;</w:t>
      </w:r>
    </w:p>
    <w:p w:rsidR="00DB7B16" w:rsidRPr="00F16993" w:rsidRDefault="00DB7B16" w:rsidP="00DB7B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F16993">
        <w:t xml:space="preserve">возможны одна – две  неточности </w:t>
      </w:r>
      <w:proofErr w:type="gramStart"/>
      <w:r w:rsidRPr="00F16993">
        <w:t>при</w:t>
      </w:r>
      <w:proofErr w:type="gramEnd"/>
      <w:r w:rsidRPr="00F16993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B7B16" w:rsidRPr="00F16993" w:rsidRDefault="00DB7B16" w:rsidP="00DB7B16">
      <w:pPr>
        <w:spacing w:after="120"/>
        <w:rPr>
          <w:iCs/>
        </w:rPr>
      </w:pPr>
      <w:r w:rsidRPr="00F16993">
        <w:rPr>
          <w:b/>
        </w:rPr>
        <w:t xml:space="preserve">Ответ оценивается отметкой «4», </w:t>
      </w:r>
      <w:r w:rsidRPr="00F16993">
        <w:t>если удовлетворяет в основном требованиям на оценку «5», но при этом имеет один из недостатков:</w:t>
      </w:r>
    </w:p>
    <w:p w:rsidR="00DB7B16" w:rsidRPr="00F16993" w:rsidRDefault="00DB7B16" w:rsidP="00DB7B16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DB7B16" w:rsidRPr="00F16993" w:rsidRDefault="00DB7B16" w:rsidP="00DB7B16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B7B16" w:rsidRPr="00F16993" w:rsidRDefault="00DB7B16" w:rsidP="00DB7B16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DB7B16" w:rsidRPr="00F16993" w:rsidRDefault="00DB7B16" w:rsidP="00DB7B16">
      <w:pPr>
        <w:spacing w:after="120"/>
      </w:pPr>
      <w:r w:rsidRPr="00F16993">
        <w:rPr>
          <w:b/>
        </w:rPr>
        <w:t>Отметка «3» ставится</w:t>
      </w:r>
      <w:r w:rsidRPr="00F16993">
        <w:t xml:space="preserve"> в следующих случаях:</w:t>
      </w:r>
    </w:p>
    <w:p w:rsidR="00DB7B16" w:rsidRPr="00F16993" w:rsidRDefault="00DB7B16" w:rsidP="00DB7B16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F16993">
        <w:rPr>
          <w:bCs/>
          <w:iCs/>
        </w:rPr>
        <w:t>обучающихся</w:t>
      </w:r>
      <w:proofErr w:type="gramEnd"/>
      <w:r w:rsidRPr="00F16993">
        <w:rPr>
          <w:bCs/>
          <w:iCs/>
        </w:rPr>
        <w:t>» в настоящей программе по математике);</w:t>
      </w:r>
    </w:p>
    <w:p w:rsidR="00DB7B16" w:rsidRPr="00F16993" w:rsidRDefault="00DB7B16" w:rsidP="00DB7B16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B7B16" w:rsidRPr="00F16993" w:rsidRDefault="00DB7B16" w:rsidP="00DB7B16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B7B16" w:rsidRPr="00F16993" w:rsidRDefault="00DB7B16" w:rsidP="00DB7B16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F16993">
        <w:rPr>
          <w:bCs/>
          <w:iCs/>
        </w:rPr>
        <w:t>выявлена</w:t>
      </w:r>
      <w:proofErr w:type="gramEnd"/>
      <w:r w:rsidRPr="00F16993">
        <w:rPr>
          <w:bCs/>
          <w:iCs/>
        </w:rPr>
        <w:t xml:space="preserve"> недостаточная </w:t>
      </w:r>
      <w:proofErr w:type="spellStart"/>
      <w:r w:rsidRPr="00F16993">
        <w:rPr>
          <w:bCs/>
          <w:iCs/>
        </w:rPr>
        <w:t>сформированность</w:t>
      </w:r>
      <w:proofErr w:type="spellEnd"/>
      <w:r w:rsidRPr="00F16993">
        <w:rPr>
          <w:bCs/>
          <w:iCs/>
        </w:rPr>
        <w:t xml:space="preserve"> основных умений и навыков.</w:t>
      </w:r>
    </w:p>
    <w:p w:rsidR="00DB7B16" w:rsidRPr="00F16993" w:rsidRDefault="00DB7B16" w:rsidP="00DB7B16">
      <w:pPr>
        <w:spacing w:after="120"/>
      </w:pPr>
      <w:r w:rsidRPr="00F16993">
        <w:rPr>
          <w:bCs/>
          <w:iCs/>
        </w:rPr>
        <w:t xml:space="preserve"> </w:t>
      </w:r>
      <w:r w:rsidRPr="00F16993">
        <w:rPr>
          <w:b/>
        </w:rPr>
        <w:t>Отметка «2» ставится</w:t>
      </w:r>
      <w:r w:rsidRPr="00F16993">
        <w:t xml:space="preserve"> в следующих случаях:</w:t>
      </w:r>
    </w:p>
    <w:p w:rsidR="00DB7B16" w:rsidRPr="00F16993" w:rsidRDefault="00DB7B16" w:rsidP="00DB7B1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>не раскрыто основное содержание учебного материала;</w:t>
      </w:r>
    </w:p>
    <w:p w:rsidR="00DB7B16" w:rsidRPr="00F16993" w:rsidRDefault="00DB7B16" w:rsidP="00DB7B1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lastRenderedPageBreak/>
        <w:t>обнаружено незнание учеником большей или наиболее важной части учебного материала;</w:t>
      </w:r>
    </w:p>
    <w:p w:rsidR="00DB7B16" w:rsidRPr="00F16993" w:rsidRDefault="00DB7B16" w:rsidP="00DB7B1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  <w:r w:rsidRPr="00F16993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B7B16" w:rsidRPr="00F16993" w:rsidRDefault="00DB7B16" w:rsidP="00DB7B16">
      <w:pPr>
        <w:rPr>
          <w:b/>
          <w:bCs/>
          <w:u w:val="single"/>
        </w:rPr>
      </w:pPr>
    </w:p>
    <w:p w:rsidR="00DB7B16" w:rsidRPr="00F16993" w:rsidRDefault="00DB7B16" w:rsidP="00DB7B16">
      <w:pPr>
        <w:jc w:val="center"/>
        <w:rPr>
          <w:b/>
          <w:bCs/>
          <w:u w:val="single"/>
        </w:rPr>
      </w:pPr>
      <w:r w:rsidRPr="00F16993">
        <w:rPr>
          <w:b/>
          <w:bCs/>
          <w:u w:val="single"/>
        </w:rPr>
        <w:t>Общая классификация ошибок.</w:t>
      </w:r>
    </w:p>
    <w:p w:rsidR="00DB7B16" w:rsidRPr="00F16993" w:rsidRDefault="00DB7B16" w:rsidP="00DB7B16">
      <w:pPr>
        <w:jc w:val="both"/>
      </w:pPr>
      <w:r w:rsidRPr="00F16993">
        <w:t>При оценке знаний, умений и навыков обучающихся следует учитывать все ошибки (грубые и негрубые) и недочёты.</w:t>
      </w:r>
    </w:p>
    <w:p w:rsidR="00DB7B16" w:rsidRPr="00F16993" w:rsidRDefault="00DB7B16" w:rsidP="00DB7B16">
      <w:pPr>
        <w:jc w:val="both"/>
        <w:rPr>
          <w:b/>
          <w:bCs/>
        </w:rPr>
      </w:pPr>
      <w:r w:rsidRPr="00F16993">
        <w:rPr>
          <w:b/>
        </w:rPr>
        <w:t xml:space="preserve">3.1. </w:t>
      </w:r>
      <w:r w:rsidRPr="00F16993">
        <w:rPr>
          <w:b/>
          <w:bCs/>
          <w:i/>
        </w:rPr>
        <w:t>Грубыми считаются ошибки</w:t>
      </w:r>
      <w:r w:rsidRPr="00F16993">
        <w:rPr>
          <w:b/>
          <w:bCs/>
        </w:rPr>
        <w:t>: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незнание наименований единиц измерения;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неумение выделить в ответе главное;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неумение применять знания, алгоритмы для решения задач;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неумение делать выводы и обобщения;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неумение читать и строить графики;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неумение пользоваться первоисточниками, учебником и справочниками;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потеря корня или сохранение постороннего корня;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отбрасывание без объяснений одного из них;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равнозначные им ошибки;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вычислительные ошибки, если они не являются опиской;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F16993">
        <w:t>логические ошибки.</w:t>
      </w:r>
    </w:p>
    <w:p w:rsidR="00DB7B16" w:rsidRPr="00F16993" w:rsidRDefault="00DB7B16" w:rsidP="00DB7B16">
      <w:pPr>
        <w:jc w:val="both"/>
      </w:pPr>
    </w:p>
    <w:p w:rsidR="00DB7B16" w:rsidRPr="00F16993" w:rsidRDefault="00DB7B16" w:rsidP="00DB7B16">
      <w:pPr>
        <w:jc w:val="both"/>
        <w:rPr>
          <w:b/>
        </w:rPr>
      </w:pPr>
      <w:r w:rsidRPr="00F16993">
        <w:rPr>
          <w:b/>
        </w:rPr>
        <w:t xml:space="preserve">3.2. К </w:t>
      </w:r>
      <w:r w:rsidRPr="00F16993">
        <w:rPr>
          <w:b/>
          <w:bCs/>
          <w:i/>
        </w:rPr>
        <w:t>негрубым ошибкам</w:t>
      </w:r>
      <w:r w:rsidRPr="00F16993">
        <w:rPr>
          <w:b/>
        </w:rPr>
        <w:t xml:space="preserve"> следует отнести: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F16993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F16993">
        <w:t>второстепенными</w:t>
      </w:r>
      <w:proofErr w:type="gramEnd"/>
      <w:r w:rsidRPr="00F16993">
        <w:t>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F16993">
        <w:t>неточность графика;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F16993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F16993">
        <w:t>второстепенными</w:t>
      </w:r>
      <w:proofErr w:type="gramEnd"/>
      <w:r w:rsidRPr="00F16993">
        <w:t>);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F16993">
        <w:t>нерациональные методы работы со справочной и другой литературой;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F16993">
        <w:t>неумение решать задачи, выполнять задания в общем виде.</w:t>
      </w:r>
    </w:p>
    <w:p w:rsidR="00DB7B16" w:rsidRPr="00F16993" w:rsidRDefault="00DB7B16" w:rsidP="00DB7B16">
      <w:pPr>
        <w:jc w:val="both"/>
      </w:pPr>
      <w:r w:rsidRPr="00F16993">
        <w:rPr>
          <w:b/>
        </w:rPr>
        <w:t xml:space="preserve">3.3. </w:t>
      </w:r>
      <w:r w:rsidRPr="00F16993">
        <w:rPr>
          <w:b/>
          <w:bCs/>
          <w:i/>
        </w:rPr>
        <w:t>Недочетами</w:t>
      </w:r>
      <w:r w:rsidRPr="00F16993">
        <w:t xml:space="preserve"> являются:</w:t>
      </w:r>
    </w:p>
    <w:p w:rsidR="00DB7B16" w:rsidRPr="00F16993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F16993">
        <w:t>нерациональные приемы вычислений и преобразований;</w:t>
      </w:r>
    </w:p>
    <w:p w:rsidR="00DB7B16" w:rsidRDefault="00DB7B16" w:rsidP="00DB7B16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F16993">
        <w:t>небрежное выполнение за</w:t>
      </w:r>
      <w:r>
        <w:t>писей, чертежей, схем, графиков.</w:t>
      </w:r>
    </w:p>
    <w:p w:rsidR="00AC0DD1" w:rsidRPr="00381AFC" w:rsidRDefault="00AC0DD1" w:rsidP="00381AFC">
      <w:pPr>
        <w:widowControl w:val="0"/>
        <w:jc w:val="both"/>
        <w:rPr>
          <w:b/>
        </w:rPr>
      </w:pPr>
    </w:p>
    <w:p w:rsidR="00E722B9" w:rsidRPr="00442136" w:rsidRDefault="00E722B9" w:rsidP="00E722B9">
      <w:pPr>
        <w:jc w:val="center"/>
        <w:rPr>
          <w:b/>
          <w:sz w:val="28"/>
          <w:szCs w:val="28"/>
          <w:u w:val="single"/>
        </w:rPr>
      </w:pPr>
      <w:r w:rsidRPr="00442136">
        <w:rPr>
          <w:b/>
          <w:sz w:val="28"/>
          <w:szCs w:val="28"/>
          <w:u w:val="single"/>
        </w:rPr>
        <w:t>Формы и средства контроля.</w:t>
      </w:r>
    </w:p>
    <w:p w:rsidR="00E722B9" w:rsidRPr="0006745D" w:rsidRDefault="00E722B9" w:rsidP="00E722B9">
      <w:pPr>
        <w:jc w:val="both"/>
        <w:rPr>
          <w:b/>
        </w:rPr>
      </w:pPr>
    </w:p>
    <w:p w:rsidR="00E722B9" w:rsidRDefault="00E722B9" w:rsidP="00E722B9">
      <w:pPr>
        <w:jc w:val="both"/>
        <w:rPr>
          <w:i/>
          <w:iCs/>
        </w:rPr>
      </w:pPr>
      <w:r w:rsidRPr="0006745D">
        <w:t xml:space="preserve">               Основными методами проверки зн</w:t>
      </w:r>
      <w:r>
        <w:t>аний и умений учащихся по алгебре и начала анализа</w:t>
      </w:r>
      <w:r w:rsidRPr="0006745D">
        <w:t xml:space="preserve"> являются устный </w:t>
      </w:r>
      <w:r>
        <w:t>опрос, письменны</w:t>
      </w:r>
      <w:r w:rsidR="0099063C">
        <w:t>е</w:t>
      </w:r>
      <w:r w:rsidRPr="0006745D">
        <w:t xml:space="preserve"> работы. К письменным форма</w:t>
      </w:r>
      <w:r>
        <w:t xml:space="preserve">м контроля относятся: математические </w:t>
      </w:r>
      <w:r w:rsidRPr="0006745D">
        <w:t xml:space="preserve">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0506EC" w:rsidRPr="000506EC" w:rsidRDefault="000506EC" w:rsidP="00046E4D">
      <w:pPr>
        <w:pStyle w:val="4"/>
        <w:keepNext w:val="0"/>
        <w:widowControl w:val="0"/>
        <w:spacing w:before="0" w:after="0"/>
        <w:jc w:val="both"/>
        <w:rPr>
          <w:color w:val="000000"/>
          <w:sz w:val="24"/>
          <w:szCs w:val="24"/>
        </w:rPr>
      </w:pPr>
    </w:p>
    <w:p w:rsidR="000506EC" w:rsidRDefault="000506EC" w:rsidP="000506EC">
      <w:pPr>
        <w:ind w:firstLine="709"/>
        <w:jc w:val="both"/>
      </w:pPr>
    </w:p>
    <w:p w:rsidR="005C0082" w:rsidRDefault="005C0082" w:rsidP="000506EC">
      <w:pPr>
        <w:ind w:firstLine="709"/>
        <w:jc w:val="both"/>
      </w:pPr>
    </w:p>
    <w:p w:rsidR="005C0082" w:rsidRPr="000506EC" w:rsidRDefault="005C0082" w:rsidP="000506EC">
      <w:pPr>
        <w:ind w:firstLine="709"/>
        <w:jc w:val="both"/>
      </w:pPr>
    </w:p>
    <w:p w:rsidR="00073AD7" w:rsidRDefault="00E722B9" w:rsidP="00073AD7">
      <w:pPr>
        <w:tabs>
          <w:tab w:val="left" w:pos="4688"/>
        </w:tabs>
        <w:jc w:val="center"/>
        <w:rPr>
          <w:b/>
          <w:bCs/>
        </w:rPr>
      </w:pPr>
      <w:r w:rsidRPr="00B93D8E">
        <w:rPr>
          <w:b/>
          <w:bCs/>
        </w:rPr>
        <w:t>Описание учебно-методического и материально-технического обеспе</w:t>
      </w:r>
      <w:r w:rsidR="00073AD7">
        <w:rPr>
          <w:b/>
          <w:bCs/>
        </w:rPr>
        <w:t>чения образовательного процесса</w:t>
      </w:r>
    </w:p>
    <w:p w:rsidR="005C0082" w:rsidRPr="00073AD7" w:rsidRDefault="00054EF0" w:rsidP="00073AD7">
      <w:pPr>
        <w:tabs>
          <w:tab w:val="left" w:pos="4688"/>
        </w:tabs>
        <w:rPr>
          <w:rStyle w:val="FontStyle12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1. </w:t>
      </w:r>
      <w:r w:rsidR="005C0082" w:rsidRPr="000506EC">
        <w:rPr>
          <w:rStyle w:val="FontStyle12"/>
          <w:b w:val="0"/>
          <w:sz w:val="24"/>
          <w:szCs w:val="24"/>
        </w:rPr>
        <w:t xml:space="preserve">Абрамов </w:t>
      </w:r>
      <w:r w:rsidR="005C0082">
        <w:rPr>
          <w:rStyle w:val="FontStyle12"/>
          <w:b w:val="0"/>
          <w:sz w:val="24"/>
          <w:szCs w:val="24"/>
        </w:rPr>
        <w:t xml:space="preserve">А.М., </w:t>
      </w:r>
      <w:r w:rsidR="005C0082" w:rsidRPr="000506EC">
        <w:rPr>
          <w:rStyle w:val="FontStyle12"/>
          <w:b w:val="0"/>
          <w:sz w:val="24"/>
          <w:szCs w:val="24"/>
        </w:rPr>
        <w:t>Колмогоров</w:t>
      </w:r>
      <w:r w:rsidR="005C0082">
        <w:rPr>
          <w:rStyle w:val="FontStyle12"/>
          <w:b w:val="0"/>
          <w:sz w:val="24"/>
          <w:szCs w:val="24"/>
        </w:rPr>
        <w:t xml:space="preserve"> А. Н.,</w:t>
      </w:r>
      <w:r w:rsidR="005C0082" w:rsidRPr="000506EC">
        <w:rPr>
          <w:rStyle w:val="FontStyle12"/>
          <w:b w:val="0"/>
          <w:sz w:val="24"/>
          <w:szCs w:val="24"/>
        </w:rPr>
        <w:t xml:space="preserve"> Ю. П. </w:t>
      </w:r>
      <w:proofErr w:type="spellStart"/>
      <w:r w:rsidR="005C0082" w:rsidRPr="000506EC">
        <w:rPr>
          <w:rStyle w:val="FontStyle12"/>
          <w:b w:val="0"/>
          <w:sz w:val="24"/>
          <w:szCs w:val="24"/>
        </w:rPr>
        <w:t>Дудницын</w:t>
      </w:r>
      <w:proofErr w:type="spellEnd"/>
      <w:r w:rsidR="005C0082" w:rsidRPr="000506EC">
        <w:rPr>
          <w:rStyle w:val="FontStyle12"/>
          <w:b w:val="0"/>
          <w:sz w:val="24"/>
          <w:szCs w:val="24"/>
        </w:rPr>
        <w:t xml:space="preserve"> и </w:t>
      </w:r>
      <w:proofErr w:type="spellStart"/>
      <w:proofErr w:type="gramStart"/>
      <w:r w:rsidR="005C0082" w:rsidRPr="000506EC">
        <w:rPr>
          <w:rStyle w:val="FontStyle12"/>
          <w:b w:val="0"/>
          <w:sz w:val="24"/>
          <w:szCs w:val="24"/>
        </w:rPr>
        <w:t>др</w:t>
      </w:r>
      <w:proofErr w:type="spellEnd"/>
      <w:proofErr w:type="gramEnd"/>
      <w:r w:rsidR="005C0082" w:rsidRPr="000506EC">
        <w:rPr>
          <w:rStyle w:val="FontStyle12"/>
          <w:b w:val="0"/>
          <w:sz w:val="24"/>
          <w:szCs w:val="24"/>
        </w:rPr>
        <w:t xml:space="preserve"> </w:t>
      </w:r>
      <w:r w:rsidR="005C0082">
        <w:rPr>
          <w:rStyle w:val="FontStyle12"/>
          <w:b w:val="0"/>
          <w:sz w:val="24"/>
          <w:szCs w:val="24"/>
        </w:rPr>
        <w:t xml:space="preserve">Алгебра и начала анализа: </w:t>
      </w:r>
    </w:p>
    <w:p w:rsidR="005C0082" w:rsidRDefault="005C0082" w:rsidP="00054EF0">
      <w:pPr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учебник </w:t>
      </w:r>
      <w:r w:rsidR="009A6639" w:rsidRPr="000506EC">
        <w:rPr>
          <w:rStyle w:val="FontStyle12"/>
          <w:b w:val="0"/>
          <w:sz w:val="24"/>
          <w:szCs w:val="24"/>
        </w:rPr>
        <w:t xml:space="preserve">для 10—11 </w:t>
      </w:r>
      <w:proofErr w:type="spellStart"/>
      <w:r w:rsidR="009A6639" w:rsidRPr="000506EC">
        <w:rPr>
          <w:rStyle w:val="FontStyle12"/>
          <w:b w:val="0"/>
          <w:sz w:val="24"/>
          <w:szCs w:val="24"/>
        </w:rPr>
        <w:t>кл</w:t>
      </w:r>
      <w:proofErr w:type="spellEnd"/>
      <w:r w:rsidR="009A6639" w:rsidRPr="000506EC">
        <w:rPr>
          <w:rStyle w:val="FontStyle12"/>
          <w:b w:val="0"/>
          <w:sz w:val="24"/>
          <w:szCs w:val="24"/>
        </w:rPr>
        <w:t xml:space="preserve">. </w:t>
      </w:r>
      <w:proofErr w:type="spellStart"/>
      <w:r w:rsidR="009A6639" w:rsidRPr="000506EC">
        <w:rPr>
          <w:rStyle w:val="FontStyle12"/>
          <w:b w:val="0"/>
          <w:sz w:val="24"/>
          <w:szCs w:val="24"/>
        </w:rPr>
        <w:t>общеобр</w:t>
      </w:r>
      <w:r>
        <w:rPr>
          <w:rStyle w:val="FontStyle12"/>
          <w:b w:val="0"/>
          <w:sz w:val="24"/>
          <w:szCs w:val="24"/>
        </w:rPr>
        <w:t>азоват</w:t>
      </w:r>
      <w:proofErr w:type="spellEnd"/>
      <w:r>
        <w:rPr>
          <w:rStyle w:val="FontStyle12"/>
          <w:b w:val="0"/>
          <w:sz w:val="24"/>
          <w:szCs w:val="24"/>
        </w:rPr>
        <w:t xml:space="preserve">. </w:t>
      </w:r>
      <w:r w:rsidR="009A6639" w:rsidRPr="000506EC">
        <w:rPr>
          <w:rStyle w:val="FontStyle12"/>
          <w:b w:val="0"/>
          <w:sz w:val="24"/>
          <w:szCs w:val="24"/>
        </w:rPr>
        <w:t xml:space="preserve">учреждений/.; </w:t>
      </w:r>
      <w:proofErr w:type="spellStart"/>
      <w:r w:rsidR="009A6639" w:rsidRPr="000506EC">
        <w:rPr>
          <w:rStyle w:val="FontStyle12"/>
          <w:b w:val="0"/>
          <w:sz w:val="24"/>
          <w:szCs w:val="24"/>
        </w:rPr>
        <w:t>под</w:t>
      </w:r>
      <w:proofErr w:type="gramStart"/>
      <w:r w:rsidR="009A6639" w:rsidRPr="000506EC">
        <w:rPr>
          <w:rStyle w:val="FontStyle12"/>
          <w:b w:val="0"/>
          <w:sz w:val="24"/>
          <w:szCs w:val="24"/>
        </w:rPr>
        <w:t>.р</w:t>
      </w:r>
      <w:proofErr w:type="gramEnd"/>
      <w:r w:rsidR="009A6639" w:rsidRPr="000506EC">
        <w:rPr>
          <w:rStyle w:val="FontStyle12"/>
          <w:b w:val="0"/>
          <w:sz w:val="24"/>
          <w:szCs w:val="24"/>
        </w:rPr>
        <w:t>ед</w:t>
      </w:r>
      <w:proofErr w:type="spellEnd"/>
      <w:r w:rsidR="009A6639" w:rsidRPr="000506EC">
        <w:rPr>
          <w:rStyle w:val="FontStyle12"/>
          <w:b w:val="0"/>
          <w:sz w:val="24"/>
          <w:szCs w:val="24"/>
        </w:rPr>
        <w:t xml:space="preserve">. А. </w:t>
      </w:r>
      <w:proofErr w:type="spellStart"/>
      <w:r w:rsidR="009A6639" w:rsidRPr="000506EC">
        <w:rPr>
          <w:rStyle w:val="FontStyle12"/>
          <w:b w:val="0"/>
          <w:sz w:val="24"/>
          <w:szCs w:val="24"/>
        </w:rPr>
        <w:t>Н.Колмогорова</w:t>
      </w:r>
      <w:proofErr w:type="spellEnd"/>
      <w:r w:rsidR="009A6639" w:rsidRPr="000506EC">
        <w:rPr>
          <w:rStyle w:val="FontStyle12"/>
          <w:b w:val="0"/>
          <w:sz w:val="24"/>
          <w:szCs w:val="24"/>
        </w:rPr>
        <w:t xml:space="preserve">. — </w:t>
      </w:r>
    </w:p>
    <w:p w:rsidR="009A6639" w:rsidRDefault="005C0082" w:rsidP="00054EF0">
      <w:pPr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  </w:t>
      </w:r>
      <w:r w:rsidR="009A6639" w:rsidRPr="000506EC">
        <w:rPr>
          <w:rStyle w:val="FontStyle12"/>
          <w:b w:val="0"/>
          <w:sz w:val="24"/>
          <w:szCs w:val="24"/>
        </w:rPr>
        <w:t>М.: Просвещение,  2009.</w:t>
      </w:r>
    </w:p>
    <w:p w:rsidR="00A972A0" w:rsidRPr="009A6639" w:rsidRDefault="00A972A0" w:rsidP="00054EF0">
      <w:pPr>
        <w:jc w:val="both"/>
        <w:rPr>
          <w:bCs/>
        </w:rPr>
      </w:pPr>
      <w:r>
        <w:rPr>
          <w:bCs/>
        </w:rPr>
        <w:t xml:space="preserve">  2. </w:t>
      </w:r>
      <w:proofErr w:type="spellStart"/>
      <w:r w:rsidRPr="00A972A0">
        <w:rPr>
          <w:bCs/>
        </w:rPr>
        <w:t>Атанасян</w:t>
      </w:r>
      <w:proofErr w:type="spellEnd"/>
      <w:r w:rsidRPr="00A972A0">
        <w:rPr>
          <w:bCs/>
        </w:rPr>
        <w:t xml:space="preserve"> Л.С., Бутузов В.Ф., Кадомцев и др</w:t>
      </w:r>
      <w:proofErr w:type="gramStart"/>
      <w:r w:rsidRPr="00A972A0">
        <w:rPr>
          <w:bCs/>
        </w:rPr>
        <w:t xml:space="preserve">.. </w:t>
      </w:r>
      <w:proofErr w:type="gramEnd"/>
      <w:r w:rsidRPr="00A972A0">
        <w:rPr>
          <w:bCs/>
        </w:rPr>
        <w:t xml:space="preserve">Геометрия. 10—11 </w:t>
      </w:r>
      <w:proofErr w:type="spellStart"/>
      <w:r w:rsidRPr="00A972A0">
        <w:rPr>
          <w:bCs/>
        </w:rPr>
        <w:t>клас¬сы</w:t>
      </w:r>
      <w:proofErr w:type="spellEnd"/>
      <w:r w:rsidRPr="00A972A0">
        <w:rPr>
          <w:bCs/>
        </w:rPr>
        <w:t>: Учебник для общеобразовательных учреждений. М.: Просвещение, 2008.</w:t>
      </w:r>
    </w:p>
    <w:p w:rsidR="004D53CF" w:rsidRDefault="009A6639" w:rsidP="009A6639">
      <w:pPr>
        <w:jc w:val="both"/>
      </w:pPr>
      <w:r>
        <w:rPr>
          <w:b/>
        </w:rPr>
        <w:t xml:space="preserve">   </w:t>
      </w:r>
      <w:r w:rsidR="00A972A0">
        <w:t>3</w:t>
      </w:r>
      <w:r w:rsidRPr="009A6639">
        <w:t>.</w:t>
      </w:r>
      <w:r>
        <w:rPr>
          <w:b/>
        </w:rPr>
        <w:t xml:space="preserve"> </w:t>
      </w:r>
      <w:r w:rsidR="00054EF0">
        <w:rPr>
          <w:b/>
        </w:rPr>
        <w:t xml:space="preserve"> </w:t>
      </w:r>
      <w:r w:rsidR="00A03CE9" w:rsidRPr="00A03CE9">
        <w:t>Алтынов П.И. Контрольные и зачётные работы по алгебре: 10</w:t>
      </w:r>
      <w:r w:rsidR="004D53CF">
        <w:t>-11</w:t>
      </w:r>
      <w:r w:rsidR="00A03CE9" w:rsidRPr="00A03CE9">
        <w:t xml:space="preserve"> класс. – М.: </w:t>
      </w:r>
    </w:p>
    <w:p w:rsidR="00A03CE9" w:rsidRPr="00A03CE9" w:rsidRDefault="004D53CF" w:rsidP="009A6639">
      <w:pPr>
        <w:jc w:val="both"/>
      </w:pPr>
      <w:r>
        <w:t xml:space="preserve">        </w:t>
      </w:r>
      <w:r w:rsidR="00A03CE9" w:rsidRPr="00A03CE9">
        <w:t>Экзамен, 2009.</w:t>
      </w:r>
    </w:p>
    <w:p w:rsidR="00073AD7" w:rsidRDefault="00073AD7" w:rsidP="009A6639">
      <w:pPr>
        <w:ind w:left="180"/>
        <w:jc w:val="both"/>
        <w:rPr>
          <w:color w:val="000000"/>
        </w:rPr>
      </w:pPr>
      <w:r>
        <w:rPr>
          <w:color w:val="000000"/>
        </w:rPr>
        <w:t xml:space="preserve">4.  </w:t>
      </w:r>
      <w:proofErr w:type="spellStart"/>
      <w:r w:rsidRPr="00054EF0">
        <w:rPr>
          <w:color w:val="000000"/>
        </w:rPr>
        <w:t>Денищева</w:t>
      </w:r>
      <w:proofErr w:type="spellEnd"/>
      <w:r w:rsidRPr="00054EF0">
        <w:rPr>
          <w:color w:val="000000"/>
        </w:rPr>
        <w:t xml:space="preserve"> Л.О. «Тематический контроль по алгебре и началам анализа 10-11 классы», </w:t>
      </w:r>
    </w:p>
    <w:p w:rsidR="00A03CE9" w:rsidRDefault="00073AD7" w:rsidP="009A6639">
      <w:pPr>
        <w:ind w:left="180"/>
        <w:jc w:val="both"/>
      </w:pPr>
      <w:r>
        <w:rPr>
          <w:color w:val="000000"/>
        </w:rPr>
        <w:t xml:space="preserve">     </w:t>
      </w:r>
      <w:r w:rsidRPr="00054EF0">
        <w:rPr>
          <w:color w:val="000000"/>
        </w:rPr>
        <w:t>М., «Интеллект-центр», 2005</w:t>
      </w:r>
    </w:p>
    <w:p w:rsidR="00073AD7" w:rsidRDefault="00073AD7" w:rsidP="009A6639">
      <w:pPr>
        <w:ind w:left="180"/>
        <w:jc w:val="both"/>
      </w:pPr>
      <w:r>
        <w:t xml:space="preserve">5.  </w:t>
      </w:r>
      <w:r w:rsidRPr="000506EC">
        <w:t>Ершов</w:t>
      </w:r>
      <w:r>
        <w:t xml:space="preserve"> А.П.</w:t>
      </w:r>
      <w:r w:rsidRPr="000506EC">
        <w:t xml:space="preserve">, В.В. </w:t>
      </w:r>
      <w:proofErr w:type="spellStart"/>
      <w:r w:rsidRPr="000506EC">
        <w:t>Голобородько</w:t>
      </w:r>
      <w:proofErr w:type="spellEnd"/>
      <w:r>
        <w:t xml:space="preserve"> В.В.</w:t>
      </w:r>
      <w:r w:rsidRPr="000506EC">
        <w:t xml:space="preserve">. Самостоятельные и контрольные работы </w:t>
      </w:r>
      <w:proofErr w:type="gramStart"/>
      <w:r w:rsidRPr="000506EC">
        <w:t>по</w:t>
      </w:r>
      <w:proofErr w:type="gramEnd"/>
    </w:p>
    <w:p w:rsidR="00073AD7" w:rsidRDefault="00073AD7" w:rsidP="009A6639">
      <w:pPr>
        <w:ind w:left="180"/>
        <w:jc w:val="both"/>
      </w:pPr>
      <w:r>
        <w:t xml:space="preserve">   </w:t>
      </w:r>
      <w:r w:rsidRPr="000506EC">
        <w:t xml:space="preserve"> алгебре и началам анализа  для 10-11 класса. «ИЛЕКСА». Москва.2004</w:t>
      </w:r>
    </w:p>
    <w:p w:rsidR="004D53CF" w:rsidRDefault="004D53CF" w:rsidP="009A6639">
      <w:pPr>
        <w:ind w:left="180"/>
        <w:jc w:val="both"/>
      </w:pPr>
      <w:r>
        <w:t xml:space="preserve">6. </w:t>
      </w:r>
      <w:proofErr w:type="spellStart"/>
      <w:r w:rsidRPr="004D53CF">
        <w:t>Звавич</w:t>
      </w:r>
      <w:proofErr w:type="spellEnd"/>
      <w:r w:rsidRPr="004D53CF">
        <w:t xml:space="preserve"> Л.И., </w:t>
      </w:r>
      <w:proofErr w:type="spellStart"/>
      <w:r w:rsidRPr="004D53CF">
        <w:t>Рязановскш</w:t>
      </w:r>
      <w:proofErr w:type="spellEnd"/>
      <w:r w:rsidRPr="004D53CF">
        <w:t xml:space="preserve"> А.Р., </w:t>
      </w:r>
      <w:proofErr w:type="spellStart"/>
      <w:r w:rsidRPr="004D53CF">
        <w:t>Такуш</w:t>
      </w:r>
      <w:proofErr w:type="spellEnd"/>
      <w:r>
        <w:t xml:space="preserve"> Е.В. Но</w:t>
      </w:r>
      <w:r w:rsidRPr="004D53CF">
        <w:t>вые контрольные</w:t>
      </w:r>
      <w:r>
        <w:t xml:space="preserve"> и проверочные работы по геомет</w:t>
      </w:r>
      <w:r w:rsidRPr="004D53CF">
        <w:t>рии. 10—11 классы. М.: Дрофа, 2002.</w:t>
      </w:r>
    </w:p>
    <w:p w:rsidR="00073AD7" w:rsidRDefault="004D53CF" w:rsidP="00073AD7">
      <w:pPr>
        <w:jc w:val="both"/>
      </w:pPr>
      <w:r>
        <w:t xml:space="preserve">   7</w:t>
      </w:r>
      <w:r w:rsidR="00073AD7">
        <w:t xml:space="preserve">.  </w:t>
      </w:r>
      <w:r w:rsidR="00073AD7" w:rsidRPr="000506EC">
        <w:t xml:space="preserve">Ивлев Б.М. Дидактические материалы по алгебре и началам анализа для 10 класса– </w:t>
      </w:r>
    </w:p>
    <w:p w:rsidR="00073AD7" w:rsidRPr="000506EC" w:rsidRDefault="00073AD7" w:rsidP="00073AD7">
      <w:pPr>
        <w:jc w:val="both"/>
      </w:pPr>
      <w:r>
        <w:t xml:space="preserve">        </w:t>
      </w:r>
      <w:r w:rsidRPr="000506EC">
        <w:t xml:space="preserve">М.: </w:t>
      </w:r>
      <w:r>
        <w:t xml:space="preserve">Просвещение, </w:t>
      </w:r>
      <w:r w:rsidRPr="000506EC">
        <w:t>2010</w:t>
      </w:r>
      <w:r>
        <w:t>.</w:t>
      </w:r>
    </w:p>
    <w:p w:rsidR="00073AD7" w:rsidRDefault="004D53CF" w:rsidP="009A6639">
      <w:pPr>
        <w:ind w:left="180"/>
        <w:jc w:val="both"/>
      </w:pPr>
      <w:r>
        <w:t>8</w:t>
      </w:r>
      <w:r w:rsidR="00073AD7">
        <w:t xml:space="preserve">. </w:t>
      </w:r>
      <w:r w:rsidR="00073AD7" w:rsidRPr="000506EC">
        <w:t xml:space="preserve">Макарова О.В. Поурочное планирование по алгебре и началам анализа: 10 класс: </w:t>
      </w:r>
      <w:proofErr w:type="gramStart"/>
      <w:r w:rsidR="00073AD7" w:rsidRPr="000506EC">
        <w:t>к</w:t>
      </w:r>
      <w:proofErr w:type="gramEnd"/>
      <w:r w:rsidR="00073AD7" w:rsidRPr="000506EC">
        <w:t xml:space="preserve"> </w:t>
      </w:r>
    </w:p>
    <w:p w:rsidR="00073AD7" w:rsidRDefault="00073AD7" w:rsidP="009A6639">
      <w:pPr>
        <w:ind w:left="180"/>
        <w:jc w:val="both"/>
      </w:pPr>
      <w:r>
        <w:t xml:space="preserve">    </w:t>
      </w:r>
      <w:r w:rsidRPr="000506EC">
        <w:t xml:space="preserve">учебнику </w:t>
      </w:r>
      <w:proofErr w:type="spellStart"/>
      <w:r w:rsidRPr="000506EC">
        <w:t>А.Н.Колмогорова</w:t>
      </w:r>
      <w:proofErr w:type="spellEnd"/>
      <w:r w:rsidRPr="000506EC">
        <w:t xml:space="preserve"> и др. «Алгебра и начала анализа. 10 -11 классы»: учебно – </w:t>
      </w:r>
    </w:p>
    <w:p w:rsidR="00073AD7" w:rsidRDefault="00073AD7" w:rsidP="009A6639">
      <w:pPr>
        <w:ind w:left="180"/>
        <w:jc w:val="both"/>
      </w:pPr>
      <w:r>
        <w:t xml:space="preserve">     </w:t>
      </w:r>
      <w:r w:rsidRPr="000506EC">
        <w:t>методическое пособие/</w:t>
      </w:r>
      <w:proofErr w:type="spellStart"/>
      <w:r w:rsidRPr="000506EC">
        <w:t>О.В.Макарова</w:t>
      </w:r>
      <w:proofErr w:type="spellEnd"/>
      <w:r w:rsidRPr="000506EC">
        <w:t>. – М.: Изда</w:t>
      </w:r>
      <w:r>
        <w:t>тельство «Экзамен», 2007.</w:t>
      </w:r>
      <w:r w:rsidRPr="000506EC">
        <w:t xml:space="preserve"> – </w:t>
      </w:r>
      <w:proofErr w:type="gramStart"/>
      <w:r w:rsidRPr="000506EC">
        <w:t xml:space="preserve">(Серия </w:t>
      </w:r>
      <w:proofErr w:type="gramEnd"/>
    </w:p>
    <w:p w:rsidR="00073AD7" w:rsidRDefault="00073AD7" w:rsidP="009A6639">
      <w:pPr>
        <w:ind w:left="180"/>
        <w:jc w:val="both"/>
      </w:pPr>
      <w:r>
        <w:t xml:space="preserve">    </w:t>
      </w:r>
      <w:proofErr w:type="gramStart"/>
      <w:r w:rsidRPr="000506EC">
        <w:t>«Учебно – методический комплект»)</w:t>
      </w:r>
      <w:proofErr w:type="gramEnd"/>
    </w:p>
    <w:p w:rsidR="00A04B29" w:rsidRDefault="00A04B29" w:rsidP="009A6639">
      <w:pPr>
        <w:ind w:left="180"/>
        <w:jc w:val="both"/>
      </w:pPr>
      <w:r>
        <w:rPr>
          <w:color w:val="000000"/>
        </w:rPr>
        <w:t xml:space="preserve"> </w:t>
      </w:r>
      <w:r w:rsidR="004D53CF">
        <w:rPr>
          <w:color w:val="000000"/>
        </w:rPr>
        <w:t xml:space="preserve">9. </w:t>
      </w:r>
      <w:r w:rsidR="004D53CF" w:rsidRPr="00CC3A0A">
        <w:rPr>
          <w:color w:val="000000"/>
        </w:rPr>
        <w:t>Программа для общеобразовательных школ, гимназий, лицеев:</w:t>
      </w:r>
      <w:r w:rsidR="004D53CF">
        <w:rPr>
          <w:color w:val="000000"/>
        </w:rPr>
        <w:t xml:space="preserve">  </w:t>
      </w:r>
      <w:r w:rsidR="004D53CF" w:rsidRPr="00CC3A0A">
        <w:t xml:space="preserve">Сборник “Программы </w:t>
      </w:r>
    </w:p>
    <w:p w:rsidR="00A04B29" w:rsidRDefault="00A04B29" w:rsidP="009A6639">
      <w:pPr>
        <w:ind w:left="180"/>
        <w:jc w:val="both"/>
      </w:pPr>
      <w:r>
        <w:t xml:space="preserve">     </w:t>
      </w:r>
      <w:r w:rsidR="004D53CF" w:rsidRPr="00CC3A0A">
        <w:t xml:space="preserve">для общеобразовательных школ, гимназий, лицеев: Математика. 5-11 </w:t>
      </w:r>
      <w:proofErr w:type="spellStart"/>
      <w:r w:rsidR="004D53CF" w:rsidRPr="00CC3A0A">
        <w:t>кл</w:t>
      </w:r>
      <w:proofErr w:type="spellEnd"/>
      <w:r w:rsidR="004D53CF" w:rsidRPr="00CC3A0A">
        <w:t>.”/ Сост.</w:t>
      </w:r>
    </w:p>
    <w:p w:rsidR="004D53CF" w:rsidRDefault="00A04B29" w:rsidP="009A6639">
      <w:pPr>
        <w:ind w:left="180"/>
        <w:jc w:val="both"/>
      </w:pPr>
      <w:r>
        <w:t xml:space="preserve">    </w:t>
      </w:r>
      <w:r w:rsidR="004D53CF" w:rsidRPr="00CC3A0A">
        <w:t xml:space="preserve"> </w:t>
      </w:r>
      <w:proofErr w:type="spellStart"/>
      <w:r w:rsidR="004D53CF" w:rsidRPr="00CC3A0A">
        <w:t>Г.М.Кузнецова</w:t>
      </w:r>
      <w:proofErr w:type="spellEnd"/>
      <w:r w:rsidR="004D53CF" w:rsidRPr="00CC3A0A">
        <w:t>, Н.Г</w:t>
      </w:r>
      <w:r w:rsidR="004D53CF">
        <w:t xml:space="preserve">. </w:t>
      </w:r>
      <w:proofErr w:type="spellStart"/>
      <w:r w:rsidR="004D53CF">
        <w:t>Миндюк</w:t>
      </w:r>
      <w:proofErr w:type="spellEnd"/>
      <w:r w:rsidR="004D53CF">
        <w:t>. – 2</w:t>
      </w:r>
      <w:r w:rsidR="004D53CF" w:rsidRPr="00CC3A0A">
        <w:t xml:space="preserve">-е </w:t>
      </w:r>
      <w:r w:rsidR="004D53CF">
        <w:t>изд., стереотип.- М. Дрофа, 2001</w:t>
      </w:r>
      <w:r w:rsidR="004D53CF" w:rsidRPr="00CC3A0A">
        <w:t>;</w:t>
      </w:r>
    </w:p>
    <w:p w:rsidR="00A04B29" w:rsidRDefault="00A04B29" w:rsidP="009A6639">
      <w:pPr>
        <w:ind w:left="180"/>
        <w:jc w:val="both"/>
      </w:pPr>
      <w:r w:rsidRPr="00A04B29">
        <w:t>1</w:t>
      </w:r>
      <w:r>
        <w:t xml:space="preserve">0. </w:t>
      </w:r>
      <w:r w:rsidRPr="00A04B29">
        <w:t xml:space="preserve">Программа для общеобразовательных учреждений  Москва «Просвещение» 2010. </w:t>
      </w:r>
    </w:p>
    <w:p w:rsidR="004D53CF" w:rsidRPr="00A03CE9" w:rsidRDefault="00A04B29" w:rsidP="009A6639">
      <w:pPr>
        <w:ind w:left="180"/>
        <w:jc w:val="both"/>
      </w:pPr>
      <w:r>
        <w:t xml:space="preserve">     </w:t>
      </w:r>
      <w:r w:rsidRPr="00A04B29">
        <w:t xml:space="preserve"> Геометрия 10 -11 классы, составитель Т.А. </w:t>
      </w:r>
      <w:proofErr w:type="spellStart"/>
      <w:r w:rsidRPr="00A04B29">
        <w:t>Бурмистрова</w:t>
      </w:r>
      <w:proofErr w:type="spellEnd"/>
    </w:p>
    <w:p w:rsidR="00A04B29" w:rsidRDefault="00A04B29" w:rsidP="00073AD7">
      <w:pPr>
        <w:ind w:left="180"/>
        <w:jc w:val="both"/>
      </w:pPr>
      <w:r>
        <w:t xml:space="preserve">11. </w:t>
      </w:r>
      <w:r w:rsidR="00A972A0">
        <w:t xml:space="preserve"> </w:t>
      </w:r>
      <w:proofErr w:type="spellStart"/>
      <w:r w:rsidR="00A972A0" w:rsidRPr="00A972A0">
        <w:t>Рябинович</w:t>
      </w:r>
      <w:proofErr w:type="spellEnd"/>
      <w:r w:rsidR="00A972A0" w:rsidRPr="00A972A0">
        <w:t xml:space="preserve"> Е.М.. Задачи и упражнения  на готовых чертежах. 7-9 классы. Геометрия. </w:t>
      </w:r>
    </w:p>
    <w:p w:rsidR="00A972A0" w:rsidRDefault="00A04B29" w:rsidP="00073AD7">
      <w:pPr>
        <w:ind w:left="180"/>
        <w:jc w:val="both"/>
      </w:pPr>
      <w:r>
        <w:t xml:space="preserve">     </w:t>
      </w:r>
      <w:r w:rsidR="00A972A0" w:rsidRPr="00A972A0">
        <w:t xml:space="preserve">– М.: </w:t>
      </w:r>
      <w:proofErr w:type="spellStart"/>
      <w:r w:rsidR="00A972A0" w:rsidRPr="00A972A0">
        <w:t>Илекса</w:t>
      </w:r>
      <w:proofErr w:type="spellEnd"/>
      <w:r w:rsidR="00A972A0" w:rsidRPr="00A972A0">
        <w:t>, 2006.</w:t>
      </w:r>
    </w:p>
    <w:p w:rsidR="00073AD7" w:rsidRDefault="00A04B29" w:rsidP="009A6639">
      <w:pPr>
        <w:ind w:left="180"/>
        <w:jc w:val="both"/>
      </w:pPr>
      <w:r>
        <w:t>12</w:t>
      </w:r>
      <w:r w:rsidR="00073AD7">
        <w:t xml:space="preserve">. </w:t>
      </w:r>
      <w:r w:rsidR="00073AD7" w:rsidRPr="00D90649">
        <w:t>Саакян</w:t>
      </w:r>
      <w:r w:rsidR="00073AD7">
        <w:t xml:space="preserve"> С.М</w:t>
      </w:r>
      <w:r w:rsidR="00073AD7" w:rsidRPr="00D90649">
        <w:t>, А.М. Гольдман</w:t>
      </w:r>
      <w:r w:rsidR="00073AD7">
        <w:t xml:space="preserve"> А.М</w:t>
      </w:r>
      <w:r w:rsidR="00073AD7" w:rsidRPr="00D90649">
        <w:t>, Д.В. Денисов</w:t>
      </w:r>
      <w:r w:rsidR="00073AD7">
        <w:t xml:space="preserve"> Д.В.</w:t>
      </w:r>
      <w:r w:rsidR="00073AD7" w:rsidRPr="00D90649">
        <w:t xml:space="preserve"> Задачи по алгебре и началам</w:t>
      </w:r>
    </w:p>
    <w:p w:rsidR="00073AD7" w:rsidRDefault="00073AD7" w:rsidP="009A6639">
      <w:pPr>
        <w:ind w:left="180"/>
        <w:jc w:val="both"/>
      </w:pPr>
      <w:r>
        <w:t xml:space="preserve">     </w:t>
      </w:r>
      <w:r w:rsidRPr="00D90649">
        <w:t xml:space="preserve"> анализа: Пособие для учащихся 10–11 </w:t>
      </w:r>
      <w:proofErr w:type="spellStart"/>
      <w:r w:rsidRPr="00D90649">
        <w:t>кл</w:t>
      </w:r>
      <w:proofErr w:type="spellEnd"/>
      <w:r w:rsidRPr="00D90649">
        <w:t xml:space="preserve">. </w:t>
      </w:r>
      <w:proofErr w:type="spellStart"/>
      <w:r w:rsidRPr="00D90649">
        <w:t>общеобразоват</w:t>
      </w:r>
      <w:proofErr w:type="spellEnd"/>
      <w:r w:rsidRPr="00D90649">
        <w:t xml:space="preserve">. учреждений /. – М.: </w:t>
      </w:r>
    </w:p>
    <w:p w:rsidR="00073AD7" w:rsidRDefault="00073AD7" w:rsidP="00073AD7">
      <w:pPr>
        <w:ind w:left="180"/>
        <w:jc w:val="both"/>
      </w:pPr>
      <w:r>
        <w:t xml:space="preserve">      </w:t>
      </w:r>
      <w:r w:rsidRPr="00D90649">
        <w:t>Просвещение, 2003.</w:t>
      </w:r>
    </w:p>
    <w:p w:rsidR="004D53CF" w:rsidRDefault="00A04B29" w:rsidP="00073AD7">
      <w:pPr>
        <w:ind w:left="180"/>
        <w:jc w:val="both"/>
      </w:pPr>
      <w:r>
        <w:t>13</w:t>
      </w:r>
      <w:r w:rsidR="004D53CF">
        <w:t xml:space="preserve">. </w:t>
      </w:r>
      <w:r w:rsidR="004D53CF" w:rsidRPr="004D53CF">
        <w:t>Саакян СМ., Бутузов В.Ф. Изучение геометрии в 10—11 классах</w:t>
      </w:r>
      <w:proofErr w:type="gramStart"/>
      <w:r w:rsidR="004D53CF" w:rsidRPr="004D53CF">
        <w:t xml:space="preserve">.. </w:t>
      </w:r>
      <w:proofErr w:type="gramEnd"/>
      <w:r w:rsidR="004D53CF" w:rsidRPr="004D53CF">
        <w:t>М</w:t>
      </w:r>
      <w:r>
        <w:t>етодические рекомендации к учеб</w:t>
      </w:r>
      <w:r w:rsidR="004D53CF" w:rsidRPr="004D53CF">
        <w:t>нику: Книга для учителя. М.: Просвещение, 2003.</w:t>
      </w:r>
    </w:p>
    <w:p w:rsidR="004D53CF" w:rsidRDefault="004D53CF" w:rsidP="004D53CF">
      <w:pPr>
        <w:jc w:val="both"/>
        <w:rPr>
          <w:color w:val="000000"/>
        </w:rPr>
      </w:pPr>
      <w:r>
        <w:t xml:space="preserve">  </w:t>
      </w:r>
      <w:r w:rsidR="00A04B29">
        <w:t>14</w:t>
      </w:r>
      <w:r>
        <w:t xml:space="preserve">. </w:t>
      </w:r>
      <w:r w:rsidRPr="00CC3A0A">
        <w:rPr>
          <w:color w:val="000000"/>
        </w:rPr>
        <w:t>Сборник нормативных документов. Математика</w:t>
      </w:r>
      <w:proofErr w:type="gramStart"/>
      <w:r>
        <w:rPr>
          <w:color w:val="000000"/>
        </w:rPr>
        <w:t xml:space="preserve"> </w:t>
      </w:r>
      <w:r w:rsidRPr="00CC3A0A">
        <w:rPr>
          <w:color w:val="000000"/>
        </w:rPr>
        <w:t xml:space="preserve"> / С</w:t>
      </w:r>
      <w:proofErr w:type="gramEnd"/>
      <w:r w:rsidRPr="00CC3A0A">
        <w:rPr>
          <w:color w:val="000000"/>
        </w:rPr>
        <w:t>ост</w:t>
      </w:r>
      <w:r>
        <w:rPr>
          <w:color w:val="000000"/>
        </w:rPr>
        <w:t>. Г.М.</w:t>
      </w:r>
      <w:r w:rsidRPr="00CC3A0A">
        <w:rPr>
          <w:color w:val="000000"/>
        </w:rPr>
        <w:t xml:space="preserve"> Днепров, А. Г.</w:t>
      </w:r>
    </w:p>
    <w:p w:rsidR="004D53CF" w:rsidRDefault="004D53CF" w:rsidP="004D53CF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CC3A0A">
        <w:rPr>
          <w:color w:val="000000"/>
        </w:rPr>
        <w:t xml:space="preserve"> Аркадьев. – </w:t>
      </w:r>
      <w:r>
        <w:rPr>
          <w:color w:val="000000"/>
        </w:rPr>
        <w:t xml:space="preserve">3-е изд. </w:t>
      </w:r>
      <w:r w:rsidRPr="00CC3A0A">
        <w:rPr>
          <w:color w:val="000000"/>
        </w:rPr>
        <w:t>М.: Дрофа, 200</w:t>
      </w:r>
      <w:r>
        <w:rPr>
          <w:color w:val="000000"/>
        </w:rPr>
        <w:t>9</w:t>
      </w:r>
    </w:p>
    <w:p w:rsidR="004D53CF" w:rsidRDefault="004D53CF" w:rsidP="004D53CF">
      <w:pPr>
        <w:jc w:val="both"/>
      </w:pPr>
      <w:r>
        <w:t xml:space="preserve">. </w:t>
      </w:r>
      <w:r w:rsidR="00A04B29">
        <w:t>15</w:t>
      </w:r>
      <w:r>
        <w:t xml:space="preserve">. </w:t>
      </w:r>
      <w:r w:rsidRPr="009C6084">
        <w:t xml:space="preserve">Учебное издание «Программы общеобразовательных учреждений: Алгебра. 10-11 </w:t>
      </w:r>
    </w:p>
    <w:p w:rsidR="004D53CF" w:rsidRDefault="004D53CF" w:rsidP="004D53CF">
      <w:pPr>
        <w:jc w:val="both"/>
        <w:rPr>
          <w:color w:val="000000"/>
        </w:rPr>
      </w:pPr>
      <w:r>
        <w:t xml:space="preserve">         </w:t>
      </w:r>
      <w:proofErr w:type="spellStart"/>
      <w:r w:rsidRPr="009C6084">
        <w:t>кл</w:t>
      </w:r>
      <w:proofErr w:type="spellEnd"/>
      <w:r w:rsidRPr="009C6084">
        <w:t xml:space="preserve">.»/ Сост. </w:t>
      </w:r>
      <w:proofErr w:type="spellStart"/>
      <w:r w:rsidRPr="009C6084">
        <w:t>Т.А.Бурмистрова</w:t>
      </w:r>
      <w:proofErr w:type="spellEnd"/>
      <w:r w:rsidRPr="009C6084">
        <w:t>. – М. Просвещение, 2009.</w:t>
      </w:r>
    </w:p>
    <w:p w:rsidR="004D53CF" w:rsidRDefault="004D53CF" w:rsidP="00073AD7">
      <w:pPr>
        <w:ind w:left="180"/>
        <w:jc w:val="both"/>
      </w:pPr>
    </w:p>
    <w:p w:rsidR="00BB4429" w:rsidRPr="00073AD7" w:rsidRDefault="00BB4429" w:rsidP="00073AD7">
      <w:pPr>
        <w:jc w:val="both"/>
      </w:pPr>
      <w:r w:rsidRPr="00D706BD">
        <w:rPr>
          <w:rFonts w:eastAsia="SimSun"/>
          <w:spacing w:val="-7"/>
          <w:lang w:eastAsia="zh-CN"/>
        </w:rPr>
        <w:t xml:space="preserve"> </w:t>
      </w:r>
      <w:r w:rsidRPr="00D706BD">
        <w:rPr>
          <w:b/>
          <w:bCs/>
        </w:rPr>
        <w:t>2. Интернет-ресурсы:</w:t>
      </w:r>
    </w:p>
    <w:p w:rsidR="00BB4429" w:rsidRPr="00D706BD" w:rsidRDefault="00BB4429" w:rsidP="00BB442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706BD">
        <w:rPr>
          <w:rFonts w:ascii="Times New Roman" w:hAnsi="Times New Roman" w:cs="Times New Roman"/>
        </w:rPr>
        <w:t xml:space="preserve">1) Я иду на урок математики (методические разработки). – Режим доступа : www.festival. </w:t>
      </w:r>
      <w:r w:rsidRPr="00D706BD">
        <w:rPr>
          <w:rFonts w:ascii="Times New Roman" w:hAnsi="Times New Roman" w:cs="Times New Roman"/>
          <w:lang w:val="ru-RU"/>
        </w:rPr>
        <w:t xml:space="preserve"> </w:t>
      </w:r>
      <w:r w:rsidRPr="00D706BD">
        <w:rPr>
          <w:rFonts w:ascii="Times New Roman" w:hAnsi="Times New Roman" w:cs="Times New Roman"/>
        </w:rPr>
        <w:t>1september.ru</w:t>
      </w:r>
    </w:p>
    <w:p w:rsidR="00BB4429" w:rsidRPr="00490229" w:rsidRDefault="00BB4429" w:rsidP="00490229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D706BD">
        <w:rPr>
          <w:rFonts w:ascii="Times New Roman" w:hAnsi="Times New Roman" w:cs="Times New Roman"/>
        </w:rPr>
        <w:t xml:space="preserve">2) Уроки, конспекты. – Режим доступа : www.pedsovet. </w:t>
      </w:r>
      <w:proofErr w:type="spellStart"/>
      <w:r w:rsidRPr="00D706BD">
        <w:rPr>
          <w:rFonts w:ascii="Times New Roman" w:hAnsi="Times New Roman" w:cs="Times New Roman"/>
        </w:rPr>
        <w:t>ru</w:t>
      </w:r>
      <w:proofErr w:type="spellEnd"/>
      <w:r w:rsidR="00490229">
        <w:rPr>
          <w:rFonts w:ascii="Times New Roman" w:hAnsi="Times New Roman" w:cs="Times New Roman"/>
          <w:lang w:val="ru-RU"/>
        </w:rPr>
        <w:t xml:space="preserve">, </w:t>
      </w:r>
      <w:r w:rsidR="00490229" w:rsidRPr="008514B1">
        <w:rPr>
          <w:rFonts w:ascii="Times New Roman" w:hAnsi="Times New Roman" w:cs="Times New Roman"/>
        </w:rPr>
        <w:t xml:space="preserve">социальная сеть работников образования </w:t>
      </w:r>
      <w:hyperlink r:id="rId9" w:history="1">
        <w:r w:rsidR="00490229" w:rsidRPr="008514B1">
          <w:rPr>
            <w:rStyle w:val="ae"/>
            <w:lang w:val="en-US"/>
          </w:rPr>
          <w:t>http</w:t>
        </w:r>
        <w:r w:rsidR="00490229" w:rsidRPr="008514B1">
          <w:rPr>
            <w:rStyle w:val="ae"/>
          </w:rPr>
          <w:t>://</w:t>
        </w:r>
        <w:r w:rsidR="00490229" w:rsidRPr="008514B1">
          <w:rPr>
            <w:rStyle w:val="ae"/>
            <w:lang w:val="en-US"/>
          </w:rPr>
          <w:t>nsportal</w:t>
        </w:r>
        <w:r w:rsidR="00490229" w:rsidRPr="008514B1">
          <w:rPr>
            <w:rStyle w:val="ae"/>
          </w:rPr>
          <w:t>.</w:t>
        </w:r>
        <w:r w:rsidR="00490229" w:rsidRPr="008514B1">
          <w:rPr>
            <w:rStyle w:val="ae"/>
            <w:lang w:val="en-US"/>
          </w:rPr>
          <w:t>ru</w:t>
        </w:r>
      </w:hyperlink>
      <w:r w:rsidR="00490229" w:rsidRPr="008514B1">
        <w:rPr>
          <w:rFonts w:ascii="Times New Roman" w:hAnsi="Times New Roman" w:cs="Times New Roman"/>
        </w:rPr>
        <w:t xml:space="preserve">, </w:t>
      </w:r>
      <w:r w:rsidR="00490229" w:rsidRPr="008514B1">
        <w:rPr>
          <w:rFonts w:ascii="Times New Roman" w:hAnsi="Times New Roman" w:cs="Times New Roman"/>
          <w:lang w:val="en-US"/>
        </w:rPr>
        <w:t>http</w:t>
      </w:r>
      <w:r w:rsidR="00490229" w:rsidRPr="008514B1">
        <w:rPr>
          <w:rFonts w:ascii="Times New Roman" w:hAnsi="Times New Roman" w:cs="Times New Roman"/>
        </w:rPr>
        <w:t>://</w:t>
      </w:r>
      <w:r w:rsidR="00490229" w:rsidRPr="008514B1">
        <w:rPr>
          <w:rFonts w:ascii="Times New Roman" w:hAnsi="Times New Roman" w:cs="Times New Roman"/>
          <w:lang w:val="en-US"/>
        </w:rPr>
        <w:t>infourok</w:t>
      </w:r>
      <w:r w:rsidR="00490229" w:rsidRPr="008514B1">
        <w:rPr>
          <w:rFonts w:ascii="Times New Roman" w:hAnsi="Times New Roman" w:cs="Times New Roman"/>
        </w:rPr>
        <w:t>.</w:t>
      </w:r>
      <w:r w:rsidR="00490229" w:rsidRPr="008514B1">
        <w:rPr>
          <w:rFonts w:ascii="Times New Roman" w:hAnsi="Times New Roman" w:cs="Times New Roman"/>
          <w:lang w:val="en-US"/>
        </w:rPr>
        <w:t>ru</w:t>
      </w:r>
      <w:r w:rsidR="00490229" w:rsidRPr="008514B1">
        <w:rPr>
          <w:rFonts w:ascii="Times New Roman" w:hAnsi="Times New Roman" w:cs="Times New Roman"/>
        </w:rPr>
        <w:t>.</w:t>
      </w:r>
    </w:p>
    <w:p w:rsidR="00BB4429" w:rsidRDefault="00BB4429" w:rsidP="00BB4429">
      <w:pPr>
        <w:ind w:left="284"/>
        <w:jc w:val="both"/>
      </w:pPr>
      <w:r>
        <w:t xml:space="preserve">  3)</w:t>
      </w:r>
      <w:r w:rsidRPr="00A03CE9">
        <w:t>Интернет-ресурс «Единая коллекция цифров</w:t>
      </w:r>
      <w:r>
        <w:t xml:space="preserve">ых образовательных ресурсов». </w:t>
      </w:r>
    </w:p>
    <w:p w:rsidR="00BB4429" w:rsidRDefault="00BB4429" w:rsidP="00BB4429">
      <w:pPr>
        <w:ind w:left="284"/>
        <w:jc w:val="both"/>
      </w:pPr>
      <w:r>
        <w:t xml:space="preserve">         </w:t>
      </w:r>
      <w:hyperlink r:id="rId10" w:history="1">
        <w:r w:rsidRPr="00A03CE9">
          <w:rPr>
            <w:rStyle w:val="ae"/>
          </w:rPr>
          <w:t>http://school-collection.edu.ru</w:t>
        </w:r>
      </w:hyperlink>
      <w:r w:rsidRPr="00A03CE9">
        <w:t>.</w:t>
      </w:r>
    </w:p>
    <w:p w:rsidR="00BB4429" w:rsidRDefault="00BB4429" w:rsidP="00BB4429">
      <w:pPr>
        <w:jc w:val="both"/>
      </w:pPr>
      <w:r>
        <w:t xml:space="preserve">       4)</w:t>
      </w:r>
      <w:r w:rsidRPr="00A03CE9">
        <w:t>Интернет-ресурс «Открытый</w:t>
      </w:r>
      <w:r>
        <w:t xml:space="preserve"> банк заданий по математике».</w:t>
      </w:r>
    </w:p>
    <w:p w:rsidR="00BB4429" w:rsidRDefault="00BB4429" w:rsidP="00BB4429">
      <w:pPr>
        <w:jc w:val="both"/>
      </w:pPr>
      <w:r>
        <w:t xml:space="preserve">             </w:t>
      </w:r>
      <w:hyperlink r:id="rId11" w:history="1">
        <w:r w:rsidRPr="00A03CE9">
          <w:rPr>
            <w:rStyle w:val="ae"/>
          </w:rPr>
          <w:t>http://mathege.ru:8080/or/ege/Main</w:t>
        </w:r>
      </w:hyperlink>
      <w:r w:rsidRPr="00A03CE9">
        <w:t>.</w:t>
      </w:r>
    </w:p>
    <w:p w:rsidR="007852EE" w:rsidRPr="00A03CE9" w:rsidRDefault="007852EE" w:rsidP="00073AD7">
      <w:r>
        <w:t xml:space="preserve">        5) Открытые банки заданий ФИПИ ЕГЭ и ОГЭ  </w:t>
      </w:r>
      <w:hyperlink r:id="rId12" w:history="1">
        <w:r>
          <w:rPr>
            <w:rStyle w:val="ae"/>
          </w:rPr>
          <w:t>http://4ege.ru/materials_podgotovka/4421-ssylki-na-otkrytye-banki-zadaniy-fipi-ege-i-gia.html</w:t>
        </w:r>
      </w:hyperlink>
      <w:r w:rsidR="00073AD7">
        <w:t xml:space="preserve"> </w:t>
      </w:r>
    </w:p>
    <w:p w:rsidR="00BB4429" w:rsidRPr="00D706BD" w:rsidRDefault="00BB4429" w:rsidP="00490229">
      <w:pPr>
        <w:pStyle w:val="ParagraphStyle"/>
        <w:shd w:val="clear" w:color="auto" w:fill="FFFFFF"/>
        <w:spacing w:before="60"/>
        <w:jc w:val="both"/>
        <w:rPr>
          <w:rFonts w:ascii="Times New Roman" w:hAnsi="Times New Roman" w:cs="Times New Roman"/>
          <w:b/>
          <w:bCs/>
          <w:lang w:val="ru-RU"/>
        </w:rPr>
      </w:pPr>
      <w:r w:rsidRPr="00D706BD">
        <w:rPr>
          <w:rFonts w:ascii="Times New Roman" w:hAnsi="Times New Roman" w:cs="Times New Roman"/>
          <w:b/>
          <w:bCs/>
        </w:rPr>
        <w:t>3. Информационно-коммуникативные средства:</w:t>
      </w:r>
    </w:p>
    <w:p w:rsidR="00BB4429" w:rsidRPr="00D706BD" w:rsidRDefault="00BB4429" w:rsidP="00BB442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706BD">
        <w:rPr>
          <w:rFonts w:ascii="Times New Roman" w:hAnsi="Times New Roman" w:cs="Times New Roman"/>
        </w:rPr>
        <w:t>1) Портреты великих ученых-математиков.</w:t>
      </w:r>
    </w:p>
    <w:p w:rsidR="00BB4429" w:rsidRPr="00D706BD" w:rsidRDefault="00BB4429" w:rsidP="00BB4429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D706BD">
        <w:rPr>
          <w:rFonts w:ascii="Times New Roman" w:hAnsi="Times New Roman" w:cs="Times New Roman"/>
        </w:rPr>
        <w:lastRenderedPageBreak/>
        <w:t>2) Демонстрационные таблицы по темам</w:t>
      </w:r>
      <w:r w:rsidR="00490229">
        <w:rPr>
          <w:rFonts w:ascii="Times New Roman" w:hAnsi="Times New Roman" w:cs="Times New Roman"/>
          <w:lang w:val="ru-RU"/>
        </w:rPr>
        <w:t>.</w:t>
      </w:r>
      <w:r w:rsidRPr="00D706BD">
        <w:rPr>
          <w:rFonts w:ascii="Times New Roman" w:hAnsi="Times New Roman" w:cs="Times New Roman"/>
          <w:lang w:val="ru-RU"/>
        </w:rPr>
        <w:t xml:space="preserve"> </w:t>
      </w:r>
    </w:p>
    <w:p w:rsidR="00BB4429" w:rsidRPr="00D706BD" w:rsidRDefault="00BB4429" w:rsidP="00BB4429">
      <w:pPr>
        <w:pStyle w:val="ParagraphStyle"/>
        <w:shd w:val="clear" w:color="auto" w:fill="FFFFFF"/>
        <w:spacing w:before="60"/>
        <w:jc w:val="both"/>
        <w:rPr>
          <w:rFonts w:ascii="Times New Roman" w:hAnsi="Times New Roman" w:cs="Times New Roman"/>
          <w:b/>
          <w:bCs/>
        </w:rPr>
      </w:pPr>
      <w:r w:rsidRPr="00D706BD">
        <w:rPr>
          <w:rFonts w:ascii="Times New Roman" w:hAnsi="Times New Roman" w:cs="Times New Roman"/>
          <w:b/>
          <w:bCs/>
          <w:lang w:val="ru-RU"/>
        </w:rPr>
        <w:t xml:space="preserve"> 4</w:t>
      </w:r>
      <w:r w:rsidRPr="00D706BD">
        <w:rPr>
          <w:rFonts w:ascii="Times New Roman" w:hAnsi="Times New Roman" w:cs="Times New Roman"/>
          <w:b/>
          <w:bCs/>
        </w:rPr>
        <w:t>. Технические средства обучения:</w:t>
      </w:r>
    </w:p>
    <w:p w:rsidR="00BB4429" w:rsidRPr="00D706BD" w:rsidRDefault="00BB4429" w:rsidP="00BB442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706BD">
        <w:rPr>
          <w:rFonts w:ascii="Times New Roman" w:hAnsi="Times New Roman" w:cs="Times New Roman"/>
          <w:lang w:val="ru-RU"/>
        </w:rPr>
        <w:t>1</w:t>
      </w:r>
      <w:r w:rsidRPr="00D706BD">
        <w:rPr>
          <w:rFonts w:ascii="Times New Roman" w:hAnsi="Times New Roman" w:cs="Times New Roman"/>
        </w:rPr>
        <w:t>) Компьютер.</w:t>
      </w:r>
    </w:p>
    <w:p w:rsidR="00BB4429" w:rsidRPr="00D706BD" w:rsidRDefault="00BB4429" w:rsidP="00BB4429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D706BD">
        <w:rPr>
          <w:rFonts w:ascii="Times New Roman" w:hAnsi="Times New Roman" w:cs="Times New Roman"/>
          <w:lang w:val="ru-RU"/>
        </w:rPr>
        <w:t>2</w:t>
      </w:r>
      <w:r w:rsidRPr="00D706BD">
        <w:rPr>
          <w:rFonts w:ascii="Times New Roman" w:hAnsi="Times New Roman" w:cs="Times New Roman"/>
        </w:rPr>
        <w:t>) Видеопроектор.</w:t>
      </w:r>
    </w:p>
    <w:p w:rsidR="00BB4429" w:rsidRPr="00D706BD" w:rsidRDefault="00BB4429" w:rsidP="00BB4429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D706BD">
        <w:rPr>
          <w:rFonts w:ascii="Times New Roman" w:hAnsi="Times New Roman" w:cs="Times New Roman"/>
          <w:lang w:val="ru-RU"/>
        </w:rPr>
        <w:t>3) Интерактивная доска.</w:t>
      </w:r>
    </w:p>
    <w:p w:rsidR="00BB4429" w:rsidRPr="00D706BD" w:rsidRDefault="00BB4429" w:rsidP="00073AD7">
      <w:pPr>
        <w:pStyle w:val="ParagraphStyle"/>
        <w:shd w:val="clear" w:color="auto" w:fill="FFFFFF"/>
        <w:spacing w:before="60"/>
        <w:jc w:val="both"/>
        <w:rPr>
          <w:rFonts w:ascii="Times New Roman" w:hAnsi="Times New Roman" w:cs="Times New Roman"/>
          <w:b/>
          <w:bCs/>
        </w:rPr>
      </w:pPr>
      <w:r w:rsidRPr="00D706BD">
        <w:rPr>
          <w:rFonts w:ascii="Times New Roman" w:hAnsi="Times New Roman" w:cs="Times New Roman"/>
          <w:b/>
          <w:bCs/>
          <w:lang w:val="ru-RU"/>
        </w:rPr>
        <w:t xml:space="preserve"> 5</w:t>
      </w:r>
      <w:r w:rsidRPr="00D706BD">
        <w:rPr>
          <w:rFonts w:ascii="Times New Roman" w:hAnsi="Times New Roman" w:cs="Times New Roman"/>
          <w:b/>
          <w:bCs/>
        </w:rPr>
        <w:t>. Учебно-практическое оборудование:</w:t>
      </w:r>
    </w:p>
    <w:p w:rsidR="00BB4429" w:rsidRPr="00D706BD" w:rsidRDefault="00BB4429" w:rsidP="00BB4429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D706BD">
        <w:rPr>
          <w:rFonts w:ascii="Times New Roman" w:hAnsi="Times New Roman" w:cs="Times New Roman"/>
        </w:rPr>
        <w:t>1) Аудиторная доска с магнитной поверхностью</w:t>
      </w:r>
      <w:r w:rsidRPr="00D706BD">
        <w:rPr>
          <w:rFonts w:ascii="Times New Roman" w:hAnsi="Times New Roman" w:cs="Times New Roman"/>
          <w:lang w:val="ru-RU"/>
        </w:rPr>
        <w:t>.</w:t>
      </w:r>
      <w:r w:rsidRPr="00D706BD">
        <w:rPr>
          <w:rFonts w:ascii="Times New Roman" w:hAnsi="Times New Roman" w:cs="Times New Roman"/>
        </w:rPr>
        <w:t xml:space="preserve"> </w:t>
      </w:r>
    </w:p>
    <w:p w:rsidR="00BB4429" w:rsidRPr="00D706BD" w:rsidRDefault="00BB4429" w:rsidP="00BB4429"/>
    <w:p w:rsidR="009A6639" w:rsidRPr="000506EC" w:rsidRDefault="009A6639" w:rsidP="009A6639">
      <w:pPr>
        <w:jc w:val="both"/>
        <w:rPr>
          <w:rStyle w:val="FontStyle12"/>
          <w:sz w:val="24"/>
          <w:szCs w:val="24"/>
        </w:rPr>
      </w:pPr>
    </w:p>
    <w:p w:rsidR="0082579B" w:rsidRPr="0082579B" w:rsidRDefault="0082579B" w:rsidP="0082579B">
      <w:pPr>
        <w:jc w:val="center"/>
        <w:rPr>
          <w:b/>
          <w:sz w:val="28"/>
          <w:szCs w:val="28"/>
        </w:rPr>
      </w:pPr>
      <w:r w:rsidRPr="0082579B">
        <w:rPr>
          <w:b/>
          <w:sz w:val="28"/>
          <w:szCs w:val="28"/>
        </w:rPr>
        <w:t>Примерное планирование учебного материала.</w:t>
      </w:r>
    </w:p>
    <w:p w:rsidR="0082579B" w:rsidRPr="0082579B" w:rsidRDefault="0082579B" w:rsidP="0082579B">
      <w:pPr>
        <w:jc w:val="center"/>
        <w:rPr>
          <w:sz w:val="20"/>
          <w:szCs w:val="20"/>
        </w:rPr>
      </w:pPr>
      <w:r w:rsidRPr="0082579B">
        <w:rPr>
          <w:sz w:val="20"/>
          <w:szCs w:val="20"/>
        </w:rPr>
        <w:t>Урок математики: 11класс (5 часов в неделю, всего 175 часов)</w:t>
      </w:r>
    </w:p>
    <w:p w:rsidR="0082579B" w:rsidRPr="0082579B" w:rsidRDefault="0082579B" w:rsidP="0082579B">
      <w:pPr>
        <w:jc w:val="both"/>
        <w:rPr>
          <w:sz w:val="20"/>
          <w:szCs w:val="20"/>
        </w:rPr>
      </w:pPr>
      <w:r w:rsidRPr="0082579B">
        <w:rPr>
          <w:sz w:val="20"/>
          <w:szCs w:val="20"/>
        </w:rPr>
        <w:t xml:space="preserve">Учебник: Алгебра и начала анализа. Учебник для 10-11 классов  общеобразовательных учреждений/ А.Н. Колмогоров, А.М. Абрамов, Ю.П. </w:t>
      </w:r>
      <w:proofErr w:type="spellStart"/>
      <w:r w:rsidRPr="0082579B">
        <w:rPr>
          <w:sz w:val="20"/>
          <w:szCs w:val="20"/>
        </w:rPr>
        <w:t>Дудницын</w:t>
      </w:r>
      <w:proofErr w:type="spellEnd"/>
      <w:r w:rsidRPr="0082579B">
        <w:rPr>
          <w:sz w:val="20"/>
          <w:szCs w:val="20"/>
        </w:rPr>
        <w:t xml:space="preserve"> и др.; М., «Просвещение», 2011.     </w:t>
      </w:r>
      <w:proofErr w:type="spellStart"/>
      <w:r w:rsidRPr="0082579B">
        <w:rPr>
          <w:sz w:val="20"/>
          <w:szCs w:val="20"/>
        </w:rPr>
        <w:t>Атанасян</w:t>
      </w:r>
      <w:proofErr w:type="spellEnd"/>
      <w:r w:rsidRPr="0082579B">
        <w:rPr>
          <w:sz w:val="20"/>
          <w:szCs w:val="20"/>
        </w:rPr>
        <w:t xml:space="preserve"> Л.С., Бутузов В.Ф., Кадомцев </w:t>
      </w:r>
      <w:proofErr w:type="spellStart"/>
      <w:r w:rsidRPr="0082579B">
        <w:rPr>
          <w:sz w:val="20"/>
          <w:szCs w:val="20"/>
        </w:rPr>
        <w:t>С.Б.,Лозняк</w:t>
      </w:r>
      <w:proofErr w:type="spellEnd"/>
      <w:r w:rsidRPr="0082579B">
        <w:rPr>
          <w:sz w:val="20"/>
          <w:szCs w:val="20"/>
        </w:rPr>
        <w:t xml:space="preserve"> Э.Т., Киселева Л. С. Геометрия. 10—11 классы: Учебник для общеобразовательных учреждений. М.: Просвещение, 2008.</w:t>
      </w:r>
    </w:p>
    <w:tbl>
      <w:tblPr>
        <w:tblStyle w:val="ad"/>
        <w:tblW w:w="9529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883"/>
        <w:gridCol w:w="142"/>
        <w:gridCol w:w="5671"/>
        <w:gridCol w:w="1379"/>
        <w:gridCol w:w="64"/>
        <w:gridCol w:w="15"/>
        <w:gridCol w:w="15"/>
        <w:gridCol w:w="1360"/>
      </w:tblGrid>
      <w:tr w:rsidR="0082579B" w:rsidRPr="0082579B" w:rsidTr="00A73BF9">
        <w:trPr>
          <w:trHeight w:val="525"/>
        </w:trPr>
        <w:tc>
          <w:tcPr>
            <w:tcW w:w="883" w:type="dxa"/>
          </w:tcPr>
          <w:p w:rsidR="0082579B" w:rsidRPr="0082579B" w:rsidRDefault="0082579B" w:rsidP="00A73BF9">
            <w:pPr>
              <w:jc w:val="center"/>
              <w:rPr>
                <w:b/>
              </w:rPr>
            </w:pPr>
            <w:r w:rsidRPr="0082579B">
              <w:rPr>
                <w:b/>
              </w:rPr>
              <w:t xml:space="preserve">№ </w:t>
            </w:r>
            <w:proofErr w:type="spellStart"/>
            <w:r w:rsidRPr="0082579B">
              <w:rPr>
                <w:b/>
              </w:rPr>
              <w:t>ур</w:t>
            </w:r>
            <w:proofErr w:type="spellEnd"/>
            <w:r w:rsidRPr="0082579B">
              <w:rPr>
                <w:b/>
              </w:rPr>
              <w:t>.</w:t>
            </w:r>
          </w:p>
          <w:p w:rsidR="0082579B" w:rsidRPr="0082579B" w:rsidRDefault="0082579B" w:rsidP="00A73BF9">
            <w:pPr>
              <w:jc w:val="center"/>
              <w:rPr>
                <w:b/>
              </w:rPr>
            </w:pPr>
            <w:r w:rsidRPr="0082579B">
              <w:rPr>
                <w:b/>
              </w:rPr>
              <w:t>уроков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center"/>
              <w:rPr>
                <w:b/>
              </w:rPr>
            </w:pPr>
            <w:r w:rsidRPr="0082579B">
              <w:rPr>
                <w:b/>
              </w:rPr>
              <w:t>Содержание материала</w:t>
            </w:r>
          </w:p>
        </w:tc>
        <w:tc>
          <w:tcPr>
            <w:tcW w:w="1379" w:type="dxa"/>
            <w:shd w:val="clear" w:color="auto" w:fill="auto"/>
          </w:tcPr>
          <w:p w:rsidR="0082579B" w:rsidRPr="0082579B" w:rsidRDefault="0082579B" w:rsidP="00A73BF9">
            <w:pPr>
              <w:jc w:val="center"/>
            </w:pPr>
            <w:r w:rsidRPr="0082579B">
              <w:t>Дата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82579B" w:rsidRPr="0082579B" w:rsidRDefault="0082579B" w:rsidP="00A73BF9">
            <w:proofErr w:type="spellStart"/>
            <w:r w:rsidRPr="0082579B">
              <w:t>Примеча</w:t>
            </w:r>
            <w:proofErr w:type="spellEnd"/>
            <w:r w:rsidRPr="0082579B">
              <w:t>-</w:t>
            </w:r>
          </w:p>
          <w:p w:rsidR="0082579B" w:rsidRPr="0082579B" w:rsidRDefault="0082579B" w:rsidP="00A73BF9">
            <w:proofErr w:type="spellStart"/>
            <w:r w:rsidRPr="0082579B">
              <w:t>ние</w:t>
            </w:r>
            <w:proofErr w:type="spellEnd"/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ind w:left="267"/>
              <w:jc w:val="center"/>
              <w:rPr>
                <w:b/>
                <w:i/>
              </w:rPr>
            </w:pPr>
            <w:r w:rsidRPr="0082579B">
              <w:rPr>
                <w:b/>
                <w:i/>
              </w:rPr>
              <w:t>Блок №1.Повторение курса 10 класса (4ч.)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1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Правила вычисления производных.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2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Нахождение наибольшего и наименьшего значения функции.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3.09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3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Нахождение критических точек функции.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4.09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4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Применение производной к исследованию функции. 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7.09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b/>
              </w:rPr>
            </w:pPr>
            <w:r w:rsidRPr="0082579B">
              <w:rPr>
                <w:b/>
              </w:rPr>
              <w:t>§ 7. Первообразная  (9ч.)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5-6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. Определение </w:t>
            </w:r>
            <w:proofErr w:type="gramStart"/>
            <w:r w:rsidRPr="0082579B">
              <w:t>первообразной</w:t>
            </w:r>
            <w:proofErr w:type="gramEnd"/>
            <w:r w:rsidRPr="0082579B">
              <w:t xml:space="preserve">         п.26 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8-9.09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7-8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 Основное свойство </w:t>
            </w:r>
            <w:proofErr w:type="gramStart"/>
            <w:r w:rsidRPr="0082579B">
              <w:t>первообразной</w:t>
            </w:r>
            <w:proofErr w:type="gramEnd"/>
            <w:r w:rsidRPr="0082579B">
              <w:t xml:space="preserve">        п.27.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r w:rsidRPr="0082579B">
              <w:t>10-11.09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r w:rsidRPr="0082579B">
              <w:t xml:space="preserve">   9-10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. Три правила нахождения первообразных  п.28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r w:rsidRPr="0082579B">
              <w:t>14-15.09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11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Три правила нахождения первообразных. 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16.09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12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 по теме: «Первообразная». Подготовка к контрольной работе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17.09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13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ind w:left="87"/>
              <w:jc w:val="both"/>
            </w:pPr>
            <w:r w:rsidRPr="0082579B">
              <w:rPr>
                <w:b/>
                <w:i/>
              </w:rPr>
              <w:t xml:space="preserve">Контрольная работа №1 по теме </w:t>
            </w:r>
            <w:r w:rsidRPr="0082579B">
              <w:rPr>
                <w:i/>
              </w:rPr>
              <w:t xml:space="preserve"> </w:t>
            </w:r>
            <w:r w:rsidRPr="0082579B">
              <w:t>«</w:t>
            </w:r>
            <w:r w:rsidRPr="0082579B">
              <w:rPr>
                <w:i/>
              </w:rPr>
              <w:t>Первообразная</w:t>
            </w:r>
            <w:r w:rsidRPr="0082579B">
              <w:t>»</w:t>
            </w:r>
          </w:p>
        </w:tc>
        <w:tc>
          <w:tcPr>
            <w:tcW w:w="1379" w:type="dxa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18.09</w:t>
            </w:r>
          </w:p>
        </w:tc>
        <w:tc>
          <w:tcPr>
            <w:tcW w:w="1454" w:type="dxa"/>
            <w:gridSpan w:val="4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b/>
                <w:i/>
              </w:rPr>
            </w:pPr>
            <w:r w:rsidRPr="0082579B">
              <w:rPr>
                <w:b/>
                <w:i/>
              </w:rPr>
              <w:t xml:space="preserve">Блок №2. Глава V. Метод координат в пространстве . </w:t>
            </w:r>
          </w:p>
          <w:p w:rsidR="0082579B" w:rsidRPr="0082579B" w:rsidRDefault="0082579B" w:rsidP="00A73BF9">
            <w:pPr>
              <w:jc w:val="center"/>
              <w:rPr>
                <w:b/>
              </w:rPr>
            </w:pPr>
            <w:r w:rsidRPr="0082579B">
              <w:rPr>
                <w:b/>
                <w:i/>
              </w:rPr>
              <w:t>§ 1. Координаты точки и координаты вектора (6ч.)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14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 xml:space="preserve">Прямоугольные системы координат в пространстве, п.46                                   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21.09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15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Действия над векторами</w:t>
            </w:r>
            <w:proofErr w:type="gramStart"/>
            <w:r w:rsidRPr="0082579B">
              <w:t>.</w:t>
            </w:r>
            <w:proofErr w:type="gramEnd"/>
            <w:r w:rsidRPr="0082579B">
              <w:t xml:space="preserve">                                           </w:t>
            </w:r>
            <w:proofErr w:type="gramStart"/>
            <w:r w:rsidRPr="0082579B">
              <w:t>п</w:t>
            </w:r>
            <w:proofErr w:type="gramEnd"/>
            <w:r w:rsidRPr="0082579B">
              <w:t>.47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22.09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16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Связь между координатами векторов и координатами точек,                                           п.48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23.09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17-18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Простейшие задачи в координатах.  Подготовка к контрольной работе</w:t>
            </w:r>
            <w:proofErr w:type="gramStart"/>
            <w:r w:rsidRPr="0082579B">
              <w:t>.</w:t>
            </w:r>
            <w:proofErr w:type="gramEnd"/>
            <w:r w:rsidRPr="0082579B">
              <w:t xml:space="preserve">        </w:t>
            </w:r>
            <w:proofErr w:type="gramStart"/>
            <w:r w:rsidRPr="0082579B">
              <w:t>п</w:t>
            </w:r>
            <w:proofErr w:type="gramEnd"/>
            <w:r w:rsidRPr="0082579B">
              <w:t>.49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24-25.09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19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rPr>
                <w:b/>
                <w:i/>
              </w:rPr>
            </w:pPr>
            <w:r w:rsidRPr="0082579B">
              <w:rPr>
                <w:b/>
                <w:i/>
              </w:rPr>
              <w:t>Контрольная работа  №2 по теме:</w:t>
            </w:r>
            <w:r w:rsidRPr="0082579B">
              <w:rPr>
                <w:b/>
              </w:rPr>
              <w:t xml:space="preserve"> </w:t>
            </w:r>
            <w:r w:rsidRPr="0082579B">
              <w:rPr>
                <w:b/>
                <w:i/>
              </w:rPr>
              <w:t>Координаты точки и координаты вектора.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28.09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i/>
              </w:rPr>
            </w:pPr>
            <w:r w:rsidRPr="0082579B">
              <w:rPr>
                <w:b/>
                <w:i/>
              </w:rPr>
              <w:t>Блок №3. § 8. Интеграл   (10ч.)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20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Работа над ошибками п.29. Площадь криволинейной трапеции. 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29.09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21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 по теме: Площадь криволинейной трапеции.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30.09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22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Понятие об интеграле  п.30.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23-24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Формула Ньютона-Лейбница п.30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2-5.10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25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Применение интеграла    п.31</w:t>
            </w:r>
          </w:p>
        </w:tc>
        <w:tc>
          <w:tcPr>
            <w:tcW w:w="1473" w:type="dxa"/>
            <w:gridSpan w:val="4"/>
            <w:tcBorders>
              <w:bottom w:val="single" w:sz="4" w:space="0" w:color="auto"/>
            </w:tcBorders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6.10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lastRenderedPageBreak/>
              <w:t>26-27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 по теме: «Интеграл».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7-8.10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28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 по теме: «Интеграл». Подготовка к контрольной работе.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9.10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29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ind w:left="567"/>
              <w:jc w:val="both"/>
            </w:pPr>
            <w:r w:rsidRPr="0082579B">
              <w:rPr>
                <w:b/>
                <w:i/>
              </w:rPr>
              <w:t>Контрольная работа № 3</w:t>
            </w:r>
            <w:r w:rsidRPr="0082579B">
              <w:rPr>
                <w:i/>
              </w:rPr>
              <w:t xml:space="preserve"> по теме  </w:t>
            </w:r>
            <w:r w:rsidRPr="0082579B">
              <w:t>«</w:t>
            </w:r>
            <w:r w:rsidRPr="0082579B">
              <w:rPr>
                <w:i/>
              </w:rPr>
              <w:t>Интеграл</w:t>
            </w:r>
            <w:r w:rsidRPr="0082579B">
              <w:t>»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12.10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i/>
              </w:rPr>
            </w:pPr>
            <w:r w:rsidRPr="0082579B">
              <w:rPr>
                <w:b/>
                <w:i/>
              </w:rPr>
              <w:t>Блок №4. § 2. Скалярное произведение векторов (5ч.)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30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Работа над ошибками. Угол между векторами. Скалярное произведение векторов,                     п.50-51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13.10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31-32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Вычисление углов между прямыми и плоскостями п.52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r w:rsidRPr="0082579B">
              <w:t>14-15.10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33-34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 xml:space="preserve">Повторение теории, решение задач по теме: Скалярное произведение векторов. 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16-19.10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b/>
              </w:rPr>
            </w:pPr>
            <w:r w:rsidRPr="0082579B">
              <w:rPr>
                <w:b/>
              </w:rPr>
              <w:t>§ 3. Движения (4ч.)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35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Центральная симметрия. Осевая симметрия. Зеркальная симметрия. Параллельный перенос,           п.54-57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20.10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36-37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 xml:space="preserve">Повторение теории, решение задач. </w:t>
            </w:r>
            <w:r w:rsidRPr="0082579B">
              <w:rPr>
                <w:b/>
              </w:rPr>
              <w:t xml:space="preserve"> </w:t>
            </w:r>
            <w:r w:rsidRPr="0082579B">
              <w:t>Подготовка к контрольной работе.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r w:rsidRPr="0082579B">
              <w:t>21-22.10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38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rPr>
                <w:b/>
                <w:i/>
              </w:rPr>
            </w:pPr>
            <w:r w:rsidRPr="0082579B">
              <w:rPr>
                <w:b/>
                <w:i/>
              </w:rPr>
              <w:t>Контрольная работа  №4 по теме: Скалярное произведение векторов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23.10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i/>
              </w:rPr>
            </w:pPr>
            <w:r w:rsidRPr="0082579B">
              <w:rPr>
                <w:b/>
                <w:i/>
              </w:rPr>
              <w:t>Блок №5. § 9. Обобщение понятия степени (13ч.)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39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Работа над ошибками. Корень </w:t>
            </w:r>
            <w:r w:rsidRPr="0082579B">
              <w:rPr>
                <w:lang w:val="en-US"/>
              </w:rPr>
              <w:t>n</w:t>
            </w:r>
            <w:r w:rsidRPr="0082579B">
              <w:t>-й степени и его свойства  п.32.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26.10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40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упражнений.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27.10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41-42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задач из сборника по ЕГЭ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28-29.10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43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. Иррациональные уравнения    п.33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9.11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44-45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иррациональных  уравнений.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10-11.11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46-47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Степень с рациональным показателем    п.34.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12-13.11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48-49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задач из сборника по ЕГЭ</w:t>
            </w:r>
          </w:p>
        </w:tc>
        <w:tc>
          <w:tcPr>
            <w:tcW w:w="1473" w:type="dxa"/>
            <w:gridSpan w:val="4"/>
            <w:vAlign w:val="center"/>
          </w:tcPr>
          <w:p w:rsidR="0082579B" w:rsidRPr="0082579B" w:rsidRDefault="0082579B" w:rsidP="00A73BF9">
            <w:r w:rsidRPr="0082579B">
              <w:t>16-17.11</w:t>
            </w:r>
          </w:p>
        </w:tc>
        <w:tc>
          <w:tcPr>
            <w:tcW w:w="1360" w:type="dxa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50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 по теме: «Обобщение понятия степени». Подготовка к контрольной работе.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18.11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51</w:t>
            </w:r>
          </w:p>
          <w:p w:rsidR="0082579B" w:rsidRPr="0082579B" w:rsidRDefault="0082579B" w:rsidP="00A73BF9">
            <w:pPr>
              <w:jc w:val="center"/>
            </w:pP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rPr>
                <w:b/>
                <w:i/>
              </w:rPr>
              <w:t>Контрольная работа №5 по теме</w:t>
            </w:r>
            <w:r w:rsidRPr="0082579B">
              <w:rPr>
                <w:i/>
              </w:rPr>
              <w:t xml:space="preserve"> </w:t>
            </w:r>
            <w:r w:rsidRPr="0082579B">
              <w:t>«</w:t>
            </w:r>
            <w:r w:rsidRPr="0082579B">
              <w:rPr>
                <w:i/>
              </w:rPr>
              <w:t>Обобщение понятия степени</w:t>
            </w:r>
            <w:r w:rsidRPr="0082579B">
              <w:t>»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19.11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b/>
                <w:i/>
              </w:rPr>
            </w:pPr>
            <w:r w:rsidRPr="0082579B">
              <w:rPr>
                <w:b/>
                <w:i/>
              </w:rPr>
              <w:t>Блок №6. Глава VI. Цилиндр, конус и шар (20ч.)</w:t>
            </w:r>
          </w:p>
          <w:p w:rsidR="0082579B" w:rsidRPr="0082579B" w:rsidRDefault="0082579B" w:rsidP="00A73BF9">
            <w:pPr>
              <w:jc w:val="center"/>
            </w:pPr>
            <w:r w:rsidRPr="0082579B">
              <w:rPr>
                <w:b/>
              </w:rPr>
              <w:t xml:space="preserve">§ 1. Цилиндр 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52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Работа над ошибками. Понятие цилиндра    п.59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20.11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53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Площадь поверхности цилиндра,   п.60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23.11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54-55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 xml:space="preserve">Решение тестовых  заданий. 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24-25.11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b/>
              </w:rPr>
            </w:pPr>
            <w:r w:rsidRPr="0082579B">
              <w:rPr>
                <w:b/>
              </w:rPr>
              <w:t>§ 2. Конус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56-57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Понятие конуса. Площадь поверхности конуса</w:t>
            </w:r>
            <w:proofErr w:type="gramStart"/>
            <w:r w:rsidRPr="0082579B">
              <w:t>.</w:t>
            </w:r>
            <w:proofErr w:type="gramEnd"/>
            <w:r w:rsidRPr="0082579B">
              <w:t xml:space="preserve"> </w:t>
            </w:r>
            <w:proofErr w:type="gramStart"/>
            <w:r w:rsidRPr="0082579B">
              <w:t>п</w:t>
            </w:r>
            <w:proofErr w:type="gramEnd"/>
            <w:r w:rsidRPr="0082579B">
              <w:t>.61-62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26-27.11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58-59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Усечённый конус,   п.63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30-1.12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60-62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 xml:space="preserve">Решение тестовых заданий. 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2-4.12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</w:pPr>
            <w:r w:rsidRPr="0082579B">
              <w:rPr>
                <w:b/>
              </w:rPr>
              <w:t>§ 3. Сфера.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63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Сфера и шар. Уравнение сферы</w:t>
            </w:r>
            <w:proofErr w:type="gramStart"/>
            <w:r w:rsidRPr="0082579B">
              <w:t>.</w:t>
            </w:r>
            <w:proofErr w:type="gramEnd"/>
            <w:r w:rsidRPr="0082579B">
              <w:t xml:space="preserve">             </w:t>
            </w:r>
            <w:proofErr w:type="gramStart"/>
            <w:r w:rsidRPr="0082579B">
              <w:t>п</w:t>
            </w:r>
            <w:proofErr w:type="gramEnd"/>
            <w:r w:rsidRPr="0082579B">
              <w:t>.64-65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7.12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64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Взаимное расположение сферы и плоскости  п.66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8.12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65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 xml:space="preserve">Касательная плоскость к сфере. Площадь сферы п.67,68 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9.12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66-67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 xml:space="preserve">Решение задач на многогранники и цилиндр.  Повторение вопросов теории  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10-11.12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68-69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Решение задач на  конус и шар. Повторение вопросов теории.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r w:rsidRPr="0082579B">
              <w:t>14-15.12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lastRenderedPageBreak/>
              <w:t>70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Повторительно-обобщающий урок. Подготовка к контрольной работе. Решение задач.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16.12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71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rPr>
                <w:b/>
              </w:rPr>
            </w:pPr>
            <w:r w:rsidRPr="0082579B">
              <w:rPr>
                <w:b/>
                <w:i/>
              </w:rPr>
              <w:t>Контрольная работа  №6  по теме: Цилиндр, конус и шар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17.12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i/>
              </w:rPr>
            </w:pPr>
            <w:r w:rsidRPr="0082579B">
              <w:rPr>
                <w:b/>
                <w:i/>
              </w:rPr>
              <w:t>Блок №7. § 10. Показательная и логарифмическая функции (18ч.)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72-73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Работа над ошибками.  Показательная функция п.35.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18-21.12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74-76</w:t>
            </w:r>
          </w:p>
          <w:p w:rsidR="0082579B" w:rsidRPr="0082579B" w:rsidRDefault="0082579B" w:rsidP="00A73BF9">
            <w:pPr>
              <w:jc w:val="both"/>
            </w:pP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показательных уравнений и неравенств</w:t>
            </w:r>
            <w:proofErr w:type="gramStart"/>
            <w:r w:rsidRPr="0082579B">
              <w:t>.</w:t>
            </w:r>
            <w:proofErr w:type="gramEnd"/>
            <w:r w:rsidRPr="0082579B">
              <w:t xml:space="preserve">    </w:t>
            </w:r>
            <w:proofErr w:type="gramStart"/>
            <w:r w:rsidRPr="0082579B">
              <w:t>п</w:t>
            </w:r>
            <w:proofErr w:type="gramEnd"/>
            <w:r w:rsidRPr="0082579B">
              <w:t>.36.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22-24.12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77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Решение показательных уравнений и неравенств. 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25.12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78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Логарифмы и их свойства  п.37.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11.01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79-80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Решение задач из сборника по ЕГЭ 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12-13.01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r w:rsidRPr="0082579B">
              <w:t xml:space="preserve">    81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Логарифмическая функция. Понятие обратной функции</w:t>
            </w:r>
            <w:proofErr w:type="gramStart"/>
            <w:r w:rsidRPr="0082579B">
              <w:t>.</w:t>
            </w:r>
            <w:proofErr w:type="gramEnd"/>
            <w:r w:rsidRPr="0082579B">
              <w:t xml:space="preserve"> </w:t>
            </w:r>
            <w:proofErr w:type="gramStart"/>
            <w:r w:rsidRPr="0082579B">
              <w:t>п</w:t>
            </w:r>
            <w:proofErr w:type="gramEnd"/>
            <w:r w:rsidRPr="0082579B">
              <w:t>.38, п.40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14.01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both"/>
            </w:pPr>
            <w:r w:rsidRPr="0082579B">
              <w:t>82-83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15-18.01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both"/>
            </w:pPr>
            <w:r w:rsidRPr="0082579B">
              <w:t>84-86</w:t>
            </w:r>
          </w:p>
          <w:p w:rsidR="0082579B" w:rsidRPr="0082579B" w:rsidRDefault="0082579B" w:rsidP="00A73BF9">
            <w:pPr>
              <w:jc w:val="center"/>
            </w:pP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логарифмических уравнений и неравенств</w:t>
            </w:r>
            <w:proofErr w:type="gramStart"/>
            <w:r w:rsidRPr="0082579B">
              <w:t>.</w:t>
            </w:r>
            <w:proofErr w:type="gramEnd"/>
            <w:r w:rsidRPr="0082579B">
              <w:t xml:space="preserve">  </w:t>
            </w:r>
            <w:proofErr w:type="gramStart"/>
            <w:r w:rsidRPr="0082579B">
              <w:t>п</w:t>
            </w:r>
            <w:proofErr w:type="gramEnd"/>
            <w:r w:rsidRPr="0082579B">
              <w:t>.39.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19-21.01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87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Решение логарифмических уравнений и неравенств. 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22.01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88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 по теме: «Показательная и логарифмическая функции» Подготовка к контрольной работе.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25.01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89</w:t>
            </w:r>
          </w:p>
          <w:p w:rsidR="0082579B" w:rsidRPr="0082579B" w:rsidRDefault="0082579B" w:rsidP="00A73BF9">
            <w:pPr>
              <w:jc w:val="both"/>
            </w:pP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pPr>
              <w:jc w:val="both"/>
              <w:rPr>
                <w:i/>
              </w:rPr>
            </w:pPr>
            <w:r w:rsidRPr="0082579B">
              <w:rPr>
                <w:b/>
                <w:i/>
              </w:rPr>
              <w:t xml:space="preserve">Контрольная работа № 7 </w:t>
            </w:r>
            <w:r w:rsidRPr="0082579B">
              <w:rPr>
                <w:i/>
              </w:rPr>
              <w:t xml:space="preserve">по теме  </w:t>
            </w:r>
            <w:r w:rsidRPr="0082579B">
              <w:t>«</w:t>
            </w:r>
            <w:r w:rsidRPr="0082579B">
              <w:rPr>
                <w:i/>
              </w:rPr>
              <w:t>Показательная и  логарифмическая функции</w:t>
            </w:r>
            <w:r w:rsidRPr="0082579B">
              <w:t>»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26.01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i/>
              </w:rPr>
            </w:pPr>
            <w:r w:rsidRPr="0082579B">
              <w:rPr>
                <w:b/>
                <w:i/>
              </w:rPr>
              <w:t>Блок №8. Глава VII. Объёмы тел.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b/>
              </w:rPr>
            </w:pPr>
            <w:r w:rsidRPr="0082579B">
              <w:rPr>
                <w:b/>
              </w:rPr>
              <w:t>§ 1. Объём прямоугольного параллелепипеда (2ч.)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90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Работа над ошибками. Понятие объёма. Объём прямоугольного параллелепипеда, п.74-75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27.01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91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Объём прямой призмы,  п.76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28.01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b/>
              </w:rPr>
            </w:pPr>
            <w:r w:rsidRPr="0082579B">
              <w:rPr>
                <w:b/>
              </w:rPr>
              <w:t>§ 2. Объём прямой призмы и цилиндра (3ч.)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92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Теорема об объёме прямой призмы,  п.76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29.01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883" w:type="dxa"/>
          </w:tcPr>
          <w:p w:rsidR="0082579B" w:rsidRPr="0082579B" w:rsidRDefault="0082579B" w:rsidP="00A73BF9">
            <w:pPr>
              <w:jc w:val="center"/>
            </w:pPr>
            <w:r w:rsidRPr="0082579B">
              <w:t>93-94</w:t>
            </w:r>
          </w:p>
        </w:tc>
        <w:tc>
          <w:tcPr>
            <w:tcW w:w="5813" w:type="dxa"/>
            <w:gridSpan w:val="2"/>
          </w:tcPr>
          <w:p w:rsidR="0082579B" w:rsidRPr="0082579B" w:rsidRDefault="0082579B" w:rsidP="00A73BF9">
            <w:r w:rsidRPr="0082579B">
              <w:t>Теорема об объёме  цилиндра, п.77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1-2.02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</w:pPr>
            <w:r w:rsidRPr="0082579B">
              <w:rPr>
                <w:b/>
              </w:rPr>
              <w:t>§ 3. Объём наклонной призмы, пирамиды и конуса (9ч.)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95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Объём наклонной призмы,   п.78-79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3.02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96-97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Решение задач по теме: «Объём наклонной призмы».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4-5.02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98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Объём пирамиды,        п.80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8.02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99-100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Решение задач по теме: Объём пирамиды.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9-10.02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101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Объём конуса,  п.81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11.02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102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 xml:space="preserve">Подготовка к контрольной работе.  Решение задач.                          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12.02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103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rPr>
                <w:b/>
                <w:i/>
              </w:rPr>
            </w:pPr>
            <w:r w:rsidRPr="0082579B">
              <w:rPr>
                <w:b/>
                <w:i/>
              </w:rPr>
              <w:t>Контрольная работа  №8 по теме: Объём наклонной призмы, пирамиды и конуса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15.02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b/>
                <w:i/>
              </w:rPr>
            </w:pPr>
            <w:r w:rsidRPr="0082579B">
              <w:rPr>
                <w:b/>
                <w:i/>
              </w:rPr>
              <w:t xml:space="preserve">Блок №9. §11. Производная  </w:t>
            </w:r>
            <w:proofErr w:type="gramStart"/>
            <w:r w:rsidRPr="0082579B">
              <w:rPr>
                <w:b/>
                <w:i/>
              </w:rPr>
              <w:t>показательной</w:t>
            </w:r>
            <w:proofErr w:type="gramEnd"/>
            <w:r w:rsidRPr="0082579B">
              <w:rPr>
                <w:b/>
                <w:i/>
              </w:rPr>
              <w:t xml:space="preserve"> и логарифмической</w:t>
            </w:r>
          </w:p>
          <w:p w:rsidR="0082579B" w:rsidRPr="0082579B" w:rsidRDefault="0082579B" w:rsidP="00A73BF9">
            <w:pPr>
              <w:jc w:val="center"/>
            </w:pPr>
            <w:r w:rsidRPr="0082579B">
              <w:rPr>
                <w:b/>
                <w:i/>
              </w:rPr>
              <w:t>функций (16ч.)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104-105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rPr>
                <w:i/>
              </w:rPr>
            </w:pPr>
            <w:r w:rsidRPr="0082579B">
              <w:t>Работа над ошибками. Производная показательной функции. Число е.  п.41.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16-17.02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106-107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 xml:space="preserve">Решение упражнений по теме: «Производная показательной функции» 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18-19.02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108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  <w:rPr>
                <w:i/>
              </w:rPr>
            </w:pPr>
            <w:r w:rsidRPr="0082579B">
              <w:t>Производная логарифмической функции</w:t>
            </w:r>
            <w:proofErr w:type="gramStart"/>
            <w:r w:rsidRPr="0082579B">
              <w:t>.</w:t>
            </w:r>
            <w:proofErr w:type="gramEnd"/>
            <w:r w:rsidRPr="0082579B">
              <w:t xml:space="preserve">  </w:t>
            </w:r>
            <w:proofErr w:type="gramStart"/>
            <w:r w:rsidRPr="0082579B">
              <w:t>п</w:t>
            </w:r>
            <w:proofErr w:type="gramEnd"/>
            <w:r w:rsidRPr="0082579B">
              <w:t>.42.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22.02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109-110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rPr>
                <w:b/>
              </w:rPr>
              <w:t>Практикум.</w:t>
            </w:r>
            <w:r w:rsidRPr="0082579B">
              <w:t xml:space="preserve"> Решение задач из сборника по ЕГЭ.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22.02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111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Степенная функция</w:t>
            </w:r>
            <w:proofErr w:type="gramStart"/>
            <w:r w:rsidRPr="0082579B">
              <w:t>.</w:t>
            </w:r>
            <w:proofErr w:type="gramEnd"/>
            <w:r w:rsidRPr="0082579B">
              <w:t xml:space="preserve">  </w:t>
            </w:r>
            <w:proofErr w:type="gramStart"/>
            <w:r w:rsidRPr="0082579B">
              <w:t>п</w:t>
            </w:r>
            <w:proofErr w:type="gramEnd"/>
            <w:r w:rsidRPr="0082579B">
              <w:t>.43.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24.02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112-113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 по теме: Степенная функция»</w:t>
            </w:r>
          </w:p>
        </w:tc>
        <w:tc>
          <w:tcPr>
            <w:tcW w:w="1458" w:type="dxa"/>
            <w:gridSpan w:val="3"/>
            <w:tcBorders>
              <w:top w:val="nil"/>
            </w:tcBorders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25-26.02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114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Понятие о дифференциальных уравнений</w:t>
            </w:r>
            <w:proofErr w:type="gramStart"/>
            <w:r w:rsidRPr="0082579B">
              <w:t>.</w:t>
            </w:r>
            <w:proofErr w:type="gramEnd"/>
            <w:r w:rsidRPr="0082579B">
              <w:t xml:space="preserve">   </w:t>
            </w:r>
            <w:proofErr w:type="gramStart"/>
            <w:r w:rsidRPr="0082579B">
              <w:t>п</w:t>
            </w:r>
            <w:proofErr w:type="gramEnd"/>
            <w:r w:rsidRPr="0082579B">
              <w:t>.44.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29.02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both"/>
            </w:pPr>
            <w:r w:rsidRPr="0082579B">
              <w:t>115-117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Решение упражнений по теме: «Понятие </w:t>
            </w:r>
            <w:proofErr w:type="gramStart"/>
            <w:r w:rsidRPr="0082579B">
              <w:t>о</w:t>
            </w:r>
            <w:proofErr w:type="gramEnd"/>
            <w:r w:rsidRPr="0082579B">
              <w:t xml:space="preserve"> </w:t>
            </w:r>
            <w:r w:rsidRPr="0082579B">
              <w:lastRenderedPageBreak/>
              <w:t>дифференциальных уравнений».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lastRenderedPageBreak/>
              <w:t>1-3.03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lastRenderedPageBreak/>
              <w:t>118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Решение упражнений по теме «Показательная и логарифмическая функция». Подготовка к контрольной работе.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14.03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119</w:t>
            </w:r>
          </w:p>
          <w:p w:rsidR="0082579B" w:rsidRPr="0082579B" w:rsidRDefault="0082579B" w:rsidP="00A73BF9">
            <w:pPr>
              <w:jc w:val="both"/>
            </w:pP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  <w:rPr>
                <w:i/>
              </w:rPr>
            </w:pPr>
            <w:r w:rsidRPr="0082579B">
              <w:rPr>
                <w:b/>
                <w:i/>
              </w:rPr>
              <w:t>Контрольная работа № 9</w:t>
            </w:r>
            <w:r w:rsidRPr="0082579B">
              <w:rPr>
                <w:i/>
              </w:rPr>
              <w:t xml:space="preserve"> по теме </w:t>
            </w:r>
            <w:r w:rsidRPr="0082579B">
              <w:t>«</w:t>
            </w:r>
            <w:r w:rsidRPr="0082579B">
              <w:rPr>
                <w:i/>
              </w:rPr>
              <w:t>Показательная и логарифмическая функция</w:t>
            </w:r>
            <w:r w:rsidRPr="0082579B">
              <w:t>»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15.03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i/>
              </w:rPr>
            </w:pPr>
            <w:r w:rsidRPr="0082579B">
              <w:rPr>
                <w:b/>
                <w:i/>
              </w:rPr>
              <w:t>Блок №10. § 4. Объём шара и площадь сферы (9ч.)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120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Работа над ошибками. Объём шара. Объём шарового сегмента, шарового слоя и шарового сектора,                    п.82-83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16.03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121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Решение задач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17.03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122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Площадь сферы,                      п.84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18.03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123-124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Повторение теории, решение задач по теме.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21-22.03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125-126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 xml:space="preserve"> </w:t>
            </w:r>
            <w:r w:rsidRPr="0082579B">
              <w:rPr>
                <w:b/>
              </w:rPr>
              <w:t>Практикум.</w:t>
            </w:r>
            <w:r w:rsidRPr="0082579B">
              <w:t xml:space="preserve"> Решение  задач из сборника по ЕГЭ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23-24.03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127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Решение задач. Подготовка к контрольной работе</w:t>
            </w:r>
            <w:r w:rsidRPr="0082579B">
              <w:rPr>
                <w:b/>
              </w:rPr>
              <w:t>.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25.03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128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rPr>
                <w:b/>
                <w:i/>
              </w:rPr>
            </w:pPr>
            <w:r w:rsidRPr="0082579B">
              <w:rPr>
                <w:b/>
                <w:i/>
              </w:rPr>
              <w:t>Контрольная работа  №10 по теме: Объём шара и площадь сферы</w:t>
            </w:r>
          </w:p>
        </w:tc>
        <w:tc>
          <w:tcPr>
            <w:tcW w:w="1458" w:type="dxa"/>
            <w:gridSpan w:val="3"/>
            <w:vAlign w:val="center"/>
          </w:tcPr>
          <w:p w:rsidR="0082579B" w:rsidRPr="0082579B" w:rsidRDefault="0082579B" w:rsidP="00A73BF9">
            <w:pPr>
              <w:jc w:val="center"/>
            </w:pPr>
            <w:r w:rsidRPr="0082579B">
              <w:t>28.03</w:t>
            </w:r>
          </w:p>
        </w:tc>
        <w:tc>
          <w:tcPr>
            <w:tcW w:w="1375" w:type="dxa"/>
            <w:gridSpan w:val="2"/>
            <w:vAlign w:val="center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i/>
              </w:rPr>
            </w:pPr>
            <w:r w:rsidRPr="0082579B">
              <w:rPr>
                <w:b/>
                <w:i/>
              </w:rPr>
              <w:t>Блок №11. Элементы комбинаторики, статистики и теории вероятностей (13ч.)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129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Работа над ошибками. Табличное и графическое представление данных. Числовые характеристики радов данных.</w:t>
            </w:r>
          </w:p>
        </w:tc>
        <w:tc>
          <w:tcPr>
            <w:tcW w:w="1458" w:type="dxa"/>
            <w:gridSpan w:val="3"/>
          </w:tcPr>
          <w:p w:rsidR="0082579B" w:rsidRPr="0082579B" w:rsidRDefault="0082579B" w:rsidP="00A73BF9">
            <w:pPr>
              <w:jc w:val="center"/>
            </w:pPr>
            <w:r w:rsidRPr="0082579B">
              <w:t>29.03</w:t>
            </w:r>
          </w:p>
        </w:tc>
        <w:tc>
          <w:tcPr>
            <w:tcW w:w="1375" w:type="dxa"/>
            <w:gridSpan w:val="2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130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Поочерёдный и одновременный выбор нескольких элементов из конечного множества.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30.03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131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Формулы числа перестановок, сочетаний, размещений. Треугольник Паскаля.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31.03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132-133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Решение комбинаторных задач. 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1-4.04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134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Формула Бинома Ньютона. Свойства биноминальных коэффициентов.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5.04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135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Элементарные  и сложные события.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6.04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136-137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Произведение событий. Вероятность суммы двух событий. Независимость событий. 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7-8.04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138-139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Вероятность и статистическая частота наступления события. 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11-12.04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140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t>Решение практических задач с применением вероятностных методов.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13.04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141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jc w:val="both"/>
            </w:pPr>
            <w:r w:rsidRPr="0082579B">
              <w:rPr>
                <w:b/>
                <w:i/>
              </w:rPr>
              <w:t>Контрольная работа № 11</w:t>
            </w:r>
            <w:r w:rsidRPr="0082579B">
              <w:rPr>
                <w:i/>
              </w:rPr>
              <w:t xml:space="preserve"> по теме «Элементы комбинаторики, статистики и теории вероятностей».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9529" w:type="dxa"/>
            <w:gridSpan w:val="8"/>
          </w:tcPr>
          <w:p w:rsidR="0082579B" w:rsidRPr="0082579B" w:rsidRDefault="0082579B" w:rsidP="00A73BF9">
            <w:pPr>
              <w:jc w:val="center"/>
              <w:rPr>
                <w:i/>
              </w:rPr>
            </w:pPr>
            <w:r w:rsidRPr="0082579B">
              <w:rPr>
                <w:b/>
                <w:i/>
              </w:rPr>
              <w:t>Блок №12. Заключительное повторение при подготовке к итоговой аттестации Итоговое повторение (34ч.)</w:t>
            </w:r>
          </w:p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142</w:t>
            </w:r>
          </w:p>
        </w:tc>
        <w:tc>
          <w:tcPr>
            <w:tcW w:w="5671" w:type="dxa"/>
          </w:tcPr>
          <w:p w:rsidR="0082579B" w:rsidRPr="0082579B" w:rsidRDefault="0082579B" w:rsidP="00A73BF9">
            <w:pPr>
              <w:rPr>
                <w:i/>
              </w:rPr>
            </w:pPr>
            <w:r w:rsidRPr="0082579B">
              <w:t>Работа над ошибками. Треугольники.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15.04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143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Четырёхугольники.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18.04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144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Окружность.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19.04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145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Взаимное расположение прямых и плоскостей.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20.04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146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Векторы. Метод координат.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21.04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147-148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Многогранники.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22-25.04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149-150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t>Тела вращения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26-27.04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151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rPr>
                <w:b/>
                <w:i/>
              </w:rPr>
              <w:t>Итоговая контрольная работа  №12</w:t>
            </w:r>
            <w:r w:rsidRPr="0082579B">
              <w:rPr>
                <w:i/>
              </w:rPr>
              <w:t xml:space="preserve"> по стереометрии.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28.04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5" w:type="dxa"/>
            <w:gridSpan w:val="2"/>
          </w:tcPr>
          <w:p w:rsidR="0082579B" w:rsidRPr="0082579B" w:rsidRDefault="0082579B" w:rsidP="00A73BF9">
            <w:r w:rsidRPr="0082579B">
              <w:t>152-153</w:t>
            </w:r>
          </w:p>
        </w:tc>
        <w:tc>
          <w:tcPr>
            <w:tcW w:w="5671" w:type="dxa"/>
          </w:tcPr>
          <w:p w:rsidR="0082579B" w:rsidRPr="0082579B" w:rsidRDefault="0082579B" w:rsidP="00A73BF9">
            <w:r w:rsidRPr="0082579B">
              <w:rPr>
                <w:b/>
              </w:rPr>
              <w:t>Практикум.</w:t>
            </w:r>
            <w:r w:rsidRPr="0082579B">
              <w:t xml:space="preserve">  Решение тестовых заданий.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29.04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lastRenderedPageBreak/>
              <w:t>154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t>Преобразование выражений содержащих радикалы и степени.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3.05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155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t>Преобразования тригонометрических выражений. Тригонометрические функции.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4.05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156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t>Преобразования выражений, содержащих степени и логарифмы.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5.05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157-158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Функции. 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6-10.05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159-160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  <w:rPr>
                <w:b/>
              </w:rPr>
            </w:pPr>
            <w:r w:rsidRPr="0082579B">
              <w:rPr>
                <w:b/>
              </w:rPr>
              <w:t xml:space="preserve">Практикум. </w:t>
            </w:r>
            <w:r w:rsidRPr="0082579B">
              <w:t>Решение заданий из сборников по подготовке к ЕГЭ.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11.05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161-162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t xml:space="preserve">Системы рациональных и иррациональных уравнений. 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12-13.05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163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t>Тригонометрические уравнения и неравенства.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16.05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164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t>Логарифмические и  показательные уравнения и неравенства.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17.05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165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t>Первообразная. Производная.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18.05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166-167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rPr>
                <w:b/>
              </w:rPr>
              <w:t xml:space="preserve">Практикум. </w:t>
            </w:r>
            <w:r w:rsidRPr="0082579B">
              <w:t>Решение заданий из сборников по подготовке к ЕГЭ.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18.05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168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</w:pPr>
            <w:r w:rsidRPr="0082579B">
              <w:t>Интеграл. Подготовка к контрольной работе.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19.05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169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both"/>
              <w:rPr>
                <w:i/>
              </w:rPr>
            </w:pPr>
            <w:r w:rsidRPr="0082579B">
              <w:rPr>
                <w:b/>
                <w:i/>
              </w:rPr>
              <w:t>Контрольная работа №13</w:t>
            </w:r>
            <w:r w:rsidRPr="0082579B">
              <w:rPr>
                <w:i/>
              </w:rPr>
              <w:t xml:space="preserve"> (итоговая)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20.05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170</w:t>
            </w:r>
          </w:p>
        </w:tc>
        <w:tc>
          <w:tcPr>
            <w:tcW w:w="5672" w:type="dxa"/>
          </w:tcPr>
          <w:p w:rsidR="0082579B" w:rsidRPr="0082579B" w:rsidRDefault="0082579B" w:rsidP="00A73BF9">
            <w:r w:rsidRPr="0082579B">
              <w:t>Работа над ошибками. Решение заданий из сборников по подготовке к ЕГЭ.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23.05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171</w:t>
            </w:r>
          </w:p>
        </w:tc>
        <w:tc>
          <w:tcPr>
            <w:tcW w:w="5672" w:type="dxa"/>
          </w:tcPr>
          <w:p w:rsidR="0082579B" w:rsidRPr="0082579B" w:rsidRDefault="0082579B" w:rsidP="00A73BF9">
            <w:r w:rsidRPr="0082579B">
              <w:rPr>
                <w:b/>
              </w:rPr>
              <w:t>Практикум.</w:t>
            </w:r>
            <w:r w:rsidRPr="0082579B">
              <w:t xml:space="preserve"> Решение заданий из сборников по подготовке к ЕГЭ.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24.05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172</w:t>
            </w:r>
          </w:p>
        </w:tc>
        <w:tc>
          <w:tcPr>
            <w:tcW w:w="5672" w:type="dxa"/>
          </w:tcPr>
          <w:p w:rsidR="0082579B" w:rsidRPr="0082579B" w:rsidRDefault="0082579B" w:rsidP="00A73BF9">
            <w:r w:rsidRPr="0082579B">
              <w:t>Решение заданий из сборников по подготовке к ЕГЭ.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25.05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173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rPr>
                <w:b/>
              </w:rPr>
            </w:pPr>
            <w:r w:rsidRPr="0082579B">
              <w:t>Тренировочные задания по ЕГЭ.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26.05.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174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rPr>
                <w:b/>
              </w:rPr>
            </w:pPr>
            <w:r w:rsidRPr="0082579B">
              <w:t>Тренировочные задания по ЕГЭ.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27.05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175</w:t>
            </w:r>
          </w:p>
        </w:tc>
        <w:tc>
          <w:tcPr>
            <w:tcW w:w="5672" w:type="dxa"/>
          </w:tcPr>
          <w:p w:rsidR="0082579B" w:rsidRPr="0082579B" w:rsidRDefault="0082579B" w:rsidP="00A73BF9">
            <w:pPr>
              <w:rPr>
                <w:b/>
              </w:rPr>
            </w:pPr>
            <w:r w:rsidRPr="0082579B">
              <w:t>Тренировочные задания по ЕГЭ.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pPr>
              <w:jc w:val="center"/>
            </w:pPr>
            <w:r w:rsidRPr="0082579B">
              <w:t>28.05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  <w:tr w:rsidR="0082579B" w:rsidRPr="0082579B" w:rsidTr="00A73BF9">
        <w:tblPrEx>
          <w:tblLook w:val="01E0" w:firstRow="1" w:lastRow="1" w:firstColumn="1" w:lastColumn="1" w:noHBand="0" w:noVBand="0"/>
        </w:tblPrEx>
        <w:tc>
          <w:tcPr>
            <w:tcW w:w="1024" w:type="dxa"/>
            <w:gridSpan w:val="2"/>
          </w:tcPr>
          <w:p w:rsidR="0082579B" w:rsidRPr="0082579B" w:rsidRDefault="0082579B" w:rsidP="00A73BF9">
            <w:pPr>
              <w:jc w:val="right"/>
              <w:rPr>
                <w:b/>
              </w:rPr>
            </w:pPr>
          </w:p>
        </w:tc>
        <w:tc>
          <w:tcPr>
            <w:tcW w:w="5672" w:type="dxa"/>
          </w:tcPr>
          <w:p w:rsidR="0082579B" w:rsidRPr="0082579B" w:rsidRDefault="0082579B" w:rsidP="00A73BF9">
            <w:pPr>
              <w:jc w:val="right"/>
              <w:rPr>
                <w:b/>
              </w:rPr>
            </w:pPr>
            <w:r w:rsidRPr="0082579B">
              <w:rPr>
                <w:b/>
              </w:rPr>
              <w:t>Итого</w:t>
            </w:r>
          </w:p>
        </w:tc>
        <w:tc>
          <w:tcPr>
            <w:tcW w:w="1443" w:type="dxa"/>
            <w:gridSpan w:val="2"/>
          </w:tcPr>
          <w:p w:rsidR="0082579B" w:rsidRPr="0082579B" w:rsidRDefault="0082579B" w:rsidP="00A73BF9">
            <w:r w:rsidRPr="0082579B">
              <w:t>175ч</w:t>
            </w:r>
          </w:p>
        </w:tc>
        <w:tc>
          <w:tcPr>
            <w:tcW w:w="1390" w:type="dxa"/>
            <w:gridSpan w:val="3"/>
          </w:tcPr>
          <w:p w:rsidR="0082579B" w:rsidRPr="0082579B" w:rsidRDefault="0082579B" w:rsidP="00A73BF9"/>
        </w:tc>
      </w:tr>
    </w:tbl>
    <w:p w:rsidR="0082579B" w:rsidRPr="0082579B" w:rsidRDefault="0082579B" w:rsidP="0082579B"/>
    <w:p w:rsidR="0082579B" w:rsidRPr="0082579B" w:rsidRDefault="0082579B" w:rsidP="0082579B"/>
    <w:p w:rsidR="00A03CE9" w:rsidRPr="0082579B" w:rsidRDefault="00A03CE9" w:rsidP="00A03CE9">
      <w:pPr>
        <w:ind w:firstLine="709"/>
        <w:jc w:val="both"/>
      </w:pPr>
    </w:p>
    <w:p w:rsidR="00A03CE9" w:rsidRPr="0082579B" w:rsidRDefault="00A03CE9" w:rsidP="00A03CE9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E27124" w:rsidRPr="0082579B" w:rsidRDefault="00E27124" w:rsidP="00E2712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E27124" w:rsidRPr="0082579B" w:rsidRDefault="00E27124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ind w:firstLine="709"/>
        <w:jc w:val="both"/>
      </w:pPr>
    </w:p>
    <w:p w:rsidR="000506EC" w:rsidRPr="0082579B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82579B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76389B" w:rsidRDefault="0076389B" w:rsidP="00A04B29">
      <w:pPr>
        <w:rPr>
          <w:b/>
        </w:rPr>
        <w:sectPr w:rsidR="0076389B" w:rsidSect="003F7FBA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6EC" w:rsidRPr="000506EC" w:rsidRDefault="000506EC" w:rsidP="00A04B29">
      <w:pPr>
        <w:pStyle w:val="Style4"/>
        <w:widowControl/>
        <w:spacing w:line="240" w:lineRule="auto"/>
        <w:ind w:right="2309" w:firstLine="0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4EF0">
      <w:pPr>
        <w:pStyle w:val="Style4"/>
        <w:widowControl/>
        <w:spacing w:line="240" w:lineRule="auto"/>
        <w:ind w:right="2309" w:firstLine="0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pStyle w:val="Style4"/>
        <w:widowControl/>
        <w:spacing w:line="240" w:lineRule="auto"/>
        <w:ind w:right="2309" w:firstLine="0"/>
        <w:jc w:val="center"/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0506EC">
      <w:pPr>
        <w:rPr>
          <w:rStyle w:val="FontStyle19"/>
          <w:rFonts w:ascii="Times New Roman" w:hAnsi="Times New Roman"/>
          <w:sz w:val="24"/>
          <w:szCs w:val="24"/>
        </w:rPr>
      </w:pPr>
    </w:p>
    <w:p w:rsidR="000506EC" w:rsidRPr="000506EC" w:rsidRDefault="000506EC" w:rsidP="0076389B">
      <w:pPr>
        <w:rPr>
          <w:b/>
        </w:rPr>
      </w:pPr>
    </w:p>
    <w:p w:rsidR="0057680A" w:rsidRDefault="0057680A" w:rsidP="00C9748A">
      <w:pPr>
        <w:jc w:val="both"/>
      </w:pPr>
    </w:p>
    <w:p w:rsidR="00DC02A2" w:rsidRPr="009C6084" w:rsidRDefault="00DC02A2" w:rsidP="00DC02A2">
      <w:pPr>
        <w:suppressAutoHyphens/>
        <w:jc w:val="both"/>
      </w:pPr>
    </w:p>
    <w:p w:rsidR="00E359F7" w:rsidRPr="000506EC" w:rsidRDefault="00E359F7" w:rsidP="000506EC">
      <w:pPr>
        <w:jc w:val="both"/>
      </w:pPr>
    </w:p>
    <w:sectPr w:rsidR="00E359F7" w:rsidRPr="000506EC" w:rsidSect="00A04B29">
      <w:pgSz w:w="11906" w:h="16838" w:code="9"/>
      <w:pgMar w:top="720" w:right="1134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53" w:rsidRDefault="00F31653">
      <w:r>
        <w:separator/>
      </w:r>
    </w:p>
  </w:endnote>
  <w:endnote w:type="continuationSeparator" w:id="0">
    <w:p w:rsidR="00F31653" w:rsidRDefault="00F3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53" w:rsidRDefault="00F31653" w:rsidP="00AC0DD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653" w:rsidRDefault="00F31653" w:rsidP="00AC0DD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53" w:rsidRDefault="00F31653" w:rsidP="00AC0DD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53" w:rsidRDefault="00F31653">
      <w:r>
        <w:separator/>
      </w:r>
    </w:p>
  </w:footnote>
  <w:footnote w:type="continuationSeparator" w:id="0">
    <w:p w:rsidR="00F31653" w:rsidRDefault="00F3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E21E9B"/>
    <w:multiLevelType w:val="hybridMultilevel"/>
    <w:tmpl w:val="9EA4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F6701"/>
    <w:multiLevelType w:val="hybridMultilevel"/>
    <w:tmpl w:val="BD10AE24"/>
    <w:lvl w:ilvl="0" w:tplc="5E52FEA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0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36D68"/>
    <w:multiLevelType w:val="hybridMultilevel"/>
    <w:tmpl w:val="E8DE3F3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DA50C6"/>
    <w:multiLevelType w:val="hybridMultilevel"/>
    <w:tmpl w:val="B9489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3C1D44"/>
    <w:multiLevelType w:val="hybridMultilevel"/>
    <w:tmpl w:val="8570C136"/>
    <w:lvl w:ilvl="0" w:tplc="606ED4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06D73"/>
    <w:multiLevelType w:val="hybridMultilevel"/>
    <w:tmpl w:val="5D9CA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92525"/>
    <w:multiLevelType w:val="hybridMultilevel"/>
    <w:tmpl w:val="5AFC0CC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E33A93"/>
    <w:multiLevelType w:val="hybridMultilevel"/>
    <w:tmpl w:val="C7FC851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6E3E0F"/>
    <w:multiLevelType w:val="hybridMultilevel"/>
    <w:tmpl w:val="A3C423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DC7906"/>
    <w:multiLevelType w:val="hybridMultilevel"/>
    <w:tmpl w:val="7E94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C859FA"/>
    <w:multiLevelType w:val="hybridMultilevel"/>
    <w:tmpl w:val="B94891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443485C"/>
    <w:multiLevelType w:val="hybridMultilevel"/>
    <w:tmpl w:val="7764D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B75C5"/>
    <w:multiLevelType w:val="hybridMultilevel"/>
    <w:tmpl w:val="62FA7A96"/>
    <w:lvl w:ilvl="0" w:tplc="5C3A8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062E75"/>
    <w:multiLevelType w:val="hybridMultilevel"/>
    <w:tmpl w:val="E2EC2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5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17"/>
  </w:num>
  <w:num w:numId="5">
    <w:abstractNumId w:val="11"/>
  </w:num>
  <w:num w:numId="6">
    <w:abstractNumId w:val="15"/>
  </w:num>
  <w:num w:numId="7">
    <w:abstractNumId w:val="32"/>
  </w:num>
  <w:num w:numId="8">
    <w:abstractNumId w:val="21"/>
  </w:num>
  <w:num w:numId="9">
    <w:abstractNumId w:val="31"/>
  </w:num>
  <w:num w:numId="10">
    <w:abstractNumId w:val="37"/>
  </w:num>
  <w:num w:numId="11">
    <w:abstractNumId w:val="26"/>
  </w:num>
  <w:num w:numId="12">
    <w:abstractNumId w:val="35"/>
  </w:num>
  <w:num w:numId="13">
    <w:abstractNumId w:val="16"/>
  </w:num>
  <w:num w:numId="14">
    <w:abstractNumId w:val="24"/>
  </w:num>
  <w:num w:numId="15">
    <w:abstractNumId w:val="14"/>
  </w:num>
  <w:num w:numId="16">
    <w:abstractNumId w:val="33"/>
  </w:num>
  <w:num w:numId="17">
    <w:abstractNumId w:val="27"/>
  </w:num>
  <w:num w:numId="18">
    <w:abstractNumId w:val="30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9"/>
  </w:num>
  <w:num w:numId="25">
    <w:abstractNumId w:val="6"/>
  </w:num>
  <w:num w:numId="26">
    <w:abstractNumId w:val="8"/>
  </w:num>
  <w:num w:numId="27">
    <w:abstractNumId w:val="7"/>
  </w:num>
  <w:num w:numId="28">
    <w:abstractNumId w:val="19"/>
  </w:num>
  <w:num w:numId="29">
    <w:abstractNumId w:val="23"/>
  </w:num>
  <w:num w:numId="30">
    <w:abstractNumId w:val="25"/>
  </w:num>
  <w:num w:numId="31">
    <w:abstractNumId w:val="34"/>
  </w:num>
  <w:num w:numId="32">
    <w:abstractNumId w:val="9"/>
  </w:num>
  <w:num w:numId="33">
    <w:abstractNumId w:val="18"/>
  </w:num>
  <w:num w:numId="34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35"/>
    <w:rsid w:val="00046E4D"/>
    <w:rsid w:val="000506EC"/>
    <w:rsid w:val="00054EF0"/>
    <w:rsid w:val="00071B8D"/>
    <w:rsid w:val="0007295C"/>
    <w:rsid w:val="00073AD7"/>
    <w:rsid w:val="000B0DDA"/>
    <w:rsid w:val="000D419C"/>
    <w:rsid w:val="000D5BA3"/>
    <w:rsid w:val="00113370"/>
    <w:rsid w:val="00120F01"/>
    <w:rsid w:val="0013116D"/>
    <w:rsid w:val="001A0D61"/>
    <w:rsid w:val="001C5A1E"/>
    <w:rsid w:val="001D02A5"/>
    <w:rsid w:val="001D261A"/>
    <w:rsid w:val="001E6CFA"/>
    <w:rsid w:val="001F3FB4"/>
    <w:rsid w:val="0020318D"/>
    <w:rsid w:val="002111A4"/>
    <w:rsid w:val="00230B7F"/>
    <w:rsid w:val="00235323"/>
    <w:rsid w:val="002912E5"/>
    <w:rsid w:val="002D1C84"/>
    <w:rsid w:val="00312013"/>
    <w:rsid w:val="00317FF9"/>
    <w:rsid w:val="00380F20"/>
    <w:rsid w:val="00381AFC"/>
    <w:rsid w:val="0039477B"/>
    <w:rsid w:val="003F7FBA"/>
    <w:rsid w:val="00400B7C"/>
    <w:rsid w:val="0041067A"/>
    <w:rsid w:val="004333C2"/>
    <w:rsid w:val="00477A35"/>
    <w:rsid w:val="00490229"/>
    <w:rsid w:val="004D53CF"/>
    <w:rsid w:val="0055560F"/>
    <w:rsid w:val="0057680A"/>
    <w:rsid w:val="00577A4C"/>
    <w:rsid w:val="005C0082"/>
    <w:rsid w:val="005C4DB1"/>
    <w:rsid w:val="00686BE9"/>
    <w:rsid w:val="00747452"/>
    <w:rsid w:val="00752120"/>
    <w:rsid w:val="0076389B"/>
    <w:rsid w:val="007852EE"/>
    <w:rsid w:val="007F01DD"/>
    <w:rsid w:val="00810FBB"/>
    <w:rsid w:val="0082579B"/>
    <w:rsid w:val="00834D47"/>
    <w:rsid w:val="00865374"/>
    <w:rsid w:val="008E0B35"/>
    <w:rsid w:val="00907795"/>
    <w:rsid w:val="00911FEA"/>
    <w:rsid w:val="00916B82"/>
    <w:rsid w:val="0099063C"/>
    <w:rsid w:val="009A00E1"/>
    <w:rsid w:val="009A6639"/>
    <w:rsid w:val="009E0A87"/>
    <w:rsid w:val="009F2E75"/>
    <w:rsid w:val="00A03CE9"/>
    <w:rsid w:val="00A04B29"/>
    <w:rsid w:val="00A05BD1"/>
    <w:rsid w:val="00A1324D"/>
    <w:rsid w:val="00A972A0"/>
    <w:rsid w:val="00AC0DD1"/>
    <w:rsid w:val="00B44008"/>
    <w:rsid w:val="00BA43CB"/>
    <w:rsid w:val="00BB4429"/>
    <w:rsid w:val="00BC2F38"/>
    <w:rsid w:val="00BD14C5"/>
    <w:rsid w:val="00BF3F88"/>
    <w:rsid w:val="00C019D5"/>
    <w:rsid w:val="00C7023D"/>
    <w:rsid w:val="00C87397"/>
    <w:rsid w:val="00C9748A"/>
    <w:rsid w:val="00CC567B"/>
    <w:rsid w:val="00CE7ECF"/>
    <w:rsid w:val="00D3780B"/>
    <w:rsid w:val="00D43955"/>
    <w:rsid w:val="00D50B9B"/>
    <w:rsid w:val="00D61DC0"/>
    <w:rsid w:val="00D66290"/>
    <w:rsid w:val="00DB7B16"/>
    <w:rsid w:val="00DC02A2"/>
    <w:rsid w:val="00E26D22"/>
    <w:rsid w:val="00E27124"/>
    <w:rsid w:val="00E359F7"/>
    <w:rsid w:val="00E722B9"/>
    <w:rsid w:val="00E9050F"/>
    <w:rsid w:val="00EA7AD7"/>
    <w:rsid w:val="00F31653"/>
    <w:rsid w:val="00FB6F8D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06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06EC"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506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0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06EC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06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06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06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06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506E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1">
    <w:name w:val="Знак1"/>
    <w:basedOn w:val="a"/>
    <w:rsid w:val="0005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0506EC"/>
    <w:rPr>
      <w:b/>
      <w:szCs w:val="20"/>
    </w:rPr>
  </w:style>
  <w:style w:type="character" w:customStyle="1" w:styleId="a4">
    <w:name w:val="Основной текст Знак"/>
    <w:basedOn w:val="a0"/>
    <w:link w:val="a3"/>
    <w:rsid w:val="000506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0506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506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0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0506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5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506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5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506EC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8">
    <w:name w:val="Верхний колонтитул Знак"/>
    <w:basedOn w:val="a0"/>
    <w:link w:val="a7"/>
    <w:rsid w:val="000506E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0506EC"/>
    <w:pPr>
      <w:ind w:left="720"/>
      <w:contextualSpacing/>
    </w:pPr>
  </w:style>
  <w:style w:type="paragraph" w:styleId="aa">
    <w:name w:val="footer"/>
    <w:basedOn w:val="a"/>
    <w:link w:val="ab"/>
    <w:rsid w:val="00050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50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506EC"/>
  </w:style>
  <w:style w:type="character" w:customStyle="1" w:styleId="FontStyle12">
    <w:name w:val="Font Style12"/>
    <w:basedOn w:val="a0"/>
    <w:rsid w:val="000506E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rsid w:val="000506EC"/>
    <w:pPr>
      <w:widowControl w:val="0"/>
      <w:autoSpaceDE w:val="0"/>
      <w:autoSpaceDN w:val="0"/>
      <w:adjustRightInd w:val="0"/>
      <w:spacing w:line="216" w:lineRule="exact"/>
      <w:ind w:firstLine="326"/>
      <w:jc w:val="both"/>
    </w:pPr>
    <w:rPr>
      <w:rFonts w:ascii="Bookman Old Style" w:hAnsi="Bookman Old Style"/>
    </w:rPr>
  </w:style>
  <w:style w:type="character" w:customStyle="1" w:styleId="FontStyle19">
    <w:name w:val="Font Style19"/>
    <w:basedOn w:val="a0"/>
    <w:rsid w:val="000506EC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TimesNewRoman">
    <w:name w:val="Основной текст + Times New Roman"/>
    <w:aliases w:val="10 pt"/>
    <w:rsid w:val="00D3780B"/>
    <w:rPr>
      <w:rFonts w:ascii="Times New Roman" w:hAnsi="Times New Roman" w:cs="Times New Roman"/>
      <w:spacing w:val="0"/>
      <w:sz w:val="20"/>
      <w:szCs w:val="20"/>
    </w:rPr>
  </w:style>
  <w:style w:type="table" w:styleId="ad">
    <w:name w:val="Table Grid"/>
    <w:basedOn w:val="a1"/>
    <w:rsid w:val="00D37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03CE9"/>
    <w:rPr>
      <w:color w:val="0000FF" w:themeColor="hyperlink"/>
      <w:u w:val="single"/>
    </w:rPr>
  </w:style>
  <w:style w:type="paragraph" w:styleId="af">
    <w:name w:val="List Bullet"/>
    <w:basedOn w:val="a"/>
    <w:rsid w:val="00865374"/>
    <w:pPr>
      <w:widowControl w:val="0"/>
      <w:tabs>
        <w:tab w:val="num" w:pos="1428"/>
      </w:tabs>
      <w:autoSpaceDE w:val="0"/>
      <w:autoSpaceDN w:val="0"/>
      <w:adjustRightInd w:val="0"/>
      <w:ind w:left="1428" w:hanging="360"/>
    </w:pPr>
    <w:rPr>
      <w:sz w:val="20"/>
      <w:szCs w:val="20"/>
    </w:rPr>
  </w:style>
  <w:style w:type="paragraph" w:styleId="af0">
    <w:name w:val="Normal (Web)"/>
    <w:basedOn w:val="a"/>
    <w:uiPriority w:val="99"/>
    <w:rsid w:val="00C9748A"/>
    <w:pPr>
      <w:spacing w:before="280" w:after="280"/>
    </w:pPr>
    <w:rPr>
      <w:lang w:eastAsia="ar-SA"/>
    </w:rPr>
  </w:style>
  <w:style w:type="paragraph" w:customStyle="1" w:styleId="ParagraphStyle">
    <w:name w:val="Paragraph Style"/>
    <w:rsid w:val="00BB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10">
    <w:name w:val="Сетка таблицы1"/>
    <w:basedOn w:val="a1"/>
    <w:next w:val="ad"/>
    <w:uiPriority w:val="59"/>
    <w:rsid w:val="00E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rsid w:val="00E27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CC567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CC567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06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06EC"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506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0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06EC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06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06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06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06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506E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1">
    <w:name w:val="Знак1"/>
    <w:basedOn w:val="a"/>
    <w:rsid w:val="0005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0506EC"/>
    <w:rPr>
      <w:b/>
      <w:szCs w:val="20"/>
    </w:rPr>
  </w:style>
  <w:style w:type="character" w:customStyle="1" w:styleId="a4">
    <w:name w:val="Основной текст Знак"/>
    <w:basedOn w:val="a0"/>
    <w:link w:val="a3"/>
    <w:rsid w:val="000506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0506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506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0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0506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5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506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50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506EC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8">
    <w:name w:val="Верхний колонтитул Знак"/>
    <w:basedOn w:val="a0"/>
    <w:link w:val="a7"/>
    <w:rsid w:val="000506E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0506EC"/>
    <w:pPr>
      <w:ind w:left="720"/>
      <w:contextualSpacing/>
    </w:pPr>
  </w:style>
  <w:style w:type="paragraph" w:styleId="aa">
    <w:name w:val="footer"/>
    <w:basedOn w:val="a"/>
    <w:link w:val="ab"/>
    <w:rsid w:val="00050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50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506EC"/>
  </w:style>
  <w:style w:type="character" w:customStyle="1" w:styleId="FontStyle12">
    <w:name w:val="Font Style12"/>
    <w:basedOn w:val="a0"/>
    <w:rsid w:val="000506E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rsid w:val="000506EC"/>
    <w:pPr>
      <w:widowControl w:val="0"/>
      <w:autoSpaceDE w:val="0"/>
      <w:autoSpaceDN w:val="0"/>
      <w:adjustRightInd w:val="0"/>
      <w:spacing w:line="216" w:lineRule="exact"/>
      <w:ind w:firstLine="326"/>
      <w:jc w:val="both"/>
    </w:pPr>
    <w:rPr>
      <w:rFonts w:ascii="Bookman Old Style" w:hAnsi="Bookman Old Style"/>
    </w:rPr>
  </w:style>
  <w:style w:type="character" w:customStyle="1" w:styleId="FontStyle19">
    <w:name w:val="Font Style19"/>
    <w:basedOn w:val="a0"/>
    <w:rsid w:val="000506EC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TimesNewRoman">
    <w:name w:val="Основной текст + Times New Roman"/>
    <w:aliases w:val="10 pt"/>
    <w:rsid w:val="00D3780B"/>
    <w:rPr>
      <w:rFonts w:ascii="Times New Roman" w:hAnsi="Times New Roman" w:cs="Times New Roman"/>
      <w:spacing w:val="0"/>
      <w:sz w:val="20"/>
      <w:szCs w:val="20"/>
    </w:rPr>
  </w:style>
  <w:style w:type="table" w:styleId="ad">
    <w:name w:val="Table Grid"/>
    <w:basedOn w:val="a1"/>
    <w:rsid w:val="00D37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03CE9"/>
    <w:rPr>
      <w:color w:val="0000FF" w:themeColor="hyperlink"/>
      <w:u w:val="single"/>
    </w:rPr>
  </w:style>
  <w:style w:type="paragraph" w:styleId="af">
    <w:name w:val="List Bullet"/>
    <w:basedOn w:val="a"/>
    <w:rsid w:val="00865374"/>
    <w:pPr>
      <w:widowControl w:val="0"/>
      <w:tabs>
        <w:tab w:val="num" w:pos="1428"/>
      </w:tabs>
      <w:autoSpaceDE w:val="0"/>
      <w:autoSpaceDN w:val="0"/>
      <w:adjustRightInd w:val="0"/>
      <w:ind w:left="1428" w:hanging="360"/>
    </w:pPr>
    <w:rPr>
      <w:sz w:val="20"/>
      <w:szCs w:val="20"/>
    </w:rPr>
  </w:style>
  <w:style w:type="paragraph" w:styleId="af0">
    <w:name w:val="Normal (Web)"/>
    <w:basedOn w:val="a"/>
    <w:uiPriority w:val="99"/>
    <w:rsid w:val="00C9748A"/>
    <w:pPr>
      <w:spacing w:before="280" w:after="280"/>
    </w:pPr>
    <w:rPr>
      <w:lang w:eastAsia="ar-SA"/>
    </w:rPr>
  </w:style>
  <w:style w:type="paragraph" w:customStyle="1" w:styleId="ParagraphStyle">
    <w:name w:val="Paragraph Style"/>
    <w:rsid w:val="00BB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10">
    <w:name w:val="Сетка таблицы1"/>
    <w:basedOn w:val="a1"/>
    <w:next w:val="ad"/>
    <w:uiPriority w:val="59"/>
    <w:rsid w:val="00E2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rsid w:val="00E27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CC567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CC567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4ege.ru/materials_podgotovka/4421-ssylki-na-otkrytye-banki-zadaniy-fipi-ege-i-gi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hege.ru:8080/or/ege/Ma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4188-D74E-4466-A843-F8826D61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21</Pages>
  <Words>6604</Words>
  <Characters>37644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Admin</cp:lastModifiedBy>
  <cp:revision>25</cp:revision>
  <dcterms:created xsi:type="dcterms:W3CDTF">2014-09-14T12:23:00Z</dcterms:created>
  <dcterms:modified xsi:type="dcterms:W3CDTF">2015-12-13T17:21:00Z</dcterms:modified>
</cp:coreProperties>
</file>