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AA" w:rsidRPr="00F71F31" w:rsidRDefault="00DE585F" w:rsidP="00DE58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Методическая разработка урока по физике </w:t>
      </w:r>
      <w:r w:rsidR="006578AA" w:rsidRPr="00F71F31">
        <w:rPr>
          <w:rFonts w:ascii="Times New Roman" w:hAnsi="Times New Roman"/>
          <w:b/>
          <w:sz w:val="28"/>
          <w:szCs w:val="28"/>
        </w:rPr>
        <w:t xml:space="preserve"> на тему: </w:t>
      </w:r>
    </w:p>
    <w:p w:rsidR="006578AA" w:rsidRPr="00F71F31" w:rsidRDefault="006578AA" w:rsidP="00687A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1F31">
        <w:rPr>
          <w:rFonts w:ascii="Times New Roman" w:hAnsi="Times New Roman"/>
          <w:b/>
          <w:sz w:val="28"/>
          <w:szCs w:val="28"/>
        </w:rPr>
        <w:t>«Закон Всемирного тяготения».</w:t>
      </w:r>
    </w:p>
    <w:p w:rsidR="006578AA" w:rsidRPr="00F71F31" w:rsidRDefault="006578AA" w:rsidP="00687A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78AA" w:rsidRPr="00F71F31" w:rsidRDefault="006578AA" w:rsidP="0068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F31">
        <w:rPr>
          <w:rFonts w:ascii="Times New Roman" w:hAnsi="Times New Roman"/>
          <w:sz w:val="24"/>
          <w:szCs w:val="24"/>
          <w:u w:val="single"/>
        </w:rPr>
        <w:t>ФИО учителя</w:t>
      </w:r>
      <w:r w:rsidR="00DE585F">
        <w:rPr>
          <w:rFonts w:ascii="Times New Roman" w:hAnsi="Times New Roman"/>
          <w:sz w:val="24"/>
          <w:szCs w:val="24"/>
          <w:u w:val="single"/>
        </w:rPr>
        <w:t>: Дундукова Ольга Николаевна.</w:t>
      </w:r>
    </w:p>
    <w:p w:rsidR="006578AA" w:rsidRPr="00F71F31" w:rsidRDefault="006578AA" w:rsidP="0068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F31">
        <w:rPr>
          <w:rFonts w:ascii="Times New Roman" w:hAnsi="Times New Roman"/>
          <w:sz w:val="24"/>
          <w:szCs w:val="24"/>
          <w:u w:val="single"/>
        </w:rPr>
        <w:t>Класс:</w:t>
      </w:r>
      <w:r w:rsidRPr="00F71F31">
        <w:rPr>
          <w:rFonts w:ascii="Times New Roman" w:hAnsi="Times New Roman"/>
          <w:sz w:val="24"/>
          <w:szCs w:val="24"/>
        </w:rPr>
        <w:t xml:space="preserve"> 9 </w:t>
      </w:r>
    </w:p>
    <w:p w:rsidR="006578AA" w:rsidRPr="00F71F31" w:rsidRDefault="006578AA" w:rsidP="0068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F31">
        <w:rPr>
          <w:rFonts w:ascii="Times New Roman" w:hAnsi="Times New Roman"/>
          <w:sz w:val="24"/>
          <w:szCs w:val="24"/>
          <w:u w:val="single"/>
        </w:rPr>
        <w:t>Тема:</w:t>
      </w:r>
      <w:r w:rsidRPr="00F71F31">
        <w:rPr>
          <w:rFonts w:ascii="Times New Roman" w:hAnsi="Times New Roman"/>
          <w:sz w:val="24"/>
          <w:szCs w:val="24"/>
        </w:rPr>
        <w:t xml:space="preserve"> </w:t>
      </w:r>
      <w:r w:rsidR="00927A8C" w:rsidRPr="00F71F31">
        <w:rPr>
          <w:rFonts w:ascii="Times New Roman" w:hAnsi="Times New Roman"/>
          <w:sz w:val="24"/>
          <w:szCs w:val="24"/>
        </w:rPr>
        <w:t>«</w:t>
      </w:r>
      <w:r w:rsidRPr="00F71F31">
        <w:rPr>
          <w:rFonts w:ascii="Times New Roman" w:hAnsi="Times New Roman"/>
          <w:sz w:val="24"/>
          <w:szCs w:val="24"/>
        </w:rPr>
        <w:t>Закон Всемирного тяготения</w:t>
      </w:r>
      <w:r w:rsidR="00927A8C" w:rsidRPr="00F71F31">
        <w:rPr>
          <w:rFonts w:ascii="Times New Roman" w:hAnsi="Times New Roman"/>
          <w:sz w:val="24"/>
          <w:szCs w:val="24"/>
        </w:rPr>
        <w:t>»</w:t>
      </w:r>
    </w:p>
    <w:p w:rsidR="00927A8C" w:rsidRPr="00F71F31" w:rsidRDefault="006578AA" w:rsidP="00687AB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1F31">
        <w:rPr>
          <w:rFonts w:ascii="Times New Roman" w:hAnsi="Times New Roman"/>
          <w:sz w:val="24"/>
          <w:szCs w:val="24"/>
          <w:u w:val="single"/>
        </w:rPr>
        <w:t>УМК:</w:t>
      </w:r>
      <w:r w:rsidRPr="00F71F31">
        <w:rPr>
          <w:rFonts w:ascii="Times New Roman" w:hAnsi="Times New Roman"/>
          <w:sz w:val="24"/>
          <w:szCs w:val="24"/>
        </w:rPr>
        <w:t xml:space="preserve"> </w:t>
      </w:r>
      <w:r w:rsidR="00927A8C" w:rsidRPr="00F71F31">
        <w:rPr>
          <w:rFonts w:ascii="Times New Roman" w:hAnsi="Times New Roman"/>
          <w:sz w:val="24"/>
          <w:szCs w:val="24"/>
        </w:rPr>
        <w:t xml:space="preserve"> </w:t>
      </w:r>
      <w:r w:rsidR="00927A8C" w:rsidRPr="00F71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А.В. Перышкин, Е.М.Гутник "Физика 9 класс",20</w:t>
      </w:r>
      <w:r w:rsidR="00652D0B" w:rsidRPr="00F71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</w:t>
      </w:r>
      <w:r w:rsidR="00927A8C" w:rsidRPr="00F71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г.,</w:t>
      </w:r>
    </w:p>
    <w:p w:rsidR="00927A8C" w:rsidRPr="00F71F31" w:rsidRDefault="00927A8C" w:rsidP="00687AB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1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А.П.Рымкеевич "Сборник задач по физике", 2009 г.,</w:t>
      </w:r>
    </w:p>
    <w:p w:rsidR="00927A8C" w:rsidRPr="00F71F31" w:rsidRDefault="00927A8C" w:rsidP="0068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F31">
        <w:rPr>
          <w:rFonts w:ascii="Times New Roman" w:hAnsi="Times New Roman"/>
          <w:sz w:val="24"/>
          <w:szCs w:val="24"/>
          <w:u w:val="single"/>
        </w:rPr>
        <w:t>Цель</w:t>
      </w:r>
      <w:r w:rsidR="0032015B" w:rsidRPr="00F71F31">
        <w:rPr>
          <w:rFonts w:ascii="Times New Roman" w:hAnsi="Times New Roman"/>
          <w:sz w:val="24"/>
          <w:szCs w:val="24"/>
          <w:u w:val="single"/>
        </w:rPr>
        <w:t xml:space="preserve"> урока</w:t>
      </w:r>
      <w:r w:rsidRPr="00F71F31">
        <w:rPr>
          <w:rFonts w:ascii="Times New Roman" w:hAnsi="Times New Roman"/>
          <w:sz w:val="24"/>
          <w:szCs w:val="24"/>
          <w:u w:val="single"/>
        </w:rPr>
        <w:t>:</w:t>
      </w:r>
      <w:r w:rsidRPr="00F71F31">
        <w:rPr>
          <w:rFonts w:ascii="Times New Roman" w:hAnsi="Times New Roman"/>
          <w:sz w:val="24"/>
          <w:szCs w:val="24"/>
        </w:rPr>
        <w:t xml:space="preserve"> изучить закон всемирного тяготения, показать е</w:t>
      </w:r>
      <w:r w:rsidR="00DE585F">
        <w:rPr>
          <w:rFonts w:ascii="Times New Roman" w:hAnsi="Times New Roman"/>
          <w:sz w:val="24"/>
          <w:szCs w:val="24"/>
        </w:rPr>
        <w:t>го практическую значимость.  Р</w:t>
      </w:r>
      <w:r w:rsidRPr="00F71F31">
        <w:rPr>
          <w:rFonts w:ascii="Times New Roman" w:hAnsi="Times New Roman"/>
          <w:sz w:val="24"/>
          <w:szCs w:val="24"/>
        </w:rPr>
        <w:t>аскрыть понятие взаимодействия тел на пр</w:t>
      </w:r>
      <w:r w:rsidRPr="00F71F31">
        <w:rPr>
          <w:rFonts w:ascii="Times New Roman" w:hAnsi="Times New Roman"/>
          <w:sz w:val="24"/>
          <w:szCs w:val="24"/>
        </w:rPr>
        <w:t>и</w:t>
      </w:r>
      <w:r w:rsidRPr="00F71F31">
        <w:rPr>
          <w:rFonts w:ascii="Times New Roman" w:hAnsi="Times New Roman"/>
          <w:sz w:val="24"/>
          <w:szCs w:val="24"/>
        </w:rPr>
        <w:t>мере этого закона и ознакомить учащихся с областью действия гравитационных сил.</w:t>
      </w:r>
    </w:p>
    <w:p w:rsidR="0019396A" w:rsidRPr="00F71F31" w:rsidRDefault="00927A8C" w:rsidP="00687AB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71F31">
        <w:rPr>
          <w:rFonts w:ascii="Times New Roman" w:hAnsi="Times New Roman"/>
          <w:sz w:val="24"/>
          <w:szCs w:val="24"/>
          <w:u w:val="single"/>
        </w:rPr>
        <w:t>Задачи</w:t>
      </w:r>
      <w:r w:rsidR="0032015B" w:rsidRPr="00F71F31">
        <w:rPr>
          <w:rFonts w:ascii="Times New Roman" w:hAnsi="Times New Roman"/>
          <w:sz w:val="24"/>
          <w:szCs w:val="24"/>
          <w:u w:val="single"/>
        </w:rPr>
        <w:t xml:space="preserve"> урока</w:t>
      </w:r>
      <w:r w:rsidRPr="00F71F31">
        <w:rPr>
          <w:rFonts w:ascii="Times New Roman" w:hAnsi="Times New Roman"/>
          <w:sz w:val="24"/>
          <w:szCs w:val="24"/>
          <w:u w:val="single"/>
        </w:rPr>
        <w:t>:</w:t>
      </w:r>
    </w:p>
    <w:p w:rsidR="0019396A" w:rsidRPr="00F71F31" w:rsidRDefault="0019396A" w:rsidP="0068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F31">
        <w:rPr>
          <w:rFonts w:ascii="Times New Roman" w:hAnsi="Times New Roman"/>
          <w:sz w:val="24"/>
          <w:szCs w:val="24"/>
        </w:rPr>
        <w:t>-</w:t>
      </w:r>
      <w:r w:rsidR="00EC49FA" w:rsidRPr="00F71F31">
        <w:rPr>
          <w:rFonts w:ascii="Times New Roman" w:hAnsi="Times New Roman"/>
          <w:sz w:val="24"/>
          <w:szCs w:val="24"/>
        </w:rPr>
        <w:t xml:space="preserve">образовательные </w:t>
      </w:r>
      <w:r w:rsidRPr="00F71F31">
        <w:rPr>
          <w:rFonts w:ascii="Times New Roman" w:hAnsi="Times New Roman"/>
          <w:sz w:val="24"/>
          <w:szCs w:val="24"/>
        </w:rPr>
        <w:t>(</w:t>
      </w:r>
      <w:r w:rsidRPr="00F71F31">
        <w:rPr>
          <w:rFonts w:ascii="Times New Roman" w:hAnsi="Times New Roman"/>
          <w:i/>
          <w:sz w:val="24"/>
          <w:szCs w:val="24"/>
        </w:rPr>
        <w:t>формирование познавательных УУД</w:t>
      </w:r>
      <w:r w:rsidRPr="00F71F31">
        <w:rPr>
          <w:rFonts w:ascii="Times New Roman" w:hAnsi="Times New Roman"/>
          <w:sz w:val="24"/>
          <w:szCs w:val="24"/>
        </w:rPr>
        <w:t>):</w:t>
      </w:r>
      <w:r w:rsidR="00EC49FA" w:rsidRPr="00F71F31">
        <w:rPr>
          <w:rFonts w:ascii="Times New Roman" w:hAnsi="Times New Roman"/>
          <w:sz w:val="24"/>
          <w:szCs w:val="24"/>
        </w:rPr>
        <w:t xml:space="preserve"> </w:t>
      </w:r>
      <w:r w:rsidR="00927A8C" w:rsidRPr="00F71F31">
        <w:rPr>
          <w:rFonts w:ascii="Times New Roman" w:hAnsi="Times New Roman"/>
          <w:sz w:val="24"/>
          <w:szCs w:val="24"/>
        </w:rPr>
        <w:t xml:space="preserve">сформировать понятие гравитационных сил, добиться усвоения закона всемирного тяготения, познакомиться с опытным </w:t>
      </w:r>
      <w:r w:rsidR="00EC49FA" w:rsidRPr="00F71F31">
        <w:rPr>
          <w:rFonts w:ascii="Times New Roman" w:hAnsi="Times New Roman"/>
          <w:sz w:val="24"/>
          <w:szCs w:val="24"/>
        </w:rPr>
        <w:t>путем гравитационной постоянной;</w:t>
      </w:r>
    </w:p>
    <w:p w:rsidR="00EC09AC" w:rsidRPr="00F71F31" w:rsidRDefault="0019396A" w:rsidP="0068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F31">
        <w:rPr>
          <w:rFonts w:ascii="Times New Roman" w:hAnsi="Times New Roman"/>
          <w:sz w:val="24"/>
          <w:szCs w:val="24"/>
        </w:rPr>
        <w:t>-воспитательные</w:t>
      </w:r>
      <w:r w:rsidR="00EC49FA" w:rsidRPr="00F71F31">
        <w:rPr>
          <w:rFonts w:ascii="Times New Roman" w:hAnsi="Times New Roman"/>
          <w:sz w:val="24"/>
          <w:szCs w:val="24"/>
        </w:rPr>
        <w:t xml:space="preserve"> </w:t>
      </w:r>
      <w:r w:rsidRPr="00F71F31">
        <w:rPr>
          <w:rFonts w:ascii="Times New Roman" w:hAnsi="Times New Roman"/>
          <w:sz w:val="24"/>
          <w:szCs w:val="24"/>
        </w:rPr>
        <w:t>(</w:t>
      </w:r>
      <w:r w:rsidRPr="00F71F31">
        <w:rPr>
          <w:rFonts w:ascii="Times New Roman" w:hAnsi="Times New Roman"/>
          <w:i/>
          <w:sz w:val="24"/>
          <w:szCs w:val="24"/>
        </w:rPr>
        <w:t>формирование коммуникативных и личностных УУД</w:t>
      </w:r>
      <w:r w:rsidRPr="00F71F31">
        <w:rPr>
          <w:rFonts w:ascii="Times New Roman" w:hAnsi="Times New Roman"/>
          <w:sz w:val="24"/>
          <w:szCs w:val="24"/>
        </w:rPr>
        <w:t>):</w:t>
      </w:r>
      <w:r w:rsidR="00EC49FA" w:rsidRPr="00F71F31">
        <w:rPr>
          <w:rFonts w:ascii="Times New Roman" w:hAnsi="Times New Roman"/>
          <w:sz w:val="24"/>
          <w:szCs w:val="24"/>
        </w:rPr>
        <w:t xml:space="preserve"> создать условия для положительной мотивации при изучении ф</w:t>
      </w:r>
      <w:r w:rsidR="00EC49FA" w:rsidRPr="00F71F31">
        <w:rPr>
          <w:rFonts w:ascii="Times New Roman" w:hAnsi="Times New Roman"/>
          <w:sz w:val="24"/>
          <w:szCs w:val="24"/>
        </w:rPr>
        <w:t>и</w:t>
      </w:r>
      <w:r w:rsidR="00EC49FA" w:rsidRPr="00F71F31">
        <w:rPr>
          <w:rFonts w:ascii="Times New Roman" w:hAnsi="Times New Roman"/>
          <w:sz w:val="24"/>
          <w:szCs w:val="24"/>
        </w:rPr>
        <w:t xml:space="preserve">зики, используя разнообразные приемы деятельности; </w:t>
      </w:r>
      <w:r w:rsidR="00927A8C" w:rsidRPr="00F71F31">
        <w:rPr>
          <w:rFonts w:ascii="Times New Roman" w:hAnsi="Times New Roman"/>
          <w:sz w:val="24"/>
          <w:szCs w:val="24"/>
        </w:rPr>
        <w:t>формирование системы взглядов на мир;</w:t>
      </w:r>
    </w:p>
    <w:p w:rsidR="00EC49FA" w:rsidRPr="00F71F31" w:rsidRDefault="0019396A" w:rsidP="0068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F31">
        <w:rPr>
          <w:rFonts w:ascii="Times New Roman" w:hAnsi="Times New Roman"/>
          <w:sz w:val="24"/>
          <w:szCs w:val="24"/>
        </w:rPr>
        <w:t>-развивающие</w:t>
      </w:r>
      <w:r w:rsidR="00EC49FA" w:rsidRPr="00F71F31">
        <w:rPr>
          <w:rFonts w:ascii="Times New Roman" w:hAnsi="Times New Roman"/>
          <w:sz w:val="24"/>
          <w:szCs w:val="24"/>
        </w:rPr>
        <w:t xml:space="preserve"> </w:t>
      </w:r>
      <w:r w:rsidRPr="00F71F31">
        <w:rPr>
          <w:rFonts w:ascii="Times New Roman" w:hAnsi="Times New Roman"/>
          <w:sz w:val="24"/>
          <w:szCs w:val="24"/>
        </w:rPr>
        <w:t>(</w:t>
      </w:r>
      <w:r w:rsidRPr="00F71F31">
        <w:rPr>
          <w:rFonts w:ascii="Times New Roman" w:hAnsi="Times New Roman"/>
          <w:i/>
          <w:sz w:val="24"/>
          <w:szCs w:val="24"/>
        </w:rPr>
        <w:t>формирование регулятивных УУД</w:t>
      </w:r>
      <w:r w:rsidRPr="00F71F31">
        <w:rPr>
          <w:rFonts w:ascii="Times New Roman" w:hAnsi="Times New Roman"/>
          <w:sz w:val="24"/>
          <w:szCs w:val="24"/>
        </w:rPr>
        <w:t>)</w:t>
      </w:r>
      <w:r w:rsidR="00927A8C" w:rsidRPr="00F71F31">
        <w:rPr>
          <w:rFonts w:ascii="Times New Roman" w:hAnsi="Times New Roman"/>
          <w:sz w:val="24"/>
          <w:szCs w:val="24"/>
        </w:rPr>
        <w:t>:</w:t>
      </w:r>
      <w:r w:rsidR="00EC49FA" w:rsidRPr="00F71F31">
        <w:rPr>
          <w:rFonts w:ascii="Times New Roman" w:hAnsi="Times New Roman"/>
          <w:sz w:val="24"/>
          <w:szCs w:val="24"/>
        </w:rPr>
        <w:t xml:space="preserve"> развить умение строить самостоятельные высказывания в устной и письменной форме; развить м</w:t>
      </w:r>
      <w:r w:rsidR="00927A8C" w:rsidRPr="00F71F31">
        <w:rPr>
          <w:rFonts w:ascii="Times New Roman" w:hAnsi="Times New Roman"/>
          <w:sz w:val="24"/>
          <w:szCs w:val="24"/>
        </w:rPr>
        <w:t>ышлени</w:t>
      </w:r>
      <w:r w:rsidR="00EC09AC" w:rsidRPr="00F71F31">
        <w:rPr>
          <w:rFonts w:ascii="Times New Roman" w:hAnsi="Times New Roman"/>
          <w:sz w:val="24"/>
          <w:szCs w:val="24"/>
        </w:rPr>
        <w:t xml:space="preserve">е, </w:t>
      </w:r>
      <w:r w:rsidR="00EC09AC" w:rsidRPr="00F71F31">
        <w:rPr>
          <w:rFonts w:ascii="Times New Roman" w:eastAsia="Times New Roman" w:hAnsi="Times New Roman"/>
          <w:sz w:val="24"/>
          <w:szCs w:val="24"/>
          <w:lang w:eastAsia="ru-RU"/>
        </w:rPr>
        <w:t>воображение, логический подход к решению поставленных задач.</w:t>
      </w:r>
    </w:p>
    <w:p w:rsidR="00EC49FA" w:rsidRPr="00F71F31" w:rsidRDefault="00EC49FA" w:rsidP="00687ABA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71F31">
        <w:rPr>
          <w:rFonts w:ascii="Times New Roman" w:hAnsi="Times New Roman"/>
          <w:sz w:val="24"/>
          <w:szCs w:val="24"/>
          <w:u w:val="single"/>
        </w:rPr>
        <w:t>Результаты УУД:</w:t>
      </w:r>
    </w:p>
    <w:p w:rsidR="00EC49FA" w:rsidRPr="00F71F31" w:rsidRDefault="00EC49FA" w:rsidP="00687ABA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F31">
        <w:rPr>
          <w:rFonts w:ascii="Times New Roman" w:hAnsi="Times New Roman"/>
          <w:sz w:val="24"/>
          <w:szCs w:val="24"/>
        </w:rPr>
        <w:t>- личностные: формирование ответственного отношения к учению, готовности к саморазвитию и самообразованию; формирование комп</w:t>
      </w:r>
      <w:r w:rsidRPr="00F71F31">
        <w:rPr>
          <w:rFonts w:ascii="Times New Roman" w:hAnsi="Times New Roman"/>
          <w:sz w:val="24"/>
          <w:szCs w:val="24"/>
        </w:rPr>
        <w:t>е</w:t>
      </w:r>
      <w:r w:rsidRPr="00F71F31">
        <w:rPr>
          <w:rFonts w:ascii="Times New Roman" w:hAnsi="Times New Roman"/>
          <w:sz w:val="24"/>
          <w:szCs w:val="24"/>
        </w:rPr>
        <w:t>тентности в общение и сотрудничестве со сверстниками; формирование устойчиво учебно-познавательной мотивации и интереса к учению.</w:t>
      </w:r>
    </w:p>
    <w:p w:rsidR="00C07B17" w:rsidRPr="00F71F31" w:rsidRDefault="00EC49FA" w:rsidP="00687ABA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F31">
        <w:rPr>
          <w:rFonts w:ascii="Times New Roman" w:hAnsi="Times New Roman"/>
          <w:sz w:val="24"/>
          <w:szCs w:val="24"/>
        </w:rPr>
        <w:t>- регулятивные: осуществление самонаблюдения, самоконтроля, самооценки в процессе урока; формирование умения самостоятельно ко</w:t>
      </w:r>
      <w:r w:rsidRPr="00F71F31">
        <w:rPr>
          <w:rFonts w:ascii="Times New Roman" w:hAnsi="Times New Roman"/>
          <w:sz w:val="24"/>
          <w:szCs w:val="24"/>
        </w:rPr>
        <w:t>н</w:t>
      </w:r>
      <w:r w:rsidRPr="00F71F31">
        <w:rPr>
          <w:rFonts w:ascii="Times New Roman" w:hAnsi="Times New Roman"/>
          <w:sz w:val="24"/>
          <w:szCs w:val="24"/>
        </w:rPr>
        <w:t>тролировать свое время и управлять им.</w:t>
      </w:r>
    </w:p>
    <w:p w:rsidR="00EC49FA" w:rsidRPr="00F71F31" w:rsidRDefault="00EC49FA" w:rsidP="00687ABA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F31">
        <w:rPr>
          <w:rFonts w:ascii="Times New Roman" w:hAnsi="Times New Roman"/>
          <w:sz w:val="24"/>
          <w:szCs w:val="24"/>
        </w:rPr>
        <w:t>-</w:t>
      </w:r>
      <w:r w:rsidR="00440411" w:rsidRPr="00F71F31">
        <w:rPr>
          <w:rFonts w:ascii="Times New Roman" w:hAnsi="Times New Roman"/>
          <w:sz w:val="24"/>
          <w:szCs w:val="24"/>
        </w:rPr>
        <w:t xml:space="preserve"> </w:t>
      </w:r>
      <w:r w:rsidRPr="00F71F31">
        <w:rPr>
          <w:rFonts w:ascii="Times New Roman" w:hAnsi="Times New Roman"/>
          <w:sz w:val="24"/>
          <w:szCs w:val="24"/>
        </w:rPr>
        <w:t>коммуникативные: организация и планирование учебного сотрудничества с учителем и сверстниками; построение устных и письменных высказываний в соответствии с поставленной задачей.</w:t>
      </w:r>
    </w:p>
    <w:p w:rsidR="00440411" w:rsidRPr="00F71F31" w:rsidRDefault="00440411" w:rsidP="00687ABA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F31">
        <w:rPr>
          <w:rFonts w:ascii="Times New Roman" w:hAnsi="Times New Roman"/>
          <w:sz w:val="24"/>
          <w:szCs w:val="24"/>
          <w:u w:val="single"/>
        </w:rPr>
        <w:t>Тип урока</w:t>
      </w:r>
      <w:r w:rsidRPr="00F71F31">
        <w:rPr>
          <w:rFonts w:ascii="Times New Roman" w:hAnsi="Times New Roman"/>
          <w:sz w:val="24"/>
          <w:szCs w:val="24"/>
        </w:rPr>
        <w:t>: урок «открытия» новых знаний</w:t>
      </w:r>
    </w:p>
    <w:p w:rsidR="00440411" w:rsidRPr="00F71F31" w:rsidRDefault="00440411" w:rsidP="00687ABA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F31">
        <w:rPr>
          <w:rFonts w:ascii="Times New Roman" w:hAnsi="Times New Roman"/>
          <w:sz w:val="24"/>
          <w:szCs w:val="24"/>
          <w:u w:val="single"/>
        </w:rPr>
        <w:t>Форма урока</w:t>
      </w:r>
      <w:r w:rsidRPr="00F71F31">
        <w:rPr>
          <w:rFonts w:ascii="Times New Roman" w:hAnsi="Times New Roman"/>
          <w:sz w:val="24"/>
          <w:szCs w:val="24"/>
        </w:rPr>
        <w:t>:</w:t>
      </w:r>
      <w:r w:rsidR="0042330D" w:rsidRPr="00F71F31">
        <w:rPr>
          <w:rFonts w:ascii="Times New Roman" w:hAnsi="Times New Roman"/>
          <w:sz w:val="24"/>
          <w:szCs w:val="24"/>
        </w:rPr>
        <w:t xml:space="preserve"> фронтальная,</w:t>
      </w:r>
      <w:r w:rsidRPr="00F71F31">
        <w:rPr>
          <w:rFonts w:ascii="Times New Roman" w:hAnsi="Times New Roman"/>
          <w:sz w:val="24"/>
          <w:szCs w:val="24"/>
        </w:rPr>
        <w:t xml:space="preserve"> коллективная, индивидуальная</w:t>
      </w:r>
      <w:r w:rsidR="0032015B" w:rsidRPr="00F71F31">
        <w:rPr>
          <w:rFonts w:ascii="Times New Roman" w:hAnsi="Times New Roman"/>
          <w:sz w:val="24"/>
          <w:szCs w:val="24"/>
        </w:rPr>
        <w:t>.</w:t>
      </w:r>
    </w:p>
    <w:p w:rsidR="0032015B" w:rsidRPr="00F71F31" w:rsidRDefault="0032015B" w:rsidP="00687ABA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F31">
        <w:rPr>
          <w:rFonts w:ascii="Times New Roman" w:hAnsi="Times New Roman"/>
          <w:sz w:val="24"/>
          <w:szCs w:val="24"/>
          <w:u w:val="single"/>
        </w:rPr>
        <w:t>Методы обучения</w:t>
      </w:r>
      <w:r w:rsidRPr="00F71F31">
        <w:rPr>
          <w:rFonts w:ascii="Times New Roman" w:hAnsi="Times New Roman"/>
          <w:sz w:val="24"/>
          <w:szCs w:val="24"/>
        </w:rPr>
        <w:t>: словесные, наглядные, практические.</w:t>
      </w:r>
    </w:p>
    <w:p w:rsidR="004C7068" w:rsidRDefault="004C7068" w:rsidP="00687ABA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71F31">
        <w:rPr>
          <w:rStyle w:val="a9"/>
          <w:rFonts w:ascii="Times New Roman" w:hAnsi="Times New Roman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Оборудование</w:t>
      </w:r>
      <w:r w:rsidRPr="00F71F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мультимедиа-проектор, экран, презентация, портреты ученых.</w:t>
      </w:r>
    </w:p>
    <w:p w:rsidR="0032015B" w:rsidRPr="00F71F31" w:rsidRDefault="0032015B" w:rsidP="00687ABA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71F31">
        <w:rPr>
          <w:rFonts w:ascii="Times New Roman" w:hAnsi="Times New Roman"/>
          <w:sz w:val="24"/>
          <w:szCs w:val="24"/>
          <w:u w:val="single"/>
        </w:rPr>
        <w:t>План урока:</w:t>
      </w:r>
    </w:p>
    <w:p w:rsidR="0032015B" w:rsidRPr="00F71F31" w:rsidRDefault="0032015B" w:rsidP="00687ABA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F31">
        <w:rPr>
          <w:rFonts w:ascii="Times New Roman" w:hAnsi="Times New Roman"/>
          <w:sz w:val="24"/>
          <w:szCs w:val="24"/>
        </w:rPr>
        <w:t xml:space="preserve">Организационный </w:t>
      </w:r>
      <w:r w:rsidR="00D37F0F" w:rsidRPr="00F71F31">
        <w:rPr>
          <w:rFonts w:ascii="Times New Roman" w:hAnsi="Times New Roman"/>
          <w:sz w:val="24"/>
          <w:szCs w:val="24"/>
        </w:rPr>
        <w:t>момент (1 минута)</w:t>
      </w:r>
    </w:p>
    <w:p w:rsidR="0032015B" w:rsidRPr="00F71F31" w:rsidRDefault="0032015B" w:rsidP="00687ABA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F31">
        <w:rPr>
          <w:rFonts w:ascii="Times New Roman" w:hAnsi="Times New Roman"/>
          <w:sz w:val="24"/>
          <w:szCs w:val="24"/>
        </w:rPr>
        <w:t>Этап мотивации</w:t>
      </w:r>
      <w:r w:rsidR="00D37F0F" w:rsidRPr="00F71F31">
        <w:rPr>
          <w:rFonts w:ascii="Times New Roman" w:hAnsi="Times New Roman"/>
          <w:sz w:val="24"/>
          <w:szCs w:val="24"/>
        </w:rPr>
        <w:t xml:space="preserve"> (2 минуты)</w:t>
      </w:r>
    </w:p>
    <w:p w:rsidR="0032015B" w:rsidRPr="00F71F31" w:rsidRDefault="0032015B" w:rsidP="00687ABA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F31">
        <w:rPr>
          <w:rFonts w:ascii="Times New Roman" w:hAnsi="Times New Roman"/>
          <w:sz w:val="24"/>
          <w:szCs w:val="24"/>
        </w:rPr>
        <w:t>Этап актуализации</w:t>
      </w:r>
      <w:r w:rsidR="00D37F0F" w:rsidRPr="00F71F31">
        <w:rPr>
          <w:rFonts w:ascii="Times New Roman" w:hAnsi="Times New Roman"/>
          <w:sz w:val="24"/>
          <w:szCs w:val="24"/>
        </w:rPr>
        <w:t xml:space="preserve"> знаний (8 минут)</w:t>
      </w:r>
    </w:p>
    <w:p w:rsidR="0032015B" w:rsidRPr="00F71F31" w:rsidRDefault="00D37F0F" w:rsidP="00687ABA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F31">
        <w:rPr>
          <w:rFonts w:ascii="Times New Roman" w:hAnsi="Times New Roman"/>
          <w:sz w:val="24"/>
          <w:szCs w:val="24"/>
        </w:rPr>
        <w:t>Первичное усвоение новых знаний (20 минут)</w:t>
      </w:r>
    </w:p>
    <w:p w:rsidR="00D37F0F" w:rsidRPr="00F71F31" w:rsidRDefault="00D37F0F" w:rsidP="00687ABA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F31">
        <w:rPr>
          <w:rFonts w:ascii="Times New Roman" w:hAnsi="Times New Roman"/>
          <w:sz w:val="24"/>
          <w:szCs w:val="24"/>
        </w:rPr>
        <w:t>Первичное закрепление новых знаний (1</w:t>
      </w:r>
      <w:r w:rsidR="00B76D99" w:rsidRPr="00F71F31">
        <w:rPr>
          <w:rFonts w:ascii="Times New Roman" w:hAnsi="Times New Roman"/>
          <w:sz w:val="24"/>
          <w:szCs w:val="24"/>
        </w:rPr>
        <w:t>3</w:t>
      </w:r>
      <w:r w:rsidRPr="00F71F31">
        <w:rPr>
          <w:rFonts w:ascii="Times New Roman" w:hAnsi="Times New Roman"/>
          <w:sz w:val="24"/>
          <w:szCs w:val="24"/>
        </w:rPr>
        <w:t xml:space="preserve"> минут)</w:t>
      </w:r>
    </w:p>
    <w:p w:rsidR="00D37F0F" w:rsidRPr="00F71F31" w:rsidRDefault="00D37F0F" w:rsidP="00687ABA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F31">
        <w:rPr>
          <w:rFonts w:ascii="Times New Roman" w:hAnsi="Times New Roman"/>
          <w:sz w:val="24"/>
          <w:szCs w:val="24"/>
        </w:rPr>
        <w:t>Информация о домашнем задании (</w:t>
      </w:r>
      <w:r w:rsidR="00F17202" w:rsidRPr="00F71F31">
        <w:rPr>
          <w:rFonts w:ascii="Times New Roman" w:hAnsi="Times New Roman"/>
          <w:sz w:val="24"/>
          <w:szCs w:val="24"/>
        </w:rPr>
        <w:t>1 минута)</w:t>
      </w:r>
    </w:p>
    <w:p w:rsidR="00440411" w:rsidRPr="00F71F31" w:rsidRDefault="002725E9" w:rsidP="00687ABA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F31">
        <w:rPr>
          <w:rFonts w:ascii="Times New Roman" w:hAnsi="Times New Roman"/>
          <w:sz w:val="24"/>
          <w:szCs w:val="24"/>
        </w:rPr>
        <w:t>Рефлексия</w:t>
      </w:r>
      <w:r w:rsidR="00F17202" w:rsidRPr="00F71F31">
        <w:rPr>
          <w:rFonts w:ascii="Times New Roman" w:hAnsi="Times New Roman"/>
          <w:sz w:val="24"/>
          <w:szCs w:val="24"/>
        </w:rPr>
        <w:t xml:space="preserve"> </w:t>
      </w:r>
      <w:r w:rsidR="00B76D99" w:rsidRPr="00F71F31">
        <w:rPr>
          <w:rFonts w:ascii="Times New Roman" w:hAnsi="Times New Roman"/>
          <w:sz w:val="24"/>
          <w:szCs w:val="24"/>
        </w:rPr>
        <w:t>(1минута)</w:t>
      </w:r>
    </w:p>
    <w:p w:rsidR="00574283" w:rsidRPr="00F71F31" w:rsidRDefault="00574283" w:rsidP="00687ABA">
      <w:pPr>
        <w:pStyle w:val="a3"/>
        <w:tabs>
          <w:tab w:val="left" w:pos="1429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</w:p>
    <w:p w:rsidR="0019396A" w:rsidRPr="00F71F31" w:rsidRDefault="0019396A" w:rsidP="00687ABA">
      <w:pPr>
        <w:pStyle w:val="a3"/>
        <w:tabs>
          <w:tab w:val="left" w:pos="1429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  <w:r w:rsidRPr="00F71F31">
        <w:rPr>
          <w:rFonts w:ascii="Times New Roman" w:hAnsi="Times New Roman"/>
          <w:b/>
          <w:sz w:val="24"/>
        </w:rPr>
        <w:t>ТЕХНОЛОГИЧЕСКАЯ КАРТА  УРОКА</w:t>
      </w:r>
    </w:p>
    <w:tbl>
      <w:tblPr>
        <w:tblW w:w="15486" w:type="dxa"/>
        <w:tblInd w:w="-459" w:type="dxa"/>
        <w:tblLayout w:type="fixed"/>
        <w:tblLook w:val="0000"/>
      </w:tblPr>
      <w:tblGrid>
        <w:gridCol w:w="425"/>
        <w:gridCol w:w="1843"/>
        <w:gridCol w:w="1843"/>
        <w:gridCol w:w="3298"/>
        <w:gridCol w:w="2267"/>
        <w:gridCol w:w="1983"/>
        <w:gridCol w:w="1843"/>
        <w:gridCol w:w="1984"/>
      </w:tblGrid>
      <w:tr w:rsidR="00DE585F" w:rsidRPr="00333280" w:rsidTr="00DE585F">
        <w:trPr>
          <w:trHeight w:val="568"/>
          <w:tblHeader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328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3280">
              <w:rPr>
                <w:rFonts w:ascii="Times New Roman" w:hAnsi="Times New Roman"/>
                <w:b/>
                <w:sz w:val="20"/>
                <w:szCs w:val="20"/>
              </w:rPr>
              <w:t>Этап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3280">
              <w:rPr>
                <w:rFonts w:ascii="Times New Roman" w:hAnsi="Times New Roman"/>
                <w:b/>
                <w:sz w:val="20"/>
                <w:szCs w:val="20"/>
              </w:rPr>
              <w:t>Цель этапа</w:t>
            </w:r>
          </w:p>
          <w:p w:rsidR="00DE585F" w:rsidRPr="00333280" w:rsidRDefault="00DE585F" w:rsidP="003332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9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3280">
              <w:rPr>
                <w:rFonts w:ascii="Times New Roman" w:hAnsi="Times New Roman"/>
                <w:b/>
                <w:sz w:val="20"/>
                <w:szCs w:val="20"/>
              </w:rPr>
              <w:t>Деятельность учителя</w:t>
            </w:r>
          </w:p>
          <w:p w:rsidR="00DE585F" w:rsidRPr="00333280" w:rsidRDefault="00DE585F" w:rsidP="003332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3280">
              <w:rPr>
                <w:rFonts w:ascii="Times New Roman" w:hAnsi="Times New Roman"/>
                <w:b/>
                <w:sz w:val="20"/>
                <w:szCs w:val="20"/>
              </w:rPr>
              <w:t>Деятельность ученика</w:t>
            </w:r>
          </w:p>
        </w:tc>
        <w:tc>
          <w:tcPr>
            <w:tcW w:w="5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3280">
              <w:rPr>
                <w:rFonts w:ascii="Times New Roman" w:hAnsi="Times New Roman"/>
                <w:b/>
                <w:sz w:val="20"/>
                <w:szCs w:val="20"/>
              </w:rPr>
              <w:t>Формируемые УУД</w:t>
            </w:r>
          </w:p>
        </w:tc>
      </w:tr>
      <w:tr w:rsidR="00DE585F" w:rsidRPr="00333280" w:rsidTr="00DE585F">
        <w:trPr>
          <w:tblHeader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33280">
              <w:rPr>
                <w:rFonts w:ascii="Times New Roman" w:hAnsi="Times New Roman"/>
                <w:i/>
                <w:sz w:val="20"/>
                <w:szCs w:val="20"/>
              </w:rPr>
              <w:t>Познавательные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33280">
              <w:rPr>
                <w:rFonts w:ascii="Times New Roman" w:hAnsi="Times New Roman"/>
                <w:i/>
                <w:sz w:val="20"/>
                <w:szCs w:val="20"/>
              </w:rPr>
              <w:t>Регулятивные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33280">
              <w:rPr>
                <w:rFonts w:ascii="Times New Roman" w:hAnsi="Times New Roman"/>
                <w:i/>
                <w:sz w:val="20"/>
                <w:szCs w:val="20"/>
              </w:rPr>
              <w:t>Коммуникативные, личностные</w:t>
            </w:r>
          </w:p>
        </w:tc>
      </w:tr>
      <w:tr w:rsidR="00DE585F" w:rsidRPr="00333280" w:rsidTr="00DE585F">
        <w:trPr>
          <w:trHeight w:val="1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z w:val="20"/>
                <w:szCs w:val="20"/>
              </w:rPr>
              <w:t>Организационный</w:t>
            </w: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z w:val="20"/>
                <w:szCs w:val="20"/>
              </w:rPr>
              <w:t>этап</w:t>
            </w: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z w:val="20"/>
                <w:szCs w:val="20"/>
              </w:rPr>
              <w:t>Психологически настроить уч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а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щихся на учебную деятельность.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pacing w:val="-11"/>
                <w:sz w:val="20"/>
                <w:szCs w:val="20"/>
              </w:rPr>
              <w:t>Добрый день! Я рада нашей встрече. Надеюсь, что наш урок пройдет инт</w:t>
            </w:r>
            <w:r w:rsidRPr="00333280">
              <w:rPr>
                <w:rFonts w:ascii="Times New Roman" w:hAnsi="Times New Roman"/>
                <w:spacing w:val="-11"/>
                <w:sz w:val="20"/>
                <w:szCs w:val="20"/>
              </w:rPr>
              <w:t>е</w:t>
            </w:r>
            <w:r w:rsidRPr="00333280">
              <w:rPr>
                <w:rFonts w:ascii="Times New Roman" w:hAnsi="Times New Roman"/>
                <w:spacing w:val="-11"/>
                <w:sz w:val="20"/>
                <w:szCs w:val="20"/>
              </w:rPr>
              <w:t>ресно, с большой пользой для вас.</w:t>
            </w: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pacing w:val="-11"/>
                <w:sz w:val="20"/>
                <w:szCs w:val="20"/>
              </w:rPr>
              <w:t>(Деятельность организационная)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z w:val="20"/>
                <w:szCs w:val="20"/>
              </w:rPr>
              <w:t>Ученики слушают уч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и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теля и настраиваются на изучение и воспр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и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ятие нового материала.</w:t>
            </w: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z w:val="20"/>
                <w:szCs w:val="20"/>
              </w:rPr>
              <w:t>Сообщают об отсутс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т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вующих.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z w:val="20"/>
                <w:szCs w:val="20"/>
              </w:rPr>
              <w:t>Позитивное отн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о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шение к получению знаний, к познав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а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тельной деятельн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о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сти. Сотрудничес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т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во с учителем. Ум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е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ние слушать.</w:t>
            </w:r>
          </w:p>
        </w:tc>
      </w:tr>
      <w:tr w:rsidR="00DE585F" w:rsidRPr="00333280" w:rsidTr="00DE585F">
        <w:trPr>
          <w:trHeight w:val="5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328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z w:val="20"/>
                <w:szCs w:val="20"/>
              </w:rPr>
              <w:t>Этап мотивации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DE585F" w:rsidRPr="007A184C" w:rsidRDefault="00DE585F" w:rsidP="003332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84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поставить познав</w:t>
            </w:r>
            <w:r w:rsidRPr="007A184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а</w:t>
            </w:r>
            <w:r w:rsidRPr="007A184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тельную задачу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</w:tcBorders>
          </w:tcPr>
          <w:p w:rsidR="00DE585F" w:rsidRPr="00333280" w:rsidRDefault="00DE585F" w:rsidP="00DE58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32"/>
                <w:szCs w:val="32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Не сразу поняв, что за глуби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065D21">
              <w:rPr>
                <w:rFonts w:ascii="Times New Roman" w:hAnsi="Times New Roman"/>
                <w:sz w:val="20"/>
                <w:szCs w:val="20"/>
              </w:rPr>
              <w:t>предо мной, находя корня, за кот</w:t>
            </w:r>
            <w:r w:rsidRPr="00065D21">
              <w:rPr>
                <w:rFonts w:ascii="Times New Roman" w:hAnsi="Times New Roman"/>
                <w:sz w:val="20"/>
                <w:szCs w:val="20"/>
              </w:rPr>
              <w:t>о</w:t>
            </w:r>
            <w:r w:rsidRPr="00065D21">
              <w:rPr>
                <w:rFonts w:ascii="Times New Roman" w:hAnsi="Times New Roman"/>
                <w:sz w:val="20"/>
                <w:szCs w:val="20"/>
              </w:rPr>
              <w:t>рый можно уцепиться, ни крыши, ни ветки дерева между мной и эт</w:t>
            </w:r>
            <w:r w:rsidRPr="00065D21">
              <w:rPr>
                <w:rFonts w:ascii="Times New Roman" w:hAnsi="Times New Roman"/>
                <w:sz w:val="20"/>
                <w:szCs w:val="20"/>
              </w:rPr>
              <w:t>и</w:t>
            </w:r>
            <w:r w:rsidRPr="00065D21">
              <w:rPr>
                <w:rFonts w:ascii="Times New Roman" w:hAnsi="Times New Roman"/>
                <w:sz w:val="20"/>
                <w:szCs w:val="20"/>
              </w:rPr>
              <w:t>ми глубинами, я почувствовал г</w:t>
            </w:r>
            <w:r w:rsidRPr="00065D21">
              <w:rPr>
                <w:rFonts w:ascii="Times New Roman" w:hAnsi="Times New Roman"/>
                <w:sz w:val="20"/>
                <w:szCs w:val="20"/>
              </w:rPr>
              <w:t>о</w:t>
            </w:r>
            <w:r w:rsidRPr="00065D21">
              <w:rPr>
                <w:rFonts w:ascii="Times New Roman" w:hAnsi="Times New Roman"/>
                <w:sz w:val="20"/>
                <w:szCs w:val="20"/>
              </w:rPr>
              <w:t>ловокружение, почувс</w:t>
            </w:r>
            <w:r w:rsidRPr="00065D21">
              <w:rPr>
                <w:rFonts w:ascii="Times New Roman" w:hAnsi="Times New Roman"/>
                <w:sz w:val="20"/>
                <w:szCs w:val="20"/>
              </w:rPr>
              <w:t>т</w:t>
            </w:r>
            <w:r w:rsidRPr="00065D21">
              <w:rPr>
                <w:rFonts w:ascii="Times New Roman" w:hAnsi="Times New Roman"/>
                <w:sz w:val="20"/>
                <w:szCs w:val="20"/>
              </w:rPr>
              <w:t>вовал, что уже оторвался и лечу в бездну.  Однако я никуда не упал. От з</w:t>
            </w:r>
            <w:r w:rsidRPr="00065D21">
              <w:rPr>
                <w:rFonts w:ascii="Times New Roman" w:hAnsi="Times New Roman"/>
                <w:sz w:val="20"/>
                <w:szCs w:val="20"/>
              </w:rPr>
              <w:t>а</w:t>
            </w:r>
            <w:r w:rsidRPr="00065D21">
              <w:rPr>
                <w:rFonts w:ascii="Times New Roman" w:hAnsi="Times New Roman"/>
                <w:sz w:val="20"/>
                <w:szCs w:val="20"/>
              </w:rPr>
              <w:t>тылка до пят я был связан с Землей. Я отдался ей всей тяжестью своего тела и ощ</w:t>
            </w:r>
            <w:r w:rsidRPr="00065D21">
              <w:rPr>
                <w:rFonts w:ascii="Times New Roman" w:hAnsi="Times New Roman"/>
                <w:sz w:val="20"/>
                <w:szCs w:val="20"/>
              </w:rPr>
              <w:t>у</w:t>
            </w:r>
            <w:r w:rsidRPr="00065D21">
              <w:rPr>
                <w:rFonts w:ascii="Times New Roman" w:hAnsi="Times New Roman"/>
                <w:sz w:val="20"/>
                <w:szCs w:val="20"/>
              </w:rPr>
              <w:t>тил какое-то успокоение. Сила т</w:t>
            </w:r>
            <w:r w:rsidRPr="00065D21">
              <w:rPr>
                <w:rFonts w:ascii="Times New Roman" w:hAnsi="Times New Roman"/>
                <w:sz w:val="20"/>
                <w:szCs w:val="20"/>
              </w:rPr>
              <w:t>я</w:t>
            </w:r>
            <w:r w:rsidRPr="00065D21">
              <w:rPr>
                <w:rFonts w:ascii="Times New Roman" w:hAnsi="Times New Roman"/>
                <w:sz w:val="20"/>
                <w:szCs w:val="20"/>
              </w:rPr>
              <w:t>готения, показалась мне всемогущей, как любовь… Я чу</w:t>
            </w:r>
            <w:r w:rsidRPr="00065D21">
              <w:rPr>
                <w:rFonts w:ascii="Times New Roman" w:hAnsi="Times New Roman"/>
                <w:sz w:val="20"/>
                <w:szCs w:val="20"/>
              </w:rPr>
              <w:t>в</w:t>
            </w:r>
            <w:r w:rsidRPr="00065D21">
              <w:rPr>
                <w:rFonts w:ascii="Times New Roman" w:hAnsi="Times New Roman"/>
                <w:sz w:val="20"/>
                <w:szCs w:val="20"/>
              </w:rPr>
              <w:t>ствовал в своих пл</w:t>
            </w:r>
            <w:r w:rsidRPr="00065D21">
              <w:rPr>
                <w:rFonts w:ascii="Times New Roman" w:hAnsi="Times New Roman"/>
                <w:sz w:val="20"/>
                <w:szCs w:val="20"/>
              </w:rPr>
              <w:t>е</w:t>
            </w:r>
            <w:r w:rsidRPr="00065D21">
              <w:rPr>
                <w:rFonts w:ascii="Times New Roman" w:hAnsi="Times New Roman"/>
                <w:sz w:val="20"/>
                <w:szCs w:val="20"/>
              </w:rPr>
              <w:t>чах эту силу тяготения - гармоничную, постоя</w:t>
            </w:r>
            <w:r w:rsidRPr="00065D21">
              <w:rPr>
                <w:rFonts w:ascii="Times New Roman" w:hAnsi="Times New Roman"/>
                <w:sz w:val="20"/>
                <w:szCs w:val="20"/>
              </w:rPr>
              <w:t>н</w:t>
            </w:r>
            <w:r w:rsidRPr="00065D21">
              <w:rPr>
                <w:rFonts w:ascii="Times New Roman" w:hAnsi="Times New Roman"/>
                <w:sz w:val="20"/>
                <w:szCs w:val="20"/>
              </w:rPr>
              <w:t>ную, на веки веков одинак</w:t>
            </w:r>
            <w:r w:rsidRPr="00065D21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вую…»</w:t>
            </w:r>
            <w:r w:rsidRPr="00065D21">
              <w:rPr>
                <w:rFonts w:ascii="Times New Roman" w:hAnsi="Times New Roman"/>
                <w:sz w:val="20"/>
                <w:szCs w:val="20"/>
              </w:rPr>
              <w:t>Антуан де Сент – Экзюпери  «Маленький принц».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П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о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пытайтесь, на основе нашего разговора, сфо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р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мулировать цель урока.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DE585F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z w:val="20"/>
                <w:szCs w:val="20"/>
              </w:rPr>
              <w:t xml:space="preserve">Слушают учителя и формулируют </w:t>
            </w:r>
            <w:r>
              <w:rPr>
                <w:rFonts w:ascii="Times New Roman" w:hAnsi="Times New Roman"/>
                <w:sz w:val="20"/>
                <w:szCs w:val="20"/>
              </w:rPr>
              <w:t>задачу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 xml:space="preserve"> урока.</w:t>
            </w: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5F" w:rsidRPr="007A184C" w:rsidRDefault="00DE585F" w:rsidP="007A184C">
            <w:pPr>
              <w:pStyle w:val="ae"/>
              <w:spacing w:after="0"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7A184C">
              <w:rPr>
                <w:rFonts w:cs="Times New Roman"/>
                <w:spacing w:val="-2"/>
                <w:sz w:val="20"/>
                <w:szCs w:val="20"/>
              </w:rPr>
              <w:t>Принимать участие в беседе, формулировать и ставить познавательные задачи</w:t>
            </w:r>
            <w:r w:rsidRPr="007A184C">
              <w:rPr>
                <w:rFonts w:cs="Times New Roman"/>
                <w:b/>
                <w:spacing w:val="-2"/>
                <w:sz w:val="20"/>
                <w:szCs w:val="20"/>
              </w:rPr>
              <w:t xml:space="preserve">. </w:t>
            </w:r>
          </w:p>
          <w:p w:rsidR="00DE585F" w:rsidRPr="007A184C" w:rsidRDefault="00DE585F" w:rsidP="007A18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5F" w:rsidRPr="007A184C" w:rsidRDefault="00DE585F" w:rsidP="007A184C">
            <w:pPr>
              <w:pStyle w:val="ae"/>
              <w:spacing w:after="0"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7A184C">
              <w:rPr>
                <w:rFonts w:cs="Times New Roman"/>
                <w:spacing w:val="-2"/>
                <w:sz w:val="20"/>
                <w:szCs w:val="20"/>
              </w:rPr>
              <w:t>Уметь планировать свою деятельность в соответствии с целевой установкой.</w:t>
            </w:r>
          </w:p>
          <w:p w:rsidR="00DE585F" w:rsidRPr="007A184C" w:rsidRDefault="00DE585F" w:rsidP="007A18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5F" w:rsidRPr="007A184C" w:rsidRDefault="00DE585F" w:rsidP="007A18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84C">
              <w:rPr>
                <w:rFonts w:ascii="Times New Roman" w:hAnsi="Times New Roman"/>
                <w:spacing w:val="-2"/>
                <w:sz w:val="20"/>
                <w:szCs w:val="20"/>
              </w:rPr>
              <w:t>Взаимодействуют с учителем во время фронтальной бес</w:t>
            </w:r>
            <w:r w:rsidRPr="007A184C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7A184C">
              <w:rPr>
                <w:rFonts w:ascii="Times New Roman" w:hAnsi="Times New Roman"/>
                <w:spacing w:val="-2"/>
                <w:sz w:val="20"/>
                <w:szCs w:val="20"/>
              </w:rPr>
              <w:t>ды</w:t>
            </w:r>
            <w:r w:rsidRPr="007A184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E585F" w:rsidRPr="00333280" w:rsidTr="00DE585F">
        <w:trPr>
          <w:trHeight w:val="290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328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z w:val="20"/>
                <w:szCs w:val="20"/>
              </w:rPr>
              <w:t>Этап актуализации знаний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DE585F" w:rsidRPr="00333280" w:rsidRDefault="00DE585F" w:rsidP="0033328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z w:val="20"/>
                <w:szCs w:val="20"/>
              </w:rPr>
              <w:t>Активизация знаний учащихся, необходимых для изучения нового материала, формирование мотивации учащихся.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</w:tcBorders>
          </w:tcPr>
          <w:p w:rsidR="00DE585F" w:rsidRPr="00333280" w:rsidRDefault="00DE585F" w:rsidP="003332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z w:val="20"/>
                <w:szCs w:val="20"/>
              </w:rPr>
              <w:t>Начнем наш урок с того, что мы уже знаем. Вспомним и ответим на следующие вопросы:</w:t>
            </w:r>
          </w:p>
          <w:p w:rsidR="00DE585F" w:rsidRPr="00333280" w:rsidRDefault="00DE585F" w:rsidP="003332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z w:val="20"/>
                <w:szCs w:val="20"/>
              </w:rPr>
              <w:t>- Что называется свободным пад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е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нием тела?</w:t>
            </w:r>
          </w:p>
          <w:p w:rsidR="00DE585F" w:rsidRPr="00333280" w:rsidRDefault="00DE585F" w:rsidP="003332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z w:val="20"/>
                <w:szCs w:val="20"/>
              </w:rPr>
              <w:t>- Что такое ускорение свободного падения?</w:t>
            </w:r>
          </w:p>
          <w:p w:rsidR="00DE585F" w:rsidRPr="00333280" w:rsidRDefault="00DE585F" w:rsidP="003332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z w:val="20"/>
                <w:szCs w:val="20"/>
              </w:rPr>
              <w:t>- Почему в воздухе кусочек ваты падает с меньшим ускорением, чем железный шарик?</w:t>
            </w:r>
          </w:p>
          <w:p w:rsidR="00DE585F" w:rsidRPr="00333280" w:rsidRDefault="00DE585F" w:rsidP="003332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z w:val="20"/>
                <w:szCs w:val="20"/>
              </w:rPr>
              <w:t>- Кто первым пришел к выводу о том, что свободное падение являе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т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ся равноускоренным движением?</w:t>
            </w:r>
          </w:p>
          <w:p w:rsidR="00DE585F" w:rsidRPr="00333280" w:rsidRDefault="00DE585F" w:rsidP="003332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z w:val="20"/>
                <w:szCs w:val="20"/>
              </w:rPr>
              <w:t>- Действует ли сила тяжести на подброшенное вверх тело во время его подъема.</w:t>
            </w:r>
          </w:p>
          <w:p w:rsidR="00DE585F" w:rsidRPr="00333280" w:rsidRDefault="00DE585F" w:rsidP="003332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z w:val="20"/>
                <w:szCs w:val="20"/>
              </w:rPr>
              <w:t>- С каким ускорением движется подброшенное вверх тело при о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т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сутствии сопротивления воздуха?</w:t>
            </w:r>
          </w:p>
          <w:p w:rsidR="00DE585F" w:rsidRPr="00333280" w:rsidRDefault="00DE585F" w:rsidP="003332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z w:val="20"/>
                <w:szCs w:val="20"/>
              </w:rPr>
              <w:t>- Первый закон Ньютона.</w:t>
            </w:r>
          </w:p>
          <w:p w:rsidR="00DE585F" w:rsidRPr="00333280" w:rsidRDefault="00DE585F" w:rsidP="003332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z w:val="20"/>
                <w:szCs w:val="20"/>
              </w:rPr>
              <w:t>- Второй закон Ньютона.</w:t>
            </w:r>
          </w:p>
          <w:p w:rsidR="00DE585F" w:rsidRPr="00333280" w:rsidRDefault="00DE585F" w:rsidP="003332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z w:val="20"/>
                <w:szCs w:val="20"/>
              </w:rPr>
              <w:t xml:space="preserve">      Учитель выслушивает ответы учащихся. Выявляет уровень зн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а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ний и определяет типичные недо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с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 xml:space="preserve">татки. 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Слушают учителя и выполняют задания, тренирующие отдел</w:t>
            </w:r>
            <w:r w:rsidRPr="003332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ь</w:t>
            </w:r>
            <w:r w:rsidRPr="003332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ные способности к учебной деятельности, мыслительные опер</w:t>
            </w:r>
            <w:r w:rsidRPr="003332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</w:t>
            </w:r>
            <w:r w:rsidRPr="003332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ции и учебные навыки.</w:t>
            </w: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5F" w:rsidRPr="007A184C" w:rsidRDefault="00DE585F" w:rsidP="007A18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84C">
              <w:rPr>
                <w:rFonts w:ascii="Times New Roman" w:hAnsi="Times New Roman"/>
                <w:spacing w:val="-2"/>
                <w:sz w:val="20"/>
                <w:szCs w:val="20"/>
              </w:rPr>
              <w:t>Осуществлять а</w:t>
            </w:r>
            <w:r w:rsidRPr="007A184C">
              <w:rPr>
                <w:rFonts w:ascii="Times New Roman" w:hAnsi="Times New Roman"/>
                <w:spacing w:val="-2"/>
                <w:sz w:val="20"/>
                <w:szCs w:val="20"/>
              </w:rPr>
              <w:t>к</w:t>
            </w:r>
            <w:r w:rsidRPr="007A184C">
              <w:rPr>
                <w:rFonts w:ascii="Times New Roman" w:hAnsi="Times New Roman"/>
                <w:spacing w:val="-2"/>
                <w:sz w:val="20"/>
                <w:szCs w:val="20"/>
              </w:rPr>
              <w:t>туализацию пол</w:t>
            </w:r>
            <w:r w:rsidRPr="007A184C">
              <w:rPr>
                <w:rFonts w:ascii="Times New Roman" w:hAnsi="Times New Roman"/>
                <w:spacing w:val="-2"/>
                <w:sz w:val="20"/>
                <w:szCs w:val="20"/>
              </w:rPr>
              <w:t>у</w:t>
            </w:r>
            <w:r w:rsidRPr="007A184C">
              <w:rPr>
                <w:rFonts w:ascii="Times New Roman" w:hAnsi="Times New Roman"/>
                <w:spacing w:val="-2"/>
                <w:sz w:val="20"/>
                <w:szCs w:val="20"/>
              </w:rPr>
              <w:t>ченных знаний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5F" w:rsidRPr="007A184C" w:rsidRDefault="00DE585F" w:rsidP="007A184C">
            <w:pPr>
              <w:pStyle w:val="ae"/>
              <w:spacing w:after="0"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7A184C">
              <w:rPr>
                <w:rFonts w:cs="Times New Roman"/>
                <w:spacing w:val="-2"/>
                <w:sz w:val="20"/>
                <w:szCs w:val="20"/>
              </w:rPr>
              <w:t>выбирать действия в соответствии с поставленной задачей, использовать речь для регуляции своего действия.</w:t>
            </w:r>
            <w:r w:rsidRPr="007A184C">
              <w:rPr>
                <w:rFonts w:cs="Times New Roman"/>
                <w:b/>
                <w:spacing w:val="-2"/>
                <w:sz w:val="20"/>
                <w:szCs w:val="20"/>
              </w:rPr>
              <w:t xml:space="preserve"> </w:t>
            </w:r>
          </w:p>
          <w:p w:rsidR="00DE585F" w:rsidRPr="007A184C" w:rsidRDefault="00DE585F" w:rsidP="007A18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5F" w:rsidRPr="007A184C" w:rsidRDefault="00DE585F" w:rsidP="007A18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84C">
              <w:rPr>
                <w:rFonts w:ascii="Times New Roman" w:hAnsi="Times New Roman"/>
                <w:sz w:val="20"/>
                <w:szCs w:val="20"/>
              </w:rPr>
              <w:t>Вступать в учебный диалог.</w:t>
            </w:r>
          </w:p>
          <w:p w:rsidR="00DE585F" w:rsidRPr="007A184C" w:rsidRDefault="00DE585F" w:rsidP="007A18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8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184C">
              <w:rPr>
                <w:rFonts w:ascii="Times New Roman" w:hAnsi="Times New Roman"/>
                <w:spacing w:val="-2"/>
                <w:sz w:val="20"/>
                <w:szCs w:val="20"/>
              </w:rPr>
              <w:t>Формировать сам</w:t>
            </w:r>
            <w:r w:rsidRPr="007A184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7A184C">
              <w:rPr>
                <w:rFonts w:ascii="Times New Roman" w:hAnsi="Times New Roman"/>
                <w:spacing w:val="-2"/>
                <w:sz w:val="20"/>
                <w:szCs w:val="20"/>
              </w:rPr>
              <w:t>оценку на основе успешности учебной деятельности, мот</w:t>
            </w:r>
            <w:r w:rsidRPr="007A184C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7A184C">
              <w:rPr>
                <w:rFonts w:ascii="Times New Roman" w:hAnsi="Times New Roman"/>
                <w:spacing w:val="-2"/>
                <w:sz w:val="20"/>
                <w:szCs w:val="20"/>
              </w:rPr>
              <w:t>вацию учебно-познавательной де</w:t>
            </w:r>
            <w:r w:rsidRPr="007A184C">
              <w:rPr>
                <w:rFonts w:ascii="Times New Roman" w:hAnsi="Times New Roman"/>
                <w:spacing w:val="-2"/>
                <w:sz w:val="20"/>
                <w:szCs w:val="20"/>
              </w:rPr>
              <w:t>я</w:t>
            </w:r>
            <w:r w:rsidRPr="007A184C">
              <w:rPr>
                <w:rFonts w:ascii="Times New Roman" w:hAnsi="Times New Roman"/>
                <w:spacing w:val="-2"/>
                <w:sz w:val="20"/>
                <w:szCs w:val="20"/>
              </w:rPr>
              <w:t>тельности.</w:t>
            </w:r>
          </w:p>
        </w:tc>
      </w:tr>
      <w:tr w:rsidR="00DE585F" w:rsidRPr="00333280" w:rsidTr="00DE585F">
        <w:trPr>
          <w:trHeight w:val="122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328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z w:val="20"/>
                <w:szCs w:val="20"/>
              </w:rPr>
              <w:t>Этап «открытия» новых знаний</w:t>
            </w: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z w:val="20"/>
                <w:szCs w:val="20"/>
              </w:rPr>
              <w:t>«Открытие»  н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о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вых знаний, а именно знакомс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т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во с законом вс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е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мирного тягот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е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ния; с гравитац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и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 xml:space="preserve">онной постоянной; </w:t>
            </w:r>
            <w:r w:rsidRPr="00333280">
              <w:rPr>
                <w:rFonts w:ascii="Times New Roman" w:hAnsi="Times New Roman"/>
                <w:sz w:val="20"/>
                <w:szCs w:val="20"/>
              </w:rPr>
              <w:lastRenderedPageBreak/>
              <w:t>с применением закона при выпо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л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нении качестве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н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ных и количес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т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венных задач.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85F" w:rsidRPr="00333280" w:rsidRDefault="00DE585F" w:rsidP="003332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Теперь открываем свои тетради и записываем число и тему урока (Рассказ сопровождается презент</w:t>
            </w:r>
            <w:r w:rsidRPr="003332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</w:t>
            </w:r>
            <w:r w:rsidRPr="003332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цией).</w:t>
            </w:r>
          </w:p>
          <w:p w:rsidR="00DE585F" w:rsidRPr="00333280" w:rsidRDefault="00DE585F" w:rsidP="003332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z w:val="20"/>
                <w:szCs w:val="20"/>
              </w:rPr>
              <w:t>В курсе физики 7 класса мы изуч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а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 xml:space="preserve">ли явление всемирного тяготения: </w:t>
            </w:r>
            <w:r w:rsidRPr="00333280">
              <w:rPr>
                <w:rFonts w:ascii="Times New Roman" w:hAnsi="Times New Roman"/>
                <w:i/>
                <w:sz w:val="20"/>
                <w:szCs w:val="20"/>
              </w:rPr>
              <w:t xml:space="preserve">между всеми телами во Вселенной </w:t>
            </w:r>
            <w:r w:rsidRPr="0033328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действуют силы тяготения.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 xml:space="preserve"> К в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ы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воду о существовании сил всеми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р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ного тяготения (гравитационных сил) пришел Ньютон в результате изучения движения Луны вокруг Солнца. Ньютон смог найти закон их взаимодействия, т.е. формулу для расчета гравитационной силы между двумя телами. Эта формула имеет следующий вид:</w:t>
            </w:r>
          </w:p>
          <w:p w:rsidR="00DE585F" w:rsidRPr="00333280" w:rsidRDefault="00DE585F" w:rsidP="003332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90842" cy="285750"/>
                  <wp:effectExtent l="19050" t="0" r="4558" b="0"/>
                  <wp:docPr id="1" name="Рисунок 1" descr="332e47403d4f6915f3c778aa383f9d2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2e47403d4f6915f3c778aa383f9d2f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288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33280">
              <w:rPr>
                <w:rFonts w:ascii="Times New Roman" w:hAnsi="Times New Roman"/>
                <w:sz w:val="20"/>
                <w:szCs w:val="20"/>
              </w:rPr>
              <w:t xml:space="preserve">где </w:t>
            </w:r>
            <w:r w:rsidRPr="00333280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 xml:space="preserve"> - – модуль вектора силы гравитацио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н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ного притяжения между телами с массами m1 и m2   ([</w:t>
            </w:r>
            <w:r w:rsidRPr="00333280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] = [</w:t>
            </w:r>
            <w:r w:rsidRPr="00333280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 xml:space="preserve">]) </w:t>
            </w:r>
          </w:p>
          <w:p w:rsidR="00DE585F" w:rsidRPr="00333280" w:rsidRDefault="00DE585F" w:rsidP="003332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 xml:space="preserve"> - расстояние между телами ([</w:t>
            </w:r>
            <w:r w:rsidRPr="00333280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 xml:space="preserve">] = [м]) </w:t>
            </w:r>
          </w:p>
          <w:p w:rsidR="00DE585F" w:rsidRDefault="00DE585F" w:rsidP="003332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33280">
              <w:rPr>
                <w:rStyle w:val="m"/>
                <w:rFonts w:ascii="Times New Roman" w:hAnsi="Times New Roman"/>
                <w:iCs/>
                <w:sz w:val="20"/>
                <w:szCs w:val="20"/>
              </w:rPr>
              <w:t xml:space="preserve">G – гравитационная постоянная 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([</w:t>
            </w:r>
            <w:r w:rsidRPr="00333280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] = [</w:t>
            </w:r>
            <w:r w:rsidRPr="00333280">
              <w:rPr>
                <w:rStyle w:val="formula"/>
                <w:rFonts w:ascii="Times New Roman" w:hAnsi="Times New Roman"/>
                <w:sz w:val="20"/>
                <w:szCs w:val="20"/>
              </w:rPr>
              <w:t>Н·м</w:t>
            </w:r>
            <w:r w:rsidRPr="00333280">
              <w:rPr>
                <w:rStyle w:val="formula"/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33280">
              <w:rPr>
                <w:rStyle w:val="formula"/>
                <w:rFonts w:ascii="Times New Roman" w:hAnsi="Times New Roman"/>
                <w:sz w:val="20"/>
                <w:szCs w:val="20"/>
              </w:rPr>
              <w:t>/кг</w:t>
            </w:r>
            <w:r w:rsidRPr="00333280">
              <w:rPr>
                <w:rStyle w:val="formula"/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33280">
              <w:rPr>
                <w:rStyle w:val="formula"/>
                <w:rFonts w:ascii="Times New Roman" w:hAnsi="Times New Roman"/>
                <w:sz w:val="20"/>
                <w:szCs w:val="20"/>
              </w:rPr>
              <w:t> 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])</w:t>
            </w:r>
          </w:p>
          <w:p w:rsidR="00DE585F" w:rsidRPr="005C24B3" w:rsidRDefault="00DE585F" w:rsidP="00333280">
            <w:pPr>
              <w:spacing w:after="0" w:line="240" w:lineRule="auto"/>
              <w:jc w:val="both"/>
              <w:rPr>
                <w:rStyle w:val="m"/>
                <w:rFonts w:ascii="Times New Roman" w:hAnsi="Times New Roman"/>
                <w:sz w:val="20"/>
                <w:szCs w:val="20"/>
              </w:rPr>
            </w:pPr>
            <w:r w:rsidRPr="005C24B3">
              <w:rPr>
                <w:rFonts w:ascii="Times New Roman" w:hAnsi="Times New Roman"/>
                <w:sz w:val="20"/>
                <w:szCs w:val="20"/>
              </w:rPr>
              <w:t>Значение гравитационной постоя</w:t>
            </w:r>
            <w:r w:rsidRPr="005C24B3">
              <w:rPr>
                <w:rFonts w:ascii="Times New Roman" w:hAnsi="Times New Roman"/>
                <w:sz w:val="20"/>
                <w:szCs w:val="20"/>
              </w:rPr>
              <w:t>н</w:t>
            </w:r>
            <w:r w:rsidRPr="005C24B3">
              <w:rPr>
                <w:rFonts w:ascii="Times New Roman" w:hAnsi="Times New Roman"/>
                <w:sz w:val="20"/>
                <w:szCs w:val="20"/>
              </w:rPr>
              <w:t>ной опытным путем доказал К</w:t>
            </w:r>
            <w:r w:rsidRPr="005C24B3">
              <w:rPr>
                <w:rFonts w:ascii="Times New Roman" w:hAnsi="Times New Roman"/>
                <w:sz w:val="20"/>
                <w:szCs w:val="20"/>
              </w:rPr>
              <w:t>а</w:t>
            </w:r>
            <w:r w:rsidRPr="005C24B3">
              <w:rPr>
                <w:rFonts w:ascii="Times New Roman" w:hAnsi="Times New Roman"/>
                <w:sz w:val="20"/>
                <w:szCs w:val="20"/>
              </w:rPr>
              <w:t>вендиш (слайд с опытом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предста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 в презентации</w:t>
            </w:r>
            <w:r w:rsidRPr="005C24B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E585F" w:rsidRPr="00333280" w:rsidRDefault="00DE585F" w:rsidP="003332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Style w:val="m"/>
                <w:rFonts w:ascii="Times New Roman" w:hAnsi="Times New Roman"/>
                <w:i/>
                <w:iCs/>
                <w:sz w:val="20"/>
                <w:szCs w:val="20"/>
              </w:rPr>
              <w:t>G</w:t>
            </w:r>
            <w:r w:rsidRPr="00333280">
              <w:rPr>
                <w:rStyle w:val="formula"/>
                <w:rFonts w:ascii="Times New Roman" w:hAnsi="Times New Roman"/>
                <w:sz w:val="20"/>
                <w:szCs w:val="20"/>
              </w:rPr>
              <w:t> = 6,67·10</w:t>
            </w:r>
            <w:r w:rsidRPr="00333280">
              <w:rPr>
                <w:rStyle w:val="formula"/>
                <w:rFonts w:ascii="Times New Roman" w:hAnsi="Times New Roman"/>
                <w:sz w:val="20"/>
                <w:szCs w:val="20"/>
                <w:vertAlign w:val="superscript"/>
              </w:rPr>
              <w:t>–11</w:t>
            </w:r>
            <w:r w:rsidRPr="00333280">
              <w:rPr>
                <w:rStyle w:val="formula"/>
                <w:rFonts w:ascii="Times New Roman" w:hAnsi="Times New Roman"/>
                <w:sz w:val="20"/>
                <w:szCs w:val="20"/>
              </w:rPr>
              <w:t> Н·м</w:t>
            </w:r>
            <w:r w:rsidRPr="00333280">
              <w:rPr>
                <w:rStyle w:val="formula"/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33280">
              <w:rPr>
                <w:rStyle w:val="formula"/>
                <w:rFonts w:ascii="Times New Roman" w:hAnsi="Times New Roman"/>
                <w:sz w:val="20"/>
                <w:szCs w:val="20"/>
              </w:rPr>
              <w:t>/кг</w:t>
            </w:r>
            <w:r w:rsidRPr="00333280">
              <w:rPr>
                <w:rStyle w:val="formula"/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DE585F" w:rsidRPr="00333280" w:rsidRDefault="00DE585F" w:rsidP="003332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Style w:val="podzag9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333280">
              <w:rPr>
                <w:rStyle w:val="podzag9"/>
                <w:rFonts w:ascii="Times New Roman" w:hAnsi="Times New Roman"/>
                <w:sz w:val="20"/>
                <w:szCs w:val="20"/>
                <w:shd w:val="clear" w:color="auto" w:fill="FFFFFF"/>
              </w:rPr>
              <w:t>илы тяготения</w:t>
            </w:r>
            <w:r w:rsidRPr="00333280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33328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или иначе гравит</w:t>
            </w:r>
            <w:r w:rsidRPr="0033328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33328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ционные силы, действующие ме</w:t>
            </w:r>
            <w:r w:rsidRPr="0033328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ж</w:t>
            </w:r>
            <w:r w:rsidRPr="0033328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ду двумя телами</w:t>
            </w:r>
            <w:r w:rsidRPr="00333280">
              <w:rPr>
                <w:rFonts w:ascii="Times New Roman" w:hAnsi="Times New Roman"/>
                <w:sz w:val="20"/>
                <w:szCs w:val="20"/>
              </w:rPr>
              <w:br/>
            </w:r>
            <w:r w:rsidRPr="0033328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-дальнодействующие;</w:t>
            </w:r>
            <w:r w:rsidRPr="00333280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333280">
              <w:rPr>
                <w:rFonts w:ascii="Times New Roman" w:hAnsi="Times New Roman"/>
                <w:sz w:val="20"/>
                <w:szCs w:val="20"/>
              </w:rPr>
              <w:br/>
            </w:r>
            <w:r w:rsidRPr="0033328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 для них не существует преград;</w:t>
            </w:r>
            <w:r w:rsidRPr="00333280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r w:rsidRPr="0033328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направлены вдоль прямой, соед</w:t>
            </w:r>
            <w:r w:rsidRPr="0033328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r w:rsidRPr="0033328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няющей тела;</w:t>
            </w:r>
            <w:r w:rsidRPr="00333280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r w:rsidRPr="0033328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равны по величине;</w:t>
            </w:r>
            <w:r w:rsidRPr="00333280">
              <w:rPr>
                <w:rFonts w:ascii="Times New Roman" w:hAnsi="Times New Roman"/>
                <w:sz w:val="20"/>
                <w:szCs w:val="20"/>
              </w:rPr>
              <w:br/>
            </w:r>
            <w:r w:rsidRPr="0033328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 противоположны по направл</w:t>
            </w:r>
            <w:r w:rsidRPr="0033328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33328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нию</w:t>
            </w:r>
            <w:r w:rsidRPr="00333280">
              <w:rPr>
                <w:rFonts w:ascii="Times New Roman" w:hAnsi="Times New Roman"/>
                <w:color w:val="301C01"/>
                <w:sz w:val="20"/>
                <w:szCs w:val="20"/>
                <w:shd w:val="clear" w:color="auto" w:fill="FFFFFF"/>
              </w:rPr>
              <w:t>.</w:t>
            </w: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color w:val="000000"/>
                <w:sz w:val="20"/>
                <w:szCs w:val="20"/>
              </w:rPr>
              <w:t>Многие явления в природе объя</w:t>
            </w:r>
            <w:r w:rsidRPr="00333280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33280">
              <w:rPr>
                <w:rFonts w:ascii="Times New Roman" w:hAnsi="Times New Roman"/>
                <w:color w:val="000000"/>
                <w:sz w:val="20"/>
                <w:szCs w:val="20"/>
              </w:rPr>
              <w:t>няются действием сил всемирного тяготения. Движение планет в Со</w:t>
            </w:r>
            <w:r w:rsidRPr="00333280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Pr="00333280">
              <w:rPr>
                <w:rFonts w:ascii="Times New Roman" w:hAnsi="Times New Roman"/>
                <w:color w:val="000000"/>
                <w:sz w:val="20"/>
                <w:szCs w:val="20"/>
              </w:rPr>
              <w:t>нечной системе, искусственных спутников Земли, траектории пол</w:t>
            </w:r>
            <w:r w:rsidRPr="0033328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332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та баллистических ракет, движение тел вблизи поверхности Земли – все они находят объяснение на о</w:t>
            </w:r>
            <w:r w:rsidRPr="00333280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33280">
              <w:rPr>
                <w:rFonts w:ascii="Times New Roman" w:hAnsi="Times New Roman"/>
                <w:color w:val="000000"/>
                <w:sz w:val="20"/>
                <w:szCs w:val="20"/>
              </w:rPr>
              <w:t>нове закона всемирного тяготения и законов динамики. Одним из проявлений силы всемирного тяг</w:t>
            </w:r>
            <w:r w:rsidRPr="0033328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33280">
              <w:rPr>
                <w:rFonts w:ascii="Times New Roman" w:hAnsi="Times New Roman"/>
                <w:color w:val="000000"/>
                <w:sz w:val="20"/>
                <w:szCs w:val="20"/>
              </w:rPr>
              <w:t>тения является</w:t>
            </w:r>
            <w:r w:rsidRPr="00333280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bookmarkStart w:id="0" w:name="5"/>
            <w:bookmarkEnd w:id="0"/>
            <w:r w:rsidRPr="00333280">
              <w:rPr>
                <w:rStyle w:val="term"/>
                <w:rFonts w:ascii="Times New Roman" w:hAnsi="Times New Roman"/>
                <w:bCs/>
                <w:i/>
                <w:iCs/>
                <w:sz w:val="20"/>
                <w:szCs w:val="20"/>
              </w:rPr>
              <w:t>сила тяжести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.</w:t>
            </w:r>
            <w:r w:rsidRPr="00333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Так принято называть силу притяжения тел к Земле вблизи ее поверхности. Если</w:t>
            </w:r>
            <w:r w:rsidRPr="00333280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33280">
              <w:rPr>
                <w:rStyle w:val="m"/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333280">
              <w:rPr>
                <w:rStyle w:val="m"/>
                <w:rFonts w:ascii="Times New Roman" w:hAnsi="Times New Roman"/>
                <w:i/>
                <w:iCs/>
                <w:sz w:val="20"/>
                <w:szCs w:val="20"/>
                <w:vertAlign w:val="subscript"/>
              </w:rPr>
              <w:t>З</w:t>
            </w:r>
            <w:r w:rsidRPr="00333280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33280">
              <w:rPr>
                <w:rFonts w:ascii="Times New Roman" w:hAnsi="Times New Roman"/>
                <w:color w:val="000000"/>
                <w:sz w:val="20"/>
                <w:szCs w:val="20"/>
              </w:rPr>
              <w:t>- масса Земли,</w:t>
            </w:r>
            <w:r w:rsidRPr="00333280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33280">
              <w:rPr>
                <w:rStyle w:val="m"/>
                <w:rFonts w:ascii="Times New Roman" w:hAnsi="Times New Roman"/>
                <w:i/>
                <w:iCs/>
                <w:sz w:val="20"/>
                <w:szCs w:val="20"/>
              </w:rPr>
              <w:t>R</w:t>
            </w:r>
            <w:r w:rsidRPr="00333280">
              <w:rPr>
                <w:rFonts w:ascii="Times New Roman" w:hAnsi="Times New Roman"/>
                <w:sz w:val="20"/>
                <w:szCs w:val="20"/>
                <w:vertAlign w:val="subscript"/>
              </w:rPr>
              <w:t>З</w:t>
            </w:r>
            <w:r w:rsidRPr="00333280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33280">
              <w:rPr>
                <w:rFonts w:ascii="Times New Roman" w:hAnsi="Times New Roman"/>
                <w:color w:val="000000"/>
                <w:sz w:val="20"/>
                <w:szCs w:val="20"/>
              </w:rPr>
              <w:t>-ее рад</w:t>
            </w:r>
            <w:r w:rsidRPr="00333280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33280">
              <w:rPr>
                <w:rFonts w:ascii="Times New Roman" w:hAnsi="Times New Roman"/>
                <w:color w:val="000000"/>
                <w:sz w:val="20"/>
                <w:szCs w:val="20"/>
              </w:rPr>
              <w:t>ус,</w:t>
            </w:r>
            <w:r w:rsidRPr="00333280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33280">
              <w:rPr>
                <w:rStyle w:val="m"/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333280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33280">
              <w:rPr>
                <w:rFonts w:ascii="Times New Roman" w:hAnsi="Times New Roman"/>
                <w:color w:val="000000"/>
                <w:sz w:val="20"/>
                <w:szCs w:val="20"/>
              </w:rPr>
              <w:t>масса данного тела, то сила тяжести равна</w:t>
            </w:r>
            <w:r w:rsidRPr="00333280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sz w:val="20"/>
                    <w:szCs w:val="20"/>
                  </w:rPr>
                  <m:t>F=G</m:t>
                </m:r>
                <m:f>
                  <m:fPr>
                    <m:ctrlPr>
                      <w:rPr>
                        <w:rFonts w:ascii="Cambria Math" w:hAnsi="Times New Roman"/>
                        <w:bCs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/>
                            <w:bCs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color w:val="000000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m:t>З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en-US"/>
                      </w:rPr>
                      <m:t>m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Times New Roman"/>
                            <w:bCs/>
                            <w:color w:val="000000"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m:t>З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color w:val="000000"/>
                            <w:sz w:val="20"/>
                            <w:szCs w:val="20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F</w:t>
            </w:r>
            <w:r w:rsidRPr="00333280"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bscript"/>
              </w:rPr>
              <w:t>тяж</w:t>
            </w:r>
            <w:r w:rsidRPr="003332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=</w:t>
            </w:r>
            <w:r w:rsidRPr="00333280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mg</w:t>
            </w:r>
            <w:r w:rsidRPr="003332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,  следовательно</w:t>
            </w: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м</w:t>
            </w:r>
            <w:r w:rsidRPr="00333280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g</w:t>
            </w:r>
            <w:r w:rsidRPr="003332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≈</w:t>
            </w:r>
            <m:oMath>
              <m:r>
                <m:rPr>
                  <m:sty m:val="p"/>
                </m:rPr>
                <w:rPr>
                  <w:rFonts w:ascii="Cambria Math" w:hAnsi="Times New Roman"/>
                  <w:color w:val="000000"/>
                  <w:sz w:val="20"/>
                  <w:szCs w:val="20"/>
                </w:rPr>
                <m:t xml:space="preserve"> G</m:t>
              </m:r>
              <m:f>
                <m:fPr>
                  <m:ctrlPr>
                    <w:rPr>
                      <w:rFonts w:ascii="Cambria Math" w:hAnsi="Times New Roman"/>
                      <w:bCs/>
                      <w:color w:val="000000"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/>
                          <w:bCs/>
                          <w:color w:val="000000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color w:val="000000"/>
                          <w:sz w:val="20"/>
                          <w:szCs w:val="20"/>
                        </w:rPr>
                        <m:t>M</m:t>
                      </m:r>
                    </m:e>
                    <m:sub>
                      <m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m:t>З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m</m:t>
                  </m:r>
                </m:num>
                <m:den>
                  <m:sSubSup>
                    <m:sSubSupPr>
                      <m:ctrlPr>
                        <w:rPr>
                          <w:rFonts w:ascii="Cambria Math" w:hAnsi="Times New Roman"/>
                          <w:bCs/>
                          <w:color w:val="000000"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m:t>З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color w:val="000000"/>
                          <w:sz w:val="20"/>
                          <w:szCs w:val="20"/>
                        </w:rPr>
                        <m:t>2</m:t>
                      </m:r>
                    </m:sup>
                  </m:sSubSup>
                </m:den>
              </m:f>
            </m:oMath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g</w:t>
            </w:r>
            <w:r w:rsidRPr="003332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≈</w:t>
            </w:r>
            <m:oMath>
              <m:r>
                <m:rPr>
                  <m:sty m:val="p"/>
                </m:rPr>
                <w:rPr>
                  <w:rFonts w:ascii="Cambria Math" w:hAnsi="Times New Roman"/>
                  <w:color w:val="000000"/>
                  <w:sz w:val="20"/>
                  <w:szCs w:val="20"/>
                </w:rPr>
                <m:t xml:space="preserve"> G</m:t>
              </m:r>
              <m:f>
                <m:fPr>
                  <m:ctrlPr>
                    <w:rPr>
                      <w:rFonts w:ascii="Cambria Math" w:hAnsi="Times New Roman"/>
                      <w:bCs/>
                      <w:color w:val="000000"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/>
                          <w:bCs/>
                          <w:color w:val="000000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color w:val="000000"/>
                          <w:sz w:val="20"/>
                          <w:szCs w:val="20"/>
                        </w:rPr>
                        <m:t>M</m:t>
                      </m:r>
                    </m:e>
                    <m:sub>
                      <m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m:t>З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Times New Roman"/>
                          <w:bCs/>
                          <w:color w:val="000000"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m:t>З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color w:val="000000"/>
                          <w:sz w:val="20"/>
                          <w:szCs w:val="20"/>
                        </w:rPr>
                        <m:t>2</m:t>
                      </m:r>
                    </m:sup>
                  </m:sSubSup>
                </m:den>
              </m:f>
            </m:oMath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z w:val="20"/>
                <w:szCs w:val="20"/>
              </w:rPr>
              <w:t>Сила тяжести направлена к центру Земли. В отсутствие других сил тело свободно падает на Землю с</w:t>
            </w:r>
            <w:r w:rsidRPr="00333280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hyperlink r:id="rId9" w:history="1">
              <w:r w:rsidRPr="00333280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ускорением свободного падения</w:t>
              </w:r>
            </w:hyperlink>
            <w:r w:rsidRPr="00333280">
              <w:rPr>
                <w:rFonts w:ascii="Times New Roman" w:hAnsi="Times New Roman"/>
                <w:sz w:val="20"/>
                <w:szCs w:val="20"/>
              </w:rPr>
              <w:t>. Среднее значение ускорения св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о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бодного падения для различных точек поверхности Земли ра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в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но</w:t>
            </w:r>
            <w:r w:rsidRPr="00333280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9,81 м/с</w:t>
            </w:r>
            <w:r w:rsidRPr="0033328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. Зная ускорение св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о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бодного падения и радиус Земли (</w:t>
            </w:r>
            <w:r w:rsidRPr="00333280">
              <w:rPr>
                <w:rStyle w:val="m"/>
                <w:rFonts w:ascii="Times New Roman" w:hAnsi="Times New Roman"/>
                <w:i/>
                <w:iCs/>
                <w:sz w:val="20"/>
                <w:szCs w:val="20"/>
              </w:rPr>
              <w:t>R</w:t>
            </w:r>
            <w:r w:rsidRPr="00333280">
              <w:rPr>
                <w:rFonts w:ascii="Times New Roman" w:hAnsi="Times New Roman"/>
                <w:sz w:val="20"/>
                <w:szCs w:val="20"/>
                <w:vertAlign w:val="subscript"/>
              </w:rPr>
              <w:t>З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 = 6,38·10</w:t>
            </w:r>
            <w:r w:rsidRPr="00333280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 м), можно вычислить массу Земли:</w:t>
            </w:r>
            <w:r w:rsidRPr="00333280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Times New Roman" w:hAnsi="Times New Roman"/>
                        <w:sz w:val="20"/>
                        <w:szCs w:val="20"/>
                      </w:rPr>
                      <m:t>М</m:t>
                    </m:r>
                  </m:e>
                  <m:sub>
                    <m:r>
                      <w:rPr>
                        <w:rFonts w:ascii="Times New Roman" w:hAnsi="Times New Roman"/>
                        <w:sz w:val="20"/>
                        <w:szCs w:val="20"/>
                      </w:rPr>
                      <m:t>З</m:t>
                    </m:r>
                  </m:sub>
                </m:sSub>
                <m:r>
                  <w:rPr>
                    <w:rFonts w:ascii="Cambria Math" w:hAnsi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sz w:val="20"/>
                        <w:szCs w:val="20"/>
                        <w:lang w:val="en-US"/>
                      </w:rPr>
                      <m:t>g</m:t>
                    </m:r>
                    <m:sSubSup>
                      <m:sSubSupPr>
                        <m:ctrlPr>
                          <w:rPr>
                            <w:rFonts w:ascii="Cambria Math" w:hAnsi="Times New Roman"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m:t>З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G</m:t>
                    </m:r>
                  </m:den>
                </m:f>
                <m:r>
                  <w:rPr>
                    <w:rFonts w:ascii="Cambria Math" w:hAnsi="Times New Roman"/>
                    <w:sz w:val="20"/>
                    <w:szCs w:val="20"/>
                  </w:rPr>
                  <m:t>=5,98</m:t>
                </m:r>
                <m:r>
                  <w:rPr>
                    <w:rFonts w:ascii="Times New Roman" w:hAnsi="Cambria Math"/>
                    <w:sz w:val="20"/>
                    <w:szCs w:val="20"/>
                  </w:rPr>
                  <m:t>*</m:t>
                </m:r>
                <m:sSup>
                  <m:sSupPr>
                    <m:ctrlPr>
                      <w:rPr>
                        <w:rFonts w:ascii="Cambria Math" w:hAnsi="Times New Roman"/>
                        <w:bCs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hAnsi="Times New Roman"/>
                        <w:sz w:val="20"/>
                        <w:szCs w:val="20"/>
                      </w:rPr>
                      <m:t>24</m:t>
                    </m:r>
                  </m:sup>
                </m:sSup>
                <m:r>
                  <w:rPr>
                    <w:rFonts w:ascii="Times New Roman" w:hAnsi="Times New Roman"/>
                    <w:sz w:val="20"/>
                    <w:szCs w:val="20"/>
                  </w:rPr>
                  <m:t>кг</m:t>
                </m:r>
              </m:oMath>
            </m:oMathPara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Собственное гравитационное поле Луны определяет ускорение св</w:t>
            </w:r>
            <w:r w:rsidRPr="0033328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33280">
              <w:rPr>
                <w:rFonts w:ascii="Times New Roman" w:hAnsi="Times New Roman"/>
                <w:color w:val="000000"/>
                <w:sz w:val="20"/>
                <w:szCs w:val="20"/>
              </w:rPr>
              <w:t>бодного падения</w:t>
            </w:r>
            <w:r w:rsidRPr="00333280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33280">
              <w:rPr>
                <w:rStyle w:val="m"/>
                <w:rFonts w:ascii="Times New Roman" w:hAnsi="Times New Roman"/>
                <w:i/>
                <w:iCs/>
                <w:sz w:val="20"/>
                <w:szCs w:val="20"/>
              </w:rPr>
              <w:t>g</w:t>
            </w:r>
            <w:r w:rsidRPr="00333280">
              <w:rPr>
                <w:rFonts w:ascii="Times New Roman" w:hAnsi="Times New Roman"/>
                <w:sz w:val="20"/>
                <w:szCs w:val="20"/>
                <w:vertAlign w:val="subscript"/>
              </w:rPr>
              <w:t>Л</w:t>
            </w:r>
            <w:r w:rsidRPr="00333280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33280">
              <w:rPr>
                <w:rFonts w:ascii="Times New Roman" w:hAnsi="Times New Roman"/>
                <w:color w:val="000000"/>
                <w:sz w:val="20"/>
                <w:szCs w:val="20"/>
              </w:rPr>
              <w:t>на ее повер</w:t>
            </w:r>
            <w:r w:rsidRPr="0033328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333280">
              <w:rPr>
                <w:rFonts w:ascii="Times New Roman" w:hAnsi="Times New Roman"/>
                <w:color w:val="000000"/>
                <w:sz w:val="20"/>
                <w:szCs w:val="20"/>
              </w:rPr>
              <w:t>ности. Масса Луны в</w:t>
            </w:r>
            <w:r w:rsidRPr="00333280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81 раз</w:t>
            </w:r>
            <w:r w:rsidRPr="00333280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33280">
              <w:rPr>
                <w:rFonts w:ascii="Times New Roman" w:hAnsi="Times New Roman"/>
                <w:color w:val="000000"/>
                <w:sz w:val="20"/>
                <w:szCs w:val="20"/>
              </w:rPr>
              <w:t>меньше массы Земли, а ее радиус прибл</w:t>
            </w:r>
            <w:r w:rsidRPr="00333280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33280">
              <w:rPr>
                <w:rFonts w:ascii="Times New Roman" w:hAnsi="Times New Roman"/>
                <w:color w:val="000000"/>
                <w:sz w:val="20"/>
                <w:szCs w:val="20"/>
              </w:rPr>
              <w:t>зительно в</w:t>
            </w:r>
            <w:r w:rsidRPr="00333280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3,7 раза</w:t>
            </w:r>
            <w:r w:rsidRPr="00333280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33280">
              <w:rPr>
                <w:rFonts w:ascii="Times New Roman" w:hAnsi="Times New Roman"/>
                <w:color w:val="000000"/>
                <w:sz w:val="20"/>
                <w:szCs w:val="20"/>
              </w:rPr>
              <w:t>меньше радиуса Земли. Поэтому ускор</w:t>
            </w:r>
            <w:r w:rsidRPr="0033328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332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ние</w:t>
            </w:r>
            <w:r w:rsidRPr="00333280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33280">
              <w:rPr>
                <w:rStyle w:val="m"/>
                <w:rFonts w:ascii="Times New Roman" w:hAnsi="Times New Roman"/>
                <w:i/>
                <w:iCs/>
                <w:sz w:val="20"/>
                <w:szCs w:val="20"/>
              </w:rPr>
              <w:t>g</w:t>
            </w:r>
            <w:r w:rsidRPr="00333280">
              <w:rPr>
                <w:rFonts w:ascii="Times New Roman" w:hAnsi="Times New Roman"/>
                <w:sz w:val="20"/>
                <w:szCs w:val="20"/>
                <w:vertAlign w:val="subscript"/>
              </w:rPr>
              <w:t>Л</w:t>
            </w:r>
            <w:r w:rsidRPr="00333280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33280">
              <w:rPr>
                <w:rFonts w:ascii="Times New Roman" w:hAnsi="Times New Roman"/>
                <w:color w:val="000000"/>
                <w:sz w:val="20"/>
                <w:szCs w:val="20"/>
              </w:rPr>
              <w:t>определится выражением:</w:t>
            </w:r>
            <w:r w:rsidRPr="00333280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60500" cy="405873"/>
                  <wp:effectExtent l="19050" t="0" r="6350" b="0"/>
                  <wp:docPr id="3" name="Рисунок 4" descr="63229980761243-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3229980761243-8.gif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843" cy="409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Записывают новую тему урока в тетрадях.</w:t>
            </w: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Слушают учителя и смотрят презентацию; задают вопросы и фи</w:t>
            </w:r>
            <w:r w:rsidRPr="003332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</w:t>
            </w:r>
            <w:r w:rsidRPr="003332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сируют в тетрадях всю необходимую инфо</w:t>
            </w:r>
            <w:r w:rsidRPr="003332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</w:t>
            </w:r>
            <w:r w:rsidRPr="003332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мацию.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z w:val="20"/>
                <w:szCs w:val="20"/>
              </w:rPr>
              <w:lastRenderedPageBreak/>
              <w:t>Умение слушать и самостоятельно н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а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ходить нужную и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н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формацию.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5F" w:rsidRPr="001E716E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16E">
              <w:rPr>
                <w:rFonts w:ascii="Times New Roman" w:hAnsi="Times New Roman"/>
                <w:spacing w:val="-2"/>
                <w:sz w:val="20"/>
                <w:szCs w:val="20"/>
              </w:rPr>
              <w:t>Принимать и с</w:t>
            </w:r>
            <w:r w:rsidRPr="001E716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E716E">
              <w:rPr>
                <w:rFonts w:ascii="Times New Roman" w:hAnsi="Times New Roman"/>
                <w:spacing w:val="-2"/>
                <w:sz w:val="20"/>
                <w:szCs w:val="20"/>
              </w:rPr>
              <w:t>хранять учебную цель и задачи.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z w:val="20"/>
                <w:szCs w:val="20"/>
              </w:rPr>
              <w:t>Участвовать в о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б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щей беседе, вст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у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пать в учебный ди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а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лог, умение с дост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а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точной полнотой выражать свои мы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с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ли.</w:t>
            </w: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z w:val="20"/>
                <w:szCs w:val="20"/>
              </w:rPr>
              <w:lastRenderedPageBreak/>
              <w:t>Умение ориентир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о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ваться в социальных ролях и межличн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о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стных отношениях.</w:t>
            </w:r>
          </w:p>
        </w:tc>
      </w:tr>
      <w:tr w:rsidR="00DE585F" w:rsidRPr="00333280" w:rsidTr="00DE585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z w:val="20"/>
                <w:szCs w:val="20"/>
              </w:rPr>
              <w:t>Первичное закр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е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пление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z w:val="20"/>
                <w:szCs w:val="20"/>
              </w:rPr>
              <w:t>Воспроизведение изученного мат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е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риала на уровне логических расс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у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 xml:space="preserve">ждений, и </w:t>
            </w: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z w:val="20"/>
                <w:szCs w:val="20"/>
              </w:rPr>
              <w:t>самостоятельном применение при решении колич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е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ственных задач.</w:t>
            </w: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85F" w:rsidRPr="00333280" w:rsidRDefault="00DE585F" w:rsidP="003332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z w:val="20"/>
                <w:szCs w:val="20"/>
              </w:rPr>
              <w:t>Учитель организует фронтальную проверку понимания нового мат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е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риала.</w:t>
            </w:r>
          </w:p>
          <w:p w:rsidR="00DE585F" w:rsidRDefault="00DE585F" w:rsidP="003332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z w:val="20"/>
                <w:szCs w:val="20"/>
              </w:rPr>
              <w:t>А теперь, давайте ответим на кач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е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ственные задания:</w:t>
            </w:r>
          </w:p>
          <w:p w:rsidR="00DE585F" w:rsidRPr="00333280" w:rsidRDefault="00DE585F" w:rsidP="003332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85F" w:rsidRPr="00DC0C7D" w:rsidRDefault="00DE585F" w:rsidP="00DC0C7D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0C7D">
              <w:rPr>
                <w:rFonts w:ascii="Times New Roman" w:hAnsi="Times New Roman"/>
                <w:sz w:val="20"/>
                <w:szCs w:val="20"/>
              </w:rPr>
              <w:t>Как изменится сила пр</w:t>
            </w:r>
            <w:r w:rsidRPr="00DC0C7D">
              <w:rPr>
                <w:rFonts w:ascii="Times New Roman" w:hAnsi="Times New Roman"/>
                <w:sz w:val="20"/>
                <w:szCs w:val="20"/>
              </w:rPr>
              <w:t>и</w:t>
            </w:r>
            <w:r w:rsidRPr="00DC0C7D">
              <w:rPr>
                <w:rFonts w:ascii="Times New Roman" w:hAnsi="Times New Roman"/>
                <w:sz w:val="20"/>
                <w:szCs w:val="20"/>
              </w:rPr>
              <w:t>тяжения между двумя ш</w:t>
            </w:r>
            <w:r w:rsidRPr="00DC0C7D">
              <w:rPr>
                <w:rFonts w:ascii="Times New Roman" w:hAnsi="Times New Roman"/>
                <w:sz w:val="20"/>
                <w:szCs w:val="20"/>
              </w:rPr>
              <w:t>а</w:t>
            </w:r>
            <w:r w:rsidRPr="00DC0C7D">
              <w:rPr>
                <w:rFonts w:ascii="Times New Roman" w:hAnsi="Times New Roman"/>
                <w:sz w:val="20"/>
                <w:szCs w:val="20"/>
              </w:rPr>
              <w:t>рами, если один из них з</w:t>
            </w:r>
            <w:r w:rsidRPr="00DC0C7D">
              <w:rPr>
                <w:rFonts w:ascii="Times New Roman" w:hAnsi="Times New Roman"/>
                <w:sz w:val="20"/>
                <w:szCs w:val="20"/>
              </w:rPr>
              <w:t>а</w:t>
            </w:r>
            <w:r w:rsidRPr="00DC0C7D">
              <w:rPr>
                <w:rFonts w:ascii="Times New Roman" w:hAnsi="Times New Roman"/>
                <w:sz w:val="20"/>
                <w:szCs w:val="20"/>
              </w:rPr>
              <w:t>менить другим, масса к</w:t>
            </w:r>
            <w:r w:rsidRPr="00DC0C7D">
              <w:rPr>
                <w:rFonts w:ascii="Times New Roman" w:hAnsi="Times New Roman"/>
                <w:sz w:val="20"/>
                <w:szCs w:val="20"/>
              </w:rPr>
              <w:t>о</w:t>
            </w:r>
            <w:r w:rsidRPr="00DC0C7D">
              <w:rPr>
                <w:rFonts w:ascii="Times New Roman" w:hAnsi="Times New Roman"/>
                <w:sz w:val="20"/>
                <w:szCs w:val="20"/>
              </w:rPr>
              <w:t>торого вдвое меньше? (Увеличится в 2 раза)</w:t>
            </w:r>
          </w:p>
          <w:p w:rsidR="00DE585F" w:rsidRPr="00DC0C7D" w:rsidRDefault="00DE585F" w:rsidP="00DC0C7D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85F" w:rsidRPr="00DC0C7D" w:rsidRDefault="00DE585F" w:rsidP="00DC0C7D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0C7D">
              <w:rPr>
                <w:rFonts w:ascii="Times New Roman" w:hAnsi="Times New Roman"/>
                <w:sz w:val="20"/>
                <w:szCs w:val="20"/>
              </w:rPr>
              <w:t>Как изменится сила пр</w:t>
            </w:r>
            <w:r w:rsidRPr="00DC0C7D">
              <w:rPr>
                <w:rFonts w:ascii="Times New Roman" w:hAnsi="Times New Roman"/>
                <w:sz w:val="20"/>
                <w:szCs w:val="20"/>
              </w:rPr>
              <w:t>и</w:t>
            </w:r>
            <w:r w:rsidRPr="00DC0C7D">
              <w:rPr>
                <w:rFonts w:ascii="Times New Roman" w:hAnsi="Times New Roman"/>
                <w:sz w:val="20"/>
                <w:szCs w:val="20"/>
              </w:rPr>
              <w:t>тяжения между двумя ш</w:t>
            </w:r>
            <w:r w:rsidRPr="00DC0C7D">
              <w:rPr>
                <w:rFonts w:ascii="Times New Roman" w:hAnsi="Times New Roman"/>
                <w:sz w:val="20"/>
                <w:szCs w:val="20"/>
              </w:rPr>
              <w:t>а</w:t>
            </w:r>
            <w:r w:rsidRPr="00DC0C7D">
              <w:rPr>
                <w:rFonts w:ascii="Times New Roman" w:hAnsi="Times New Roman"/>
                <w:sz w:val="20"/>
                <w:szCs w:val="20"/>
              </w:rPr>
              <w:t>рами, если расстояние м</w:t>
            </w:r>
            <w:r w:rsidRPr="00DC0C7D">
              <w:rPr>
                <w:rFonts w:ascii="Times New Roman" w:hAnsi="Times New Roman"/>
                <w:sz w:val="20"/>
                <w:szCs w:val="20"/>
              </w:rPr>
              <w:t>е</w:t>
            </w:r>
            <w:r w:rsidRPr="00DC0C7D">
              <w:rPr>
                <w:rFonts w:ascii="Times New Roman" w:hAnsi="Times New Roman"/>
                <w:sz w:val="20"/>
                <w:szCs w:val="20"/>
              </w:rPr>
              <w:t>жду ними увеличить вдвое? (Уменьшится в 4 раза)</w:t>
            </w:r>
          </w:p>
          <w:p w:rsidR="00DE585F" w:rsidRPr="00DC0C7D" w:rsidRDefault="00DE585F" w:rsidP="00DC0C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E585F" w:rsidRPr="00DC0C7D" w:rsidRDefault="00DE585F" w:rsidP="00DC0C7D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85F" w:rsidRPr="00DC0C7D" w:rsidRDefault="00DE585F" w:rsidP="00DC0C7D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0C7D">
              <w:rPr>
                <w:rFonts w:ascii="Times New Roman" w:hAnsi="Times New Roman"/>
                <w:sz w:val="20"/>
                <w:szCs w:val="20"/>
              </w:rPr>
              <w:t>Как изменится сила пр</w:t>
            </w:r>
            <w:r w:rsidRPr="00DC0C7D">
              <w:rPr>
                <w:rFonts w:ascii="Times New Roman" w:hAnsi="Times New Roman"/>
                <w:sz w:val="20"/>
                <w:szCs w:val="20"/>
              </w:rPr>
              <w:t>и</w:t>
            </w:r>
            <w:r w:rsidRPr="00DC0C7D">
              <w:rPr>
                <w:rFonts w:ascii="Times New Roman" w:hAnsi="Times New Roman"/>
                <w:sz w:val="20"/>
                <w:szCs w:val="20"/>
              </w:rPr>
              <w:t>тяжения между двумя ш</w:t>
            </w:r>
            <w:r w:rsidRPr="00DC0C7D">
              <w:rPr>
                <w:rFonts w:ascii="Times New Roman" w:hAnsi="Times New Roman"/>
                <w:sz w:val="20"/>
                <w:szCs w:val="20"/>
              </w:rPr>
              <w:t>а</w:t>
            </w:r>
            <w:r w:rsidRPr="00DC0C7D">
              <w:rPr>
                <w:rFonts w:ascii="Times New Roman" w:hAnsi="Times New Roman"/>
                <w:sz w:val="20"/>
                <w:szCs w:val="20"/>
              </w:rPr>
              <w:t>рами, если расстояние м</w:t>
            </w:r>
            <w:r w:rsidRPr="00DC0C7D">
              <w:rPr>
                <w:rFonts w:ascii="Times New Roman" w:hAnsi="Times New Roman"/>
                <w:sz w:val="20"/>
                <w:szCs w:val="20"/>
              </w:rPr>
              <w:t>е</w:t>
            </w:r>
            <w:r w:rsidRPr="00DC0C7D">
              <w:rPr>
                <w:rFonts w:ascii="Times New Roman" w:hAnsi="Times New Roman"/>
                <w:sz w:val="20"/>
                <w:szCs w:val="20"/>
              </w:rPr>
              <w:t>жду ними уменьшить вдвое, а массу каждого увеличить в два раза? (Увеличится в 16 раз)</w:t>
            </w:r>
          </w:p>
          <w:p w:rsidR="00DE585F" w:rsidRPr="00DC0C7D" w:rsidRDefault="00DE585F" w:rsidP="00DC0C7D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85F" w:rsidRDefault="00DE585F" w:rsidP="003332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z w:val="20"/>
                <w:szCs w:val="20"/>
              </w:rPr>
              <w:t>А теперь решим количественные задачки у доски.</w:t>
            </w:r>
          </w:p>
          <w:p w:rsidR="00DE585F" w:rsidRPr="00333280" w:rsidRDefault="00DE585F" w:rsidP="003332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85F" w:rsidRPr="00DC0C7D" w:rsidRDefault="00DE585F" w:rsidP="00DC0C7D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0C7D">
              <w:rPr>
                <w:rFonts w:ascii="Times New Roman" w:hAnsi="Times New Roman"/>
                <w:sz w:val="20"/>
                <w:szCs w:val="20"/>
              </w:rPr>
              <w:t xml:space="preserve">Два корабля массой 10000 т </w:t>
            </w:r>
            <w:r w:rsidRPr="00DC0C7D">
              <w:rPr>
                <w:rFonts w:ascii="Times New Roman" w:hAnsi="Times New Roman"/>
                <w:sz w:val="20"/>
                <w:szCs w:val="20"/>
              </w:rPr>
              <w:lastRenderedPageBreak/>
              <w:t>каждый стоят на рейде на ра</w:t>
            </w:r>
            <w:r w:rsidRPr="00DC0C7D">
              <w:rPr>
                <w:rFonts w:ascii="Times New Roman" w:hAnsi="Times New Roman"/>
                <w:sz w:val="20"/>
                <w:szCs w:val="20"/>
              </w:rPr>
              <w:t>с</w:t>
            </w:r>
            <w:r w:rsidRPr="00DC0C7D">
              <w:rPr>
                <w:rFonts w:ascii="Times New Roman" w:hAnsi="Times New Roman"/>
                <w:sz w:val="20"/>
                <w:szCs w:val="20"/>
              </w:rPr>
              <w:t xml:space="preserve">стоянии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C0C7D">
                <w:rPr>
                  <w:rFonts w:ascii="Times New Roman" w:hAnsi="Times New Roman"/>
                  <w:sz w:val="20"/>
                  <w:szCs w:val="20"/>
                </w:rPr>
                <w:t>1 км</w:t>
              </w:r>
            </w:smartTag>
            <w:r w:rsidRPr="00DC0C7D">
              <w:rPr>
                <w:rFonts w:ascii="Times New Roman" w:hAnsi="Times New Roman"/>
                <w:sz w:val="20"/>
                <w:szCs w:val="20"/>
              </w:rPr>
              <w:t xml:space="preserve"> один от другого. Какова сила притяжения ме</w:t>
            </w:r>
            <w:r w:rsidRPr="00DC0C7D">
              <w:rPr>
                <w:rFonts w:ascii="Times New Roman" w:hAnsi="Times New Roman"/>
                <w:sz w:val="20"/>
                <w:szCs w:val="20"/>
              </w:rPr>
              <w:t>ж</w:t>
            </w:r>
            <w:r w:rsidRPr="00DC0C7D">
              <w:rPr>
                <w:rFonts w:ascii="Times New Roman" w:hAnsi="Times New Roman"/>
                <w:sz w:val="20"/>
                <w:szCs w:val="20"/>
              </w:rPr>
              <w:t>ду ними? Ответ: 0,667 Н</w:t>
            </w:r>
          </w:p>
          <w:p w:rsidR="00DE585F" w:rsidRPr="00DC0C7D" w:rsidRDefault="00DE585F" w:rsidP="00DC0C7D">
            <w:pPr>
              <w:pStyle w:val="a3"/>
              <w:spacing w:after="0" w:line="240" w:lineRule="auto"/>
              <w:ind w:left="40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85F" w:rsidRPr="00E81C0D" w:rsidRDefault="00DE585F" w:rsidP="00E81C0D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0C7D">
              <w:rPr>
                <w:rFonts w:ascii="Times New Roman" w:hAnsi="Times New Roman"/>
                <w:sz w:val="20"/>
                <w:szCs w:val="20"/>
              </w:rPr>
              <w:t>На каком расстоянии сила притяжения между двумя т</w:t>
            </w:r>
            <w:r w:rsidRPr="00DC0C7D">
              <w:rPr>
                <w:rFonts w:ascii="Times New Roman" w:hAnsi="Times New Roman"/>
                <w:sz w:val="20"/>
                <w:szCs w:val="20"/>
              </w:rPr>
              <w:t>е</w:t>
            </w:r>
            <w:r w:rsidRPr="00DC0C7D">
              <w:rPr>
                <w:rFonts w:ascii="Times New Roman" w:hAnsi="Times New Roman"/>
                <w:sz w:val="20"/>
                <w:szCs w:val="20"/>
              </w:rPr>
              <w:t xml:space="preserve">лами массой по </w:t>
            </w:r>
            <w:smartTag w:uri="urn:schemas-microsoft-com:office:smarttags" w:element="metricconverter">
              <w:smartTagPr>
                <w:attr w:name="ProductID" w:val="1000 кг"/>
              </w:smartTagPr>
              <w:r w:rsidRPr="00DC0C7D">
                <w:rPr>
                  <w:rFonts w:ascii="Times New Roman" w:hAnsi="Times New Roman"/>
                  <w:sz w:val="20"/>
                  <w:szCs w:val="20"/>
                </w:rPr>
                <w:t>1000 кг</w:t>
              </w:r>
            </w:smartTag>
            <w:r w:rsidRPr="00DC0C7D">
              <w:rPr>
                <w:rFonts w:ascii="Times New Roman" w:hAnsi="Times New Roman"/>
                <w:sz w:val="20"/>
                <w:szCs w:val="20"/>
              </w:rPr>
              <w:t xml:space="preserve"> каждое будет равна 3,335 10-9 Н. О</w:t>
            </w:r>
            <w:r w:rsidRPr="00DC0C7D">
              <w:rPr>
                <w:rFonts w:ascii="Times New Roman" w:hAnsi="Times New Roman"/>
                <w:sz w:val="20"/>
                <w:szCs w:val="20"/>
              </w:rPr>
              <w:t>т</w:t>
            </w:r>
            <w:r w:rsidRPr="00DC0C7D">
              <w:rPr>
                <w:rFonts w:ascii="Times New Roman" w:hAnsi="Times New Roman"/>
                <w:sz w:val="20"/>
                <w:szCs w:val="20"/>
              </w:rPr>
              <w:t>вет: 140 м</w:t>
            </w:r>
          </w:p>
          <w:p w:rsidR="00DE585F" w:rsidRPr="00DC0C7D" w:rsidRDefault="00DE585F" w:rsidP="00DC0C7D">
            <w:pPr>
              <w:pStyle w:val="a3"/>
              <w:spacing w:after="0" w:line="240" w:lineRule="auto"/>
              <w:ind w:left="40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85F" w:rsidRPr="00DC0C7D" w:rsidRDefault="00DE585F" w:rsidP="00DC0C7D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0C7D">
              <w:rPr>
                <w:rFonts w:ascii="Times New Roman" w:hAnsi="Times New Roman"/>
                <w:sz w:val="20"/>
                <w:szCs w:val="20"/>
              </w:rPr>
              <w:t>Два одинаковых шарика нах</w:t>
            </w:r>
            <w:r w:rsidRPr="00DC0C7D">
              <w:rPr>
                <w:rFonts w:ascii="Times New Roman" w:hAnsi="Times New Roman"/>
                <w:sz w:val="20"/>
                <w:szCs w:val="20"/>
              </w:rPr>
              <w:t>о</w:t>
            </w:r>
            <w:r w:rsidRPr="00DC0C7D">
              <w:rPr>
                <w:rFonts w:ascii="Times New Roman" w:hAnsi="Times New Roman"/>
                <w:sz w:val="20"/>
                <w:szCs w:val="20"/>
              </w:rPr>
              <w:t xml:space="preserve">дятся на расстоянии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DC0C7D">
                <w:rPr>
                  <w:rFonts w:ascii="Times New Roman" w:hAnsi="Times New Roman"/>
                  <w:sz w:val="20"/>
                  <w:szCs w:val="20"/>
                </w:rPr>
                <w:t>0,1 м</w:t>
              </w:r>
            </w:smartTag>
            <w:r w:rsidRPr="00DC0C7D">
              <w:rPr>
                <w:rFonts w:ascii="Times New Roman" w:hAnsi="Times New Roman"/>
                <w:sz w:val="20"/>
                <w:szCs w:val="20"/>
              </w:rPr>
              <w:t xml:space="preserve"> друг от друга и притягиваются с силой 6,67 10-15 Н. Какова масса каждого шарика? Ответ: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DC0C7D">
                <w:rPr>
                  <w:rFonts w:ascii="Times New Roman" w:hAnsi="Times New Roman"/>
                  <w:sz w:val="20"/>
                  <w:szCs w:val="20"/>
                </w:rPr>
                <w:t>1 г</w:t>
              </w:r>
            </w:smartTag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Слушают  вопросы и отвечают в устной форме. </w:t>
            </w: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Смотрят презентацию и отвечают на вопросы.</w:t>
            </w: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Решают типовые зад</w:t>
            </w:r>
            <w:r w:rsidRPr="003332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</w:t>
            </w:r>
            <w:r w:rsidRPr="003332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ния с проговариванием алгоритма в слух.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z w:val="20"/>
                <w:szCs w:val="20"/>
              </w:rPr>
              <w:t>Осуществлять для решения учебных задач операции ан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а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лиза, синтеза, сра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в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нения.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85F" w:rsidRPr="007A184C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84C">
              <w:rPr>
                <w:rFonts w:ascii="Times New Roman" w:hAnsi="Times New Roman"/>
                <w:spacing w:val="-2"/>
                <w:sz w:val="20"/>
                <w:szCs w:val="20"/>
              </w:rPr>
              <w:t>Осуществлять  самоконтроль и анализировать д</w:t>
            </w:r>
            <w:r w:rsidRPr="007A184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7A184C">
              <w:rPr>
                <w:rFonts w:ascii="Times New Roman" w:hAnsi="Times New Roman"/>
                <w:spacing w:val="-2"/>
                <w:sz w:val="20"/>
                <w:szCs w:val="20"/>
              </w:rPr>
              <w:t>пущенные ошибки.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85F" w:rsidRPr="007A184C" w:rsidRDefault="00DE585F" w:rsidP="007A18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85F" w:rsidRPr="007A184C" w:rsidRDefault="00DE585F" w:rsidP="007A184C">
            <w:pPr>
              <w:pStyle w:val="ae"/>
              <w:spacing w:after="0" w:line="100" w:lineRule="atLeast"/>
              <w:jc w:val="both"/>
              <w:rPr>
                <w:spacing w:val="-2"/>
                <w:sz w:val="20"/>
                <w:szCs w:val="20"/>
              </w:rPr>
            </w:pPr>
            <w:r w:rsidRPr="007A184C">
              <w:rPr>
                <w:spacing w:val="-2"/>
                <w:sz w:val="20"/>
                <w:szCs w:val="20"/>
              </w:rPr>
              <w:t>Формировать самооценку на основе успешности учебной деятельности, мотивацию учебно-познавательной деятельности.</w:t>
            </w: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585F" w:rsidRPr="00333280" w:rsidTr="00DE585F">
        <w:trPr>
          <w:trHeight w:val="46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328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z w:val="20"/>
                <w:szCs w:val="20"/>
              </w:rPr>
              <w:t>Информация о домашнем задании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z w:val="20"/>
                <w:szCs w:val="20"/>
              </w:rPr>
              <w:t>Дальнейшее сам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о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стоятельное пр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и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менение получе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н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ных знаний.</w:t>
            </w:r>
          </w:p>
        </w:tc>
        <w:tc>
          <w:tcPr>
            <w:tcW w:w="3298" w:type="dxa"/>
            <w:tcBorders>
              <w:left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Информирует учащимся о дома</w:t>
            </w:r>
            <w:r w:rsidRPr="003332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</w:t>
            </w:r>
            <w:r w:rsidRPr="003332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нем задании, проводит разъяснение по методике его выполнения.</w:t>
            </w: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Параграф 15,16. </w:t>
            </w: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Упражнение 15 (3,4) </w:t>
            </w: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Упражнение 16 (2-4)</w:t>
            </w:r>
          </w:p>
        </w:tc>
        <w:tc>
          <w:tcPr>
            <w:tcW w:w="2267" w:type="dxa"/>
            <w:tcBorders>
              <w:left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z w:val="20"/>
                <w:szCs w:val="20"/>
              </w:rPr>
              <w:t>Записывают задание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z w:val="20"/>
                <w:szCs w:val="20"/>
              </w:rPr>
              <w:t>Организация уч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а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щимися своей учебной деятел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ь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ности.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z w:val="20"/>
                <w:szCs w:val="20"/>
              </w:rPr>
              <w:t>Оценивание уровня сложности  Д/З при выполнении уч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а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щимся самосто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я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тельно.</w:t>
            </w:r>
          </w:p>
        </w:tc>
      </w:tr>
      <w:tr w:rsidR="00DE585F" w:rsidRPr="00333280" w:rsidTr="00DE585F">
        <w:trPr>
          <w:trHeight w:val="384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DE585F" w:rsidRPr="00333280" w:rsidRDefault="00DE585F" w:rsidP="0033328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</w:tcBorders>
          </w:tcPr>
          <w:p w:rsidR="00DE585F" w:rsidRPr="00E81C0D" w:rsidRDefault="00DE585F" w:rsidP="00E81C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585F" w:rsidRPr="00333280" w:rsidTr="00DE585F"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328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z w:val="20"/>
                <w:szCs w:val="20"/>
              </w:rPr>
              <w:t>Рефлексия</w:t>
            </w: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DE585F" w:rsidRPr="00E2065A" w:rsidRDefault="00DE585F" w:rsidP="003332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П</w:t>
            </w:r>
            <w:r w:rsidRPr="00E2065A">
              <w:rPr>
                <w:rFonts w:ascii="Times New Roman" w:hAnsi="Times New Roman"/>
                <w:spacing w:val="-2"/>
                <w:sz w:val="20"/>
                <w:szCs w:val="20"/>
              </w:rPr>
              <w:t>одведение из</w:t>
            </w:r>
            <w:r w:rsidRPr="00E2065A">
              <w:rPr>
                <w:rFonts w:ascii="Times New Roman" w:hAnsi="Times New Roman"/>
                <w:spacing w:val="-2"/>
                <w:sz w:val="20"/>
                <w:szCs w:val="20"/>
              </w:rPr>
              <w:t>у</w:t>
            </w:r>
            <w:r w:rsidRPr="00E2065A">
              <w:rPr>
                <w:rFonts w:ascii="Times New Roman" w:hAnsi="Times New Roman"/>
                <w:spacing w:val="-2"/>
                <w:sz w:val="20"/>
                <w:szCs w:val="20"/>
              </w:rPr>
              <w:t>ченного материала урока, установить соответствие п</w:t>
            </w:r>
            <w:r w:rsidRPr="00E2065A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E2065A">
              <w:rPr>
                <w:rFonts w:ascii="Times New Roman" w:hAnsi="Times New Roman"/>
                <w:spacing w:val="-2"/>
                <w:sz w:val="20"/>
                <w:szCs w:val="20"/>
              </w:rPr>
              <w:t>лученного резул</w:t>
            </w:r>
            <w:r w:rsidRPr="00E2065A">
              <w:rPr>
                <w:rFonts w:ascii="Times New Roman" w:hAnsi="Times New Roman"/>
                <w:spacing w:val="-2"/>
                <w:sz w:val="20"/>
                <w:szCs w:val="20"/>
              </w:rPr>
              <w:t>ь</w:t>
            </w:r>
            <w:r w:rsidRPr="00E2065A">
              <w:rPr>
                <w:rFonts w:ascii="Times New Roman" w:hAnsi="Times New Roman"/>
                <w:spacing w:val="-2"/>
                <w:sz w:val="20"/>
                <w:szCs w:val="20"/>
              </w:rPr>
              <w:t>тата поставленной цели.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Организует рефлексию. Ставит оценки. 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DE585F" w:rsidRPr="001E716E" w:rsidRDefault="00DE585F" w:rsidP="001E716E">
            <w:pPr>
              <w:pStyle w:val="ae"/>
              <w:spacing w:after="0" w:line="100" w:lineRule="atLeast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</w:t>
            </w:r>
            <w:r w:rsidRPr="001E716E">
              <w:rPr>
                <w:spacing w:val="-2"/>
                <w:sz w:val="20"/>
                <w:szCs w:val="20"/>
              </w:rPr>
              <w:t xml:space="preserve">существить констатирующий и прогнозирующий контроль по результату и способу действия. </w:t>
            </w:r>
          </w:p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5F" w:rsidRPr="009504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0480">
              <w:rPr>
                <w:rFonts w:ascii="Times New Roman" w:hAnsi="Times New Roman"/>
                <w:spacing w:val="-2"/>
                <w:sz w:val="20"/>
                <w:szCs w:val="20"/>
              </w:rPr>
              <w:t>Оценивать процесс и результат деятел</w:t>
            </w:r>
            <w:r w:rsidRPr="00950480">
              <w:rPr>
                <w:rFonts w:ascii="Times New Roman" w:hAnsi="Times New Roman"/>
                <w:spacing w:val="-2"/>
                <w:sz w:val="20"/>
                <w:szCs w:val="20"/>
              </w:rPr>
              <w:t>ь</w:t>
            </w:r>
            <w:r w:rsidRPr="00950480">
              <w:rPr>
                <w:rFonts w:ascii="Times New Roman" w:hAnsi="Times New Roman"/>
                <w:spacing w:val="-2"/>
                <w:sz w:val="20"/>
                <w:szCs w:val="20"/>
              </w:rPr>
              <w:t>ности.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5F" w:rsidRPr="00950480" w:rsidRDefault="00DE585F" w:rsidP="00950480">
            <w:pPr>
              <w:pStyle w:val="ae"/>
              <w:spacing w:after="0" w:line="100" w:lineRule="atLeast"/>
              <w:rPr>
                <w:rFonts w:cs="Times New Roman"/>
                <w:sz w:val="20"/>
                <w:szCs w:val="20"/>
              </w:rPr>
            </w:pPr>
            <w:r w:rsidRPr="00950480">
              <w:rPr>
                <w:rFonts w:cs="Times New Roman"/>
                <w:spacing w:val="-2"/>
                <w:sz w:val="20"/>
                <w:szCs w:val="20"/>
              </w:rPr>
              <w:t>Выделять и формулировать то, осуществлять пошаговый контроль по результату.</w:t>
            </w:r>
          </w:p>
          <w:p w:rsidR="00DE585F" w:rsidRPr="009504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5F" w:rsidRPr="00333280" w:rsidRDefault="00DE585F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280">
              <w:rPr>
                <w:rFonts w:ascii="Times New Roman" w:hAnsi="Times New Roman"/>
                <w:sz w:val="20"/>
                <w:szCs w:val="20"/>
              </w:rPr>
              <w:t>Умение анализир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о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вать результаты собственной де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я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тельности: опред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е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лять существующие проблемы в пол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у</w:t>
            </w:r>
            <w:r w:rsidRPr="00333280">
              <w:rPr>
                <w:rFonts w:ascii="Times New Roman" w:hAnsi="Times New Roman"/>
                <w:sz w:val="20"/>
                <w:szCs w:val="20"/>
              </w:rPr>
              <w:t>ченных знаниях.</w:t>
            </w:r>
          </w:p>
        </w:tc>
      </w:tr>
    </w:tbl>
    <w:p w:rsidR="002B72D8" w:rsidRPr="00F71F31" w:rsidRDefault="002B72D8" w:rsidP="00333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96A" w:rsidRPr="00F71F31" w:rsidRDefault="0019396A" w:rsidP="00333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9396A" w:rsidRPr="00F71F31" w:rsidSect="00DE585F">
      <w:footerReference w:type="default" r:id="rId11"/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E17" w:rsidRDefault="00071E17" w:rsidP="00DF5A5E">
      <w:pPr>
        <w:spacing w:after="0" w:line="240" w:lineRule="auto"/>
      </w:pPr>
      <w:r>
        <w:separator/>
      </w:r>
    </w:p>
  </w:endnote>
  <w:endnote w:type="continuationSeparator" w:id="1">
    <w:p w:rsidR="00071E17" w:rsidRDefault="00071E17" w:rsidP="00DF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5341"/>
    </w:sdtPr>
    <w:sdtContent>
      <w:p w:rsidR="00DF5A5E" w:rsidRDefault="001276E3">
        <w:pPr>
          <w:pStyle w:val="ac"/>
          <w:jc w:val="center"/>
        </w:pPr>
        <w:fldSimple w:instr=" PAGE   \* MERGEFORMAT ">
          <w:r w:rsidR="00DE585F">
            <w:rPr>
              <w:noProof/>
            </w:rPr>
            <w:t>1</w:t>
          </w:r>
        </w:fldSimple>
      </w:p>
    </w:sdtContent>
  </w:sdt>
  <w:p w:rsidR="00DF5A5E" w:rsidRDefault="00DF5A5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E17" w:rsidRDefault="00071E17" w:rsidP="00DF5A5E">
      <w:pPr>
        <w:spacing w:after="0" w:line="240" w:lineRule="auto"/>
      </w:pPr>
      <w:r>
        <w:separator/>
      </w:r>
    </w:p>
  </w:footnote>
  <w:footnote w:type="continuationSeparator" w:id="1">
    <w:p w:rsidR="00071E17" w:rsidRDefault="00071E17" w:rsidP="00DF5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9DB42F9"/>
    <w:multiLevelType w:val="multilevel"/>
    <w:tmpl w:val="D74295A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9E7E5B"/>
    <w:multiLevelType w:val="hybridMultilevel"/>
    <w:tmpl w:val="7C30A9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EB7FC9"/>
    <w:multiLevelType w:val="hybridMultilevel"/>
    <w:tmpl w:val="C3A89D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2610A7C"/>
    <w:multiLevelType w:val="multilevel"/>
    <w:tmpl w:val="2B5CD4A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27854EDD"/>
    <w:multiLevelType w:val="multilevel"/>
    <w:tmpl w:val="2B5CD4A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294500C7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2B9528C2"/>
    <w:multiLevelType w:val="hybridMultilevel"/>
    <w:tmpl w:val="D74295A0"/>
    <w:lvl w:ilvl="0" w:tplc="84C6045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050AB2"/>
    <w:multiLevelType w:val="hybridMultilevel"/>
    <w:tmpl w:val="17021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82C9A"/>
    <w:multiLevelType w:val="multilevel"/>
    <w:tmpl w:val="B748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766FC1"/>
    <w:multiLevelType w:val="hybridMultilevel"/>
    <w:tmpl w:val="F6606980"/>
    <w:lvl w:ilvl="0" w:tplc="89D659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42D24150"/>
    <w:multiLevelType w:val="multilevel"/>
    <w:tmpl w:val="D74295A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043812"/>
    <w:multiLevelType w:val="multilevel"/>
    <w:tmpl w:val="D74295A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0079C4"/>
    <w:multiLevelType w:val="hybridMultilevel"/>
    <w:tmpl w:val="29F2B7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A62ED4"/>
    <w:multiLevelType w:val="hybridMultilevel"/>
    <w:tmpl w:val="8FF67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97155D"/>
    <w:multiLevelType w:val="hybridMultilevel"/>
    <w:tmpl w:val="7EAE7E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DDF3383"/>
    <w:multiLevelType w:val="multilevel"/>
    <w:tmpl w:val="F1FE420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4F6B1514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557B1C2C"/>
    <w:multiLevelType w:val="hybridMultilevel"/>
    <w:tmpl w:val="046013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B5B3DD0"/>
    <w:multiLevelType w:val="hybridMultilevel"/>
    <w:tmpl w:val="55CA7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B84C49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>
    <w:nsid w:val="75E239FD"/>
    <w:multiLevelType w:val="multilevel"/>
    <w:tmpl w:val="2B5CD4A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19"/>
  </w:num>
  <w:num w:numId="3">
    <w:abstractNumId w:val="8"/>
  </w:num>
  <w:num w:numId="4">
    <w:abstractNumId w:val="23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  <w:num w:numId="12">
    <w:abstractNumId w:val="22"/>
  </w:num>
  <w:num w:numId="13">
    <w:abstractNumId w:val="18"/>
  </w:num>
  <w:num w:numId="14">
    <w:abstractNumId w:val="3"/>
  </w:num>
  <w:num w:numId="15">
    <w:abstractNumId w:val="4"/>
  </w:num>
  <w:num w:numId="16">
    <w:abstractNumId w:val="14"/>
  </w:num>
  <w:num w:numId="17">
    <w:abstractNumId w:val="15"/>
  </w:num>
  <w:num w:numId="18">
    <w:abstractNumId w:val="13"/>
  </w:num>
  <w:num w:numId="19">
    <w:abstractNumId w:val="20"/>
  </w:num>
  <w:num w:numId="20">
    <w:abstractNumId w:val="21"/>
  </w:num>
  <w:num w:numId="21">
    <w:abstractNumId w:val="10"/>
  </w:num>
  <w:num w:numId="22">
    <w:abstractNumId w:val="11"/>
  </w:num>
  <w:num w:numId="23">
    <w:abstractNumId w:val="16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641"/>
    <w:rsid w:val="00001E67"/>
    <w:rsid w:val="0000706F"/>
    <w:rsid w:val="00030125"/>
    <w:rsid w:val="0003119F"/>
    <w:rsid w:val="000500A5"/>
    <w:rsid w:val="00065D21"/>
    <w:rsid w:val="00071E17"/>
    <w:rsid w:val="00082E2B"/>
    <w:rsid w:val="00092431"/>
    <w:rsid w:val="000A1188"/>
    <w:rsid w:val="000A7E39"/>
    <w:rsid w:val="000D7116"/>
    <w:rsid w:val="001276E3"/>
    <w:rsid w:val="0019396A"/>
    <w:rsid w:val="001B21BC"/>
    <w:rsid w:val="001D7577"/>
    <w:rsid w:val="001E59C7"/>
    <w:rsid w:val="001E716E"/>
    <w:rsid w:val="001F6556"/>
    <w:rsid w:val="002039EF"/>
    <w:rsid w:val="002725E9"/>
    <w:rsid w:val="0027448F"/>
    <w:rsid w:val="00275967"/>
    <w:rsid w:val="00285D21"/>
    <w:rsid w:val="00291679"/>
    <w:rsid w:val="002A7FE1"/>
    <w:rsid w:val="002B72D8"/>
    <w:rsid w:val="002F12CD"/>
    <w:rsid w:val="0032015B"/>
    <w:rsid w:val="00321BB4"/>
    <w:rsid w:val="00333280"/>
    <w:rsid w:val="00334326"/>
    <w:rsid w:val="00335F48"/>
    <w:rsid w:val="0040322F"/>
    <w:rsid w:val="0042330D"/>
    <w:rsid w:val="00424A78"/>
    <w:rsid w:val="004265D3"/>
    <w:rsid w:val="00440411"/>
    <w:rsid w:val="00454303"/>
    <w:rsid w:val="004816A3"/>
    <w:rsid w:val="0049549B"/>
    <w:rsid w:val="004C7068"/>
    <w:rsid w:val="004F0A68"/>
    <w:rsid w:val="00510A05"/>
    <w:rsid w:val="00532F9F"/>
    <w:rsid w:val="00542E4D"/>
    <w:rsid w:val="00574283"/>
    <w:rsid w:val="005C24B3"/>
    <w:rsid w:val="00604FC9"/>
    <w:rsid w:val="00652D0B"/>
    <w:rsid w:val="006578AA"/>
    <w:rsid w:val="00682A6B"/>
    <w:rsid w:val="00687ABA"/>
    <w:rsid w:val="00695483"/>
    <w:rsid w:val="006B1254"/>
    <w:rsid w:val="006C676B"/>
    <w:rsid w:val="006D20EC"/>
    <w:rsid w:val="006E5641"/>
    <w:rsid w:val="006E7BB9"/>
    <w:rsid w:val="0071053B"/>
    <w:rsid w:val="00710F7C"/>
    <w:rsid w:val="00717965"/>
    <w:rsid w:val="0072791A"/>
    <w:rsid w:val="007A184C"/>
    <w:rsid w:val="007B31B4"/>
    <w:rsid w:val="007C1046"/>
    <w:rsid w:val="0080325B"/>
    <w:rsid w:val="00806F7E"/>
    <w:rsid w:val="0089219E"/>
    <w:rsid w:val="00895B75"/>
    <w:rsid w:val="0091013C"/>
    <w:rsid w:val="00927A8C"/>
    <w:rsid w:val="00950480"/>
    <w:rsid w:val="009A2B1A"/>
    <w:rsid w:val="00A756AD"/>
    <w:rsid w:val="00A92E27"/>
    <w:rsid w:val="00AB3F6E"/>
    <w:rsid w:val="00AB7B38"/>
    <w:rsid w:val="00AD2D30"/>
    <w:rsid w:val="00AD78EF"/>
    <w:rsid w:val="00B70741"/>
    <w:rsid w:val="00B76D99"/>
    <w:rsid w:val="00B81630"/>
    <w:rsid w:val="00BB3B23"/>
    <w:rsid w:val="00BE7A0E"/>
    <w:rsid w:val="00BF4082"/>
    <w:rsid w:val="00C07B17"/>
    <w:rsid w:val="00C46F8C"/>
    <w:rsid w:val="00C47C68"/>
    <w:rsid w:val="00C92906"/>
    <w:rsid w:val="00CE2D52"/>
    <w:rsid w:val="00D23C58"/>
    <w:rsid w:val="00D379D2"/>
    <w:rsid w:val="00D37F0F"/>
    <w:rsid w:val="00D64D40"/>
    <w:rsid w:val="00D66C19"/>
    <w:rsid w:val="00D71F86"/>
    <w:rsid w:val="00DA6956"/>
    <w:rsid w:val="00DA7C3D"/>
    <w:rsid w:val="00DC0C7D"/>
    <w:rsid w:val="00DE585F"/>
    <w:rsid w:val="00DE6F3E"/>
    <w:rsid w:val="00DF3E58"/>
    <w:rsid w:val="00DF5A5E"/>
    <w:rsid w:val="00E039CB"/>
    <w:rsid w:val="00E2065A"/>
    <w:rsid w:val="00E60C06"/>
    <w:rsid w:val="00E7495F"/>
    <w:rsid w:val="00E81C0D"/>
    <w:rsid w:val="00EA54EA"/>
    <w:rsid w:val="00EC09AC"/>
    <w:rsid w:val="00EC49FA"/>
    <w:rsid w:val="00F0054E"/>
    <w:rsid w:val="00F0414D"/>
    <w:rsid w:val="00F17202"/>
    <w:rsid w:val="00F36483"/>
    <w:rsid w:val="00F71F31"/>
    <w:rsid w:val="00F850E7"/>
    <w:rsid w:val="00FA0007"/>
    <w:rsid w:val="00FE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8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A54EA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A54EA"/>
    <w:rPr>
      <w:rFonts w:ascii="Arial" w:hAnsi="Arial" w:cs="Arial"/>
      <w:b/>
      <w:bCs/>
      <w:i/>
      <w:iCs/>
      <w:kern w:val="1"/>
      <w:sz w:val="28"/>
      <w:szCs w:val="28"/>
      <w:lang w:eastAsia="ar-SA" w:bidi="ar-SA"/>
    </w:rPr>
  </w:style>
  <w:style w:type="paragraph" w:styleId="a3">
    <w:name w:val="List Paragraph"/>
    <w:basedOn w:val="a"/>
    <w:uiPriority w:val="99"/>
    <w:qFormat/>
    <w:rsid w:val="00D23C58"/>
    <w:pPr>
      <w:ind w:left="720"/>
      <w:contextualSpacing/>
    </w:pPr>
  </w:style>
  <w:style w:type="paragraph" w:customStyle="1" w:styleId="text">
    <w:name w:val="text"/>
    <w:basedOn w:val="a"/>
    <w:uiPriority w:val="99"/>
    <w:rsid w:val="0072791A"/>
    <w:pPr>
      <w:suppressAutoHyphens/>
      <w:spacing w:before="300" w:after="280" w:line="240" w:lineRule="auto"/>
      <w:ind w:left="300" w:right="450"/>
      <w:jc w:val="both"/>
    </w:pPr>
    <w:rPr>
      <w:rFonts w:ascii="Arial" w:eastAsia="Times New Roman" w:hAnsi="Arial" w:cs="Arial"/>
      <w:color w:val="000000"/>
      <w:kern w:val="1"/>
      <w:sz w:val="20"/>
      <w:szCs w:val="20"/>
      <w:lang w:eastAsia="ar-SA"/>
    </w:rPr>
  </w:style>
  <w:style w:type="character" w:styleId="a4">
    <w:name w:val="Hyperlink"/>
    <w:basedOn w:val="a0"/>
    <w:uiPriority w:val="99"/>
    <w:rsid w:val="00EA54EA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1E59C7"/>
    <w:rPr>
      <w:rFonts w:cs="Times New Roman"/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906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C92906"/>
  </w:style>
  <w:style w:type="character" w:customStyle="1" w:styleId="m">
    <w:name w:val="m"/>
    <w:basedOn w:val="a0"/>
    <w:rsid w:val="00C92906"/>
  </w:style>
  <w:style w:type="character" w:customStyle="1" w:styleId="formula">
    <w:name w:val="formula"/>
    <w:basedOn w:val="a0"/>
    <w:rsid w:val="00C92906"/>
  </w:style>
  <w:style w:type="character" w:customStyle="1" w:styleId="podzag9">
    <w:name w:val="podzag_9"/>
    <w:basedOn w:val="a0"/>
    <w:rsid w:val="000A7E39"/>
  </w:style>
  <w:style w:type="character" w:customStyle="1" w:styleId="term">
    <w:name w:val="term"/>
    <w:basedOn w:val="a0"/>
    <w:rsid w:val="0080325B"/>
  </w:style>
  <w:style w:type="character" w:styleId="a8">
    <w:name w:val="Placeholder Text"/>
    <w:basedOn w:val="a0"/>
    <w:uiPriority w:val="99"/>
    <w:semiHidden/>
    <w:rsid w:val="0080325B"/>
    <w:rPr>
      <w:color w:val="808080"/>
    </w:rPr>
  </w:style>
  <w:style w:type="character" w:styleId="a9">
    <w:name w:val="Strong"/>
    <w:basedOn w:val="a0"/>
    <w:uiPriority w:val="22"/>
    <w:qFormat/>
    <w:locked/>
    <w:rsid w:val="004C7068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DF5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F5A5E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F5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5A5E"/>
    <w:rPr>
      <w:sz w:val="22"/>
      <w:szCs w:val="22"/>
      <w:lang w:eastAsia="en-US"/>
    </w:rPr>
  </w:style>
  <w:style w:type="paragraph" w:customStyle="1" w:styleId="ae">
    <w:name w:val="Базовый"/>
    <w:rsid w:val="006E7BB9"/>
    <w:pPr>
      <w:tabs>
        <w:tab w:val="left" w:pos="708"/>
      </w:tabs>
      <w:suppressAutoHyphens/>
      <w:spacing w:after="200" w:line="276" w:lineRule="atLeast"/>
    </w:pPr>
    <w:rPr>
      <w:rFonts w:ascii="Times New Roman" w:eastAsia="Times New Roman" w:hAnsi="Times New Roman" w:cs="Lohit Hindi"/>
      <w:sz w:val="24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8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A54EA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A54EA"/>
    <w:rPr>
      <w:rFonts w:ascii="Arial" w:hAnsi="Arial" w:cs="Arial"/>
      <w:b/>
      <w:bCs/>
      <w:i/>
      <w:iCs/>
      <w:kern w:val="1"/>
      <w:sz w:val="28"/>
      <w:szCs w:val="28"/>
      <w:lang w:eastAsia="ar-SA" w:bidi="ar-SA"/>
    </w:rPr>
  </w:style>
  <w:style w:type="paragraph" w:styleId="a3">
    <w:name w:val="List Paragraph"/>
    <w:basedOn w:val="a"/>
    <w:uiPriority w:val="99"/>
    <w:qFormat/>
    <w:rsid w:val="00D23C58"/>
    <w:pPr>
      <w:ind w:left="720"/>
      <w:contextualSpacing/>
    </w:pPr>
  </w:style>
  <w:style w:type="paragraph" w:customStyle="1" w:styleId="text">
    <w:name w:val="text"/>
    <w:basedOn w:val="a"/>
    <w:uiPriority w:val="99"/>
    <w:rsid w:val="0072791A"/>
    <w:pPr>
      <w:suppressAutoHyphens/>
      <w:spacing w:before="300" w:after="280" w:line="240" w:lineRule="auto"/>
      <w:ind w:left="300" w:right="450"/>
      <w:jc w:val="both"/>
    </w:pPr>
    <w:rPr>
      <w:rFonts w:ascii="Arial" w:eastAsia="Times New Roman" w:hAnsi="Arial" w:cs="Arial"/>
      <w:color w:val="000000"/>
      <w:kern w:val="1"/>
      <w:sz w:val="20"/>
      <w:szCs w:val="20"/>
      <w:lang w:eastAsia="ar-SA"/>
    </w:rPr>
  </w:style>
  <w:style w:type="character" w:styleId="a4">
    <w:name w:val="Hyperlink"/>
    <w:basedOn w:val="a0"/>
    <w:uiPriority w:val="99"/>
    <w:rsid w:val="00EA54EA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1E59C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://www.physics.ru/courses/op25part1/content/chapter1/section/paragraph5/theory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EC3D3-4B70-4C07-B076-7B058059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Сервис-S</dc:creator>
  <cp:lastModifiedBy>User</cp:lastModifiedBy>
  <cp:revision>97</cp:revision>
  <cp:lastPrinted>2014-10-16T13:43:00Z</cp:lastPrinted>
  <dcterms:created xsi:type="dcterms:W3CDTF">2013-09-04T07:13:00Z</dcterms:created>
  <dcterms:modified xsi:type="dcterms:W3CDTF">2016-02-02T11:11:00Z</dcterms:modified>
</cp:coreProperties>
</file>