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D6" w:rsidRDefault="002B2BD6" w:rsidP="002B2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76099D" w:rsidRPr="00F166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B2BD6" w:rsidRDefault="002B2BD6" w:rsidP="002B2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6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2BD6" w:rsidRPr="002B2BD6" w:rsidRDefault="00F12A1E" w:rsidP="002B2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2BD6" w:rsidRPr="00F16676">
        <w:rPr>
          <w:rFonts w:ascii="Times New Roman" w:hAnsi="Times New Roman" w:cs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2B2BD6" w:rsidRPr="00F16676" w:rsidRDefault="002B2BD6" w:rsidP="002B2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16676">
        <w:rPr>
          <w:rFonts w:ascii="Times New Roman" w:hAnsi="Times New Roman" w:cs="Times New Roman"/>
          <w:b/>
          <w:sz w:val="24"/>
          <w:szCs w:val="24"/>
        </w:rPr>
        <w:t>Изучение биологии направлено на достижение следующих целей:</w:t>
      </w:r>
    </w:p>
    <w:p w:rsidR="002B2BD6" w:rsidRPr="00F16676" w:rsidRDefault="002B2BD6" w:rsidP="002B2BD6">
      <w:pPr>
        <w:pStyle w:val="dash041e0431044b0447043d044b0439"/>
        <w:jc w:val="both"/>
        <w:rPr>
          <w:rStyle w:val="dash041e0431044b0447043d044b0439char1"/>
        </w:rPr>
      </w:pPr>
      <w:r w:rsidRPr="00F16676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>
        <w:rPr>
          <w:rStyle w:val="dash041e0431044b0447043d044b0439char1"/>
        </w:rPr>
        <w:t xml:space="preserve"> </w:t>
      </w:r>
      <w:r w:rsidRPr="00F16676">
        <w:rPr>
          <w:rStyle w:val="dash041e0431044b0447043d044b0439char1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F16676">
        <w:rPr>
          <w:rStyle w:val="dash041e0431044b0447043d044b0439char1"/>
        </w:rPr>
        <w:t>естественно-научных</w:t>
      </w:r>
      <w:proofErr w:type="gramEnd"/>
      <w:r w:rsidRPr="00F16676">
        <w:rPr>
          <w:rStyle w:val="dash041e0431044b0447043d044b0439char1"/>
        </w:rPr>
        <w:t xml:space="preserve"> представлений о</w:t>
      </w:r>
      <w:r>
        <w:rPr>
          <w:rStyle w:val="dash041e0431044b0447043d044b0439char1"/>
        </w:rPr>
        <w:t xml:space="preserve"> </w:t>
      </w:r>
      <w:r w:rsidRPr="00F16676">
        <w:rPr>
          <w:rStyle w:val="dash041e0431044b0447043d044b0439char1"/>
        </w:rPr>
        <w:t>картине мира;</w:t>
      </w:r>
    </w:p>
    <w:p w:rsidR="002B2BD6" w:rsidRPr="00F16676" w:rsidRDefault="002B2BD6" w:rsidP="002B2BD6">
      <w:pPr>
        <w:pStyle w:val="dash041e0431044b0447043d044b0439"/>
        <w:jc w:val="both"/>
        <w:rPr>
          <w:rStyle w:val="dash041e0431044b0447043d044b0439char1"/>
        </w:rPr>
      </w:pPr>
      <w:r w:rsidRPr="00F16676">
        <w:rPr>
          <w:rStyle w:val="dash041e0431044b0447043d044b0439char1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F16676">
        <w:rPr>
          <w:rStyle w:val="dash041e0431044b0447043d044b0439char1"/>
        </w:rPr>
        <w:t>экосистемной</w:t>
      </w:r>
      <w:proofErr w:type="spellEnd"/>
      <w:r w:rsidRPr="00F16676">
        <w:rPr>
          <w:rStyle w:val="dash041e0431044b0447043d044b0439char1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2B2BD6" w:rsidRPr="00F16676" w:rsidRDefault="002B2BD6" w:rsidP="002B2BD6">
      <w:pPr>
        <w:pStyle w:val="dash041e0431044b0447043d044b0439"/>
        <w:jc w:val="both"/>
        <w:rPr>
          <w:rStyle w:val="dash041e0431044b0447043d044b0439char1"/>
        </w:rPr>
      </w:pPr>
      <w:r w:rsidRPr="00F16676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2B2BD6" w:rsidRPr="00F16676" w:rsidRDefault="002B2BD6" w:rsidP="002B2BD6">
      <w:pPr>
        <w:pStyle w:val="dash041e0431044b0447043d044b0439"/>
        <w:jc w:val="both"/>
        <w:rPr>
          <w:rStyle w:val="dash041e0431044b0447043d044b0439char1"/>
        </w:rPr>
      </w:pPr>
      <w:r w:rsidRPr="00F16676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</w:rPr>
        <w:t xml:space="preserve"> </w:t>
      </w:r>
      <w:r w:rsidRPr="00F16676">
        <w:rPr>
          <w:rStyle w:val="dash041e0431044b0447043d044b0439char1"/>
        </w:rPr>
        <w:t>действий по сохранению биоразнообразия и природных местообитаний</w:t>
      </w:r>
      <w:r>
        <w:rPr>
          <w:rStyle w:val="dash041e0431044b0447043d044b0439char1"/>
        </w:rPr>
        <w:t xml:space="preserve"> </w:t>
      </w:r>
      <w:r w:rsidRPr="00F16676">
        <w:rPr>
          <w:rStyle w:val="dash041e0431044b0447043d044b0439char1"/>
        </w:rPr>
        <w:t>видов растений и животных;</w:t>
      </w:r>
    </w:p>
    <w:p w:rsidR="002B2BD6" w:rsidRPr="00F16676" w:rsidRDefault="002B2BD6" w:rsidP="002B2BD6">
      <w:pPr>
        <w:pStyle w:val="dash041e0431044b0447043d044b0439"/>
        <w:jc w:val="both"/>
        <w:rPr>
          <w:rStyle w:val="dash041e0431044b0447043d044b0439char1"/>
        </w:rPr>
      </w:pPr>
      <w:r w:rsidRPr="00F16676">
        <w:rPr>
          <w:rStyle w:val="dash041e0431044b0447043d044b0439char1"/>
        </w:rPr>
        <w:t xml:space="preserve">5) формирование представлений о значении биологических наук в решении </w:t>
      </w:r>
      <w:proofErr w:type="gramStart"/>
      <w:r w:rsidRPr="00F16676">
        <w:rPr>
          <w:rStyle w:val="dash041e0431044b0447043d044b0439char1"/>
        </w:rPr>
        <w:t>проблем необходимости рационального природопользования</w:t>
      </w:r>
      <w:r>
        <w:rPr>
          <w:rStyle w:val="dash041e0431044b0447043d044b0439char1"/>
        </w:rPr>
        <w:t xml:space="preserve"> </w:t>
      </w:r>
      <w:r w:rsidRPr="00F16676">
        <w:rPr>
          <w:rStyle w:val="dash041e0431044b0447043d044b0439char1"/>
        </w:rPr>
        <w:t>защиты здоровья людей</w:t>
      </w:r>
      <w:proofErr w:type="gramEnd"/>
      <w:r w:rsidRPr="00F16676">
        <w:rPr>
          <w:rStyle w:val="dash041e0431044b0447043d044b0439char1"/>
        </w:rPr>
        <w:t xml:space="preserve"> в условиях быстрого изменения экологического качества окружающей среды;</w:t>
      </w:r>
    </w:p>
    <w:p w:rsidR="002B2BD6" w:rsidRDefault="002B2BD6" w:rsidP="002B2BD6">
      <w:pPr>
        <w:pStyle w:val="dash041e0431044b0447043d044b0439"/>
        <w:jc w:val="both"/>
        <w:rPr>
          <w:rStyle w:val="dash041e0431044b0447043d044b0439char1"/>
        </w:rPr>
      </w:pPr>
      <w:r w:rsidRPr="00F16676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76099D" w:rsidRDefault="0076099D" w:rsidP="0076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1667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166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66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16676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взаимодействие научного, культурологического, 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667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16676">
        <w:rPr>
          <w:rFonts w:ascii="Times New Roman" w:hAnsi="Times New Roman" w:cs="Times New Roman"/>
          <w:sz w:val="24"/>
          <w:szCs w:val="24"/>
        </w:rPr>
        <w:t>, историко-проблемного, интегративн</w:t>
      </w:r>
      <w:r>
        <w:rPr>
          <w:rFonts w:ascii="Times New Roman" w:hAnsi="Times New Roman" w:cs="Times New Roman"/>
          <w:sz w:val="24"/>
          <w:szCs w:val="24"/>
        </w:rPr>
        <w:t xml:space="preserve">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76099D" w:rsidRPr="00F16676" w:rsidRDefault="0076099D" w:rsidP="0076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99D" w:rsidRPr="00F16676" w:rsidRDefault="002B2BD6" w:rsidP="002B2BD6">
      <w:pPr>
        <w:pStyle w:val="dash041e0431044b0447043d044b0439"/>
        <w:rPr>
          <w:rStyle w:val="dash041e0431044b0447043d044b0439char1"/>
          <w:b/>
        </w:rPr>
      </w:pPr>
      <w:r>
        <w:rPr>
          <w:b/>
        </w:rPr>
        <w:t xml:space="preserve">2. </w:t>
      </w:r>
      <w:r w:rsidR="0076099D" w:rsidRPr="00F16676">
        <w:rPr>
          <w:b/>
        </w:rPr>
        <w:t xml:space="preserve">ОБЩАЯ ХАРАКТЕРИСТИКА КУРСА </w:t>
      </w:r>
      <w:r w:rsidR="0076099D" w:rsidRPr="00F16676">
        <w:rPr>
          <w:rStyle w:val="dash041e0431044b0447043d044b0439char1"/>
          <w:b/>
        </w:rPr>
        <w:t>«БИОЛОГИЯ 5 КЛАСС»</w:t>
      </w:r>
    </w:p>
    <w:p w:rsidR="0076099D" w:rsidRPr="00F16676" w:rsidRDefault="00F454C1" w:rsidP="0076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биологии </w:t>
      </w:r>
      <w:r w:rsidR="0076099D" w:rsidRPr="00F16676">
        <w:rPr>
          <w:rFonts w:ascii="Times New Roman" w:hAnsi="Times New Roman" w:cs="Times New Roman"/>
          <w:sz w:val="24"/>
          <w:szCs w:val="24"/>
        </w:rPr>
        <w:t xml:space="preserve">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76099D" w:rsidRPr="00F16676" w:rsidRDefault="0076099D" w:rsidP="0076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F16676">
        <w:rPr>
          <w:rFonts w:ascii="Times New Roman" w:hAnsi="Times New Roman" w:cs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F16676">
        <w:rPr>
          <w:rFonts w:ascii="Times New Roman" w:hAnsi="Times New Roman" w:cs="Times New Roman"/>
          <w:sz w:val="24"/>
          <w:szCs w:val="24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76099D" w:rsidRPr="00F16676" w:rsidRDefault="0076099D" w:rsidP="0076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</w:t>
      </w:r>
      <w:r w:rsidRPr="00F16676">
        <w:rPr>
          <w:rFonts w:ascii="Times New Roman" w:hAnsi="Times New Roman" w:cs="Times New Roman"/>
          <w:sz w:val="24"/>
          <w:szCs w:val="24"/>
        </w:rPr>
        <w:lastRenderedPageBreak/>
        <w:t>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3C60D1" w:rsidRDefault="0076099D" w:rsidP="002B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2B2BD6" w:rsidRPr="003C60D1" w:rsidRDefault="002B2BD6" w:rsidP="002B2BD6">
      <w:pPr>
        <w:spacing w:after="0" w:line="240" w:lineRule="auto"/>
        <w:jc w:val="both"/>
        <w:rPr>
          <w:rStyle w:val="dash041e0431044b0447043d044b0439char1"/>
        </w:rPr>
      </w:pPr>
    </w:p>
    <w:p w:rsidR="008205C6" w:rsidRDefault="002B2BD6" w:rsidP="0076099D">
      <w:pPr>
        <w:pStyle w:val="dash041e0431044b0447043d044b0439"/>
        <w:jc w:val="both"/>
        <w:rPr>
          <w:rStyle w:val="dash041e0431044b0447043d044b0439char1"/>
          <w:b/>
        </w:rPr>
      </w:pPr>
      <w:r>
        <w:rPr>
          <w:rStyle w:val="dash041e0431044b0447043d044b0439char1"/>
          <w:b/>
        </w:rPr>
        <w:t xml:space="preserve">3.  </w:t>
      </w:r>
      <w:r w:rsidR="008205C6">
        <w:rPr>
          <w:rStyle w:val="dash041e0431044b0447043d044b0439char1"/>
          <w:b/>
        </w:rPr>
        <w:t>Описание места курса «Биология. 5 класс» в учебном плане.</w:t>
      </w:r>
    </w:p>
    <w:p w:rsidR="001D1276" w:rsidRDefault="008205C6" w:rsidP="008205C6">
      <w:pPr>
        <w:pStyle w:val="dash041e0431044b0447043d044b0439"/>
        <w:jc w:val="both"/>
        <w:rPr>
          <w:rStyle w:val="dash041e0431044b0447043d044b0439char1"/>
        </w:rPr>
      </w:pPr>
      <w:r w:rsidRPr="008205C6">
        <w:rPr>
          <w:rStyle w:val="dash041e0431044b0447043d044b0439char1"/>
        </w:rPr>
        <w:t xml:space="preserve">           Курс </w:t>
      </w:r>
      <w:r>
        <w:rPr>
          <w:rStyle w:val="dash041e0431044b0447043d044b0439char1"/>
        </w:rPr>
        <w:t xml:space="preserve">биологии в 5 классе опирается на знания </w:t>
      </w:r>
      <w:proofErr w:type="gramStart"/>
      <w:r>
        <w:rPr>
          <w:rStyle w:val="dash041e0431044b0447043d044b0439char1"/>
        </w:rPr>
        <w:t>обучающихся</w:t>
      </w:r>
      <w:proofErr w:type="gramEnd"/>
      <w:r>
        <w:rPr>
          <w:rStyle w:val="dash041e0431044b0447043d044b0439char1"/>
        </w:rPr>
        <w:t>, полученные ими при освоении курса</w:t>
      </w:r>
      <w:r w:rsidR="00204A00">
        <w:rPr>
          <w:rStyle w:val="dash041e0431044b0447043d044b0439char1"/>
        </w:rPr>
        <w:t xml:space="preserve"> «Окружающий мир»</w:t>
      </w:r>
      <w:r>
        <w:rPr>
          <w:rStyle w:val="dash041e0431044b0447043d044b0439char1"/>
        </w:rPr>
        <w:t xml:space="preserve"> </w:t>
      </w:r>
      <w:r w:rsidR="007F7502">
        <w:rPr>
          <w:rStyle w:val="dash041e0431044b0447043d044b0439char1"/>
        </w:rPr>
        <w:t>в начальной школе</w:t>
      </w:r>
      <w:r>
        <w:rPr>
          <w:rStyle w:val="dash041e0431044b0447043d044b0439char1"/>
        </w:rPr>
        <w:t>.</w:t>
      </w:r>
      <w:r w:rsidR="002B1931">
        <w:rPr>
          <w:rStyle w:val="dash041e0431044b0447043d044b0439char1"/>
        </w:rPr>
        <w:t xml:space="preserve"> </w:t>
      </w:r>
    </w:p>
    <w:p w:rsidR="0076099D" w:rsidRDefault="003C60D1" w:rsidP="003C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e0431044b0447043d044b0439char1"/>
        </w:rPr>
        <w:t xml:space="preserve">          </w:t>
      </w:r>
      <w:r w:rsidR="002B1931">
        <w:rPr>
          <w:rStyle w:val="dash041e0431044b0447043d044b0439char1"/>
        </w:rPr>
        <w:t xml:space="preserve">В соответствии </w:t>
      </w:r>
      <w:r w:rsidR="001D1276">
        <w:rPr>
          <w:rStyle w:val="dash041e0431044b0447043d044b0439char1"/>
        </w:rPr>
        <w:t xml:space="preserve">с Федеральным базисным учебным планом и Основной образовательной программой основного общего образования МБОУ СОШ №1 на прохождение программного материала отводится 35 часов в год, 1 час в неделю. Отбор форм организации обучения осуществляется с учетом </w:t>
      </w:r>
      <w:proofErr w:type="gramStart"/>
      <w:r w:rsidR="001D1276">
        <w:rPr>
          <w:rStyle w:val="dash041e0431044b0447043d044b0439char1"/>
        </w:rPr>
        <w:t>естественно-научного</w:t>
      </w:r>
      <w:proofErr w:type="gramEnd"/>
      <w:r w:rsidR="001D1276">
        <w:rPr>
          <w:rStyle w:val="dash041e0431044b0447043d044b0439char1"/>
        </w:rPr>
        <w:t xml:space="preserve"> содержания. Большое внимание уделяется лабораторным и практическим работам.</w:t>
      </w:r>
      <w:r w:rsidRPr="003C60D1">
        <w:rPr>
          <w:rFonts w:ascii="Times New Roman" w:hAnsi="Times New Roman" w:cs="Times New Roman"/>
          <w:sz w:val="24"/>
          <w:szCs w:val="24"/>
        </w:rPr>
        <w:t xml:space="preserve"> </w:t>
      </w:r>
      <w:r w:rsidRPr="00F16676">
        <w:rPr>
          <w:rFonts w:ascii="Times New Roman" w:hAnsi="Times New Roman" w:cs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F16676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F16676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3C60D1" w:rsidRDefault="003C60D1" w:rsidP="003C60D1">
      <w:pPr>
        <w:spacing w:after="0" w:line="240" w:lineRule="auto"/>
        <w:jc w:val="both"/>
        <w:rPr>
          <w:rStyle w:val="dash041e0431044b0447043d044b0439char1"/>
        </w:rPr>
      </w:pPr>
    </w:p>
    <w:p w:rsidR="0076099D" w:rsidRPr="0054043D" w:rsidRDefault="002B2BD6" w:rsidP="0054043D">
      <w:pPr>
        <w:pStyle w:val="dash041e0431044b0447043d044b0439"/>
        <w:jc w:val="both"/>
        <w:rPr>
          <w:b/>
        </w:rPr>
      </w:pPr>
      <w:r>
        <w:rPr>
          <w:rStyle w:val="dash041e0431044b0447043d044b0439char1"/>
          <w:b/>
        </w:rPr>
        <w:t xml:space="preserve">4.  </w:t>
      </w:r>
      <w:r w:rsidR="0076099D" w:rsidRPr="0076099D">
        <w:rPr>
          <w:rStyle w:val="dash041e0431044b0447043d044b0439char1"/>
          <w:b/>
        </w:rPr>
        <w:t>Планируемые результаты изучения курса «Биология 5 класс»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676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76099D" w:rsidRPr="00F16676" w:rsidRDefault="0076099D" w:rsidP="0076099D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6099D" w:rsidRPr="00F16676" w:rsidRDefault="0076099D" w:rsidP="0076099D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76099D" w:rsidRPr="00F16676" w:rsidRDefault="0076099D" w:rsidP="0076099D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76099D" w:rsidRPr="00F16676" w:rsidRDefault="0076099D" w:rsidP="0076099D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76099D" w:rsidRPr="00F16676" w:rsidRDefault="0076099D" w:rsidP="0076099D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76099D" w:rsidRPr="00F16676" w:rsidRDefault="0076099D" w:rsidP="0076099D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76099D" w:rsidRPr="00F16676" w:rsidRDefault="0076099D" w:rsidP="0076099D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1667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F166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676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76099D" w:rsidRPr="00F16676" w:rsidRDefault="0076099D" w:rsidP="0076099D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6099D" w:rsidRPr="00F16676" w:rsidRDefault="0076099D" w:rsidP="0076099D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16676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F16676">
        <w:rPr>
          <w:rFonts w:ascii="Times New Roman" w:hAnsi="Times New Roman" w:cs="Times New Roman"/>
          <w:sz w:val="24"/>
          <w:szCs w:val="24"/>
        </w:rPr>
        <w:t xml:space="preserve"> и искать самостоятельно  средства достижения цели.</w:t>
      </w:r>
    </w:p>
    <w:p w:rsidR="0076099D" w:rsidRPr="00F16676" w:rsidRDefault="0076099D" w:rsidP="0076099D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76099D" w:rsidRPr="00F16676" w:rsidRDefault="0076099D" w:rsidP="0076099D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76099D" w:rsidRPr="00F16676" w:rsidRDefault="0076099D" w:rsidP="0076099D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76099D" w:rsidRPr="00F16676" w:rsidRDefault="0076099D" w:rsidP="0076099D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6099D" w:rsidRPr="00F16676" w:rsidRDefault="0076099D" w:rsidP="0076099D">
      <w:p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hAnsi="Times New Roman" w:cs="Times New Roman"/>
          <w:sz w:val="24"/>
          <w:szCs w:val="24"/>
        </w:rPr>
      </w:pP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676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76099D" w:rsidRPr="00F16676" w:rsidRDefault="0076099D" w:rsidP="0076099D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lastRenderedPageBreak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6099D" w:rsidRPr="00F16676" w:rsidRDefault="0076099D" w:rsidP="0076099D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F16676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F16676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6099D" w:rsidRPr="00F16676" w:rsidRDefault="0076099D" w:rsidP="0076099D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F1667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16676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76099D" w:rsidRPr="00F16676" w:rsidRDefault="0076099D" w:rsidP="0076099D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76099D" w:rsidRPr="00F16676" w:rsidRDefault="0076099D" w:rsidP="0076099D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76099D" w:rsidRPr="00F16676" w:rsidRDefault="0076099D" w:rsidP="0076099D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76099D" w:rsidRPr="00F16676" w:rsidRDefault="0076099D" w:rsidP="0076099D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6099D" w:rsidRPr="003C60D1" w:rsidRDefault="0076099D" w:rsidP="0076099D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F16676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F16676">
        <w:rPr>
          <w:rFonts w:ascii="Times New Roman" w:hAnsi="Times New Roman" w:cs="Times New Roman"/>
          <w:sz w:val="24"/>
          <w:szCs w:val="24"/>
        </w:rPr>
        <w:t xml:space="preserve"> УУД служит учебный материал, и прежде всего продуктивные задания учебника.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676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6099D" w:rsidRPr="0054043D" w:rsidRDefault="0076099D" w:rsidP="0076099D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676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 изучения предмета «Биология» являются следующие умения: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676">
        <w:rPr>
          <w:rFonts w:ascii="Times New Roman" w:hAnsi="Times New Roman" w:cs="Times New Roman"/>
          <w:b/>
          <w:i/>
          <w:sz w:val="24"/>
          <w:szCs w:val="24"/>
        </w:rPr>
        <w:t>1. - осознание роли жизни: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определять роль в природе различных групп организмов;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676">
        <w:rPr>
          <w:rFonts w:ascii="Times New Roman" w:hAnsi="Times New Roman" w:cs="Times New Roman"/>
          <w:b/>
          <w:i/>
          <w:sz w:val="24"/>
          <w:szCs w:val="24"/>
        </w:rPr>
        <w:t>2. – рассмотрение биологических процессов в развитии: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объяснять приспособления на разных стадиях жизненных циклов.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676">
        <w:rPr>
          <w:rFonts w:ascii="Times New Roman" w:hAnsi="Times New Roman" w:cs="Times New Roman"/>
          <w:b/>
          <w:i/>
          <w:sz w:val="24"/>
          <w:szCs w:val="24"/>
        </w:rPr>
        <w:t>3. – использование биологических знаний в быту: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676">
        <w:rPr>
          <w:rFonts w:ascii="Times New Roman" w:hAnsi="Times New Roman" w:cs="Times New Roman"/>
          <w:b/>
          <w:i/>
          <w:sz w:val="24"/>
          <w:szCs w:val="24"/>
        </w:rPr>
        <w:t>4. –  объяснять мир с точки зрения биологии: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перечислять отличительные свойства живого;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676">
        <w:rPr>
          <w:rFonts w:ascii="Times New Roman" w:hAnsi="Times New Roman" w:cs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определять основные органы растений (части клетки);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676">
        <w:rPr>
          <w:rFonts w:ascii="Times New Roman" w:hAnsi="Times New Roman" w:cs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F16676">
        <w:rPr>
          <w:rFonts w:ascii="Times New Roman" w:hAnsi="Times New Roman" w:cs="Times New Roman"/>
          <w:sz w:val="24"/>
          <w:szCs w:val="24"/>
        </w:rPr>
        <w:t xml:space="preserve"> – понимать смысл биологических терминов;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676">
        <w:rPr>
          <w:rFonts w:ascii="Times New Roman" w:hAnsi="Times New Roman" w:cs="Times New Roman"/>
          <w:b/>
          <w:i/>
          <w:sz w:val="24"/>
          <w:szCs w:val="24"/>
        </w:rPr>
        <w:t>6. – оценивать поведение человека с точки зрения здорового образа жизни:</w:t>
      </w:r>
    </w:p>
    <w:p w:rsidR="0076099D" w:rsidRPr="00F16676" w:rsidRDefault="0076099D" w:rsidP="0076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2B2BD6" w:rsidRPr="0054043D" w:rsidRDefault="0076099D" w:rsidP="00540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76">
        <w:rPr>
          <w:rFonts w:ascii="Times New Roman" w:hAnsi="Times New Roman" w:cs="Times New Roman"/>
          <w:sz w:val="24"/>
          <w:szCs w:val="24"/>
        </w:rPr>
        <w:t>– различать съедобные и ядовитые грибы и растения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76">
        <w:rPr>
          <w:rFonts w:ascii="Times New Roman" w:hAnsi="Times New Roman" w:cs="Times New Roman"/>
          <w:sz w:val="24"/>
          <w:szCs w:val="24"/>
        </w:rPr>
        <w:t>местност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54043D" w:rsidRDefault="0054043D" w:rsidP="002B2B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0D1" w:rsidRPr="00BA36C0" w:rsidRDefault="002B2BD6" w:rsidP="00540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BA36C0" w:rsidRPr="00BA36C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A36C0" w:rsidRPr="00BA36C0" w:rsidRDefault="00BA36C0" w:rsidP="00540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C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C0">
        <w:rPr>
          <w:rFonts w:ascii="Times New Roman" w:hAnsi="Times New Roman" w:cs="Times New Roman"/>
          <w:b/>
          <w:sz w:val="24"/>
          <w:szCs w:val="24"/>
        </w:rPr>
        <w:t>Введение 6 часов.</w:t>
      </w:r>
    </w:p>
    <w:p w:rsidR="00BA36C0" w:rsidRDefault="00BA36C0" w:rsidP="00BA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C0">
        <w:rPr>
          <w:rFonts w:ascii="Times New Roman" w:hAnsi="Times New Roman" w:cs="Times New Roman"/>
          <w:sz w:val="24"/>
          <w:szCs w:val="24"/>
        </w:rPr>
        <w:t xml:space="preserve">Биология — наука о живой природе, </w:t>
      </w:r>
      <w:r w:rsidR="00E37CB2">
        <w:rPr>
          <w:rFonts w:ascii="Times New Roman" w:hAnsi="Times New Roman" w:cs="Times New Roman"/>
          <w:sz w:val="24"/>
          <w:szCs w:val="24"/>
        </w:rPr>
        <w:t xml:space="preserve">методы исследования в биологии. Биологические науки и объекты их изучения. Значение биологии для развития отраслей народного хозяйства и охраны </w:t>
      </w:r>
      <w:r w:rsidR="00E37CB2">
        <w:rPr>
          <w:rFonts w:ascii="Times New Roman" w:hAnsi="Times New Roman" w:cs="Times New Roman"/>
          <w:sz w:val="24"/>
          <w:szCs w:val="24"/>
        </w:rPr>
        <w:lastRenderedPageBreak/>
        <w:t xml:space="preserve">природы. Методы исследования в биологии. Биосфера – живая оболочка планеты, границы биосферы. Царства живой природы: Бактерии, Растения, Животные, Грибы. </w:t>
      </w:r>
      <w:r w:rsidRPr="00BA36C0">
        <w:rPr>
          <w:rFonts w:ascii="Times New Roman" w:hAnsi="Times New Roman" w:cs="Times New Roman"/>
          <w:sz w:val="24"/>
          <w:szCs w:val="24"/>
        </w:rPr>
        <w:t xml:space="preserve"> Отличительные признаки живого </w:t>
      </w:r>
      <w:proofErr w:type="gramStart"/>
      <w:r w:rsidRPr="00BA36C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36C0">
        <w:rPr>
          <w:rFonts w:ascii="Times New Roman" w:hAnsi="Times New Roman" w:cs="Times New Roman"/>
          <w:sz w:val="24"/>
          <w:szCs w:val="24"/>
        </w:rPr>
        <w:t xml:space="preserve"> неживого. </w:t>
      </w:r>
      <w:r w:rsidR="00E37CB2">
        <w:rPr>
          <w:rFonts w:ascii="Times New Roman" w:hAnsi="Times New Roman" w:cs="Times New Roman"/>
          <w:sz w:val="24"/>
          <w:szCs w:val="24"/>
        </w:rPr>
        <w:t xml:space="preserve">Среды обитания живых организмов: наземно-воздушная, водная, почвенная, организменная. </w:t>
      </w:r>
      <w:r w:rsidR="008C6498">
        <w:rPr>
          <w:rFonts w:ascii="Times New Roman" w:hAnsi="Times New Roman" w:cs="Times New Roman"/>
          <w:sz w:val="24"/>
          <w:szCs w:val="24"/>
        </w:rPr>
        <w:t>Приспособления организмов к обитанию в различных средах.  Экологические факторы: абиотические, биотические, антропогенные. Влияние экологических факторов на живые организмы.</w:t>
      </w:r>
    </w:p>
    <w:p w:rsidR="00BA36C0" w:rsidRPr="00BA36C0" w:rsidRDefault="00BA36C0" w:rsidP="00BA36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6C0">
        <w:rPr>
          <w:rFonts w:ascii="Times New Roman" w:hAnsi="Times New Roman" w:cs="Times New Roman"/>
          <w:i/>
          <w:sz w:val="24"/>
          <w:szCs w:val="24"/>
        </w:rPr>
        <w:t>Практическая работа №1 «Фенологические наблюдения за сезонными изменениями в природе. Ведение дневника наблюдений».</w:t>
      </w:r>
    </w:p>
    <w:p w:rsidR="00BA36C0" w:rsidRPr="002B1931" w:rsidRDefault="00BA36C0" w:rsidP="00BA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F1E4C">
        <w:rPr>
          <w:rFonts w:ascii="Times New Roman" w:hAnsi="Times New Roman" w:cs="Times New Roman"/>
          <w:b/>
          <w:sz w:val="24"/>
          <w:szCs w:val="24"/>
        </w:rPr>
        <w:t>Клеточное строение организмов 9</w:t>
      </w:r>
      <w:r w:rsidRPr="002B1931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BA36C0" w:rsidRPr="00BA36C0" w:rsidRDefault="00BA36C0" w:rsidP="00BA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C0">
        <w:rPr>
          <w:rFonts w:ascii="Times New Roman" w:hAnsi="Times New Roman" w:cs="Times New Roman"/>
          <w:sz w:val="24"/>
          <w:szCs w:val="24"/>
        </w:rPr>
        <w:t>Устройство уве</w:t>
      </w:r>
      <w:r w:rsidR="008C6498">
        <w:rPr>
          <w:rFonts w:ascii="Times New Roman" w:hAnsi="Times New Roman" w:cs="Times New Roman"/>
          <w:sz w:val="24"/>
          <w:szCs w:val="24"/>
        </w:rPr>
        <w:t>личительных приборов (лупа, микроскоп). Устройство светового микроскопа и правила работы с ним. Клетка</w:t>
      </w:r>
      <w:r w:rsidRPr="00BA36C0">
        <w:rPr>
          <w:rFonts w:ascii="Times New Roman" w:hAnsi="Times New Roman" w:cs="Times New Roman"/>
          <w:sz w:val="24"/>
          <w:szCs w:val="24"/>
        </w:rPr>
        <w:t xml:space="preserve">. </w:t>
      </w:r>
      <w:r w:rsidR="008C6498">
        <w:rPr>
          <w:rFonts w:ascii="Times New Roman" w:hAnsi="Times New Roman" w:cs="Times New Roman"/>
          <w:sz w:val="24"/>
          <w:szCs w:val="24"/>
        </w:rPr>
        <w:t xml:space="preserve">Особенности строения растительной клетки, её части и органоиды. </w:t>
      </w:r>
      <w:r w:rsidRPr="00BA36C0">
        <w:rPr>
          <w:rFonts w:ascii="Times New Roman" w:hAnsi="Times New Roman" w:cs="Times New Roman"/>
          <w:sz w:val="24"/>
          <w:szCs w:val="24"/>
        </w:rPr>
        <w:t xml:space="preserve">Приготовление микропрепарата кожицы чешуи лука. Пластиды. Химический состав клетки: неорганические и органические вещества. </w:t>
      </w:r>
      <w:r w:rsidR="008C6498">
        <w:rPr>
          <w:rFonts w:ascii="Times New Roman" w:hAnsi="Times New Roman" w:cs="Times New Roman"/>
          <w:sz w:val="24"/>
          <w:szCs w:val="24"/>
        </w:rPr>
        <w:t>Роль химических веще</w:t>
      </w:r>
      <w:proofErr w:type="gramStart"/>
      <w:r w:rsidR="008C6498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="008C6498">
        <w:rPr>
          <w:rFonts w:ascii="Times New Roman" w:hAnsi="Times New Roman" w:cs="Times New Roman"/>
          <w:sz w:val="24"/>
          <w:szCs w:val="24"/>
        </w:rPr>
        <w:t xml:space="preserve">етке. </w:t>
      </w:r>
      <w:r w:rsidRPr="00BA36C0">
        <w:rPr>
          <w:rFonts w:ascii="Times New Roman" w:hAnsi="Times New Roman" w:cs="Times New Roman"/>
          <w:sz w:val="24"/>
          <w:szCs w:val="24"/>
        </w:rPr>
        <w:t>Жизнедеятельность клетки: поступление веще</w:t>
      </w:r>
      <w:proofErr w:type="gramStart"/>
      <w:r w:rsidRPr="00BA36C0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BA36C0">
        <w:rPr>
          <w:rFonts w:ascii="Times New Roman" w:hAnsi="Times New Roman" w:cs="Times New Roman"/>
          <w:sz w:val="24"/>
          <w:szCs w:val="24"/>
        </w:rPr>
        <w:t xml:space="preserve">етку (дыхание, питание). Жизнедеятельность клетки: рост, развитие.  </w:t>
      </w:r>
      <w:r w:rsidR="008C6498">
        <w:rPr>
          <w:rFonts w:ascii="Times New Roman" w:hAnsi="Times New Roman" w:cs="Times New Roman"/>
          <w:sz w:val="24"/>
          <w:szCs w:val="24"/>
        </w:rPr>
        <w:t xml:space="preserve">Деление клетки. Ткань. Типы тканей растительного организма и их функции. </w:t>
      </w:r>
    </w:p>
    <w:p w:rsidR="00BA36C0" w:rsidRPr="00BA36C0" w:rsidRDefault="00BA36C0" w:rsidP="00BA36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</w:t>
      </w:r>
      <w:r w:rsidRPr="00BA36C0">
        <w:rPr>
          <w:rFonts w:ascii="Times New Roman" w:hAnsi="Times New Roman" w:cs="Times New Roman"/>
          <w:i/>
          <w:sz w:val="24"/>
          <w:szCs w:val="24"/>
        </w:rPr>
        <w:t>№1 «Устройство лупы и светового микроскопа. Правила работы с ними».</w:t>
      </w:r>
    </w:p>
    <w:p w:rsidR="00BA36C0" w:rsidRPr="00BA36C0" w:rsidRDefault="00BA36C0" w:rsidP="00BA36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№2</w:t>
      </w:r>
      <w:r w:rsidRPr="00BA36C0">
        <w:rPr>
          <w:rFonts w:ascii="Times New Roman" w:hAnsi="Times New Roman" w:cs="Times New Roman"/>
          <w:i/>
          <w:sz w:val="24"/>
          <w:szCs w:val="24"/>
        </w:rPr>
        <w:t xml:space="preserve"> «Приготовление препарата кожицы чешуи лука, рассматривание его под микроскопом».</w:t>
      </w:r>
    </w:p>
    <w:p w:rsidR="00BA36C0" w:rsidRPr="00BA36C0" w:rsidRDefault="002B1931" w:rsidP="00BA36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№3</w:t>
      </w:r>
      <w:r w:rsidR="00BA36C0" w:rsidRPr="00BA36C0">
        <w:rPr>
          <w:rFonts w:ascii="Times New Roman" w:hAnsi="Times New Roman" w:cs="Times New Roman"/>
          <w:i/>
          <w:sz w:val="24"/>
          <w:szCs w:val="24"/>
        </w:rPr>
        <w:t xml:space="preserve"> «Приготовление препарата и рассматривание под микроскопом движения цитоплазмы в клетках листа элодеи».</w:t>
      </w:r>
    </w:p>
    <w:p w:rsidR="00BA36C0" w:rsidRPr="00BA36C0" w:rsidRDefault="002B1931" w:rsidP="00BA36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№4</w:t>
      </w:r>
      <w:r w:rsidR="00BA36C0" w:rsidRPr="00BA36C0">
        <w:rPr>
          <w:rFonts w:ascii="Times New Roman" w:hAnsi="Times New Roman" w:cs="Times New Roman"/>
          <w:i/>
          <w:sz w:val="24"/>
          <w:szCs w:val="24"/>
        </w:rPr>
        <w:t xml:space="preserve"> «Рассматривание под микроскопом готовых микропрепаратов различных растительных тканей».</w:t>
      </w:r>
    </w:p>
    <w:p w:rsidR="0076099D" w:rsidRPr="002B1931" w:rsidRDefault="002B1931" w:rsidP="002B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F1E4C">
        <w:rPr>
          <w:rFonts w:ascii="Times New Roman" w:hAnsi="Times New Roman" w:cs="Times New Roman"/>
          <w:b/>
          <w:sz w:val="24"/>
          <w:szCs w:val="24"/>
        </w:rPr>
        <w:t>Царство Бактерии. Царство Грибы</w:t>
      </w:r>
      <w:r w:rsidRPr="002B1931">
        <w:rPr>
          <w:rFonts w:ascii="Times New Roman" w:hAnsi="Times New Roman" w:cs="Times New Roman"/>
          <w:b/>
          <w:sz w:val="24"/>
          <w:szCs w:val="24"/>
        </w:rPr>
        <w:t xml:space="preserve"> 7 часов.</w:t>
      </w:r>
    </w:p>
    <w:p w:rsidR="008C6498" w:rsidRDefault="002B1931" w:rsidP="002B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sz w:val="24"/>
          <w:szCs w:val="24"/>
        </w:rPr>
        <w:t>Бактерии, их разнообразие, строение и жизнедеятельность.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498">
        <w:rPr>
          <w:rFonts w:ascii="Times New Roman" w:hAnsi="Times New Roman" w:cs="Times New Roman"/>
          <w:sz w:val="24"/>
          <w:szCs w:val="24"/>
        </w:rPr>
        <w:t xml:space="preserve">Отличия бактериальной клетки от клетки растений. </w:t>
      </w:r>
      <w:r w:rsidRPr="002B1931">
        <w:rPr>
          <w:rFonts w:ascii="Times New Roman" w:hAnsi="Times New Roman" w:cs="Times New Roman"/>
          <w:sz w:val="24"/>
          <w:szCs w:val="24"/>
        </w:rPr>
        <w:t xml:space="preserve">Роль бактерий в природе и жизни человека. </w:t>
      </w:r>
      <w:r w:rsidR="008C6498">
        <w:rPr>
          <w:rFonts w:ascii="Times New Roman" w:hAnsi="Times New Roman" w:cs="Times New Roman"/>
          <w:sz w:val="24"/>
          <w:szCs w:val="24"/>
        </w:rPr>
        <w:t xml:space="preserve">Формы бактериальных клеток. Особенности питания и размножения бактерий. Спорообразование. Причины широкого распространения бактерий на планете. Значение бактерий в природе и жизни человека. </w:t>
      </w:r>
    </w:p>
    <w:p w:rsidR="002B1931" w:rsidRDefault="002B1931" w:rsidP="002B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sz w:val="24"/>
          <w:szCs w:val="24"/>
        </w:rPr>
        <w:t xml:space="preserve">Грибы, их общая характеристика, строение и жизнедеятельность. </w:t>
      </w:r>
      <w:r w:rsidR="008C6498">
        <w:rPr>
          <w:rFonts w:ascii="Times New Roman" w:hAnsi="Times New Roman" w:cs="Times New Roman"/>
          <w:sz w:val="24"/>
          <w:szCs w:val="24"/>
        </w:rPr>
        <w:t xml:space="preserve">Отличия клеток грибов от бактериальных клеток и клеток растений. Питание и размножение грибов. Отличительные признаки трубчатых и пластинчатых грибов. Съедобные и ядовитые шляпочные грибы. Правила сбора грибов. Правила оказания первой доврачебной помощи при отравлении грибами. </w:t>
      </w:r>
      <w:r w:rsidRPr="002B1931">
        <w:rPr>
          <w:rFonts w:ascii="Times New Roman" w:hAnsi="Times New Roman" w:cs="Times New Roman"/>
          <w:sz w:val="24"/>
          <w:szCs w:val="24"/>
        </w:rPr>
        <w:t>Роль грибов в природе и жизни человека. Плесневые грибы и дрожжи. Грибы-паразиты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6498">
        <w:rPr>
          <w:rFonts w:ascii="Times New Roman" w:hAnsi="Times New Roman" w:cs="Times New Roman"/>
          <w:sz w:val="24"/>
          <w:szCs w:val="24"/>
        </w:rPr>
        <w:t xml:space="preserve"> Значение паразитических грибов в природе и жизни человека. Методы борьбы с грибами-паразитами.</w:t>
      </w:r>
    </w:p>
    <w:p w:rsidR="002B1931" w:rsidRPr="00E37CB2" w:rsidRDefault="002B1931" w:rsidP="002B19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CB2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№ 5 «Строение плодовых тел шляпочных грибов. </w:t>
      </w:r>
    </w:p>
    <w:p w:rsidR="002B1931" w:rsidRPr="00E37CB2" w:rsidRDefault="002B1931" w:rsidP="002B19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CB2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 w:rsidR="006F1E4C" w:rsidRPr="00E37C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CB2">
        <w:rPr>
          <w:rFonts w:ascii="Times New Roman" w:hAnsi="Times New Roman" w:cs="Times New Roman"/>
          <w:i/>
          <w:sz w:val="24"/>
          <w:szCs w:val="24"/>
        </w:rPr>
        <w:t xml:space="preserve">6 «Строение плесневого гриба </w:t>
      </w:r>
      <w:proofErr w:type="spellStart"/>
      <w:r w:rsidRPr="00E37CB2">
        <w:rPr>
          <w:rFonts w:ascii="Times New Roman" w:hAnsi="Times New Roman" w:cs="Times New Roman"/>
          <w:i/>
          <w:sz w:val="24"/>
          <w:szCs w:val="24"/>
        </w:rPr>
        <w:t>мукора</w:t>
      </w:r>
      <w:proofErr w:type="spellEnd"/>
      <w:r w:rsidRPr="00E37CB2">
        <w:rPr>
          <w:rFonts w:ascii="Times New Roman" w:hAnsi="Times New Roman" w:cs="Times New Roman"/>
          <w:i/>
          <w:sz w:val="24"/>
          <w:szCs w:val="24"/>
        </w:rPr>
        <w:t xml:space="preserve">. Строение дрожжей». </w:t>
      </w:r>
    </w:p>
    <w:p w:rsidR="002B1931" w:rsidRPr="002B1931" w:rsidRDefault="002B1931" w:rsidP="002B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 xml:space="preserve">4. Царство Растения </w:t>
      </w:r>
      <w:r>
        <w:rPr>
          <w:rFonts w:ascii="Times New Roman" w:hAnsi="Times New Roman" w:cs="Times New Roman"/>
          <w:b/>
          <w:sz w:val="24"/>
          <w:szCs w:val="24"/>
        </w:rPr>
        <w:t>12 часов.</w:t>
      </w:r>
    </w:p>
    <w:p w:rsidR="002B1931" w:rsidRDefault="002B1931" w:rsidP="002B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931">
        <w:rPr>
          <w:rFonts w:ascii="Times New Roman" w:hAnsi="Times New Roman" w:cs="Times New Roman"/>
          <w:sz w:val="24"/>
          <w:szCs w:val="24"/>
        </w:rPr>
        <w:t>Ботаника — наука о растениях.</w:t>
      </w:r>
      <w:r w:rsidRPr="00DB7D7F">
        <w:rPr>
          <w:rFonts w:ascii="Times New Roman" w:hAnsi="Times New Roman" w:cs="Times New Roman"/>
          <w:sz w:val="24"/>
          <w:szCs w:val="24"/>
        </w:rPr>
        <w:t xml:space="preserve"> </w:t>
      </w:r>
      <w:r w:rsidR="009224B9" w:rsidRPr="00DB7D7F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2B1931">
        <w:rPr>
          <w:rFonts w:ascii="Times New Roman" w:hAnsi="Times New Roman" w:cs="Times New Roman"/>
          <w:sz w:val="24"/>
          <w:szCs w:val="24"/>
        </w:rPr>
        <w:t>Водоросли, их многообразие, строение, среда обитания. Роль водорослей в природе и жизни человек. Охрана водорослей. Лишайники. Мхи. Папоротники, хвощи, плауны. Голосеменные растения.  Покрытосеменные растения.  Происхождение растений. Основные этапы развития растительного мира.</w:t>
      </w:r>
      <w:r w:rsidR="00E37CB2">
        <w:rPr>
          <w:rFonts w:ascii="Times New Roman" w:hAnsi="Times New Roman" w:cs="Times New Roman"/>
          <w:sz w:val="24"/>
          <w:szCs w:val="24"/>
        </w:rPr>
        <w:t xml:space="preserve"> Охрана биосферы. Охраняемые растения округа, района.</w:t>
      </w:r>
    </w:p>
    <w:p w:rsidR="006F1E4C" w:rsidRPr="006F1E4C" w:rsidRDefault="006F1E4C" w:rsidP="006F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</w:t>
      </w:r>
      <w:r w:rsidRPr="006F1E4C">
        <w:rPr>
          <w:rFonts w:ascii="Times New Roman" w:hAnsi="Times New Roman" w:cs="Times New Roman"/>
          <w:i/>
          <w:sz w:val="24"/>
          <w:szCs w:val="24"/>
        </w:rPr>
        <w:t>№</w:t>
      </w:r>
      <w:r w:rsidR="00E37CB2">
        <w:rPr>
          <w:rFonts w:ascii="Times New Roman" w:hAnsi="Times New Roman" w:cs="Times New Roman"/>
          <w:i/>
          <w:sz w:val="24"/>
          <w:szCs w:val="24"/>
        </w:rPr>
        <w:t xml:space="preserve"> 7</w:t>
      </w:r>
      <w:r>
        <w:rPr>
          <w:rFonts w:ascii="Times New Roman" w:hAnsi="Times New Roman" w:cs="Times New Roman"/>
          <w:i/>
          <w:sz w:val="24"/>
          <w:szCs w:val="24"/>
        </w:rPr>
        <w:t xml:space="preserve"> «Изучения строения </w:t>
      </w:r>
      <w:r w:rsidRPr="006F1E4C">
        <w:rPr>
          <w:rFonts w:ascii="Times New Roman" w:hAnsi="Times New Roman" w:cs="Times New Roman"/>
          <w:i/>
          <w:sz w:val="24"/>
          <w:szCs w:val="24"/>
        </w:rPr>
        <w:t xml:space="preserve"> зеленых </w:t>
      </w:r>
      <w:r>
        <w:rPr>
          <w:rFonts w:ascii="Times New Roman" w:hAnsi="Times New Roman" w:cs="Times New Roman"/>
          <w:i/>
          <w:sz w:val="24"/>
          <w:szCs w:val="24"/>
        </w:rPr>
        <w:t>одноклеточных водорослей».</w:t>
      </w:r>
    </w:p>
    <w:p w:rsidR="006F1E4C" w:rsidRPr="006F1E4C" w:rsidRDefault="006F1E4C" w:rsidP="006F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</w:t>
      </w:r>
      <w:r w:rsidR="00E37CB2">
        <w:rPr>
          <w:rFonts w:ascii="Times New Roman" w:hAnsi="Times New Roman" w:cs="Times New Roman"/>
          <w:i/>
          <w:sz w:val="24"/>
          <w:szCs w:val="24"/>
        </w:rPr>
        <w:t>№ 8</w:t>
      </w:r>
      <w:r w:rsidRPr="006F1E4C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Строение мха (на местных видах)</w:t>
      </w:r>
      <w:r w:rsidRPr="006F1E4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1E4C" w:rsidRPr="006F1E4C" w:rsidRDefault="006F1E4C" w:rsidP="006F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№ </w:t>
      </w:r>
      <w:r w:rsidR="00E37CB2">
        <w:rPr>
          <w:rFonts w:ascii="Times New Roman" w:hAnsi="Times New Roman" w:cs="Times New Roman"/>
          <w:i/>
          <w:sz w:val="24"/>
          <w:szCs w:val="24"/>
        </w:rPr>
        <w:t>9</w:t>
      </w:r>
      <w:r w:rsidRPr="006F1E4C">
        <w:rPr>
          <w:rFonts w:ascii="Times New Roman" w:hAnsi="Times New Roman" w:cs="Times New Roman"/>
          <w:i/>
          <w:sz w:val="24"/>
          <w:szCs w:val="24"/>
        </w:rPr>
        <w:t xml:space="preserve"> « Строение </w:t>
      </w:r>
      <w:proofErr w:type="spellStart"/>
      <w:r w:rsidRPr="006F1E4C">
        <w:rPr>
          <w:rFonts w:ascii="Times New Roman" w:hAnsi="Times New Roman" w:cs="Times New Roman"/>
          <w:i/>
          <w:sz w:val="24"/>
          <w:szCs w:val="24"/>
        </w:rPr>
        <w:t>спороносящего</w:t>
      </w:r>
      <w:proofErr w:type="spellEnd"/>
      <w:r w:rsidRPr="006F1E4C">
        <w:rPr>
          <w:rFonts w:ascii="Times New Roman" w:hAnsi="Times New Roman" w:cs="Times New Roman"/>
          <w:i/>
          <w:sz w:val="24"/>
          <w:szCs w:val="24"/>
        </w:rPr>
        <w:t xml:space="preserve"> хвоща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спороносящего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папоротника.</w:t>
      </w:r>
    </w:p>
    <w:p w:rsidR="006F1E4C" w:rsidRPr="006F1E4C" w:rsidRDefault="006F1E4C" w:rsidP="006F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№ </w:t>
      </w:r>
      <w:r w:rsidR="00E37CB2">
        <w:rPr>
          <w:rFonts w:ascii="Times New Roman" w:hAnsi="Times New Roman" w:cs="Times New Roman"/>
          <w:i/>
          <w:sz w:val="24"/>
          <w:szCs w:val="24"/>
        </w:rPr>
        <w:t>10</w:t>
      </w:r>
      <w:r w:rsidRPr="006F1E4C">
        <w:rPr>
          <w:rFonts w:ascii="Times New Roman" w:hAnsi="Times New Roman" w:cs="Times New Roman"/>
          <w:i/>
          <w:sz w:val="24"/>
          <w:szCs w:val="24"/>
        </w:rPr>
        <w:t xml:space="preserve"> «Строение хвои и шишек хв</w:t>
      </w:r>
      <w:r w:rsidR="00E37CB2">
        <w:rPr>
          <w:rFonts w:ascii="Times New Roman" w:hAnsi="Times New Roman" w:cs="Times New Roman"/>
          <w:i/>
          <w:sz w:val="24"/>
          <w:szCs w:val="24"/>
        </w:rPr>
        <w:t>ойных</w:t>
      </w:r>
      <w:r w:rsidRPr="006F1E4C">
        <w:rPr>
          <w:rFonts w:ascii="Times New Roman" w:hAnsi="Times New Roman" w:cs="Times New Roman"/>
          <w:i/>
          <w:sz w:val="24"/>
          <w:szCs w:val="24"/>
        </w:rPr>
        <w:t>»</w:t>
      </w:r>
      <w:r w:rsidR="00E37CB2">
        <w:rPr>
          <w:rFonts w:ascii="Times New Roman" w:hAnsi="Times New Roman" w:cs="Times New Roman"/>
          <w:i/>
          <w:sz w:val="24"/>
          <w:szCs w:val="24"/>
        </w:rPr>
        <w:t xml:space="preserve"> (на примере местных видов).</w:t>
      </w:r>
    </w:p>
    <w:p w:rsidR="006F1E4C" w:rsidRPr="006F1E4C" w:rsidRDefault="006F1E4C" w:rsidP="006F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</w:t>
      </w:r>
      <w:r w:rsidR="00E37CB2">
        <w:rPr>
          <w:rFonts w:ascii="Times New Roman" w:hAnsi="Times New Roman" w:cs="Times New Roman"/>
          <w:i/>
          <w:sz w:val="24"/>
          <w:szCs w:val="24"/>
        </w:rPr>
        <w:t>№11</w:t>
      </w:r>
      <w:r w:rsidRPr="006F1E4C">
        <w:rPr>
          <w:rFonts w:ascii="Times New Roman" w:hAnsi="Times New Roman" w:cs="Times New Roman"/>
          <w:i/>
          <w:sz w:val="24"/>
          <w:szCs w:val="24"/>
        </w:rPr>
        <w:t xml:space="preserve"> «Строение цветкового растения»</w:t>
      </w:r>
      <w:r w:rsidR="00E37CB2">
        <w:rPr>
          <w:rFonts w:ascii="Times New Roman" w:hAnsi="Times New Roman" w:cs="Times New Roman"/>
          <w:i/>
          <w:sz w:val="24"/>
          <w:szCs w:val="24"/>
        </w:rPr>
        <w:t>.</w:t>
      </w:r>
    </w:p>
    <w:p w:rsidR="006F1E4C" w:rsidRDefault="002B1931" w:rsidP="002B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931">
        <w:rPr>
          <w:rFonts w:ascii="Times New Roman" w:hAnsi="Times New Roman" w:cs="Times New Roman"/>
          <w:b/>
          <w:sz w:val="24"/>
          <w:szCs w:val="24"/>
        </w:rPr>
        <w:t>5. Итоговая контрольная работа 1 час.</w:t>
      </w:r>
    </w:p>
    <w:p w:rsidR="006F1E4C" w:rsidRDefault="006F1E4C" w:rsidP="002B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43D" w:rsidRDefault="0054043D" w:rsidP="002B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43D" w:rsidRDefault="0054043D" w:rsidP="002B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43D" w:rsidRDefault="0054043D" w:rsidP="002B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43D" w:rsidRPr="002B1931" w:rsidRDefault="0054043D" w:rsidP="002B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E4C" w:rsidRPr="006F1E4C" w:rsidRDefault="002B2BD6" w:rsidP="006F1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  </w:t>
      </w:r>
      <w:r w:rsidR="006F1E4C" w:rsidRPr="006F1E4C">
        <w:rPr>
          <w:rFonts w:ascii="Times New Roman" w:hAnsi="Times New Roman" w:cs="Times New Roman"/>
          <w:b/>
          <w:sz w:val="24"/>
          <w:szCs w:val="24"/>
        </w:rPr>
        <w:t>УЧЕБНО-ТЕМАТИЧЕСКИЙ ПЛАН,</w:t>
      </w:r>
    </w:p>
    <w:p w:rsidR="006F1E4C" w:rsidRPr="006F1E4C" w:rsidRDefault="006F1E4C" w:rsidP="006F1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1E4C">
        <w:rPr>
          <w:rFonts w:ascii="Times New Roman" w:hAnsi="Times New Roman" w:cs="Times New Roman"/>
          <w:b/>
          <w:sz w:val="24"/>
          <w:szCs w:val="24"/>
        </w:rPr>
        <w:t>ВКЛЮЧАЮЩИЙ</w:t>
      </w:r>
      <w:proofErr w:type="gramEnd"/>
      <w:r w:rsidRPr="006F1E4C">
        <w:rPr>
          <w:rFonts w:ascii="Times New Roman" w:hAnsi="Times New Roman" w:cs="Times New Roman"/>
          <w:b/>
          <w:sz w:val="24"/>
          <w:szCs w:val="24"/>
        </w:rPr>
        <w:t xml:space="preserve"> ПРАКТИЧЕСКУЮ ЧАСТЬ ПРОГРАММЫ</w:t>
      </w:r>
    </w:p>
    <w:p w:rsidR="006F1E4C" w:rsidRPr="006F1E4C" w:rsidRDefault="006F1E4C" w:rsidP="006F1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40"/>
        <w:gridCol w:w="1417"/>
        <w:gridCol w:w="1559"/>
        <w:gridCol w:w="1701"/>
        <w:gridCol w:w="1134"/>
      </w:tblGrid>
      <w:tr w:rsidR="006F1E4C" w:rsidRPr="006F1E4C" w:rsidTr="009224B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4C" w:rsidRPr="006F1E4C" w:rsidRDefault="002D4709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Контроль-</w:t>
            </w:r>
          </w:p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F1E4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Проектные работы (</w:t>
            </w:r>
            <w:proofErr w:type="gramStart"/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F1E4C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-торные</w:t>
            </w:r>
            <w:proofErr w:type="gramEnd"/>
          </w:p>
        </w:tc>
      </w:tr>
      <w:tr w:rsidR="006F1E4C" w:rsidRPr="006F1E4C" w:rsidTr="009224B9">
        <w:trPr>
          <w:trHeight w:val="9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4C" w:rsidRP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4C" w:rsidRP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4C" w:rsidRP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E4C" w:rsidRPr="006F1E4C" w:rsidTr="009224B9">
        <w:trPr>
          <w:trHeight w:val="9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Pr="006F1E4C" w:rsidRDefault="006F1E4C" w:rsidP="006F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bCs/>
                <w:sz w:val="24"/>
                <w:szCs w:val="24"/>
              </w:rPr>
              <w:t>Глава 1. Клеточное строение организмов.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4C" w:rsidRP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4C" w:rsidRP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Pr="006F1E4C" w:rsidRDefault="00F12A1E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741058">
              <w:rPr>
                <w:rFonts w:ascii="Times New Roman" w:hAnsi="Times New Roman" w:cs="Times New Roman"/>
                <w:sz w:val="24"/>
                <w:szCs w:val="24"/>
              </w:rPr>
              <w:t xml:space="preserve">Загадочная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4C" w:rsidRPr="006F1E4C" w:rsidRDefault="006F1E4C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CC4" w:rsidRPr="006F1E4C" w:rsidTr="009224B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Глава 2. Глава 2. Бактерии и Грибы.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C4" w:rsidRPr="006F1E4C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7F7502" w:rsidP="005A1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«Плесневые грибы. Строение и размножение»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E3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CC4" w:rsidRPr="006F1E4C" w:rsidTr="009224B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E4C">
              <w:rPr>
                <w:rFonts w:ascii="Times New Roman" w:hAnsi="Times New Roman" w:cs="Times New Roman"/>
                <w:bCs/>
                <w:sz w:val="24"/>
                <w:szCs w:val="24"/>
              </w:rPr>
              <w:t>Глава 3. Царство Растения.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C4" w:rsidRPr="006F1E4C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7F7502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02">
              <w:rPr>
                <w:rFonts w:ascii="Times New Roman" w:hAnsi="Times New Roman" w:cs="Times New Roman"/>
                <w:sz w:val="24"/>
                <w:szCs w:val="24"/>
              </w:rPr>
              <w:t>Проект «Мир комнатных растений»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E3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CC4" w:rsidRPr="006F1E4C" w:rsidTr="009224B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C4" w:rsidRPr="006F1E4C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6F1E4C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C4" w:rsidRPr="00E37CB2" w:rsidTr="009224B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E37CB2" w:rsidRDefault="00864CC4" w:rsidP="006F1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E37CB2" w:rsidRDefault="00864CC4" w:rsidP="006F1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C4" w:rsidRPr="00E37CB2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E37CB2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E37CB2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C4" w:rsidRPr="00E37CB2" w:rsidRDefault="00864CC4" w:rsidP="006F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B1931" w:rsidRDefault="002B1931" w:rsidP="00BA36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0D1" w:rsidRPr="00E37CB2" w:rsidRDefault="003C60D1" w:rsidP="00BA36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CB2" w:rsidRPr="00E37CB2" w:rsidRDefault="002B2BD6" w:rsidP="00E37C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 </w:t>
      </w:r>
      <w:r w:rsidR="00E37CB2" w:rsidRPr="00E37CB2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ЧАСОВ ПО ЧЕТВЕРТЯМ</w:t>
      </w:r>
    </w:p>
    <w:p w:rsidR="00E37CB2" w:rsidRPr="00E37CB2" w:rsidRDefault="00E37CB2" w:rsidP="00E37C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3544"/>
      </w:tblGrid>
      <w:tr w:rsidR="00E37CB2" w:rsidRPr="00E37CB2" w:rsidTr="009224B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и</w:t>
            </w: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</w:t>
            </w: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опережения или</w:t>
            </w: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отставания</w:t>
            </w:r>
          </w:p>
        </w:tc>
      </w:tr>
      <w:tr w:rsidR="00E37CB2" w:rsidRPr="00E37CB2" w:rsidTr="009224B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B2" w:rsidRPr="00E37CB2" w:rsidTr="009224B9">
        <w:trPr>
          <w:trHeight w:val="8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B2" w:rsidRPr="00E37CB2" w:rsidTr="009224B9">
        <w:trPr>
          <w:trHeight w:val="8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B2" w:rsidRPr="00E37CB2" w:rsidTr="009224B9">
        <w:trPr>
          <w:trHeight w:val="8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390030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390030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B2" w:rsidRPr="00E37CB2" w:rsidTr="009224B9">
        <w:trPr>
          <w:trHeight w:val="8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390030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390030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B2" w:rsidRPr="00E37CB2" w:rsidTr="009224B9">
        <w:trPr>
          <w:trHeight w:val="8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2D4709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7CB2" w:rsidRPr="002D4709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09" w:rsidRPr="002D4709" w:rsidRDefault="002D4709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7CB2" w:rsidRPr="002D4709" w:rsidRDefault="002D4709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2D4709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4709" w:rsidRPr="002D4709" w:rsidRDefault="002D4709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P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B2" w:rsidRDefault="00E37CB2" w:rsidP="00E37C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099D" w:rsidRDefault="0076099D" w:rsidP="007609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6C0" w:rsidRDefault="00BA36C0" w:rsidP="00BA36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0D1" w:rsidRDefault="003C60D1" w:rsidP="00BA36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0D1" w:rsidRDefault="003C60D1" w:rsidP="00BA36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0D1" w:rsidRDefault="003C60D1" w:rsidP="003C60D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BD6" w:rsidRDefault="002B2BD6" w:rsidP="003C60D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0D1" w:rsidRPr="003C60D1" w:rsidRDefault="002B2BD6" w:rsidP="003C60D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3C60D1" w:rsidRPr="003C60D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3C60D1" w:rsidRPr="003C60D1" w:rsidRDefault="003C60D1" w:rsidP="003C60D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908"/>
        <w:gridCol w:w="2551"/>
        <w:gridCol w:w="2977"/>
      </w:tblGrid>
      <w:tr w:rsidR="003C60D1" w:rsidRPr="003C60D1" w:rsidTr="00DB709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(автор, год издания, издательство)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для контроля </w:t>
            </w:r>
          </w:p>
        </w:tc>
      </w:tr>
      <w:tr w:rsidR="003C60D1" w:rsidRPr="003C60D1" w:rsidTr="00DB709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0D1" w:rsidRPr="003C60D1" w:rsidRDefault="00B742AB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1" w:rsidRPr="003C60D1" w:rsidRDefault="003C60D1" w:rsidP="003C6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Пасечник «Биология. Бактерии. Грибы. Растения»: учебник для общеобразовательных учебных заведений. – М: </w:t>
            </w:r>
            <w:r w:rsidR="0082633A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Дрофа, 2015</w:t>
            </w: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1" w:rsidRPr="003C60D1" w:rsidRDefault="0082633A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В.В. Пасечник Биология: Бактерии, грибы, растения. 5 класс. Методическое пособие  к </w:t>
            </w:r>
            <w:r w:rsidR="003C60D1"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Пасечника </w:t>
            </w:r>
            <w:r w:rsidR="003C60D1"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</w:t>
            </w:r>
            <w:r w:rsidR="003C60D1"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Бактерии. Грибы. Растения</w:t>
            </w:r>
            <w:r w:rsidR="00FF4A3A">
              <w:rPr>
                <w:rFonts w:ascii="Times New Roman" w:eastAsia="Times New Roman" w:hAnsi="Times New Roman" w:cs="Times New Roman"/>
                <w:sz w:val="24"/>
                <w:szCs w:val="24"/>
              </w:rPr>
              <w:t>. 5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F4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М: Дрофа, 2015</w:t>
            </w:r>
            <w:r w:rsidR="003C60D1"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1" w:rsidRPr="0082633A" w:rsidRDefault="0082633A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1). В.В. Биология: Диагностические работы к учебнику В.В. Пасечника «Биология. Бактерии, грибы, растения. 5 класс»</w:t>
            </w:r>
            <w:r w:rsidRPr="003900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C60D1" w:rsidRDefault="0082633A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М.: Дрофа, 2015</w:t>
            </w:r>
            <w:r w:rsidR="003C60D1"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633A" w:rsidRPr="0082633A" w:rsidRDefault="0082633A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2). В.В. пасечник Рабочая тетрадь к учебнику В.В. Пасечника «Биология. Бактерии, грибы, растения. 5 класс»</w:t>
            </w:r>
            <w:r w:rsidRPr="0082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М.: Дрофа, 2015.</w:t>
            </w:r>
          </w:p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0D1" w:rsidRPr="003C60D1" w:rsidRDefault="003C60D1" w:rsidP="003C60D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0D1" w:rsidRPr="003C60D1" w:rsidRDefault="003C60D1" w:rsidP="003C60D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0D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3C60D1" w:rsidRPr="003C60D1" w:rsidRDefault="003C60D1" w:rsidP="003C60D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3C60D1" w:rsidRPr="003C60D1" w:rsidTr="00DB7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средств</w:t>
            </w:r>
          </w:p>
        </w:tc>
      </w:tr>
      <w:tr w:rsidR="003C60D1" w:rsidRPr="003C60D1" w:rsidTr="00DB709E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Учебно-лабораторное оборудование и приборы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препаратами, микроскоп цифровой, </w:t>
            </w:r>
            <w:proofErr w:type="spellStart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видеоокуляр</w:t>
            </w:r>
            <w:proofErr w:type="spellEnd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Учебная и методическая литература. Комплекты та</w:t>
            </w:r>
            <w:r w:rsidR="0082633A">
              <w:rPr>
                <w:rFonts w:ascii="Times New Roman" w:eastAsia="Times New Roman" w:hAnsi="Times New Roman" w:cs="Times New Roman"/>
                <w:sz w:val="24"/>
                <w:szCs w:val="24"/>
              </w:rPr>
              <w:t>блиц. На</w:t>
            </w:r>
            <w:r w:rsidR="00060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глядные пособия. Модели цветков, </w:t>
            </w: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аппликации. Гербарии.</w:t>
            </w:r>
          </w:p>
        </w:tc>
      </w:tr>
      <w:tr w:rsidR="003C60D1" w:rsidRPr="003C60D1" w:rsidTr="00DB709E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D1" w:rsidRPr="003C60D1" w:rsidRDefault="003C60D1" w:rsidP="003C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0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Информатизированное</w:t>
            </w:r>
            <w:proofErr w:type="spellEnd"/>
            <w:r w:rsidRPr="003C60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рабочее место учителя;</w:t>
            </w:r>
          </w:p>
          <w:p w:rsidR="003C60D1" w:rsidRPr="003C60D1" w:rsidRDefault="003C60D1" w:rsidP="003C6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0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интерактивная доска; мультимедиа;</w:t>
            </w:r>
          </w:p>
          <w:p w:rsidR="003C60D1" w:rsidRPr="003C60D1" w:rsidRDefault="003C60D1" w:rsidP="003C6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0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компьютер и множительная техника; </w:t>
            </w:r>
          </w:p>
          <w:p w:rsidR="003C60D1" w:rsidRPr="003C60D1" w:rsidRDefault="003C60D1" w:rsidP="003C6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</w:t>
            </w:r>
            <w:proofErr w:type="gramStart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 </w:t>
            </w:r>
            <w:proofErr w:type="spellStart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внутришкольному</w:t>
            </w:r>
            <w:proofErr w:type="spellEnd"/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ресурсному центру</w:t>
            </w:r>
          </w:p>
        </w:tc>
      </w:tr>
      <w:tr w:rsidR="003C60D1" w:rsidRPr="003C60D1" w:rsidTr="00DB709E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D1" w:rsidRPr="003C60D1" w:rsidRDefault="003C60D1" w:rsidP="003C60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D1" w:rsidRPr="003C60D1" w:rsidRDefault="003C60D1" w:rsidP="003C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0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Цифровые образовательные ресурсы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D1" w:rsidRPr="003C60D1" w:rsidRDefault="000606B5" w:rsidP="003C60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60D1" w:rsidRPr="003C6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Цифровые атласы-определители. Растения средней полосы России. Травы и деревья. </w:t>
            </w:r>
          </w:p>
          <w:p w:rsidR="003C60D1" w:rsidRPr="003C60D1" w:rsidRDefault="000606B5" w:rsidP="003C60D1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C60D1" w:rsidRPr="003C6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C60D1" w:rsidRPr="003C60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Слайдовые презентации, созданные учителем и учащимися.</w:t>
            </w:r>
          </w:p>
          <w:p w:rsidR="003C60D1" w:rsidRPr="003C60D1" w:rsidRDefault="004461EA" w:rsidP="003C60D1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="003C60D1"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C60D1"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3C60D1"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bio</w:t>
              </w:r>
              <w:r w:rsidR="003C60D1"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3C60D1"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3C60D1"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C60D1"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3C60D1" w:rsidRPr="003C60D1">
              <w:rPr>
                <w:rFonts w:ascii="Times New Roman" w:eastAsiaTheme="minorHAnsi" w:hAnsi="Times New Roman"/>
                <w:sz w:val="24"/>
                <w:szCs w:val="24"/>
              </w:rPr>
              <w:t xml:space="preserve"> – газета «Биология» - приложение к «1 сентября»</w:t>
            </w:r>
          </w:p>
          <w:p w:rsidR="003C60D1" w:rsidRPr="003C60D1" w:rsidRDefault="003C60D1" w:rsidP="003C60D1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0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7" w:history="1"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bio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nature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3C60D1">
              <w:rPr>
                <w:rFonts w:ascii="Times New Roman" w:eastAsiaTheme="minorHAnsi" w:hAnsi="Times New Roman"/>
                <w:sz w:val="24"/>
                <w:szCs w:val="24"/>
              </w:rPr>
              <w:t xml:space="preserve"> – научные новости биологии.</w:t>
            </w:r>
          </w:p>
          <w:p w:rsidR="003C60D1" w:rsidRPr="003C60D1" w:rsidRDefault="003C60D1" w:rsidP="003C60D1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0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8" w:history="1"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edios</w:t>
              </w:r>
              <w:proofErr w:type="spellEnd"/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3C60D1"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proofErr w:type="spellStart"/>
            <w:r w:rsidRPr="003C60D1">
              <w:rPr>
                <w:rFonts w:ascii="Times New Roman" w:eastAsiaTheme="minorHAnsi" w:hAnsi="Times New Roman"/>
                <w:sz w:val="24"/>
                <w:szCs w:val="24"/>
              </w:rPr>
              <w:t>Эйдос</w:t>
            </w:r>
            <w:proofErr w:type="spellEnd"/>
            <w:r w:rsidRPr="003C60D1">
              <w:rPr>
                <w:rFonts w:ascii="Times New Roman" w:eastAsiaTheme="minorHAnsi" w:hAnsi="Times New Roman"/>
                <w:sz w:val="24"/>
                <w:szCs w:val="24"/>
              </w:rPr>
              <w:t xml:space="preserve"> – центр дистанционного образования.</w:t>
            </w:r>
          </w:p>
          <w:p w:rsidR="003C60D1" w:rsidRPr="003C60D1" w:rsidRDefault="003C60D1" w:rsidP="003C60D1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0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9" w:history="1"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km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3C60D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</w:hyperlink>
            <w:r w:rsidRPr="003C60D1">
              <w:rPr>
                <w:rFonts w:ascii="Times New Roman" w:eastAsiaTheme="minorHAnsi" w:hAnsi="Times New Roman"/>
                <w:sz w:val="24"/>
                <w:szCs w:val="24"/>
              </w:rPr>
              <w:t xml:space="preserve"> - учебные материалы и словари.</w:t>
            </w:r>
          </w:p>
        </w:tc>
      </w:tr>
    </w:tbl>
    <w:p w:rsidR="003C60D1" w:rsidRPr="003C60D1" w:rsidRDefault="003C60D1" w:rsidP="003C6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D1" w:rsidRPr="003C60D1" w:rsidRDefault="003C60D1" w:rsidP="003C60D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606B5" w:rsidRDefault="000606B5" w:rsidP="003C60D1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6B5" w:rsidRDefault="000606B5" w:rsidP="003C60D1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6B5" w:rsidRDefault="000606B5" w:rsidP="003C60D1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2AB" w:rsidRDefault="00B742AB" w:rsidP="000606B5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2BD6" w:rsidRDefault="002B2BD6" w:rsidP="002B2BD6">
      <w:p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BD6" w:rsidRDefault="002B2BD6" w:rsidP="000606B5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6B5" w:rsidRDefault="002B2BD6" w:rsidP="002B2BD6">
      <w:p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 </w:t>
      </w:r>
      <w:r w:rsidR="000606B5" w:rsidRPr="000606B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</w:t>
      </w:r>
      <w:r w:rsidR="000606B5">
        <w:rPr>
          <w:rFonts w:ascii="Times New Roman" w:eastAsia="Times New Roman" w:hAnsi="Times New Roman" w:cs="Times New Roman"/>
          <w:b/>
          <w:sz w:val="24"/>
          <w:szCs w:val="24"/>
        </w:rPr>
        <w:t>ьтаты изучения курса «Биология. 5 класс»</w:t>
      </w:r>
    </w:p>
    <w:p w:rsidR="00B742AB" w:rsidRPr="00B742AB" w:rsidRDefault="00B742AB" w:rsidP="002B2BD6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606B5" w:rsidRPr="00B742AB" w:rsidRDefault="002B2BD6" w:rsidP="000606B5">
      <w:p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Ученик </w:t>
      </w:r>
      <w:r w:rsidR="000606B5" w:rsidRPr="00B742AB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научится:</w:t>
      </w:r>
    </w:p>
    <w:p w:rsidR="000606B5" w:rsidRDefault="000606B5" w:rsidP="000606B5">
      <w:pPr>
        <w:pStyle w:val="a3"/>
        <w:numPr>
          <w:ilvl w:val="0"/>
          <w:numId w:val="11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(клетки, организмы), их практическую значимость;</w:t>
      </w:r>
    </w:p>
    <w:p w:rsidR="000606B5" w:rsidRDefault="000606B5" w:rsidP="000606B5">
      <w:pPr>
        <w:pStyle w:val="a3"/>
        <w:numPr>
          <w:ilvl w:val="0"/>
          <w:numId w:val="11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процессы.</w:t>
      </w:r>
    </w:p>
    <w:p w:rsidR="000606B5" w:rsidRDefault="000606B5" w:rsidP="000606B5">
      <w:pPr>
        <w:pStyle w:val="a3"/>
        <w:numPr>
          <w:ilvl w:val="0"/>
          <w:numId w:val="11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0606B5" w:rsidRDefault="000606B5" w:rsidP="000606B5">
      <w:pPr>
        <w:pStyle w:val="a3"/>
        <w:numPr>
          <w:ilvl w:val="0"/>
          <w:numId w:val="11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0606B5" w:rsidRPr="00B742AB" w:rsidRDefault="002B2BD6" w:rsidP="000606B5">
      <w:pPr>
        <w:tabs>
          <w:tab w:val="left" w:pos="1276"/>
          <w:tab w:val="left" w:pos="1418"/>
          <w:tab w:val="left" w:pos="162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Ученик </w:t>
      </w:r>
      <w:r w:rsidR="000606B5" w:rsidRPr="00B742AB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0606B5" w:rsidRDefault="000606B5" w:rsidP="000606B5">
      <w:pPr>
        <w:pStyle w:val="a3"/>
        <w:numPr>
          <w:ilvl w:val="0"/>
          <w:numId w:val="13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</w:t>
      </w:r>
      <w:r w:rsidR="00B742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742AB" w:rsidRDefault="00B742AB" w:rsidP="000606B5">
      <w:pPr>
        <w:pStyle w:val="a3"/>
        <w:numPr>
          <w:ilvl w:val="0"/>
          <w:numId w:val="13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выращивания и размножения культурных растений;</w:t>
      </w:r>
    </w:p>
    <w:p w:rsidR="00B742AB" w:rsidRDefault="00B742AB" w:rsidP="000606B5">
      <w:pPr>
        <w:pStyle w:val="a3"/>
        <w:numPr>
          <w:ilvl w:val="0"/>
          <w:numId w:val="13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B742AB" w:rsidRDefault="00B742AB" w:rsidP="000606B5">
      <w:pPr>
        <w:pStyle w:val="a3"/>
        <w:numPr>
          <w:ilvl w:val="0"/>
          <w:numId w:val="13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B742AB" w:rsidRDefault="00B742AB" w:rsidP="000606B5">
      <w:pPr>
        <w:pStyle w:val="a3"/>
        <w:numPr>
          <w:ilvl w:val="0"/>
          <w:numId w:val="13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742AB" w:rsidRDefault="00B742AB" w:rsidP="000606B5">
      <w:pPr>
        <w:pStyle w:val="a3"/>
        <w:numPr>
          <w:ilvl w:val="0"/>
          <w:numId w:val="13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информацию о живых организмах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B742AB" w:rsidRDefault="00B742AB" w:rsidP="000606B5">
      <w:pPr>
        <w:pStyle w:val="a3"/>
        <w:numPr>
          <w:ilvl w:val="0"/>
          <w:numId w:val="13"/>
        </w:num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2AB" w:rsidRDefault="00B742AB" w:rsidP="00B742AB">
      <w:pPr>
        <w:pStyle w:val="a3"/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6B5" w:rsidRDefault="000606B5" w:rsidP="00B742AB">
      <w:p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EA" w:rsidRDefault="004461EA" w:rsidP="00B742AB">
      <w:p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6B5" w:rsidRDefault="000606B5" w:rsidP="003C60D1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2AB" w:rsidRDefault="00B742AB" w:rsidP="003C60D1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D1" w:rsidRPr="003C60D1" w:rsidRDefault="002B2BD6" w:rsidP="002B2BD6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 </w:t>
      </w:r>
      <w:r w:rsidR="003C60D1" w:rsidRPr="003C60D1">
        <w:rPr>
          <w:rFonts w:ascii="Times New Roman" w:eastAsia="Times New Roman" w:hAnsi="Times New Roman" w:cs="Times New Roman"/>
          <w:b/>
          <w:sz w:val="24"/>
          <w:szCs w:val="24"/>
        </w:rPr>
        <w:t>ЛИСТ ФИКСИРОВАНИЯ ИЗМЕНЕНИЙ И ДОПОЛНЕНИЙ</w:t>
      </w:r>
    </w:p>
    <w:p w:rsidR="003C60D1" w:rsidRPr="003C60D1" w:rsidRDefault="003C60D1" w:rsidP="002B2BD6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0D1">
        <w:rPr>
          <w:rFonts w:ascii="Times New Roman" w:eastAsia="Times New Roman" w:hAnsi="Times New Roman" w:cs="Times New Roman"/>
          <w:b/>
          <w:sz w:val="24"/>
          <w:szCs w:val="24"/>
        </w:rPr>
        <w:t>В РАБОЧЕЙ ПРОГРАММЕ</w:t>
      </w:r>
    </w:p>
    <w:p w:rsidR="003C60D1" w:rsidRPr="003C60D1" w:rsidRDefault="003C60D1" w:rsidP="003C60D1">
      <w:pPr>
        <w:tabs>
          <w:tab w:val="left" w:pos="1276"/>
          <w:tab w:val="left" w:pos="1418"/>
          <w:tab w:val="left" w:pos="1620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1930"/>
        <w:gridCol w:w="1134"/>
        <w:gridCol w:w="1559"/>
        <w:gridCol w:w="2126"/>
        <w:gridCol w:w="1290"/>
        <w:gridCol w:w="1403"/>
      </w:tblGrid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0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0D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0D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0D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Корректирующие мероприятия </w:t>
            </w:r>
          </w:p>
          <w:p w:rsidR="003C60D1" w:rsidRPr="003C60D1" w:rsidRDefault="003C60D1" w:rsidP="003C60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0D1">
              <w:rPr>
                <w:rFonts w:ascii="Times New Roman" w:eastAsia="Times New Roman" w:hAnsi="Times New Roman" w:cs="Times New Roman"/>
                <w:sz w:val="20"/>
                <w:szCs w:val="20"/>
              </w:rPr>
              <w:t>(форма обучения)</w:t>
            </w: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0D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  <w:p w:rsidR="003C60D1" w:rsidRPr="003C60D1" w:rsidRDefault="003C60D1" w:rsidP="003C60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0D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0D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с курирующим предмет заместителем директора (подпись, расшифровка подписи, дата</w:t>
            </w:r>
            <w:r w:rsidRPr="003C60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C60D1" w:rsidRPr="003C60D1" w:rsidTr="00DB709E">
        <w:tc>
          <w:tcPr>
            <w:tcW w:w="76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3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:rsidR="003C60D1" w:rsidRPr="003C60D1" w:rsidRDefault="003C60D1" w:rsidP="003C60D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3C60D1" w:rsidRPr="003C60D1" w:rsidRDefault="003C60D1" w:rsidP="004461EA">
      <w:pPr>
        <w:tabs>
          <w:tab w:val="left" w:pos="1276"/>
          <w:tab w:val="left" w:pos="1418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C60D1" w:rsidRPr="003C60D1" w:rsidSect="0076099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5D2021E"/>
    <w:multiLevelType w:val="hybridMultilevel"/>
    <w:tmpl w:val="4110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D5C61"/>
    <w:multiLevelType w:val="hybridMultilevel"/>
    <w:tmpl w:val="A5B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4F19"/>
    <w:multiLevelType w:val="hybridMultilevel"/>
    <w:tmpl w:val="746C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C181A"/>
    <w:multiLevelType w:val="hybridMultilevel"/>
    <w:tmpl w:val="94AE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96065"/>
    <w:multiLevelType w:val="hybridMultilevel"/>
    <w:tmpl w:val="8436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A0D5F"/>
    <w:multiLevelType w:val="hybridMultilevel"/>
    <w:tmpl w:val="D888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B2F41"/>
    <w:multiLevelType w:val="hybridMultilevel"/>
    <w:tmpl w:val="1E74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4201E"/>
    <w:multiLevelType w:val="hybridMultilevel"/>
    <w:tmpl w:val="9ECEA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3D2D3C"/>
    <w:multiLevelType w:val="hybridMultilevel"/>
    <w:tmpl w:val="1788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E"/>
    <w:rsid w:val="000606B5"/>
    <w:rsid w:val="001D1276"/>
    <w:rsid w:val="001E7E0E"/>
    <w:rsid w:val="00204A00"/>
    <w:rsid w:val="002B1931"/>
    <w:rsid w:val="002B2BD6"/>
    <w:rsid w:val="002D4709"/>
    <w:rsid w:val="00390030"/>
    <w:rsid w:val="003C60D1"/>
    <w:rsid w:val="004461EA"/>
    <w:rsid w:val="00487F8E"/>
    <w:rsid w:val="0054043D"/>
    <w:rsid w:val="0058546A"/>
    <w:rsid w:val="005C463B"/>
    <w:rsid w:val="006F1E4C"/>
    <w:rsid w:val="00741058"/>
    <w:rsid w:val="0076099D"/>
    <w:rsid w:val="007F7502"/>
    <w:rsid w:val="008205C6"/>
    <w:rsid w:val="0082633A"/>
    <w:rsid w:val="00864CC4"/>
    <w:rsid w:val="008C6498"/>
    <w:rsid w:val="009224B9"/>
    <w:rsid w:val="00965B39"/>
    <w:rsid w:val="00B742AB"/>
    <w:rsid w:val="00BA36C0"/>
    <w:rsid w:val="00DB7D7F"/>
    <w:rsid w:val="00E37CB2"/>
    <w:rsid w:val="00F12A1E"/>
    <w:rsid w:val="00F454C1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76099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7609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A3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76099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7609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A3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o.nat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.1septemb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USER</cp:lastModifiedBy>
  <cp:revision>20</cp:revision>
  <cp:lastPrinted>2015-09-27T14:37:00Z</cp:lastPrinted>
  <dcterms:created xsi:type="dcterms:W3CDTF">2015-09-13T04:57:00Z</dcterms:created>
  <dcterms:modified xsi:type="dcterms:W3CDTF">2016-02-10T07:16:00Z</dcterms:modified>
</cp:coreProperties>
</file>