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F0" w:rsidRPr="004360F0" w:rsidRDefault="004360F0" w:rsidP="004360F0">
      <w:pPr>
        <w:shd w:val="clear" w:color="auto" w:fill="FFFFFF"/>
        <w:autoSpaceDE w:val="0"/>
        <w:autoSpaceDN w:val="0"/>
        <w:adjustRightInd w:val="0"/>
        <w:spacing w:after="0" w:line="360" w:lineRule="auto"/>
        <w:ind w:firstLine="540"/>
        <w:jc w:val="center"/>
        <w:rPr>
          <w:rFonts w:ascii="Arial" w:eastAsia="Times New Roman" w:hAnsi="Arial"/>
          <w:b/>
          <w:bCs/>
          <w:sz w:val="28"/>
          <w:szCs w:val="28"/>
        </w:rPr>
      </w:pPr>
      <w:r>
        <w:rPr>
          <w:rFonts w:ascii="Arial" w:eastAsia="Times New Roman" w:hAnsi="Arial"/>
          <w:b/>
          <w:bCs/>
          <w:sz w:val="28"/>
          <w:szCs w:val="28"/>
        </w:rPr>
        <w:t>Пояснительная записка</w:t>
      </w:r>
    </w:p>
    <w:p w:rsidR="004360F0" w:rsidRPr="004360F0" w:rsidRDefault="004360F0" w:rsidP="004360F0">
      <w:pPr>
        <w:shd w:val="clear" w:color="auto" w:fill="FFFFFF"/>
        <w:autoSpaceDE w:val="0"/>
        <w:autoSpaceDN w:val="0"/>
        <w:adjustRightInd w:val="0"/>
        <w:spacing w:after="0" w:line="360" w:lineRule="auto"/>
        <w:ind w:firstLine="540"/>
        <w:jc w:val="center"/>
        <w:rPr>
          <w:rFonts w:ascii="Arial" w:hAnsi="Arial" w:cs="Arial"/>
          <w:sz w:val="28"/>
          <w:szCs w:val="28"/>
        </w:rPr>
      </w:pP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rPr>
      </w:pPr>
      <w:r w:rsidRPr="001E2E15">
        <w:rPr>
          <w:rFonts w:ascii="Times New Roman" w:eastAsia="Times New Roman" w:hAnsi="Times New Roman"/>
          <w:sz w:val="28"/>
          <w:szCs w:val="28"/>
        </w:rPr>
        <w:t>Программа разработана на основе Федерального государ</w:t>
      </w:r>
      <w:r w:rsidRPr="001E2E15">
        <w:rPr>
          <w:rFonts w:ascii="Times New Roman" w:eastAsia="Times New Roman" w:hAnsi="Times New Roman"/>
          <w:sz w:val="28"/>
          <w:szCs w:val="28"/>
        </w:rPr>
        <w:softHyphen/>
        <w:t>ственного образовательного стандарта начального общего обра</w:t>
      </w:r>
      <w:r w:rsidRPr="001E2E15">
        <w:rPr>
          <w:rFonts w:ascii="Times New Roman" w:eastAsia="Times New Roman" w:hAnsi="Times New Roman"/>
          <w:sz w:val="28"/>
          <w:szCs w:val="28"/>
        </w:rPr>
        <w:softHyphen/>
        <w:t>зования, Концепции духовно-нравственного развития и воспи</w:t>
      </w:r>
      <w:r w:rsidRPr="001E2E15">
        <w:rPr>
          <w:rFonts w:ascii="Times New Roman" w:eastAsia="Times New Roman" w:hAnsi="Times New Roman"/>
          <w:sz w:val="28"/>
          <w:szCs w:val="28"/>
        </w:rPr>
        <w:softHyphen/>
        <w:t>тания личности гражданина России, планируемых результатов начального общего образования.</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rPr>
      </w:pPr>
      <w:r w:rsidRPr="001E2E15">
        <w:rPr>
          <w:rFonts w:ascii="Times New Roman" w:eastAsia="Times New Roman" w:hAnsi="Times New Roman"/>
          <w:sz w:val="28"/>
          <w:szCs w:val="28"/>
        </w:rPr>
        <w:t>Литературное чтение — один из основных предметов в об</w:t>
      </w:r>
      <w:r w:rsidRPr="001E2E15">
        <w:rPr>
          <w:rFonts w:ascii="Times New Roman" w:eastAsia="Times New Roman" w:hAnsi="Times New Roman"/>
          <w:sz w:val="28"/>
          <w:szCs w:val="28"/>
        </w:rPr>
        <w:softHyphen/>
        <w:t xml:space="preserve">учении младших школьников. Он формирует </w:t>
      </w:r>
      <w:proofErr w:type="spellStart"/>
      <w:r w:rsidRPr="001E2E15">
        <w:rPr>
          <w:rFonts w:ascii="Times New Roman" w:eastAsia="Times New Roman" w:hAnsi="Times New Roman"/>
          <w:sz w:val="28"/>
          <w:szCs w:val="28"/>
        </w:rPr>
        <w:t>общеучебный</w:t>
      </w:r>
      <w:proofErr w:type="spellEnd"/>
      <w:r w:rsidRPr="001E2E15">
        <w:rPr>
          <w:rFonts w:ascii="Times New Roman" w:eastAsia="Times New Roman" w:hAnsi="Times New Roman"/>
          <w:sz w:val="28"/>
          <w:szCs w:val="28"/>
        </w:rPr>
        <w:t xml:space="preserve"> на</w:t>
      </w:r>
      <w:r w:rsidRPr="001E2E15">
        <w:rPr>
          <w:rFonts w:ascii="Times New Roman" w:eastAsia="Times New Roman" w:hAnsi="Times New Roman"/>
          <w:sz w:val="28"/>
          <w:szCs w:val="28"/>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rPr>
      </w:pPr>
      <w:r w:rsidRPr="001E2E15">
        <w:rPr>
          <w:rFonts w:ascii="Times New Roman" w:eastAsia="Times New Roman" w:hAnsi="Times New Roman"/>
          <w:sz w:val="28"/>
          <w:szCs w:val="28"/>
        </w:rPr>
        <w:t>Успешность изучения курса литературного чтения обеспечи</w:t>
      </w:r>
      <w:r w:rsidRPr="001E2E15">
        <w:rPr>
          <w:rFonts w:ascii="Times New Roman" w:eastAsia="Times New Roman" w:hAnsi="Times New Roman"/>
          <w:sz w:val="28"/>
          <w:szCs w:val="28"/>
        </w:rPr>
        <w:softHyphen/>
        <w:t>вает результативность по другим предметам начальной школы.</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rPr>
      </w:pPr>
      <w:r w:rsidRPr="001E2E15">
        <w:rPr>
          <w:rFonts w:ascii="Times New Roman" w:eastAsia="Times New Roman" w:hAnsi="Times New Roman"/>
          <w:sz w:val="28"/>
          <w:szCs w:val="28"/>
        </w:rPr>
        <w:t>Курс литературного чтения направлен на достижение следу</w:t>
      </w:r>
      <w:r w:rsidRPr="001E2E15">
        <w:rPr>
          <w:rFonts w:ascii="Times New Roman" w:eastAsia="Times New Roman" w:hAnsi="Times New Roman"/>
          <w:sz w:val="28"/>
          <w:szCs w:val="28"/>
        </w:rPr>
        <w:softHyphen/>
        <w:t xml:space="preserve">ющих </w:t>
      </w:r>
      <w:r w:rsidRPr="001E2E15">
        <w:rPr>
          <w:rFonts w:ascii="Times New Roman" w:eastAsia="Times New Roman" w:hAnsi="Times New Roman"/>
          <w:b/>
          <w:bCs/>
          <w:sz w:val="28"/>
          <w:szCs w:val="28"/>
        </w:rPr>
        <w:t>целей:</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rPr>
      </w:pPr>
      <w:r w:rsidRPr="001E2E15">
        <w:rPr>
          <w:rFonts w:ascii="Times New Roman" w:eastAsia="Times New Roman" w:hAnsi="Times New Roman"/>
          <w:sz w:val="28"/>
          <w:szCs w:val="28"/>
        </w:rPr>
        <w:t>—</w:t>
      </w:r>
      <w:r>
        <w:rPr>
          <w:rFonts w:ascii="Times New Roman" w:eastAsia="Times New Roman" w:hAnsi="Times New Roman"/>
          <w:sz w:val="28"/>
          <w:szCs w:val="28"/>
        </w:rPr>
        <w:t xml:space="preserve"> </w:t>
      </w:r>
      <w:r w:rsidRPr="001E2E15">
        <w:rPr>
          <w:rFonts w:ascii="Times New Roman" w:eastAsia="Times New Roman" w:hAnsi="Times New Roman"/>
          <w:sz w:val="28"/>
          <w:szCs w:val="28"/>
        </w:rPr>
        <w:t>овладение осознанным, правильным, беглым и вырази</w:t>
      </w:r>
      <w:r w:rsidRPr="001E2E15">
        <w:rPr>
          <w:rFonts w:ascii="Times New Roman" w:eastAsia="Times New Roman" w:hAnsi="Times New Roman"/>
          <w:sz w:val="28"/>
          <w:szCs w:val="2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1E2E15">
        <w:rPr>
          <w:rFonts w:ascii="Times New Roman" w:eastAsia="Times New Roman" w:hAnsi="Times New Roman"/>
          <w:sz w:val="28"/>
          <w:szCs w:val="28"/>
        </w:rPr>
        <w:softHyphen/>
        <w:t>дами текстов; развитие интереса к чтению и книге; формиро</w:t>
      </w:r>
      <w:r w:rsidRPr="001E2E15">
        <w:rPr>
          <w:rFonts w:ascii="Times New Roman" w:eastAsia="Times New Roman" w:hAnsi="Times New Roman"/>
          <w:sz w:val="28"/>
          <w:szCs w:val="28"/>
        </w:rPr>
        <w:softHyphen/>
        <w:t>вание читательского кругозора и приобретение опыта в выборе книг и самостоятельной читательской деятельности;</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rPr>
      </w:pPr>
      <w:r w:rsidRPr="001E2E15">
        <w:rPr>
          <w:rFonts w:ascii="Times New Roman" w:eastAsia="Times New Roman" w:hAnsi="Times New Roman"/>
          <w:sz w:val="28"/>
          <w:szCs w:val="28"/>
        </w:rPr>
        <w:t>—</w:t>
      </w:r>
      <w:r>
        <w:rPr>
          <w:rFonts w:ascii="Times New Roman" w:eastAsia="Times New Roman" w:hAnsi="Times New Roman"/>
          <w:sz w:val="28"/>
          <w:szCs w:val="28"/>
        </w:rPr>
        <w:t xml:space="preserve"> </w:t>
      </w:r>
      <w:r w:rsidRPr="001E2E15">
        <w:rPr>
          <w:rFonts w:ascii="Times New Roman" w:eastAsia="Times New Roman" w:hAnsi="Times New Roman"/>
          <w:sz w:val="28"/>
          <w:szCs w:val="28"/>
        </w:rPr>
        <w:t>развитие</w:t>
      </w:r>
      <w:r>
        <w:rPr>
          <w:rFonts w:ascii="Times New Roman" w:eastAsia="Times New Roman" w:hAnsi="Times New Roman"/>
          <w:sz w:val="28"/>
          <w:szCs w:val="28"/>
        </w:rPr>
        <w:t xml:space="preserve"> </w:t>
      </w:r>
      <w:r w:rsidRPr="001E2E15">
        <w:rPr>
          <w:rFonts w:ascii="Times New Roman" w:eastAsia="Times New Roman" w:hAnsi="Times New Roman"/>
          <w:sz w:val="28"/>
          <w:szCs w:val="28"/>
        </w:rPr>
        <w:t>художественно-творческих</w:t>
      </w:r>
      <w:r>
        <w:rPr>
          <w:rFonts w:ascii="Times New Roman" w:eastAsia="Times New Roman" w:hAnsi="Times New Roman"/>
          <w:sz w:val="28"/>
          <w:szCs w:val="28"/>
        </w:rPr>
        <w:t xml:space="preserve"> </w:t>
      </w:r>
      <w:r w:rsidRPr="001E2E15">
        <w:rPr>
          <w:rFonts w:ascii="Times New Roman" w:eastAsia="Times New Roman" w:hAnsi="Times New Roman"/>
          <w:sz w:val="28"/>
          <w:szCs w:val="28"/>
        </w:rPr>
        <w:t>и</w:t>
      </w:r>
      <w:r>
        <w:rPr>
          <w:rFonts w:ascii="Times New Roman" w:eastAsia="Times New Roman" w:hAnsi="Times New Roman"/>
          <w:sz w:val="28"/>
          <w:szCs w:val="28"/>
        </w:rPr>
        <w:t xml:space="preserve"> </w:t>
      </w:r>
      <w:r w:rsidRPr="001E2E15">
        <w:rPr>
          <w:rFonts w:ascii="Times New Roman" w:eastAsia="Times New Roman" w:hAnsi="Times New Roman"/>
          <w:sz w:val="28"/>
          <w:szCs w:val="28"/>
        </w:rPr>
        <w:t>познавательных способностей, эмоциональной отзывчивости при чтении художе</w:t>
      </w:r>
      <w:r w:rsidRPr="001E2E15">
        <w:rPr>
          <w:rFonts w:ascii="Times New Roman" w:eastAsia="Times New Roman" w:hAnsi="Times New Roman"/>
          <w:sz w:val="28"/>
          <w:szCs w:val="28"/>
        </w:rPr>
        <w:softHyphen/>
        <w:t>ственных произведений; формирование эстетического отноше</w:t>
      </w:r>
      <w:r w:rsidRPr="001E2E15">
        <w:rPr>
          <w:rFonts w:ascii="Times New Roman" w:eastAsia="Times New Roman" w:hAnsi="Times New Roman"/>
          <w:sz w:val="28"/>
          <w:szCs w:val="28"/>
        </w:rPr>
        <w:softHyphen/>
        <w:t>ния к слову и умения понимать художественное произведение;</w:t>
      </w:r>
    </w:p>
    <w:p w:rsidR="004360F0" w:rsidRPr="001E2E15" w:rsidRDefault="004360F0" w:rsidP="004360F0">
      <w:pPr>
        <w:spacing w:line="360" w:lineRule="auto"/>
        <w:ind w:firstLine="540"/>
        <w:jc w:val="both"/>
        <w:rPr>
          <w:rFonts w:ascii="Times New Roman" w:eastAsia="Times New Roman" w:hAnsi="Times New Roman"/>
          <w:sz w:val="28"/>
          <w:szCs w:val="28"/>
        </w:rPr>
      </w:pPr>
      <w:r w:rsidRPr="001E2E15">
        <w:rPr>
          <w:rFonts w:ascii="Times New Roman" w:eastAsia="Times New Roman" w:hAnsi="Times New Roman"/>
          <w:sz w:val="28"/>
          <w:szCs w:val="28"/>
        </w:rPr>
        <w:lastRenderedPageBreak/>
        <w:t>—</w:t>
      </w:r>
      <w:r>
        <w:rPr>
          <w:rFonts w:ascii="Times New Roman" w:eastAsia="Times New Roman" w:hAnsi="Times New Roman"/>
          <w:sz w:val="28"/>
          <w:szCs w:val="28"/>
        </w:rPr>
        <w:t xml:space="preserve"> </w:t>
      </w:r>
      <w:r w:rsidRPr="001E2E15">
        <w:rPr>
          <w:rFonts w:ascii="Times New Roman" w:eastAsia="Times New Roman" w:hAnsi="Times New Roman"/>
          <w:sz w:val="28"/>
          <w:szCs w:val="28"/>
        </w:rPr>
        <w:t>обогащение нравственного опыта младших школьников средствами художественной литературы; формирование нрав</w:t>
      </w:r>
      <w:r w:rsidRPr="001E2E15">
        <w:rPr>
          <w:rFonts w:ascii="Times New Roman" w:eastAsia="Times New Roman" w:hAnsi="Times New Roman"/>
          <w:sz w:val="28"/>
          <w:szCs w:val="28"/>
        </w:rPr>
        <w:softHyphen/>
        <w:t>ственных представлений о добре, дружбе, правде и ответствен</w:t>
      </w:r>
      <w:r w:rsidRPr="001E2E15">
        <w:rPr>
          <w:rFonts w:ascii="Times New Roman" w:eastAsia="Times New Roman" w:hAnsi="Times New Roman"/>
          <w:sz w:val="28"/>
          <w:szCs w:val="28"/>
        </w:rPr>
        <w:softHyphen/>
        <w:t>ности; воспитание интереса и уважения к отечественной куль</w:t>
      </w:r>
      <w:r w:rsidRPr="001E2E15">
        <w:rPr>
          <w:rFonts w:ascii="Times New Roman" w:eastAsia="Times New Roman" w:hAnsi="Times New Roman"/>
          <w:sz w:val="28"/>
          <w:szCs w:val="28"/>
        </w:rPr>
        <w:softHyphen/>
        <w:t>туре и культуре народов многонациональной России и других стран.</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Литературное чтение как учебный предмет в начальной шко</w:t>
      </w:r>
      <w:r w:rsidRPr="001E2E15">
        <w:rPr>
          <w:rFonts w:ascii="Times New Roman" w:eastAsia="Times New Roman" w:hAnsi="Times New Roman"/>
          <w:sz w:val="28"/>
          <w:szCs w:val="28"/>
          <w:lang w:eastAsia="ru-RU"/>
        </w:rPr>
        <w:softHyphen/>
        <w:t>ле имеет большое значение в решении задач не только обуче</w:t>
      </w:r>
      <w:r w:rsidRPr="001E2E15">
        <w:rPr>
          <w:rFonts w:ascii="Times New Roman" w:eastAsia="Times New Roman" w:hAnsi="Times New Roman"/>
          <w:sz w:val="28"/>
          <w:szCs w:val="28"/>
          <w:lang w:eastAsia="ru-RU"/>
        </w:rPr>
        <w:softHyphen/>
        <w:t>ния, но и воспитания.</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Знакомство учащихся с доступными их возрасту художе</w:t>
      </w:r>
      <w:r w:rsidRPr="001E2E15">
        <w:rPr>
          <w:rFonts w:ascii="Times New Roman" w:eastAsia="Times New Roman" w:hAnsi="Times New Roman"/>
          <w:sz w:val="28"/>
          <w:szCs w:val="28"/>
          <w:lang w:eastAsia="ru-RU"/>
        </w:rPr>
        <w:softHyphen/>
        <w:t>ственными произведениями, духовно-нравственное и эстети</w:t>
      </w:r>
      <w:r w:rsidRPr="001E2E15">
        <w:rPr>
          <w:rFonts w:ascii="Times New Roman" w:eastAsia="Times New Roman" w:hAnsi="Times New Roman"/>
          <w:sz w:val="28"/>
          <w:szCs w:val="28"/>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1E2E15">
        <w:rPr>
          <w:rFonts w:ascii="Times New Roman" w:eastAsia="Times New Roman" w:hAnsi="Times New Roman"/>
          <w:sz w:val="28"/>
          <w:szCs w:val="28"/>
          <w:lang w:eastAsia="ru-RU"/>
        </w:rPr>
        <w:softHyphen/>
        <w:t>стям. Ориентация учащихся на моральные нормы развивает у них умение соотносить свои поступки с этическими прин</w:t>
      </w:r>
      <w:r w:rsidRPr="001E2E15">
        <w:rPr>
          <w:rFonts w:ascii="Times New Roman" w:eastAsia="Times New Roman" w:hAnsi="Times New Roman"/>
          <w:sz w:val="28"/>
          <w:szCs w:val="28"/>
          <w:lang w:eastAsia="ru-RU"/>
        </w:rPr>
        <w:softHyphen/>
        <w:t>ципами поведения культурного человека, формирует навыки доброжелательного сотрудничества.</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Важнейшим аспектом литературного чтения является фор</w:t>
      </w:r>
      <w:r w:rsidRPr="001E2E15">
        <w:rPr>
          <w:rFonts w:ascii="Times New Roman" w:eastAsia="Times New Roman" w:hAnsi="Times New Roman"/>
          <w:sz w:val="28"/>
          <w:szCs w:val="28"/>
          <w:lang w:eastAsia="ru-RU"/>
        </w:rPr>
        <w:softHyphen/>
        <w:t>мирование навыка чтения и других видов речевой деятельно</w:t>
      </w:r>
      <w:r w:rsidRPr="001E2E15">
        <w:rPr>
          <w:rFonts w:ascii="Times New Roman" w:eastAsia="Times New Roman" w:hAnsi="Times New Roman"/>
          <w:sz w:val="28"/>
          <w:szCs w:val="28"/>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1E2E15">
        <w:rPr>
          <w:rFonts w:ascii="Times New Roman" w:eastAsia="Times New Roman" w:hAnsi="Times New Roman"/>
          <w:sz w:val="28"/>
          <w:szCs w:val="28"/>
          <w:lang w:eastAsia="ru-RU"/>
        </w:rPr>
        <w:softHyphen/>
        <w:t>жающем мире.</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В процессе освоения курса у младших школьников повыша</w:t>
      </w:r>
      <w:r w:rsidRPr="001E2E15">
        <w:rPr>
          <w:rFonts w:ascii="Times New Roman" w:eastAsia="Times New Roman" w:hAnsi="Times New Roman"/>
          <w:sz w:val="28"/>
          <w:szCs w:val="28"/>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1E2E15">
        <w:rPr>
          <w:rFonts w:ascii="Times New Roman" w:eastAsia="Times New Roman" w:hAnsi="Times New Roman"/>
          <w:sz w:val="28"/>
          <w:szCs w:val="28"/>
          <w:lang w:eastAsia="ru-RU"/>
        </w:rPr>
        <w:softHyphen/>
        <w:t>ными видами текстов, самостоятельно пользоваться справочным аппаратом учебника, находить информацию в словарях, спра</w:t>
      </w:r>
      <w:r w:rsidRPr="001E2E15">
        <w:rPr>
          <w:rFonts w:ascii="Times New Roman" w:eastAsia="Times New Roman" w:hAnsi="Times New Roman"/>
          <w:sz w:val="28"/>
          <w:szCs w:val="28"/>
          <w:lang w:eastAsia="ru-RU"/>
        </w:rPr>
        <w:softHyphen/>
        <w:t>вочниках и энциклопедиях.</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lastRenderedPageBreak/>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1E2E15">
        <w:rPr>
          <w:rFonts w:ascii="Times New Roman" w:eastAsia="Times New Roman" w:hAnsi="Times New Roman"/>
          <w:sz w:val="28"/>
          <w:szCs w:val="28"/>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4360F0" w:rsidRPr="00073E6F" w:rsidRDefault="004360F0" w:rsidP="004360F0">
      <w:pPr>
        <w:shd w:val="clear" w:color="auto" w:fill="FFFFFF"/>
        <w:autoSpaceDE w:val="0"/>
        <w:autoSpaceDN w:val="0"/>
        <w:adjustRightInd w:val="0"/>
        <w:spacing w:line="360" w:lineRule="auto"/>
        <w:jc w:val="both"/>
        <w:rPr>
          <w:rFonts w:ascii="Times New Roman" w:hAnsi="Times New Roman"/>
          <w:sz w:val="28"/>
          <w:szCs w:val="28"/>
        </w:rPr>
      </w:pPr>
      <w:r w:rsidRPr="001E2E15">
        <w:rPr>
          <w:rFonts w:ascii="Times New Roman" w:eastAsia="Times New Roman" w:hAnsi="Times New Roman"/>
          <w:sz w:val="28"/>
          <w:szCs w:val="28"/>
          <w:lang w:eastAsia="ru-RU"/>
        </w:rPr>
        <w:t>Курс литературного чтения пробуждает интерес учащих</w:t>
      </w:r>
      <w:r w:rsidRPr="001E2E15">
        <w:rPr>
          <w:rFonts w:ascii="Times New Roman" w:eastAsia="Times New Roman" w:hAnsi="Times New Roman"/>
          <w:sz w:val="28"/>
          <w:szCs w:val="28"/>
          <w:lang w:eastAsia="ru-RU"/>
        </w:rPr>
        <w:softHyphen/>
        <w:t>ся к чтению художественных произведений. Внимание начи</w:t>
      </w:r>
      <w:r w:rsidRPr="001E2E15">
        <w:rPr>
          <w:rFonts w:ascii="Times New Roman" w:eastAsia="Times New Roman" w:hAnsi="Times New Roman"/>
          <w:sz w:val="28"/>
          <w:szCs w:val="28"/>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073E6F">
        <w:rPr>
          <w:rFonts w:ascii="Times New Roman" w:hAnsi="Times New Roman"/>
          <w:sz w:val="28"/>
          <w:szCs w:val="28"/>
        </w:rPr>
        <w:t>ники учатся чувствовать красоту поэтического слова, ценить образность словесного искусства.</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sz w:val="28"/>
          <w:szCs w:val="28"/>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b/>
          <w:sz w:val="28"/>
          <w:szCs w:val="28"/>
        </w:rPr>
        <w:t xml:space="preserve">Общая характеристика курса </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sz w:val="28"/>
          <w:szCs w:val="28"/>
        </w:rPr>
        <w:t>«Литературное чтение» как систематический курс начинается с 1 класса сразу после обучения грамоте.</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sz w:val="28"/>
          <w:szCs w:val="28"/>
        </w:rPr>
        <w:t xml:space="preserve">Раздел </w:t>
      </w:r>
      <w:r w:rsidRPr="00073E6F">
        <w:rPr>
          <w:rFonts w:ascii="Times New Roman" w:hAnsi="Times New Roman"/>
          <w:b/>
          <w:sz w:val="28"/>
          <w:szCs w:val="28"/>
        </w:rPr>
        <w:t xml:space="preserve">«Круг детского чтения» </w:t>
      </w:r>
      <w:r w:rsidRPr="00073E6F">
        <w:rPr>
          <w:rFonts w:ascii="Times New Roman" w:hAnsi="Times New Roman"/>
          <w:sz w:val="28"/>
          <w:szCs w:val="28"/>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sz w:val="28"/>
          <w:szCs w:val="28"/>
        </w:rPr>
        <w:lastRenderedPageBreak/>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sz w:val="28"/>
          <w:szCs w:val="28"/>
        </w:rPr>
        <w:t>Программа предусматривает знакомство с книгой как источником различного вида информации и формирование библиографических умений.</w:t>
      </w:r>
    </w:p>
    <w:p w:rsidR="004360F0" w:rsidRPr="00073E6F" w:rsidRDefault="004360F0" w:rsidP="004360F0">
      <w:pPr>
        <w:shd w:val="clear" w:color="auto" w:fill="FFFFFF"/>
        <w:autoSpaceDE w:val="0"/>
        <w:autoSpaceDN w:val="0"/>
        <w:adjustRightInd w:val="0"/>
        <w:spacing w:line="360" w:lineRule="auto"/>
        <w:ind w:firstLine="567"/>
        <w:jc w:val="both"/>
        <w:rPr>
          <w:rFonts w:ascii="Times New Roman" w:hAnsi="Times New Roman"/>
          <w:sz w:val="28"/>
          <w:szCs w:val="28"/>
        </w:rPr>
      </w:pPr>
      <w:r w:rsidRPr="00073E6F">
        <w:rPr>
          <w:rFonts w:ascii="Times New Roman" w:hAnsi="Times New Roman"/>
          <w:sz w:val="28"/>
          <w:szCs w:val="28"/>
        </w:rPr>
        <w:t xml:space="preserve">Раздел </w:t>
      </w:r>
      <w:r w:rsidRPr="00073E6F">
        <w:rPr>
          <w:rFonts w:ascii="Times New Roman" w:hAnsi="Times New Roman"/>
          <w:b/>
          <w:sz w:val="28"/>
          <w:szCs w:val="28"/>
        </w:rPr>
        <w:t xml:space="preserve">«Виды речевой и читательской деятельности» </w:t>
      </w:r>
      <w:r w:rsidRPr="00073E6F">
        <w:rPr>
          <w:rFonts w:ascii="Times New Roman" w:hAnsi="Times New Roman"/>
          <w:sz w:val="28"/>
          <w:szCs w:val="28"/>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i/>
          <w:sz w:val="28"/>
          <w:szCs w:val="28"/>
        </w:rPr>
        <w:t>Навык чтения</w:t>
      </w:r>
      <w:r w:rsidRPr="00073E6F">
        <w:rPr>
          <w:rFonts w:ascii="Times New Roman" w:hAnsi="Times New Roman"/>
          <w:sz w:val="28"/>
          <w:szCs w:val="28"/>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sz w:val="28"/>
          <w:szCs w:val="28"/>
        </w:rPr>
        <w:lastRenderedPageBreak/>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sz w:val="28"/>
          <w:szCs w:val="28"/>
        </w:rPr>
        <w:t xml:space="preserve">Совершенствование устной речи (умения </w:t>
      </w:r>
      <w:r w:rsidRPr="00073E6F">
        <w:rPr>
          <w:rFonts w:ascii="Times New Roman" w:hAnsi="Times New Roman"/>
          <w:i/>
          <w:sz w:val="28"/>
          <w:szCs w:val="28"/>
        </w:rPr>
        <w:t xml:space="preserve">слушать </w:t>
      </w:r>
      <w:r w:rsidRPr="00073E6F">
        <w:rPr>
          <w:rFonts w:ascii="Times New Roman" w:hAnsi="Times New Roman"/>
          <w:sz w:val="28"/>
          <w:szCs w:val="28"/>
        </w:rPr>
        <w:t>и</w:t>
      </w:r>
      <w:r w:rsidRPr="00073E6F">
        <w:rPr>
          <w:rFonts w:ascii="Times New Roman" w:hAnsi="Times New Roman"/>
          <w:i/>
          <w:sz w:val="28"/>
          <w:szCs w:val="28"/>
        </w:rPr>
        <w:t xml:space="preserve"> говорить</w:t>
      </w:r>
      <w:r w:rsidRPr="00073E6F">
        <w:rPr>
          <w:rFonts w:ascii="Times New Roman" w:hAnsi="Times New Roman"/>
          <w:sz w:val="28"/>
          <w:szCs w:val="28"/>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073E6F">
        <w:rPr>
          <w:rFonts w:ascii="Times New Roman" w:hAnsi="Times New Roman"/>
          <w:sz w:val="28"/>
          <w:szCs w:val="28"/>
        </w:rPr>
        <w:t>внеучебного</w:t>
      </w:r>
      <w:proofErr w:type="spellEnd"/>
      <w:r w:rsidRPr="00073E6F">
        <w:rPr>
          <w:rFonts w:ascii="Times New Roman" w:hAnsi="Times New Roman"/>
          <w:sz w:val="28"/>
          <w:szCs w:val="28"/>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i/>
          <w:sz w:val="28"/>
          <w:szCs w:val="28"/>
        </w:rPr>
      </w:pPr>
      <w:r w:rsidRPr="00073E6F">
        <w:rPr>
          <w:rFonts w:ascii="Times New Roman" w:hAnsi="Times New Roman"/>
          <w:sz w:val="28"/>
          <w:szCs w:val="28"/>
        </w:rPr>
        <w:t xml:space="preserve">Особое место в программе отводится </w:t>
      </w:r>
      <w:r w:rsidRPr="00073E6F">
        <w:rPr>
          <w:rFonts w:ascii="Times New Roman" w:hAnsi="Times New Roman"/>
          <w:i/>
          <w:sz w:val="28"/>
          <w:szCs w:val="28"/>
        </w:rPr>
        <w:t xml:space="preserve">работе с текстом художественного произведения. </w:t>
      </w:r>
      <w:r w:rsidRPr="00073E6F">
        <w:rPr>
          <w:rFonts w:ascii="Times New Roman" w:hAnsi="Times New Roman"/>
          <w:sz w:val="28"/>
          <w:szCs w:val="28"/>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073E6F">
        <w:rPr>
          <w:rFonts w:ascii="Times New Roman" w:hAnsi="Times New Roman"/>
          <w:sz w:val="28"/>
          <w:szCs w:val="28"/>
        </w:rPr>
        <w:t>озаглавливание</w:t>
      </w:r>
      <w:proofErr w:type="spellEnd"/>
      <w:r w:rsidRPr="00073E6F">
        <w:rPr>
          <w:rFonts w:ascii="Times New Roman" w:hAnsi="Times New Roman"/>
          <w:sz w:val="28"/>
          <w:szCs w:val="28"/>
        </w:rPr>
        <w:t xml:space="preserve">, составление плана, различение главной и дополнительной информации текста. </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sz w:val="28"/>
          <w:szCs w:val="28"/>
        </w:rPr>
        <w:lastRenderedPageBreak/>
        <w:t xml:space="preserve">Программой предусмотрена </w:t>
      </w:r>
      <w:r w:rsidRPr="00073E6F">
        <w:rPr>
          <w:rFonts w:ascii="Times New Roman" w:hAnsi="Times New Roman"/>
          <w:i/>
          <w:sz w:val="28"/>
          <w:szCs w:val="28"/>
        </w:rPr>
        <w:t>литературоведческая пропедевтика</w:t>
      </w:r>
      <w:r w:rsidRPr="00073E6F">
        <w:rPr>
          <w:rFonts w:ascii="Times New Roman" w:hAnsi="Times New Roman"/>
          <w:sz w:val="28"/>
          <w:szCs w:val="28"/>
        </w:rPr>
        <w:t xml:space="preserve">. </w:t>
      </w:r>
      <w:proofErr w:type="gramStart"/>
      <w:r w:rsidRPr="00073E6F">
        <w:rPr>
          <w:rFonts w:ascii="Times New Roman" w:hAnsi="Times New Roman"/>
          <w:sz w:val="28"/>
          <w:szCs w:val="28"/>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073E6F">
        <w:rPr>
          <w:rFonts w:ascii="Times New Roman" w:hAnsi="Times New Roman"/>
          <w:sz w:val="28"/>
          <w:szCs w:val="28"/>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4360F0" w:rsidRPr="00073E6F" w:rsidRDefault="004360F0" w:rsidP="004360F0">
      <w:pPr>
        <w:shd w:val="clear" w:color="auto" w:fill="FFFFFF"/>
        <w:autoSpaceDE w:val="0"/>
        <w:autoSpaceDN w:val="0"/>
        <w:adjustRightInd w:val="0"/>
        <w:spacing w:line="360" w:lineRule="auto"/>
        <w:ind w:firstLine="540"/>
        <w:jc w:val="both"/>
        <w:rPr>
          <w:rFonts w:ascii="Times New Roman" w:hAnsi="Times New Roman"/>
          <w:sz w:val="28"/>
          <w:szCs w:val="28"/>
        </w:rPr>
      </w:pPr>
      <w:r w:rsidRPr="00073E6F">
        <w:rPr>
          <w:rFonts w:ascii="Times New Roman" w:hAnsi="Times New Roman"/>
          <w:sz w:val="28"/>
          <w:szCs w:val="28"/>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4360F0" w:rsidRPr="00073E6F" w:rsidRDefault="004360F0" w:rsidP="004360F0">
      <w:pPr>
        <w:shd w:val="clear" w:color="auto" w:fill="FFFFFF"/>
        <w:autoSpaceDE w:val="0"/>
        <w:autoSpaceDN w:val="0"/>
        <w:adjustRightInd w:val="0"/>
        <w:spacing w:line="360" w:lineRule="auto"/>
        <w:ind w:firstLine="540"/>
        <w:jc w:val="both"/>
        <w:rPr>
          <w:sz w:val="28"/>
          <w:szCs w:val="28"/>
        </w:rPr>
      </w:pPr>
      <w:r w:rsidRPr="00073E6F">
        <w:rPr>
          <w:rFonts w:ascii="Times New Roman" w:hAnsi="Times New Roman"/>
          <w:sz w:val="28"/>
          <w:szCs w:val="28"/>
        </w:rPr>
        <w:t xml:space="preserve">Анализ образных средств языка в начальной школе проводится в объёме, который позволяет детям почувствовать целостность </w:t>
      </w:r>
      <w:r w:rsidRPr="001E2E15">
        <w:rPr>
          <w:rFonts w:ascii="Times New Roman" w:eastAsia="Times New Roman" w:hAnsi="Times New Roman"/>
          <w:sz w:val="28"/>
          <w:szCs w:val="28"/>
          <w:lang w:eastAsia="ru-RU"/>
        </w:rPr>
        <w:t>художественного образа, адекватно воспринять героя произ</w:t>
      </w:r>
      <w:r w:rsidRPr="001E2E15">
        <w:rPr>
          <w:rFonts w:ascii="Times New Roman" w:eastAsia="Times New Roman" w:hAnsi="Times New Roman"/>
          <w:sz w:val="28"/>
          <w:szCs w:val="28"/>
          <w:lang w:eastAsia="ru-RU"/>
        </w:rPr>
        <w:softHyphen/>
        <w:t>ведения и сопереживать ему.</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Дети осваивают разные виды пересказов художественного текста: подробный (с использованием образных слов и выра</w:t>
      </w:r>
      <w:r w:rsidRPr="001E2E15">
        <w:rPr>
          <w:rFonts w:ascii="Times New Roman" w:eastAsia="Times New Roman" w:hAnsi="Times New Roman"/>
          <w:sz w:val="28"/>
          <w:szCs w:val="28"/>
          <w:lang w:eastAsia="ru-RU"/>
        </w:rPr>
        <w:softHyphen/>
        <w:t>жений), выборочный и краткий (передача основных мыслей).</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lastRenderedPageBreak/>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 xml:space="preserve">Раздел </w:t>
      </w:r>
      <w:r w:rsidRPr="001E2E15">
        <w:rPr>
          <w:rFonts w:ascii="Times New Roman" w:eastAsia="Times New Roman" w:hAnsi="Times New Roman"/>
          <w:b/>
          <w:bCs/>
          <w:sz w:val="28"/>
          <w:szCs w:val="28"/>
          <w:lang w:eastAsia="ru-RU"/>
        </w:rPr>
        <w:t xml:space="preserve">«Опыт творческой деятельности» </w:t>
      </w:r>
      <w:r w:rsidRPr="001E2E15">
        <w:rPr>
          <w:rFonts w:ascii="Times New Roman" w:eastAsia="Times New Roman" w:hAnsi="Times New Roman"/>
          <w:sz w:val="28"/>
          <w:szCs w:val="28"/>
          <w:lang w:eastAsia="ru-RU"/>
        </w:rPr>
        <w:t>раскрывает при</w:t>
      </w:r>
      <w:r w:rsidRPr="001E2E15">
        <w:rPr>
          <w:rFonts w:ascii="Times New Roman" w:eastAsia="Times New Roman" w:hAnsi="Times New Roman"/>
          <w:sz w:val="28"/>
          <w:szCs w:val="28"/>
          <w:lang w:eastAsia="ru-RU"/>
        </w:rPr>
        <w:softHyphen/>
        <w:t>ёмы и способы деятельности, которые помогут учащимся адек</w:t>
      </w:r>
      <w:r w:rsidRPr="001E2E15">
        <w:rPr>
          <w:rFonts w:ascii="Times New Roman" w:eastAsia="Times New Roman" w:hAnsi="Times New Roman"/>
          <w:sz w:val="28"/>
          <w:szCs w:val="28"/>
          <w:lang w:eastAsia="ru-RU"/>
        </w:rPr>
        <w:softHyphen/>
        <w:t>ватно воспринимать художественное произведение и проявлять собственные творческие способности. При работе с художе</w:t>
      </w:r>
      <w:r w:rsidRPr="001E2E15">
        <w:rPr>
          <w:rFonts w:ascii="Times New Roman" w:eastAsia="Times New Roman" w:hAnsi="Times New Roman"/>
          <w:sz w:val="28"/>
          <w:szCs w:val="28"/>
          <w:lang w:eastAsia="ru-RU"/>
        </w:rPr>
        <w:softHyphen/>
        <w:t>ственным текстом (со словом) используется жизненный, кон</w:t>
      </w:r>
      <w:r w:rsidRPr="001E2E15">
        <w:rPr>
          <w:rFonts w:ascii="Times New Roman" w:eastAsia="Times New Roman" w:hAnsi="Times New Roman"/>
          <w:sz w:val="28"/>
          <w:szCs w:val="28"/>
          <w:lang w:eastAsia="ru-RU"/>
        </w:rPr>
        <w:softHyphen/>
        <w:t>кретно-чувственный опыт ребёнка и активизируются образные представления, возникающие у него в процессе чтения, разви</w:t>
      </w:r>
      <w:r w:rsidRPr="001E2E15">
        <w:rPr>
          <w:rFonts w:ascii="Times New Roman" w:eastAsia="Times New Roman" w:hAnsi="Times New Roman"/>
          <w:sz w:val="28"/>
          <w:szCs w:val="28"/>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1E2E15">
        <w:rPr>
          <w:rFonts w:ascii="Times New Roman" w:eastAsia="Times New Roman" w:hAnsi="Times New Roman"/>
          <w:sz w:val="28"/>
          <w:szCs w:val="28"/>
          <w:lang w:eastAsia="ru-RU"/>
        </w:rPr>
        <w:softHyphen/>
        <w:t>ственно-эстетического отношения к действительности. Учащие</w:t>
      </w:r>
      <w:r w:rsidRPr="001E2E15">
        <w:rPr>
          <w:rFonts w:ascii="Times New Roman" w:eastAsia="Times New Roman" w:hAnsi="Times New Roman"/>
          <w:sz w:val="28"/>
          <w:szCs w:val="28"/>
          <w:lang w:eastAsia="ru-RU"/>
        </w:rPr>
        <w:softHyphen/>
        <w:t xml:space="preserve">ся выбирают произведения (отрывки из них) для чтения по ролям, словесного рисования, </w:t>
      </w:r>
      <w:proofErr w:type="spellStart"/>
      <w:r w:rsidRPr="001E2E15">
        <w:rPr>
          <w:rFonts w:ascii="Times New Roman" w:eastAsia="Times New Roman" w:hAnsi="Times New Roman"/>
          <w:sz w:val="28"/>
          <w:szCs w:val="28"/>
          <w:lang w:eastAsia="ru-RU"/>
        </w:rPr>
        <w:t>инсценирования</w:t>
      </w:r>
      <w:proofErr w:type="spellEnd"/>
      <w:r w:rsidRPr="001E2E15">
        <w:rPr>
          <w:rFonts w:ascii="Times New Roman" w:eastAsia="Times New Roman" w:hAnsi="Times New Roman"/>
          <w:sz w:val="28"/>
          <w:szCs w:val="28"/>
          <w:lang w:eastAsia="ru-RU"/>
        </w:rPr>
        <w:t xml:space="preserve"> и декламации, выступают в роли актёров, режиссёров и художников. Они пи</w:t>
      </w:r>
      <w:r w:rsidRPr="001E2E15">
        <w:rPr>
          <w:rFonts w:ascii="Times New Roman" w:eastAsia="Times New Roman" w:hAnsi="Times New Roman"/>
          <w:sz w:val="28"/>
          <w:szCs w:val="28"/>
          <w:lang w:eastAsia="ru-RU"/>
        </w:rPr>
        <w:softHyphen/>
        <w:t>шут изложения и сочинения, сочиняют стихи и сказки, у них развивается интерес к литературному творчеству писателей, соз</w:t>
      </w:r>
      <w:r w:rsidRPr="001E2E15">
        <w:rPr>
          <w:rFonts w:ascii="Times New Roman" w:eastAsia="Times New Roman" w:hAnsi="Times New Roman"/>
          <w:sz w:val="28"/>
          <w:szCs w:val="28"/>
          <w:lang w:eastAsia="ru-RU"/>
        </w:rPr>
        <w:softHyphen/>
        <w:t>дателей произведений словесного искусства.</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b/>
          <w:sz w:val="28"/>
          <w:szCs w:val="28"/>
          <w:lang w:eastAsia="ru-RU"/>
        </w:rPr>
      </w:pPr>
      <w:r w:rsidRPr="001E2E15">
        <w:rPr>
          <w:rFonts w:ascii="Arial" w:eastAsia="Times New Roman" w:hAnsi="Arial"/>
          <w:b/>
          <w:sz w:val="28"/>
          <w:szCs w:val="28"/>
          <w:lang w:eastAsia="ru-RU"/>
        </w:rPr>
        <w:t>Место</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курса</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«Литературное</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чтение»</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в</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учебном</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плане</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 xml:space="preserve">Курс «Литературное чтение» рассчитан на 448 ч. В 1 классе на изучение литературного чтения отводится 40 ч (4 </w:t>
      </w:r>
      <w:r w:rsidRPr="001E2E15">
        <w:rPr>
          <w:rFonts w:ascii="Times New Roman" w:eastAsia="Times New Roman" w:hAnsi="Times New Roman"/>
          <w:smallCaps/>
          <w:sz w:val="28"/>
          <w:szCs w:val="28"/>
          <w:lang w:eastAsia="ru-RU"/>
        </w:rPr>
        <w:t xml:space="preserve">ч в </w:t>
      </w:r>
      <w:r w:rsidRPr="001E2E15">
        <w:rPr>
          <w:rFonts w:ascii="Times New Roman" w:eastAsia="Times New Roman" w:hAnsi="Times New Roman"/>
          <w:sz w:val="28"/>
          <w:szCs w:val="28"/>
          <w:lang w:eastAsia="ru-RU"/>
        </w:rPr>
        <w:t>неде</w:t>
      </w:r>
      <w:r w:rsidRPr="001E2E15">
        <w:rPr>
          <w:rFonts w:ascii="Times New Roman" w:eastAsia="Times New Roman" w:hAnsi="Times New Roman"/>
          <w:sz w:val="28"/>
          <w:szCs w:val="28"/>
          <w:lang w:eastAsia="ru-RU"/>
        </w:rPr>
        <w:softHyphen/>
        <w:t>лю, 10 учебных недель</w:t>
      </w:r>
      <w:r w:rsidRPr="001E2E15">
        <w:rPr>
          <w:rStyle w:val="a3"/>
          <w:rFonts w:ascii="Times New Roman" w:eastAsia="Times New Roman" w:hAnsi="Times New Roman"/>
          <w:sz w:val="28"/>
          <w:szCs w:val="28"/>
          <w:lang w:eastAsia="ru-RU"/>
        </w:rPr>
        <w:footnoteReference w:id="1"/>
      </w:r>
      <w:r w:rsidRPr="001E2E15">
        <w:rPr>
          <w:rFonts w:ascii="Times New Roman" w:eastAsia="Times New Roman" w:hAnsi="Times New Roman"/>
          <w:sz w:val="28"/>
          <w:szCs w:val="28"/>
          <w:lang w:eastAsia="ru-RU"/>
        </w:rPr>
        <w:t>), во 2—4 классах по 136 ч (4 ч в неделю, 34 учебные недели в каждом классе).</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b/>
          <w:sz w:val="28"/>
          <w:szCs w:val="28"/>
          <w:lang w:eastAsia="ru-RU"/>
        </w:rPr>
      </w:pPr>
      <w:r w:rsidRPr="001E2E15">
        <w:rPr>
          <w:rFonts w:ascii="Arial" w:eastAsia="Times New Roman" w:hAnsi="Arial"/>
          <w:b/>
          <w:sz w:val="28"/>
          <w:szCs w:val="28"/>
          <w:lang w:eastAsia="ru-RU"/>
        </w:rPr>
        <w:t>Результаты</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изучения</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курса</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eastAsia="Times New Roman" w:hAnsi="Times New Roman"/>
          <w:sz w:val="28"/>
          <w:szCs w:val="28"/>
          <w:lang w:eastAsia="ru-RU"/>
        </w:rPr>
      </w:pPr>
      <w:r w:rsidRPr="001E2E15">
        <w:rPr>
          <w:rFonts w:ascii="Times New Roman" w:eastAsia="Times New Roman" w:hAnsi="Times New Roman"/>
          <w:sz w:val="28"/>
          <w:szCs w:val="28"/>
          <w:lang w:eastAsia="ru-RU"/>
        </w:rPr>
        <w:lastRenderedPageBreak/>
        <w:t>Реализация программы обеспечивает достижение выпускни</w:t>
      </w:r>
      <w:r w:rsidRPr="001E2E15">
        <w:rPr>
          <w:rFonts w:ascii="Times New Roman" w:eastAsia="Times New Roman" w:hAnsi="Times New Roman"/>
          <w:sz w:val="28"/>
          <w:szCs w:val="28"/>
          <w:lang w:eastAsia="ru-RU"/>
        </w:rPr>
        <w:softHyphen/>
        <w:t xml:space="preserve">ками начальной школы следующих личностных, </w:t>
      </w:r>
      <w:proofErr w:type="spellStart"/>
      <w:r w:rsidRPr="001E2E15">
        <w:rPr>
          <w:rFonts w:ascii="Times New Roman" w:eastAsia="Times New Roman" w:hAnsi="Times New Roman"/>
          <w:sz w:val="28"/>
          <w:szCs w:val="28"/>
          <w:lang w:eastAsia="ru-RU"/>
        </w:rPr>
        <w:t>метапредметных</w:t>
      </w:r>
      <w:proofErr w:type="spellEnd"/>
      <w:r w:rsidRPr="001E2E15">
        <w:rPr>
          <w:rFonts w:ascii="Times New Roman" w:eastAsia="Times New Roman" w:hAnsi="Times New Roman"/>
          <w:sz w:val="28"/>
          <w:szCs w:val="28"/>
          <w:lang w:eastAsia="ru-RU"/>
        </w:rPr>
        <w:t xml:space="preserve"> и предметных результатов.</w:t>
      </w:r>
    </w:p>
    <w:p w:rsidR="004360F0" w:rsidRPr="004360F0" w:rsidRDefault="004360F0" w:rsidP="004360F0">
      <w:pPr>
        <w:spacing w:line="360" w:lineRule="auto"/>
        <w:jc w:val="center"/>
        <w:rPr>
          <w:rFonts w:ascii="Times New Roman" w:hAnsi="Times New Roman"/>
          <w:b/>
          <w:i/>
          <w:sz w:val="28"/>
          <w:szCs w:val="28"/>
        </w:rPr>
      </w:pPr>
      <w:r w:rsidRPr="004360F0">
        <w:rPr>
          <w:rFonts w:ascii="Times New Roman" w:hAnsi="Times New Roman"/>
          <w:b/>
          <w:i/>
          <w:sz w:val="28"/>
          <w:szCs w:val="28"/>
        </w:rPr>
        <w:t xml:space="preserve">Планируемые результаты </w:t>
      </w:r>
    </w:p>
    <w:p w:rsidR="004360F0" w:rsidRPr="004360F0" w:rsidRDefault="004360F0" w:rsidP="004360F0">
      <w:pPr>
        <w:jc w:val="center"/>
        <w:rPr>
          <w:rFonts w:ascii="Times New Roman" w:hAnsi="Times New Roman"/>
          <w:b/>
          <w:i/>
          <w:sz w:val="28"/>
          <w:szCs w:val="28"/>
        </w:rPr>
      </w:pPr>
      <w:r w:rsidRPr="004360F0">
        <w:rPr>
          <w:rFonts w:ascii="Times New Roman" w:hAnsi="Times New Roman"/>
          <w:b/>
          <w:i/>
          <w:sz w:val="28"/>
          <w:szCs w:val="28"/>
        </w:rPr>
        <w:t>Предметные</w:t>
      </w:r>
    </w:p>
    <w:p w:rsidR="004360F0" w:rsidRPr="004360F0" w:rsidRDefault="004360F0" w:rsidP="004360F0">
      <w:pPr>
        <w:jc w:val="both"/>
        <w:rPr>
          <w:rFonts w:ascii="Times New Roman" w:hAnsi="Times New Roman"/>
          <w:b/>
          <w:sz w:val="28"/>
          <w:szCs w:val="28"/>
        </w:rPr>
      </w:pPr>
      <w:r w:rsidRPr="004360F0">
        <w:rPr>
          <w:rFonts w:ascii="Times New Roman" w:hAnsi="Times New Roman"/>
          <w:b/>
          <w:sz w:val="28"/>
          <w:szCs w:val="28"/>
        </w:rPr>
        <w:t>Учащиеся научатся:</w:t>
      </w:r>
    </w:p>
    <w:p w:rsidR="004360F0" w:rsidRPr="004360F0" w:rsidRDefault="004360F0" w:rsidP="004360F0">
      <w:pPr>
        <w:jc w:val="both"/>
        <w:rPr>
          <w:rFonts w:ascii="Times New Roman" w:hAnsi="Times New Roman"/>
          <w:b/>
          <w:sz w:val="28"/>
          <w:szCs w:val="28"/>
          <w:shd w:val="clear" w:color="auto" w:fill="FFFF00"/>
        </w:rPr>
      </w:pPr>
    </w:p>
    <w:p w:rsidR="004360F0" w:rsidRPr="004360F0" w:rsidRDefault="004360F0" w:rsidP="004360F0">
      <w:pPr>
        <w:jc w:val="both"/>
        <w:rPr>
          <w:rFonts w:ascii="Times New Roman" w:hAnsi="Times New Roman"/>
          <w:b/>
          <w:sz w:val="28"/>
          <w:szCs w:val="28"/>
        </w:rPr>
      </w:pPr>
      <w:r w:rsidRPr="004360F0">
        <w:rPr>
          <w:rFonts w:ascii="Times New Roman" w:hAnsi="Times New Roman"/>
          <w:b/>
          <w:sz w:val="28"/>
          <w:szCs w:val="28"/>
        </w:rPr>
        <w:t>Виды речевой и читательской деятельности</w:t>
      </w:r>
    </w:p>
    <w:p w:rsidR="004360F0" w:rsidRPr="004360F0" w:rsidRDefault="004360F0" w:rsidP="004360F0">
      <w:pPr>
        <w:jc w:val="both"/>
        <w:rPr>
          <w:rFonts w:ascii="Times New Roman" w:hAnsi="Times New Roman"/>
          <w:sz w:val="28"/>
          <w:szCs w:val="28"/>
        </w:rPr>
      </w:pPr>
      <w:r w:rsidRPr="004360F0">
        <w:rPr>
          <w:rFonts w:ascii="Times New Roman" w:hAnsi="Times New Roman"/>
          <w:b/>
          <w:sz w:val="28"/>
          <w:szCs w:val="28"/>
        </w:rPr>
        <w:t>-</w:t>
      </w:r>
      <w:r w:rsidRPr="004360F0">
        <w:rPr>
          <w:rFonts w:ascii="Times New Roman" w:hAnsi="Times New Roman"/>
          <w:sz w:val="28"/>
          <w:szCs w:val="28"/>
        </w:rPr>
        <w:t>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w:t>
      </w:r>
    </w:p>
    <w:p w:rsidR="004360F0" w:rsidRPr="004360F0" w:rsidRDefault="004360F0" w:rsidP="004360F0">
      <w:pPr>
        <w:jc w:val="both"/>
        <w:rPr>
          <w:rFonts w:ascii="Times New Roman" w:hAnsi="Times New Roman"/>
          <w:sz w:val="28"/>
          <w:szCs w:val="28"/>
        </w:rPr>
      </w:pPr>
      <w:r w:rsidRPr="004360F0">
        <w:rPr>
          <w:rFonts w:ascii="Times New Roman" w:hAnsi="Times New Roman"/>
          <w:sz w:val="28"/>
          <w:szCs w:val="28"/>
        </w:rPr>
        <w:t xml:space="preserve">-употреблять пословицы и поговорки в учебных диалогах и высказываниях на заданную тему; </w:t>
      </w:r>
    </w:p>
    <w:p w:rsidR="004360F0" w:rsidRPr="004360F0" w:rsidRDefault="004360F0" w:rsidP="004360F0">
      <w:pPr>
        <w:pStyle w:val="11"/>
        <w:ind w:left="0"/>
        <w:jc w:val="both"/>
        <w:rPr>
          <w:sz w:val="28"/>
          <w:szCs w:val="28"/>
        </w:rPr>
      </w:pPr>
      <w:r w:rsidRPr="004360F0">
        <w:rPr>
          <w:sz w:val="28"/>
          <w:szCs w:val="28"/>
        </w:rPr>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roofErr w:type="gramStart"/>
      <w:r w:rsidRPr="004360F0">
        <w:rPr>
          <w:sz w:val="28"/>
          <w:szCs w:val="28"/>
        </w:rPr>
        <w:t>-п</w:t>
      </w:r>
      <w:proofErr w:type="gramEnd"/>
      <w:r w:rsidRPr="004360F0">
        <w:rPr>
          <w:sz w:val="28"/>
          <w:szCs w:val="28"/>
        </w:rPr>
        <w:t xml:space="preserve">онимать и осознавать, почему поэт воспевает родную природу, какие чувства при этом испытывает, как это характеризует самого поэта; </w:t>
      </w:r>
    </w:p>
    <w:p w:rsidR="004360F0" w:rsidRPr="004360F0" w:rsidRDefault="004360F0" w:rsidP="004360F0">
      <w:pPr>
        <w:pStyle w:val="11"/>
        <w:ind w:left="0"/>
        <w:jc w:val="both"/>
        <w:rPr>
          <w:sz w:val="28"/>
          <w:szCs w:val="28"/>
        </w:rPr>
      </w:pPr>
      <w:r w:rsidRPr="004360F0">
        <w:rPr>
          <w:sz w:val="28"/>
          <w:szCs w:val="28"/>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4360F0" w:rsidRPr="004360F0" w:rsidRDefault="004360F0" w:rsidP="004360F0">
      <w:pPr>
        <w:pStyle w:val="11"/>
        <w:ind w:left="0"/>
        <w:jc w:val="both"/>
        <w:rPr>
          <w:sz w:val="28"/>
          <w:szCs w:val="28"/>
        </w:rPr>
      </w:pPr>
      <w:r w:rsidRPr="004360F0">
        <w:rPr>
          <w:sz w:val="28"/>
          <w:szCs w:val="28"/>
        </w:rPr>
        <w:t>-пользоваться элементарными приёмами анализа текста по вопросам учителя (учебника).</w:t>
      </w:r>
    </w:p>
    <w:p w:rsidR="004360F0" w:rsidRPr="004360F0" w:rsidRDefault="004360F0" w:rsidP="004360F0">
      <w:pPr>
        <w:pStyle w:val="11"/>
        <w:ind w:left="0"/>
        <w:jc w:val="both"/>
        <w:rPr>
          <w:sz w:val="28"/>
          <w:szCs w:val="28"/>
        </w:rPr>
      </w:pPr>
      <w:r w:rsidRPr="004360F0">
        <w:rPr>
          <w:sz w:val="28"/>
          <w:szCs w:val="28"/>
        </w:rPr>
        <w:lastRenderedPageBreak/>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4360F0" w:rsidRPr="004360F0" w:rsidRDefault="004360F0" w:rsidP="004360F0">
      <w:pPr>
        <w:pStyle w:val="11"/>
        <w:ind w:left="0"/>
        <w:jc w:val="both"/>
        <w:rPr>
          <w:sz w:val="28"/>
          <w:szCs w:val="28"/>
        </w:rPr>
      </w:pPr>
      <w:r w:rsidRPr="004360F0">
        <w:rPr>
          <w:sz w:val="28"/>
          <w:szCs w:val="28"/>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4360F0" w:rsidRPr="004360F0" w:rsidRDefault="004360F0" w:rsidP="004360F0">
      <w:pPr>
        <w:pStyle w:val="11"/>
        <w:ind w:left="0"/>
        <w:jc w:val="both"/>
        <w:rPr>
          <w:sz w:val="28"/>
          <w:szCs w:val="28"/>
        </w:rPr>
      </w:pPr>
      <w:r w:rsidRPr="004360F0">
        <w:rPr>
          <w:sz w:val="28"/>
          <w:szCs w:val="28"/>
        </w:rPr>
        <w:t xml:space="preserve">-делить текст на части; озаглавливать части, подробно пересказывать, опираясь на составленный под руководством  учителя план; </w:t>
      </w:r>
    </w:p>
    <w:p w:rsidR="004360F0" w:rsidRPr="004360F0" w:rsidRDefault="004360F0" w:rsidP="004360F0">
      <w:pPr>
        <w:pStyle w:val="11"/>
        <w:ind w:left="0"/>
        <w:jc w:val="both"/>
        <w:rPr>
          <w:sz w:val="28"/>
          <w:szCs w:val="28"/>
        </w:rPr>
      </w:pPr>
      <w:proofErr w:type="gramStart"/>
      <w:r w:rsidRPr="004360F0">
        <w:rPr>
          <w:sz w:val="28"/>
          <w:szCs w:val="28"/>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roofErr w:type="gramEnd"/>
    </w:p>
    <w:p w:rsidR="004360F0" w:rsidRPr="004360F0" w:rsidRDefault="004360F0" w:rsidP="004360F0">
      <w:pPr>
        <w:pStyle w:val="11"/>
        <w:ind w:left="0"/>
        <w:jc w:val="both"/>
        <w:rPr>
          <w:sz w:val="28"/>
          <w:szCs w:val="28"/>
        </w:rPr>
      </w:pPr>
      <w:r w:rsidRPr="004360F0">
        <w:rPr>
          <w:sz w:val="28"/>
          <w:szCs w:val="28"/>
        </w:rPr>
        <w:t>-пользоваться тематическим каталогом в школьной библиотеке.</w:t>
      </w:r>
    </w:p>
    <w:p w:rsidR="004360F0" w:rsidRDefault="004360F0" w:rsidP="004360F0">
      <w:pPr>
        <w:tabs>
          <w:tab w:val="left" w:pos="993"/>
        </w:tabs>
        <w:autoSpaceDE w:val="0"/>
        <w:rPr>
          <w:rFonts w:ascii="Times New Roman" w:hAnsi="Times New Roman"/>
          <w:b/>
          <w:i/>
          <w:sz w:val="28"/>
          <w:szCs w:val="28"/>
        </w:rPr>
      </w:pPr>
    </w:p>
    <w:p w:rsidR="00143991" w:rsidRPr="004360F0" w:rsidRDefault="00143991" w:rsidP="004360F0">
      <w:pPr>
        <w:tabs>
          <w:tab w:val="left" w:pos="993"/>
        </w:tabs>
        <w:autoSpaceDE w:val="0"/>
        <w:rPr>
          <w:rFonts w:ascii="Times New Roman" w:hAnsi="Times New Roman"/>
          <w:b/>
          <w:i/>
          <w:sz w:val="28"/>
          <w:szCs w:val="28"/>
        </w:rPr>
      </w:pPr>
    </w:p>
    <w:p w:rsidR="004360F0" w:rsidRPr="004360F0" w:rsidRDefault="004360F0" w:rsidP="004360F0">
      <w:pPr>
        <w:tabs>
          <w:tab w:val="left" w:pos="993"/>
        </w:tabs>
        <w:autoSpaceDE w:val="0"/>
        <w:rPr>
          <w:rFonts w:ascii="Times New Roman" w:hAnsi="Times New Roman"/>
          <w:b/>
          <w:i/>
          <w:sz w:val="28"/>
          <w:szCs w:val="28"/>
        </w:rPr>
      </w:pPr>
      <w:r w:rsidRPr="004360F0">
        <w:rPr>
          <w:rFonts w:ascii="Times New Roman" w:hAnsi="Times New Roman"/>
          <w:b/>
          <w:i/>
          <w:sz w:val="28"/>
          <w:szCs w:val="28"/>
        </w:rPr>
        <w:t>Учащиеся получат возможность научиться:</w:t>
      </w:r>
    </w:p>
    <w:p w:rsidR="004360F0" w:rsidRPr="004360F0" w:rsidRDefault="004360F0" w:rsidP="004360F0">
      <w:pPr>
        <w:tabs>
          <w:tab w:val="left" w:pos="993"/>
        </w:tabs>
        <w:autoSpaceDE w:val="0"/>
        <w:rPr>
          <w:rFonts w:ascii="Times New Roman" w:hAnsi="Times New Roman"/>
          <w:i/>
          <w:sz w:val="28"/>
          <w:szCs w:val="28"/>
        </w:rPr>
      </w:pPr>
      <w:r w:rsidRPr="004360F0">
        <w:rPr>
          <w:rFonts w:ascii="Times New Roman" w:hAnsi="Times New Roman"/>
          <w:b/>
          <w:i/>
          <w:sz w:val="28"/>
          <w:szCs w:val="28"/>
        </w:rPr>
        <w:t>-</w:t>
      </w:r>
      <w:r w:rsidRPr="004360F0">
        <w:rPr>
          <w:rFonts w:ascii="Times New Roman" w:hAnsi="Times New Roman"/>
          <w:i/>
          <w:sz w:val="28"/>
          <w:szCs w:val="28"/>
        </w:rPr>
        <w:t xml:space="preserve">понимать значимость великих русских писателей и поэтов (Пушкина, Толстого, Чехова, Тютчева, Фета, Некрасова и др.) для русской культуры; </w:t>
      </w:r>
    </w:p>
    <w:p w:rsidR="004360F0" w:rsidRPr="004360F0" w:rsidRDefault="004360F0" w:rsidP="004360F0">
      <w:pPr>
        <w:pStyle w:val="11"/>
        <w:ind w:left="0"/>
        <w:jc w:val="both"/>
        <w:rPr>
          <w:i/>
          <w:sz w:val="28"/>
          <w:szCs w:val="28"/>
        </w:rPr>
      </w:pPr>
      <w:r w:rsidRPr="004360F0">
        <w:rPr>
          <w:i/>
          <w:sz w:val="28"/>
          <w:szCs w:val="28"/>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4360F0" w:rsidRPr="004360F0" w:rsidRDefault="004360F0" w:rsidP="004360F0">
      <w:pPr>
        <w:pStyle w:val="11"/>
        <w:ind w:left="0"/>
        <w:jc w:val="both"/>
        <w:rPr>
          <w:i/>
          <w:sz w:val="28"/>
          <w:szCs w:val="28"/>
        </w:rPr>
      </w:pPr>
      <w:proofErr w:type="gramStart"/>
      <w:r w:rsidRPr="004360F0">
        <w:rPr>
          <w:i/>
          <w:sz w:val="28"/>
          <w:szCs w:val="28"/>
        </w:rPr>
        <w:t xml:space="preserve">-пользоваться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w:t>
      </w:r>
      <w:proofErr w:type="gramEnd"/>
    </w:p>
    <w:p w:rsidR="004360F0" w:rsidRPr="004360F0" w:rsidRDefault="004360F0" w:rsidP="004360F0">
      <w:pPr>
        <w:pStyle w:val="11"/>
        <w:ind w:left="0"/>
        <w:jc w:val="both"/>
        <w:rPr>
          <w:i/>
          <w:sz w:val="28"/>
          <w:szCs w:val="28"/>
        </w:rPr>
      </w:pPr>
      <w:r w:rsidRPr="004360F0">
        <w:rPr>
          <w:i/>
          <w:sz w:val="28"/>
          <w:szCs w:val="28"/>
        </w:rPr>
        <w:lastRenderedPageBreak/>
        <w:t xml:space="preserve">-участвовать в дискуссиях на нравственные темы; подбирать примеры из прочитанных произведений, иллюстрирующие образец нравственного поведения; </w:t>
      </w:r>
    </w:p>
    <w:p w:rsidR="004360F0" w:rsidRPr="004360F0" w:rsidRDefault="004360F0" w:rsidP="004360F0">
      <w:pPr>
        <w:pStyle w:val="11"/>
        <w:ind w:left="0"/>
        <w:jc w:val="both"/>
        <w:rPr>
          <w:i/>
          <w:sz w:val="28"/>
          <w:szCs w:val="28"/>
        </w:rPr>
      </w:pPr>
      <w:r w:rsidRPr="004360F0">
        <w:rPr>
          <w:i/>
          <w:sz w:val="28"/>
          <w:szCs w:val="28"/>
        </w:rPr>
        <w:t xml:space="preserve">-формулировать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4360F0" w:rsidRPr="004360F0" w:rsidRDefault="004360F0" w:rsidP="004360F0">
      <w:pPr>
        <w:pStyle w:val="11"/>
        <w:ind w:left="0"/>
        <w:jc w:val="both"/>
        <w:rPr>
          <w:i/>
          <w:sz w:val="28"/>
          <w:szCs w:val="28"/>
        </w:rPr>
      </w:pPr>
      <w:r w:rsidRPr="004360F0">
        <w:rPr>
          <w:i/>
          <w:sz w:val="28"/>
          <w:szCs w:val="28"/>
        </w:rPr>
        <w:t>-делить текст на части, подбирать заглавия к ним, составлять самостоятельно план для пересказа, продумывать связки для соединения частей.</w:t>
      </w:r>
    </w:p>
    <w:p w:rsidR="004360F0" w:rsidRPr="004360F0" w:rsidRDefault="004360F0" w:rsidP="004360F0">
      <w:pPr>
        <w:pStyle w:val="11"/>
        <w:ind w:left="0"/>
        <w:jc w:val="both"/>
        <w:rPr>
          <w:i/>
          <w:sz w:val="28"/>
          <w:szCs w:val="28"/>
        </w:rPr>
      </w:pPr>
      <w:r w:rsidRPr="004360F0">
        <w:rPr>
          <w:i/>
          <w:sz w:val="28"/>
          <w:szCs w:val="28"/>
        </w:rPr>
        <w:t>-домысливать образ, данный автором лишь намёком, набросанный некоторыми штрихами, создавать словесный портрет на основе авторского замысла.</w:t>
      </w:r>
    </w:p>
    <w:p w:rsidR="004360F0" w:rsidRPr="004360F0" w:rsidRDefault="004360F0" w:rsidP="004360F0">
      <w:pPr>
        <w:pStyle w:val="11"/>
        <w:ind w:left="0"/>
        <w:jc w:val="both"/>
        <w:rPr>
          <w:i/>
          <w:sz w:val="28"/>
          <w:szCs w:val="28"/>
        </w:rPr>
      </w:pPr>
      <w:r w:rsidRPr="004360F0">
        <w:rPr>
          <w:i/>
          <w:sz w:val="28"/>
          <w:szCs w:val="28"/>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4360F0" w:rsidRPr="004360F0" w:rsidRDefault="004360F0" w:rsidP="004360F0">
      <w:pPr>
        <w:pStyle w:val="11"/>
        <w:ind w:left="0"/>
        <w:jc w:val="both"/>
        <w:rPr>
          <w:i/>
          <w:sz w:val="28"/>
          <w:szCs w:val="28"/>
        </w:rPr>
      </w:pPr>
      <w:r w:rsidRPr="004360F0">
        <w:rPr>
          <w:i/>
          <w:sz w:val="28"/>
          <w:szCs w:val="28"/>
        </w:rPr>
        <w:t>-находить в произведениях средства художественной выразительности (сравнение, эпитет).</w:t>
      </w:r>
    </w:p>
    <w:p w:rsidR="004360F0" w:rsidRPr="004360F0" w:rsidRDefault="004360F0" w:rsidP="004360F0">
      <w:pPr>
        <w:pStyle w:val="11"/>
        <w:ind w:left="0"/>
        <w:jc w:val="both"/>
        <w:rPr>
          <w:i/>
          <w:sz w:val="28"/>
          <w:szCs w:val="28"/>
        </w:rPr>
      </w:pPr>
      <w:r w:rsidRPr="004360F0">
        <w:rPr>
          <w:i/>
          <w:sz w:val="28"/>
          <w:szCs w:val="28"/>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p w:rsidR="004360F0" w:rsidRDefault="004360F0" w:rsidP="004360F0">
      <w:pPr>
        <w:pStyle w:val="11"/>
        <w:ind w:left="0"/>
        <w:jc w:val="both"/>
        <w:rPr>
          <w:sz w:val="28"/>
          <w:szCs w:val="28"/>
        </w:rPr>
      </w:pPr>
    </w:p>
    <w:p w:rsidR="00143991" w:rsidRDefault="00143991" w:rsidP="004360F0">
      <w:pPr>
        <w:pStyle w:val="11"/>
        <w:ind w:left="0"/>
        <w:jc w:val="both"/>
        <w:rPr>
          <w:sz w:val="28"/>
          <w:szCs w:val="28"/>
        </w:rPr>
      </w:pPr>
    </w:p>
    <w:p w:rsidR="00143991" w:rsidRPr="004360F0" w:rsidRDefault="00143991" w:rsidP="004360F0">
      <w:pPr>
        <w:pStyle w:val="11"/>
        <w:ind w:left="0"/>
        <w:jc w:val="both"/>
        <w:rPr>
          <w:sz w:val="28"/>
          <w:szCs w:val="28"/>
        </w:rPr>
      </w:pPr>
    </w:p>
    <w:p w:rsidR="004360F0" w:rsidRPr="004360F0" w:rsidRDefault="004360F0" w:rsidP="004360F0">
      <w:pPr>
        <w:jc w:val="both"/>
        <w:rPr>
          <w:rFonts w:ascii="Times New Roman" w:hAnsi="Times New Roman"/>
          <w:b/>
          <w:sz w:val="28"/>
          <w:szCs w:val="28"/>
        </w:rPr>
      </w:pPr>
      <w:r w:rsidRPr="004360F0">
        <w:rPr>
          <w:rFonts w:ascii="Times New Roman" w:hAnsi="Times New Roman"/>
          <w:b/>
          <w:sz w:val="28"/>
          <w:szCs w:val="28"/>
        </w:rPr>
        <w:t>Учащиеся научатся:</w:t>
      </w:r>
    </w:p>
    <w:p w:rsidR="004360F0" w:rsidRPr="004360F0" w:rsidRDefault="004360F0" w:rsidP="004360F0">
      <w:pPr>
        <w:jc w:val="both"/>
        <w:rPr>
          <w:rFonts w:ascii="Times New Roman" w:hAnsi="Times New Roman"/>
          <w:b/>
          <w:sz w:val="28"/>
          <w:szCs w:val="28"/>
        </w:rPr>
      </w:pPr>
      <w:r w:rsidRPr="004360F0">
        <w:rPr>
          <w:rFonts w:ascii="Times New Roman" w:hAnsi="Times New Roman"/>
          <w:b/>
          <w:sz w:val="28"/>
          <w:szCs w:val="28"/>
        </w:rPr>
        <w:t>Творческая деятельность</w:t>
      </w:r>
    </w:p>
    <w:p w:rsidR="004360F0" w:rsidRPr="004360F0" w:rsidRDefault="004360F0" w:rsidP="004360F0">
      <w:pPr>
        <w:jc w:val="both"/>
        <w:rPr>
          <w:rFonts w:ascii="Times New Roman" w:hAnsi="Times New Roman"/>
          <w:sz w:val="28"/>
          <w:szCs w:val="28"/>
        </w:rPr>
      </w:pPr>
      <w:r w:rsidRPr="004360F0">
        <w:rPr>
          <w:rFonts w:ascii="Times New Roman" w:hAnsi="Times New Roman"/>
          <w:b/>
          <w:sz w:val="28"/>
          <w:szCs w:val="28"/>
        </w:rPr>
        <w:t>-</w:t>
      </w:r>
      <w:r w:rsidRPr="004360F0">
        <w:rPr>
          <w:rFonts w:ascii="Times New Roman" w:hAnsi="Times New Roman"/>
          <w:sz w:val="28"/>
          <w:szCs w:val="28"/>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4360F0" w:rsidRPr="004360F0" w:rsidRDefault="004360F0" w:rsidP="004360F0">
      <w:pPr>
        <w:jc w:val="both"/>
        <w:rPr>
          <w:rFonts w:ascii="Times New Roman" w:hAnsi="Times New Roman"/>
          <w:sz w:val="28"/>
          <w:szCs w:val="28"/>
        </w:rPr>
      </w:pPr>
      <w:r w:rsidRPr="004360F0">
        <w:rPr>
          <w:rFonts w:ascii="Times New Roman" w:hAnsi="Times New Roman"/>
          <w:sz w:val="28"/>
          <w:szCs w:val="28"/>
        </w:rPr>
        <w:t xml:space="preserve">-писать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p>
    <w:p w:rsidR="004360F0" w:rsidRPr="004360F0" w:rsidRDefault="004360F0" w:rsidP="004360F0">
      <w:pPr>
        <w:jc w:val="both"/>
        <w:rPr>
          <w:rFonts w:ascii="Times New Roman" w:hAnsi="Times New Roman"/>
          <w:sz w:val="28"/>
          <w:szCs w:val="28"/>
        </w:rPr>
      </w:pPr>
      <w:r w:rsidRPr="004360F0">
        <w:rPr>
          <w:rFonts w:ascii="Times New Roman" w:hAnsi="Times New Roman"/>
          <w:sz w:val="28"/>
          <w:szCs w:val="28"/>
        </w:rPr>
        <w:t>-пересказывать содержание произведения  выборочно и сжато.</w:t>
      </w:r>
    </w:p>
    <w:p w:rsidR="004360F0" w:rsidRPr="004360F0" w:rsidRDefault="004360F0" w:rsidP="004360F0">
      <w:pPr>
        <w:jc w:val="both"/>
        <w:rPr>
          <w:rFonts w:ascii="Times New Roman" w:hAnsi="Times New Roman"/>
          <w:sz w:val="28"/>
          <w:szCs w:val="28"/>
        </w:rPr>
      </w:pPr>
      <w:r w:rsidRPr="004360F0">
        <w:rPr>
          <w:rFonts w:ascii="Times New Roman" w:hAnsi="Times New Roman"/>
          <w:sz w:val="28"/>
          <w:szCs w:val="28"/>
        </w:rPr>
        <w:lastRenderedPageBreak/>
        <w:t>-сказывать русские народные сказки, находить в них непреходящие нравственные ценности русского человека, осознавать русские национальные традиции и праздники, описываемые в народных сказках.</w:t>
      </w:r>
    </w:p>
    <w:p w:rsidR="004360F0" w:rsidRPr="004360F0" w:rsidRDefault="004360F0" w:rsidP="004360F0">
      <w:pPr>
        <w:tabs>
          <w:tab w:val="left" w:pos="993"/>
        </w:tabs>
        <w:autoSpaceDE w:val="0"/>
        <w:rPr>
          <w:rFonts w:ascii="Times New Roman" w:hAnsi="Times New Roman"/>
          <w:b/>
          <w:i/>
          <w:sz w:val="28"/>
          <w:szCs w:val="28"/>
        </w:rPr>
      </w:pPr>
    </w:p>
    <w:p w:rsidR="004360F0" w:rsidRPr="004360F0" w:rsidRDefault="004360F0" w:rsidP="004360F0">
      <w:pPr>
        <w:tabs>
          <w:tab w:val="left" w:pos="993"/>
        </w:tabs>
        <w:autoSpaceDE w:val="0"/>
        <w:rPr>
          <w:rFonts w:ascii="Times New Roman" w:hAnsi="Times New Roman"/>
          <w:b/>
          <w:i/>
          <w:sz w:val="28"/>
          <w:szCs w:val="28"/>
        </w:rPr>
      </w:pPr>
      <w:r w:rsidRPr="004360F0">
        <w:rPr>
          <w:rFonts w:ascii="Times New Roman" w:hAnsi="Times New Roman"/>
          <w:b/>
          <w:i/>
          <w:sz w:val="28"/>
          <w:szCs w:val="28"/>
        </w:rPr>
        <w:t>Учащиеся получат возможность научиться:</w:t>
      </w:r>
    </w:p>
    <w:p w:rsidR="004360F0" w:rsidRPr="004360F0" w:rsidRDefault="004360F0" w:rsidP="004360F0">
      <w:pPr>
        <w:tabs>
          <w:tab w:val="left" w:pos="993"/>
        </w:tabs>
        <w:autoSpaceDE w:val="0"/>
        <w:rPr>
          <w:rFonts w:ascii="Times New Roman" w:hAnsi="Times New Roman"/>
          <w:i/>
          <w:sz w:val="28"/>
          <w:szCs w:val="28"/>
        </w:rPr>
      </w:pPr>
      <w:r w:rsidRPr="004360F0">
        <w:rPr>
          <w:rFonts w:ascii="Times New Roman" w:hAnsi="Times New Roman"/>
          <w:b/>
          <w:i/>
          <w:sz w:val="28"/>
          <w:szCs w:val="28"/>
        </w:rPr>
        <w:t>-</w:t>
      </w:r>
      <w:r w:rsidRPr="004360F0">
        <w:rPr>
          <w:rFonts w:ascii="Times New Roman" w:hAnsi="Times New Roman"/>
          <w:i/>
          <w:sz w:val="28"/>
          <w:szCs w:val="28"/>
        </w:rPr>
        <w:t xml:space="preserve">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 </w:t>
      </w:r>
      <w:proofErr w:type="gramStart"/>
      <w:r w:rsidRPr="004360F0">
        <w:rPr>
          <w:rFonts w:ascii="Times New Roman" w:hAnsi="Times New Roman"/>
          <w:i/>
          <w:sz w:val="28"/>
          <w:szCs w:val="28"/>
        </w:rPr>
        <w:t>-с</w:t>
      </w:r>
      <w:proofErr w:type="gramEnd"/>
      <w:r w:rsidRPr="004360F0">
        <w:rPr>
          <w:rFonts w:ascii="Times New Roman" w:hAnsi="Times New Roman"/>
          <w:i/>
          <w:sz w:val="28"/>
          <w:szCs w:val="28"/>
        </w:rPr>
        <w:t>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4360F0" w:rsidRPr="004360F0" w:rsidRDefault="004360F0" w:rsidP="004360F0">
      <w:pPr>
        <w:tabs>
          <w:tab w:val="left" w:pos="993"/>
        </w:tabs>
        <w:autoSpaceDE w:val="0"/>
        <w:rPr>
          <w:rFonts w:ascii="Times New Roman" w:hAnsi="Times New Roman"/>
          <w:i/>
          <w:sz w:val="28"/>
          <w:szCs w:val="28"/>
        </w:rPr>
      </w:pPr>
      <w:proofErr w:type="gramStart"/>
      <w:r w:rsidRPr="004360F0">
        <w:rPr>
          <w:rFonts w:ascii="Times New Roman" w:hAnsi="Times New Roman"/>
          <w:i/>
          <w:sz w:val="28"/>
          <w:szCs w:val="28"/>
        </w:rPr>
        <w:t>-подбирать материалы для проекта, записывать пословицы, поговорки,  высказывания мудрецов, известных писателей, артистов, учёных по данной теме, делать подборку наиболее понравившихся, осмыслять их, переводить в принципы жизни; готовить проекты на тему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посвящаемых великим русским поэтам;</w:t>
      </w:r>
      <w:proofErr w:type="gramEnd"/>
      <w:r w:rsidRPr="004360F0">
        <w:rPr>
          <w:rFonts w:ascii="Times New Roman" w:hAnsi="Times New Roman"/>
          <w:i/>
          <w:sz w:val="28"/>
          <w:szCs w:val="28"/>
        </w:rPr>
        <w:t xml:space="preserve"> участвовать в читательских конференциях.</w:t>
      </w:r>
    </w:p>
    <w:p w:rsidR="004360F0" w:rsidRPr="004360F0" w:rsidRDefault="004360F0" w:rsidP="004360F0">
      <w:pPr>
        <w:tabs>
          <w:tab w:val="left" w:pos="993"/>
        </w:tabs>
        <w:autoSpaceDE w:val="0"/>
        <w:rPr>
          <w:rFonts w:ascii="Times New Roman" w:hAnsi="Times New Roman"/>
          <w:i/>
          <w:sz w:val="28"/>
          <w:szCs w:val="28"/>
        </w:rPr>
      </w:pPr>
      <w:r w:rsidRPr="004360F0">
        <w:rPr>
          <w:rFonts w:ascii="Times New Roman" w:hAnsi="Times New Roman"/>
          <w:i/>
          <w:sz w:val="28"/>
          <w:szCs w:val="28"/>
        </w:rPr>
        <w:t>-писать отзыв на прочитанную книгу.</w:t>
      </w:r>
    </w:p>
    <w:p w:rsidR="004360F0" w:rsidRPr="004360F0" w:rsidRDefault="004360F0" w:rsidP="004360F0">
      <w:pPr>
        <w:ind w:left="360"/>
        <w:jc w:val="both"/>
        <w:rPr>
          <w:rFonts w:ascii="Times New Roman" w:hAnsi="Times New Roman"/>
          <w:b/>
          <w:i/>
          <w:sz w:val="28"/>
          <w:szCs w:val="28"/>
        </w:rPr>
      </w:pPr>
    </w:p>
    <w:p w:rsidR="004360F0" w:rsidRPr="004360F0" w:rsidRDefault="004360F0" w:rsidP="004360F0">
      <w:pPr>
        <w:jc w:val="both"/>
        <w:rPr>
          <w:rFonts w:ascii="Times New Roman" w:hAnsi="Times New Roman"/>
          <w:b/>
          <w:sz w:val="28"/>
          <w:szCs w:val="28"/>
        </w:rPr>
      </w:pPr>
      <w:r w:rsidRPr="004360F0">
        <w:rPr>
          <w:rFonts w:ascii="Times New Roman" w:hAnsi="Times New Roman"/>
          <w:b/>
          <w:sz w:val="28"/>
          <w:szCs w:val="28"/>
        </w:rPr>
        <w:t>Учащиеся научатся:</w:t>
      </w:r>
    </w:p>
    <w:p w:rsidR="004360F0" w:rsidRPr="004360F0" w:rsidRDefault="004360F0" w:rsidP="004360F0">
      <w:pPr>
        <w:jc w:val="both"/>
        <w:rPr>
          <w:rFonts w:ascii="Times New Roman" w:hAnsi="Times New Roman"/>
          <w:b/>
          <w:sz w:val="28"/>
          <w:szCs w:val="28"/>
        </w:rPr>
      </w:pPr>
    </w:p>
    <w:p w:rsidR="004360F0" w:rsidRPr="004360F0" w:rsidRDefault="004360F0" w:rsidP="004360F0">
      <w:pPr>
        <w:jc w:val="both"/>
        <w:rPr>
          <w:rFonts w:ascii="Times New Roman" w:hAnsi="Times New Roman"/>
          <w:b/>
          <w:sz w:val="28"/>
          <w:szCs w:val="28"/>
        </w:rPr>
      </w:pPr>
      <w:r w:rsidRPr="004360F0">
        <w:rPr>
          <w:rFonts w:ascii="Times New Roman" w:hAnsi="Times New Roman"/>
          <w:b/>
          <w:sz w:val="28"/>
          <w:szCs w:val="28"/>
        </w:rPr>
        <w:lastRenderedPageBreak/>
        <w:t>Литературоведческая пропедевтика</w:t>
      </w:r>
    </w:p>
    <w:p w:rsidR="004360F0" w:rsidRPr="004360F0" w:rsidRDefault="004360F0" w:rsidP="004360F0">
      <w:pPr>
        <w:jc w:val="both"/>
        <w:rPr>
          <w:rFonts w:ascii="Times New Roman" w:hAnsi="Times New Roman"/>
          <w:sz w:val="28"/>
          <w:szCs w:val="28"/>
        </w:rPr>
      </w:pPr>
      <w:r w:rsidRPr="004360F0">
        <w:rPr>
          <w:rFonts w:ascii="Times New Roman" w:hAnsi="Times New Roman"/>
          <w:b/>
          <w:sz w:val="28"/>
          <w:szCs w:val="28"/>
        </w:rPr>
        <w:t>-</w:t>
      </w:r>
      <w:r w:rsidRPr="004360F0">
        <w:rPr>
          <w:rFonts w:ascii="Times New Roman" w:hAnsi="Times New Roman"/>
          <w:sz w:val="28"/>
          <w:szCs w:val="28"/>
        </w:rPr>
        <w:t xml:space="preserve">понимать особенности стихотворения: расположение строк, рифму, ритм; </w:t>
      </w:r>
    </w:p>
    <w:p w:rsidR="004360F0" w:rsidRPr="004360F0" w:rsidRDefault="004360F0" w:rsidP="004360F0">
      <w:pPr>
        <w:jc w:val="both"/>
        <w:rPr>
          <w:rFonts w:ascii="Times New Roman" w:hAnsi="Times New Roman"/>
          <w:sz w:val="28"/>
          <w:szCs w:val="28"/>
        </w:rPr>
      </w:pPr>
      <w:r w:rsidRPr="004360F0">
        <w:rPr>
          <w:rFonts w:ascii="Times New Roman" w:hAnsi="Times New Roman"/>
          <w:sz w:val="28"/>
          <w:szCs w:val="28"/>
        </w:rPr>
        <w:t xml:space="preserve">-определять героев басни, характеризовать их, понимать мораль и разъяснять её своими словами; соотносить с пословицами и поговорками; </w:t>
      </w:r>
    </w:p>
    <w:p w:rsidR="004360F0" w:rsidRPr="004360F0" w:rsidRDefault="004360F0" w:rsidP="004360F0">
      <w:pPr>
        <w:jc w:val="both"/>
        <w:rPr>
          <w:rFonts w:ascii="Times New Roman" w:hAnsi="Times New Roman"/>
          <w:sz w:val="28"/>
          <w:szCs w:val="28"/>
        </w:rPr>
      </w:pPr>
      <w:r w:rsidRPr="004360F0">
        <w:rPr>
          <w:rFonts w:ascii="Times New Roman" w:hAnsi="Times New Roman"/>
          <w:sz w:val="28"/>
          <w:szCs w:val="28"/>
        </w:rPr>
        <w:t>-понимать, позицию какого героя произведения поддерживает автор, находить этому доказательства в тексте.</w:t>
      </w:r>
    </w:p>
    <w:p w:rsidR="004360F0" w:rsidRPr="004360F0" w:rsidRDefault="004360F0" w:rsidP="004360F0">
      <w:pPr>
        <w:jc w:val="both"/>
        <w:rPr>
          <w:rFonts w:ascii="Times New Roman" w:hAnsi="Times New Roman"/>
          <w:sz w:val="28"/>
          <w:szCs w:val="28"/>
        </w:rPr>
      </w:pPr>
      <w:r w:rsidRPr="004360F0">
        <w:rPr>
          <w:rFonts w:ascii="Times New Roman" w:hAnsi="Times New Roman"/>
          <w:sz w:val="28"/>
          <w:szCs w:val="28"/>
        </w:rPr>
        <w:t>-осмыслять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различия и сходства.</w:t>
      </w:r>
    </w:p>
    <w:p w:rsidR="004360F0" w:rsidRPr="004360F0" w:rsidRDefault="004360F0" w:rsidP="004360F0">
      <w:pPr>
        <w:jc w:val="both"/>
        <w:rPr>
          <w:rFonts w:ascii="Times New Roman" w:hAnsi="Times New Roman"/>
          <w:sz w:val="28"/>
          <w:szCs w:val="28"/>
        </w:rPr>
      </w:pPr>
      <w:r w:rsidRPr="004360F0">
        <w:rPr>
          <w:rFonts w:ascii="Times New Roman" w:hAnsi="Times New Roman"/>
          <w:sz w:val="28"/>
          <w:szCs w:val="28"/>
        </w:rPr>
        <w:t>-находить в произведении средства художественной выразительности (сравнение, олицетворение).</w:t>
      </w:r>
    </w:p>
    <w:p w:rsidR="004360F0" w:rsidRPr="004360F0" w:rsidRDefault="004360F0" w:rsidP="004360F0">
      <w:pPr>
        <w:tabs>
          <w:tab w:val="left" w:pos="993"/>
        </w:tabs>
        <w:autoSpaceDE w:val="0"/>
        <w:jc w:val="both"/>
        <w:rPr>
          <w:rFonts w:ascii="Times New Roman" w:hAnsi="Times New Roman"/>
          <w:b/>
          <w:sz w:val="28"/>
          <w:szCs w:val="28"/>
        </w:rPr>
      </w:pPr>
    </w:p>
    <w:p w:rsidR="004360F0" w:rsidRPr="004360F0" w:rsidRDefault="004360F0" w:rsidP="004360F0">
      <w:pPr>
        <w:tabs>
          <w:tab w:val="left" w:pos="993"/>
        </w:tabs>
        <w:autoSpaceDE w:val="0"/>
        <w:rPr>
          <w:rFonts w:ascii="Times New Roman" w:hAnsi="Times New Roman"/>
          <w:b/>
          <w:i/>
          <w:sz w:val="28"/>
          <w:szCs w:val="28"/>
        </w:rPr>
      </w:pPr>
      <w:r w:rsidRPr="004360F0">
        <w:rPr>
          <w:rFonts w:ascii="Times New Roman" w:hAnsi="Times New Roman"/>
          <w:b/>
          <w:i/>
          <w:sz w:val="28"/>
          <w:szCs w:val="28"/>
        </w:rPr>
        <w:t>Учащиеся получат возможность научиться:</w:t>
      </w:r>
    </w:p>
    <w:p w:rsidR="004360F0" w:rsidRPr="004360F0" w:rsidRDefault="004360F0" w:rsidP="004360F0">
      <w:pPr>
        <w:tabs>
          <w:tab w:val="left" w:pos="993"/>
        </w:tabs>
        <w:autoSpaceDE w:val="0"/>
        <w:rPr>
          <w:rFonts w:ascii="Times New Roman" w:hAnsi="Times New Roman"/>
          <w:i/>
          <w:sz w:val="28"/>
          <w:szCs w:val="28"/>
        </w:rPr>
      </w:pPr>
      <w:proofErr w:type="gramStart"/>
      <w:r w:rsidRPr="004360F0">
        <w:rPr>
          <w:rFonts w:ascii="Times New Roman" w:hAnsi="Times New Roman"/>
          <w:b/>
          <w:i/>
          <w:sz w:val="28"/>
          <w:szCs w:val="28"/>
        </w:rPr>
        <w:t>-</w:t>
      </w:r>
      <w:r w:rsidRPr="004360F0">
        <w:rPr>
          <w:rFonts w:ascii="Times New Roman" w:hAnsi="Times New Roman"/>
          <w:i/>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4360F0" w:rsidRPr="004360F0" w:rsidRDefault="004360F0" w:rsidP="004360F0">
      <w:pPr>
        <w:tabs>
          <w:tab w:val="left" w:pos="993"/>
        </w:tabs>
        <w:autoSpaceDE w:val="0"/>
        <w:rPr>
          <w:rFonts w:ascii="Times New Roman" w:hAnsi="Times New Roman"/>
          <w:i/>
          <w:sz w:val="28"/>
          <w:szCs w:val="28"/>
        </w:rPr>
      </w:pPr>
      <w:r w:rsidRPr="004360F0">
        <w:rPr>
          <w:rFonts w:ascii="Times New Roman" w:hAnsi="Times New Roman"/>
          <w:i/>
          <w:sz w:val="28"/>
          <w:szCs w:val="28"/>
        </w:rPr>
        <w:t>-определять позиции героев и позицию автора художественного текста;</w:t>
      </w:r>
    </w:p>
    <w:p w:rsidR="004360F0" w:rsidRPr="004360F0" w:rsidRDefault="004360F0" w:rsidP="004360F0">
      <w:pPr>
        <w:tabs>
          <w:tab w:val="left" w:pos="993"/>
        </w:tabs>
        <w:autoSpaceDE w:val="0"/>
        <w:rPr>
          <w:rFonts w:ascii="Times New Roman" w:hAnsi="Times New Roman"/>
          <w:i/>
          <w:sz w:val="28"/>
          <w:szCs w:val="28"/>
        </w:rPr>
      </w:pPr>
      <w:r w:rsidRPr="004360F0">
        <w:rPr>
          <w:rFonts w:ascii="Times New Roman" w:hAnsi="Times New Roman"/>
          <w:i/>
          <w:sz w:val="28"/>
          <w:szCs w:val="28"/>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4360F0" w:rsidRPr="004360F0" w:rsidRDefault="004360F0" w:rsidP="004360F0">
      <w:pPr>
        <w:jc w:val="center"/>
        <w:rPr>
          <w:rFonts w:ascii="Times New Roman" w:hAnsi="Times New Roman"/>
          <w:b/>
          <w:sz w:val="28"/>
          <w:szCs w:val="28"/>
        </w:rPr>
      </w:pPr>
      <w:proofErr w:type="spellStart"/>
      <w:r w:rsidRPr="004360F0">
        <w:rPr>
          <w:rFonts w:ascii="Times New Roman" w:hAnsi="Times New Roman"/>
          <w:b/>
          <w:sz w:val="28"/>
          <w:szCs w:val="28"/>
        </w:rPr>
        <w:t>Метапредметные</w:t>
      </w:r>
      <w:proofErr w:type="spellEnd"/>
    </w:p>
    <w:p w:rsidR="004360F0" w:rsidRPr="004360F0" w:rsidRDefault="004360F0" w:rsidP="004360F0">
      <w:pPr>
        <w:tabs>
          <w:tab w:val="left" w:pos="993"/>
        </w:tabs>
        <w:autoSpaceDE w:val="0"/>
        <w:jc w:val="center"/>
        <w:rPr>
          <w:rFonts w:ascii="Times New Roman" w:hAnsi="Times New Roman"/>
          <w:b/>
          <w:i/>
          <w:sz w:val="28"/>
          <w:szCs w:val="28"/>
        </w:rPr>
      </w:pPr>
      <w:r w:rsidRPr="004360F0">
        <w:rPr>
          <w:rFonts w:ascii="Times New Roman" w:hAnsi="Times New Roman"/>
          <w:b/>
          <w:i/>
          <w:sz w:val="28"/>
          <w:szCs w:val="28"/>
        </w:rPr>
        <w:lastRenderedPageBreak/>
        <w:t>Регулятивные УУД</w:t>
      </w:r>
    </w:p>
    <w:p w:rsidR="004360F0" w:rsidRPr="004360F0" w:rsidRDefault="004360F0" w:rsidP="004360F0">
      <w:pPr>
        <w:numPr>
          <w:ilvl w:val="0"/>
          <w:numId w:val="1"/>
        </w:numPr>
        <w:tabs>
          <w:tab w:val="left" w:pos="851"/>
        </w:tabs>
        <w:suppressAutoHyphens/>
        <w:autoSpaceDE w:val="0"/>
        <w:spacing w:after="0" w:line="240" w:lineRule="auto"/>
        <w:ind w:left="851" w:hanging="491"/>
        <w:jc w:val="both"/>
        <w:rPr>
          <w:rFonts w:ascii="Times New Roman" w:hAnsi="Times New Roman"/>
          <w:sz w:val="28"/>
          <w:szCs w:val="28"/>
        </w:rPr>
      </w:pPr>
      <w:r w:rsidRPr="004360F0">
        <w:rPr>
          <w:rFonts w:ascii="Times New Roman" w:hAnsi="Times New Roman"/>
          <w:sz w:val="28"/>
          <w:szCs w:val="28"/>
        </w:rPr>
        <w:t xml:space="preserve">Формулировать учебную задачу урока в </w:t>
      </w:r>
      <w:proofErr w:type="spellStart"/>
      <w:r w:rsidRPr="004360F0">
        <w:rPr>
          <w:rFonts w:ascii="Times New Roman" w:hAnsi="Times New Roman"/>
          <w:sz w:val="28"/>
          <w:szCs w:val="28"/>
        </w:rPr>
        <w:t>минигруппе</w:t>
      </w:r>
      <w:proofErr w:type="spellEnd"/>
      <w:r w:rsidRPr="004360F0">
        <w:rPr>
          <w:rFonts w:ascii="Times New Roman" w:hAnsi="Times New Roman"/>
          <w:sz w:val="28"/>
          <w:szCs w:val="28"/>
        </w:rPr>
        <w:t xml:space="preserve"> (паре), принимать её, сохранять на протяжении всего урока, периодически сверяя свои учебные действия с заданной задачей. Читать в соответствии с целью чтения (бегло, выразительно, по ролям, выразительно наизусть и пр.).</w:t>
      </w:r>
    </w:p>
    <w:p w:rsidR="004360F0" w:rsidRPr="004360F0" w:rsidRDefault="004360F0" w:rsidP="004360F0">
      <w:pPr>
        <w:numPr>
          <w:ilvl w:val="0"/>
          <w:numId w:val="1"/>
        </w:numPr>
        <w:tabs>
          <w:tab w:val="left" w:pos="851"/>
        </w:tabs>
        <w:suppressAutoHyphens/>
        <w:autoSpaceDE w:val="0"/>
        <w:spacing w:after="0" w:line="240" w:lineRule="auto"/>
        <w:ind w:left="851" w:hanging="491"/>
        <w:jc w:val="both"/>
        <w:rPr>
          <w:rFonts w:ascii="Times New Roman" w:hAnsi="Times New Roman"/>
          <w:sz w:val="28"/>
          <w:szCs w:val="28"/>
        </w:rPr>
      </w:pPr>
      <w:r w:rsidRPr="004360F0">
        <w:rPr>
          <w:rFonts w:ascii="Times New Roman" w:hAnsi="Times New Roman"/>
          <w:sz w:val="28"/>
          <w:szCs w:val="28"/>
        </w:rPr>
        <w:t xml:space="preserve">Составлять план работы по решению учебной задачи урока в </w:t>
      </w:r>
      <w:proofErr w:type="spellStart"/>
      <w:r w:rsidRPr="004360F0">
        <w:rPr>
          <w:rFonts w:ascii="Times New Roman" w:hAnsi="Times New Roman"/>
          <w:sz w:val="28"/>
          <w:szCs w:val="28"/>
        </w:rPr>
        <w:t>минигруппе</w:t>
      </w:r>
      <w:proofErr w:type="spellEnd"/>
      <w:r w:rsidRPr="004360F0">
        <w:rPr>
          <w:rFonts w:ascii="Times New Roman" w:hAnsi="Times New Roman"/>
          <w:sz w:val="28"/>
          <w:szCs w:val="28"/>
        </w:rPr>
        <w:t xml:space="preserve"> или паре, предлагать совместно с группой (парой) план изучения темы урока. Выбирать вместе с группой (в паре) форму оценивания результатов, вырабатывать совместно с группой (в паре) критерии оценивания результатов.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4360F0" w:rsidRPr="004360F0" w:rsidRDefault="004360F0" w:rsidP="004360F0">
      <w:pPr>
        <w:numPr>
          <w:ilvl w:val="0"/>
          <w:numId w:val="1"/>
        </w:numPr>
        <w:tabs>
          <w:tab w:val="left" w:pos="851"/>
        </w:tabs>
        <w:suppressAutoHyphens/>
        <w:autoSpaceDE w:val="0"/>
        <w:spacing w:after="0" w:line="240" w:lineRule="auto"/>
        <w:ind w:left="851" w:hanging="491"/>
        <w:jc w:val="both"/>
        <w:rPr>
          <w:rFonts w:ascii="Times New Roman" w:hAnsi="Times New Roman"/>
          <w:sz w:val="28"/>
          <w:szCs w:val="28"/>
        </w:rPr>
      </w:pPr>
      <w:proofErr w:type="gramStart"/>
      <w:r w:rsidRPr="004360F0">
        <w:rPr>
          <w:rFonts w:ascii="Times New Roman" w:hAnsi="Times New Roman"/>
          <w:sz w:val="28"/>
          <w:szCs w:val="28"/>
        </w:rPr>
        <w:t>Определять границы коллективного знания и незнания по теме самостоятельно (Что мы уже знаем по данной теме?</w:t>
      </w:r>
      <w:proofErr w:type="gramEnd"/>
      <w:r w:rsidRPr="004360F0">
        <w:rPr>
          <w:rFonts w:ascii="Times New Roman" w:hAnsi="Times New Roman"/>
          <w:sz w:val="28"/>
          <w:szCs w:val="28"/>
        </w:rPr>
        <w:t xml:space="preserve"> </w:t>
      </w:r>
      <w:proofErr w:type="gramStart"/>
      <w:r w:rsidRPr="004360F0">
        <w:rPr>
          <w:rFonts w:ascii="Times New Roman" w:hAnsi="Times New Roman"/>
          <w:sz w:val="28"/>
          <w:szCs w:val="28"/>
        </w:rPr>
        <w:t>Что мы уже умеем?), связывать с целевой установкой урока.</w:t>
      </w:r>
      <w:proofErr w:type="gramEnd"/>
      <w:r w:rsidRPr="004360F0">
        <w:rPr>
          <w:rFonts w:ascii="Times New Roman" w:hAnsi="Times New Roman"/>
          <w:sz w:val="28"/>
          <w:szCs w:val="28"/>
        </w:rPr>
        <w:t xml:space="preserve"> 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4360F0">
        <w:rPr>
          <w:rFonts w:ascii="Times New Roman" w:hAnsi="Times New Roman"/>
          <w:sz w:val="28"/>
          <w:szCs w:val="28"/>
        </w:rPr>
        <w:t>-»</w:t>
      </w:r>
      <w:proofErr w:type="gramEnd"/>
      <w:r w:rsidRPr="004360F0">
        <w:rPr>
          <w:rFonts w:ascii="Times New Roman" w:hAnsi="Times New Roman"/>
          <w:sz w:val="28"/>
          <w:szCs w:val="28"/>
        </w:rPr>
        <w:t xml:space="preserve">, «?»). </w:t>
      </w:r>
    </w:p>
    <w:p w:rsidR="004360F0" w:rsidRDefault="004360F0" w:rsidP="004360F0">
      <w:pPr>
        <w:numPr>
          <w:ilvl w:val="0"/>
          <w:numId w:val="1"/>
        </w:numPr>
        <w:tabs>
          <w:tab w:val="left" w:pos="851"/>
        </w:tabs>
        <w:suppressAutoHyphens/>
        <w:autoSpaceDE w:val="0"/>
        <w:spacing w:after="0" w:line="240" w:lineRule="auto"/>
        <w:jc w:val="both"/>
        <w:rPr>
          <w:rFonts w:ascii="Times New Roman" w:hAnsi="Times New Roman"/>
          <w:sz w:val="28"/>
          <w:szCs w:val="28"/>
        </w:rPr>
      </w:pPr>
      <w:r w:rsidRPr="004360F0">
        <w:rPr>
          <w:rFonts w:ascii="Times New Roman" w:hAnsi="Times New Roman"/>
          <w:sz w:val="28"/>
          <w:szCs w:val="28"/>
        </w:rPr>
        <w:t>Анализировать причины успеха/неуспеха с помощью оценочных шкал  и знаковой системы («+» и «</w:t>
      </w:r>
      <w:proofErr w:type="gramStart"/>
      <w:r w:rsidRPr="004360F0">
        <w:rPr>
          <w:rFonts w:ascii="Times New Roman" w:hAnsi="Times New Roman"/>
          <w:sz w:val="28"/>
          <w:szCs w:val="28"/>
        </w:rPr>
        <w:t>-»</w:t>
      </w:r>
      <w:proofErr w:type="gramEnd"/>
      <w:r w:rsidRPr="004360F0">
        <w:rPr>
          <w:rFonts w:ascii="Times New Roman" w:hAnsi="Times New Roman"/>
          <w:sz w:val="28"/>
          <w:szCs w:val="28"/>
        </w:rPr>
        <w:t>, «?»).  Фиксировать причины неудач в устной форме в  группе или паре. Предлагать варианты устранения причин неудач на уроке.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143991" w:rsidRPr="004360F0" w:rsidRDefault="00143991" w:rsidP="004360F0">
      <w:pPr>
        <w:numPr>
          <w:ilvl w:val="0"/>
          <w:numId w:val="1"/>
        </w:numPr>
        <w:tabs>
          <w:tab w:val="left" w:pos="851"/>
        </w:tabs>
        <w:suppressAutoHyphens/>
        <w:autoSpaceDE w:val="0"/>
        <w:spacing w:after="0" w:line="240" w:lineRule="auto"/>
        <w:jc w:val="both"/>
        <w:rPr>
          <w:rFonts w:ascii="Times New Roman" w:hAnsi="Times New Roman"/>
          <w:sz w:val="28"/>
          <w:szCs w:val="28"/>
        </w:rPr>
      </w:pPr>
    </w:p>
    <w:p w:rsidR="004360F0" w:rsidRPr="004360F0" w:rsidRDefault="004360F0" w:rsidP="004360F0">
      <w:pPr>
        <w:tabs>
          <w:tab w:val="left" w:pos="993"/>
        </w:tabs>
        <w:autoSpaceDE w:val="0"/>
        <w:ind w:left="720"/>
        <w:jc w:val="center"/>
        <w:rPr>
          <w:rFonts w:ascii="Times New Roman" w:hAnsi="Times New Roman"/>
          <w:b/>
          <w:i/>
          <w:sz w:val="28"/>
          <w:szCs w:val="28"/>
        </w:rPr>
      </w:pPr>
      <w:r w:rsidRPr="004360F0">
        <w:rPr>
          <w:rFonts w:ascii="Times New Roman" w:hAnsi="Times New Roman"/>
          <w:b/>
          <w:i/>
          <w:sz w:val="28"/>
          <w:szCs w:val="28"/>
        </w:rPr>
        <w:t>Познавательные УУД</w:t>
      </w:r>
    </w:p>
    <w:p w:rsidR="004360F0" w:rsidRPr="004360F0" w:rsidRDefault="004360F0" w:rsidP="004360F0">
      <w:pPr>
        <w:numPr>
          <w:ilvl w:val="0"/>
          <w:numId w:val="2"/>
        </w:numPr>
        <w:tabs>
          <w:tab w:val="left" w:pos="851"/>
        </w:tabs>
        <w:suppressAutoHyphens/>
        <w:autoSpaceDE w:val="0"/>
        <w:spacing w:after="0" w:line="240" w:lineRule="auto"/>
        <w:ind w:left="851" w:hanging="709"/>
        <w:jc w:val="both"/>
        <w:rPr>
          <w:rFonts w:ascii="Times New Roman" w:hAnsi="Times New Roman"/>
          <w:sz w:val="28"/>
          <w:szCs w:val="28"/>
        </w:rPr>
      </w:pPr>
      <w:r w:rsidRPr="004360F0">
        <w:rPr>
          <w:rFonts w:ascii="Times New Roman" w:hAnsi="Times New Roman"/>
          <w:sz w:val="28"/>
          <w:szCs w:val="28"/>
        </w:rPr>
        <w:t>Считывать информацию с новых, ещё неизвестных схем и моделей, толковать их, осознавать их необходимость для фиксации собственных знаний и умений.</w:t>
      </w:r>
    </w:p>
    <w:p w:rsidR="004360F0" w:rsidRPr="004360F0" w:rsidRDefault="004360F0" w:rsidP="004360F0">
      <w:pPr>
        <w:numPr>
          <w:ilvl w:val="0"/>
          <w:numId w:val="2"/>
        </w:numPr>
        <w:tabs>
          <w:tab w:val="left" w:pos="851"/>
        </w:tabs>
        <w:suppressAutoHyphens/>
        <w:autoSpaceDE w:val="0"/>
        <w:spacing w:after="0" w:line="240" w:lineRule="auto"/>
        <w:ind w:left="851" w:hanging="709"/>
        <w:jc w:val="both"/>
        <w:rPr>
          <w:rFonts w:ascii="Times New Roman" w:hAnsi="Times New Roman"/>
          <w:bCs/>
          <w:iCs/>
          <w:sz w:val="28"/>
          <w:szCs w:val="28"/>
        </w:rPr>
      </w:pPr>
      <w:r w:rsidRPr="004360F0">
        <w:rPr>
          <w:rFonts w:ascii="Times New Roman" w:hAnsi="Times New Roman"/>
          <w:bCs/>
          <w:iCs/>
          <w:sz w:val="28"/>
          <w:szCs w:val="28"/>
        </w:rPr>
        <w:t>Анализировать литературный текст с опорой на систему вопросов учителя (учебника), выявлять основную мысль произведения, формулировать её на уровне обобщения в совместной коллективной деятельности.</w:t>
      </w:r>
      <w:r w:rsidRPr="004360F0">
        <w:rPr>
          <w:rFonts w:ascii="Times New Roman" w:hAnsi="Times New Roman"/>
          <w:sz w:val="28"/>
          <w:szCs w:val="28"/>
        </w:rPr>
        <w:t xml:space="preserve"> </w:t>
      </w:r>
      <w:r w:rsidRPr="004360F0">
        <w:rPr>
          <w:rFonts w:ascii="Times New Roman" w:hAnsi="Times New Roman"/>
          <w:bCs/>
          <w:iCs/>
          <w:sz w:val="28"/>
          <w:szCs w:val="28"/>
        </w:rPr>
        <w:t>Замечать в литературных текстах сравнения и эпитеты, анализировать их назначение в тексте, использовать авторские сравнения и эпитеты в своих творческих работах.</w:t>
      </w:r>
      <w:r w:rsidRPr="004360F0">
        <w:rPr>
          <w:rFonts w:ascii="Times New Roman" w:hAnsi="Times New Roman"/>
          <w:sz w:val="28"/>
          <w:szCs w:val="28"/>
        </w:rPr>
        <w:t xml:space="preserve"> </w:t>
      </w:r>
      <w:r w:rsidRPr="004360F0">
        <w:rPr>
          <w:rFonts w:ascii="Times New Roman" w:hAnsi="Times New Roman"/>
          <w:bCs/>
          <w:iCs/>
          <w:sz w:val="28"/>
          <w:szCs w:val="28"/>
        </w:rPr>
        <w:t>Сравнивать  и сопоставлять произведения между собой, называя общее и различное в них (сказку бытовую и волшебную, сказку бытовую и басню, басню и рассказ).</w:t>
      </w:r>
      <w:r w:rsidRPr="004360F0">
        <w:rPr>
          <w:rFonts w:ascii="Times New Roman" w:hAnsi="Times New Roman"/>
          <w:sz w:val="28"/>
          <w:szCs w:val="28"/>
        </w:rPr>
        <w:t xml:space="preserve"> </w:t>
      </w:r>
      <w:r w:rsidRPr="004360F0">
        <w:rPr>
          <w:rFonts w:ascii="Times New Roman" w:hAnsi="Times New Roman"/>
          <w:bCs/>
          <w:iCs/>
          <w:sz w:val="28"/>
          <w:szCs w:val="28"/>
        </w:rPr>
        <w:lastRenderedPageBreak/>
        <w:t>Сравнивать литературное произведение или эпизод из него с фрагментом музыкального произведения, репродукцией картины художника. Подбирать к тексту репродукции картин художника и фрагменты музыкальных произведений из дополнительных источников. Отбирать из ряда пословиц (поговорок) нужные для фиксации смысла произведения. Сравнивать мотивы героев поступков из одного литературного произведения, выявлять особенности их поведения в зависимости от мотива.</w:t>
      </w:r>
      <w:r w:rsidRPr="004360F0">
        <w:rPr>
          <w:rFonts w:ascii="Times New Roman" w:hAnsi="Times New Roman"/>
          <w:sz w:val="28"/>
          <w:szCs w:val="28"/>
        </w:rPr>
        <w:t xml:space="preserve"> </w:t>
      </w:r>
      <w:r w:rsidRPr="004360F0">
        <w:rPr>
          <w:rFonts w:ascii="Times New Roman" w:hAnsi="Times New Roman"/>
          <w:bCs/>
          <w:iCs/>
          <w:sz w:val="28"/>
          <w:szCs w:val="28"/>
        </w:rPr>
        <w:t>Строить рассуждение (или доказательство своей точки зрения) по теме урока из 7-8 предложений.</w:t>
      </w:r>
    </w:p>
    <w:p w:rsidR="004360F0" w:rsidRPr="004360F0" w:rsidRDefault="004360F0" w:rsidP="004360F0">
      <w:pPr>
        <w:numPr>
          <w:ilvl w:val="0"/>
          <w:numId w:val="2"/>
        </w:numPr>
        <w:tabs>
          <w:tab w:val="left" w:pos="851"/>
        </w:tabs>
        <w:suppressAutoHyphens/>
        <w:autoSpaceDE w:val="0"/>
        <w:spacing w:after="0" w:line="240" w:lineRule="auto"/>
        <w:ind w:left="851" w:hanging="709"/>
        <w:jc w:val="both"/>
        <w:rPr>
          <w:rFonts w:ascii="Times New Roman" w:hAnsi="Times New Roman"/>
          <w:sz w:val="28"/>
          <w:szCs w:val="28"/>
        </w:rPr>
      </w:pPr>
      <w:r w:rsidRPr="004360F0">
        <w:rPr>
          <w:rFonts w:ascii="Times New Roman" w:hAnsi="Times New Roman"/>
          <w:sz w:val="28"/>
          <w:szCs w:val="28"/>
        </w:rPr>
        <w:t>Осознавать сущность и   значение русских народных и литературных сказок, рассказов и стихов великих классиков литературы (Пушкина, Лермонтова, Чехова, Толстова, Крылова  и др.) как часть русской национальной культуры.</w:t>
      </w:r>
    </w:p>
    <w:p w:rsidR="004360F0" w:rsidRPr="004360F0" w:rsidRDefault="004360F0" w:rsidP="004360F0">
      <w:pPr>
        <w:numPr>
          <w:ilvl w:val="0"/>
          <w:numId w:val="2"/>
        </w:numPr>
        <w:tabs>
          <w:tab w:val="left" w:pos="851"/>
        </w:tabs>
        <w:suppressAutoHyphens/>
        <w:autoSpaceDE w:val="0"/>
        <w:spacing w:after="0" w:line="240" w:lineRule="auto"/>
        <w:ind w:left="851" w:hanging="709"/>
        <w:jc w:val="both"/>
        <w:rPr>
          <w:rFonts w:ascii="Times New Roman" w:hAnsi="Times New Roman"/>
          <w:sz w:val="28"/>
          <w:szCs w:val="28"/>
        </w:rPr>
      </w:pPr>
      <w:proofErr w:type="gramStart"/>
      <w:r w:rsidRPr="004360F0">
        <w:rPr>
          <w:rFonts w:ascii="Times New Roman" w:hAnsi="Times New Roman"/>
          <w:sz w:val="28"/>
          <w:szCs w:val="28"/>
        </w:rPr>
        <w:t xml:space="preserve">Осознавать смысл </w:t>
      </w:r>
      <w:proofErr w:type="spellStart"/>
      <w:r w:rsidRPr="004360F0">
        <w:rPr>
          <w:rFonts w:ascii="Times New Roman" w:hAnsi="Times New Roman"/>
          <w:sz w:val="28"/>
          <w:szCs w:val="28"/>
        </w:rPr>
        <w:t>межпредметных</w:t>
      </w:r>
      <w:proofErr w:type="spellEnd"/>
      <w:r w:rsidRPr="004360F0">
        <w:rPr>
          <w:rFonts w:ascii="Times New Roman" w:hAnsi="Times New Roman"/>
          <w:sz w:val="28"/>
          <w:szCs w:val="28"/>
        </w:rPr>
        <w:t xml:space="preserve"> понятий: типы текстов (повествование, описание), авторский замысел, авторское отношение, автор-рассказчик, лирический герой, изобразительно-выразительные средства языка (сравнение и эпитет), художник-живописец, репродукция картины художника, композитор, музыкальное произведение, первые печатные книги на Руси, сказки народные и литературные.</w:t>
      </w:r>
      <w:proofErr w:type="gramEnd"/>
    </w:p>
    <w:p w:rsidR="004360F0" w:rsidRPr="004360F0" w:rsidRDefault="004360F0" w:rsidP="004360F0">
      <w:pPr>
        <w:numPr>
          <w:ilvl w:val="0"/>
          <w:numId w:val="2"/>
        </w:numPr>
        <w:tabs>
          <w:tab w:val="left" w:pos="851"/>
        </w:tabs>
        <w:suppressAutoHyphens/>
        <w:autoSpaceDE w:val="0"/>
        <w:spacing w:after="0" w:line="240" w:lineRule="auto"/>
        <w:ind w:left="851" w:hanging="709"/>
        <w:jc w:val="both"/>
        <w:rPr>
          <w:rFonts w:ascii="Times New Roman" w:hAnsi="Times New Roman"/>
          <w:sz w:val="28"/>
          <w:szCs w:val="28"/>
        </w:rPr>
      </w:pPr>
      <w:r w:rsidRPr="004360F0">
        <w:rPr>
          <w:rFonts w:ascii="Times New Roman" w:hAnsi="Times New Roman"/>
          <w:sz w:val="28"/>
          <w:szCs w:val="28"/>
        </w:rPr>
        <w:t xml:space="preserve">Проявлять индивидуальные творческие способности при составлении рассказов, небольших стихотворений, басен, в процессе чтения по ролям и </w:t>
      </w:r>
      <w:proofErr w:type="spellStart"/>
      <w:r w:rsidRPr="004360F0">
        <w:rPr>
          <w:rFonts w:ascii="Times New Roman" w:hAnsi="Times New Roman"/>
          <w:sz w:val="28"/>
          <w:szCs w:val="28"/>
        </w:rPr>
        <w:t>инсценировании</w:t>
      </w:r>
      <w:proofErr w:type="spellEnd"/>
      <w:r w:rsidRPr="004360F0">
        <w:rPr>
          <w:rFonts w:ascii="Times New Roman" w:hAnsi="Times New Roman"/>
          <w:sz w:val="28"/>
          <w:szCs w:val="28"/>
        </w:rPr>
        <w:t>, при выполнении проектных заданий. Предлагать вариант решения нравственной проблемы, исходя из своих нравственных установок и ценностей.</w:t>
      </w:r>
    </w:p>
    <w:p w:rsidR="004360F0" w:rsidRDefault="004360F0" w:rsidP="004360F0">
      <w:pPr>
        <w:numPr>
          <w:ilvl w:val="0"/>
          <w:numId w:val="2"/>
        </w:numPr>
        <w:tabs>
          <w:tab w:val="left" w:pos="851"/>
        </w:tabs>
        <w:suppressAutoHyphens/>
        <w:autoSpaceDE w:val="0"/>
        <w:spacing w:after="0" w:line="240" w:lineRule="auto"/>
        <w:ind w:left="851" w:hanging="709"/>
        <w:jc w:val="both"/>
        <w:rPr>
          <w:rFonts w:ascii="Times New Roman" w:hAnsi="Times New Roman"/>
          <w:sz w:val="28"/>
          <w:szCs w:val="28"/>
        </w:rPr>
      </w:pPr>
      <w:r w:rsidRPr="004360F0">
        <w:rPr>
          <w:rFonts w:ascii="Times New Roman" w:hAnsi="Times New Roman"/>
          <w:sz w:val="28"/>
          <w:szCs w:val="28"/>
        </w:rPr>
        <w:t>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143991" w:rsidRPr="004360F0" w:rsidRDefault="00143991" w:rsidP="004360F0">
      <w:pPr>
        <w:numPr>
          <w:ilvl w:val="0"/>
          <w:numId w:val="2"/>
        </w:numPr>
        <w:tabs>
          <w:tab w:val="left" w:pos="851"/>
        </w:tabs>
        <w:suppressAutoHyphens/>
        <w:autoSpaceDE w:val="0"/>
        <w:spacing w:after="0" w:line="240" w:lineRule="auto"/>
        <w:ind w:left="851" w:hanging="709"/>
        <w:jc w:val="both"/>
        <w:rPr>
          <w:rFonts w:ascii="Times New Roman" w:hAnsi="Times New Roman"/>
          <w:sz w:val="28"/>
          <w:szCs w:val="28"/>
        </w:rPr>
      </w:pPr>
    </w:p>
    <w:p w:rsidR="004360F0" w:rsidRPr="004360F0" w:rsidRDefault="004360F0" w:rsidP="004360F0">
      <w:pPr>
        <w:tabs>
          <w:tab w:val="left" w:pos="993"/>
        </w:tabs>
        <w:autoSpaceDE w:val="0"/>
        <w:ind w:left="1440"/>
        <w:jc w:val="center"/>
        <w:rPr>
          <w:rFonts w:ascii="Times New Roman" w:hAnsi="Times New Roman"/>
          <w:b/>
          <w:i/>
          <w:sz w:val="28"/>
          <w:szCs w:val="28"/>
        </w:rPr>
      </w:pPr>
      <w:r w:rsidRPr="004360F0">
        <w:rPr>
          <w:rFonts w:ascii="Times New Roman" w:hAnsi="Times New Roman"/>
          <w:b/>
          <w:i/>
          <w:sz w:val="28"/>
          <w:szCs w:val="28"/>
        </w:rPr>
        <w:t>Коммуникативные УУД</w:t>
      </w:r>
    </w:p>
    <w:p w:rsidR="004360F0" w:rsidRPr="004360F0" w:rsidRDefault="004360F0" w:rsidP="004360F0">
      <w:pPr>
        <w:numPr>
          <w:ilvl w:val="0"/>
          <w:numId w:val="3"/>
        </w:numPr>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Строить рассуждение и доказательство своей точки зрения из 7-8 предложений, проявлять активность и стремление высказываться, задавать вопросы. Осознавать цель своего высказывания. Пользоваться элементарными приёмами убеждения, мимикой и жестикуляцией. Строить диалог в паре или группе, задавать вопросы на осмысление нравственной проблемы.</w:t>
      </w:r>
    </w:p>
    <w:p w:rsidR="004360F0" w:rsidRPr="004360F0" w:rsidRDefault="004360F0" w:rsidP="004360F0">
      <w:pPr>
        <w:numPr>
          <w:ilvl w:val="0"/>
          <w:numId w:val="3"/>
        </w:numPr>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bCs/>
          <w:iCs/>
          <w:sz w:val="28"/>
          <w:szCs w:val="28"/>
        </w:rPr>
        <w:t xml:space="preserve">Строить связное высказывание из  7-8 предложений по выбранной теме. </w:t>
      </w:r>
      <w:r w:rsidRPr="004360F0">
        <w:rPr>
          <w:rFonts w:ascii="Times New Roman" w:hAnsi="Times New Roman"/>
          <w:sz w:val="28"/>
          <w:szCs w:val="28"/>
        </w:rPr>
        <w:t>Оформлять 3-4 слайда к проекту, письменно фиксируя основные положения устного высказывания.</w:t>
      </w:r>
    </w:p>
    <w:p w:rsidR="004360F0" w:rsidRPr="004360F0" w:rsidRDefault="004360F0" w:rsidP="004360F0">
      <w:pPr>
        <w:numPr>
          <w:ilvl w:val="0"/>
          <w:numId w:val="3"/>
        </w:numPr>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lastRenderedPageBreak/>
        <w:t>Проявлять терпимость к альтернативному мнению, не допускать агрессивного поведения, предлагать компромиссы, способы примирения в случае несогласия с точкой зрения оппонента. Объяснять сверстникам способы конструктивности и продуктивности бесконфликтной деятельности.</w:t>
      </w:r>
    </w:p>
    <w:p w:rsidR="004360F0" w:rsidRPr="004360F0" w:rsidRDefault="004360F0" w:rsidP="004360F0">
      <w:pPr>
        <w:numPr>
          <w:ilvl w:val="0"/>
          <w:numId w:val="3"/>
        </w:numPr>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Отбирать аргументы и факты для доказательства своей точки зрения. Выстраивать иерархию нравственных категорий, приемлемых или неприемлемых для оценивания событий, описываемых в произведении. Опираться на собственный нравственный опыт в ходе доказательства и оценивании событий.</w:t>
      </w:r>
    </w:p>
    <w:p w:rsidR="004360F0" w:rsidRPr="004360F0" w:rsidRDefault="004360F0" w:rsidP="004360F0">
      <w:pPr>
        <w:numPr>
          <w:ilvl w:val="0"/>
          <w:numId w:val="3"/>
        </w:numPr>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 Вырабатывать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 Вырабатывать критерии оценивания поведения людей в различных жизненных ситуациях на основе нравственных норм. Руководствоваться выработанными критериями при оценке поступков литературных героев и своего собственного поведения.</w:t>
      </w:r>
    </w:p>
    <w:p w:rsidR="004360F0" w:rsidRPr="004360F0" w:rsidRDefault="004360F0" w:rsidP="004360F0">
      <w:pPr>
        <w:numPr>
          <w:ilvl w:val="0"/>
          <w:numId w:val="3"/>
        </w:numPr>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rsidR="004360F0" w:rsidRPr="004360F0" w:rsidRDefault="004360F0" w:rsidP="004360F0">
      <w:pPr>
        <w:numPr>
          <w:ilvl w:val="0"/>
          <w:numId w:val="3"/>
        </w:numPr>
        <w:suppressAutoHyphens/>
        <w:spacing w:after="0" w:line="240" w:lineRule="auto"/>
        <w:ind w:hanging="578"/>
        <w:jc w:val="both"/>
        <w:rPr>
          <w:rFonts w:ascii="Times New Roman" w:hAnsi="Times New Roman"/>
          <w:sz w:val="28"/>
          <w:szCs w:val="28"/>
        </w:rPr>
      </w:pPr>
      <w:r w:rsidRPr="004360F0">
        <w:rPr>
          <w:rFonts w:ascii="Times New Roman" w:hAnsi="Times New Roman"/>
          <w:sz w:val="28"/>
          <w:szCs w:val="28"/>
        </w:rPr>
        <w:t xml:space="preserve">Находить нужную информацию через беседу </w:t>
      </w:r>
      <w:proofErr w:type="gramStart"/>
      <w:r w:rsidRPr="004360F0">
        <w:rPr>
          <w:rFonts w:ascii="Times New Roman" w:hAnsi="Times New Roman"/>
          <w:sz w:val="28"/>
          <w:szCs w:val="28"/>
        </w:rPr>
        <w:t>со</w:t>
      </w:r>
      <w:proofErr w:type="gramEnd"/>
      <w:r w:rsidRPr="004360F0">
        <w:rPr>
          <w:rFonts w:ascii="Times New Roman" w:hAnsi="Times New Roman"/>
          <w:sz w:val="28"/>
          <w:szCs w:val="28"/>
        </w:rPr>
        <w:t xml:space="preserve"> взрослыми, через учебные книги, словари, справочники, энциклопедии для детей, через сеть Интернет, периодику и СМИ.</w:t>
      </w:r>
    </w:p>
    <w:p w:rsidR="004360F0" w:rsidRDefault="004360F0" w:rsidP="00143991">
      <w:pPr>
        <w:numPr>
          <w:ilvl w:val="0"/>
          <w:numId w:val="3"/>
        </w:numPr>
        <w:suppressAutoHyphens/>
        <w:spacing w:after="0" w:line="240" w:lineRule="auto"/>
        <w:ind w:hanging="578"/>
        <w:jc w:val="both"/>
        <w:rPr>
          <w:rFonts w:ascii="Times New Roman" w:hAnsi="Times New Roman"/>
          <w:sz w:val="28"/>
          <w:szCs w:val="28"/>
        </w:rPr>
      </w:pPr>
      <w:r w:rsidRPr="004360F0">
        <w:rPr>
          <w:rFonts w:ascii="Times New Roman" w:hAnsi="Times New Roman"/>
          <w:sz w:val="28"/>
          <w:szCs w:val="28"/>
        </w:rPr>
        <w:t>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 Озвучивать презентацию с опорой на слайды, выстраивать монолог по продуманному плану.</w:t>
      </w:r>
    </w:p>
    <w:p w:rsidR="00143991" w:rsidRPr="00143991" w:rsidRDefault="00143991" w:rsidP="00143991">
      <w:pPr>
        <w:suppressAutoHyphens/>
        <w:spacing w:after="0" w:line="240" w:lineRule="auto"/>
        <w:ind w:left="720"/>
        <w:jc w:val="both"/>
        <w:rPr>
          <w:rFonts w:ascii="Times New Roman" w:hAnsi="Times New Roman"/>
          <w:sz w:val="28"/>
          <w:szCs w:val="28"/>
        </w:rPr>
      </w:pPr>
    </w:p>
    <w:p w:rsidR="004360F0" w:rsidRPr="004360F0" w:rsidRDefault="004360F0" w:rsidP="004360F0">
      <w:pPr>
        <w:jc w:val="center"/>
        <w:rPr>
          <w:rFonts w:ascii="Times New Roman" w:hAnsi="Times New Roman"/>
          <w:b/>
          <w:sz w:val="28"/>
          <w:szCs w:val="28"/>
        </w:rPr>
      </w:pPr>
      <w:r w:rsidRPr="004360F0">
        <w:rPr>
          <w:rFonts w:ascii="Times New Roman" w:hAnsi="Times New Roman"/>
          <w:b/>
          <w:sz w:val="28"/>
          <w:szCs w:val="28"/>
        </w:rPr>
        <w:t>Личностные</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Понимать, что отношение к Родине начинается с отношений к семье, находить подтверждение этому в читаемых текстах, пословицах и поговорках.</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 xml:space="preserve">Ценить и уважать писателей и поэтов, выражающих свои чувства к Родине через художественное слово, составлять рассказы о них, предавать в этих рассказах восхищение и уважение к ним. Собирать о таких поэтах и </w:t>
      </w:r>
      <w:r w:rsidRPr="004360F0">
        <w:rPr>
          <w:rFonts w:ascii="Times New Roman" w:hAnsi="Times New Roman"/>
          <w:sz w:val="28"/>
          <w:szCs w:val="28"/>
        </w:rPr>
        <w:lastRenderedPageBreak/>
        <w:t>писателях информацию, создавать свои  альбомы (проекты), посвящённые художникам слова, с гордостью пишущих о своей Родине.</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Называть произведения, фамилии и имена писателей/поэтов (5-6), пишущих о своей Родине, в том числе и зарубежных.</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Знать наизусть 2-3 стихотворения о Родине, красоте её природы, читать их выразительно, передавая самые позитивные чувства к своей Родине.</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Предлагать формы и варианты проявления своих чувств по отношению к Родине (н-р, в стихах, в рассказах, в песнях, в поборе иллюстраций и фотографий и т.д.)</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Находить произведения УНТ, произведения писателей и поэтов других народов, читать их, знакомить с ними слушателей (класс), находить общее с русской культурой, осознавать общность нравственных ценностей.</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Делиться чувствами, в том числе и негативными в корректной форме, искать причины своих негативных чувств, объяснять, почему то или иное высказывание собеседника вызывает раздражение или агрессию. Предлагать способы выхода из конфликтных ситуаций.</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Осознанно готовиться к урокам литературного чтения, выполнять задания, формулировать свои вопросы и задания для одноклассников.</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Посещать по своему желанию библиотеку (реальную или виртуальную) для подготовки к урокам литературного  чтения.</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Предлагать варианты литературно-творческих работ (литературных проектов, тем для сочинений и др.).</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Предлагать собственные правила работы в группе и на уроке в зависимости от формы урока, предлагать варианты санкций за нарушение правил работы в группе или коллективной работы на уроке.</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Фиксировать собственные неудачи по выполнению правил, задумываться над причинами.</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 xml:space="preserve">Пользоваться разнообразными формами </w:t>
      </w:r>
      <w:proofErr w:type="spellStart"/>
      <w:r w:rsidRPr="004360F0">
        <w:rPr>
          <w:rFonts w:ascii="Times New Roman" w:hAnsi="Times New Roman"/>
          <w:sz w:val="28"/>
          <w:szCs w:val="28"/>
        </w:rPr>
        <w:t>самооценивания</w:t>
      </w:r>
      <w:proofErr w:type="spellEnd"/>
      <w:r w:rsidRPr="004360F0">
        <w:rPr>
          <w:rFonts w:ascii="Times New Roman" w:hAnsi="Times New Roman"/>
          <w:sz w:val="28"/>
          <w:szCs w:val="28"/>
        </w:rPr>
        <w:t xml:space="preserve"> и </w:t>
      </w:r>
      <w:proofErr w:type="spellStart"/>
      <w:r w:rsidRPr="004360F0">
        <w:rPr>
          <w:rFonts w:ascii="Times New Roman" w:hAnsi="Times New Roman"/>
          <w:sz w:val="28"/>
          <w:szCs w:val="28"/>
        </w:rPr>
        <w:t>взаимооценивания</w:t>
      </w:r>
      <w:proofErr w:type="spellEnd"/>
      <w:r w:rsidRPr="004360F0">
        <w:rPr>
          <w:rFonts w:ascii="Times New Roman" w:hAnsi="Times New Roman"/>
          <w:sz w:val="28"/>
          <w:szCs w:val="28"/>
        </w:rPr>
        <w:t xml:space="preserve"> на уроке, понимать, что входит в критерии оценивания той или иной деятельности на уроке.</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Осознавать, что свобода всегда связана с ответственностью за свои поступки, что быть свободным, это значит выбирать из многих альтернатив на основе морали и нравственных принципов.</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lastRenderedPageBreak/>
        <w:t>Переносить примеры ответственного и самостоятельного поведения в свой личный жизненный опыт, объяснять необходимость использования готовой модели поведения для своего самосовершенствования</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Самостоятельно выполнять домашнее задание по литературному чтению.</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Понимать назначение изобразительно-выразительных сре</w:t>
      </w:r>
      <w:proofErr w:type="gramStart"/>
      <w:r w:rsidRPr="004360F0">
        <w:rPr>
          <w:rFonts w:ascii="Times New Roman" w:hAnsi="Times New Roman"/>
          <w:sz w:val="28"/>
          <w:szCs w:val="28"/>
        </w:rPr>
        <w:t>дств в л</w:t>
      </w:r>
      <w:proofErr w:type="gramEnd"/>
      <w:r w:rsidRPr="004360F0">
        <w:rPr>
          <w:rFonts w:ascii="Times New Roman" w:hAnsi="Times New Roman"/>
          <w:sz w:val="28"/>
          <w:szCs w:val="28"/>
        </w:rPr>
        <w:t>итературных произведениях, в частности сравнений и эпитетов.</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Осознавать, что благодаря использованию изобразительно-выразительных средств, автор проявляет собственные чувства и отношение к героям своих произведений.</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Находить необычные сравнительные обороты, необычные эпитеты, испытывать при этом чувство радости и удовольствия от того, что заметил, отличил, зафиксировал оригинальность автора, (по сути, сделал открытие в литературном произведении).</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Осознавать эстетическую ценность каждого изучаемого произведения, проявляющуюся в оригинальности и индивидуальности авторского мировоззрения (взгляда на жизнь, на её проявления, события и пр.).</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Строить морально-этическое суждение из 7-8 предложений на основе моральных понятий и норм о поступке того или иного персонажа произведения.</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Предлагать свой альтернативный вариант решения морально-нравственной дилеммы.</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Приводить примеры пословиц и поговорок, отражающих нравственные ценности своего народа.</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Проявлять доброжелательность по отношению к одноклассникам в спорах и дискуссиях. Знать правила ведения дискуссии, подбирать примеры из литературных произведений для доказательства продуктивности бесконфликтного поведения для решения общих задач.</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t>Знать комплекс упражнений, снимающих напряжение с глаз и туловища, проводить его в классе по просьбе учителя.</w:t>
      </w:r>
    </w:p>
    <w:p w:rsidR="004360F0" w:rsidRPr="004360F0" w:rsidRDefault="004360F0" w:rsidP="004360F0">
      <w:pPr>
        <w:numPr>
          <w:ilvl w:val="0"/>
          <w:numId w:val="4"/>
        </w:numPr>
        <w:tabs>
          <w:tab w:val="left" w:pos="709"/>
        </w:tabs>
        <w:suppressAutoHyphens/>
        <w:autoSpaceDE w:val="0"/>
        <w:spacing w:after="0" w:line="240" w:lineRule="auto"/>
        <w:ind w:hanging="578"/>
        <w:jc w:val="both"/>
        <w:rPr>
          <w:rFonts w:ascii="Times New Roman" w:hAnsi="Times New Roman"/>
          <w:sz w:val="28"/>
          <w:szCs w:val="28"/>
        </w:rPr>
      </w:pPr>
      <w:r w:rsidRPr="004360F0">
        <w:rPr>
          <w:rFonts w:ascii="Times New Roman" w:hAnsi="Times New Roman"/>
          <w:sz w:val="28"/>
          <w:szCs w:val="28"/>
        </w:rPr>
        <w:lastRenderedPageBreak/>
        <w:t>Осознавать ценность здоровья для своего будущего, более успешного достижения учебных целей.</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4360F0">
        <w:rPr>
          <w:rFonts w:ascii="Times New Roman" w:hAnsi="Times New Roman"/>
          <w:sz w:val="28"/>
          <w:szCs w:val="28"/>
        </w:rPr>
        <w:t>Находить примеры в литературных произведениях, в которых автор рассказывает о шутках, детских забавах и отдыхе ребят. Осознавать значение юмора для отдыха, находить подтверждение этому в литературных текстах. Проявлять стремление осуществлять активный отдых, чередовать виды деятельности</w:t>
      </w:r>
      <w:r>
        <w:t>.</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eastAsia="Times New Roman" w:hAnsi="Arial"/>
          <w:b/>
          <w:bCs/>
          <w:sz w:val="28"/>
          <w:szCs w:val="28"/>
          <w:lang w:eastAsia="ru-RU"/>
        </w:rPr>
      </w:pPr>
    </w:p>
    <w:p w:rsidR="004360F0" w:rsidRDefault="004360F0" w:rsidP="004360F0">
      <w:pPr>
        <w:shd w:val="clear" w:color="auto" w:fill="FFFFFF"/>
        <w:autoSpaceDE w:val="0"/>
        <w:autoSpaceDN w:val="0"/>
        <w:adjustRightInd w:val="0"/>
        <w:spacing w:after="0" w:line="360" w:lineRule="auto"/>
        <w:ind w:firstLine="540"/>
        <w:jc w:val="center"/>
        <w:rPr>
          <w:rFonts w:ascii="Arial" w:eastAsia="Times New Roman" w:hAnsi="Arial"/>
          <w:b/>
          <w:bCs/>
          <w:sz w:val="28"/>
          <w:szCs w:val="28"/>
          <w:lang w:eastAsia="ru-RU"/>
        </w:rPr>
      </w:pPr>
      <w:r w:rsidRPr="001E2E15">
        <w:rPr>
          <w:rFonts w:ascii="Arial" w:eastAsia="Times New Roman" w:hAnsi="Arial"/>
          <w:b/>
          <w:bCs/>
          <w:sz w:val="28"/>
          <w:szCs w:val="28"/>
          <w:lang w:eastAsia="ru-RU"/>
        </w:rPr>
        <w:t>СОДЕРЖАНИЕ КУРСА</w:t>
      </w:r>
    </w:p>
    <w:p w:rsidR="004360F0" w:rsidRPr="001E2E15" w:rsidRDefault="004360F0" w:rsidP="004360F0">
      <w:pPr>
        <w:shd w:val="clear" w:color="auto" w:fill="FFFFFF"/>
        <w:autoSpaceDE w:val="0"/>
        <w:autoSpaceDN w:val="0"/>
        <w:adjustRightInd w:val="0"/>
        <w:spacing w:after="0" w:line="360" w:lineRule="auto"/>
        <w:ind w:firstLine="540"/>
        <w:jc w:val="center"/>
        <w:rPr>
          <w:rFonts w:ascii="Arial" w:hAnsi="Arial" w:cs="Arial"/>
          <w:sz w:val="28"/>
          <w:szCs w:val="28"/>
          <w:lang w:eastAsia="ru-RU"/>
        </w:rPr>
      </w:pPr>
    </w:p>
    <w:p w:rsidR="004360F0" w:rsidRPr="001E2E15" w:rsidRDefault="004360F0" w:rsidP="004360F0">
      <w:pPr>
        <w:shd w:val="clear" w:color="auto" w:fill="FFFFFF"/>
        <w:autoSpaceDE w:val="0"/>
        <w:autoSpaceDN w:val="0"/>
        <w:adjustRightInd w:val="0"/>
        <w:spacing w:after="0" w:line="360" w:lineRule="auto"/>
        <w:ind w:firstLine="540"/>
        <w:jc w:val="center"/>
        <w:rPr>
          <w:rFonts w:ascii="Arial" w:hAnsi="Arial" w:cs="Arial"/>
          <w:b/>
          <w:sz w:val="28"/>
          <w:szCs w:val="28"/>
          <w:lang w:eastAsia="ru-RU"/>
        </w:rPr>
      </w:pPr>
      <w:r w:rsidRPr="001E2E15">
        <w:rPr>
          <w:rFonts w:ascii="Arial" w:eastAsia="Times New Roman" w:hAnsi="Arial"/>
          <w:b/>
          <w:sz w:val="28"/>
          <w:szCs w:val="28"/>
          <w:lang w:eastAsia="ru-RU"/>
        </w:rPr>
        <w:t>Виды</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речевой</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и</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читательской</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деятельности</w:t>
      </w:r>
    </w:p>
    <w:p w:rsidR="004360F0" w:rsidRPr="001E2E15" w:rsidRDefault="004360F0" w:rsidP="004360F0">
      <w:pPr>
        <w:shd w:val="clear" w:color="auto" w:fill="FFFFFF"/>
        <w:autoSpaceDE w:val="0"/>
        <w:autoSpaceDN w:val="0"/>
        <w:adjustRightInd w:val="0"/>
        <w:spacing w:after="0" w:line="360" w:lineRule="auto"/>
        <w:ind w:firstLine="540"/>
        <w:jc w:val="center"/>
        <w:rPr>
          <w:rFonts w:ascii="Arial" w:hAnsi="Arial" w:cs="Arial"/>
          <w:b/>
          <w:sz w:val="28"/>
          <w:szCs w:val="28"/>
          <w:lang w:eastAsia="ru-RU"/>
        </w:rPr>
      </w:pPr>
      <w:r w:rsidRPr="001E2E15">
        <w:rPr>
          <w:rFonts w:ascii="Arial" w:eastAsia="Times New Roman" w:hAnsi="Arial"/>
          <w:b/>
          <w:sz w:val="28"/>
          <w:szCs w:val="28"/>
          <w:lang w:eastAsia="ru-RU"/>
        </w:rPr>
        <w:t>Умение</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слушать</w:t>
      </w:r>
      <w:r w:rsidRPr="001E2E15">
        <w:rPr>
          <w:rFonts w:ascii="Arial" w:eastAsia="Times New Roman" w:hAnsi="Arial" w:cs="Arial"/>
          <w:b/>
          <w:sz w:val="28"/>
          <w:szCs w:val="28"/>
          <w:lang w:eastAsia="ru-RU"/>
        </w:rPr>
        <w:t xml:space="preserve"> (</w:t>
      </w:r>
      <w:proofErr w:type="spellStart"/>
      <w:r w:rsidRPr="001E2E15">
        <w:rPr>
          <w:rFonts w:ascii="Arial" w:eastAsia="Times New Roman" w:hAnsi="Arial"/>
          <w:b/>
          <w:sz w:val="28"/>
          <w:szCs w:val="28"/>
          <w:lang w:eastAsia="ru-RU"/>
        </w:rPr>
        <w:t>аудирование</w:t>
      </w:r>
      <w:proofErr w:type="spellEnd"/>
      <w:r w:rsidRPr="001E2E15">
        <w:rPr>
          <w:rFonts w:ascii="Arial" w:eastAsia="Times New Roman" w:hAnsi="Arial" w:cs="Arial"/>
          <w:b/>
          <w:sz w:val="28"/>
          <w:szCs w:val="28"/>
          <w:lang w:eastAsia="ru-RU"/>
        </w:rPr>
        <w:t>)</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Восприятие на слух звучащей речи (высказывание собесед</w:t>
      </w:r>
      <w:r w:rsidRPr="001E2E15">
        <w:rPr>
          <w:rFonts w:ascii="Times New Roman" w:eastAsia="Times New Roman" w:hAnsi="Times New Roman"/>
          <w:sz w:val="28"/>
          <w:szCs w:val="28"/>
          <w:lang w:eastAsia="ru-RU"/>
        </w:rPr>
        <w:softHyphen/>
        <w:t xml:space="preserve">ника, слушание различных текстов). </w:t>
      </w:r>
      <w:proofErr w:type="gramStart"/>
      <w:r w:rsidRPr="001E2E15">
        <w:rPr>
          <w:rFonts w:ascii="Times New Roman" w:eastAsia="Times New Roman" w:hAnsi="Times New Roman"/>
          <w:sz w:val="28"/>
          <w:szCs w:val="28"/>
          <w:lang w:eastAsia="ru-RU"/>
        </w:rPr>
        <w:t>Адекватное понимание содержания звучащей речи, умение отвечать на вопросы по содержанию прослушанного произведения, определение после</w:t>
      </w:r>
      <w:r w:rsidRPr="001E2E15">
        <w:rPr>
          <w:rFonts w:ascii="Times New Roman" w:eastAsia="Times New Roman" w:hAnsi="Times New Roman"/>
          <w:sz w:val="28"/>
          <w:szCs w:val="28"/>
          <w:lang w:eastAsia="ru-RU"/>
        </w:rPr>
        <w:softHyphen/>
        <w:t>довательности событий, осознание цели речевого высказыва</w:t>
      </w:r>
      <w:r w:rsidRPr="001E2E15">
        <w:rPr>
          <w:rFonts w:ascii="Times New Roman" w:eastAsia="Times New Roman" w:hAnsi="Times New Roman"/>
          <w:sz w:val="28"/>
          <w:szCs w:val="28"/>
          <w:lang w:eastAsia="ru-RU"/>
        </w:rPr>
        <w:softHyphen/>
        <w:t>ния, умение задавать вопросы по прослушанному учебному, научно-познавательному и художественному произведениям.</w:t>
      </w:r>
      <w:proofErr w:type="gramEnd"/>
    </w:p>
    <w:p w:rsidR="004360F0" w:rsidRDefault="004360F0" w:rsidP="004360F0">
      <w:pPr>
        <w:shd w:val="clear" w:color="auto" w:fill="FFFFFF"/>
        <w:autoSpaceDE w:val="0"/>
        <w:autoSpaceDN w:val="0"/>
        <w:adjustRightInd w:val="0"/>
        <w:spacing w:after="0" w:line="360" w:lineRule="auto"/>
        <w:ind w:firstLine="540"/>
        <w:jc w:val="both"/>
        <w:rPr>
          <w:rFonts w:ascii="Times New Roman" w:eastAsia="Times New Roman" w:hAnsi="Times New Roman"/>
          <w:sz w:val="28"/>
          <w:szCs w:val="28"/>
          <w:lang w:eastAsia="ru-RU"/>
        </w:rPr>
      </w:pPr>
      <w:r w:rsidRPr="001E2E15">
        <w:rPr>
          <w:rFonts w:ascii="Times New Roman" w:eastAsia="Times New Roman" w:hAnsi="Times New Roman"/>
          <w:sz w:val="28"/>
          <w:szCs w:val="28"/>
          <w:lang w:eastAsia="ru-RU"/>
        </w:rPr>
        <w:t>Развитие умения наблюдать за выразительностью речи, за особенностью авторского стиля.</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p>
    <w:p w:rsidR="004360F0" w:rsidRPr="001E2E15" w:rsidRDefault="004360F0" w:rsidP="004360F0">
      <w:pPr>
        <w:shd w:val="clear" w:color="auto" w:fill="FFFFFF"/>
        <w:autoSpaceDE w:val="0"/>
        <w:autoSpaceDN w:val="0"/>
        <w:adjustRightInd w:val="0"/>
        <w:spacing w:after="0" w:line="360" w:lineRule="auto"/>
        <w:ind w:firstLine="540"/>
        <w:jc w:val="center"/>
        <w:rPr>
          <w:rFonts w:ascii="Arial" w:hAnsi="Arial" w:cs="Arial"/>
          <w:b/>
          <w:sz w:val="28"/>
          <w:szCs w:val="28"/>
          <w:lang w:eastAsia="ru-RU"/>
        </w:rPr>
      </w:pPr>
      <w:r w:rsidRPr="001E2E15">
        <w:rPr>
          <w:rFonts w:ascii="Arial" w:eastAsia="Times New Roman" w:hAnsi="Arial"/>
          <w:b/>
          <w:sz w:val="28"/>
          <w:szCs w:val="28"/>
          <w:lang w:eastAsia="ru-RU"/>
        </w:rPr>
        <w:t>Чтение</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eastAsia="Times New Roman" w:hAnsi="Times New Roman"/>
          <w:i/>
          <w:sz w:val="28"/>
          <w:szCs w:val="28"/>
          <w:lang w:eastAsia="ru-RU"/>
        </w:rPr>
        <w:t>Чтение вслух.</w:t>
      </w:r>
      <w:r w:rsidRPr="001E2E15">
        <w:rPr>
          <w:rFonts w:ascii="Times New Roman" w:eastAsia="Times New Roman" w:hAnsi="Times New Roman"/>
          <w:sz w:val="28"/>
          <w:szCs w:val="28"/>
          <w:lang w:eastAsia="ru-RU"/>
        </w:rPr>
        <w:t xml:space="preserve"> Ориентация на развитие речевой культуры учащихся формирование у них коммуникативно-речевых умений и навыков.</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lastRenderedPageBreak/>
        <w:t xml:space="preserve">Постепенный переход от </w:t>
      </w:r>
      <w:proofErr w:type="gramStart"/>
      <w:r w:rsidRPr="001E2E15">
        <w:rPr>
          <w:rFonts w:ascii="Times New Roman" w:eastAsia="Times New Roman" w:hAnsi="Times New Roman"/>
          <w:sz w:val="28"/>
          <w:szCs w:val="28"/>
          <w:lang w:eastAsia="ru-RU"/>
        </w:rPr>
        <w:t>слогового</w:t>
      </w:r>
      <w:proofErr w:type="gramEnd"/>
      <w:r w:rsidRPr="001E2E15">
        <w:rPr>
          <w:rFonts w:ascii="Times New Roman" w:eastAsia="Times New Roman" w:hAnsi="Times New Roman"/>
          <w:sz w:val="28"/>
          <w:szCs w:val="28"/>
          <w:lang w:eastAsia="ru-RU"/>
        </w:rPr>
        <w:t xml:space="preserve"> к плавному, осмысленно</w:t>
      </w:r>
      <w:r w:rsidRPr="001E2E15">
        <w:rPr>
          <w:rFonts w:ascii="Times New Roman" w:eastAsia="Times New Roman" w:hAnsi="Times New Roman"/>
          <w:sz w:val="28"/>
          <w:szCs w:val="28"/>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1E2E15">
        <w:rPr>
          <w:rFonts w:ascii="Times New Roman" w:eastAsia="Times New Roman" w:hAnsi="Times New Roman"/>
          <w:sz w:val="28"/>
          <w:szCs w:val="28"/>
          <w:lang w:eastAsia="ru-RU"/>
        </w:rPr>
        <w:softHyphen/>
        <w:t>ных по виду и типу текстов, передача их с помощью интониро</w:t>
      </w:r>
      <w:r w:rsidRPr="001E2E15">
        <w:rPr>
          <w:rFonts w:ascii="Times New Roman" w:eastAsia="Times New Roman" w:hAnsi="Times New Roman"/>
          <w:sz w:val="28"/>
          <w:szCs w:val="28"/>
          <w:lang w:eastAsia="ru-RU"/>
        </w:rPr>
        <w:softHyphen/>
        <w:t>вания. Развитие поэтического слуха. Воспитание эстетической отзывчивости на произведение. Умение самостоятельно подго</w:t>
      </w:r>
      <w:r w:rsidRPr="001E2E15">
        <w:rPr>
          <w:rFonts w:ascii="Times New Roman" w:eastAsia="Times New Roman" w:hAnsi="Times New Roman"/>
          <w:sz w:val="28"/>
          <w:szCs w:val="28"/>
          <w:lang w:eastAsia="ru-RU"/>
        </w:rPr>
        <w:softHyphen/>
        <w:t>товиться к выразительному чтению небольшого текста (выбрать тон и темп чтения, определить логические ударения и паузы).</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Развитие умения переходить от чтения вслух и чтению про себя.</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eastAsia="Times New Roman" w:hAnsi="Times New Roman"/>
          <w:i/>
          <w:sz w:val="28"/>
          <w:szCs w:val="28"/>
          <w:lang w:eastAsia="ru-RU"/>
        </w:rPr>
        <w:t>Чтение про себя.</w:t>
      </w:r>
      <w:r w:rsidRPr="001E2E15">
        <w:rPr>
          <w:rFonts w:ascii="Times New Roman" w:eastAsia="Times New Roman" w:hAnsi="Times New Roman"/>
          <w:sz w:val="28"/>
          <w:szCs w:val="28"/>
          <w:lang w:eastAsia="ru-RU"/>
        </w:rPr>
        <w:t xml:space="preserve"> Осознание смысла произведения при чте</w:t>
      </w:r>
      <w:r w:rsidRPr="001E2E15">
        <w:rPr>
          <w:rFonts w:ascii="Times New Roman" w:eastAsia="Times New Roman" w:hAnsi="Times New Roman"/>
          <w:sz w:val="28"/>
          <w:szCs w:val="28"/>
          <w:lang w:eastAsia="ru-RU"/>
        </w:rPr>
        <w:softHyphen/>
        <w:t>нии про себя (доступных по объёму и жанру произведений). Определение вида чтения (изучающее, ознакомительное, выбо</w:t>
      </w:r>
      <w:r w:rsidRPr="001E2E15">
        <w:rPr>
          <w:rFonts w:ascii="Times New Roman" w:eastAsia="Times New Roman" w:hAnsi="Times New Roman"/>
          <w:sz w:val="28"/>
          <w:szCs w:val="28"/>
          <w:lang w:eastAsia="ru-RU"/>
        </w:rPr>
        <w:softHyphen/>
        <w:t>рочное), умение находить в тексте необходимую информацию, понимание её особенностей.</w:t>
      </w:r>
    </w:p>
    <w:p w:rsidR="004360F0" w:rsidRPr="001E2E15" w:rsidRDefault="004360F0" w:rsidP="004360F0">
      <w:pPr>
        <w:shd w:val="clear" w:color="auto" w:fill="FFFFFF"/>
        <w:autoSpaceDE w:val="0"/>
        <w:autoSpaceDN w:val="0"/>
        <w:adjustRightInd w:val="0"/>
        <w:spacing w:after="0" w:line="360" w:lineRule="auto"/>
        <w:ind w:firstLine="540"/>
        <w:jc w:val="center"/>
        <w:rPr>
          <w:rFonts w:ascii="Arial" w:hAnsi="Arial" w:cs="Arial"/>
          <w:b/>
          <w:sz w:val="28"/>
          <w:szCs w:val="28"/>
          <w:lang w:eastAsia="ru-RU"/>
        </w:rPr>
      </w:pPr>
      <w:r w:rsidRPr="001E2E15">
        <w:rPr>
          <w:rFonts w:ascii="Arial" w:eastAsia="Times New Roman" w:hAnsi="Arial"/>
          <w:b/>
          <w:sz w:val="28"/>
          <w:szCs w:val="28"/>
          <w:lang w:eastAsia="ru-RU"/>
        </w:rPr>
        <w:t>Работа</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с</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разными</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видами</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текста</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Общее представление о разных видах текста: художествен</w:t>
      </w:r>
      <w:r w:rsidRPr="001E2E15">
        <w:rPr>
          <w:rFonts w:ascii="Times New Roman" w:eastAsia="Times New Roman" w:hAnsi="Times New Roman"/>
          <w:sz w:val="28"/>
          <w:szCs w:val="28"/>
          <w:lang w:eastAsia="ru-RU"/>
        </w:rPr>
        <w:softHyphen/>
        <w:t>ном, учебном, научно-популярном — и их сравнение. Определе</w:t>
      </w:r>
      <w:r w:rsidRPr="001E2E15">
        <w:rPr>
          <w:rFonts w:ascii="Times New Roman" w:eastAsia="Times New Roman" w:hAnsi="Times New Roman"/>
          <w:sz w:val="28"/>
          <w:szCs w:val="28"/>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Практическое освоение умения отличать текст от набора предложений. Прогнозирование содержания книги по её на</w:t>
      </w:r>
      <w:r w:rsidRPr="001E2E15">
        <w:rPr>
          <w:rFonts w:ascii="Times New Roman" w:eastAsia="Times New Roman" w:hAnsi="Times New Roman"/>
          <w:sz w:val="28"/>
          <w:szCs w:val="28"/>
          <w:lang w:eastAsia="ru-RU"/>
        </w:rPr>
        <w:softHyphen/>
        <w:t>званию и оформлению.</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Самостоятельное определение темы и главной мысли про</w:t>
      </w:r>
      <w:r w:rsidRPr="001E2E15">
        <w:rPr>
          <w:rFonts w:ascii="Times New Roman" w:eastAsia="Times New Roman" w:hAnsi="Times New Roman"/>
          <w:sz w:val="28"/>
          <w:szCs w:val="28"/>
          <w:lang w:eastAsia="ru-RU"/>
        </w:rPr>
        <w:softHyphen/>
        <w:t xml:space="preserve">изведения по вопросам и самостоятельное деление текста на смысловые части, их </w:t>
      </w:r>
      <w:proofErr w:type="spellStart"/>
      <w:r w:rsidRPr="001E2E15">
        <w:rPr>
          <w:rFonts w:ascii="Times New Roman" w:eastAsia="Times New Roman" w:hAnsi="Times New Roman"/>
          <w:sz w:val="28"/>
          <w:szCs w:val="28"/>
          <w:lang w:eastAsia="ru-RU"/>
        </w:rPr>
        <w:t>озаглавливание</w:t>
      </w:r>
      <w:proofErr w:type="spellEnd"/>
      <w:r w:rsidRPr="001E2E15">
        <w:rPr>
          <w:rFonts w:ascii="Times New Roman" w:eastAsia="Times New Roman" w:hAnsi="Times New Roman"/>
          <w:sz w:val="28"/>
          <w:szCs w:val="28"/>
          <w:lang w:eastAsia="ru-RU"/>
        </w:rPr>
        <w:t>. Умение работать с раз</w:t>
      </w:r>
      <w:r w:rsidRPr="001E2E15">
        <w:rPr>
          <w:rFonts w:ascii="Times New Roman" w:eastAsia="Times New Roman" w:hAnsi="Times New Roman"/>
          <w:sz w:val="28"/>
          <w:szCs w:val="28"/>
          <w:lang w:eastAsia="ru-RU"/>
        </w:rPr>
        <w:softHyphen/>
        <w:t>ными видами информации.</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360F0" w:rsidRPr="001E2E15" w:rsidRDefault="004360F0" w:rsidP="004360F0">
      <w:pPr>
        <w:shd w:val="clear" w:color="auto" w:fill="FFFFFF"/>
        <w:autoSpaceDE w:val="0"/>
        <w:autoSpaceDN w:val="0"/>
        <w:adjustRightInd w:val="0"/>
        <w:spacing w:after="0" w:line="360" w:lineRule="auto"/>
        <w:ind w:firstLine="540"/>
        <w:jc w:val="center"/>
        <w:rPr>
          <w:rFonts w:ascii="Times New Roman" w:hAnsi="Times New Roman"/>
          <w:b/>
          <w:sz w:val="28"/>
          <w:szCs w:val="28"/>
          <w:lang w:eastAsia="ru-RU"/>
        </w:rPr>
      </w:pPr>
      <w:r w:rsidRPr="001E2E15">
        <w:rPr>
          <w:rFonts w:ascii="Arial" w:eastAsia="Times New Roman" w:hAnsi="Arial"/>
          <w:b/>
          <w:sz w:val="28"/>
          <w:szCs w:val="28"/>
          <w:lang w:eastAsia="ru-RU"/>
        </w:rPr>
        <w:t>Библиографическая</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культура</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Книга как особый вид искусства. Книга как источник не</w:t>
      </w:r>
      <w:r w:rsidRPr="001E2E15">
        <w:rPr>
          <w:rFonts w:ascii="Times New Roman" w:eastAsia="Times New Roman" w:hAnsi="Times New Roman"/>
          <w:sz w:val="28"/>
          <w:szCs w:val="28"/>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1E2E15">
        <w:rPr>
          <w:rFonts w:ascii="Times New Roman" w:eastAsia="Times New Roman" w:hAnsi="Times New Roman"/>
          <w:sz w:val="28"/>
          <w:szCs w:val="28"/>
          <w:lang w:eastAsia="ru-RU"/>
        </w:rPr>
        <w:softHyphen/>
        <w:t>тульный лист, аннотация, иллюстрации.</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Умение самостоятельно составить аннотацию.</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proofErr w:type="gramStart"/>
      <w:r w:rsidRPr="001E2E15">
        <w:rPr>
          <w:rFonts w:ascii="Times New Roman" w:eastAsia="Times New Roman" w:hAnsi="Times New Roman"/>
          <w:sz w:val="28"/>
          <w:szCs w:val="28"/>
          <w:lang w:eastAsia="ru-RU"/>
        </w:rPr>
        <w:t>Виды информации в книге: научная, художественная (с опо</w:t>
      </w:r>
      <w:r w:rsidRPr="001E2E15">
        <w:rPr>
          <w:rFonts w:ascii="Times New Roman" w:eastAsia="Times New Roman" w:hAnsi="Times New Roman"/>
          <w:sz w:val="28"/>
          <w:szCs w:val="28"/>
          <w:lang w:eastAsia="ru-RU"/>
        </w:rPr>
        <w:softHyphen/>
        <w:t>рой на внешние показатели книги, её справочно-иллюстративный материал.</w:t>
      </w:r>
      <w:proofErr w:type="gramEnd"/>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proofErr w:type="gramStart"/>
      <w:r w:rsidRPr="001E2E15">
        <w:rPr>
          <w:rFonts w:ascii="Times New Roman" w:eastAsia="Times New Roman" w:hAnsi="Times New Roman"/>
          <w:sz w:val="28"/>
          <w:szCs w:val="28"/>
          <w:lang w:eastAsia="ru-RU"/>
        </w:rPr>
        <w:t>Типы книг (изданий): книга-произведение, книга-сборник, собрание сочинений, периодическая печать, справочные изда</w:t>
      </w:r>
      <w:r w:rsidRPr="001E2E15">
        <w:rPr>
          <w:rFonts w:ascii="Times New Roman" w:eastAsia="Times New Roman" w:hAnsi="Times New Roman"/>
          <w:sz w:val="28"/>
          <w:szCs w:val="28"/>
          <w:lang w:eastAsia="ru-RU"/>
        </w:rPr>
        <w:softHyphen/>
        <w:t>ния (справочники, словари, энциклопедии).</w:t>
      </w:r>
      <w:proofErr w:type="gramEnd"/>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Самостоятельный выбор книг на основе рекомендательного списка, алфавитного и тематического каталога. Самостоятель</w:t>
      </w:r>
      <w:r w:rsidRPr="001E2E15">
        <w:rPr>
          <w:rFonts w:ascii="Times New Roman" w:eastAsia="Times New Roman" w:hAnsi="Times New Roman"/>
          <w:sz w:val="28"/>
          <w:szCs w:val="28"/>
          <w:lang w:eastAsia="ru-RU"/>
        </w:rPr>
        <w:softHyphen/>
        <w:t>ное пользование соответствующими возрасту словарями и дру</w:t>
      </w:r>
      <w:r w:rsidRPr="001E2E15">
        <w:rPr>
          <w:rFonts w:ascii="Times New Roman" w:eastAsia="Times New Roman" w:hAnsi="Times New Roman"/>
          <w:sz w:val="28"/>
          <w:szCs w:val="28"/>
          <w:lang w:eastAsia="ru-RU"/>
        </w:rPr>
        <w:softHyphen/>
        <w:t>гой справочной литературой.</w:t>
      </w:r>
      <w:r>
        <w:rPr>
          <w:rFonts w:ascii="Arial" w:eastAsia="Times New Roman" w:hAnsi="Times New Roman" w:cs="Arial"/>
          <w:sz w:val="28"/>
          <w:szCs w:val="28"/>
          <w:lang w:eastAsia="ru-RU"/>
        </w:rPr>
        <w:t xml:space="preserve"> </w:t>
      </w:r>
    </w:p>
    <w:p w:rsidR="004360F0" w:rsidRPr="001E2E15" w:rsidRDefault="004360F0" w:rsidP="004360F0">
      <w:pPr>
        <w:shd w:val="clear" w:color="auto" w:fill="FFFFFF"/>
        <w:autoSpaceDE w:val="0"/>
        <w:autoSpaceDN w:val="0"/>
        <w:adjustRightInd w:val="0"/>
        <w:spacing w:after="0" w:line="360" w:lineRule="auto"/>
        <w:ind w:firstLine="540"/>
        <w:jc w:val="center"/>
        <w:rPr>
          <w:rFonts w:ascii="Times New Roman" w:hAnsi="Times New Roman"/>
          <w:b/>
          <w:sz w:val="28"/>
          <w:szCs w:val="28"/>
          <w:lang w:eastAsia="ru-RU"/>
        </w:rPr>
      </w:pPr>
      <w:r w:rsidRPr="001E2E15">
        <w:rPr>
          <w:rFonts w:ascii="Arial" w:eastAsia="Times New Roman" w:hAnsi="Arial"/>
          <w:b/>
          <w:sz w:val="28"/>
          <w:szCs w:val="28"/>
          <w:lang w:eastAsia="ru-RU"/>
        </w:rPr>
        <w:t>Работа</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с</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текстом</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художественного</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произведения</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Определение особенностей художественного текста: свое</w:t>
      </w:r>
      <w:r w:rsidRPr="001E2E15">
        <w:rPr>
          <w:rFonts w:ascii="Times New Roman" w:eastAsia="Times New Roman" w:hAnsi="Times New Roman"/>
          <w:sz w:val="28"/>
          <w:szCs w:val="28"/>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lastRenderedPageBreak/>
        <w:t>Понимание нравственно-эстетического содержания прочи</w:t>
      </w:r>
      <w:r w:rsidRPr="001E2E15">
        <w:rPr>
          <w:rFonts w:ascii="Times New Roman" w:eastAsia="Times New Roman" w:hAnsi="Times New Roman"/>
          <w:sz w:val="28"/>
          <w:szCs w:val="28"/>
          <w:lang w:eastAsia="ru-RU"/>
        </w:rPr>
        <w:softHyphen/>
        <w:t>танного произведения, осознание мотивации поведения героев, анализ поступков героев с точки зрения норм морали. Осо</w:t>
      </w:r>
      <w:r w:rsidRPr="001E2E15">
        <w:rPr>
          <w:rFonts w:ascii="Times New Roman" w:eastAsia="Times New Roman" w:hAnsi="Times New Roman"/>
          <w:sz w:val="28"/>
          <w:szCs w:val="28"/>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1E2E15">
        <w:rPr>
          <w:rFonts w:ascii="Times New Roman" w:eastAsia="Times New Roman" w:hAnsi="Times New Roman"/>
          <w:sz w:val="28"/>
          <w:szCs w:val="28"/>
          <w:lang w:eastAsia="ru-RU"/>
        </w:rPr>
        <w:softHyphen/>
        <w:t>разительных средств языка (синонимов, антонимов, сравнений, эпитетов), последовательное воспроизведение эпизодов с ис</w:t>
      </w:r>
      <w:r w:rsidRPr="001E2E15">
        <w:rPr>
          <w:rFonts w:ascii="Times New Roman" w:eastAsia="Times New Roman" w:hAnsi="Times New Roman"/>
          <w:sz w:val="28"/>
          <w:szCs w:val="28"/>
          <w:lang w:eastAsia="ru-RU"/>
        </w:rPr>
        <w:softHyphen/>
        <w:t>пользованием специфической для данного произведения лекси</w:t>
      </w:r>
      <w:r w:rsidRPr="001E2E15">
        <w:rPr>
          <w:rFonts w:ascii="Times New Roman" w:eastAsia="Times New Roman" w:hAnsi="Times New Roman"/>
          <w:sz w:val="28"/>
          <w:szCs w:val="28"/>
          <w:lang w:eastAsia="ru-RU"/>
        </w:rPr>
        <w:softHyphen/>
        <w:t>ки (по вопросам учителя), рассказ по иллюстрациям, пересказ.</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Характеристика героя произведения с использованием худо</w:t>
      </w:r>
      <w:r w:rsidRPr="001E2E15">
        <w:rPr>
          <w:rFonts w:ascii="Times New Roman" w:eastAsia="Times New Roman" w:hAnsi="Times New Roman"/>
          <w:sz w:val="28"/>
          <w:szCs w:val="28"/>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1E2E15">
        <w:rPr>
          <w:rFonts w:ascii="Times New Roman" w:eastAsia="Times New Roman" w:hAnsi="Times New Roman"/>
          <w:sz w:val="28"/>
          <w:szCs w:val="28"/>
          <w:lang w:eastAsia="ru-RU"/>
        </w:rPr>
        <w:softHyphen/>
        <w:t>ные через поступки и речь. Выявление авторского отношения к герою на основе анализа текста, авторских помет, имён героев.</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 xml:space="preserve">Освоение разных видов пересказа художественного текста: </w:t>
      </w:r>
      <w:proofErr w:type="gramStart"/>
      <w:r w:rsidRPr="001E2E15">
        <w:rPr>
          <w:rFonts w:ascii="Times New Roman" w:eastAsia="Times New Roman" w:hAnsi="Times New Roman"/>
          <w:sz w:val="28"/>
          <w:szCs w:val="28"/>
          <w:lang w:eastAsia="ru-RU"/>
        </w:rPr>
        <w:t>подробный</w:t>
      </w:r>
      <w:proofErr w:type="gramEnd"/>
      <w:r w:rsidRPr="001E2E15">
        <w:rPr>
          <w:rFonts w:ascii="Times New Roman" w:eastAsia="Times New Roman" w:hAnsi="Times New Roman"/>
          <w:sz w:val="28"/>
          <w:szCs w:val="28"/>
          <w:lang w:eastAsia="ru-RU"/>
        </w:rPr>
        <w:t>, выборочный и краткий (передача основных мыслей).</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proofErr w:type="gramStart"/>
      <w:r w:rsidRPr="001E2E15">
        <w:rPr>
          <w:rFonts w:ascii="Times New Roman" w:eastAsia="Times New Roman" w:hAnsi="Times New Roman"/>
          <w:sz w:val="28"/>
          <w:szCs w:val="28"/>
          <w:lang w:eastAsia="ru-RU"/>
        </w:rPr>
        <w:t>Подробный пересказ текста (деление текста на части, опре</w:t>
      </w:r>
      <w:r w:rsidRPr="001E2E15">
        <w:rPr>
          <w:rFonts w:ascii="Times New Roman" w:eastAsia="Times New Roman" w:hAnsi="Times New Roman"/>
          <w:sz w:val="28"/>
          <w:szCs w:val="28"/>
          <w:lang w:eastAsia="ru-RU"/>
        </w:rPr>
        <w:softHyphen/>
        <w:t xml:space="preserve">деление главной мысли каждой части и всего текста, </w:t>
      </w:r>
      <w:proofErr w:type="spellStart"/>
      <w:r w:rsidRPr="001E2E15">
        <w:rPr>
          <w:rFonts w:ascii="Times New Roman" w:eastAsia="Times New Roman" w:hAnsi="Times New Roman"/>
          <w:sz w:val="28"/>
          <w:szCs w:val="28"/>
          <w:lang w:eastAsia="ru-RU"/>
        </w:rPr>
        <w:t>озаглавливание</w:t>
      </w:r>
      <w:proofErr w:type="spellEnd"/>
      <w:r w:rsidRPr="001E2E15">
        <w:rPr>
          <w:rFonts w:ascii="Times New Roman" w:eastAsia="Times New Roman" w:hAnsi="Times New Roman"/>
          <w:sz w:val="28"/>
          <w:szCs w:val="28"/>
          <w:lang w:eastAsia="ru-RU"/>
        </w:rPr>
        <w:t xml:space="preserve"> каждой части и всего текста): определение главной мысли фрагмента, выделение опорных или ключевых слов, </w:t>
      </w:r>
      <w:proofErr w:type="spellStart"/>
      <w:r w:rsidRPr="001E2E15">
        <w:rPr>
          <w:rFonts w:ascii="Times New Roman" w:eastAsia="Times New Roman" w:hAnsi="Times New Roman"/>
          <w:sz w:val="28"/>
          <w:szCs w:val="28"/>
          <w:lang w:eastAsia="ru-RU"/>
        </w:rPr>
        <w:t>озаглавливание</w:t>
      </w:r>
      <w:proofErr w:type="spellEnd"/>
      <w:r w:rsidRPr="001E2E15">
        <w:rPr>
          <w:rFonts w:ascii="Times New Roman" w:eastAsia="Times New Roman" w:hAnsi="Times New Roman"/>
          <w:sz w:val="28"/>
          <w:szCs w:val="28"/>
          <w:lang w:eastAsia="ru-RU"/>
        </w:rPr>
        <w:t>; план (в виде назывных предложений из текста, в виде вопросов, в виде самостоятельно сформулированных высказы</w:t>
      </w:r>
      <w:r w:rsidRPr="001E2E15">
        <w:rPr>
          <w:rFonts w:ascii="Times New Roman" w:eastAsia="Times New Roman" w:hAnsi="Times New Roman"/>
          <w:sz w:val="28"/>
          <w:szCs w:val="28"/>
          <w:lang w:eastAsia="ru-RU"/>
        </w:rPr>
        <w:softHyphen/>
        <w:t>ваний) и на его основе подробный пересказ всего текста.</w:t>
      </w:r>
      <w:proofErr w:type="gramEnd"/>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lastRenderedPageBreak/>
        <w:t>Самостоятельный выборочный пересказ по заданному фраг</w:t>
      </w:r>
      <w:r w:rsidRPr="001E2E15">
        <w:rPr>
          <w:rFonts w:ascii="Times New Roman" w:eastAsia="Times New Roman" w:hAnsi="Times New Roman"/>
          <w:sz w:val="28"/>
          <w:szCs w:val="28"/>
          <w:lang w:eastAsia="ru-RU"/>
        </w:rPr>
        <w:softHyphen/>
        <w:t>менту: характеристика героя произведения (выбор слов, выраже</w:t>
      </w:r>
      <w:r w:rsidRPr="001E2E15">
        <w:rPr>
          <w:rFonts w:ascii="Times New Roman" w:eastAsia="Times New Roman" w:hAnsi="Times New Roman"/>
          <w:sz w:val="28"/>
          <w:szCs w:val="28"/>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Развитие наблюдательности при чтении поэтических текстов. Развитие умения предвосхищать (предвидеть) ход развития сю</w:t>
      </w:r>
      <w:r w:rsidRPr="001E2E15">
        <w:rPr>
          <w:rFonts w:ascii="Times New Roman" w:eastAsia="Times New Roman" w:hAnsi="Times New Roman"/>
          <w:sz w:val="28"/>
          <w:szCs w:val="28"/>
          <w:lang w:eastAsia="ru-RU"/>
        </w:rPr>
        <w:softHyphen/>
        <w:t>жета, последовательности событий.</w:t>
      </w:r>
    </w:p>
    <w:p w:rsidR="004360F0" w:rsidRPr="007F705D" w:rsidRDefault="004360F0" w:rsidP="007F705D">
      <w:pPr>
        <w:shd w:val="clear" w:color="auto" w:fill="FFFFFF"/>
        <w:autoSpaceDE w:val="0"/>
        <w:autoSpaceDN w:val="0"/>
        <w:adjustRightInd w:val="0"/>
        <w:spacing w:after="0" w:line="360" w:lineRule="auto"/>
        <w:ind w:firstLine="540"/>
        <w:jc w:val="center"/>
        <w:rPr>
          <w:rFonts w:ascii="Arial" w:eastAsia="Times New Roman" w:hAnsi="Arial" w:cs="Arial"/>
          <w:b/>
          <w:bCs/>
          <w:sz w:val="28"/>
          <w:szCs w:val="28"/>
          <w:lang w:eastAsia="ru-RU"/>
        </w:rPr>
      </w:pPr>
      <w:r w:rsidRPr="001E2E15">
        <w:rPr>
          <w:rFonts w:ascii="Arial" w:eastAsia="Times New Roman" w:hAnsi="Arial"/>
          <w:b/>
          <w:bCs/>
          <w:sz w:val="28"/>
          <w:szCs w:val="28"/>
          <w:lang w:eastAsia="ru-RU"/>
        </w:rPr>
        <w:t>Работа</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с</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научно</w:t>
      </w:r>
      <w:r w:rsidRPr="001E2E15">
        <w:rPr>
          <w:rFonts w:ascii="Arial" w:eastAsia="Times New Roman" w:hAnsi="Arial" w:cs="Arial"/>
          <w:b/>
          <w:bCs/>
          <w:sz w:val="28"/>
          <w:szCs w:val="28"/>
          <w:lang w:eastAsia="ru-RU"/>
        </w:rPr>
        <w:t>-</w:t>
      </w:r>
      <w:proofErr w:type="spellStart"/>
      <w:r w:rsidRPr="001E2E15">
        <w:rPr>
          <w:rFonts w:ascii="Arial" w:eastAsia="Times New Roman" w:hAnsi="Arial"/>
          <w:b/>
          <w:bCs/>
          <w:sz w:val="28"/>
          <w:szCs w:val="28"/>
          <w:lang w:eastAsia="ru-RU"/>
        </w:rPr>
        <w:t>популярным</w:t>
      </w:r>
      <w:proofErr w:type="gramStart"/>
      <w:r w:rsidR="007F705D">
        <w:rPr>
          <w:rFonts w:ascii="Arial" w:eastAsia="Times New Roman" w:hAnsi="Arial" w:cs="Arial"/>
          <w:b/>
          <w:bCs/>
          <w:sz w:val="28"/>
          <w:szCs w:val="28"/>
          <w:lang w:eastAsia="ru-RU"/>
        </w:rPr>
        <w:t>,</w:t>
      </w:r>
      <w:r w:rsidRPr="001E2E15">
        <w:rPr>
          <w:rFonts w:ascii="Arial" w:eastAsia="Times New Roman" w:hAnsi="Arial"/>
          <w:b/>
          <w:bCs/>
          <w:sz w:val="28"/>
          <w:szCs w:val="28"/>
          <w:lang w:eastAsia="ru-RU"/>
        </w:rPr>
        <w:t>у</w:t>
      </w:r>
      <w:proofErr w:type="gramEnd"/>
      <w:r w:rsidRPr="001E2E15">
        <w:rPr>
          <w:rFonts w:ascii="Arial" w:eastAsia="Times New Roman" w:hAnsi="Arial"/>
          <w:b/>
          <w:bCs/>
          <w:sz w:val="28"/>
          <w:szCs w:val="28"/>
          <w:lang w:eastAsia="ru-RU"/>
        </w:rPr>
        <w:t>чебным</w:t>
      </w:r>
      <w:proofErr w:type="spellEnd"/>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и</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другими</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текстами</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Понимание заглавия произведения, адекватное соотноше</w:t>
      </w:r>
      <w:r w:rsidRPr="001E2E15">
        <w:rPr>
          <w:rFonts w:ascii="Times New Roman" w:eastAsia="Times New Roman" w:hAnsi="Times New Roman"/>
          <w:sz w:val="28"/>
          <w:szCs w:val="28"/>
          <w:lang w:eastAsia="ru-RU"/>
        </w:rPr>
        <w:softHyphen/>
        <w:t>ние с его содержанием. Определение особенностей учебного и научно-популярного текстов (передача информации). Знаком</w:t>
      </w:r>
      <w:r w:rsidRPr="001E2E15">
        <w:rPr>
          <w:rFonts w:ascii="Times New Roman" w:eastAsia="Times New Roman" w:hAnsi="Times New Roman"/>
          <w:sz w:val="28"/>
          <w:szCs w:val="28"/>
          <w:lang w:eastAsia="ru-RU"/>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E2E15">
        <w:rPr>
          <w:rFonts w:ascii="Times New Roman" w:eastAsia="Times New Roman" w:hAnsi="Times New Roman"/>
          <w:sz w:val="28"/>
          <w:szCs w:val="28"/>
          <w:lang w:eastAsia="ru-RU"/>
        </w:rPr>
        <w:t>микротем</w:t>
      </w:r>
      <w:proofErr w:type="spellEnd"/>
      <w:r w:rsidRPr="001E2E15">
        <w:rPr>
          <w:rFonts w:ascii="Times New Roman" w:eastAsia="Times New Roman" w:hAnsi="Times New Roman"/>
          <w:sz w:val="28"/>
          <w:szCs w:val="28"/>
          <w:lang w:eastAsia="ru-RU"/>
        </w:rPr>
        <w:t>. Ключевые или опорные слова. Построение алгорит</w:t>
      </w:r>
      <w:r w:rsidRPr="001E2E15">
        <w:rPr>
          <w:rFonts w:ascii="Times New Roman" w:eastAsia="Times New Roman" w:hAnsi="Times New Roman"/>
          <w:sz w:val="28"/>
          <w:szCs w:val="28"/>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4360F0" w:rsidRPr="001E2E15" w:rsidRDefault="004360F0" w:rsidP="004360F0">
      <w:pPr>
        <w:shd w:val="clear" w:color="auto" w:fill="FFFFFF"/>
        <w:autoSpaceDE w:val="0"/>
        <w:autoSpaceDN w:val="0"/>
        <w:adjustRightInd w:val="0"/>
        <w:spacing w:after="0" w:line="360" w:lineRule="auto"/>
        <w:ind w:firstLine="540"/>
        <w:jc w:val="center"/>
        <w:rPr>
          <w:rFonts w:ascii="Times New Roman" w:hAnsi="Times New Roman"/>
          <w:b/>
          <w:sz w:val="28"/>
          <w:szCs w:val="28"/>
          <w:lang w:eastAsia="ru-RU"/>
        </w:rPr>
      </w:pPr>
      <w:r w:rsidRPr="001E2E15">
        <w:rPr>
          <w:rFonts w:ascii="Arial" w:eastAsia="Times New Roman" w:hAnsi="Arial"/>
          <w:b/>
          <w:sz w:val="28"/>
          <w:szCs w:val="28"/>
          <w:lang w:eastAsia="ru-RU"/>
        </w:rPr>
        <w:t>Умение</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говорить</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культура</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речевого</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общения</w:t>
      </w:r>
      <w:r w:rsidRPr="001E2E15">
        <w:rPr>
          <w:rFonts w:ascii="Arial" w:eastAsia="Times New Roman" w:hAnsi="Arial" w:cs="Arial"/>
          <w:b/>
          <w:sz w:val="28"/>
          <w:szCs w:val="28"/>
          <w:lang w:eastAsia="ru-RU"/>
        </w:rPr>
        <w:t>)</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Осознание диалога как вида речи. Особенности диалогиче</w:t>
      </w:r>
      <w:r w:rsidRPr="001E2E15">
        <w:rPr>
          <w:rFonts w:ascii="Times New Roman" w:eastAsia="Times New Roman" w:hAnsi="Times New Roman"/>
          <w:sz w:val="28"/>
          <w:szCs w:val="28"/>
          <w:lang w:eastAsia="ru-RU"/>
        </w:rPr>
        <w:softHyphen/>
        <w:t>ского общения: умение понимать вопросы, отвечать на них и самостоятельно задавать вопросы по тексту; внимательно вы</w:t>
      </w:r>
      <w:r w:rsidRPr="001E2E15">
        <w:rPr>
          <w:rFonts w:ascii="Times New Roman" w:eastAsia="Times New Roman" w:hAnsi="Times New Roman"/>
          <w:sz w:val="28"/>
          <w:szCs w:val="28"/>
          <w:lang w:eastAsia="ru-RU"/>
        </w:rPr>
        <w:softHyphen/>
        <w:t>слушивать, не перебивая, собеседника и в вежливой форме вы</w:t>
      </w:r>
      <w:r w:rsidRPr="001E2E15">
        <w:rPr>
          <w:rFonts w:ascii="Times New Roman" w:eastAsia="Times New Roman" w:hAnsi="Times New Roman"/>
          <w:sz w:val="28"/>
          <w:szCs w:val="28"/>
          <w:lang w:eastAsia="ru-RU"/>
        </w:rPr>
        <w:softHyphen/>
        <w:t>сказывать свою точку зрения по обсуждаемому произведению (художественному, учебному, научно-</w:t>
      </w:r>
      <w:r w:rsidRPr="001E2E15">
        <w:rPr>
          <w:rFonts w:ascii="Times New Roman" w:eastAsia="Times New Roman" w:hAnsi="Times New Roman"/>
          <w:sz w:val="28"/>
          <w:szCs w:val="28"/>
          <w:lang w:eastAsia="ru-RU"/>
        </w:rPr>
        <w:lastRenderedPageBreak/>
        <w:t>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Работа со словом (распознавать прямое и переносное зна</w:t>
      </w:r>
      <w:r w:rsidRPr="001E2E15">
        <w:rPr>
          <w:rFonts w:ascii="Times New Roman" w:eastAsia="Times New Roman" w:hAnsi="Times New Roman"/>
          <w:sz w:val="28"/>
          <w:szCs w:val="28"/>
          <w:lang w:eastAsia="ru-RU"/>
        </w:rPr>
        <w:softHyphen/>
        <w:t>чение слов, их многозначность), целенаправленное пополнение активного словарного запаса. Работа со словарями.</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Умение построить монологическое речевое высказывание не</w:t>
      </w:r>
      <w:r w:rsidRPr="001E2E15">
        <w:rPr>
          <w:rFonts w:ascii="Times New Roman" w:eastAsia="Times New Roman" w:hAnsi="Times New Roman"/>
          <w:sz w:val="28"/>
          <w:szCs w:val="28"/>
          <w:lang w:eastAsia="ru-RU"/>
        </w:rPr>
        <w:softHyphen/>
        <w:t>большого объёма с опорой на авторский текст, по предложен</w:t>
      </w:r>
      <w:r w:rsidRPr="001E2E15">
        <w:rPr>
          <w:rFonts w:ascii="Times New Roman" w:eastAsia="Times New Roman" w:hAnsi="Times New Roman"/>
          <w:sz w:val="28"/>
          <w:szCs w:val="28"/>
          <w:lang w:eastAsia="ru-RU"/>
        </w:rPr>
        <w:softHyphen/>
        <w:t>ной теме или в форме ответа на вопрос. Формирование грам</w:t>
      </w:r>
      <w:r w:rsidRPr="001E2E15">
        <w:rPr>
          <w:rFonts w:ascii="Times New Roman" w:eastAsia="Times New Roman" w:hAnsi="Times New Roman"/>
          <w:sz w:val="28"/>
          <w:szCs w:val="28"/>
          <w:lang w:eastAsia="ru-RU"/>
        </w:rPr>
        <w:softHyphen/>
        <w:t>матически правильной речи, эмоциональной выразительности и содержательности. Отражение основной мысли текста в вы</w:t>
      </w:r>
      <w:r w:rsidRPr="001E2E15">
        <w:rPr>
          <w:rFonts w:ascii="Times New Roman" w:eastAsia="Times New Roman" w:hAnsi="Times New Roman"/>
          <w:sz w:val="28"/>
          <w:szCs w:val="28"/>
          <w:lang w:eastAsia="ru-RU"/>
        </w:rPr>
        <w:softHyphen/>
        <w:t>сказывании. Передача содержания прочитанного или прослу</w:t>
      </w:r>
      <w:r w:rsidRPr="001E2E15">
        <w:rPr>
          <w:rFonts w:ascii="Times New Roman" w:eastAsia="Times New Roman" w:hAnsi="Times New Roman"/>
          <w:sz w:val="28"/>
          <w:szCs w:val="28"/>
          <w:lang w:eastAsia="ru-RU"/>
        </w:rPr>
        <w:softHyphen/>
        <w:t xml:space="preserve">шанного с учётом специфики научно-популярного, учебного и художественного текстов. </w:t>
      </w:r>
      <w:proofErr w:type="gramStart"/>
      <w:r w:rsidRPr="001E2E15">
        <w:rPr>
          <w:rFonts w:ascii="Times New Roman" w:eastAsia="Times New Roman" w:hAnsi="Times New Roman"/>
          <w:sz w:val="28"/>
          <w:szCs w:val="28"/>
          <w:lang w:eastAsia="ru-RU"/>
        </w:rPr>
        <w:t>Передача впечатлений (из повседнев</w:t>
      </w:r>
      <w:r w:rsidRPr="001E2E15">
        <w:rPr>
          <w:rFonts w:ascii="Times New Roman" w:eastAsia="Times New Roman" w:hAnsi="Times New Roman"/>
          <w:sz w:val="28"/>
          <w:szCs w:val="28"/>
          <w:lang w:eastAsia="ru-RU"/>
        </w:rPr>
        <w:softHyphen/>
        <w:t>ной жизни, художественного произведения, изобразительного искусства) в рассказе (описание, рассуждение, повествование).</w:t>
      </w:r>
      <w:proofErr w:type="gramEnd"/>
      <w:r w:rsidRPr="001E2E15">
        <w:rPr>
          <w:rFonts w:ascii="Times New Roman" w:eastAsia="Times New Roman" w:hAnsi="Times New Roman"/>
          <w:sz w:val="28"/>
          <w:szCs w:val="28"/>
          <w:lang w:eastAsia="ru-RU"/>
        </w:rPr>
        <w:t xml:space="preserve"> Самостоятельное построение плана собственного высказыва</w:t>
      </w:r>
      <w:r w:rsidRPr="001E2E15">
        <w:rPr>
          <w:rFonts w:ascii="Times New Roman" w:eastAsia="Times New Roman" w:hAnsi="Times New Roman"/>
          <w:sz w:val="28"/>
          <w:szCs w:val="28"/>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4360F0" w:rsidRPr="001E2E15" w:rsidRDefault="004360F0" w:rsidP="004360F0">
      <w:pPr>
        <w:spacing w:line="360" w:lineRule="auto"/>
        <w:ind w:firstLine="540"/>
        <w:jc w:val="both"/>
        <w:rPr>
          <w:rFonts w:ascii="Times New Roman" w:eastAsia="Times New Roman" w:hAnsi="Times New Roman"/>
          <w:sz w:val="28"/>
          <w:szCs w:val="28"/>
          <w:lang w:eastAsia="ru-RU"/>
        </w:rPr>
      </w:pPr>
      <w:r w:rsidRPr="001E2E15">
        <w:rPr>
          <w:rFonts w:ascii="Times New Roman" w:eastAsia="Times New Roman" w:hAnsi="Times New Roman"/>
          <w:sz w:val="28"/>
          <w:szCs w:val="28"/>
          <w:lang w:eastAsia="ru-RU"/>
        </w:rPr>
        <w:t>Устное сочинение как продолжение прочитанного произ</w:t>
      </w:r>
      <w:r w:rsidRPr="001E2E15">
        <w:rPr>
          <w:rFonts w:ascii="Times New Roman" w:eastAsia="Times New Roman" w:hAnsi="Times New Roman"/>
          <w:sz w:val="28"/>
          <w:szCs w:val="28"/>
          <w:lang w:eastAsia="ru-RU"/>
        </w:rPr>
        <w:softHyphen/>
        <w:t>ведения, отдельных его сюжетных линий, короткий рассказ по рисункам либо на заданную тему.</w:t>
      </w:r>
    </w:p>
    <w:p w:rsidR="004360F0" w:rsidRPr="001E2E15" w:rsidRDefault="004360F0" w:rsidP="004360F0">
      <w:pPr>
        <w:shd w:val="clear" w:color="auto" w:fill="FFFFFF"/>
        <w:autoSpaceDE w:val="0"/>
        <w:autoSpaceDN w:val="0"/>
        <w:adjustRightInd w:val="0"/>
        <w:spacing w:after="0" w:line="360" w:lineRule="auto"/>
        <w:ind w:firstLine="540"/>
        <w:jc w:val="center"/>
        <w:rPr>
          <w:rFonts w:ascii="Arial" w:hAnsi="Arial" w:cs="Arial"/>
          <w:sz w:val="28"/>
          <w:szCs w:val="28"/>
          <w:lang w:eastAsia="ru-RU"/>
        </w:rPr>
      </w:pPr>
      <w:r w:rsidRPr="001E2E15">
        <w:rPr>
          <w:rFonts w:ascii="Arial" w:eastAsia="Times New Roman" w:hAnsi="Arial"/>
          <w:b/>
          <w:bCs/>
          <w:sz w:val="28"/>
          <w:szCs w:val="28"/>
          <w:lang w:eastAsia="ru-RU"/>
        </w:rPr>
        <w:t>Письмо</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культура</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письменной</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речи</w:t>
      </w:r>
      <w:r w:rsidRPr="001E2E15">
        <w:rPr>
          <w:rFonts w:ascii="Arial" w:eastAsia="Times New Roman" w:hAnsi="Arial" w:cs="Arial"/>
          <w:b/>
          <w:bCs/>
          <w:sz w:val="28"/>
          <w:szCs w:val="28"/>
          <w:lang w:eastAsia="ru-RU"/>
        </w:rPr>
        <w:t>)</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proofErr w:type="gramStart"/>
      <w:r w:rsidRPr="001E2E15">
        <w:rPr>
          <w:rFonts w:ascii="Times New Roman" w:eastAsia="Times New Roman" w:hAnsi="Times New Roman"/>
          <w:sz w:val="28"/>
          <w:szCs w:val="28"/>
          <w:lang w:eastAsia="ru-RU"/>
        </w:rPr>
        <w:lastRenderedPageBreak/>
        <w:t>Нормы письменной речи: соответствие содержания заголо</w:t>
      </w:r>
      <w:r w:rsidRPr="001E2E15">
        <w:rPr>
          <w:rFonts w:ascii="Times New Roman" w:eastAsia="Times New Roman" w:hAnsi="Times New Roman"/>
          <w:sz w:val="28"/>
          <w:szCs w:val="28"/>
          <w:lang w:eastAsia="ru-RU"/>
        </w:rPr>
        <w:softHyphen/>
        <w:t>вку (отражение темы, места действия, характеров героев), ис</w:t>
      </w:r>
      <w:r w:rsidRPr="001E2E15">
        <w:rPr>
          <w:rFonts w:ascii="Times New Roman" w:eastAsia="Times New Roman" w:hAnsi="Times New Roman"/>
          <w:sz w:val="28"/>
          <w:szCs w:val="28"/>
          <w:lang w:eastAsia="ru-RU"/>
        </w:rPr>
        <w:softHyphen/>
        <w:t>пользование в письменной речи выразительных средств языка (синонимы, антонимы, сравнения) в мини-сочинениях (пове</w:t>
      </w:r>
      <w:r w:rsidRPr="001E2E15">
        <w:rPr>
          <w:rFonts w:ascii="Times New Roman" w:eastAsia="Times New Roman" w:hAnsi="Times New Roman"/>
          <w:sz w:val="28"/>
          <w:szCs w:val="28"/>
          <w:lang w:eastAsia="ru-RU"/>
        </w:rPr>
        <w:softHyphen/>
        <w:t>ствование, описание, рассуждение), рассказ на заданную тему, отзыв о прочитанной книге.</w:t>
      </w:r>
      <w:proofErr w:type="gramEnd"/>
    </w:p>
    <w:p w:rsidR="004360F0" w:rsidRPr="001E2E15" w:rsidRDefault="004360F0" w:rsidP="004360F0">
      <w:pPr>
        <w:shd w:val="clear" w:color="auto" w:fill="FFFFFF"/>
        <w:autoSpaceDE w:val="0"/>
        <w:autoSpaceDN w:val="0"/>
        <w:adjustRightInd w:val="0"/>
        <w:spacing w:after="0" w:line="360" w:lineRule="auto"/>
        <w:ind w:firstLine="540"/>
        <w:rPr>
          <w:rFonts w:ascii="Arial" w:hAnsi="Arial" w:cs="Arial"/>
          <w:sz w:val="28"/>
          <w:szCs w:val="28"/>
          <w:lang w:eastAsia="ru-RU"/>
        </w:rPr>
      </w:pPr>
      <w:r w:rsidRPr="001E2E15">
        <w:rPr>
          <w:rFonts w:ascii="Arial" w:eastAsia="Times New Roman" w:hAnsi="Arial"/>
          <w:b/>
          <w:bCs/>
          <w:sz w:val="28"/>
          <w:szCs w:val="28"/>
          <w:lang w:eastAsia="ru-RU"/>
        </w:rPr>
        <w:t>Круг</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детского</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чтения</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Знакомство с культурно-историческим наследием России, с общечеловеческими ценностями.</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Произведения устного народного творчества разных наро</w:t>
      </w:r>
      <w:r w:rsidRPr="001E2E15">
        <w:rPr>
          <w:rFonts w:ascii="Times New Roman" w:eastAsia="Times New Roman" w:hAnsi="Times New Roman"/>
          <w:sz w:val="28"/>
          <w:szCs w:val="28"/>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1E2E15">
        <w:rPr>
          <w:rFonts w:ascii="Times New Roman" w:eastAsia="Times New Roman" w:hAnsi="Times New Roman"/>
          <w:sz w:val="28"/>
          <w:szCs w:val="28"/>
          <w:lang w:eastAsia="ru-RU"/>
        </w:rPr>
        <w:softHyphen/>
        <w:t>ва, Л.Н. Толстого, А.П. Чехова и других классиков отечествен</w:t>
      </w:r>
      <w:r w:rsidRPr="001E2E15">
        <w:rPr>
          <w:rFonts w:ascii="Times New Roman" w:eastAsia="Times New Roman" w:hAnsi="Times New Roman"/>
          <w:sz w:val="28"/>
          <w:szCs w:val="28"/>
          <w:lang w:eastAsia="ru-RU"/>
        </w:rPr>
        <w:softHyphen/>
        <w:t xml:space="preserve">ной литературы </w:t>
      </w:r>
      <w:r w:rsidRPr="001E2E15">
        <w:rPr>
          <w:rFonts w:ascii="Times New Roman" w:eastAsia="Times New Roman" w:hAnsi="Times New Roman"/>
          <w:sz w:val="28"/>
          <w:szCs w:val="28"/>
          <w:lang w:val="en-US" w:eastAsia="ru-RU"/>
        </w:rPr>
        <w:t>XIX</w:t>
      </w:r>
      <w:r w:rsidRPr="001E2E15">
        <w:rPr>
          <w:rFonts w:ascii="Times New Roman" w:eastAsia="Times New Roman" w:hAnsi="Times New Roman"/>
          <w:sz w:val="28"/>
          <w:szCs w:val="28"/>
          <w:lang w:eastAsia="ru-RU"/>
        </w:rPr>
        <w:t>—</w:t>
      </w:r>
      <w:r w:rsidRPr="001E2E15">
        <w:rPr>
          <w:rFonts w:ascii="Times New Roman" w:eastAsia="Times New Roman" w:hAnsi="Times New Roman"/>
          <w:sz w:val="28"/>
          <w:szCs w:val="28"/>
          <w:lang w:val="en-US" w:eastAsia="ru-RU"/>
        </w:rPr>
        <w:t>XX</w:t>
      </w:r>
      <w:r w:rsidRPr="001E2E15">
        <w:rPr>
          <w:rFonts w:ascii="Times New Roman" w:eastAsia="Times New Roman" w:hAnsi="Times New Roman"/>
          <w:sz w:val="28"/>
          <w:szCs w:val="28"/>
          <w:lang w:eastAsia="ru-RU"/>
        </w:rPr>
        <w:t xml:space="preserve"> вв., классиков детской литературы, знакомство с произведениями современной отечественной (с учётом многона</w:t>
      </w:r>
      <w:r w:rsidRPr="001E2E15">
        <w:rPr>
          <w:rFonts w:ascii="Times New Roman" w:eastAsia="Times New Roman" w:hAnsi="Times New Roman"/>
          <w:sz w:val="28"/>
          <w:szCs w:val="28"/>
          <w:lang w:eastAsia="ru-RU"/>
        </w:rPr>
        <w:softHyphen/>
        <w:t>ционального характера России) и зарубежной литературы, до</w:t>
      </w:r>
      <w:r w:rsidRPr="001E2E15">
        <w:rPr>
          <w:rFonts w:ascii="Times New Roman" w:eastAsia="Times New Roman" w:hAnsi="Times New Roman"/>
          <w:sz w:val="28"/>
          <w:szCs w:val="28"/>
          <w:lang w:eastAsia="ru-RU"/>
        </w:rPr>
        <w:softHyphen/>
        <w:t>ступными для восприятия младших школьников.</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Тематика чтения обогащена введением в круг чтения млад</w:t>
      </w:r>
      <w:r w:rsidRPr="001E2E15">
        <w:rPr>
          <w:rFonts w:ascii="Times New Roman" w:eastAsia="Times New Roman" w:hAnsi="Times New Roman"/>
          <w:sz w:val="28"/>
          <w:szCs w:val="28"/>
          <w:lang w:eastAsia="ru-RU"/>
        </w:rPr>
        <w:softHyphen/>
        <w:t>ших школьников мифов Древней Греции, житийной литературы и произведений о защитниках и подвижниках Отечества.</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proofErr w:type="gramStart"/>
      <w:r w:rsidRPr="001E2E15">
        <w:rPr>
          <w:rFonts w:ascii="Times New Roman" w:eastAsia="Times New Roman" w:hAnsi="Times New Roman"/>
          <w:sz w:val="28"/>
          <w:szCs w:val="28"/>
          <w:lang w:eastAsia="ru-RU"/>
        </w:rPr>
        <w:t>Книги разных видов: художественная, историческая, при</w:t>
      </w:r>
      <w:r w:rsidRPr="001E2E15">
        <w:rPr>
          <w:rFonts w:ascii="Times New Roman" w:eastAsia="Times New Roman" w:hAnsi="Times New Roman"/>
          <w:sz w:val="28"/>
          <w:szCs w:val="28"/>
          <w:lang w:eastAsia="ru-RU"/>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4360F0" w:rsidRDefault="004360F0" w:rsidP="004360F0">
      <w:pPr>
        <w:shd w:val="clear" w:color="auto" w:fill="FFFFFF"/>
        <w:autoSpaceDE w:val="0"/>
        <w:autoSpaceDN w:val="0"/>
        <w:adjustRightInd w:val="0"/>
        <w:spacing w:after="0" w:line="360" w:lineRule="auto"/>
        <w:ind w:firstLine="540"/>
        <w:jc w:val="both"/>
        <w:rPr>
          <w:rFonts w:ascii="Times New Roman" w:eastAsia="Times New Roman" w:hAnsi="Times New Roman"/>
          <w:sz w:val="28"/>
          <w:szCs w:val="28"/>
          <w:lang w:eastAsia="ru-RU"/>
        </w:rPr>
      </w:pPr>
      <w:proofErr w:type="gramStart"/>
      <w:r w:rsidRPr="001E2E15">
        <w:rPr>
          <w:rFonts w:ascii="Times New Roman" w:eastAsia="Times New Roman" w:hAnsi="Times New Roman"/>
          <w:sz w:val="28"/>
          <w:szCs w:val="28"/>
          <w:lang w:eastAsia="ru-RU"/>
        </w:rPr>
        <w:t>Основные темы детского чтения: фольклор разных народов, произведения о Родине, природе, детях, братьях наших мень</w:t>
      </w:r>
      <w:r w:rsidRPr="001E2E15">
        <w:rPr>
          <w:rFonts w:ascii="Times New Roman" w:eastAsia="Times New Roman" w:hAnsi="Times New Roman"/>
          <w:sz w:val="28"/>
          <w:szCs w:val="28"/>
          <w:lang w:eastAsia="ru-RU"/>
        </w:rPr>
        <w:softHyphen/>
        <w:t>ших, добре, дружбе, честности, юмористические произведения.</w:t>
      </w:r>
      <w:proofErr w:type="gramEnd"/>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Arial" w:eastAsia="Times New Roman" w:hAnsi="Arial"/>
          <w:b/>
          <w:bCs/>
          <w:sz w:val="28"/>
          <w:szCs w:val="28"/>
          <w:lang w:eastAsia="ru-RU"/>
        </w:rPr>
        <w:t>Литературоведческая</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пропедевтика</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hAnsi="Times New Roman"/>
          <w:i/>
          <w:iCs/>
          <w:sz w:val="28"/>
          <w:szCs w:val="28"/>
          <w:lang w:eastAsia="ru-RU"/>
        </w:rPr>
        <w:lastRenderedPageBreak/>
        <w:t>(</w:t>
      </w:r>
      <w:r w:rsidRPr="001E2E15">
        <w:rPr>
          <w:rFonts w:ascii="Times New Roman" w:eastAsia="Times New Roman" w:hAnsi="Times New Roman"/>
          <w:i/>
          <w:iCs/>
          <w:sz w:val="28"/>
          <w:szCs w:val="28"/>
          <w:lang w:eastAsia="ru-RU"/>
        </w:rPr>
        <w:t>практическое освоение)</w:t>
      </w:r>
    </w:p>
    <w:p w:rsidR="004360F0" w:rsidRPr="001E2E15" w:rsidRDefault="004360F0" w:rsidP="004360F0">
      <w:pPr>
        <w:shd w:val="clear" w:color="auto" w:fill="FFFFFF"/>
        <w:autoSpaceDE w:val="0"/>
        <w:autoSpaceDN w:val="0"/>
        <w:adjustRightInd w:val="0"/>
        <w:spacing w:after="0" w:line="36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Нахождение в тексте художественного произведения (с помо</w:t>
      </w:r>
      <w:r w:rsidRPr="001E2E15">
        <w:rPr>
          <w:rFonts w:ascii="Times New Roman" w:eastAsia="Times New Roman" w:hAnsi="Times New Roman"/>
          <w:sz w:val="28"/>
          <w:szCs w:val="28"/>
          <w:lang w:eastAsia="ru-RU"/>
        </w:rPr>
        <w:softHyphen/>
        <w:t>щью учителя) средств выразительности: синонимов, антонимов, эпитетов, сравнений, метафор и осмысление их значения.</w:t>
      </w:r>
    </w:p>
    <w:p w:rsidR="004360F0" w:rsidRPr="001E2E15" w:rsidRDefault="004360F0" w:rsidP="004360F0">
      <w:pPr>
        <w:spacing w:line="360" w:lineRule="auto"/>
        <w:ind w:firstLine="540"/>
        <w:jc w:val="both"/>
        <w:rPr>
          <w:rFonts w:ascii="Times New Roman" w:eastAsia="Times New Roman" w:hAnsi="Times New Roman"/>
          <w:sz w:val="28"/>
          <w:szCs w:val="28"/>
          <w:lang w:eastAsia="ru-RU"/>
        </w:rPr>
      </w:pPr>
      <w:proofErr w:type="gramStart"/>
      <w:r w:rsidRPr="001E2E15">
        <w:rPr>
          <w:rFonts w:ascii="Times New Roman" w:eastAsia="Times New Roman" w:hAnsi="Times New Roman"/>
          <w:sz w:val="28"/>
          <w:szCs w:val="28"/>
          <w:lang w:eastAsia="ru-RU"/>
        </w:rPr>
        <w:t>Первоначальная ориентировка в литературных понятиях: ху</w:t>
      </w:r>
      <w:r w:rsidRPr="001E2E15">
        <w:rPr>
          <w:rFonts w:ascii="Times New Roman" w:eastAsia="Times New Roman" w:hAnsi="Times New Roman"/>
          <w:sz w:val="28"/>
          <w:szCs w:val="28"/>
          <w:lang w:eastAsia="ru-RU"/>
        </w:rPr>
        <w:softHyphen/>
        <w:t>дожественное произведение, искусство слова, автор (рассказчик), сюжет (последовательность событий), тема.</w:t>
      </w:r>
      <w:proofErr w:type="gramEnd"/>
      <w:r w:rsidRPr="001E2E15">
        <w:rPr>
          <w:rFonts w:ascii="Times New Roman" w:eastAsia="Times New Roman" w:hAnsi="Times New Roman"/>
          <w:sz w:val="28"/>
          <w:szCs w:val="28"/>
          <w:lang w:eastAsia="ru-RU"/>
        </w:rPr>
        <w:t xml:space="preserve"> Герой произведения: его портрет, речь, поступки, мысли, отношение автора к герою.</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proofErr w:type="gramStart"/>
      <w:r w:rsidRPr="001E2E15">
        <w:rPr>
          <w:rFonts w:ascii="Times New Roman" w:eastAsia="Times New Roman" w:hAnsi="Times New Roman"/>
          <w:sz w:val="28"/>
          <w:szCs w:val="28"/>
          <w:lang w:eastAsia="ru-RU"/>
        </w:rPr>
        <w:t>Общее представление об особенностях построения разных видов рассказывания: повествования (рассказ), описания (пей</w:t>
      </w:r>
      <w:r w:rsidRPr="001E2E15">
        <w:rPr>
          <w:rFonts w:ascii="Times New Roman" w:eastAsia="Times New Roman" w:hAnsi="Times New Roman"/>
          <w:sz w:val="28"/>
          <w:szCs w:val="28"/>
          <w:lang w:eastAsia="ru-RU"/>
        </w:rPr>
        <w:softHyphen/>
        <w:t>заж, портрет, интерьер), рассуждения (монолог героя, диалог героев).</w:t>
      </w:r>
      <w:proofErr w:type="gramEnd"/>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Сравнение прозаической и стихотворной речи (узнавание, различение), выделение особенностей стихотворного произве</w:t>
      </w:r>
      <w:r w:rsidRPr="001E2E15">
        <w:rPr>
          <w:rFonts w:ascii="Times New Roman" w:eastAsia="Times New Roman" w:hAnsi="Times New Roman"/>
          <w:sz w:val="28"/>
          <w:szCs w:val="28"/>
          <w:lang w:eastAsia="ru-RU"/>
        </w:rPr>
        <w:softHyphen/>
        <w:t>дения (ритм, рифма).</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Фольклорные и авторские художественные произведения (их различение).</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 xml:space="preserve">Жанровое разнообразие произведений. </w:t>
      </w:r>
      <w:proofErr w:type="gramStart"/>
      <w:r w:rsidRPr="001E2E15">
        <w:rPr>
          <w:rFonts w:ascii="Times New Roman" w:eastAsia="Times New Roman" w:hAnsi="Times New Roman"/>
          <w:sz w:val="28"/>
          <w:szCs w:val="28"/>
          <w:lang w:eastAsia="ru-RU"/>
        </w:rPr>
        <w:t xml:space="preserve">Малые фольклорные формы (колыбельные песни, </w:t>
      </w:r>
      <w:proofErr w:type="spellStart"/>
      <w:r w:rsidRPr="001E2E15">
        <w:rPr>
          <w:rFonts w:ascii="Times New Roman" w:eastAsia="Times New Roman" w:hAnsi="Times New Roman"/>
          <w:sz w:val="28"/>
          <w:szCs w:val="28"/>
          <w:lang w:eastAsia="ru-RU"/>
        </w:rPr>
        <w:t>потешки</w:t>
      </w:r>
      <w:proofErr w:type="spellEnd"/>
      <w:r w:rsidRPr="001E2E15">
        <w:rPr>
          <w:rFonts w:ascii="Times New Roman" w:eastAsia="Times New Roman" w:hAnsi="Times New Roman"/>
          <w:sz w:val="28"/>
          <w:szCs w:val="28"/>
          <w:lang w:eastAsia="ru-RU"/>
        </w:rPr>
        <w:t>, пословицы, поговорки, загадки): узнавание, различение, определение основного смыс</w:t>
      </w:r>
      <w:r w:rsidRPr="001E2E15">
        <w:rPr>
          <w:rFonts w:ascii="Times New Roman" w:eastAsia="Times New Roman" w:hAnsi="Times New Roman"/>
          <w:sz w:val="28"/>
          <w:szCs w:val="28"/>
          <w:lang w:eastAsia="ru-RU"/>
        </w:rPr>
        <w:softHyphen/>
        <w:t>ла.</w:t>
      </w:r>
      <w:proofErr w:type="gramEnd"/>
      <w:r w:rsidRPr="001E2E15">
        <w:rPr>
          <w:rFonts w:ascii="Times New Roman" w:eastAsia="Times New Roman" w:hAnsi="Times New Roman"/>
          <w:sz w:val="28"/>
          <w:szCs w:val="28"/>
          <w:lang w:eastAsia="ru-RU"/>
        </w:rPr>
        <w:t xml:space="preserve"> Сказки о животных, бытовые, волшебные. Художественные особенности сказок: лексика, построение (композиция). Лите</w:t>
      </w:r>
      <w:r w:rsidRPr="001E2E15">
        <w:rPr>
          <w:rFonts w:ascii="Times New Roman" w:eastAsia="Times New Roman" w:hAnsi="Times New Roman"/>
          <w:sz w:val="28"/>
          <w:szCs w:val="28"/>
          <w:lang w:eastAsia="ru-RU"/>
        </w:rPr>
        <w:softHyphen/>
        <w:t>ратурная (авторская) сказка.</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Рассказ, стихотворение, басня — общее представление о жан</w:t>
      </w:r>
      <w:r w:rsidRPr="001E2E15">
        <w:rPr>
          <w:rFonts w:ascii="Times New Roman" w:eastAsia="Times New Roman" w:hAnsi="Times New Roman"/>
          <w:sz w:val="28"/>
          <w:szCs w:val="28"/>
          <w:lang w:eastAsia="ru-RU"/>
        </w:rPr>
        <w:softHyphen/>
        <w:t>ре, наблюдение за особенностями построения и выразительны</w:t>
      </w:r>
      <w:r w:rsidRPr="001E2E15">
        <w:rPr>
          <w:rFonts w:ascii="Times New Roman" w:eastAsia="Times New Roman" w:hAnsi="Times New Roman"/>
          <w:sz w:val="28"/>
          <w:szCs w:val="28"/>
          <w:lang w:eastAsia="ru-RU"/>
        </w:rPr>
        <w:softHyphen/>
        <w:t>ми средствами.</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b/>
          <w:sz w:val="28"/>
          <w:szCs w:val="28"/>
          <w:lang w:eastAsia="ru-RU"/>
        </w:rPr>
      </w:pPr>
      <w:r w:rsidRPr="001E2E15">
        <w:rPr>
          <w:rFonts w:ascii="Arial" w:eastAsia="Times New Roman" w:hAnsi="Arial"/>
          <w:b/>
          <w:sz w:val="28"/>
          <w:szCs w:val="28"/>
          <w:lang w:eastAsia="ru-RU"/>
        </w:rPr>
        <w:t>Творческая</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деятельность</w:t>
      </w:r>
      <w:r w:rsidRPr="001E2E15">
        <w:rPr>
          <w:rFonts w:ascii="Arial" w:eastAsia="Times New Roman" w:hAnsi="Arial" w:cs="Arial"/>
          <w:b/>
          <w:sz w:val="28"/>
          <w:szCs w:val="28"/>
          <w:lang w:eastAsia="ru-RU"/>
        </w:rPr>
        <w:t xml:space="preserve"> </w:t>
      </w:r>
      <w:proofErr w:type="gramStart"/>
      <w:r w:rsidRPr="001E2E15">
        <w:rPr>
          <w:rFonts w:ascii="Arial" w:eastAsia="Times New Roman" w:hAnsi="Arial"/>
          <w:b/>
          <w:sz w:val="28"/>
          <w:szCs w:val="28"/>
          <w:lang w:eastAsia="ru-RU"/>
        </w:rPr>
        <w:t>обучающихся</w:t>
      </w:r>
      <w:proofErr w:type="gramEnd"/>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w:t>
      </w:r>
      <w:r w:rsidRPr="001E2E15">
        <w:rPr>
          <w:rFonts w:ascii="Times New Roman" w:eastAsia="Times New Roman" w:hAnsi="Times New Roman"/>
          <w:sz w:val="28"/>
          <w:szCs w:val="28"/>
          <w:lang w:eastAsia="ru-RU"/>
        </w:rPr>
        <w:t>на основе литературных произведений)</w:t>
      </w:r>
    </w:p>
    <w:p w:rsidR="004360F0" w:rsidRPr="001E2E15" w:rsidRDefault="004360F0" w:rsidP="004360F0">
      <w:pPr>
        <w:shd w:val="clear" w:color="auto" w:fill="FFFFFF"/>
        <w:autoSpaceDE w:val="0"/>
        <w:autoSpaceDN w:val="0"/>
        <w:adjustRightInd w:val="0"/>
        <w:spacing w:after="0" w:line="360" w:lineRule="auto"/>
        <w:ind w:firstLine="540"/>
        <w:jc w:val="both"/>
        <w:rPr>
          <w:rFonts w:ascii="Times New Roman" w:eastAsia="Times New Roman" w:hAnsi="Times New Roman"/>
          <w:sz w:val="28"/>
          <w:szCs w:val="28"/>
          <w:lang w:eastAsia="ru-RU"/>
        </w:rPr>
      </w:pPr>
      <w:proofErr w:type="gramStart"/>
      <w:r w:rsidRPr="001E2E15">
        <w:rPr>
          <w:rFonts w:ascii="Times New Roman" w:eastAsia="Times New Roman" w:hAnsi="Times New Roman"/>
          <w:sz w:val="28"/>
          <w:szCs w:val="28"/>
          <w:lang w:eastAsia="ru-RU"/>
        </w:rPr>
        <w:lastRenderedPageBreak/>
        <w:t>Интерпретация текста литературного произведения в творче</w:t>
      </w:r>
      <w:r w:rsidRPr="001E2E15">
        <w:rPr>
          <w:rFonts w:ascii="Times New Roman" w:eastAsia="Times New Roman" w:hAnsi="Times New Roman"/>
          <w:sz w:val="28"/>
          <w:szCs w:val="28"/>
          <w:lang w:eastAsia="ru-RU"/>
        </w:rPr>
        <w:softHyphen/>
        <w:t xml:space="preserve">ской деятельности учащихся: чтение по ролям, </w:t>
      </w:r>
      <w:proofErr w:type="spellStart"/>
      <w:r w:rsidRPr="001E2E15">
        <w:rPr>
          <w:rFonts w:ascii="Times New Roman" w:eastAsia="Times New Roman" w:hAnsi="Times New Roman"/>
          <w:sz w:val="28"/>
          <w:szCs w:val="28"/>
          <w:lang w:eastAsia="ru-RU"/>
        </w:rPr>
        <w:t>инсценирование</w:t>
      </w:r>
      <w:proofErr w:type="spellEnd"/>
      <w:r w:rsidRPr="001E2E15">
        <w:rPr>
          <w:rFonts w:ascii="Times New Roman" w:eastAsia="Times New Roman" w:hAnsi="Times New Roman"/>
          <w:sz w:val="28"/>
          <w:szCs w:val="28"/>
          <w:lang w:eastAsia="ru-RU"/>
        </w:rPr>
        <w:t>, драматизация, устное словесное рисование, знакомство с раз</w:t>
      </w:r>
      <w:r w:rsidRPr="001E2E15">
        <w:rPr>
          <w:rFonts w:ascii="Times New Roman" w:eastAsia="Times New Roman" w:hAnsi="Times New Roman"/>
          <w:sz w:val="28"/>
          <w:szCs w:val="28"/>
          <w:lang w:eastAsia="ru-RU"/>
        </w:rPr>
        <w:softHyphen/>
        <w:t>личными способами работы с деформированным текстом и ис</w:t>
      </w:r>
      <w:r w:rsidRPr="001E2E15">
        <w:rPr>
          <w:rFonts w:ascii="Times New Roman" w:eastAsia="Times New Roman" w:hAnsi="Times New Roman"/>
          <w:sz w:val="28"/>
          <w:szCs w:val="28"/>
          <w:lang w:eastAsia="ru-RU"/>
        </w:rPr>
        <w:softHyphen/>
        <w:t>пользование их (установление причинно-следственных связей, последовательности событий, изложение с элементами сочине</w:t>
      </w:r>
      <w:r w:rsidRPr="001E2E15">
        <w:rPr>
          <w:rFonts w:ascii="Times New Roman" w:eastAsia="Times New Roman" w:hAnsi="Times New Roman"/>
          <w:sz w:val="28"/>
          <w:szCs w:val="28"/>
          <w:lang w:eastAsia="ru-RU"/>
        </w:rPr>
        <w:softHyphen/>
        <w:t>ния, создание собственного текста на основе художественного произведения (текст по аналогии), репродукций картин худож</w:t>
      </w:r>
      <w:r w:rsidRPr="001E2E15">
        <w:rPr>
          <w:rFonts w:ascii="Times New Roman" w:eastAsia="Times New Roman" w:hAnsi="Times New Roman"/>
          <w:sz w:val="28"/>
          <w:szCs w:val="28"/>
          <w:lang w:eastAsia="ru-RU"/>
        </w:rPr>
        <w:softHyphen/>
        <w:t>ников, по серии иллюстраций к произведению или на основе личного опыта).</w:t>
      </w:r>
      <w:proofErr w:type="gramEnd"/>
      <w:r w:rsidRPr="001E2E15">
        <w:rPr>
          <w:rFonts w:ascii="Times New Roman" w:eastAsia="Times New Roman" w:hAnsi="Times New Roman"/>
          <w:sz w:val="28"/>
          <w:szCs w:val="28"/>
          <w:lang w:eastAsia="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1E2E15">
        <w:rPr>
          <w:rFonts w:ascii="Times New Roman" w:eastAsia="Times New Roman" w:hAnsi="Times New Roman"/>
          <w:sz w:val="28"/>
          <w:szCs w:val="28"/>
          <w:lang w:eastAsia="ru-RU"/>
        </w:rPr>
        <w:softHyphen/>
        <w:t>тературные произведения, созвучные своему эмоциональному настрою, объяснять свой выбор.</w:t>
      </w:r>
    </w:p>
    <w:p w:rsidR="007F705D" w:rsidRDefault="007F705D" w:rsidP="004360F0"/>
    <w:p w:rsidR="004360F0" w:rsidRDefault="004360F0" w:rsidP="004360F0"/>
    <w:tbl>
      <w:tblPr>
        <w:tblW w:w="0" w:type="auto"/>
        <w:tblInd w:w="-5" w:type="dxa"/>
        <w:tblLayout w:type="fixed"/>
        <w:tblLook w:val="0000" w:firstRow="0" w:lastRow="0" w:firstColumn="0" w:lastColumn="0" w:noHBand="0" w:noVBand="0"/>
      </w:tblPr>
      <w:tblGrid>
        <w:gridCol w:w="4928"/>
        <w:gridCol w:w="4929"/>
        <w:gridCol w:w="4939"/>
      </w:tblGrid>
      <w:tr w:rsidR="007F705D" w:rsidTr="00682840">
        <w:tc>
          <w:tcPr>
            <w:tcW w:w="4928"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snapToGrid w:val="0"/>
              <w:jc w:val="center"/>
              <w:rPr>
                <w:b/>
                <w:sz w:val="24"/>
                <w:szCs w:val="24"/>
              </w:rPr>
            </w:pPr>
            <w:r w:rsidRPr="007F705D">
              <w:rPr>
                <w:b/>
                <w:sz w:val="24"/>
                <w:szCs w:val="24"/>
              </w:rPr>
              <w:t>Содержательные линии</w:t>
            </w:r>
          </w:p>
        </w:tc>
        <w:tc>
          <w:tcPr>
            <w:tcW w:w="4929"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snapToGrid w:val="0"/>
              <w:jc w:val="center"/>
              <w:rPr>
                <w:b/>
                <w:sz w:val="24"/>
                <w:szCs w:val="24"/>
              </w:rPr>
            </w:pPr>
            <w:r w:rsidRPr="007F705D">
              <w:rPr>
                <w:b/>
                <w:sz w:val="24"/>
                <w:szCs w:val="24"/>
              </w:rPr>
              <w:t xml:space="preserve">Требования ФГОС к </w:t>
            </w:r>
            <w:proofErr w:type="gramStart"/>
            <w:r w:rsidRPr="007F705D">
              <w:rPr>
                <w:b/>
                <w:sz w:val="24"/>
                <w:szCs w:val="24"/>
              </w:rPr>
              <w:t>планируемым</w:t>
            </w:r>
            <w:proofErr w:type="gramEnd"/>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7F705D" w:rsidRDefault="007F705D" w:rsidP="00682840">
            <w:pPr>
              <w:snapToGrid w:val="0"/>
              <w:jc w:val="center"/>
              <w:rPr>
                <w:b/>
              </w:rPr>
            </w:pPr>
            <w:r>
              <w:rPr>
                <w:b/>
              </w:rPr>
              <w:t>Результатам по предмету</w:t>
            </w:r>
          </w:p>
        </w:tc>
      </w:tr>
      <w:tr w:rsidR="007F705D" w:rsidTr="00682840">
        <w:tc>
          <w:tcPr>
            <w:tcW w:w="4928"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snapToGrid w:val="0"/>
              <w:jc w:val="center"/>
              <w:rPr>
                <w:b/>
                <w:sz w:val="24"/>
                <w:szCs w:val="24"/>
              </w:rPr>
            </w:pPr>
          </w:p>
        </w:tc>
        <w:tc>
          <w:tcPr>
            <w:tcW w:w="4929"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snapToGrid w:val="0"/>
              <w:jc w:val="center"/>
              <w:rPr>
                <w:b/>
                <w:sz w:val="24"/>
                <w:szCs w:val="24"/>
              </w:rPr>
            </w:pPr>
            <w:r w:rsidRPr="007F705D">
              <w:rPr>
                <w:b/>
                <w:sz w:val="24"/>
                <w:szCs w:val="24"/>
              </w:rPr>
              <w:t>Базовый уровен</w:t>
            </w:r>
            <w:proofErr w:type="gramStart"/>
            <w:r w:rsidRPr="007F705D">
              <w:rPr>
                <w:b/>
                <w:sz w:val="24"/>
                <w:szCs w:val="24"/>
              </w:rPr>
              <w:t>ь(</w:t>
            </w:r>
            <w:proofErr w:type="gramEnd"/>
            <w:r w:rsidRPr="007F705D">
              <w:rPr>
                <w:b/>
                <w:sz w:val="24"/>
                <w:szCs w:val="24"/>
              </w:rPr>
              <w:t xml:space="preserve"> обучающийся научится)</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7F705D" w:rsidRDefault="007F705D" w:rsidP="00682840">
            <w:pPr>
              <w:snapToGrid w:val="0"/>
              <w:jc w:val="center"/>
              <w:rPr>
                <w:b/>
              </w:rPr>
            </w:pPr>
            <w:r>
              <w:rPr>
                <w:b/>
              </w:rPr>
              <w:t>Повышенный уровен</w:t>
            </w:r>
            <w:proofErr w:type="gramStart"/>
            <w:r>
              <w:rPr>
                <w:b/>
              </w:rPr>
              <w:t>ь(</w:t>
            </w:r>
            <w:proofErr w:type="gramEnd"/>
            <w:r>
              <w:rPr>
                <w:b/>
              </w:rPr>
              <w:t xml:space="preserve"> обучающийся получит возможность научиться)</w:t>
            </w:r>
          </w:p>
        </w:tc>
      </w:tr>
      <w:tr w:rsidR="007F705D" w:rsidTr="00682840">
        <w:tc>
          <w:tcPr>
            <w:tcW w:w="4928"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snapToGrid w:val="0"/>
              <w:rPr>
                <w:b/>
                <w:sz w:val="24"/>
                <w:szCs w:val="24"/>
              </w:rPr>
            </w:pPr>
            <w:r w:rsidRPr="007F705D">
              <w:rPr>
                <w:b/>
                <w:sz w:val="24"/>
                <w:szCs w:val="24"/>
              </w:rPr>
              <w:t>Виды речевой и читательской деятельности</w:t>
            </w:r>
          </w:p>
          <w:p w:rsidR="007F705D" w:rsidRPr="007F705D" w:rsidRDefault="007F705D" w:rsidP="00682840">
            <w:pPr>
              <w:rPr>
                <w:b/>
                <w:sz w:val="24"/>
                <w:szCs w:val="24"/>
              </w:rPr>
            </w:pPr>
          </w:p>
          <w:p w:rsidR="007F705D" w:rsidRPr="007F705D" w:rsidRDefault="007F705D" w:rsidP="00682840">
            <w:pPr>
              <w:ind w:right="-148"/>
              <w:rPr>
                <w:sz w:val="24"/>
                <w:szCs w:val="24"/>
              </w:rPr>
            </w:pPr>
            <w:r w:rsidRPr="007F705D">
              <w:rPr>
                <w:sz w:val="24"/>
                <w:szCs w:val="24"/>
              </w:rPr>
              <w:t xml:space="preserve">Умение слушать Адекватное понимание содержания звучащей речи, умение отвечать на вопросы, определение последовательности событий. Развитие умения наблюдать за </w:t>
            </w:r>
            <w:r w:rsidRPr="007F705D">
              <w:rPr>
                <w:sz w:val="24"/>
                <w:szCs w:val="24"/>
              </w:rPr>
              <w:lastRenderedPageBreak/>
              <w:t>выразительностью речи.</w:t>
            </w:r>
          </w:p>
          <w:p w:rsidR="007F705D" w:rsidRPr="007F705D" w:rsidRDefault="007F705D" w:rsidP="00682840">
            <w:pPr>
              <w:ind w:right="-148"/>
              <w:rPr>
                <w:sz w:val="24"/>
                <w:szCs w:val="24"/>
              </w:rPr>
            </w:pPr>
            <w:r w:rsidRPr="007F705D">
              <w:rPr>
                <w:sz w:val="24"/>
                <w:szCs w:val="24"/>
              </w:rPr>
              <w:t xml:space="preserve">Постепенный переход от </w:t>
            </w:r>
            <w:proofErr w:type="gramStart"/>
            <w:r w:rsidRPr="007F705D">
              <w:rPr>
                <w:sz w:val="24"/>
                <w:szCs w:val="24"/>
              </w:rPr>
              <w:t>слогового</w:t>
            </w:r>
            <w:proofErr w:type="gramEnd"/>
            <w:r w:rsidRPr="007F705D">
              <w:rPr>
                <w:sz w:val="24"/>
                <w:szCs w:val="24"/>
              </w:rPr>
              <w:t xml:space="preserve"> к плавному осмысленному, правильному  чтению целыми словами вслух. Постепенное увеличение скорости чтения. Развитие умения переходить от чтения вслух к чтению про себя</w:t>
            </w:r>
          </w:p>
          <w:p w:rsidR="007F705D" w:rsidRPr="007F705D" w:rsidRDefault="007F705D" w:rsidP="00682840">
            <w:pPr>
              <w:ind w:right="-148"/>
              <w:rPr>
                <w:sz w:val="24"/>
                <w:szCs w:val="24"/>
              </w:rPr>
            </w:pPr>
            <w:r w:rsidRPr="007F705D">
              <w:rPr>
                <w:sz w:val="24"/>
                <w:szCs w:val="24"/>
              </w:rPr>
              <w:t>Отличать текст от набора предложений. Самостоятельное определение темы и главной мысли текста. Умение работать с разными видами информации</w:t>
            </w:r>
          </w:p>
          <w:p w:rsidR="007F705D" w:rsidRPr="007F705D" w:rsidRDefault="007F705D" w:rsidP="00682840">
            <w:pPr>
              <w:ind w:right="-148"/>
              <w:rPr>
                <w:sz w:val="24"/>
                <w:szCs w:val="24"/>
              </w:rPr>
            </w:pPr>
            <w:r w:rsidRPr="007F705D">
              <w:rPr>
                <w:sz w:val="24"/>
                <w:szCs w:val="24"/>
              </w:rPr>
              <w:t>Пересказ текста, развитие умения предвосхищать ход развития сюжета, последовательность событий.</w:t>
            </w:r>
          </w:p>
          <w:p w:rsidR="007F705D" w:rsidRPr="007F705D" w:rsidRDefault="007F705D" w:rsidP="00682840">
            <w:pPr>
              <w:ind w:right="-148"/>
              <w:rPr>
                <w:sz w:val="24"/>
                <w:szCs w:val="24"/>
              </w:rPr>
            </w:pPr>
          </w:p>
          <w:p w:rsidR="007F705D" w:rsidRPr="007F705D" w:rsidRDefault="007F705D" w:rsidP="00682840">
            <w:pPr>
              <w:rPr>
                <w:b/>
                <w:sz w:val="24"/>
                <w:szCs w:val="24"/>
              </w:rPr>
            </w:pPr>
          </w:p>
        </w:tc>
        <w:tc>
          <w:tcPr>
            <w:tcW w:w="4929" w:type="dxa"/>
            <w:tcBorders>
              <w:top w:val="single" w:sz="4" w:space="0" w:color="000000"/>
              <w:left w:val="single" w:sz="4" w:space="0" w:color="000000"/>
              <w:bottom w:val="single" w:sz="4" w:space="0" w:color="000000"/>
            </w:tcBorders>
            <w:shd w:val="clear" w:color="auto" w:fill="auto"/>
          </w:tcPr>
          <w:p w:rsidR="007F705D" w:rsidRPr="007F705D" w:rsidRDefault="007F705D" w:rsidP="007F705D">
            <w:pPr>
              <w:numPr>
                <w:ilvl w:val="0"/>
                <w:numId w:val="6"/>
              </w:numPr>
              <w:tabs>
                <w:tab w:val="clear" w:pos="432"/>
                <w:tab w:val="num" w:pos="720"/>
                <w:tab w:val="left" w:pos="993"/>
              </w:tabs>
              <w:suppressAutoHyphens/>
              <w:autoSpaceDE w:val="0"/>
              <w:snapToGrid w:val="0"/>
              <w:spacing w:after="0" w:line="240" w:lineRule="auto"/>
              <w:ind w:left="720" w:hanging="360"/>
              <w:jc w:val="both"/>
              <w:rPr>
                <w:sz w:val="24"/>
                <w:szCs w:val="24"/>
              </w:rPr>
            </w:pPr>
            <w:r w:rsidRPr="007F705D">
              <w:rPr>
                <w:sz w:val="24"/>
                <w:szCs w:val="24"/>
              </w:rPr>
              <w:lastRenderedPageBreak/>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w:t>
            </w:r>
            <w:r w:rsidRPr="007F705D">
              <w:rPr>
                <w:sz w:val="24"/>
                <w:szCs w:val="24"/>
              </w:rPr>
              <w:lastRenderedPageBreak/>
              <w:t xml:space="preserve">товарищами по классу; </w:t>
            </w:r>
          </w:p>
          <w:p w:rsidR="007F705D" w:rsidRP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sz w:val="24"/>
                <w:szCs w:val="24"/>
              </w:rPr>
            </w:pPr>
            <w:r w:rsidRPr="007F705D">
              <w:rPr>
                <w:sz w:val="24"/>
                <w:szCs w:val="24"/>
              </w:rPr>
              <w:t xml:space="preserve">употреблять пословицы и поговорки в учебных диалогах и высказываниях на заданную тему; </w:t>
            </w:r>
          </w:p>
          <w:p w:rsidR="007F705D" w:rsidRPr="007F705D" w:rsidRDefault="007F705D" w:rsidP="007F705D">
            <w:pPr>
              <w:pStyle w:val="11"/>
              <w:numPr>
                <w:ilvl w:val="0"/>
                <w:numId w:val="6"/>
              </w:numPr>
              <w:tabs>
                <w:tab w:val="clear" w:pos="432"/>
                <w:tab w:val="num" w:pos="720"/>
              </w:tabs>
              <w:ind w:left="720" w:hanging="360"/>
              <w:jc w:val="both"/>
            </w:pPr>
            <w:r w:rsidRPr="007F705D">
              <w:t xml:space="preserve">читать вслух бегло, осознанно, без искажений,  выразительно, передавая своё отношение </w:t>
            </w:r>
            <w:proofErr w:type="gramStart"/>
            <w:r w:rsidRPr="007F705D">
              <w:t>к</w:t>
            </w:r>
            <w:proofErr w:type="gramEnd"/>
            <w:r w:rsidRPr="007F705D">
              <w:t xml:space="preserve"> прочитанному, выделяя при чтении важные по смыслу слова, соблюдая паузы между предложениями и частями текста; </w:t>
            </w:r>
          </w:p>
          <w:p w:rsidR="007F705D" w:rsidRP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sz w:val="24"/>
                <w:szCs w:val="24"/>
              </w:rPr>
            </w:pPr>
            <w:r w:rsidRPr="007F705D">
              <w:rPr>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7F705D" w:rsidRPr="007F705D" w:rsidRDefault="007F705D" w:rsidP="007F705D">
            <w:pPr>
              <w:numPr>
                <w:ilvl w:val="0"/>
                <w:numId w:val="6"/>
              </w:numPr>
              <w:tabs>
                <w:tab w:val="clear" w:pos="432"/>
                <w:tab w:val="num" w:pos="720"/>
                <w:tab w:val="left" w:pos="993"/>
              </w:tabs>
              <w:suppressAutoHyphens/>
              <w:autoSpaceDE w:val="0"/>
              <w:spacing w:after="0" w:line="240" w:lineRule="auto"/>
              <w:ind w:left="720" w:hanging="360"/>
              <w:rPr>
                <w:sz w:val="24"/>
                <w:szCs w:val="24"/>
              </w:rPr>
            </w:pPr>
            <w:r w:rsidRPr="007F705D">
              <w:rPr>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7F705D" w:rsidRPr="007F705D" w:rsidRDefault="007F705D" w:rsidP="007F705D">
            <w:pPr>
              <w:numPr>
                <w:ilvl w:val="0"/>
                <w:numId w:val="6"/>
              </w:numPr>
              <w:tabs>
                <w:tab w:val="clear" w:pos="432"/>
                <w:tab w:val="num" w:pos="720"/>
                <w:tab w:val="left" w:pos="993"/>
              </w:tabs>
              <w:suppressAutoHyphens/>
              <w:autoSpaceDE w:val="0"/>
              <w:spacing w:after="0" w:line="240" w:lineRule="auto"/>
              <w:ind w:left="720" w:hanging="360"/>
              <w:rPr>
                <w:sz w:val="24"/>
                <w:szCs w:val="24"/>
              </w:rPr>
            </w:pPr>
            <w:r w:rsidRPr="007F705D">
              <w:rPr>
                <w:sz w:val="24"/>
                <w:szCs w:val="24"/>
              </w:rPr>
              <w:t>пользоваться элементарными приёмами анализа текста по вопросам учителя (учебника).</w:t>
            </w:r>
          </w:p>
          <w:p w:rsidR="007F705D" w:rsidRP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sz w:val="24"/>
                <w:szCs w:val="24"/>
              </w:rPr>
            </w:pPr>
            <w:r w:rsidRPr="007F705D">
              <w:rPr>
                <w:sz w:val="24"/>
                <w:szCs w:val="24"/>
              </w:rPr>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w:t>
            </w:r>
            <w:r w:rsidRPr="007F705D">
              <w:rPr>
                <w:sz w:val="24"/>
                <w:szCs w:val="24"/>
              </w:rPr>
              <w:lastRenderedPageBreak/>
              <w:t xml:space="preserve">поговоркой; понимать, позицию какого героя произведения поддерживает автор, находить этому доказательства в тексте; </w:t>
            </w:r>
          </w:p>
          <w:p w:rsidR="007F705D" w:rsidRPr="007F705D" w:rsidRDefault="007F705D" w:rsidP="007F705D">
            <w:pPr>
              <w:numPr>
                <w:ilvl w:val="0"/>
                <w:numId w:val="6"/>
              </w:numPr>
              <w:tabs>
                <w:tab w:val="clear" w:pos="432"/>
                <w:tab w:val="num" w:pos="720"/>
              </w:tabs>
              <w:suppressAutoHyphens/>
              <w:spacing w:after="0" w:line="240" w:lineRule="auto"/>
              <w:ind w:left="720" w:hanging="360"/>
              <w:jc w:val="both"/>
              <w:rPr>
                <w:sz w:val="24"/>
                <w:szCs w:val="24"/>
              </w:rPr>
            </w:pPr>
            <w:r w:rsidRPr="007F705D">
              <w:rPr>
                <w:sz w:val="24"/>
                <w:szCs w:val="24"/>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7F705D" w:rsidRPr="007F705D" w:rsidRDefault="007F705D" w:rsidP="007F705D">
            <w:pPr>
              <w:numPr>
                <w:ilvl w:val="0"/>
                <w:numId w:val="6"/>
              </w:numPr>
              <w:tabs>
                <w:tab w:val="clear" w:pos="432"/>
                <w:tab w:val="num" w:pos="720"/>
              </w:tabs>
              <w:suppressAutoHyphens/>
              <w:spacing w:after="0" w:line="240" w:lineRule="auto"/>
              <w:ind w:left="720" w:hanging="360"/>
              <w:jc w:val="both"/>
              <w:rPr>
                <w:sz w:val="24"/>
                <w:szCs w:val="24"/>
              </w:rPr>
            </w:pPr>
            <w:r w:rsidRPr="007F705D">
              <w:rPr>
                <w:sz w:val="24"/>
                <w:szCs w:val="24"/>
              </w:rPr>
              <w:t xml:space="preserve">делить текст на части; озаглавливать части, подробно пересказывать, опираясь на составленный под руководством  учителя план; </w:t>
            </w:r>
          </w:p>
          <w:p w:rsidR="007F705D" w:rsidRP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sz w:val="24"/>
                <w:szCs w:val="24"/>
              </w:rPr>
            </w:pPr>
            <w:proofErr w:type="gramStart"/>
            <w:r w:rsidRPr="007F705D">
              <w:rPr>
                <w:sz w:val="24"/>
                <w:szCs w:val="24"/>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roofErr w:type="gramEnd"/>
          </w:p>
          <w:p w:rsidR="007F705D" w:rsidRPr="007F705D" w:rsidRDefault="007F705D" w:rsidP="007F705D">
            <w:pPr>
              <w:pStyle w:val="11"/>
              <w:numPr>
                <w:ilvl w:val="0"/>
                <w:numId w:val="6"/>
              </w:numPr>
              <w:tabs>
                <w:tab w:val="clear" w:pos="432"/>
                <w:tab w:val="num" w:pos="720"/>
              </w:tabs>
              <w:ind w:left="720" w:hanging="360"/>
              <w:jc w:val="both"/>
            </w:pPr>
            <w:r w:rsidRPr="007F705D">
              <w:t>пользоваться тематическим каталогом в школьной библиотеке.</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7F705D" w:rsidRDefault="007F705D" w:rsidP="007F705D">
            <w:pPr>
              <w:numPr>
                <w:ilvl w:val="0"/>
                <w:numId w:val="7"/>
              </w:numPr>
              <w:tabs>
                <w:tab w:val="left" w:pos="993"/>
              </w:tabs>
              <w:suppressAutoHyphens/>
              <w:autoSpaceDE w:val="0"/>
              <w:snapToGrid w:val="0"/>
              <w:spacing w:after="0" w:line="240" w:lineRule="auto"/>
              <w:jc w:val="both"/>
              <w:rPr>
                <w:i/>
              </w:rPr>
            </w:pPr>
            <w:r>
              <w:rPr>
                <w:i/>
              </w:rPr>
              <w:lastRenderedPageBreak/>
              <w:t xml:space="preserve">понимать значимость великих русских писателей и поэтов (Пушкина, Толстого, Чехова, Тютчева, Фета, Некрасова и др.) для русской культуры; </w:t>
            </w:r>
          </w:p>
          <w:p w:rsidR="007F705D" w:rsidRDefault="007F705D" w:rsidP="007F705D">
            <w:pPr>
              <w:pStyle w:val="11"/>
              <w:numPr>
                <w:ilvl w:val="0"/>
                <w:numId w:val="7"/>
              </w:numPr>
              <w:jc w:val="both"/>
              <w:rPr>
                <w:i/>
                <w:sz w:val="22"/>
                <w:szCs w:val="22"/>
              </w:rPr>
            </w:pPr>
            <w:r>
              <w:rPr>
                <w:i/>
                <w:sz w:val="22"/>
                <w:szCs w:val="22"/>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7F705D" w:rsidRDefault="007F705D" w:rsidP="007F705D">
            <w:pPr>
              <w:numPr>
                <w:ilvl w:val="0"/>
                <w:numId w:val="7"/>
              </w:numPr>
              <w:suppressAutoHyphens/>
              <w:spacing w:after="0" w:line="240" w:lineRule="auto"/>
              <w:jc w:val="both"/>
              <w:rPr>
                <w:i/>
              </w:rPr>
            </w:pPr>
            <w:proofErr w:type="gramStart"/>
            <w:r>
              <w:rPr>
                <w:i/>
              </w:rPr>
              <w:t xml:space="preserve">пользоваться элементарными </w:t>
            </w:r>
            <w:r>
              <w:rPr>
                <w:i/>
              </w:rPr>
              <w:lastRenderedPageBreak/>
              <w:t xml:space="preserve">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w:t>
            </w:r>
            <w:proofErr w:type="gramEnd"/>
          </w:p>
          <w:p w:rsidR="007F705D" w:rsidRDefault="007F705D" w:rsidP="007F705D">
            <w:pPr>
              <w:numPr>
                <w:ilvl w:val="0"/>
                <w:numId w:val="7"/>
              </w:numPr>
              <w:tabs>
                <w:tab w:val="left" w:pos="993"/>
              </w:tabs>
              <w:suppressAutoHyphens/>
              <w:autoSpaceDE w:val="0"/>
              <w:spacing w:after="0" w:line="240" w:lineRule="auto"/>
              <w:jc w:val="both"/>
              <w:rPr>
                <w:i/>
              </w:rPr>
            </w:pPr>
            <w:r>
              <w:rPr>
                <w:i/>
              </w:rPr>
              <w:t xml:space="preserve">участвовать в дискуссиях на нравственные темы; подбирать примеры из прочитанных произведений, иллюстрирующие образец нравственного поведения; </w:t>
            </w:r>
          </w:p>
          <w:p w:rsidR="007F705D" w:rsidRDefault="007F705D" w:rsidP="007F705D">
            <w:pPr>
              <w:numPr>
                <w:ilvl w:val="0"/>
                <w:numId w:val="7"/>
              </w:numPr>
              <w:suppressAutoHyphens/>
              <w:spacing w:after="0" w:line="240" w:lineRule="auto"/>
              <w:jc w:val="both"/>
              <w:rPr>
                <w:i/>
              </w:rPr>
            </w:pPr>
            <w:r>
              <w:rPr>
                <w:i/>
              </w:rPr>
              <w:t xml:space="preserve">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7F705D" w:rsidRDefault="007F705D" w:rsidP="007F705D">
            <w:pPr>
              <w:numPr>
                <w:ilvl w:val="0"/>
                <w:numId w:val="7"/>
              </w:numPr>
              <w:suppressAutoHyphens/>
              <w:spacing w:after="0" w:line="240" w:lineRule="auto"/>
              <w:jc w:val="both"/>
              <w:rPr>
                <w:i/>
              </w:rPr>
            </w:pPr>
            <w:r>
              <w:rPr>
                <w:i/>
              </w:rPr>
              <w:t>делить текст на части, подбирать заглавия к ним, составлять самостоятельно план для пересказа,  продумывать связки для соединения частей.</w:t>
            </w:r>
          </w:p>
          <w:p w:rsidR="007F705D" w:rsidRDefault="007F705D" w:rsidP="007F705D">
            <w:pPr>
              <w:numPr>
                <w:ilvl w:val="0"/>
                <w:numId w:val="7"/>
              </w:numPr>
              <w:suppressAutoHyphens/>
              <w:spacing w:after="0" w:line="240" w:lineRule="auto"/>
              <w:jc w:val="both"/>
              <w:rPr>
                <w:i/>
              </w:rPr>
            </w:pPr>
            <w:r>
              <w:rPr>
                <w:i/>
              </w:rPr>
              <w:t xml:space="preserve">домысливать образ, данный автором лишь намёком, набросанный некоторыми штрихами, создавать словесный портрет на основе </w:t>
            </w:r>
            <w:r>
              <w:rPr>
                <w:i/>
              </w:rPr>
              <w:lastRenderedPageBreak/>
              <w:t>авторского замысла.</w:t>
            </w:r>
          </w:p>
          <w:p w:rsidR="007F705D" w:rsidRDefault="007F705D" w:rsidP="007F705D">
            <w:pPr>
              <w:numPr>
                <w:ilvl w:val="0"/>
                <w:numId w:val="7"/>
              </w:numPr>
              <w:suppressAutoHyphens/>
              <w:spacing w:after="0" w:line="240" w:lineRule="auto"/>
              <w:jc w:val="both"/>
              <w:rPr>
                <w:i/>
              </w:rPr>
            </w:pPr>
            <w:r>
              <w:rPr>
                <w:i/>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7F705D" w:rsidRDefault="007F705D" w:rsidP="007F705D">
            <w:pPr>
              <w:numPr>
                <w:ilvl w:val="0"/>
                <w:numId w:val="7"/>
              </w:numPr>
              <w:suppressAutoHyphens/>
              <w:spacing w:after="0" w:line="240" w:lineRule="auto"/>
              <w:jc w:val="both"/>
              <w:rPr>
                <w:i/>
              </w:rPr>
            </w:pPr>
            <w:r>
              <w:rPr>
                <w:i/>
              </w:rPr>
              <w:t>находить в произведениях средства художественной выразительности (сравнение, эпитет).</w:t>
            </w:r>
          </w:p>
          <w:p w:rsidR="007F705D" w:rsidRDefault="007F705D" w:rsidP="007F705D">
            <w:pPr>
              <w:numPr>
                <w:ilvl w:val="0"/>
                <w:numId w:val="7"/>
              </w:numPr>
              <w:tabs>
                <w:tab w:val="left" w:pos="993"/>
              </w:tabs>
              <w:suppressAutoHyphens/>
              <w:autoSpaceDE w:val="0"/>
              <w:spacing w:after="0" w:line="240" w:lineRule="auto"/>
              <w:jc w:val="both"/>
              <w:rPr>
                <w:i/>
              </w:rPr>
            </w:pPr>
            <w:r>
              <w:rPr>
                <w:i/>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p w:rsidR="007F705D" w:rsidRDefault="007F705D" w:rsidP="00682840">
            <w:pPr>
              <w:jc w:val="center"/>
              <w:rPr>
                <w:b/>
              </w:rPr>
            </w:pPr>
          </w:p>
          <w:p w:rsidR="007F705D" w:rsidRDefault="007F705D" w:rsidP="00682840">
            <w:pPr>
              <w:tabs>
                <w:tab w:val="left" w:pos="993"/>
              </w:tabs>
              <w:autoSpaceDE w:val="0"/>
              <w:jc w:val="both"/>
            </w:pPr>
          </w:p>
          <w:p w:rsidR="007F705D" w:rsidRDefault="007F705D" w:rsidP="00682840"/>
        </w:tc>
      </w:tr>
      <w:tr w:rsidR="007F705D" w:rsidTr="00682840">
        <w:tc>
          <w:tcPr>
            <w:tcW w:w="4928"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snapToGrid w:val="0"/>
              <w:rPr>
                <w:b/>
                <w:sz w:val="24"/>
                <w:szCs w:val="24"/>
              </w:rPr>
            </w:pPr>
            <w:r w:rsidRPr="007F705D">
              <w:rPr>
                <w:b/>
                <w:sz w:val="24"/>
                <w:szCs w:val="24"/>
              </w:rPr>
              <w:lastRenderedPageBreak/>
              <w:t>Творческая деятельность</w:t>
            </w:r>
          </w:p>
          <w:p w:rsidR="007F705D" w:rsidRPr="007F705D" w:rsidRDefault="007F705D" w:rsidP="00682840">
            <w:pPr>
              <w:ind w:right="-148"/>
              <w:rPr>
                <w:sz w:val="24"/>
                <w:szCs w:val="24"/>
              </w:rPr>
            </w:pPr>
            <w:r w:rsidRPr="007F705D">
              <w:rPr>
                <w:sz w:val="24"/>
                <w:szCs w:val="24"/>
              </w:rPr>
              <w:t xml:space="preserve">Чтение по ролям,  </w:t>
            </w:r>
            <w:proofErr w:type="spellStart"/>
            <w:r w:rsidRPr="007F705D">
              <w:rPr>
                <w:sz w:val="24"/>
                <w:szCs w:val="24"/>
              </w:rPr>
              <w:t>инсценирование</w:t>
            </w:r>
            <w:proofErr w:type="spellEnd"/>
            <w:r w:rsidRPr="007F705D">
              <w:rPr>
                <w:sz w:val="24"/>
                <w:szCs w:val="24"/>
              </w:rPr>
              <w:t>, устное словесное рисование, знакомство с различными способами работы с деформированным текстом, развитие умения различать состояние природы в различные времена года, настроения людей, оформлять свои мысли в устной и письменной речи.</w:t>
            </w:r>
          </w:p>
          <w:p w:rsidR="007F705D" w:rsidRPr="007F705D" w:rsidRDefault="007F705D" w:rsidP="00682840">
            <w:pPr>
              <w:ind w:right="-148"/>
              <w:rPr>
                <w:sz w:val="24"/>
                <w:szCs w:val="24"/>
              </w:rPr>
            </w:pPr>
          </w:p>
          <w:p w:rsidR="007F705D" w:rsidRPr="007F705D" w:rsidRDefault="007F705D" w:rsidP="00682840">
            <w:pPr>
              <w:rPr>
                <w:b/>
                <w:sz w:val="24"/>
                <w:szCs w:val="24"/>
              </w:rPr>
            </w:pPr>
          </w:p>
        </w:tc>
        <w:tc>
          <w:tcPr>
            <w:tcW w:w="4929" w:type="dxa"/>
            <w:tcBorders>
              <w:top w:val="single" w:sz="4" w:space="0" w:color="000000"/>
              <w:left w:val="single" w:sz="4" w:space="0" w:color="000000"/>
              <w:bottom w:val="single" w:sz="4" w:space="0" w:color="000000"/>
            </w:tcBorders>
            <w:shd w:val="clear" w:color="auto" w:fill="auto"/>
          </w:tcPr>
          <w:p w:rsidR="007F705D" w:rsidRPr="007F705D" w:rsidRDefault="007F705D" w:rsidP="007F705D">
            <w:pPr>
              <w:numPr>
                <w:ilvl w:val="0"/>
                <w:numId w:val="6"/>
              </w:numPr>
              <w:tabs>
                <w:tab w:val="clear" w:pos="432"/>
                <w:tab w:val="num" w:pos="720"/>
                <w:tab w:val="left" w:pos="993"/>
              </w:tabs>
              <w:suppressAutoHyphens/>
              <w:autoSpaceDE w:val="0"/>
              <w:snapToGrid w:val="0"/>
              <w:spacing w:after="0" w:line="240" w:lineRule="auto"/>
              <w:ind w:left="720" w:hanging="360"/>
              <w:rPr>
                <w:sz w:val="24"/>
                <w:szCs w:val="24"/>
              </w:rPr>
            </w:pPr>
            <w:r w:rsidRPr="007F705D">
              <w:rPr>
                <w:sz w:val="24"/>
                <w:szCs w:val="24"/>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7F705D" w:rsidRPr="007F705D" w:rsidRDefault="007F705D" w:rsidP="007F705D">
            <w:pPr>
              <w:numPr>
                <w:ilvl w:val="0"/>
                <w:numId w:val="6"/>
              </w:numPr>
              <w:tabs>
                <w:tab w:val="clear" w:pos="432"/>
                <w:tab w:val="num" w:pos="720"/>
              </w:tabs>
              <w:suppressAutoHyphens/>
              <w:spacing w:after="0" w:line="240" w:lineRule="auto"/>
              <w:ind w:left="720" w:hanging="360"/>
              <w:jc w:val="both"/>
              <w:rPr>
                <w:sz w:val="24"/>
                <w:szCs w:val="24"/>
              </w:rPr>
            </w:pPr>
            <w:r w:rsidRPr="007F705D">
              <w:rPr>
                <w:sz w:val="24"/>
                <w:szCs w:val="24"/>
              </w:rPr>
              <w:t xml:space="preserve">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p>
          <w:p w:rsidR="007F705D" w:rsidRPr="007F705D" w:rsidRDefault="007F705D" w:rsidP="007F705D">
            <w:pPr>
              <w:numPr>
                <w:ilvl w:val="0"/>
                <w:numId w:val="6"/>
              </w:numPr>
              <w:tabs>
                <w:tab w:val="clear" w:pos="432"/>
                <w:tab w:val="num" w:pos="720"/>
              </w:tabs>
              <w:suppressAutoHyphens/>
              <w:spacing w:after="0" w:line="240" w:lineRule="auto"/>
              <w:ind w:left="720" w:hanging="360"/>
              <w:jc w:val="both"/>
              <w:rPr>
                <w:sz w:val="24"/>
                <w:szCs w:val="24"/>
              </w:rPr>
            </w:pPr>
            <w:r w:rsidRPr="007F705D">
              <w:rPr>
                <w:sz w:val="24"/>
                <w:szCs w:val="24"/>
              </w:rPr>
              <w:t>пересказывать содержание произведения  выборочно и сжато.</w:t>
            </w:r>
          </w:p>
          <w:p w:rsidR="007F705D" w:rsidRP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sz w:val="24"/>
                <w:szCs w:val="24"/>
              </w:rPr>
            </w:pPr>
            <w:r w:rsidRPr="007F705D">
              <w:rPr>
                <w:sz w:val="24"/>
                <w:szCs w:val="24"/>
              </w:rPr>
              <w:t>сказывать русские народные сказки, находить в них непреходящие нравственные ценности русского человека, осознавать русские национальные традиции и праздники, описываемые в народных сказках.</w:t>
            </w:r>
          </w:p>
          <w:p w:rsidR="007F705D" w:rsidRPr="007F705D" w:rsidRDefault="007F705D" w:rsidP="00682840">
            <w:pPr>
              <w:tabs>
                <w:tab w:val="left" w:pos="993"/>
              </w:tabs>
              <w:autoSpaceDE w:val="0"/>
              <w:rPr>
                <w:b/>
                <w:i/>
                <w:sz w:val="24"/>
                <w:szCs w:val="24"/>
              </w:rPr>
            </w:pPr>
          </w:p>
          <w:p w:rsidR="007F705D" w:rsidRPr="007F705D" w:rsidRDefault="007F705D" w:rsidP="00682840">
            <w:pPr>
              <w:tabs>
                <w:tab w:val="left" w:pos="993"/>
              </w:tabs>
              <w:autoSpaceDE w:val="0"/>
              <w:jc w:val="both"/>
              <w:rPr>
                <w:sz w:val="24"/>
                <w:szCs w:val="24"/>
              </w:rPr>
            </w:pP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7F705D" w:rsidRDefault="007F705D" w:rsidP="007F705D">
            <w:pPr>
              <w:numPr>
                <w:ilvl w:val="0"/>
                <w:numId w:val="6"/>
              </w:numPr>
              <w:tabs>
                <w:tab w:val="clear" w:pos="432"/>
                <w:tab w:val="num" w:pos="720"/>
              </w:tabs>
              <w:suppressAutoHyphens/>
              <w:snapToGrid w:val="0"/>
              <w:spacing w:after="0" w:line="240" w:lineRule="auto"/>
              <w:ind w:left="720" w:hanging="360"/>
              <w:jc w:val="both"/>
              <w:rPr>
                <w:i/>
              </w:rPr>
            </w:pPr>
            <w:r>
              <w:rPr>
                <w:i/>
              </w:rPr>
              <w:t xml:space="preserve">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 </w:t>
            </w:r>
          </w:p>
          <w:p w:rsid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i/>
              </w:rPr>
            </w:pPr>
            <w:r>
              <w:rPr>
                <w:i/>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i/>
              </w:rPr>
            </w:pPr>
            <w:proofErr w:type="gramStart"/>
            <w:r>
              <w:rPr>
                <w:i/>
              </w:rPr>
              <w:t>подбирать материалы для проекта, записывать пословицы, поговорки,  высказывания мудрецов, известных писателей, артистов, учёных по данной теме, делать подборку наиболее понравившихся, осмыслять их, переводить в принципы жизни; готовить проекты на тему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посвящаемых великим русским поэтам;</w:t>
            </w:r>
            <w:proofErr w:type="gramEnd"/>
            <w:r>
              <w:rPr>
                <w:i/>
              </w:rPr>
              <w:t xml:space="preserve"> участвовать в читательских конференциях.</w:t>
            </w:r>
          </w:p>
          <w:p w:rsid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i/>
              </w:rPr>
            </w:pPr>
            <w:r>
              <w:rPr>
                <w:i/>
              </w:rPr>
              <w:t>писать отзыв на прочитанную книгу.</w:t>
            </w:r>
          </w:p>
        </w:tc>
      </w:tr>
      <w:tr w:rsidR="007F705D" w:rsidTr="00682840">
        <w:tc>
          <w:tcPr>
            <w:tcW w:w="4928"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snapToGrid w:val="0"/>
              <w:ind w:right="-148"/>
              <w:rPr>
                <w:sz w:val="24"/>
                <w:szCs w:val="24"/>
              </w:rPr>
            </w:pPr>
            <w:r w:rsidRPr="007F705D">
              <w:rPr>
                <w:b/>
                <w:sz w:val="24"/>
                <w:szCs w:val="24"/>
              </w:rPr>
              <w:lastRenderedPageBreak/>
              <w:t>Литературоведческая пропедевтика</w:t>
            </w:r>
            <w:r w:rsidRPr="007F705D">
              <w:rPr>
                <w:sz w:val="24"/>
                <w:szCs w:val="24"/>
              </w:rPr>
              <w:t xml:space="preserve"> </w:t>
            </w:r>
          </w:p>
          <w:p w:rsidR="007F705D" w:rsidRPr="007F705D" w:rsidRDefault="007F705D" w:rsidP="00682840">
            <w:pPr>
              <w:ind w:right="-148"/>
              <w:rPr>
                <w:sz w:val="24"/>
                <w:szCs w:val="24"/>
              </w:rPr>
            </w:pPr>
          </w:p>
          <w:p w:rsidR="007F705D" w:rsidRPr="007F705D" w:rsidRDefault="007F705D" w:rsidP="00682840">
            <w:pPr>
              <w:ind w:right="-148"/>
              <w:rPr>
                <w:sz w:val="24"/>
                <w:szCs w:val="24"/>
              </w:rPr>
            </w:pPr>
          </w:p>
          <w:p w:rsidR="007F705D" w:rsidRPr="007F705D" w:rsidRDefault="007F705D" w:rsidP="00682840">
            <w:pPr>
              <w:ind w:right="-148"/>
              <w:rPr>
                <w:sz w:val="24"/>
                <w:szCs w:val="24"/>
              </w:rPr>
            </w:pPr>
          </w:p>
          <w:p w:rsidR="007F705D" w:rsidRPr="007F705D" w:rsidRDefault="007F705D" w:rsidP="00682840">
            <w:pPr>
              <w:rPr>
                <w:b/>
                <w:sz w:val="24"/>
                <w:szCs w:val="24"/>
              </w:rPr>
            </w:pPr>
          </w:p>
          <w:p w:rsidR="007F705D" w:rsidRPr="007F705D" w:rsidRDefault="007F705D" w:rsidP="00682840">
            <w:pPr>
              <w:ind w:right="-148"/>
              <w:rPr>
                <w:sz w:val="24"/>
                <w:szCs w:val="24"/>
              </w:rPr>
            </w:pPr>
            <w:r w:rsidRPr="007F705D">
              <w:rPr>
                <w:sz w:val="24"/>
                <w:szCs w:val="24"/>
              </w:rPr>
              <w:t xml:space="preserve">Нахождение в тексте с помощью учителя синонимов, антонимов, эпитетов и осмысление их значения. </w:t>
            </w:r>
            <w:proofErr w:type="gramStart"/>
            <w:r w:rsidRPr="007F705D">
              <w:rPr>
                <w:sz w:val="24"/>
                <w:szCs w:val="24"/>
              </w:rPr>
              <w:t xml:space="preserve">Сравнение прозаической и стихотворной речи, жанровое разнообразие произведений: малые жанры (колыбельные песни, </w:t>
            </w:r>
            <w:proofErr w:type="spellStart"/>
            <w:r w:rsidRPr="007F705D">
              <w:rPr>
                <w:sz w:val="24"/>
                <w:szCs w:val="24"/>
              </w:rPr>
              <w:t>потешки</w:t>
            </w:r>
            <w:proofErr w:type="spellEnd"/>
            <w:r w:rsidRPr="007F705D">
              <w:rPr>
                <w:sz w:val="24"/>
                <w:szCs w:val="24"/>
              </w:rPr>
              <w:t>, пословицы, поговорки, загадки, сказки.</w:t>
            </w:r>
            <w:proofErr w:type="gramEnd"/>
            <w:r w:rsidRPr="007F705D">
              <w:rPr>
                <w:sz w:val="24"/>
                <w:szCs w:val="24"/>
              </w:rPr>
              <w:t xml:space="preserve"> Сказки о животных, бытовые, волшебные, литературны</w:t>
            </w:r>
            <w:proofErr w:type="gramStart"/>
            <w:r w:rsidRPr="007F705D">
              <w:rPr>
                <w:sz w:val="24"/>
                <w:szCs w:val="24"/>
              </w:rPr>
              <w:t>е(</w:t>
            </w:r>
            <w:proofErr w:type="gramEnd"/>
            <w:r w:rsidRPr="007F705D">
              <w:rPr>
                <w:sz w:val="24"/>
                <w:szCs w:val="24"/>
              </w:rPr>
              <w:t>авторские). Рассказ, стихотворение, басня – общее представление о жанре.</w:t>
            </w:r>
          </w:p>
          <w:p w:rsidR="007F705D" w:rsidRPr="007F705D" w:rsidRDefault="007F705D" w:rsidP="00682840">
            <w:pPr>
              <w:ind w:right="-148"/>
              <w:rPr>
                <w:b/>
                <w:sz w:val="24"/>
                <w:szCs w:val="24"/>
              </w:rPr>
            </w:pPr>
          </w:p>
        </w:tc>
        <w:tc>
          <w:tcPr>
            <w:tcW w:w="4929" w:type="dxa"/>
            <w:tcBorders>
              <w:top w:val="single" w:sz="4" w:space="0" w:color="000000"/>
              <w:left w:val="single" w:sz="4" w:space="0" w:color="000000"/>
              <w:bottom w:val="single" w:sz="4" w:space="0" w:color="000000"/>
            </w:tcBorders>
            <w:shd w:val="clear" w:color="auto" w:fill="auto"/>
          </w:tcPr>
          <w:p w:rsidR="007F705D" w:rsidRPr="007F705D" w:rsidRDefault="007F705D" w:rsidP="007F705D">
            <w:pPr>
              <w:numPr>
                <w:ilvl w:val="0"/>
                <w:numId w:val="6"/>
              </w:numPr>
              <w:tabs>
                <w:tab w:val="clear" w:pos="432"/>
                <w:tab w:val="num" w:pos="720"/>
              </w:tabs>
              <w:suppressAutoHyphens/>
              <w:snapToGrid w:val="0"/>
              <w:spacing w:after="0" w:line="240" w:lineRule="auto"/>
              <w:ind w:left="720" w:hanging="360"/>
              <w:jc w:val="both"/>
              <w:rPr>
                <w:sz w:val="24"/>
                <w:szCs w:val="24"/>
              </w:rPr>
            </w:pPr>
            <w:r w:rsidRPr="007F705D">
              <w:rPr>
                <w:sz w:val="24"/>
                <w:szCs w:val="24"/>
              </w:rPr>
              <w:t xml:space="preserve">понимать особенности стихотворения: расположение строк, рифму, ритм; </w:t>
            </w:r>
          </w:p>
          <w:p w:rsidR="007F705D" w:rsidRPr="007F705D" w:rsidRDefault="007F705D" w:rsidP="007F705D">
            <w:pPr>
              <w:numPr>
                <w:ilvl w:val="0"/>
                <w:numId w:val="6"/>
              </w:numPr>
              <w:tabs>
                <w:tab w:val="clear" w:pos="432"/>
                <w:tab w:val="num" w:pos="720"/>
              </w:tabs>
              <w:suppressAutoHyphens/>
              <w:spacing w:after="0" w:line="240" w:lineRule="auto"/>
              <w:ind w:left="720" w:hanging="360"/>
              <w:jc w:val="both"/>
              <w:rPr>
                <w:sz w:val="24"/>
                <w:szCs w:val="24"/>
              </w:rPr>
            </w:pPr>
            <w:r w:rsidRPr="007F705D">
              <w:rPr>
                <w:sz w:val="24"/>
                <w:szCs w:val="24"/>
              </w:rPr>
              <w:t xml:space="preserve">определять героев басни, характеризовать их, понимать мораль и разъяснять её своими словами; соотносить с пословицами и поговорками; </w:t>
            </w:r>
          </w:p>
          <w:p w:rsidR="007F705D" w:rsidRP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sz w:val="24"/>
                <w:szCs w:val="24"/>
              </w:rPr>
            </w:pPr>
            <w:r w:rsidRPr="007F705D">
              <w:rPr>
                <w:sz w:val="24"/>
                <w:szCs w:val="24"/>
              </w:rPr>
              <w:t>понимать, позицию какого героя произведения поддерживает автор, находить этому доказательства в тексте.</w:t>
            </w:r>
          </w:p>
          <w:p w:rsidR="007F705D" w:rsidRP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sz w:val="24"/>
                <w:szCs w:val="24"/>
              </w:rPr>
            </w:pPr>
            <w:r w:rsidRPr="007F705D">
              <w:rPr>
                <w:sz w:val="24"/>
                <w:szCs w:val="24"/>
              </w:rPr>
              <w:t>осмыслять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различия и сходства.</w:t>
            </w:r>
          </w:p>
          <w:p w:rsidR="007F705D" w:rsidRPr="007F705D" w:rsidRDefault="007F705D" w:rsidP="007F705D">
            <w:pPr>
              <w:numPr>
                <w:ilvl w:val="0"/>
                <w:numId w:val="6"/>
              </w:numPr>
              <w:tabs>
                <w:tab w:val="clear" w:pos="432"/>
                <w:tab w:val="num" w:pos="720"/>
              </w:tabs>
              <w:suppressAutoHyphens/>
              <w:spacing w:after="280" w:line="240" w:lineRule="auto"/>
              <w:ind w:left="720" w:hanging="360"/>
              <w:jc w:val="both"/>
              <w:rPr>
                <w:sz w:val="24"/>
                <w:szCs w:val="24"/>
              </w:rPr>
            </w:pPr>
            <w:r w:rsidRPr="007F705D">
              <w:rPr>
                <w:sz w:val="24"/>
                <w:szCs w:val="24"/>
              </w:rPr>
              <w:t>находить в произведении средства художественной выразительности (сравнение, олицетворение)</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7F705D" w:rsidRDefault="007F705D" w:rsidP="007F705D">
            <w:pPr>
              <w:numPr>
                <w:ilvl w:val="0"/>
                <w:numId w:val="6"/>
              </w:numPr>
              <w:tabs>
                <w:tab w:val="clear" w:pos="432"/>
                <w:tab w:val="num" w:pos="720"/>
                <w:tab w:val="left" w:pos="993"/>
              </w:tabs>
              <w:suppressAutoHyphens/>
              <w:autoSpaceDE w:val="0"/>
              <w:snapToGrid w:val="0"/>
              <w:spacing w:after="0" w:line="240" w:lineRule="auto"/>
              <w:ind w:left="720" w:hanging="360"/>
              <w:jc w:val="both"/>
              <w:rPr>
                <w:i/>
              </w:rPr>
            </w:pPr>
            <w:proofErr w:type="gramStart"/>
            <w:r>
              <w:rPr>
                <w:i/>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i/>
              </w:rPr>
            </w:pPr>
            <w:r>
              <w:rPr>
                <w:i/>
              </w:rPr>
              <w:t>определять позиции героев и позицию автора художественного текста;</w:t>
            </w:r>
          </w:p>
          <w:p w:rsidR="007F705D" w:rsidRDefault="007F705D" w:rsidP="007F705D">
            <w:pPr>
              <w:numPr>
                <w:ilvl w:val="0"/>
                <w:numId w:val="6"/>
              </w:numPr>
              <w:tabs>
                <w:tab w:val="clear" w:pos="432"/>
                <w:tab w:val="num" w:pos="720"/>
                <w:tab w:val="left" w:pos="993"/>
              </w:tabs>
              <w:suppressAutoHyphens/>
              <w:autoSpaceDE w:val="0"/>
              <w:spacing w:after="0" w:line="240" w:lineRule="auto"/>
              <w:ind w:left="720" w:hanging="360"/>
              <w:jc w:val="both"/>
              <w:rPr>
                <w:i/>
              </w:rPr>
            </w:pPr>
            <w:r>
              <w:rPr>
                <w:i/>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w:t>
            </w:r>
          </w:p>
          <w:p w:rsidR="007F705D" w:rsidRDefault="007F705D" w:rsidP="00682840">
            <w:pPr>
              <w:jc w:val="center"/>
              <w:rPr>
                <w:i/>
              </w:rPr>
            </w:pPr>
          </w:p>
        </w:tc>
      </w:tr>
      <w:tr w:rsidR="007F705D" w:rsidTr="00682840">
        <w:tc>
          <w:tcPr>
            <w:tcW w:w="4928"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snapToGrid w:val="0"/>
              <w:ind w:right="-148"/>
              <w:rPr>
                <w:b/>
                <w:sz w:val="24"/>
                <w:szCs w:val="24"/>
              </w:rPr>
            </w:pPr>
            <w:r w:rsidRPr="007F705D">
              <w:rPr>
                <w:b/>
                <w:sz w:val="24"/>
                <w:szCs w:val="24"/>
              </w:rPr>
              <w:t>Круг детского чтения</w:t>
            </w:r>
          </w:p>
          <w:p w:rsidR="007F705D" w:rsidRPr="007F705D" w:rsidRDefault="007F705D" w:rsidP="00682840">
            <w:pPr>
              <w:ind w:right="-148"/>
              <w:rPr>
                <w:sz w:val="24"/>
                <w:szCs w:val="24"/>
              </w:rPr>
            </w:pPr>
            <w:r w:rsidRPr="007F705D">
              <w:rPr>
                <w:sz w:val="24"/>
                <w:szCs w:val="24"/>
              </w:rPr>
              <w:t>Произведения устного народного творчества разных народов. Знакомство с творчеством А</w:t>
            </w:r>
            <w:proofErr w:type="gramStart"/>
            <w:r w:rsidRPr="007F705D">
              <w:rPr>
                <w:sz w:val="24"/>
                <w:szCs w:val="24"/>
              </w:rPr>
              <w:t>,С</w:t>
            </w:r>
            <w:proofErr w:type="gramEnd"/>
            <w:r w:rsidRPr="007F705D">
              <w:rPr>
                <w:sz w:val="24"/>
                <w:szCs w:val="24"/>
              </w:rPr>
              <w:t xml:space="preserve">, Пушкина, М,Ю, Лермонтова </w:t>
            </w:r>
            <w:proofErr w:type="spellStart"/>
            <w:r w:rsidRPr="007F705D">
              <w:rPr>
                <w:sz w:val="24"/>
                <w:szCs w:val="24"/>
              </w:rPr>
              <w:t>Л.Н.Толстого</w:t>
            </w:r>
            <w:proofErr w:type="spellEnd"/>
            <w:r w:rsidRPr="007F705D">
              <w:rPr>
                <w:sz w:val="24"/>
                <w:szCs w:val="24"/>
              </w:rPr>
              <w:t xml:space="preserve"> </w:t>
            </w:r>
            <w:r w:rsidRPr="007F705D">
              <w:rPr>
                <w:sz w:val="24"/>
                <w:szCs w:val="24"/>
              </w:rPr>
              <w:lastRenderedPageBreak/>
              <w:t xml:space="preserve">и других классиков детской литературы и зарубежной литературы, доступной для детского восприятия. </w:t>
            </w:r>
            <w:proofErr w:type="gramStart"/>
            <w:r w:rsidRPr="007F705D">
              <w:rPr>
                <w:sz w:val="24"/>
                <w:szCs w:val="24"/>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roofErr w:type="gramEnd"/>
          </w:p>
          <w:p w:rsidR="007F705D" w:rsidRPr="007F705D" w:rsidRDefault="007F705D" w:rsidP="00682840">
            <w:pPr>
              <w:ind w:right="-148"/>
              <w:rPr>
                <w:sz w:val="24"/>
                <w:szCs w:val="24"/>
              </w:rPr>
            </w:pPr>
          </w:p>
          <w:p w:rsidR="007F705D" w:rsidRPr="007F705D" w:rsidRDefault="007F705D" w:rsidP="00682840">
            <w:pPr>
              <w:ind w:right="-148"/>
              <w:rPr>
                <w:sz w:val="24"/>
                <w:szCs w:val="24"/>
              </w:rPr>
            </w:pPr>
          </w:p>
          <w:p w:rsidR="007F705D" w:rsidRPr="007F705D" w:rsidRDefault="007F705D" w:rsidP="00682840">
            <w:pPr>
              <w:ind w:right="-148"/>
              <w:rPr>
                <w:sz w:val="24"/>
                <w:szCs w:val="24"/>
              </w:rPr>
            </w:pPr>
          </w:p>
          <w:p w:rsidR="007F705D" w:rsidRPr="007F705D" w:rsidRDefault="007F705D" w:rsidP="00682840">
            <w:pPr>
              <w:ind w:right="-148"/>
              <w:rPr>
                <w:sz w:val="24"/>
                <w:szCs w:val="24"/>
              </w:rPr>
            </w:pPr>
          </w:p>
          <w:p w:rsidR="007F705D" w:rsidRPr="007F705D" w:rsidRDefault="007F705D" w:rsidP="00682840">
            <w:pPr>
              <w:ind w:right="-148"/>
              <w:rPr>
                <w:sz w:val="24"/>
                <w:szCs w:val="24"/>
              </w:rPr>
            </w:pPr>
          </w:p>
          <w:p w:rsidR="007F705D" w:rsidRPr="007F705D" w:rsidRDefault="007F705D" w:rsidP="00682840">
            <w:pPr>
              <w:pStyle w:val="a4"/>
              <w:rPr>
                <w:b/>
                <w:sz w:val="24"/>
                <w:szCs w:val="24"/>
              </w:rPr>
            </w:pPr>
          </w:p>
        </w:tc>
        <w:tc>
          <w:tcPr>
            <w:tcW w:w="4929"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snapToGrid w:val="0"/>
              <w:rPr>
                <w:sz w:val="24"/>
                <w:szCs w:val="24"/>
              </w:rPr>
            </w:pPr>
            <w:r w:rsidRPr="007F705D">
              <w:rPr>
                <w:sz w:val="24"/>
                <w:szCs w:val="24"/>
              </w:rPr>
              <w:lastRenderedPageBreak/>
              <w:t>ориентироваться в книге по оглавлению, находить форзац, главы учебника;</w:t>
            </w:r>
          </w:p>
          <w:p w:rsidR="007F705D" w:rsidRPr="007F705D" w:rsidRDefault="007F705D" w:rsidP="00682840">
            <w:pPr>
              <w:rPr>
                <w:sz w:val="24"/>
                <w:szCs w:val="24"/>
              </w:rPr>
            </w:pPr>
            <w:proofErr w:type="gramStart"/>
            <w:r w:rsidRPr="007F705D">
              <w:rPr>
                <w:sz w:val="24"/>
                <w:szCs w:val="24"/>
              </w:rPr>
              <w:t xml:space="preserve">- выделять основную тему произведения, для краткого описания литературного </w:t>
            </w:r>
            <w:r w:rsidRPr="007F705D">
              <w:rPr>
                <w:sz w:val="24"/>
                <w:szCs w:val="24"/>
              </w:rPr>
              <w:lastRenderedPageBreak/>
              <w:t>произведения и книги, грамотно использовать понятия: “сюжет”, “герои”, “персонажи”, “образ”, “эпизод”, “репродукция”, “эпиграф” и др.;</w:t>
            </w:r>
            <w:proofErr w:type="gramEnd"/>
          </w:p>
          <w:p w:rsidR="007F705D" w:rsidRPr="007F705D" w:rsidRDefault="007F705D" w:rsidP="00682840">
            <w:pPr>
              <w:rPr>
                <w:sz w:val="24"/>
                <w:szCs w:val="24"/>
              </w:rPr>
            </w:pPr>
            <w:r w:rsidRPr="007F705D">
              <w:rPr>
                <w:sz w:val="24"/>
                <w:szCs w:val="24"/>
              </w:rPr>
              <w:t>- находить разделы “Твой город”, “Проверь себя”, ориентироваться в заданиях учебника по значкам;</w:t>
            </w:r>
          </w:p>
          <w:p w:rsidR="007F705D" w:rsidRPr="007F705D" w:rsidRDefault="007F705D" w:rsidP="00682840">
            <w:pPr>
              <w:rPr>
                <w:sz w:val="24"/>
                <w:szCs w:val="24"/>
              </w:rPr>
            </w:pPr>
            <w:r w:rsidRPr="007F705D">
              <w:rPr>
                <w:sz w:val="24"/>
                <w:szCs w:val="24"/>
              </w:rPr>
              <w:t>- пользоваться словарем учебника и справочной литературой, выполняя задания “Прочитай дополнительно”;</w:t>
            </w:r>
          </w:p>
          <w:p w:rsidR="007F705D" w:rsidRPr="007F705D" w:rsidRDefault="007F705D" w:rsidP="00682840">
            <w:pPr>
              <w:rPr>
                <w:sz w:val="24"/>
                <w:szCs w:val="24"/>
              </w:rPr>
            </w:pPr>
            <w:r w:rsidRPr="007F705D">
              <w:rPr>
                <w:sz w:val="24"/>
                <w:szCs w:val="24"/>
              </w:rPr>
              <w:t>- дополнительно ознакомиться с произведениями в хрестоматии;</w:t>
            </w:r>
          </w:p>
          <w:p w:rsidR="007F705D" w:rsidRPr="007F705D" w:rsidRDefault="007F705D" w:rsidP="00682840">
            <w:pPr>
              <w:rPr>
                <w:sz w:val="24"/>
                <w:szCs w:val="24"/>
              </w:rPr>
            </w:pPr>
            <w:r w:rsidRPr="007F705D">
              <w:rPr>
                <w:sz w:val="24"/>
                <w:szCs w:val="24"/>
              </w:rPr>
              <w:t xml:space="preserve">- представлять тематическое многообразие литературы разных времен и народов.  </w:t>
            </w:r>
          </w:p>
          <w:p w:rsidR="007F705D" w:rsidRPr="007F705D" w:rsidRDefault="007F705D" w:rsidP="00682840">
            <w:pPr>
              <w:rPr>
                <w:sz w:val="24"/>
                <w:szCs w:val="24"/>
              </w:rPr>
            </w:pP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7F705D" w:rsidRDefault="007F705D" w:rsidP="00682840">
            <w:pPr>
              <w:pStyle w:val="a4"/>
              <w:snapToGrid w:val="0"/>
              <w:rPr>
                <w:rFonts w:ascii="Times New Roman" w:hAnsi="Times New Roman"/>
                <w:b/>
                <w:i/>
              </w:rPr>
            </w:pPr>
          </w:p>
          <w:p w:rsidR="007F705D" w:rsidRDefault="007F705D" w:rsidP="00682840">
            <w:pPr>
              <w:rPr>
                <w:i/>
              </w:rPr>
            </w:pPr>
            <w:r>
              <w:rPr>
                <w:i/>
              </w:rPr>
              <w:t>- различать тематику книг, понимать назначение различных книг;</w:t>
            </w:r>
          </w:p>
          <w:p w:rsidR="007F705D" w:rsidRDefault="007F705D" w:rsidP="00682840">
            <w:pPr>
              <w:rPr>
                <w:i/>
              </w:rPr>
            </w:pPr>
            <w:r>
              <w:rPr>
                <w:i/>
              </w:rPr>
              <w:t xml:space="preserve">- ориентироваться в мире детской литературы на основе знакомства с </w:t>
            </w:r>
            <w:r>
              <w:rPr>
                <w:i/>
              </w:rPr>
              <w:lastRenderedPageBreak/>
              <w:t>произведениями отечественной литературы;</w:t>
            </w:r>
          </w:p>
          <w:p w:rsidR="007F705D" w:rsidRDefault="007F705D" w:rsidP="00682840">
            <w:pPr>
              <w:rPr>
                <w:i/>
              </w:rPr>
            </w:pPr>
            <w:r>
              <w:rPr>
                <w:i/>
              </w:rPr>
              <w:t>- определять особенности произведений зарубежной литературы;</w:t>
            </w:r>
          </w:p>
          <w:p w:rsidR="007F705D" w:rsidRDefault="007F705D" w:rsidP="00682840">
            <w:pPr>
              <w:rPr>
                <w:i/>
              </w:rPr>
            </w:pPr>
            <w:r>
              <w:rPr>
                <w:i/>
              </w:rPr>
              <w:t xml:space="preserve">- рассказывать </w:t>
            </w:r>
            <w:proofErr w:type="gramStart"/>
            <w:r>
              <w:rPr>
                <w:i/>
              </w:rPr>
              <w:t xml:space="preserve">( </w:t>
            </w:r>
            <w:proofErr w:type="gramEnd"/>
            <w:r>
              <w:rPr>
                <w:i/>
              </w:rPr>
              <w:t>в том числе по плану) о прочитанных самостоятельно произведениях, книгах;</w:t>
            </w:r>
          </w:p>
          <w:p w:rsidR="007F705D" w:rsidRDefault="007F705D" w:rsidP="00682840">
            <w:pPr>
              <w:rPr>
                <w:i/>
              </w:rPr>
            </w:pPr>
            <w:r>
              <w:rPr>
                <w:i/>
              </w:rPr>
              <w:t>- ориентироваться в публичной библиотеке;</w:t>
            </w:r>
          </w:p>
          <w:p w:rsidR="007F705D" w:rsidRDefault="007F705D" w:rsidP="00682840">
            <w:r>
              <w:rPr>
                <w:i/>
              </w:rPr>
              <w:t>- называть одно периодическое детское литературно – художественное издание.</w:t>
            </w:r>
            <w:r>
              <w:t xml:space="preserve"> </w:t>
            </w:r>
          </w:p>
          <w:p w:rsidR="007F705D" w:rsidRDefault="007F705D" w:rsidP="00682840">
            <w:pPr>
              <w:rPr>
                <w:i/>
              </w:rPr>
            </w:pPr>
          </w:p>
        </w:tc>
      </w:tr>
      <w:tr w:rsidR="007F705D" w:rsidTr="00682840">
        <w:tc>
          <w:tcPr>
            <w:tcW w:w="4928"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pStyle w:val="a4"/>
              <w:snapToGrid w:val="0"/>
              <w:rPr>
                <w:rFonts w:ascii="Times New Roman" w:hAnsi="Times New Roman"/>
                <w:b/>
                <w:sz w:val="24"/>
                <w:szCs w:val="24"/>
              </w:rPr>
            </w:pPr>
            <w:r w:rsidRPr="007F705D">
              <w:rPr>
                <w:rFonts w:ascii="Times New Roman" w:hAnsi="Times New Roman"/>
                <w:b/>
                <w:sz w:val="24"/>
                <w:szCs w:val="24"/>
              </w:rPr>
              <w:lastRenderedPageBreak/>
              <w:t>В результате изучения литературного чтения ученик должен</w:t>
            </w:r>
          </w:p>
          <w:p w:rsidR="007F705D" w:rsidRPr="007F705D" w:rsidRDefault="007F705D" w:rsidP="00682840">
            <w:pPr>
              <w:pStyle w:val="a4"/>
              <w:rPr>
                <w:rFonts w:ascii="Times New Roman" w:hAnsi="Times New Roman"/>
                <w:b/>
                <w:sz w:val="24"/>
                <w:szCs w:val="24"/>
              </w:rPr>
            </w:pPr>
            <w:r w:rsidRPr="007F705D">
              <w:rPr>
                <w:rFonts w:ascii="Times New Roman" w:hAnsi="Times New Roman"/>
                <w:b/>
                <w:sz w:val="24"/>
                <w:szCs w:val="24"/>
              </w:rPr>
              <w:t>знать/понимать:</w:t>
            </w:r>
          </w:p>
          <w:p w:rsidR="007F705D" w:rsidRPr="007F705D" w:rsidRDefault="007F705D" w:rsidP="00682840">
            <w:pPr>
              <w:pStyle w:val="a4"/>
              <w:rPr>
                <w:rFonts w:ascii="Times New Roman" w:hAnsi="Times New Roman"/>
                <w:b/>
                <w:sz w:val="24"/>
                <w:szCs w:val="24"/>
              </w:rPr>
            </w:pPr>
          </w:p>
        </w:tc>
        <w:tc>
          <w:tcPr>
            <w:tcW w:w="4929" w:type="dxa"/>
            <w:tcBorders>
              <w:top w:val="single" w:sz="4" w:space="0" w:color="000000"/>
              <w:left w:val="single" w:sz="4" w:space="0" w:color="000000"/>
              <w:bottom w:val="single" w:sz="4" w:space="0" w:color="000000"/>
            </w:tcBorders>
            <w:shd w:val="clear" w:color="auto" w:fill="auto"/>
          </w:tcPr>
          <w:p w:rsidR="007F705D" w:rsidRPr="007F705D" w:rsidRDefault="007F705D" w:rsidP="00682840">
            <w:pPr>
              <w:pStyle w:val="a4"/>
              <w:numPr>
                <w:ilvl w:val="0"/>
                <w:numId w:val="1"/>
              </w:numPr>
              <w:tabs>
                <w:tab w:val="clear" w:pos="720"/>
                <w:tab w:val="num" w:pos="0"/>
              </w:tabs>
              <w:snapToGrid w:val="0"/>
              <w:rPr>
                <w:rFonts w:ascii="Times New Roman" w:hAnsi="Times New Roman"/>
                <w:sz w:val="24"/>
                <w:szCs w:val="24"/>
              </w:rPr>
            </w:pPr>
            <w:r w:rsidRPr="007F705D">
              <w:rPr>
                <w:rFonts w:ascii="Times New Roman" w:hAnsi="Times New Roman"/>
                <w:sz w:val="24"/>
                <w:szCs w:val="24"/>
              </w:rPr>
              <w:t xml:space="preserve">наизусть не менее 15 стихотворений; </w:t>
            </w:r>
          </w:p>
          <w:p w:rsidR="007F705D" w:rsidRPr="007F705D" w:rsidRDefault="007F705D" w:rsidP="00682840">
            <w:pPr>
              <w:pStyle w:val="a4"/>
              <w:numPr>
                <w:ilvl w:val="0"/>
                <w:numId w:val="1"/>
              </w:numPr>
              <w:tabs>
                <w:tab w:val="clear" w:pos="720"/>
                <w:tab w:val="num" w:pos="0"/>
              </w:tabs>
              <w:rPr>
                <w:rFonts w:ascii="Times New Roman" w:hAnsi="Times New Roman"/>
                <w:sz w:val="24"/>
                <w:szCs w:val="24"/>
              </w:rPr>
            </w:pPr>
            <w:r w:rsidRPr="007F705D">
              <w:rPr>
                <w:rFonts w:ascii="Times New Roman" w:hAnsi="Times New Roman"/>
                <w:sz w:val="24"/>
                <w:szCs w:val="24"/>
              </w:rPr>
              <w:t>названия, основное содержание изученных литературных произведений, их авторов;</w:t>
            </w:r>
          </w:p>
          <w:p w:rsidR="007F705D" w:rsidRPr="007F705D" w:rsidRDefault="007F705D" w:rsidP="00682840">
            <w:pPr>
              <w:pStyle w:val="a4"/>
              <w:numPr>
                <w:ilvl w:val="0"/>
                <w:numId w:val="1"/>
              </w:numPr>
              <w:tabs>
                <w:tab w:val="clear" w:pos="720"/>
                <w:tab w:val="num" w:pos="0"/>
              </w:tabs>
              <w:rPr>
                <w:rFonts w:ascii="Times New Roman" w:hAnsi="Times New Roman"/>
                <w:sz w:val="24"/>
                <w:szCs w:val="24"/>
              </w:rPr>
            </w:pPr>
            <w:r w:rsidRPr="007F705D">
              <w:rPr>
                <w:rFonts w:ascii="Times New Roman" w:hAnsi="Times New Roman"/>
                <w:sz w:val="24"/>
                <w:szCs w:val="24"/>
              </w:rPr>
              <w:t>элементы книги (обложка, оглавление, титульный лист, иллюстрация).</w:t>
            </w:r>
          </w:p>
          <w:p w:rsidR="007F705D" w:rsidRPr="007F705D" w:rsidRDefault="007F705D" w:rsidP="00682840">
            <w:pPr>
              <w:pStyle w:val="a4"/>
              <w:rPr>
                <w:rFonts w:ascii="Times New Roman" w:hAnsi="Times New Roman"/>
                <w:b/>
                <w:sz w:val="24"/>
                <w:szCs w:val="24"/>
              </w:rPr>
            </w:pPr>
            <w:r w:rsidRPr="007F705D">
              <w:rPr>
                <w:rFonts w:ascii="Times New Roman" w:hAnsi="Times New Roman"/>
                <w:b/>
                <w:sz w:val="24"/>
                <w:szCs w:val="24"/>
              </w:rPr>
              <w:t>уметь:</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 xml:space="preserve">повышать и понижать голос в соответствии со знаками препинания </w:t>
            </w:r>
            <w:r w:rsidRPr="007F705D">
              <w:rPr>
                <w:rFonts w:ascii="Times New Roman" w:hAnsi="Times New Roman"/>
                <w:sz w:val="24"/>
                <w:szCs w:val="24"/>
              </w:rPr>
              <w:lastRenderedPageBreak/>
              <w:t>и характером содержания;</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соблюдать паузы  и выбирать темп чтения в зависимости от смысла читаемого;</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определять тему и главную мысль произведения;</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воспроизводить содержание текста по вопросам или картинному плану, данному в учебнике;</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подробно пересказывать небольшие произведения с отчетливо выраженным сюжетом;</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отвечать на вопросы по содержанию текста, находить в нем предложения, подтверждающие устное высказывание;</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раскрывать содержание иллюстраций к произведению; соотносить их с отрывками рассказа, находить в тексте слова соответствующие им;</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 xml:space="preserve">делить текст на части, озаглавливать их, выявлять основную мысль </w:t>
            </w:r>
            <w:proofErr w:type="gramStart"/>
            <w:r w:rsidRPr="007F705D">
              <w:rPr>
                <w:rFonts w:ascii="Times New Roman" w:hAnsi="Times New Roman"/>
                <w:sz w:val="24"/>
                <w:szCs w:val="24"/>
              </w:rPr>
              <w:t>прочитанного</w:t>
            </w:r>
            <w:proofErr w:type="gramEnd"/>
            <w:r w:rsidRPr="007F705D">
              <w:rPr>
                <w:rFonts w:ascii="Times New Roman" w:hAnsi="Times New Roman"/>
                <w:sz w:val="24"/>
                <w:szCs w:val="24"/>
              </w:rPr>
              <w:t>;</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слов и выражений, характеризующих событие, действующих лиц, картины природы;</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lastRenderedPageBreak/>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читать стихотворные произведения наизусть (по выбору);</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 xml:space="preserve">различать жанры художественной литературы (сказка, рассказ, басня), различать сказки народные и литературные; </w:t>
            </w:r>
          </w:p>
          <w:p w:rsidR="007F705D" w:rsidRPr="007F705D" w:rsidRDefault="007F705D" w:rsidP="007F705D">
            <w:pPr>
              <w:pStyle w:val="a4"/>
              <w:numPr>
                <w:ilvl w:val="0"/>
                <w:numId w:val="8"/>
              </w:numPr>
              <w:rPr>
                <w:rFonts w:ascii="Times New Roman" w:hAnsi="Times New Roman"/>
                <w:sz w:val="24"/>
                <w:szCs w:val="24"/>
              </w:rPr>
            </w:pPr>
            <w:r w:rsidRPr="007F705D">
              <w:rPr>
                <w:rFonts w:ascii="Times New Roman" w:hAnsi="Times New Roman"/>
                <w:sz w:val="24"/>
                <w:szCs w:val="24"/>
              </w:rPr>
              <w:t>приводить примеры произведений фольклора (пословицы, загадки, сказки).</w:t>
            </w:r>
          </w:p>
          <w:p w:rsidR="007F705D" w:rsidRPr="007F705D" w:rsidRDefault="007F705D" w:rsidP="00682840">
            <w:pPr>
              <w:pStyle w:val="a4"/>
              <w:numPr>
                <w:ilvl w:val="0"/>
                <w:numId w:val="1"/>
              </w:numPr>
              <w:tabs>
                <w:tab w:val="clear" w:pos="720"/>
                <w:tab w:val="num" w:pos="0"/>
              </w:tabs>
              <w:rPr>
                <w:sz w:val="24"/>
                <w:szCs w:val="24"/>
              </w:rPr>
            </w:pPr>
            <w:r w:rsidRPr="007F705D">
              <w:rPr>
                <w:sz w:val="24"/>
                <w:szCs w:val="24"/>
              </w:rPr>
              <w:t>овладеть навыками сознательного, правильного и выразительного чтения целыми словами при темпе громкого чтения незнакомого текста не ниже 70 – 75  слов в минуту</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7F705D" w:rsidRDefault="007F705D" w:rsidP="00682840">
            <w:pPr>
              <w:pStyle w:val="a4"/>
              <w:snapToGrid w:val="0"/>
              <w:rPr>
                <w:rFonts w:ascii="Times New Roman" w:hAnsi="Times New Roman"/>
                <w:b/>
                <w:i/>
              </w:rPr>
            </w:pPr>
            <w:r>
              <w:rPr>
                <w:rFonts w:ascii="Times New Roman" w:hAnsi="Times New Roman"/>
                <w:b/>
                <w:i/>
              </w:rPr>
              <w:lastRenderedPageBreak/>
              <w:t xml:space="preserve">Использовать приобретённые знания и умения в практической деятельности и повседневной жизни </w:t>
            </w:r>
            <w:proofErr w:type="gramStart"/>
            <w:r>
              <w:rPr>
                <w:rFonts w:ascii="Times New Roman" w:hAnsi="Times New Roman"/>
                <w:b/>
                <w:i/>
              </w:rPr>
              <w:t>для</w:t>
            </w:r>
            <w:proofErr w:type="gramEnd"/>
            <w:r>
              <w:rPr>
                <w:rFonts w:ascii="Times New Roman" w:hAnsi="Times New Roman"/>
                <w:b/>
                <w:i/>
              </w:rPr>
              <w:t>:</w:t>
            </w:r>
          </w:p>
          <w:p w:rsidR="007F705D" w:rsidRDefault="007F705D" w:rsidP="007F705D">
            <w:pPr>
              <w:pStyle w:val="a4"/>
              <w:numPr>
                <w:ilvl w:val="0"/>
                <w:numId w:val="5"/>
              </w:numPr>
              <w:tabs>
                <w:tab w:val="clear" w:pos="720"/>
                <w:tab w:val="num" w:pos="0"/>
              </w:tabs>
              <w:rPr>
                <w:rFonts w:ascii="Times New Roman" w:hAnsi="Times New Roman"/>
                <w:i/>
              </w:rPr>
            </w:pPr>
            <w:r>
              <w:rPr>
                <w:rFonts w:ascii="Times New Roman" w:hAnsi="Times New Roman"/>
                <w:i/>
              </w:rPr>
              <w:t>самостоятельного чтения книг;</w:t>
            </w:r>
          </w:p>
          <w:p w:rsidR="007F705D" w:rsidRDefault="007F705D" w:rsidP="007F705D">
            <w:pPr>
              <w:pStyle w:val="a4"/>
              <w:numPr>
                <w:ilvl w:val="0"/>
                <w:numId w:val="5"/>
              </w:numPr>
              <w:tabs>
                <w:tab w:val="clear" w:pos="720"/>
                <w:tab w:val="num" w:pos="0"/>
              </w:tabs>
              <w:rPr>
                <w:rFonts w:ascii="Times New Roman" w:hAnsi="Times New Roman"/>
                <w:i/>
              </w:rPr>
            </w:pPr>
            <w:r>
              <w:rPr>
                <w:rFonts w:ascii="Times New Roman" w:hAnsi="Times New Roman"/>
                <w:i/>
              </w:rPr>
              <w:t>высказывания оценочных суждений о прочитанном произведении (герое, событии);</w:t>
            </w:r>
          </w:p>
          <w:p w:rsidR="007F705D" w:rsidRDefault="007F705D" w:rsidP="007F705D">
            <w:pPr>
              <w:pStyle w:val="a4"/>
              <w:numPr>
                <w:ilvl w:val="0"/>
                <w:numId w:val="5"/>
              </w:numPr>
              <w:tabs>
                <w:tab w:val="clear" w:pos="720"/>
                <w:tab w:val="num" w:pos="0"/>
              </w:tabs>
              <w:rPr>
                <w:rFonts w:ascii="Times New Roman" w:hAnsi="Times New Roman"/>
                <w:i/>
              </w:rPr>
            </w:pPr>
            <w:r>
              <w:rPr>
                <w:rFonts w:ascii="Times New Roman" w:hAnsi="Times New Roman"/>
                <w:i/>
              </w:rPr>
              <w:t>самостоятельного выбора и определения содержания книги по её элементам;</w:t>
            </w:r>
          </w:p>
          <w:p w:rsidR="007F705D" w:rsidRDefault="007F705D" w:rsidP="007F705D">
            <w:pPr>
              <w:pStyle w:val="a4"/>
              <w:numPr>
                <w:ilvl w:val="0"/>
                <w:numId w:val="5"/>
              </w:numPr>
              <w:tabs>
                <w:tab w:val="clear" w:pos="720"/>
                <w:tab w:val="num" w:pos="0"/>
              </w:tabs>
              <w:rPr>
                <w:rFonts w:ascii="Times New Roman" w:hAnsi="Times New Roman"/>
                <w:i/>
              </w:rPr>
            </w:pPr>
            <w:r>
              <w:rPr>
                <w:rFonts w:ascii="Times New Roman" w:hAnsi="Times New Roman"/>
                <w:i/>
              </w:rPr>
              <w:t xml:space="preserve">работы с различными источниками </w:t>
            </w:r>
            <w:r>
              <w:rPr>
                <w:rFonts w:ascii="Times New Roman" w:hAnsi="Times New Roman"/>
                <w:i/>
              </w:rPr>
              <w:lastRenderedPageBreak/>
              <w:t>информации (словарями, справочниками, в том числе на электронных носителях).</w:t>
            </w:r>
          </w:p>
          <w:p w:rsidR="007F705D" w:rsidRDefault="007F705D" w:rsidP="00682840">
            <w:pPr>
              <w:pStyle w:val="a4"/>
              <w:rPr>
                <w:rFonts w:ascii="Times New Roman" w:hAnsi="Times New Roman"/>
                <w:b/>
                <w:i/>
              </w:rPr>
            </w:pPr>
          </w:p>
        </w:tc>
      </w:tr>
    </w:tbl>
    <w:p w:rsidR="007F705D" w:rsidRDefault="007F705D" w:rsidP="007F705D"/>
    <w:p w:rsidR="004360F0" w:rsidRDefault="004360F0" w:rsidP="004360F0"/>
    <w:p w:rsidR="004360F0" w:rsidRDefault="004360F0" w:rsidP="004360F0"/>
    <w:p w:rsidR="004360F0" w:rsidRDefault="004360F0" w:rsidP="004360F0"/>
    <w:p w:rsidR="00143991" w:rsidRDefault="00143991" w:rsidP="004360F0"/>
    <w:p w:rsidR="00143991" w:rsidRDefault="00143991" w:rsidP="004360F0">
      <w:bookmarkStart w:id="0" w:name="_GoBack"/>
      <w:bookmarkEnd w:id="0"/>
    </w:p>
    <w:p w:rsidR="00682840" w:rsidRDefault="00682840"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sidRPr="007F705D">
        <w:rPr>
          <w:rFonts w:ascii="Times New Roman" w:hAnsi="Times New Roman"/>
          <w:b/>
          <w:sz w:val="28"/>
          <w:szCs w:val="28"/>
          <w:lang w:eastAsia="ru-RU"/>
        </w:rPr>
        <w:t>3 класс (102 ч)</w:t>
      </w:r>
    </w:p>
    <w:p w:rsidR="007F705D" w:rsidRPr="007F705D" w:rsidRDefault="007F705D" w:rsidP="007F705D">
      <w:pPr>
        <w:shd w:val="clear" w:color="auto" w:fill="FFFFFF"/>
        <w:spacing w:after="0" w:line="240" w:lineRule="auto"/>
        <w:ind w:firstLine="709"/>
        <w:jc w:val="both"/>
        <w:rPr>
          <w:rFonts w:ascii="Times New Roman" w:hAnsi="Times New Roman"/>
          <w:b/>
          <w:sz w:val="28"/>
          <w:szCs w:val="28"/>
        </w:rPr>
      </w:pPr>
      <w:r w:rsidRPr="007F705D">
        <w:rPr>
          <w:rFonts w:ascii="Times New Roman" w:hAnsi="Times New Roman"/>
          <w:b/>
          <w:sz w:val="28"/>
          <w:szCs w:val="28"/>
        </w:rPr>
        <w:t>Вводный урок (1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F705D">
        <w:rPr>
          <w:rFonts w:ascii="Times New Roman" w:hAnsi="Times New Roman"/>
          <w:sz w:val="28"/>
          <w:szCs w:val="28"/>
        </w:rPr>
        <w:t>Знакомство с учебником, системой условных обозначений, содержанием учебника, словарём</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Самое великое чудо на свете (4</w:t>
      </w:r>
      <w:r w:rsidR="007F705D" w:rsidRPr="007F705D">
        <w:rPr>
          <w:rFonts w:ascii="Times New Roman" w:hAnsi="Times New Roman"/>
          <w:b/>
          <w:sz w:val="28"/>
          <w:szCs w:val="28"/>
        </w:rPr>
        <w:t xml:space="preserve">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F705D">
        <w:rPr>
          <w:rFonts w:ascii="Times New Roman" w:hAnsi="Times New Roman"/>
          <w:sz w:val="28"/>
          <w:szCs w:val="28"/>
        </w:rPr>
        <w:t>Рукописные книги Древней Руси. Первопечатник Иван Фёдоров.</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Устное народное творчество (14</w:t>
      </w:r>
      <w:r w:rsidR="007F705D" w:rsidRPr="007F705D">
        <w:rPr>
          <w:rFonts w:ascii="Times New Roman" w:hAnsi="Times New Roman"/>
          <w:b/>
          <w:sz w:val="28"/>
          <w:szCs w:val="28"/>
        </w:rPr>
        <w:t xml:space="preserve">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F705D">
        <w:rPr>
          <w:rFonts w:ascii="Times New Roman" w:hAnsi="Times New Roman"/>
          <w:sz w:val="28"/>
          <w:szCs w:val="28"/>
        </w:rPr>
        <w:t>Русские народные песни. Лирические народные песни. Шуточные народные песни.</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F705D">
        <w:rPr>
          <w:rFonts w:ascii="Times New Roman" w:hAnsi="Times New Roman"/>
          <w:sz w:val="28"/>
          <w:szCs w:val="28"/>
        </w:rPr>
        <w:t>Докучные сказки.</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F705D">
        <w:rPr>
          <w:rFonts w:ascii="Times New Roman" w:hAnsi="Times New Roman"/>
          <w:sz w:val="28"/>
          <w:szCs w:val="28"/>
        </w:rPr>
        <w:t xml:space="preserve">Произведения прикладного искусства: гжельская и хохломская посуда, дымковская и </w:t>
      </w:r>
      <w:proofErr w:type="spellStart"/>
      <w:r w:rsidRPr="007F705D">
        <w:rPr>
          <w:rFonts w:ascii="Times New Roman" w:hAnsi="Times New Roman"/>
          <w:sz w:val="28"/>
          <w:szCs w:val="28"/>
        </w:rPr>
        <w:t>богородская</w:t>
      </w:r>
      <w:proofErr w:type="spellEnd"/>
      <w:r w:rsidRPr="007F705D">
        <w:rPr>
          <w:rFonts w:ascii="Times New Roman" w:hAnsi="Times New Roman"/>
          <w:sz w:val="28"/>
          <w:szCs w:val="28"/>
        </w:rPr>
        <w:t xml:space="preserve"> игрушка.</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F705D">
        <w:rPr>
          <w:rFonts w:ascii="Times New Roman" w:hAnsi="Times New Roman"/>
          <w:sz w:val="28"/>
          <w:szCs w:val="28"/>
        </w:rPr>
        <w:t xml:space="preserve">Русские народные сказки. «Сестрица Алёнушка и братец Иванушка»,  «Иван-Царевич и Серый Волк», «Сивка-Бурка». Иллюстрации к сказке </w:t>
      </w:r>
      <w:proofErr w:type="spellStart"/>
      <w:r w:rsidRPr="007F705D">
        <w:rPr>
          <w:rFonts w:ascii="Times New Roman" w:hAnsi="Times New Roman"/>
          <w:sz w:val="28"/>
          <w:szCs w:val="28"/>
        </w:rPr>
        <w:t>В.Васнецова</w:t>
      </w:r>
      <w:proofErr w:type="spellEnd"/>
      <w:r w:rsidRPr="007F705D">
        <w:rPr>
          <w:rFonts w:ascii="Times New Roman" w:hAnsi="Times New Roman"/>
          <w:sz w:val="28"/>
          <w:szCs w:val="28"/>
        </w:rPr>
        <w:t xml:space="preserve"> и </w:t>
      </w:r>
      <w:proofErr w:type="spellStart"/>
      <w:r w:rsidRPr="007F705D">
        <w:rPr>
          <w:rFonts w:ascii="Times New Roman" w:hAnsi="Times New Roman"/>
          <w:sz w:val="28"/>
          <w:szCs w:val="28"/>
        </w:rPr>
        <w:t>И.Билибина</w:t>
      </w:r>
      <w:proofErr w:type="spellEnd"/>
      <w:r w:rsidRPr="007F705D">
        <w:rPr>
          <w:rFonts w:ascii="Times New Roman" w:hAnsi="Times New Roman"/>
          <w:sz w:val="28"/>
          <w:szCs w:val="28"/>
        </w:rPr>
        <w:t>.</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Поэтическая тетрадь 1 (11</w:t>
      </w:r>
      <w:r w:rsidR="007F705D" w:rsidRPr="007F705D">
        <w:rPr>
          <w:rFonts w:ascii="Times New Roman" w:hAnsi="Times New Roman"/>
          <w:b/>
          <w:sz w:val="28"/>
          <w:szCs w:val="28"/>
        </w:rPr>
        <w:t xml:space="preserve">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 xml:space="preserve">Русские поэты 19-20 века.  </w:t>
      </w:r>
      <w:proofErr w:type="spellStart"/>
      <w:r w:rsidRPr="007F705D">
        <w:rPr>
          <w:rFonts w:ascii="Times New Roman" w:hAnsi="Times New Roman"/>
          <w:sz w:val="28"/>
          <w:szCs w:val="28"/>
          <w:lang w:eastAsia="ru-RU"/>
        </w:rPr>
        <w:t>Ф.И.Фютчев</w:t>
      </w:r>
      <w:proofErr w:type="spellEnd"/>
      <w:r w:rsidRPr="007F705D">
        <w:rPr>
          <w:rFonts w:ascii="Times New Roman" w:hAnsi="Times New Roman"/>
          <w:sz w:val="28"/>
          <w:szCs w:val="28"/>
          <w:lang w:eastAsia="ru-RU"/>
        </w:rPr>
        <w:t xml:space="preserve"> «Весенняя гроза», «Листья». Олицетворение. Сочинение-миниатюра «О чём расскажут осенние листья».</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А.А.Фет</w:t>
      </w:r>
      <w:proofErr w:type="spellEnd"/>
      <w:proofErr w:type="gramStart"/>
      <w:r w:rsidRPr="007F705D">
        <w:rPr>
          <w:rFonts w:ascii="Times New Roman" w:hAnsi="Times New Roman"/>
          <w:sz w:val="28"/>
          <w:szCs w:val="28"/>
          <w:lang w:eastAsia="ru-RU"/>
        </w:rPr>
        <w:t>.</w:t>
      </w:r>
      <w:proofErr w:type="gramEnd"/>
      <w:r w:rsidRPr="007F705D">
        <w:rPr>
          <w:rFonts w:ascii="Times New Roman" w:hAnsi="Times New Roman"/>
          <w:sz w:val="28"/>
          <w:szCs w:val="28"/>
          <w:lang w:eastAsia="ru-RU"/>
        </w:rPr>
        <w:t xml:space="preserve"> «</w:t>
      </w:r>
      <w:proofErr w:type="gramStart"/>
      <w:r w:rsidRPr="007F705D">
        <w:rPr>
          <w:rFonts w:ascii="Times New Roman" w:hAnsi="Times New Roman"/>
          <w:sz w:val="28"/>
          <w:szCs w:val="28"/>
          <w:lang w:eastAsia="ru-RU"/>
        </w:rPr>
        <w:t>м</w:t>
      </w:r>
      <w:proofErr w:type="gramEnd"/>
      <w:r w:rsidRPr="007F705D">
        <w:rPr>
          <w:rFonts w:ascii="Times New Roman" w:hAnsi="Times New Roman"/>
          <w:sz w:val="28"/>
          <w:szCs w:val="28"/>
          <w:lang w:eastAsia="ru-RU"/>
        </w:rPr>
        <w:t>ама! Глянь-ка из окошка…», «Зреет рожь над жаркой нивой…», Картины природы. Эпитеты.</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И.С.Никитин</w:t>
      </w:r>
      <w:proofErr w:type="spellEnd"/>
      <w:r w:rsidRPr="007F705D">
        <w:rPr>
          <w:rFonts w:ascii="Times New Roman" w:hAnsi="Times New Roman"/>
          <w:sz w:val="28"/>
          <w:szCs w:val="28"/>
          <w:lang w:eastAsia="ru-RU"/>
        </w:rPr>
        <w:t xml:space="preserve"> «Полно, степь моя…», «</w:t>
      </w:r>
      <w:proofErr w:type="spellStart"/>
      <w:r w:rsidRPr="007F705D">
        <w:rPr>
          <w:rFonts w:ascii="Times New Roman" w:hAnsi="Times New Roman"/>
          <w:sz w:val="28"/>
          <w:szCs w:val="28"/>
          <w:lang w:eastAsia="ru-RU"/>
        </w:rPr>
        <w:t>Встеча</w:t>
      </w:r>
      <w:proofErr w:type="spellEnd"/>
      <w:r w:rsidRPr="007F705D">
        <w:rPr>
          <w:rFonts w:ascii="Times New Roman" w:hAnsi="Times New Roman"/>
          <w:sz w:val="28"/>
          <w:szCs w:val="28"/>
          <w:lang w:eastAsia="ru-RU"/>
        </w:rPr>
        <w:t xml:space="preserve"> зимы».</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Заголовок стихотворения.</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И.З. Суриков. «Детство», «Зима». Сравнение.</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Великие  русские писатели (24</w:t>
      </w:r>
      <w:r w:rsidR="007F705D" w:rsidRPr="007F705D">
        <w:rPr>
          <w:rFonts w:ascii="Times New Roman" w:hAnsi="Times New Roman"/>
          <w:b/>
          <w:sz w:val="28"/>
          <w:szCs w:val="28"/>
          <w:lang w:eastAsia="ru-RU"/>
        </w:rPr>
        <w:t xml:space="preserve">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А.С.Пушкин</w:t>
      </w:r>
      <w:proofErr w:type="spellEnd"/>
      <w:r w:rsidRPr="007F705D">
        <w:rPr>
          <w:rFonts w:ascii="Times New Roman" w:hAnsi="Times New Roman"/>
          <w:sz w:val="28"/>
          <w:szCs w:val="28"/>
          <w:lang w:eastAsia="ru-RU"/>
        </w:rPr>
        <w:t xml:space="preserve">. Лирические стихотворения. Средства художественной выразительности: эпитет, сравнение. Приём контраста как средство создания картин.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 xml:space="preserve">«Сказка о царе </w:t>
      </w:r>
      <w:proofErr w:type="spellStart"/>
      <w:r w:rsidRPr="007F705D">
        <w:rPr>
          <w:rFonts w:ascii="Times New Roman" w:hAnsi="Times New Roman"/>
          <w:sz w:val="28"/>
          <w:szCs w:val="28"/>
          <w:lang w:eastAsia="ru-RU"/>
        </w:rPr>
        <w:t>Салтане</w:t>
      </w:r>
      <w:proofErr w:type="spellEnd"/>
      <w:r w:rsidRPr="007F705D">
        <w:rPr>
          <w:rFonts w:ascii="Times New Roman" w:hAnsi="Times New Roman"/>
          <w:sz w:val="28"/>
          <w:szCs w:val="28"/>
          <w:lang w:eastAsia="ru-RU"/>
        </w:rPr>
        <w:t xml:space="preserve">…» Сравнение народной и литературной сказок. Особенности волшебной сказки. Рисунки </w:t>
      </w:r>
      <w:proofErr w:type="spellStart"/>
      <w:r w:rsidRPr="007F705D">
        <w:rPr>
          <w:rFonts w:ascii="Times New Roman" w:hAnsi="Times New Roman"/>
          <w:sz w:val="28"/>
          <w:szCs w:val="28"/>
          <w:lang w:eastAsia="ru-RU"/>
        </w:rPr>
        <w:t>И.Билибина</w:t>
      </w:r>
      <w:proofErr w:type="spellEnd"/>
      <w:r w:rsidRPr="007F705D">
        <w:rPr>
          <w:rFonts w:ascii="Times New Roman" w:hAnsi="Times New Roman"/>
          <w:sz w:val="28"/>
          <w:szCs w:val="28"/>
          <w:lang w:eastAsia="ru-RU"/>
        </w:rPr>
        <w:t xml:space="preserve">  к сказке. Соотнесение рисунков с художественным текстом, их сравнение.</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И.А.Крылов</w:t>
      </w:r>
      <w:proofErr w:type="spellEnd"/>
      <w:r w:rsidRPr="007F705D">
        <w:rPr>
          <w:rFonts w:ascii="Times New Roman" w:hAnsi="Times New Roman"/>
          <w:sz w:val="28"/>
          <w:szCs w:val="28"/>
          <w:lang w:eastAsia="ru-RU"/>
        </w:rPr>
        <w:t xml:space="preserve">. Басни. Мораль басни. Нравственный урок читателю. Герои басни. Характеристика героев на основе их поступков. </w:t>
      </w:r>
      <w:proofErr w:type="spellStart"/>
      <w:r w:rsidRPr="007F705D">
        <w:rPr>
          <w:rFonts w:ascii="Times New Roman" w:hAnsi="Times New Roman"/>
          <w:sz w:val="28"/>
          <w:szCs w:val="28"/>
          <w:lang w:eastAsia="ru-RU"/>
        </w:rPr>
        <w:t>Инсценирование</w:t>
      </w:r>
      <w:proofErr w:type="spellEnd"/>
      <w:r w:rsidRPr="007F705D">
        <w:rPr>
          <w:rFonts w:ascii="Times New Roman" w:hAnsi="Times New Roman"/>
          <w:sz w:val="28"/>
          <w:szCs w:val="28"/>
          <w:lang w:eastAsia="ru-RU"/>
        </w:rPr>
        <w:t xml:space="preserve"> басни.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lastRenderedPageBreak/>
        <w:t>М.Ю.Лермонтов</w:t>
      </w:r>
      <w:proofErr w:type="spellEnd"/>
      <w:r w:rsidRPr="007F705D">
        <w:rPr>
          <w:rFonts w:ascii="Times New Roman" w:hAnsi="Times New Roman"/>
          <w:sz w:val="28"/>
          <w:szCs w:val="28"/>
          <w:lang w:eastAsia="ru-RU"/>
        </w:rPr>
        <w:t>. 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Л.Н.Толстой</w:t>
      </w:r>
      <w:proofErr w:type="spellEnd"/>
      <w:r w:rsidRPr="007F705D">
        <w:rPr>
          <w:rFonts w:ascii="Times New Roman" w:hAnsi="Times New Roman"/>
          <w:sz w:val="28"/>
          <w:szCs w:val="28"/>
          <w:lang w:eastAsia="ru-RU"/>
        </w:rPr>
        <w:t xml:space="preserve">. Детство Толстого. Подготовка сообщения о жизни и творчестве писателя. Тема и главная мысль рассказа. Составление различных вариантов плана. Сравнение рассказов </w:t>
      </w:r>
      <w:proofErr w:type="gramStart"/>
      <w:r w:rsidRPr="007F705D">
        <w:rPr>
          <w:rFonts w:ascii="Times New Roman" w:hAnsi="Times New Roman"/>
          <w:sz w:val="28"/>
          <w:szCs w:val="28"/>
          <w:lang w:eastAsia="ru-RU"/>
        </w:rPr>
        <w:t xml:space="preserve">( </w:t>
      </w:r>
      <w:proofErr w:type="gramEnd"/>
      <w:r w:rsidRPr="007F705D">
        <w:rPr>
          <w:rFonts w:ascii="Times New Roman" w:hAnsi="Times New Roman"/>
          <w:sz w:val="28"/>
          <w:szCs w:val="28"/>
          <w:lang w:eastAsia="ru-RU"/>
        </w:rPr>
        <w:t>тема, главная мысль, события, герои). Рассказ-описание. Текст-рассуждение. Сравнение текста-рассуждения и текста-описания.</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Поэтическая тетрадь 2 (6</w:t>
      </w:r>
      <w:r w:rsidR="007F705D" w:rsidRPr="007F705D">
        <w:rPr>
          <w:rFonts w:ascii="Times New Roman" w:hAnsi="Times New Roman"/>
          <w:b/>
          <w:sz w:val="28"/>
          <w:szCs w:val="28"/>
          <w:lang w:eastAsia="ru-RU"/>
        </w:rPr>
        <w:t xml:space="preserve">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Н.А.Некрасов</w:t>
      </w:r>
      <w:proofErr w:type="spellEnd"/>
      <w:r w:rsidRPr="007F705D">
        <w:rPr>
          <w:rFonts w:ascii="Times New Roman" w:hAnsi="Times New Roman"/>
          <w:sz w:val="28"/>
          <w:szCs w:val="28"/>
          <w:lang w:eastAsia="ru-RU"/>
        </w:rPr>
        <w:t>. Стихотворения о природе. Настроение стихотворений. Картины природы. Средства художественной выразительности.</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К.Д.Бальмонт</w:t>
      </w:r>
      <w:proofErr w:type="spellEnd"/>
      <w:r w:rsidRPr="007F705D">
        <w:rPr>
          <w:rFonts w:ascii="Times New Roman" w:hAnsi="Times New Roman"/>
          <w:sz w:val="28"/>
          <w:szCs w:val="28"/>
          <w:lang w:eastAsia="ru-RU"/>
        </w:rPr>
        <w:t xml:space="preserve">. </w:t>
      </w:r>
      <w:proofErr w:type="spellStart"/>
      <w:r w:rsidRPr="007F705D">
        <w:rPr>
          <w:rFonts w:ascii="Times New Roman" w:hAnsi="Times New Roman"/>
          <w:sz w:val="28"/>
          <w:szCs w:val="28"/>
          <w:lang w:eastAsia="ru-RU"/>
        </w:rPr>
        <w:t>И.А.Бунин</w:t>
      </w:r>
      <w:proofErr w:type="spellEnd"/>
      <w:r w:rsidRPr="007F705D">
        <w:rPr>
          <w:rFonts w:ascii="Times New Roman" w:hAnsi="Times New Roman"/>
          <w:sz w:val="28"/>
          <w:szCs w:val="28"/>
          <w:lang w:eastAsia="ru-RU"/>
        </w:rPr>
        <w:t>. Выразительное чтение стихотворений. Создание словесных картин.</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Литературные сказки (8</w:t>
      </w:r>
      <w:r w:rsidR="007F705D" w:rsidRPr="007F705D">
        <w:rPr>
          <w:rFonts w:ascii="Times New Roman" w:hAnsi="Times New Roman"/>
          <w:b/>
          <w:sz w:val="28"/>
          <w:szCs w:val="28"/>
          <w:lang w:eastAsia="ru-RU"/>
        </w:rPr>
        <w:t xml:space="preserve">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Д.Н.</w:t>
      </w:r>
      <w:proofErr w:type="gramStart"/>
      <w:r w:rsidRPr="007F705D">
        <w:rPr>
          <w:rFonts w:ascii="Times New Roman" w:hAnsi="Times New Roman"/>
          <w:sz w:val="28"/>
          <w:szCs w:val="28"/>
          <w:lang w:eastAsia="ru-RU"/>
        </w:rPr>
        <w:t>Мамин</w:t>
      </w:r>
      <w:proofErr w:type="spellEnd"/>
      <w:r w:rsidRPr="007F705D">
        <w:rPr>
          <w:rFonts w:ascii="Times New Roman" w:hAnsi="Times New Roman"/>
          <w:sz w:val="28"/>
          <w:szCs w:val="28"/>
          <w:lang w:eastAsia="ru-RU"/>
        </w:rPr>
        <w:t>-Сибиряк</w:t>
      </w:r>
      <w:proofErr w:type="gramEnd"/>
      <w:r w:rsidRPr="007F705D">
        <w:rPr>
          <w:rFonts w:ascii="Times New Roman" w:hAnsi="Times New Roman"/>
          <w:sz w:val="28"/>
          <w:szCs w:val="28"/>
          <w:lang w:eastAsia="ru-RU"/>
        </w:rPr>
        <w:t xml:space="preserve">  «</w:t>
      </w:r>
      <w:proofErr w:type="spellStart"/>
      <w:r w:rsidRPr="007F705D">
        <w:rPr>
          <w:rFonts w:ascii="Times New Roman" w:hAnsi="Times New Roman"/>
          <w:sz w:val="28"/>
          <w:szCs w:val="28"/>
          <w:lang w:eastAsia="ru-RU"/>
        </w:rPr>
        <w:t>Алёнушкины</w:t>
      </w:r>
      <w:proofErr w:type="spellEnd"/>
      <w:r w:rsidRPr="007F705D">
        <w:rPr>
          <w:rFonts w:ascii="Times New Roman" w:hAnsi="Times New Roman"/>
          <w:sz w:val="28"/>
          <w:szCs w:val="28"/>
          <w:lang w:eastAsia="ru-RU"/>
        </w:rPr>
        <w:t xml:space="preserve"> сказки», Сравнение литературной и народной сказок. Герои сказок. Характеристика героев сказок. Нравственный смысл сказки.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В.М. Гаршин «Лягушка-путешественница». Герои сказки. Характеристика героев сказки. Нравственный смысл сказки.</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В.Ф.Одоевский</w:t>
      </w:r>
      <w:proofErr w:type="spellEnd"/>
      <w:r w:rsidRPr="007F705D">
        <w:rPr>
          <w:rFonts w:ascii="Times New Roman" w:hAnsi="Times New Roman"/>
          <w:sz w:val="28"/>
          <w:szCs w:val="28"/>
          <w:lang w:eastAsia="ru-RU"/>
        </w:rPr>
        <w:t xml:space="preserve"> «Мороз Иванович». Сравнение народной и литературной сказок. Герои сказки. Сравнение героев сказки.  Составление плана сказки. Подробный и выборочный пересказ сказки.</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Были-небылицы (10</w:t>
      </w:r>
      <w:r w:rsidR="007F705D" w:rsidRPr="007F705D">
        <w:rPr>
          <w:rFonts w:ascii="Times New Roman" w:hAnsi="Times New Roman"/>
          <w:b/>
          <w:sz w:val="28"/>
          <w:szCs w:val="28"/>
          <w:lang w:eastAsia="ru-RU"/>
        </w:rPr>
        <w:t>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 xml:space="preserve">М. Горький «Случай с </w:t>
      </w:r>
      <w:proofErr w:type="spellStart"/>
      <w:r w:rsidRPr="007F705D">
        <w:rPr>
          <w:rFonts w:ascii="Times New Roman" w:hAnsi="Times New Roman"/>
          <w:sz w:val="28"/>
          <w:szCs w:val="28"/>
          <w:lang w:eastAsia="ru-RU"/>
        </w:rPr>
        <w:t>Евсейкой</w:t>
      </w:r>
      <w:proofErr w:type="spellEnd"/>
      <w:r w:rsidRPr="007F705D">
        <w:rPr>
          <w:rFonts w:ascii="Times New Roman" w:hAnsi="Times New Roman"/>
          <w:sz w:val="28"/>
          <w:szCs w:val="28"/>
          <w:lang w:eastAsia="ru-RU"/>
        </w:rPr>
        <w:t>». Приём сравнения. Творческий пересказ: сочинение продолжения сказки.</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К.Г.Паустовский</w:t>
      </w:r>
      <w:proofErr w:type="spellEnd"/>
      <w:r w:rsidRPr="007F705D">
        <w:rPr>
          <w:rFonts w:ascii="Times New Roman" w:hAnsi="Times New Roman"/>
          <w:sz w:val="28"/>
          <w:szCs w:val="28"/>
          <w:lang w:eastAsia="ru-RU"/>
        </w:rPr>
        <w:t xml:space="preserve"> «Растрёпанный воробей». Герои произведения. Характеристика героев.</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А.И.Куприн</w:t>
      </w:r>
      <w:proofErr w:type="spellEnd"/>
      <w:r w:rsidRPr="007F705D">
        <w:rPr>
          <w:rFonts w:ascii="Times New Roman" w:hAnsi="Times New Roman"/>
          <w:sz w:val="28"/>
          <w:szCs w:val="28"/>
          <w:lang w:eastAsia="ru-RU"/>
        </w:rPr>
        <w:t xml:space="preserve"> «Слон». Основные события произведения. Составление различных вариантов плана. Пересказ.</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Поэтическая тетрадь 1 (6 </w:t>
      </w:r>
      <w:r w:rsidR="007F705D" w:rsidRPr="007F705D">
        <w:rPr>
          <w:rFonts w:ascii="Times New Roman" w:hAnsi="Times New Roman"/>
          <w:b/>
          <w:sz w:val="28"/>
          <w:szCs w:val="28"/>
          <w:lang w:eastAsia="ru-RU"/>
        </w:rPr>
        <w:t>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 xml:space="preserve">Саша Чёрный. Стихи о животных.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А.А.Блок</w:t>
      </w:r>
      <w:proofErr w:type="spellEnd"/>
      <w:r w:rsidRPr="007F705D">
        <w:rPr>
          <w:rFonts w:ascii="Times New Roman" w:hAnsi="Times New Roman"/>
          <w:sz w:val="28"/>
          <w:szCs w:val="28"/>
          <w:lang w:eastAsia="ru-RU"/>
        </w:rPr>
        <w:t>. Картины зимних забав. Сравнение стихотворений разных авторов на одну и ту же тему.</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С.А.Есенин</w:t>
      </w:r>
      <w:proofErr w:type="spellEnd"/>
      <w:r w:rsidRPr="007F705D">
        <w:rPr>
          <w:rFonts w:ascii="Times New Roman" w:hAnsi="Times New Roman"/>
          <w:sz w:val="28"/>
          <w:szCs w:val="28"/>
          <w:lang w:eastAsia="ru-RU"/>
        </w:rPr>
        <w:t>. Средства художественной выразительности для создания картин цветущей черёмухи.</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Люби живое (16</w:t>
      </w:r>
      <w:r w:rsidR="007F705D" w:rsidRPr="007F705D">
        <w:rPr>
          <w:rFonts w:ascii="Times New Roman" w:hAnsi="Times New Roman"/>
          <w:b/>
          <w:sz w:val="28"/>
          <w:szCs w:val="28"/>
          <w:lang w:eastAsia="ru-RU"/>
        </w:rPr>
        <w:t xml:space="preserve">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М.Пришвин</w:t>
      </w:r>
      <w:proofErr w:type="spellEnd"/>
      <w:r w:rsidRPr="007F705D">
        <w:rPr>
          <w:rFonts w:ascii="Times New Roman" w:hAnsi="Times New Roman"/>
          <w:sz w:val="28"/>
          <w:szCs w:val="28"/>
          <w:lang w:eastAsia="ru-RU"/>
        </w:rPr>
        <w:t>. «Моя родина». Заголовок – «входная дверь» в текст. Основная мысль текста. Сочинение на основе художественного текста.</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lastRenderedPageBreak/>
        <w:t>И.С.Соколов</w:t>
      </w:r>
      <w:proofErr w:type="spellEnd"/>
      <w:r w:rsidRPr="007F705D">
        <w:rPr>
          <w:rFonts w:ascii="Times New Roman" w:hAnsi="Times New Roman"/>
          <w:sz w:val="28"/>
          <w:szCs w:val="28"/>
          <w:lang w:eastAsia="ru-RU"/>
        </w:rPr>
        <w:t>-Микитов «</w:t>
      </w:r>
      <w:proofErr w:type="spellStart"/>
      <w:r w:rsidRPr="007F705D">
        <w:rPr>
          <w:rFonts w:ascii="Times New Roman" w:hAnsi="Times New Roman"/>
          <w:sz w:val="28"/>
          <w:szCs w:val="28"/>
          <w:lang w:eastAsia="ru-RU"/>
        </w:rPr>
        <w:t>Листопадничек</w:t>
      </w:r>
      <w:proofErr w:type="spellEnd"/>
      <w:r w:rsidRPr="007F705D">
        <w:rPr>
          <w:rFonts w:ascii="Times New Roman" w:hAnsi="Times New Roman"/>
          <w:sz w:val="28"/>
          <w:szCs w:val="28"/>
          <w:lang w:eastAsia="ru-RU"/>
        </w:rPr>
        <w:t xml:space="preserve">». Жанр произведения. </w:t>
      </w:r>
      <w:proofErr w:type="spellStart"/>
      <w:r w:rsidRPr="007F705D">
        <w:rPr>
          <w:rFonts w:ascii="Times New Roman" w:hAnsi="Times New Roman"/>
          <w:sz w:val="28"/>
          <w:szCs w:val="28"/>
          <w:lang w:eastAsia="ru-RU"/>
        </w:rPr>
        <w:t>Листопадничек</w:t>
      </w:r>
      <w:proofErr w:type="spellEnd"/>
      <w:r w:rsidRPr="007F705D">
        <w:rPr>
          <w:rFonts w:ascii="Times New Roman" w:hAnsi="Times New Roman"/>
          <w:sz w:val="28"/>
          <w:szCs w:val="28"/>
          <w:lang w:eastAsia="ru-RU"/>
        </w:rPr>
        <w:t xml:space="preserve"> – главный герой произведения.  Творческий пересказ: дополнение пересказа текста.</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В.И.Белов</w:t>
      </w:r>
      <w:proofErr w:type="spellEnd"/>
      <w:r w:rsidRPr="007F705D">
        <w:rPr>
          <w:rFonts w:ascii="Times New Roman" w:hAnsi="Times New Roman"/>
          <w:sz w:val="28"/>
          <w:szCs w:val="28"/>
          <w:lang w:eastAsia="ru-RU"/>
        </w:rPr>
        <w:t xml:space="preserve"> «Малька провинилась», «Ещё </w:t>
      </w:r>
      <w:proofErr w:type="gramStart"/>
      <w:r w:rsidRPr="007F705D">
        <w:rPr>
          <w:rFonts w:ascii="Times New Roman" w:hAnsi="Times New Roman"/>
          <w:sz w:val="28"/>
          <w:szCs w:val="28"/>
          <w:lang w:eastAsia="ru-RU"/>
        </w:rPr>
        <w:t>про</w:t>
      </w:r>
      <w:proofErr w:type="gramEnd"/>
      <w:r w:rsidRPr="007F705D">
        <w:rPr>
          <w:rFonts w:ascii="Times New Roman" w:hAnsi="Times New Roman"/>
          <w:sz w:val="28"/>
          <w:szCs w:val="28"/>
          <w:lang w:eastAsia="ru-RU"/>
        </w:rPr>
        <w:t xml:space="preserve"> Мальку». </w:t>
      </w:r>
      <w:proofErr w:type="spellStart"/>
      <w:r w:rsidRPr="007F705D">
        <w:rPr>
          <w:rFonts w:ascii="Times New Roman" w:hAnsi="Times New Roman"/>
          <w:sz w:val="28"/>
          <w:szCs w:val="28"/>
          <w:lang w:eastAsia="ru-RU"/>
        </w:rPr>
        <w:t>Озаглавливание</w:t>
      </w:r>
      <w:proofErr w:type="spellEnd"/>
      <w:r w:rsidRPr="007F705D">
        <w:rPr>
          <w:rFonts w:ascii="Times New Roman" w:hAnsi="Times New Roman"/>
          <w:sz w:val="28"/>
          <w:szCs w:val="28"/>
          <w:lang w:eastAsia="ru-RU"/>
        </w:rPr>
        <w:t xml:space="preserve"> текста. Главные герои рассказа.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В.В.Бианки</w:t>
      </w:r>
      <w:proofErr w:type="spellEnd"/>
      <w:r w:rsidRPr="007F705D">
        <w:rPr>
          <w:rFonts w:ascii="Times New Roman" w:hAnsi="Times New Roman"/>
          <w:sz w:val="28"/>
          <w:szCs w:val="28"/>
          <w:lang w:eastAsia="ru-RU"/>
        </w:rPr>
        <w:t xml:space="preserve">. «Мышонок Пик». Составление плана на основе названия глав. Рассказ о герое произведения.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Б.С.Житков</w:t>
      </w:r>
      <w:proofErr w:type="spellEnd"/>
      <w:r w:rsidRPr="007F705D">
        <w:rPr>
          <w:rFonts w:ascii="Times New Roman" w:hAnsi="Times New Roman"/>
          <w:sz w:val="28"/>
          <w:szCs w:val="28"/>
          <w:lang w:eastAsia="ru-RU"/>
        </w:rPr>
        <w:t xml:space="preserve"> «Про обезьяну». Герои произведения. Пересказ. Краткий пересказ.</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В.П.Астафьев</w:t>
      </w:r>
      <w:proofErr w:type="spellEnd"/>
      <w:r w:rsidRPr="007F705D">
        <w:rPr>
          <w:rFonts w:ascii="Times New Roman" w:hAnsi="Times New Roman"/>
          <w:sz w:val="28"/>
          <w:szCs w:val="28"/>
          <w:lang w:eastAsia="ru-RU"/>
        </w:rPr>
        <w:t xml:space="preserve"> «</w:t>
      </w:r>
      <w:proofErr w:type="spellStart"/>
      <w:r w:rsidRPr="007F705D">
        <w:rPr>
          <w:rFonts w:ascii="Times New Roman" w:hAnsi="Times New Roman"/>
          <w:sz w:val="28"/>
          <w:szCs w:val="28"/>
          <w:lang w:eastAsia="ru-RU"/>
        </w:rPr>
        <w:t>Капалуха</w:t>
      </w:r>
      <w:proofErr w:type="spellEnd"/>
      <w:r w:rsidRPr="007F705D">
        <w:rPr>
          <w:rFonts w:ascii="Times New Roman" w:hAnsi="Times New Roman"/>
          <w:sz w:val="28"/>
          <w:szCs w:val="28"/>
          <w:lang w:eastAsia="ru-RU"/>
        </w:rPr>
        <w:t xml:space="preserve">». Герои произведения.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В.Ю. Драгунский «Он живой и светится». Нравственный смысл рассказа.</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Поэтическая тетрадь 2 (8</w:t>
      </w:r>
      <w:r w:rsidR="007F705D" w:rsidRPr="007F705D">
        <w:rPr>
          <w:rFonts w:ascii="Times New Roman" w:hAnsi="Times New Roman"/>
          <w:b/>
          <w:sz w:val="28"/>
          <w:szCs w:val="28"/>
          <w:lang w:eastAsia="ru-RU"/>
        </w:rPr>
        <w:t xml:space="preserve">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С.Я.Маршак</w:t>
      </w:r>
      <w:proofErr w:type="spellEnd"/>
      <w:r w:rsidRPr="007F705D">
        <w:rPr>
          <w:rFonts w:ascii="Times New Roman" w:hAnsi="Times New Roman"/>
          <w:sz w:val="28"/>
          <w:szCs w:val="28"/>
          <w:lang w:eastAsia="ru-RU"/>
        </w:rPr>
        <w:t xml:space="preserve"> «Гроза днём». «В лесу над росистой поляной…» Заголовок стихотворения.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А.Л.Барто</w:t>
      </w:r>
      <w:proofErr w:type="spellEnd"/>
      <w:r w:rsidRPr="007F705D">
        <w:rPr>
          <w:rFonts w:ascii="Times New Roman" w:hAnsi="Times New Roman"/>
          <w:sz w:val="28"/>
          <w:szCs w:val="28"/>
          <w:lang w:eastAsia="ru-RU"/>
        </w:rPr>
        <w:t xml:space="preserve"> «Разлука». «В театре».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С.В.Михалков</w:t>
      </w:r>
      <w:proofErr w:type="spellEnd"/>
      <w:r w:rsidRPr="007F705D">
        <w:rPr>
          <w:rFonts w:ascii="Times New Roman" w:hAnsi="Times New Roman"/>
          <w:sz w:val="28"/>
          <w:szCs w:val="28"/>
          <w:lang w:eastAsia="ru-RU"/>
        </w:rPr>
        <w:t xml:space="preserve"> «Если». </w:t>
      </w:r>
      <w:proofErr w:type="spellStart"/>
      <w:r w:rsidRPr="007F705D">
        <w:rPr>
          <w:rFonts w:ascii="Times New Roman" w:hAnsi="Times New Roman"/>
          <w:sz w:val="28"/>
          <w:szCs w:val="28"/>
          <w:lang w:eastAsia="ru-RU"/>
        </w:rPr>
        <w:t>Е.А.Благинина</w:t>
      </w:r>
      <w:proofErr w:type="spellEnd"/>
      <w:r w:rsidRPr="007F705D">
        <w:rPr>
          <w:rFonts w:ascii="Times New Roman" w:hAnsi="Times New Roman"/>
          <w:sz w:val="28"/>
          <w:szCs w:val="28"/>
          <w:lang w:eastAsia="ru-RU"/>
        </w:rPr>
        <w:t xml:space="preserve"> «Кукушка». «Котёнок»</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Проект: «Праздник поэзии».</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sidRPr="007F705D">
        <w:rPr>
          <w:rFonts w:ascii="Times New Roman" w:hAnsi="Times New Roman"/>
          <w:b/>
          <w:sz w:val="28"/>
          <w:szCs w:val="28"/>
          <w:lang w:eastAsia="ru-RU"/>
        </w:rPr>
        <w:t>Собирай</w:t>
      </w:r>
      <w:r w:rsidR="008731D7">
        <w:rPr>
          <w:rFonts w:ascii="Times New Roman" w:hAnsi="Times New Roman"/>
          <w:b/>
          <w:sz w:val="28"/>
          <w:szCs w:val="28"/>
          <w:lang w:eastAsia="ru-RU"/>
        </w:rPr>
        <w:t xml:space="preserve"> по ягодке – наберёшь кузовок (12 </w:t>
      </w:r>
      <w:r w:rsidRPr="007F705D">
        <w:rPr>
          <w:rFonts w:ascii="Times New Roman" w:hAnsi="Times New Roman"/>
          <w:b/>
          <w:sz w:val="28"/>
          <w:szCs w:val="28"/>
          <w:lang w:eastAsia="ru-RU"/>
        </w:rPr>
        <w:t>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Б.В.Шергин</w:t>
      </w:r>
      <w:proofErr w:type="spellEnd"/>
      <w:r w:rsidRPr="007F705D">
        <w:rPr>
          <w:rFonts w:ascii="Times New Roman" w:hAnsi="Times New Roman"/>
          <w:sz w:val="28"/>
          <w:szCs w:val="28"/>
          <w:lang w:eastAsia="ru-RU"/>
        </w:rPr>
        <w:t xml:space="preserve"> «Собирай по ягодке – наберёшь кузовок». Соотнесение пословицы и содержания произведения.</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А.П.Платонов</w:t>
      </w:r>
      <w:proofErr w:type="spellEnd"/>
      <w:r w:rsidRPr="007F705D">
        <w:rPr>
          <w:rFonts w:ascii="Times New Roman" w:hAnsi="Times New Roman"/>
          <w:sz w:val="28"/>
          <w:szCs w:val="28"/>
          <w:lang w:eastAsia="ru-RU"/>
        </w:rPr>
        <w:t>. «Цветок на земле». «Ещё мама». Герои рассказа. Особенности речи героев. Чтение по ролям.</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М.М.Зощенко</w:t>
      </w:r>
      <w:proofErr w:type="spellEnd"/>
      <w:r w:rsidRPr="007F705D">
        <w:rPr>
          <w:rFonts w:ascii="Times New Roman" w:hAnsi="Times New Roman"/>
          <w:sz w:val="28"/>
          <w:szCs w:val="28"/>
          <w:lang w:eastAsia="ru-RU"/>
        </w:rPr>
        <w:t>. «Золотые слова». «Великие путешественники». Особенности юмористического рассказа. Главная мысль произведения. Восстановление порядка произведений.</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Н.Н.Носов</w:t>
      </w:r>
      <w:proofErr w:type="spellEnd"/>
      <w:r w:rsidRPr="007F705D">
        <w:rPr>
          <w:rFonts w:ascii="Times New Roman" w:hAnsi="Times New Roman"/>
          <w:sz w:val="28"/>
          <w:szCs w:val="28"/>
          <w:lang w:eastAsia="ru-RU"/>
        </w:rPr>
        <w:t xml:space="preserve"> «Федина задача». «Телефон». «Друг детства». Особенности юмористического рассказа. Анализ заголовка. Сборник юмористических рассказов </w:t>
      </w:r>
      <w:proofErr w:type="spellStart"/>
      <w:r w:rsidRPr="007F705D">
        <w:rPr>
          <w:rFonts w:ascii="Times New Roman" w:hAnsi="Times New Roman"/>
          <w:sz w:val="28"/>
          <w:szCs w:val="28"/>
          <w:lang w:eastAsia="ru-RU"/>
        </w:rPr>
        <w:t>Н.Носова</w:t>
      </w:r>
      <w:proofErr w:type="spellEnd"/>
      <w:r w:rsidRPr="007F705D">
        <w:rPr>
          <w:rFonts w:ascii="Times New Roman" w:hAnsi="Times New Roman"/>
          <w:sz w:val="28"/>
          <w:szCs w:val="28"/>
          <w:lang w:eastAsia="ru-RU"/>
        </w:rPr>
        <w:t>.</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По страницам детских журналов (8</w:t>
      </w:r>
      <w:r w:rsidR="007F705D" w:rsidRPr="007F705D">
        <w:rPr>
          <w:rFonts w:ascii="Times New Roman" w:hAnsi="Times New Roman"/>
          <w:b/>
          <w:sz w:val="28"/>
          <w:szCs w:val="28"/>
          <w:lang w:eastAsia="ru-RU"/>
        </w:rPr>
        <w:t xml:space="preserve"> ч)</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w:t>
      </w:r>
      <w:proofErr w:type="spellStart"/>
      <w:r w:rsidRPr="007F705D">
        <w:rPr>
          <w:rFonts w:ascii="Times New Roman" w:hAnsi="Times New Roman"/>
          <w:sz w:val="28"/>
          <w:szCs w:val="28"/>
          <w:lang w:eastAsia="ru-RU"/>
        </w:rPr>
        <w:t>Мурзилка</w:t>
      </w:r>
      <w:proofErr w:type="spellEnd"/>
      <w:r w:rsidRPr="007F705D">
        <w:rPr>
          <w:rFonts w:ascii="Times New Roman" w:hAnsi="Times New Roman"/>
          <w:sz w:val="28"/>
          <w:szCs w:val="28"/>
          <w:lang w:eastAsia="ru-RU"/>
        </w:rPr>
        <w:t xml:space="preserve">»  и «Весёлые картинки» - самые старые детские журналы. По страницам журналов для детей. </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Ю.Ермолаев</w:t>
      </w:r>
      <w:proofErr w:type="spellEnd"/>
      <w:r w:rsidRPr="007F705D">
        <w:rPr>
          <w:rFonts w:ascii="Times New Roman" w:hAnsi="Times New Roman"/>
          <w:sz w:val="28"/>
          <w:szCs w:val="28"/>
          <w:lang w:eastAsia="ru-RU"/>
        </w:rPr>
        <w:t xml:space="preserve"> «Проговорился», «Воспитатели». Вопросы и ответы по содержанию. Пересказ.</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Г.</w:t>
      </w:r>
      <w:proofErr w:type="gramStart"/>
      <w:r w:rsidRPr="007F705D">
        <w:rPr>
          <w:rFonts w:ascii="Times New Roman" w:hAnsi="Times New Roman"/>
          <w:sz w:val="28"/>
          <w:szCs w:val="28"/>
          <w:lang w:eastAsia="ru-RU"/>
        </w:rPr>
        <w:t>Остер</w:t>
      </w:r>
      <w:proofErr w:type="spellEnd"/>
      <w:proofErr w:type="gramEnd"/>
      <w:r w:rsidRPr="007F705D">
        <w:rPr>
          <w:rFonts w:ascii="Times New Roman" w:hAnsi="Times New Roman"/>
          <w:sz w:val="28"/>
          <w:szCs w:val="28"/>
          <w:lang w:eastAsia="ru-RU"/>
        </w:rPr>
        <w:t xml:space="preserve"> «Вредные советы». «Как получаются легенды». Что такое легенда. Пересказ. Легенды своей семьи, своего города, своего дома.</w:t>
      </w:r>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F705D">
        <w:rPr>
          <w:rFonts w:ascii="Times New Roman" w:hAnsi="Times New Roman"/>
          <w:sz w:val="28"/>
          <w:szCs w:val="28"/>
          <w:lang w:eastAsia="ru-RU"/>
        </w:rPr>
        <w:t>Р.Сеф</w:t>
      </w:r>
      <w:proofErr w:type="spellEnd"/>
      <w:r w:rsidRPr="007F705D">
        <w:rPr>
          <w:rFonts w:ascii="Times New Roman" w:hAnsi="Times New Roman"/>
          <w:sz w:val="28"/>
          <w:szCs w:val="28"/>
          <w:lang w:eastAsia="ru-RU"/>
        </w:rPr>
        <w:t xml:space="preserve"> «Весёлые стихи». Выразительное чтение.</w:t>
      </w:r>
    </w:p>
    <w:p w:rsidR="007F705D" w:rsidRPr="007F705D" w:rsidRDefault="008731D7" w:rsidP="007F705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Зарубежная литература (8</w:t>
      </w:r>
      <w:r w:rsidR="007F705D" w:rsidRPr="007F705D">
        <w:rPr>
          <w:rFonts w:ascii="Times New Roman" w:hAnsi="Times New Roman"/>
          <w:b/>
          <w:sz w:val="28"/>
          <w:szCs w:val="28"/>
          <w:lang w:eastAsia="ru-RU"/>
        </w:rPr>
        <w:t xml:space="preserve"> ч</w:t>
      </w:r>
      <w:proofErr w:type="gramStart"/>
      <w:r w:rsidR="007F705D" w:rsidRPr="007F705D">
        <w:rPr>
          <w:rFonts w:ascii="Times New Roman" w:hAnsi="Times New Roman"/>
          <w:b/>
          <w:sz w:val="28"/>
          <w:szCs w:val="28"/>
          <w:lang w:eastAsia="ru-RU"/>
        </w:rPr>
        <w:t xml:space="preserve"> )</w:t>
      </w:r>
      <w:proofErr w:type="gramEnd"/>
    </w:p>
    <w:p w:rsidR="007F705D" w:rsidRPr="007F705D" w:rsidRDefault="007F705D" w:rsidP="007F705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7F705D">
        <w:rPr>
          <w:rFonts w:ascii="Times New Roman" w:hAnsi="Times New Roman"/>
          <w:sz w:val="28"/>
          <w:szCs w:val="28"/>
          <w:lang w:eastAsia="ru-RU"/>
        </w:rPr>
        <w:t>Древнегреческий миф. Храбрый Персей. Мифологические герои и их подвиги. Пересказ.</w:t>
      </w:r>
    </w:p>
    <w:p w:rsidR="004360F0" w:rsidRPr="007F705D" w:rsidRDefault="007F705D" w:rsidP="007F705D">
      <w:pPr>
        <w:rPr>
          <w:sz w:val="28"/>
          <w:szCs w:val="28"/>
        </w:rPr>
      </w:pPr>
      <w:proofErr w:type="spellStart"/>
      <w:r w:rsidRPr="007F705D">
        <w:rPr>
          <w:rFonts w:ascii="Times New Roman" w:hAnsi="Times New Roman"/>
          <w:sz w:val="28"/>
          <w:szCs w:val="28"/>
          <w:lang w:eastAsia="ru-RU"/>
        </w:rPr>
        <w:lastRenderedPageBreak/>
        <w:t>Г.Х.Андерсен</w:t>
      </w:r>
      <w:proofErr w:type="spellEnd"/>
      <w:r w:rsidRPr="007F705D">
        <w:rPr>
          <w:rFonts w:ascii="Times New Roman" w:hAnsi="Times New Roman"/>
          <w:sz w:val="28"/>
          <w:szCs w:val="28"/>
          <w:lang w:eastAsia="ru-RU"/>
        </w:rPr>
        <w:t xml:space="preserve"> «Гадкий утёнок». Нравственный смысл сказки. Создание рисунков к сказке</w:t>
      </w:r>
    </w:p>
    <w:p w:rsidR="004360F0" w:rsidRDefault="004360F0" w:rsidP="004360F0"/>
    <w:p w:rsidR="004360F0" w:rsidRDefault="004360F0" w:rsidP="004360F0"/>
    <w:p w:rsidR="00682840" w:rsidRDefault="00682840" w:rsidP="004360F0"/>
    <w:p w:rsidR="00682840" w:rsidRPr="00CA7392" w:rsidRDefault="00682840" w:rsidP="00682840">
      <w:pPr>
        <w:jc w:val="center"/>
        <w:rPr>
          <w:rFonts w:ascii="Arial" w:hAnsi="Arial" w:cs="Arial"/>
          <w:b/>
          <w:smallCaps/>
        </w:rPr>
      </w:pPr>
      <w:r w:rsidRPr="00CA7392">
        <w:rPr>
          <w:rFonts w:ascii="Arial" w:hAnsi="Arial" w:cs="Arial"/>
          <w:b/>
          <w:smallCaps/>
        </w:rPr>
        <w:t>Календарно-тематическое планирование</w:t>
      </w:r>
    </w:p>
    <w:p w:rsidR="00682840" w:rsidRPr="00CA7392" w:rsidRDefault="00682840" w:rsidP="00682840">
      <w:pPr>
        <w:jc w:val="center"/>
        <w:rPr>
          <w:rFonts w:ascii="Arial" w:hAnsi="Arial" w:cs="Arial"/>
          <w:b/>
        </w:rPr>
      </w:pPr>
    </w:p>
    <w:tbl>
      <w:tblPr>
        <w:tblW w:w="491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787"/>
        <w:gridCol w:w="1498"/>
        <w:gridCol w:w="1559"/>
        <w:gridCol w:w="3720"/>
        <w:gridCol w:w="3244"/>
        <w:gridCol w:w="3116"/>
      </w:tblGrid>
      <w:tr w:rsidR="00682840" w:rsidRPr="00CA7392" w:rsidTr="00682840">
        <w:tc>
          <w:tcPr>
            <w:tcW w:w="205" w:type="pct"/>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w:t>
            </w:r>
          </w:p>
          <w:p w:rsidR="00682840" w:rsidRPr="00CA7392" w:rsidRDefault="00682840" w:rsidP="00682840">
            <w:pPr>
              <w:jc w:val="center"/>
              <w:rPr>
                <w:rFonts w:ascii="Arial" w:hAnsi="Arial" w:cs="Arial"/>
                <w:b/>
                <w:sz w:val="20"/>
                <w:szCs w:val="20"/>
              </w:rPr>
            </w:pPr>
            <w:proofErr w:type="gramStart"/>
            <w:r w:rsidRPr="00CA7392">
              <w:rPr>
                <w:rFonts w:ascii="Arial" w:hAnsi="Arial" w:cs="Arial"/>
                <w:b/>
                <w:sz w:val="20"/>
                <w:szCs w:val="20"/>
              </w:rPr>
              <w:t>п</w:t>
            </w:r>
            <w:proofErr w:type="gramEnd"/>
            <w:r w:rsidRPr="00CA7392">
              <w:rPr>
                <w:rFonts w:ascii="Arial" w:hAnsi="Arial" w:cs="Arial"/>
                <w:b/>
                <w:sz w:val="20"/>
                <w:szCs w:val="20"/>
              </w:rPr>
              <w:t>/п</w:t>
            </w:r>
          </w:p>
        </w:tc>
        <w:tc>
          <w:tcPr>
            <w:tcW w:w="271" w:type="pct"/>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Дата</w:t>
            </w:r>
          </w:p>
        </w:tc>
        <w:tc>
          <w:tcPr>
            <w:tcW w:w="516" w:type="pct"/>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Тема урока</w:t>
            </w:r>
          </w:p>
        </w:tc>
        <w:tc>
          <w:tcPr>
            <w:tcW w:w="537" w:type="pct"/>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Тип урока</w:t>
            </w:r>
          </w:p>
        </w:tc>
        <w:tc>
          <w:tcPr>
            <w:tcW w:w="1281" w:type="pct"/>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Основные виды</w:t>
            </w:r>
          </w:p>
          <w:p w:rsidR="00682840" w:rsidRPr="00CA7392" w:rsidRDefault="00682840" w:rsidP="00682840">
            <w:pPr>
              <w:jc w:val="center"/>
              <w:rPr>
                <w:rFonts w:ascii="Arial" w:hAnsi="Arial" w:cs="Arial"/>
                <w:b/>
                <w:sz w:val="20"/>
                <w:szCs w:val="20"/>
              </w:rPr>
            </w:pPr>
            <w:r w:rsidRPr="00CA7392">
              <w:rPr>
                <w:rFonts w:ascii="Arial" w:hAnsi="Arial" w:cs="Arial"/>
                <w:b/>
                <w:sz w:val="20"/>
                <w:szCs w:val="20"/>
              </w:rPr>
              <w:t>учебной</w:t>
            </w:r>
          </w:p>
          <w:p w:rsidR="00682840" w:rsidRPr="00CA7392" w:rsidRDefault="00682840" w:rsidP="00682840">
            <w:pPr>
              <w:jc w:val="center"/>
              <w:rPr>
                <w:rFonts w:ascii="Arial" w:hAnsi="Arial" w:cs="Arial"/>
                <w:b/>
                <w:sz w:val="20"/>
                <w:szCs w:val="20"/>
              </w:rPr>
            </w:pPr>
            <w:r w:rsidRPr="00CA7392">
              <w:rPr>
                <w:rFonts w:ascii="Arial" w:hAnsi="Arial" w:cs="Arial"/>
                <w:b/>
                <w:sz w:val="20"/>
                <w:szCs w:val="20"/>
              </w:rPr>
              <w:t>деятельности</w:t>
            </w:r>
          </w:p>
        </w:tc>
        <w:tc>
          <w:tcPr>
            <w:tcW w:w="1117" w:type="pct"/>
            <w:vAlign w:val="center"/>
          </w:tcPr>
          <w:p w:rsidR="00682840" w:rsidRDefault="00682840" w:rsidP="00682840">
            <w:pPr>
              <w:jc w:val="center"/>
              <w:rPr>
                <w:rFonts w:ascii="Arial" w:hAnsi="Arial" w:cs="Arial"/>
                <w:b/>
                <w:sz w:val="20"/>
                <w:szCs w:val="20"/>
              </w:rPr>
            </w:pPr>
            <w:r w:rsidRPr="00CA7392">
              <w:rPr>
                <w:rFonts w:ascii="Arial" w:hAnsi="Arial" w:cs="Arial"/>
                <w:b/>
                <w:sz w:val="20"/>
                <w:szCs w:val="20"/>
              </w:rPr>
              <w:t xml:space="preserve">Планируемые предметные результаты освоения </w:t>
            </w:r>
          </w:p>
          <w:p w:rsidR="00682840" w:rsidRPr="00CA7392" w:rsidRDefault="00682840" w:rsidP="00682840">
            <w:pPr>
              <w:jc w:val="center"/>
              <w:rPr>
                <w:rFonts w:ascii="Arial" w:hAnsi="Arial" w:cs="Arial"/>
                <w:b/>
                <w:sz w:val="20"/>
                <w:szCs w:val="20"/>
              </w:rPr>
            </w:pPr>
            <w:r w:rsidRPr="00CA7392">
              <w:rPr>
                <w:rFonts w:ascii="Arial" w:hAnsi="Arial" w:cs="Arial"/>
                <w:b/>
                <w:sz w:val="20"/>
                <w:szCs w:val="20"/>
              </w:rPr>
              <w:t>материала</w:t>
            </w:r>
          </w:p>
        </w:tc>
        <w:tc>
          <w:tcPr>
            <w:tcW w:w="1073" w:type="pct"/>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Универсальные учебные действия</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Вводный урок по курсу литературного чтения (1 час)</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Знакомство с учебником. Работа со вступительной статьёй.</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введения в новую тему.</w:t>
            </w:r>
          </w:p>
        </w:tc>
        <w:tc>
          <w:tcPr>
            <w:tcW w:w="1281" w:type="pct"/>
            <w:tcBorders>
              <w:bottom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Ориентироваться в учебнике по литературному чтению. Применять систему условных обозначений при выполнении заданий. Находить нужную главу и нужное произведение в содержании учебника. Предполагать на основе названия содержание  главы. Пользоваться словарём в конце учебника. Составлять связное высказывание по иллюстрациям и оформлению учебника.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 xml:space="preserve">Осознавать </w:t>
            </w:r>
            <w:r w:rsidRPr="00CA7392">
              <w:rPr>
                <w:rFonts w:ascii="Arial" w:hAnsi="Arial" w:cs="Arial"/>
                <w:sz w:val="20"/>
                <w:szCs w:val="20"/>
              </w:rPr>
              <w:t xml:space="preserve">структуру учебника, систему условных обозначений. </w:t>
            </w:r>
            <w:r w:rsidRPr="00CA7392">
              <w:rPr>
                <w:rFonts w:ascii="Arial" w:hAnsi="Arial" w:cs="Arial"/>
                <w:i/>
                <w:sz w:val="20"/>
                <w:szCs w:val="20"/>
              </w:rPr>
              <w:t xml:space="preserve">Пользоваться </w:t>
            </w:r>
            <w:r w:rsidRPr="00CA7392">
              <w:rPr>
                <w:rFonts w:ascii="Arial" w:hAnsi="Arial" w:cs="Arial"/>
                <w:sz w:val="20"/>
                <w:szCs w:val="20"/>
              </w:rPr>
              <w:t xml:space="preserve">оглавлением, словарём. </w:t>
            </w:r>
            <w:r w:rsidRPr="00CA7392">
              <w:rPr>
                <w:rFonts w:ascii="Arial" w:hAnsi="Arial" w:cs="Arial"/>
                <w:i/>
                <w:sz w:val="20"/>
                <w:szCs w:val="20"/>
              </w:rPr>
              <w:t>Различать</w:t>
            </w:r>
            <w:r w:rsidRPr="00CA7392">
              <w:rPr>
                <w:rFonts w:ascii="Arial" w:hAnsi="Arial" w:cs="Arial"/>
                <w:sz w:val="20"/>
                <w:szCs w:val="20"/>
              </w:rPr>
              <w:t xml:space="preserve"> элементы книги (обложка, оглавление, титульный лист, иллюстрация, аннотация).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Самое великое чудо на свете (4 часа)</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Рукописные книги Древней Руси.</w:t>
            </w:r>
          </w:p>
          <w:p w:rsidR="00682840" w:rsidRPr="00CA7392" w:rsidRDefault="00682840" w:rsidP="00682840">
            <w:pPr>
              <w:rPr>
                <w:rFonts w:ascii="Arial" w:hAnsi="Arial" w:cs="Arial"/>
                <w:sz w:val="20"/>
                <w:szCs w:val="20"/>
              </w:rPr>
            </w:pPr>
          </w:p>
          <w:p w:rsidR="00682840" w:rsidRDefault="00682840" w:rsidP="00682840">
            <w:pPr>
              <w:rPr>
                <w:rFonts w:ascii="Arial" w:hAnsi="Arial" w:cs="Arial"/>
                <w:b/>
                <w:i/>
                <w:sz w:val="20"/>
                <w:szCs w:val="20"/>
              </w:rPr>
            </w:pPr>
            <w:r w:rsidRPr="00CA7392">
              <w:rPr>
                <w:rFonts w:ascii="Arial" w:hAnsi="Arial" w:cs="Arial"/>
                <w:b/>
                <w:i/>
                <w:sz w:val="20"/>
                <w:szCs w:val="20"/>
              </w:rPr>
              <w:t xml:space="preserve">Диагностическая </w:t>
            </w:r>
          </w:p>
          <w:p w:rsidR="00682840" w:rsidRPr="00CA7392" w:rsidRDefault="00682840" w:rsidP="00682840">
            <w:pPr>
              <w:rPr>
                <w:rFonts w:ascii="Arial" w:hAnsi="Arial" w:cs="Arial"/>
                <w:b/>
                <w:i/>
                <w:sz w:val="20"/>
                <w:szCs w:val="20"/>
              </w:rPr>
            </w:pPr>
            <w:r w:rsidRPr="00CA7392">
              <w:rPr>
                <w:rFonts w:ascii="Arial" w:hAnsi="Arial" w:cs="Arial"/>
                <w:b/>
                <w:i/>
                <w:sz w:val="20"/>
                <w:szCs w:val="20"/>
              </w:rPr>
              <w:t>работа.</w:t>
            </w: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1812C3" w:rsidRDefault="00682840" w:rsidP="00682840">
            <w:pPr>
              <w:rPr>
                <w:rFonts w:ascii="Arial" w:hAnsi="Arial" w:cs="Arial"/>
                <w:spacing w:val="-8"/>
                <w:sz w:val="20"/>
                <w:szCs w:val="20"/>
              </w:rPr>
            </w:pPr>
            <w:r w:rsidRPr="001812C3">
              <w:rPr>
                <w:rFonts w:ascii="Arial" w:hAnsi="Arial" w:cs="Arial"/>
                <w:spacing w:val="-8"/>
                <w:sz w:val="20"/>
                <w:szCs w:val="20"/>
              </w:rPr>
              <w:t>Прогнозировать содержание раздела. Планировать работу по теме, используя условные обозначения. Читать те</w:t>
            </w:r>
            <w:proofErr w:type="gramStart"/>
            <w:r w:rsidRPr="001812C3">
              <w:rPr>
                <w:rFonts w:ascii="Arial" w:hAnsi="Arial" w:cs="Arial"/>
                <w:spacing w:val="-8"/>
                <w:sz w:val="20"/>
                <w:szCs w:val="20"/>
              </w:rPr>
              <w:t>кст всл</w:t>
            </w:r>
            <w:proofErr w:type="gramEnd"/>
            <w:r w:rsidRPr="001812C3">
              <w:rPr>
                <w:rFonts w:ascii="Arial" w:hAnsi="Arial" w:cs="Arial"/>
                <w:spacing w:val="-8"/>
                <w:sz w:val="20"/>
                <w:szCs w:val="20"/>
              </w:rPr>
              <w:t>ух целыми словами, интонационно объединяя их в словосочетания, увеличивать темп чтения при повторном чтении текста, выборочно читать текст про себя, отвечать на вопросы.</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значение выражений «рукописные книги», «летопись». Правильно, осознанно читать</w:t>
            </w:r>
            <w:r w:rsidRPr="00CA7392">
              <w:rPr>
                <w:rFonts w:ascii="Arial" w:hAnsi="Arial" w:cs="Arial"/>
                <w:i/>
                <w:sz w:val="20"/>
                <w:szCs w:val="20"/>
              </w:rPr>
              <w:t xml:space="preserve"> </w:t>
            </w:r>
            <w:r w:rsidRPr="00CA7392">
              <w:rPr>
                <w:rFonts w:ascii="Arial" w:hAnsi="Arial" w:cs="Arial"/>
                <w:sz w:val="20"/>
                <w:szCs w:val="20"/>
              </w:rPr>
              <w:t>прозаические произведения, понимать глубину содержания произведения, отвечать на вопросы.</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Смысловое чтение как осмысление цели чтения, извлечение необходимой информации из прослушанных текстов, построение логической цепочки рассуждений, анализ истинности утверждений.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Первопечатник Иван </w:t>
            </w:r>
          </w:p>
          <w:p w:rsidR="00682840" w:rsidRPr="00CA7392" w:rsidRDefault="00682840" w:rsidP="00682840">
            <w:pPr>
              <w:rPr>
                <w:rFonts w:ascii="Arial" w:hAnsi="Arial" w:cs="Arial"/>
                <w:sz w:val="20"/>
                <w:szCs w:val="20"/>
              </w:rPr>
            </w:pPr>
            <w:r w:rsidRPr="00CA7392">
              <w:rPr>
                <w:rFonts w:ascii="Arial" w:hAnsi="Arial" w:cs="Arial"/>
                <w:sz w:val="20"/>
                <w:szCs w:val="20"/>
              </w:rPr>
              <w:t>Фёдоров.</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Урок-путешествие в прошлое.</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Использовать фотографии, рисунки как объекты для получения необходимой информации. </w:t>
            </w:r>
            <w:r w:rsidRPr="00CA7392">
              <w:rPr>
                <w:rFonts w:ascii="Arial" w:hAnsi="Arial" w:cs="Arial"/>
                <w:i/>
                <w:sz w:val="20"/>
                <w:szCs w:val="20"/>
              </w:rPr>
              <w:t xml:space="preserve">Участвовать </w:t>
            </w:r>
            <w:r w:rsidRPr="00CA7392">
              <w:rPr>
                <w:rFonts w:ascii="Arial" w:hAnsi="Arial" w:cs="Arial"/>
                <w:sz w:val="20"/>
                <w:szCs w:val="20"/>
              </w:rPr>
              <w:t>в работе пары и группы, читать те</w:t>
            </w:r>
            <w:proofErr w:type="gramStart"/>
            <w:r w:rsidRPr="00CA7392">
              <w:rPr>
                <w:rFonts w:ascii="Arial" w:hAnsi="Arial" w:cs="Arial"/>
                <w:sz w:val="20"/>
                <w:szCs w:val="20"/>
              </w:rPr>
              <w:t>кст др</w:t>
            </w:r>
            <w:proofErr w:type="gramEnd"/>
            <w:r w:rsidRPr="00CA7392">
              <w:rPr>
                <w:rFonts w:ascii="Arial" w:hAnsi="Arial" w:cs="Arial"/>
                <w:sz w:val="20"/>
                <w:szCs w:val="20"/>
              </w:rPr>
              <w:t>уг другу.</w:t>
            </w:r>
          </w:p>
        </w:tc>
        <w:tc>
          <w:tcPr>
            <w:tcW w:w="1117" w:type="pct"/>
          </w:tcPr>
          <w:p w:rsidR="00682840" w:rsidRPr="00CA7392" w:rsidRDefault="00682840" w:rsidP="00682840">
            <w:pPr>
              <w:rPr>
                <w:rFonts w:ascii="Arial" w:hAnsi="Arial" w:cs="Arial"/>
                <w:sz w:val="20"/>
                <w:szCs w:val="20"/>
              </w:rPr>
            </w:pPr>
            <w:r w:rsidRPr="00CA7392">
              <w:rPr>
                <w:rFonts w:ascii="Arial" w:hAnsi="Arial" w:cs="Arial"/>
                <w:sz w:val="20"/>
                <w:szCs w:val="20"/>
              </w:rPr>
              <w:t>Выразительно и осознанно читать текст художественного произведения; определять тему и главную мысль произведения; читать в лицах диалог.</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Смысловое чтение как осмысление цели чтения, извлечение необходимой информации из прослушанных текстов, построение логической цепочки рассуждений, анализ истинности утверждений.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431E12" w:rsidRDefault="00682840" w:rsidP="00682840">
            <w:pPr>
              <w:rPr>
                <w:rFonts w:ascii="Arial" w:hAnsi="Arial" w:cs="Arial"/>
                <w:sz w:val="20"/>
                <w:szCs w:val="20"/>
              </w:rPr>
            </w:pPr>
            <w:r w:rsidRPr="00CA7392">
              <w:rPr>
                <w:rFonts w:ascii="Arial" w:hAnsi="Arial" w:cs="Arial"/>
                <w:sz w:val="20"/>
                <w:szCs w:val="20"/>
              </w:rPr>
              <w:t>О первопечатнике Иване Фёдорове.</w:t>
            </w: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Урок-исследование</w:t>
            </w: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 xml:space="preserve">Находить необходимую информацию в книге для подготовки сообщения. </w:t>
            </w:r>
            <w:r w:rsidRPr="00CA7392">
              <w:rPr>
                <w:rFonts w:ascii="Arial" w:hAnsi="Arial" w:cs="Arial"/>
                <w:i/>
                <w:sz w:val="20"/>
                <w:szCs w:val="20"/>
              </w:rPr>
              <w:t>Договариваться</w:t>
            </w:r>
            <w:r w:rsidRPr="00CA7392">
              <w:rPr>
                <w:rFonts w:ascii="Arial" w:hAnsi="Arial" w:cs="Arial"/>
                <w:sz w:val="20"/>
                <w:szCs w:val="20"/>
              </w:rPr>
              <w:t xml:space="preserve"> друг с другом; принимать позицию собеседника, </w:t>
            </w:r>
            <w:r w:rsidRPr="00CA7392">
              <w:rPr>
                <w:rFonts w:ascii="Arial" w:hAnsi="Arial" w:cs="Arial"/>
                <w:i/>
                <w:sz w:val="20"/>
                <w:szCs w:val="20"/>
              </w:rPr>
              <w:t>проявлять</w:t>
            </w:r>
            <w:r w:rsidRPr="00CA7392">
              <w:rPr>
                <w:rFonts w:ascii="Arial" w:hAnsi="Arial" w:cs="Arial"/>
                <w:sz w:val="20"/>
                <w:szCs w:val="20"/>
              </w:rPr>
              <w:t xml:space="preserve"> уважение к чужому </w:t>
            </w:r>
          </w:p>
          <w:p w:rsidR="00682840" w:rsidRPr="00CA7392" w:rsidRDefault="00682840" w:rsidP="00682840">
            <w:pPr>
              <w:rPr>
                <w:rFonts w:ascii="Arial" w:hAnsi="Arial" w:cs="Arial"/>
                <w:sz w:val="20"/>
                <w:szCs w:val="20"/>
              </w:rPr>
            </w:pPr>
            <w:r w:rsidRPr="00CA7392">
              <w:rPr>
                <w:rFonts w:ascii="Arial" w:hAnsi="Arial" w:cs="Arial"/>
                <w:sz w:val="20"/>
                <w:szCs w:val="20"/>
              </w:rPr>
              <w:t>мнению.</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Создавать</w:t>
            </w:r>
            <w:r w:rsidRPr="00CA7392">
              <w:rPr>
                <w:rFonts w:ascii="Arial" w:hAnsi="Arial" w:cs="Arial"/>
                <w:sz w:val="20"/>
                <w:szCs w:val="20"/>
              </w:rPr>
              <w:t xml:space="preserve"> небольшой устный текст на заданную тему.</w:t>
            </w:r>
          </w:p>
        </w:tc>
        <w:tc>
          <w:tcPr>
            <w:tcW w:w="1073" w:type="pct"/>
          </w:tcPr>
          <w:p w:rsidR="00682840" w:rsidRPr="001812C3" w:rsidRDefault="00682840" w:rsidP="00682840">
            <w:pPr>
              <w:rPr>
                <w:rFonts w:ascii="Arial" w:hAnsi="Arial" w:cs="Arial"/>
                <w:spacing w:val="-6"/>
                <w:sz w:val="20"/>
                <w:szCs w:val="20"/>
              </w:rPr>
            </w:pPr>
            <w:r w:rsidRPr="001812C3">
              <w:rPr>
                <w:rFonts w:ascii="Arial" w:hAnsi="Arial" w:cs="Arial"/>
                <w:spacing w:val="-6"/>
                <w:sz w:val="20"/>
                <w:szCs w:val="20"/>
              </w:rPr>
              <w:t>Самостоятельное выделение и формулирование познавательной цели, создание способов решения проблем творческого и поискового характера, инициативное сотрудничество в поиске и сборе информации.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Обобщающий урок по разделу </w:t>
            </w:r>
            <w:r w:rsidRPr="00CA7392">
              <w:rPr>
                <w:rFonts w:ascii="Arial" w:hAnsi="Arial" w:cs="Arial"/>
                <w:sz w:val="20"/>
                <w:szCs w:val="20"/>
              </w:rPr>
              <w:lastRenderedPageBreak/>
              <w:t xml:space="preserve">«Самое великое чудо на свете». </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b/>
                <w:sz w:val="20"/>
                <w:szCs w:val="20"/>
              </w:rPr>
            </w:pPr>
            <w:r w:rsidRPr="00CA7392">
              <w:rPr>
                <w:rFonts w:ascii="Arial" w:hAnsi="Arial" w:cs="Arial"/>
                <w:b/>
                <w:sz w:val="20"/>
                <w:szCs w:val="20"/>
              </w:rPr>
              <w:t>Тест №1.</w:t>
            </w:r>
          </w:p>
          <w:p w:rsidR="00682840" w:rsidRPr="00CA7392" w:rsidRDefault="00682840" w:rsidP="00682840">
            <w:pPr>
              <w:rPr>
                <w:rFonts w:ascii="Arial" w:hAnsi="Arial" w:cs="Arial"/>
                <w:b/>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 обобщения и систематиза</w:t>
            </w:r>
            <w:r w:rsidRPr="00CA7392">
              <w:rPr>
                <w:rFonts w:ascii="Arial" w:hAnsi="Arial" w:cs="Arial"/>
                <w:i/>
                <w:sz w:val="20"/>
                <w:szCs w:val="20"/>
              </w:rPr>
              <w:lastRenderedPageBreak/>
              <w:t>ции.</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Обобщать полученную информацию по истории создания книги. Осмыслить значение книги для </w:t>
            </w:r>
            <w:r w:rsidRPr="00CA7392">
              <w:rPr>
                <w:rFonts w:ascii="Arial" w:hAnsi="Arial" w:cs="Arial"/>
                <w:sz w:val="20"/>
                <w:szCs w:val="20"/>
              </w:rPr>
              <w:lastRenderedPageBreak/>
              <w:t>прошлого, настоящего и будущего. Находить книгу в школьной библиотеке, пользуясь тематическим каталогом. Читать возможные аннотации на книги. Составлять аннотацию на книгу. Придумывать рассказы о книге, используя различные источники информации. Проверять себя и оценивать свои достижения.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 xml:space="preserve">Понимать </w:t>
            </w:r>
            <w:r w:rsidRPr="00CA7392">
              <w:rPr>
                <w:rFonts w:ascii="Arial" w:hAnsi="Arial" w:cs="Arial"/>
                <w:sz w:val="20"/>
                <w:szCs w:val="20"/>
              </w:rPr>
              <w:t xml:space="preserve">значение выражений «рукописные книги», «летопись». </w:t>
            </w:r>
            <w:r w:rsidRPr="00CA7392">
              <w:rPr>
                <w:rFonts w:ascii="Arial" w:hAnsi="Arial" w:cs="Arial"/>
                <w:i/>
                <w:sz w:val="20"/>
                <w:szCs w:val="20"/>
              </w:rPr>
              <w:t xml:space="preserve">Оценивать </w:t>
            </w:r>
            <w:r w:rsidRPr="00CA7392">
              <w:rPr>
                <w:rFonts w:ascii="Arial" w:hAnsi="Arial" w:cs="Arial"/>
                <w:sz w:val="20"/>
                <w:szCs w:val="20"/>
              </w:rPr>
              <w:t xml:space="preserve">свои </w:t>
            </w:r>
            <w:r w:rsidRPr="00CA7392">
              <w:rPr>
                <w:rFonts w:ascii="Arial" w:hAnsi="Arial" w:cs="Arial"/>
                <w:sz w:val="20"/>
                <w:szCs w:val="20"/>
              </w:rPr>
              <w:lastRenderedPageBreak/>
              <w:t>знания и достижения.</w:t>
            </w:r>
          </w:p>
        </w:tc>
        <w:tc>
          <w:tcPr>
            <w:tcW w:w="1073" w:type="pct"/>
          </w:tcPr>
          <w:p w:rsidR="00682840" w:rsidRPr="00CA7392" w:rsidRDefault="00682840" w:rsidP="00682840">
            <w:pPr>
              <w:autoSpaceDE w:val="0"/>
              <w:autoSpaceDN w:val="0"/>
              <w:adjustRightInd w:val="0"/>
              <w:rPr>
                <w:rFonts w:ascii="Arial" w:hAnsi="Arial" w:cs="Arial"/>
                <w:sz w:val="20"/>
                <w:szCs w:val="20"/>
              </w:rPr>
            </w:pPr>
            <w:r w:rsidRPr="00CA7392">
              <w:rPr>
                <w:rFonts w:ascii="Arial" w:hAnsi="Arial" w:cs="Arial"/>
                <w:sz w:val="20"/>
                <w:szCs w:val="20"/>
              </w:rPr>
              <w:lastRenderedPageBreak/>
              <w:t xml:space="preserve">Рефлексия способов и условий действия, контроль и оценка процесса и </w:t>
            </w:r>
            <w:r w:rsidRPr="00CA7392">
              <w:rPr>
                <w:rFonts w:ascii="Arial" w:hAnsi="Arial" w:cs="Arial"/>
                <w:sz w:val="20"/>
                <w:szCs w:val="20"/>
              </w:rPr>
              <w:lastRenderedPageBreak/>
              <w:t>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rPr>
          <w:trHeight w:val="340"/>
        </w:trPr>
        <w:tc>
          <w:tcPr>
            <w:tcW w:w="5000" w:type="pct"/>
            <w:gridSpan w:val="7"/>
            <w:vAlign w:val="center"/>
          </w:tcPr>
          <w:p w:rsidR="00682840" w:rsidRPr="00CA7392" w:rsidRDefault="00682840" w:rsidP="00682840">
            <w:pPr>
              <w:autoSpaceDE w:val="0"/>
              <w:autoSpaceDN w:val="0"/>
              <w:adjustRightInd w:val="0"/>
              <w:jc w:val="center"/>
              <w:rPr>
                <w:rFonts w:ascii="Arial" w:hAnsi="Arial" w:cs="Arial"/>
                <w:b/>
                <w:sz w:val="20"/>
                <w:szCs w:val="20"/>
              </w:rPr>
            </w:pPr>
            <w:r w:rsidRPr="00CA7392">
              <w:rPr>
                <w:rFonts w:ascii="Arial" w:hAnsi="Arial" w:cs="Arial"/>
                <w:b/>
                <w:sz w:val="20"/>
                <w:szCs w:val="20"/>
              </w:rPr>
              <w:lastRenderedPageBreak/>
              <w:t>Устное народное творчество (14 часов)</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Русские </w:t>
            </w:r>
          </w:p>
          <w:p w:rsidR="00682840" w:rsidRDefault="00682840" w:rsidP="00682840">
            <w:pPr>
              <w:rPr>
                <w:rFonts w:ascii="Arial" w:hAnsi="Arial" w:cs="Arial"/>
                <w:sz w:val="20"/>
                <w:szCs w:val="20"/>
              </w:rPr>
            </w:pPr>
            <w:r w:rsidRPr="00CA7392">
              <w:rPr>
                <w:rFonts w:ascii="Arial" w:hAnsi="Arial" w:cs="Arial"/>
                <w:sz w:val="20"/>
                <w:szCs w:val="20"/>
              </w:rPr>
              <w:t xml:space="preserve">народные </w:t>
            </w:r>
          </w:p>
          <w:p w:rsidR="00682840" w:rsidRPr="00CA7392" w:rsidRDefault="00682840" w:rsidP="00682840">
            <w:pPr>
              <w:rPr>
                <w:rFonts w:ascii="Arial" w:hAnsi="Arial" w:cs="Arial"/>
                <w:sz w:val="20"/>
                <w:szCs w:val="20"/>
              </w:rPr>
            </w:pPr>
            <w:r w:rsidRPr="00CA7392">
              <w:rPr>
                <w:rFonts w:ascii="Arial" w:hAnsi="Arial" w:cs="Arial"/>
                <w:sz w:val="20"/>
                <w:szCs w:val="20"/>
              </w:rPr>
              <w:t>песни.</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r>
              <w:rPr>
                <w:rFonts w:ascii="Arial" w:hAnsi="Arial" w:cs="Arial"/>
                <w:i/>
                <w:sz w:val="20"/>
                <w:szCs w:val="20"/>
              </w:rPr>
              <w:t>.</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Прогнозировать содержание раздела. Планировать работу на уроке. Воспроизводить наизусть текст русских народных песен.</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виды устного народного творчества: малые и большие жанры. </w:t>
            </w:r>
            <w:r w:rsidRPr="00CA7392">
              <w:rPr>
                <w:rFonts w:ascii="Arial" w:hAnsi="Arial" w:cs="Arial"/>
                <w:i/>
                <w:sz w:val="20"/>
                <w:szCs w:val="20"/>
              </w:rPr>
              <w:t xml:space="preserve">Создавать </w:t>
            </w:r>
            <w:r w:rsidRPr="00CA7392">
              <w:rPr>
                <w:rFonts w:ascii="Arial" w:hAnsi="Arial" w:cs="Arial"/>
                <w:sz w:val="20"/>
                <w:szCs w:val="20"/>
              </w:rPr>
              <w:t xml:space="preserve">небольшой устный текст на заданную тему. </w:t>
            </w:r>
            <w:r w:rsidRPr="00CA7392">
              <w:rPr>
                <w:rFonts w:ascii="Arial" w:hAnsi="Arial" w:cs="Arial"/>
                <w:i/>
                <w:sz w:val="20"/>
                <w:szCs w:val="20"/>
              </w:rPr>
              <w:t xml:space="preserve">Приводить </w:t>
            </w:r>
            <w:r w:rsidRPr="00CA7392">
              <w:rPr>
                <w:rFonts w:ascii="Arial" w:hAnsi="Arial" w:cs="Arial"/>
                <w:sz w:val="20"/>
                <w:szCs w:val="20"/>
              </w:rPr>
              <w:t>примеры произведений фольклора, участвовать в диалоге при обсуждении темы урока.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Шуточные народные песни.</w:t>
            </w:r>
          </w:p>
          <w:p w:rsidR="00682840" w:rsidRPr="00CA7392" w:rsidRDefault="00682840" w:rsidP="00682840">
            <w:pPr>
              <w:rPr>
                <w:rFonts w:ascii="Arial" w:hAnsi="Arial" w:cs="Arial"/>
                <w:b/>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обобщения и систематизации.</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Знакомство с шуточными народными песнями. Моделировать песенки.</w:t>
            </w:r>
          </w:p>
        </w:tc>
        <w:tc>
          <w:tcPr>
            <w:tcW w:w="1117" w:type="pct"/>
          </w:tcPr>
          <w:p w:rsidR="00682840" w:rsidRDefault="00682840" w:rsidP="00682840">
            <w:pPr>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 xml:space="preserve">значение выражения «шуточные народные песни». </w:t>
            </w:r>
            <w:r w:rsidRPr="00CA7392">
              <w:rPr>
                <w:rFonts w:ascii="Arial" w:hAnsi="Arial" w:cs="Arial"/>
                <w:i/>
                <w:sz w:val="20"/>
                <w:szCs w:val="20"/>
              </w:rPr>
              <w:t xml:space="preserve">Приводить </w:t>
            </w:r>
            <w:r w:rsidRPr="00CA7392">
              <w:rPr>
                <w:rFonts w:ascii="Arial" w:hAnsi="Arial" w:cs="Arial"/>
                <w:sz w:val="20"/>
                <w:szCs w:val="20"/>
              </w:rPr>
              <w:t xml:space="preserve">примеры произведений фольклора, участвовать в диалоге при обсуждении темы урока. </w:t>
            </w:r>
            <w:r w:rsidRPr="00CA7392">
              <w:rPr>
                <w:rFonts w:ascii="Arial" w:hAnsi="Arial" w:cs="Arial"/>
                <w:i/>
                <w:sz w:val="20"/>
                <w:szCs w:val="20"/>
              </w:rPr>
              <w:t>Называть</w:t>
            </w:r>
            <w:r w:rsidRPr="00CA7392">
              <w:rPr>
                <w:rFonts w:ascii="Arial" w:hAnsi="Arial" w:cs="Arial"/>
                <w:sz w:val="20"/>
                <w:szCs w:val="20"/>
              </w:rPr>
              <w:t xml:space="preserve"> виды устного народного творчества: малые и большие жанры.</w:t>
            </w:r>
          </w:p>
          <w:p w:rsidR="00682840" w:rsidRPr="00CA7392" w:rsidRDefault="00682840" w:rsidP="00682840">
            <w:pPr>
              <w:rPr>
                <w:rFonts w:ascii="Arial" w:hAnsi="Arial" w:cs="Arial"/>
                <w:sz w:val="20"/>
                <w:szCs w:val="20"/>
              </w:rPr>
            </w:pPr>
          </w:p>
        </w:tc>
        <w:tc>
          <w:tcPr>
            <w:tcW w:w="1073" w:type="pct"/>
          </w:tcPr>
          <w:p w:rsidR="00682840" w:rsidRDefault="00682840" w:rsidP="00682840">
            <w:pPr>
              <w:autoSpaceDE w:val="0"/>
              <w:autoSpaceDN w:val="0"/>
              <w:adjustRightInd w:val="0"/>
              <w:rPr>
                <w:rFonts w:ascii="Arial" w:hAnsi="Arial" w:cs="Arial"/>
                <w:sz w:val="20"/>
                <w:szCs w:val="20"/>
              </w:rPr>
            </w:pPr>
            <w:r w:rsidRPr="00CA7392">
              <w:rPr>
                <w:rFonts w:ascii="Arial" w:hAnsi="Arial" w:cs="Arial"/>
                <w:iCs/>
                <w:sz w:val="20"/>
                <w:szCs w:val="20"/>
              </w:rPr>
              <w:lastRenderedPageBreak/>
              <w:t>П</w:t>
            </w:r>
            <w:r w:rsidRPr="00CA7392">
              <w:rPr>
                <w:rFonts w:ascii="Arial" w:hAnsi="Arial" w:cs="Arial"/>
                <w:sz w:val="20"/>
                <w:szCs w:val="20"/>
              </w:rPr>
              <w:t xml:space="preserve">оиск и выделение необходимой информации, моделирование – преобразование объекта из чувственной формы в модель, где выделены существенные характеристики </w:t>
            </w:r>
          </w:p>
          <w:p w:rsidR="00682840" w:rsidRPr="00CA7392" w:rsidRDefault="00682840" w:rsidP="00682840">
            <w:pPr>
              <w:autoSpaceDE w:val="0"/>
              <w:autoSpaceDN w:val="0"/>
              <w:adjustRightInd w:val="0"/>
              <w:rPr>
                <w:rFonts w:ascii="Arial" w:hAnsi="Arial" w:cs="Arial"/>
                <w:sz w:val="20"/>
                <w:szCs w:val="20"/>
              </w:rPr>
            </w:pPr>
            <w:r w:rsidRPr="00CA7392">
              <w:rPr>
                <w:rFonts w:ascii="Arial" w:hAnsi="Arial" w:cs="Arial"/>
                <w:sz w:val="20"/>
                <w:szCs w:val="20"/>
              </w:rPr>
              <w:t>объекта.</w:t>
            </w:r>
          </w:p>
          <w:p w:rsidR="00682840" w:rsidRPr="00CA7392" w:rsidRDefault="00682840" w:rsidP="00682840">
            <w:pPr>
              <w:rPr>
                <w:rFonts w:ascii="Arial" w:hAnsi="Arial" w:cs="Arial"/>
                <w:sz w:val="20"/>
                <w:szCs w:val="20"/>
              </w:rPr>
            </w:pPr>
          </w:p>
        </w:tc>
      </w:tr>
      <w:tr w:rsidR="00682840" w:rsidRPr="00CA7392" w:rsidTr="00682840">
        <w:trPr>
          <w:trHeight w:val="2230"/>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8</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Докучные сказки.</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Отличать докучные сказки от других видов сказок, называть их особенности. Принимать участие в коллективном сочинении сказок, с опорой на особенности их построения.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 xml:space="preserve">значение выражения «докучные сказки». </w:t>
            </w:r>
            <w:r w:rsidRPr="00CA7392">
              <w:rPr>
                <w:rFonts w:ascii="Arial" w:hAnsi="Arial" w:cs="Arial"/>
                <w:i/>
                <w:sz w:val="20"/>
                <w:szCs w:val="20"/>
              </w:rPr>
              <w:t>Приводить</w:t>
            </w:r>
            <w:r w:rsidRPr="00CA7392">
              <w:rPr>
                <w:rFonts w:ascii="Arial" w:hAnsi="Arial" w:cs="Arial"/>
                <w:sz w:val="20"/>
                <w:szCs w:val="20"/>
              </w:rPr>
              <w:t xml:space="preserve"> примеры произведений фольклора, участвовать в диалоге при обсуждении темы урока. </w:t>
            </w:r>
            <w:r w:rsidRPr="00CA7392">
              <w:rPr>
                <w:rFonts w:ascii="Arial" w:hAnsi="Arial" w:cs="Arial"/>
                <w:i/>
                <w:sz w:val="20"/>
                <w:szCs w:val="20"/>
              </w:rPr>
              <w:t>Называть</w:t>
            </w:r>
            <w:r w:rsidRPr="00CA7392">
              <w:rPr>
                <w:rFonts w:ascii="Arial" w:hAnsi="Arial" w:cs="Arial"/>
                <w:sz w:val="20"/>
                <w:szCs w:val="20"/>
              </w:rPr>
              <w:t xml:space="preserve"> виды устного народного творчества: малые и большие жанры.</w:t>
            </w:r>
          </w:p>
        </w:tc>
        <w:tc>
          <w:tcPr>
            <w:tcW w:w="1073" w:type="pct"/>
          </w:tcPr>
          <w:p w:rsidR="00682840" w:rsidRPr="00CA7392" w:rsidRDefault="00682840" w:rsidP="00682840">
            <w:pPr>
              <w:autoSpaceDE w:val="0"/>
              <w:autoSpaceDN w:val="0"/>
              <w:adjustRightInd w:val="0"/>
              <w:rPr>
                <w:rFonts w:ascii="Arial" w:hAnsi="Arial" w:cs="Arial"/>
                <w:spacing w:val="-2"/>
                <w:sz w:val="20"/>
                <w:szCs w:val="20"/>
              </w:rPr>
            </w:pPr>
            <w:r w:rsidRPr="00CA7392">
              <w:rPr>
                <w:rFonts w:ascii="Arial" w:hAnsi="Arial" w:cs="Arial"/>
                <w:iCs/>
                <w:spacing w:val="-2"/>
                <w:sz w:val="20"/>
                <w:szCs w:val="20"/>
              </w:rPr>
              <w:t>П</w:t>
            </w:r>
            <w:r w:rsidRPr="00CA7392">
              <w:rPr>
                <w:rFonts w:ascii="Arial" w:hAnsi="Arial" w:cs="Arial"/>
                <w:spacing w:val="-2"/>
                <w:sz w:val="20"/>
                <w:szCs w:val="20"/>
              </w:rPr>
              <w:t>оиск и выделение необходимой информации, моделирование – преобразование объекта из чувственной формы в модель, где выделены существенные характеристики объекта, построение логической цепочки рассуждений, анализ истинности утверждений.</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Произведения прикладного искусства: гжельская и хохломская посуда.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 xml:space="preserve">Называть виды </w:t>
            </w:r>
            <w:proofErr w:type="gramStart"/>
            <w:r w:rsidRPr="00CA7392">
              <w:rPr>
                <w:rFonts w:ascii="Arial" w:hAnsi="Arial" w:cs="Arial"/>
                <w:sz w:val="20"/>
                <w:szCs w:val="20"/>
              </w:rPr>
              <w:t>прикладного</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искусства.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Приводить</w:t>
            </w:r>
            <w:r w:rsidRPr="00CA7392">
              <w:rPr>
                <w:rFonts w:ascii="Arial" w:hAnsi="Arial" w:cs="Arial"/>
                <w:sz w:val="20"/>
                <w:szCs w:val="20"/>
              </w:rPr>
              <w:t xml:space="preserve"> примеры произведений прикладного искусства, участвовать в диалоге при обсуждении темы урока. </w:t>
            </w:r>
            <w:r w:rsidRPr="00CA7392">
              <w:rPr>
                <w:rFonts w:ascii="Arial" w:hAnsi="Arial" w:cs="Arial"/>
                <w:i/>
                <w:sz w:val="20"/>
                <w:szCs w:val="20"/>
              </w:rPr>
              <w:t xml:space="preserve">Понимать </w:t>
            </w:r>
            <w:r w:rsidRPr="00CA7392">
              <w:rPr>
                <w:rFonts w:ascii="Arial" w:hAnsi="Arial" w:cs="Arial"/>
                <w:sz w:val="20"/>
                <w:szCs w:val="20"/>
              </w:rPr>
              <w:t>значение выражения «произведения прикладного искусства».</w:t>
            </w:r>
          </w:p>
        </w:tc>
        <w:tc>
          <w:tcPr>
            <w:tcW w:w="1073" w:type="pct"/>
          </w:tcPr>
          <w:p w:rsidR="00682840" w:rsidRDefault="00682840" w:rsidP="00682840">
            <w:pPr>
              <w:autoSpaceDE w:val="0"/>
              <w:autoSpaceDN w:val="0"/>
              <w:adjustRightInd w:val="0"/>
              <w:rPr>
                <w:rFonts w:ascii="Arial" w:hAnsi="Arial" w:cs="Arial"/>
                <w:sz w:val="20"/>
                <w:szCs w:val="20"/>
              </w:rPr>
            </w:pPr>
            <w:r w:rsidRPr="00CA7392">
              <w:rPr>
                <w:rFonts w:ascii="Arial" w:hAnsi="Arial" w:cs="Arial"/>
                <w:sz w:val="20"/>
                <w:szCs w:val="20"/>
              </w:rPr>
              <w:t>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Учебное сотрудничество с учителем и сверстниками.</w:t>
            </w:r>
          </w:p>
          <w:p w:rsidR="00682840" w:rsidRPr="00CA7392" w:rsidRDefault="00682840" w:rsidP="00682840">
            <w:pPr>
              <w:autoSpaceDE w:val="0"/>
              <w:autoSpaceDN w:val="0"/>
              <w:adjustRightInd w:val="0"/>
              <w:rPr>
                <w:rFonts w:ascii="Arial" w:hAnsi="Arial" w:cs="Arial"/>
                <w:sz w:val="20"/>
                <w:szCs w:val="20"/>
              </w:rPr>
            </w:pP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Произведения прикладного искусства: </w:t>
            </w:r>
            <w:proofErr w:type="gramStart"/>
            <w:r w:rsidRPr="00CA7392">
              <w:rPr>
                <w:rFonts w:ascii="Arial" w:hAnsi="Arial" w:cs="Arial"/>
                <w:sz w:val="20"/>
                <w:szCs w:val="20"/>
              </w:rPr>
              <w:t>дымковская</w:t>
            </w:r>
            <w:proofErr w:type="gramEnd"/>
            <w:r w:rsidRPr="00CA7392">
              <w:rPr>
                <w:rFonts w:ascii="Arial" w:hAnsi="Arial" w:cs="Arial"/>
                <w:sz w:val="20"/>
                <w:szCs w:val="20"/>
              </w:rPr>
              <w:t xml:space="preserve"> и </w:t>
            </w:r>
            <w:proofErr w:type="spellStart"/>
            <w:r w:rsidRPr="00CA7392">
              <w:rPr>
                <w:rFonts w:ascii="Arial" w:hAnsi="Arial" w:cs="Arial"/>
                <w:sz w:val="20"/>
                <w:szCs w:val="20"/>
              </w:rPr>
              <w:t>богородская</w:t>
            </w:r>
            <w:proofErr w:type="spell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игрушка.</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закрепления и систематизации знаний.</w:t>
            </w: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 xml:space="preserve">Называть виды </w:t>
            </w:r>
            <w:proofErr w:type="gramStart"/>
            <w:r w:rsidRPr="00CA7392">
              <w:rPr>
                <w:rFonts w:ascii="Arial" w:hAnsi="Arial" w:cs="Arial"/>
                <w:sz w:val="20"/>
                <w:szCs w:val="20"/>
              </w:rPr>
              <w:t>прикладного</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искусства.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Приводить</w:t>
            </w:r>
            <w:r w:rsidRPr="00CA7392">
              <w:rPr>
                <w:rFonts w:ascii="Arial" w:hAnsi="Arial" w:cs="Arial"/>
                <w:sz w:val="20"/>
                <w:szCs w:val="20"/>
              </w:rPr>
              <w:t xml:space="preserve"> примеры произведений прикладного искусства, участвовать в диалоге при обсуждении темы урока. </w:t>
            </w:r>
            <w:r w:rsidRPr="00CA7392">
              <w:rPr>
                <w:rFonts w:ascii="Arial" w:hAnsi="Arial" w:cs="Arial"/>
                <w:i/>
                <w:sz w:val="20"/>
                <w:szCs w:val="20"/>
              </w:rPr>
              <w:t xml:space="preserve">Понимать </w:t>
            </w:r>
            <w:r w:rsidRPr="00CA7392">
              <w:rPr>
                <w:rFonts w:ascii="Arial" w:hAnsi="Arial" w:cs="Arial"/>
                <w:sz w:val="20"/>
                <w:szCs w:val="20"/>
              </w:rPr>
              <w:t>значение выражения «произведения прикладного искусства».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Учебное сотрудничество с учителем и </w:t>
            </w:r>
            <w:r w:rsidRPr="00CA7392">
              <w:rPr>
                <w:rFonts w:ascii="Arial" w:hAnsi="Arial" w:cs="Arial"/>
                <w:sz w:val="20"/>
                <w:szCs w:val="20"/>
              </w:rPr>
              <w:lastRenderedPageBreak/>
              <w:t>сверстниками.</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Русская народная сказка «Сестрица Алёнушка и братец </w:t>
            </w:r>
          </w:p>
          <w:p w:rsidR="00682840" w:rsidRPr="00CA7392" w:rsidRDefault="00682840" w:rsidP="00682840">
            <w:pPr>
              <w:rPr>
                <w:rFonts w:ascii="Arial" w:hAnsi="Arial" w:cs="Arial"/>
                <w:sz w:val="20"/>
                <w:szCs w:val="20"/>
              </w:rPr>
            </w:pPr>
            <w:r w:rsidRPr="00CA7392">
              <w:rPr>
                <w:rFonts w:ascii="Arial" w:hAnsi="Arial" w:cs="Arial"/>
                <w:sz w:val="20"/>
                <w:szCs w:val="20"/>
              </w:rPr>
              <w:t>Иванушка».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Урок-исследование.</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текст целыми словами, без ошибок и повторов. Осмысливать содержание прочитанного текста (с помощью вопросов, пересказа, самостоятельно). Определять особенности текста волшебных сказок, называть волшебные предметы, описывая волшебные события. Сравнивать содержание сказок и иллюстрации к ним.</w:t>
            </w:r>
          </w:p>
        </w:tc>
        <w:tc>
          <w:tcPr>
            <w:tcW w:w="1117" w:type="pct"/>
          </w:tcPr>
          <w:p w:rsidR="00682840" w:rsidRPr="00CA7392" w:rsidRDefault="00682840" w:rsidP="00682840">
            <w:pPr>
              <w:autoSpaceDE w:val="0"/>
              <w:autoSpaceDN w:val="0"/>
              <w:adjustRightInd w:val="0"/>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значение выражения «волшебная сказка».</w:t>
            </w:r>
          </w:p>
          <w:p w:rsidR="00682840" w:rsidRPr="00CA7392" w:rsidRDefault="00682840" w:rsidP="00682840">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мотивы поведения героев; читать осознанно текст художественного произведения; определять тему и главную мысль произведения; оценивать события, героев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творческого и поискового характера, инициативное сотрудничество в поиске и сборе информации.</w:t>
            </w:r>
            <w:r w:rsidRPr="00CA7392">
              <w:t xml:space="preserve"> </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Русская народная сказка «Сестрица Алёнушка и братец </w:t>
            </w:r>
          </w:p>
          <w:p w:rsidR="00682840" w:rsidRPr="00CA7392" w:rsidRDefault="00682840" w:rsidP="00682840">
            <w:pPr>
              <w:rPr>
                <w:rFonts w:ascii="Arial" w:hAnsi="Arial" w:cs="Arial"/>
                <w:sz w:val="20"/>
                <w:szCs w:val="20"/>
              </w:rPr>
            </w:pPr>
            <w:r w:rsidRPr="00CA7392">
              <w:rPr>
                <w:rFonts w:ascii="Arial" w:hAnsi="Arial" w:cs="Arial"/>
                <w:sz w:val="20"/>
                <w:szCs w:val="20"/>
              </w:rPr>
              <w:t>Иванушка».</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Урок-драматизация.</w:t>
            </w: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 xml:space="preserve">Использовать чтение про себя для составления выборочного и краткого пересказов. Ускорять или замедлять темп чтения, соотнося его с содержанием. Делить текст на части. Находить героев, которые противопоставлены в сказке. Использовать слова с противоположным значением при характеристике героев. Называть основные черты характера героев. Характеризовать героев произведения. Инсценировать сказку: распределять роли, выбирать </w:t>
            </w:r>
          </w:p>
          <w:p w:rsidR="00682840" w:rsidRPr="00CA7392" w:rsidRDefault="00682840" w:rsidP="00682840">
            <w:pPr>
              <w:rPr>
                <w:rFonts w:ascii="Arial" w:hAnsi="Arial" w:cs="Arial"/>
                <w:sz w:val="20"/>
                <w:szCs w:val="20"/>
              </w:rPr>
            </w:pPr>
            <w:r w:rsidRPr="00CA7392">
              <w:rPr>
                <w:rFonts w:ascii="Arial" w:hAnsi="Arial" w:cs="Arial"/>
                <w:sz w:val="20"/>
                <w:szCs w:val="20"/>
              </w:rPr>
              <w:t>диалоги.</w:t>
            </w:r>
          </w:p>
        </w:tc>
        <w:tc>
          <w:tcPr>
            <w:tcW w:w="1117" w:type="pct"/>
          </w:tcPr>
          <w:p w:rsidR="00682840" w:rsidRDefault="00682840" w:rsidP="00682840">
            <w:pPr>
              <w:rPr>
                <w:rFonts w:ascii="Arial" w:hAnsi="Arial" w:cs="Arial"/>
                <w:spacing w:val="-2"/>
                <w:sz w:val="20"/>
                <w:szCs w:val="20"/>
              </w:rPr>
            </w:pPr>
            <w:r w:rsidRPr="00CA7392">
              <w:rPr>
                <w:rFonts w:ascii="Arial" w:hAnsi="Arial" w:cs="Arial"/>
                <w:i/>
                <w:spacing w:val="-2"/>
                <w:sz w:val="20"/>
                <w:szCs w:val="20"/>
              </w:rPr>
              <w:t>Читать</w:t>
            </w:r>
            <w:r w:rsidRPr="00CA7392">
              <w:rPr>
                <w:rFonts w:ascii="Arial" w:hAnsi="Arial" w:cs="Arial"/>
                <w:spacing w:val="-2"/>
                <w:sz w:val="20"/>
                <w:szCs w:val="20"/>
              </w:rPr>
              <w:t xml:space="preserve"> выразительно и осознанно текст художественного произведения и выделять главное в </w:t>
            </w:r>
            <w:proofErr w:type="gramStart"/>
            <w:r w:rsidRPr="00CA7392">
              <w:rPr>
                <w:rFonts w:ascii="Arial" w:hAnsi="Arial" w:cs="Arial"/>
                <w:spacing w:val="-2"/>
                <w:sz w:val="20"/>
                <w:szCs w:val="20"/>
              </w:rPr>
              <w:t>прочитанном</w:t>
            </w:r>
            <w:proofErr w:type="gramEnd"/>
            <w:r w:rsidRPr="00CA7392">
              <w:rPr>
                <w:rFonts w:ascii="Arial" w:hAnsi="Arial" w:cs="Arial"/>
                <w:spacing w:val="-2"/>
                <w:sz w:val="20"/>
                <w:szCs w:val="20"/>
              </w:rPr>
              <w:t xml:space="preserve">; пересказывать, делить текст на смысловые части, составлять его простой план; оценивать события, героев произведения; приводить примеры произведений </w:t>
            </w:r>
          </w:p>
          <w:p w:rsidR="00682840" w:rsidRPr="00CA7392" w:rsidRDefault="00682840" w:rsidP="00682840">
            <w:pPr>
              <w:rPr>
                <w:rFonts w:ascii="Arial" w:hAnsi="Arial" w:cs="Arial"/>
                <w:spacing w:val="-2"/>
                <w:sz w:val="20"/>
                <w:szCs w:val="20"/>
              </w:rPr>
            </w:pPr>
            <w:r w:rsidRPr="00CA7392">
              <w:rPr>
                <w:rFonts w:ascii="Arial" w:hAnsi="Arial" w:cs="Arial"/>
                <w:spacing w:val="-2"/>
                <w:sz w:val="20"/>
                <w:szCs w:val="20"/>
              </w:rPr>
              <w:t>фольклора.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Самостоятельное создание способов решения проблем творческого и поискового характера.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Русская народная сказка </w:t>
            </w:r>
            <w:r w:rsidRPr="00CA7392">
              <w:rPr>
                <w:rFonts w:ascii="Arial" w:hAnsi="Arial" w:cs="Arial"/>
                <w:sz w:val="20"/>
                <w:szCs w:val="20"/>
              </w:rPr>
              <w:lastRenderedPageBreak/>
              <w:t>«Иван-царевич и серый волк».</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b/>
                <w:sz w:val="20"/>
                <w:szCs w:val="20"/>
              </w:rPr>
            </w:pPr>
            <w:r w:rsidRPr="00CA7392">
              <w:rPr>
                <w:rFonts w:ascii="Arial" w:hAnsi="Arial" w:cs="Arial"/>
                <w:b/>
                <w:sz w:val="20"/>
                <w:szCs w:val="20"/>
              </w:rPr>
              <w:t xml:space="preserve">Проверка техники чтения. </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Читать текст целыми словами, без ошибок и повторов. Осмысливать содержание прочитанного текста (с </w:t>
            </w:r>
            <w:r w:rsidRPr="00CA7392">
              <w:rPr>
                <w:rFonts w:ascii="Arial" w:hAnsi="Arial" w:cs="Arial"/>
                <w:sz w:val="20"/>
                <w:szCs w:val="20"/>
              </w:rPr>
              <w:lastRenderedPageBreak/>
              <w:t>помощью вопросов, пересказа, самостоятельно). Определять особенности текста волшебных сказок, называть волшебные предметы, описывая волшебные события. Сравнивать содержание сказок и иллюстрации к ним.</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 xml:space="preserve">Понимать </w:t>
            </w:r>
            <w:r w:rsidRPr="00CA7392">
              <w:rPr>
                <w:rFonts w:ascii="Arial" w:hAnsi="Arial" w:cs="Arial"/>
                <w:sz w:val="20"/>
                <w:szCs w:val="20"/>
              </w:rPr>
              <w:t xml:space="preserve">значение выражения «волшебная сказка». </w:t>
            </w:r>
            <w:r w:rsidRPr="00CA7392">
              <w:rPr>
                <w:rFonts w:ascii="Arial" w:hAnsi="Arial" w:cs="Arial"/>
                <w:i/>
                <w:sz w:val="20"/>
                <w:szCs w:val="20"/>
              </w:rPr>
              <w:t>Определять</w:t>
            </w:r>
            <w:r w:rsidRPr="00CA7392">
              <w:rPr>
                <w:rFonts w:ascii="Arial" w:hAnsi="Arial" w:cs="Arial"/>
                <w:sz w:val="20"/>
                <w:szCs w:val="20"/>
              </w:rPr>
              <w:t xml:space="preserve"> мотивы поведения </w:t>
            </w:r>
            <w:r w:rsidRPr="00CA7392">
              <w:rPr>
                <w:rFonts w:ascii="Arial" w:hAnsi="Arial" w:cs="Arial"/>
                <w:sz w:val="20"/>
                <w:szCs w:val="20"/>
              </w:rPr>
              <w:lastRenderedPageBreak/>
              <w:t>героев; читать осознанно текст художественного  произведения; определять тему и главную мысль произведения; оценивать события, героев произведения</w:t>
            </w:r>
            <w:r>
              <w:rPr>
                <w:rFonts w:ascii="Arial" w:hAnsi="Arial" w:cs="Arial"/>
                <w:sz w:val="20"/>
                <w:szCs w:val="20"/>
              </w:rPr>
              <w:t>.</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lastRenderedPageBreak/>
              <w:t xml:space="preserve">Самостоятельное выделение и формулирование познавательной цели, </w:t>
            </w:r>
            <w:r w:rsidRPr="00CA7392">
              <w:rPr>
                <w:rFonts w:ascii="Arial" w:hAnsi="Arial" w:cs="Arial"/>
                <w:sz w:val="20"/>
                <w:szCs w:val="20"/>
              </w:rPr>
              <w:lastRenderedPageBreak/>
              <w:t>создание способов решения проблем поискового характера, инициативное сотрудничество в поиске информации. Умение с достаточной полнотой и точностью выражать свои мысли в соответствии с задачами и условиями коммуникации.</w:t>
            </w:r>
          </w:p>
          <w:p w:rsidR="00682840" w:rsidRPr="00CA7392" w:rsidRDefault="00682840" w:rsidP="00682840">
            <w:pPr>
              <w:rPr>
                <w:rFonts w:ascii="Arial" w:hAnsi="Arial" w:cs="Arial"/>
                <w:sz w:val="20"/>
                <w:szCs w:val="20"/>
              </w:rPr>
            </w:pP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Русская народная сказка «Иван-царевич и серый волк».</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 закрепления и систематизации знаний.</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Использовать чтение про себя для составления выборочного и краткого пересказов. Ускорять или замедлять темп чтения, соотнося его с содержанием. Делить текст на части. Находить героев, которые противопоставлены в сказке. Использовать слова с противоположным значением при характеристике героев. Называть основные черты характера героев. Характеризовать героев произведения.</w:t>
            </w:r>
          </w:p>
        </w:tc>
        <w:tc>
          <w:tcPr>
            <w:tcW w:w="1117" w:type="pct"/>
          </w:tcPr>
          <w:p w:rsidR="00682840" w:rsidRPr="00CA7392" w:rsidRDefault="00682840" w:rsidP="00682840">
            <w:pPr>
              <w:rPr>
                <w:rFonts w:ascii="Arial" w:hAnsi="Arial" w:cs="Arial"/>
                <w:spacing w:val="-2"/>
                <w:sz w:val="20"/>
                <w:szCs w:val="20"/>
              </w:rPr>
            </w:pPr>
            <w:r w:rsidRPr="00CA7392">
              <w:rPr>
                <w:rFonts w:ascii="Arial" w:hAnsi="Arial" w:cs="Arial"/>
                <w:i/>
                <w:spacing w:val="-2"/>
                <w:sz w:val="20"/>
                <w:szCs w:val="20"/>
              </w:rPr>
              <w:t>Читать</w:t>
            </w:r>
            <w:r w:rsidRPr="00CA7392">
              <w:rPr>
                <w:rFonts w:ascii="Arial" w:hAnsi="Arial" w:cs="Arial"/>
                <w:spacing w:val="-2"/>
                <w:sz w:val="20"/>
                <w:szCs w:val="20"/>
              </w:rPr>
              <w:t xml:space="preserve"> выразительно и осознанно текст художественного произведения и выделять главное в </w:t>
            </w:r>
            <w:proofErr w:type="gramStart"/>
            <w:r w:rsidRPr="00CA7392">
              <w:rPr>
                <w:rFonts w:ascii="Arial" w:hAnsi="Arial" w:cs="Arial"/>
                <w:spacing w:val="-2"/>
                <w:sz w:val="20"/>
                <w:szCs w:val="20"/>
              </w:rPr>
              <w:t>прочитанном</w:t>
            </w:r>
            <w:proofErr w:type="gramEnd"/>
            <w:r w:rsidRPr="00CA7392">
              <w:rPr>
                <w:rFonts w:ascii="Arial" w:hAnsi="Arial" w:cs="Arial"/>
                <w:spacing w:val="-2"/>
                <w:sz w:val="20"/>
                <w:szCs w:val="20"/>
              </w:rPr>
              <w:t>; пересказывать, делить текст на смысловые части, составлять его простой план; оценивать события, героев произведения; приводить примеры произведений фольклора.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Анализ объектов с выделением существенных и несущественных признаков.</w:t>
            </w:r>
            <w:r w:rsidRPr="00CA7392">
              <w:rPr>
                <w:rFonts w:ascii="Arial" w:hAnsi="Arial" w:cs="Arial"/>
                <w:i/>
                <w:sz w:val="20"/>
                <w:szCs w:val="20"/>
              </w:rPr>
              <w:t xml:space="preserve"> </w:t>
            </w:r>
            <w:r w:rsidRPr="00CA7392">
              <w:rPr>
                <w:rFonts w:ascii="Arial" w:hAnsi="Arial" w:cs="Arial"/>
                <w:sz w:val="20"/>
                <w:szCs w:val="20"/>
              </w:rPr>
              <w:t>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Учебное сотрудничество с учителем и сверстниками.</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Русская народная сказка «Сивка-бурка».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Читать текст целыми словами, без ошибок и повторов. Осмысливать содержание прочитанного текста (с помощью вопросов, пересказа, самостоятельно). Определять особенности текста волшебных сказок, называть волшебные </w:t>
            </w:r>
            <w:r w:rsidRPr="00CA7392">
              <w:rPr>
                <w:rFonts w:ascii="Arial" w:hAnsi="Arial" w:cs="Arial"/>
                <w:sz w:val="20"/>
                <w:szCs w:val="20"/>
              </w:rPr>
              <w:lastRenderedPageBreak/>
              <w:t>предметы, описывая волшебные события. Сравнивать содержание сказок и иллюстрации к ним.</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Определять</w:t>
            </w:r>
            <w:r w:rsidRPr="00CA7392">
              <w:rPr>
                <w:rFonts w:ascii="Arial" w:hAnsi="Arial" w:cs="Arial"/>
                <w:sz w:val="20"/>
                <w:szCs w:val="20"/>
              </w:rPr>
              <w:t xml:space="preserve"> мотивы поведения героев; читать осознанно текст художественного произведения; определять тему и главную мысль произведения; оценивать события, героев </w:t>
            </w:r>
            <w:r w:rsidRPr="00CA7392">
              <w:rPr>
                <w:rFonts w:ascii="Arial" w:hAnsi="Arial" w:cs="Arial"/>
                <w:sz w:val="20"/>
                <w:szCs w:val="20"/>
              </w:rPr>
              <w:lastRenderedPageBreak/>
              <w:t>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w:t>
            </w:r>
            <w:r w:rsidRPr="00CA7392">
              <w:rPr>
                <w:rFonts w:ascii="Arial" w:hAnsi="Arial" w:cs="Arial"/>
                <w:sz w:val="20"/>
                <w:szCs w:val="20"/>
              </w:rPr>
              <w:lastRenderedPageBreak/>
              <w:t>сборе информации.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Русская народная сказка «Сивка-бурка».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Урок-драматизация.</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Использовать чтение про себя для составления выборочного и краткого пересказов. Ускорять или замедлять темп чтения, соотнося его с содержанием. Делить текст на части. Пересказывать текст по самостоятельно составленному плану; находить героев, которые противопоставлены в сказке. Использовать слова с противоположным значением при характеристике героев. Называть основные черты характера героев. Характеризовать героев произведения. Инсценировать сказку: распределять роли, выбирать диалоги.</w:t>
            </w:r>
          </w:p>
        </w:tc>
        <w:tc>
          <w:tcPr>
            <w:tcW w:w="1117" w:type="pct"/>
          </w:tcPr>
          <w:p w:rsidR="00682840" w:rsidRPr="00CA7392" w:rsidRDefault="00682840" w:rsidP="00682840">
            <w:pPr>
              <w:autoSpaceDE w:val="0"/>
              <w:autoSpaceDN w:val="0"/>
              <w:adjustRightInd w:val="0"/>
              <w:rPr>
                <w:rFonts w:ascii="Arial" w:hAnsi="Arial" w:cs="Arial"/>
                <w:sz w:val="20"/>
                <w:szCs w:val="20"/>
              </w:rPr>
            </w:pPr>
            <w:r w:rsidRPr="00CA7392">
              <w:rPr>
                <w:rFonts w:ascii="Arial" w:hAnsi="Arial" w:cs="Arial"/>
                <w:i/>
                <w:sz w:val="20"/>
                <w:szCs w:val="20"/>
              </w:rPr>
              <w:t xml:space="preserve">Понимать </w:t>
            </w:r>
            <w:r w:rsidRPr="00CA7392">
              <w:rPr>
                <w:rFonts w:ascii="Arial" w:hAnsi="Arial" w:cs="Arial"/>
                <w:sz w:val="20"/>
                <w:szCs w:val="20"/>
              </w:rPr>
              <w:t xml:space="preserve">значение выражений «драматизация», «волшебная сказка». </w:t>
            </w:r>
            <w:r w:rsidRPr="00CA7392">
              <w:rPr>
                <w:rFonts w:ascii="Arial" w:hAnsi="Arial" w:cs="Arial"/>
                <w:i/>
                <w:sz w:val="20"/>
                <w:szCs w:val="20"/>
              </w:rPr>
              <w:t>Читать</w:t>
            </w:r>
            <w:r w:rsidRPr="00CA7392">
              <w:rPr>
                <w:rFonts w:ascii="Arial" w:hAnsi="Arial" w:cs="Arial"/>
                <w:sz w:val="20"/>
                <w:szCs w:val="20"/>
              </w:rPr>
              <w:t xml:space="preserve"> осознанно текст художественного произведения, пересказывать текст, используя иллюстрации учебника, приводить примеры произведений фольклора.</w:t>
            </w:r>
            <w:r w:rsidRPr="00CA7392">
              <w:rPr>
                <w:rFonts w:ascii="Arial" w:hAnsi="Arial" w:cs="Arial"/>
                <w:bCs/>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 xml:space="preserve">Читать выразительно текст художественного произведения и выделять главное в </w:t>
            </w:r>
            <w:proofErr w:type="gramStart"/>
            <w:r w:rsidRPr="00CA7392">
              <w:rPr>
                <w:rFonts w:ascii="Arial" w:hAnsi="Arial" w:cs="Arial"/>
                <w:sz w:val="20"/>
                <w:szCs w:val="20"/>
              </w:rPr>
              <w:t>прочитанном</w:t>
            </w:r>
            <w:proofErr w:type="gramEnd"/>
            <w:r w:rsidRPr="00CA7392">
              <w:rPr>
                <w:rFonts w:ascii="Arial" w:hAnsi="Arial" w:cs="Arial"/>
                <w:sz w:val="20"/>
                <w:szCs w:val="20"/>
              </w:rPr>
              <w:t>; пересказывать, делить текст на смысловые части, составлять его простой план; оценивать события, героев произведения; приводить примеры произведений фольклора.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Выбор наиболее эффективных способов решения задач. Учебное сотрудничество с учителем и сверстниками.</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Проект: </w:t>
            </w:r>
          </w:p>
          <w:p w:rsidR="00682840" w:rsidRPr="00CA7392" w:rsidRDefault="00682840" w:rsidP="00682840">
            <w:pPr>
              <w:rPr>
                <w:rFonts w:ascii="Arial" w:hAnsi="Arial" w:cs="Arial"/>
                <w:sz w:val="20"/>
                <w:szCs w:val="20"/>
              </w:rPr>
            </w:pPr>
            <w:r w:rsidRPr="00CA7392">
              <w:rPr>
                <w:rFonts w:ascii="Arial" w:hAnsi="Arial" w:cs="Arial"/>
                <w:sz w:val="20"/>
                <w:szCs w:val="20"/>
              </w:rPr>
              <w:t>«Сочиняем волшебную сказку».</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Урок-проект.</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Принимать участие в коллективном сочинении сказок, с опорой на особенности их построения. Придумывать свои сказочные истории. Участвовать в работе группы. </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особенности построения сказок.</w:t>
            </w:r>
          </w:p>
          <w:p w:rsidR="00682840" w:rsidRPr="00CA7392" w:rsidRDefault="00682840" w:rsidP="00682840">
            <w:pPr>
              <w:rPr>
                <w:rFonts w:ascii="Arial" w:hAnsi="Arial" w:cs="Arial"/>
                <w:sz w:val="20"/>
                <w:szCs w:val="20"/>
              </w:rPr>
            </w:pPr>
            <w:r w:rsidRPr="00CA7392">
              <w:rPr>
                <w:rFonts w:ascii="Arial" w:hAnsi="Arial" w:cs="Arial"/>
                <w:i/>
                <w:sz w:val="20"/>
                <w:szCs w:val="20"/>
              </w:rPr>
              <w:t>Сочинять</w:t>
            </w:r>
            <w:r w:rsidRPr="00CA7392">
              <w:rPr>
                <w:rFonts w:ascii="Arial" w:hAnsi="Arial" w:cs="Arial"/>
                <w:sz w:val="20"/>
                <w:szCs w:val="20"/>
              </w:rPr>
              <w:t xml:space="preserve"> свои сказочные истории.</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Осознанно и произвольно </w:t>
            </w:r>
            <w:r w:rsidRPr="00CA7392">
              <w:rPr>
                <w:rFonts w:ascii="Arial" w:hAnsi="Arial" w:cs="Arial"/>
                <w:sz w:val="20"/>
                <w:szCs w:val="20"/>
              </w:rPr>
              <w:lastRenderedPageBreak/>
              <w:t xml:space="preserve">строить высказывание в устной речи, соблюдая нормы построения текста. </w:t>
            </w:r>
            <w:r w:rsidRPr="00CA7392">
              <w:rPr>
                <w:rFonts w:ascii="Arial" w:hAnsi="Arial" w:cs="Arial"/>
                <w:iCs/>
                <w:sz w:val="20"/>
                <w:szCs w:val="20"/>
              </w:rPr>
              <w:t>Осознание способов и приёмов действий при решении учебных задач.</w:t>
            </w:r>
            <w:r w:rsidRPr="00CA7392">
              <w:rPr>
                <w:rFonts w:ascii="Arial" w:hAnsi="Arial" w:cs="Arial"/>
                <w:sz w:val="20"/>
                <w:szCs w:val="20"/>
              </w:rPr>
              <w:t xml:space="preserve"> </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18</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Проект: </w:t>
            </w:r>
          </w:p>
          <w:p w:rsidR="00682840" w:rsidRPr="00CA7392" w:rsidRDefault="00682840" w:rsidP="00682840">
            <w:pPr>
              <w:rPr>
                <w:rFonts w:ascii="Arial" w:hAnsi="Arial" w:cs="Arial"/>
                <w:sz w:val="20"/>
                <w:szCs w:val="20"/>
              </w:rPr>
            </w:pPr>
            <w:r w:rsidRPr="00CA7392">
              <w:rPr>
                <w:rFonts w:ascii="Arial" w:hAnsi="Arial" w:cs="Arial"/>
                <w:sz w:val="20"/>
                <w:szCs w:val="20"/>
              </w:rPr>
              <w:t>«Сочиняем волшебную сказку».</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Урок-проект.</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Принимать участие в коллективном сочинении сказок, с опорой на особенности их построения. Придумывать свои сказочные истории. Договариваться друг с другом, выражать свою позицию.</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Понимат</w:t>
            </w:r>
            <w:r w:rsidRPr="00CA7392">
              <w:rPr>
                <w:rFonts w:ascii="Arial" w:hAnsi="Arial" w:cs="Arial"/>
                <w:sz w:val="20"/>
                <w:szCs w:val="20"/>
              </w:rPr>
              <w:t xml:space="preserve">ь особенности построения сказок. </w:t>
            </w:r>
          </w:p>
          <w:p w:rsidR="00682840" w:rsidRPr="00CA7392" w:rsidRDefault="00682840" w:rsidP="00682840">
            <w:pPr>
              <w:rPr>
                <w:rFonts w:ascii="Arial" w:hAnsi="Arial" w:cs="Arial"/>
                <w:sz w:val="20"/>
                <w:szCs w:val="20"/>
              </w:rPr>
            </w:pPr>
            <w:r w:rsidRPr="00CA7392">
              <w:rPr>
                <w:rFonts w:ascii="Arial" w:hAnsi="Arial" w:cs="Arial"/>
                <w:i/>
                <w:sz w:val="20"/>
                <w:szCs w:val="20"/>
              </w:rPr>
              <w:t>Сочинять</w:t>
            </w:r>
            <w:r w:rsidRPr="00CA7392">
              <w:rPr>
                <w:rFonts w:ascii="Arial" w:hAnsi="Arial" w:cs="Arial"/>
                <w:sz w:val="20"/>
                <w:szCs w:val="20"/>
              </w:rPr>
              <w:t xml:space="preserve"> свои сказочные истории.</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Осознанное и произвольное построение высказываний в устной речи с соблюдением нормы построения текста. </w:t>
            </w:r>
            <w:r w:rsidRPr="00CA7392">
              <w:rPr>
                <w:rFonts w:ascii="Arial" w:hAnsi="Arial" w:cs="Arial"/>
                <w:iCs/>
                <w:sz w:val="20"/>
                <w:szCs w:val="20"/>
              </w:rPr>
              <w:t>Осознание способов и приёмов действий при решении учебных задач.</w:t>
            </w:r>
          </w:p>
        </w:tc>
      </w:tr>
      <w:tr w:rsidR="00682840" w:rsidRPr="00CA7392" w:rsidTr="00682840">
        <w:trPr>
          <w:trHeight w:val="393"/>
        </w:trPr>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Обобщающий урок по разделу «</w:t>
            </w:r>
            <w:proofErr w:type="gramStart"/>
            <w:r w:rsidRPr="00CA7392">
              <w:rPr>
                <w:rFonts w:ascii="Arial" w:hAnsi="Arial" w:cs="Arial"/>
                <w:sz w:val="20"/>
                <w:szCs w:val="20"/>
              </w:rPr>
              <w:t>Устное</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 xml:space="preserve">народное творчество». </w:t>
            </w:r>
          </w:p>
          <w:p w:rsidR="00682840" w:rsidRPr="00CA7392" w:rsidRDefault="00682840" w:rsidP="00682840">
            <w:pPr>
              <w:rPr>
                <w:rFonts w:ascii="Arial" w:hAnsi="Arial" w:cs="Arial"/>
                <w:b/>
                <w:sz w:val="20"/>
                <w:szCs w:val="20"/>
              </w:rPr>
            </w:pPr>
            <w:r w:rsidRPr="00CA7392">
              <w:rPr>
                <w:rFonts w:ascii="Arial" w:hAnsi="Arial" w:cs="Arial"/>
                <w:b/>
                <w:sz w:val="20"/>
                <w:szCs w:val="20"/>
              </w:rPr>
              <w:t>Проверочная работа № 1.</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обобщения и систематизации.</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Систематизировать и проверить свои знания по данной теме. Отвечать на вопросы, формулировать выводы по теме. Различать виды устного народного творчества: малые и большие жанры. Сравнивать произведения словесного, музыкального, изобразительного искусства. Проверять себя и оценивать свои достижения.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виды устного народного творчества: малые и большие жанры. </w:t>
            </w:r>
            <w:r w:rsidRPr="00CA7392">
              <w:rPr>
                <w:rFonts w:ascii="Arial" w:hAnsi="Arial" w:cs="Arial"/>
                <w:i/>
                <w:sz w:val="20"/>
                <w:szCs w:val="20"/>
              </w:rPr>
              <w:t>Приводить</w:t>
            </w:r>
            <w:r w:rsidRPr="00CA7392">
              <w:rPr>
                <w:rFonts w:ascii="Arial" w:hAnsi="Arial" w:cs="Arial"/>
                <w:sz w:val="20"/>
                <w:szCs w:val="20"/>
              </w:rPr>
              <w:t xml:space="preserve"> примеры произведений фольклора, участвовать в диалоге при обсуждении темы урока.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 </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Поэтическая тетрадь 1 (11 часов)</w:t>
            </w: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20</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Проект: «Как научиться читать стихи» на основе научно</w:t>
            </w:r>
            <w:r>
              <w:rPr>
                <w:rFonts w:ascii="Arial" w:hAnsi="Arial" w:cs="Arial"/>
                <w:sz w:val="20"/>
                <w:szCs w:val="20"/>
              </w:rPr>
              <w:t>-популярной статьи Я. </w:t>
            </w:r>
            <w:proofErr w:type="gramStart"/>
            <w:r w:rsidRPr="00CA7392">
              <w:rPr>
                <w:rFonts w:ascii="Arial" w:hAnsi="Arial" w:cs="Arial"/>
                <w:sz w:val="20"/>
                <w:szCs w:val="20"/>
              </w:rPr>
              <w:t>Смоленского</w:t>
            </w:r>
            <w:proofErr w:type="gramEnd"/>
            <w:r w:rsidRPr="00CA7392">
              <w:rPr>
                <w:rFonts w:ascii="Arial" w:hAnsi="Arial" w:cs="Arial"/>
                <w:sz w:val="20"/>
                <w:szCs w:val="20"/>
              </w:rPr>
              <w:t>.</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Урок-проект</w:t>
            </w:r>
            <w:r>
              <w:rPr>
                <w:rFonts w:ascii="Arial" w:hAnsi="Arial" w:cs="Arial"/>
                <w:i/>
                <w:sz w:val="20"/>
                <w:szCs w:val="20"/>
              </w:rPr>
              <w:t>.</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Прогнозировать содержание раздела. Читать осознанно текст, понимать </w:t>
            </w:r>
            <w:proofErr w:type="gramStart"/>
            <w:r w:rsidRPr="00CA7392">
              <w:rPr>
                <w:rFonts w:ascii="Arial" w:hAnsi="Arial" w:cs="Arial"/>
                <w:sz w:val="20"/>
                <w:szCs w:val="20"/>
              </w:rPr>
              <w:t>прочитанное</w:t>
            </w:r>
            <w:proofErr w:type="gramEnd"/>
            <w:r w:rsidRPr="00CA7392">
              <w:rPr>
                <w:rFonts w:ascii="Arial" w:hAnsi="Arial" w:cs="Arial"/>
                <w:sz w:val="20"/>
                <w:szCs w:val="20"/>
              </w:rPr>
              <w:t>. Участвовать в работе группы. Отвечать и задавать вопросы.</w:t>
            </w:r>
          </w:p>
        </w:tc>
        <w:tc>
          <w:tcPr>
            <w:tcW w:w="1117"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содержания, определять тему и главную мысль произведения.</w:t>
            </w:r>
          </w:p>
        </w:tc>
        <w:tc>
          <w:tcPr>
            <w:tcW w:w="1073" w:type="pct"/>
            <w:tcBorders>
              <w:top w:val="single" w:sz="4" w:space="0" w:color="auto"/>
            </w:tcBorders>
          </w:tcPr>
          <w:p w:rsidR="00682840" w:rsidRDefault="00682840" w:rsidP="00682840">
            <w:pPr>
              <w:rPr>
                <w:rFonts w:ascii="Arial" w:hAnsi="Arial" w:cs="Arial"/>
                <w:iCs/>
                <w:sz w:val="20"/>
                <w:szCs w:val="20"/>
              </w:rPr>
            </w:pPr>
            <w:r w:rsidRPr="00CA7392">
              <w:rPr>
                <w:rFonts w:ascii="Arial" w:hAnsi="Arial" w:cs="Arial"/>
                <w:sz w:val="20"/>
                <w:szCs w:val="20"/>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Осознанное и произвольное построение высказываний в устной речи с соблюдением нормы построения текста. </w:t>
            </w:r>
            <w:r w:rsidRPr="00CA7392">
              <w:rPr>
                <w:rFonts w:ascii="Arial" w:hAnsi="Arial" w:cs="Arial"/>
                <w:iCs/>
                <w:sz w:val="20"/>
                <w:szCs w:val="20"/>
              </w:rPr>
              <w:t>Осознание способов и приёмов действий при решении учебных задач.</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t>21</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Ф.И. Тютчев «Весенняя гроза».</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Читать стихотворения, передавая с помощью интонации настроение поэта. Сравнивать стихи разных поэтов на одну тему. Объяснять интересные выражения в лирическом тексте.</w:t>
            </w:r>
          </w:p>
        </w:tc>
        <w:tc>
          <w:tcPr>
            <w:tcW w:w="1117"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Выразительно читать стихотворение, использовать интонацию, читать стихотворения наизусть.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(олицетворение). </w:t>
            </w:r>
            <w:r w:rsidRPr="00CA7392">
              <w:rPr>
                <w:rFonts w:ascii="Arial" w:hAnsi="Arial" w:cs="Arial"/>
                <w:i/>
                <w:sz w:val="20"/>
                <w:szCs w:val="20"/>
              </w:rPr>
              <w:t>Понимать</w:t>
            </w:r>
            <w:r w:rsidRPr="00CA7392">
              <w:rPr>
                <w:rFonts w:ascii="Arial" w:hAnsi="Arial" w:cs="Arial"/>
                <w:sz w:val="20"/>
                <w:szCs w:val="20"/>
              </w:rPr>
              <w:t xml:space="preserve"> художественно-выразительное значение звукописи.</w:t>
            </w:r>
          </w:p>
        </w:tc>
        <w:tc>
          <w:tcPr>
            <w:tcW w:w="1073" w:type="pct"/>
            <w:tcBorders>
              <w:top w:val="single" w:sz="4" w:space="0" w:color="auto"/>
            </w:tcBorders>
          </w:tcPr>
          <w:p w:rsidR="00682840" w:rsidRDefault="00682840" w:rsidP="00682840">
            <w:pPr>
              <w:rPr>
                <w:rFonts w:ascii="Arial" w:hAnsi="Arial" w:cs="Arial"/>
                <w:sz w:val="20"/>
                <w:szCs w:val="20"/>
              </w:rPr>
            </w:pPr>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t>22</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Ф.И. Тютчев </w:t>
            </w:r>
            <w:r w:rsidRPr="00CA7392">
              <w:rPr>
                <w:rFonts w:ascii="Arial" w:hAnsi="Arial" w:cs="Arial"/>
                <w:sz w:val="20"/>
                <w:szCs w:val="20"/>
              </w:rPr>
              <w:lastRenderedPageBreak/>
              <w:t>«Листья».</w:t>
            </w:r>
          </w:p>
          <w:p w:rsidR="00682840" w:rsidRPr="00CA7392" w:rsidRDefault="00682840" w:rsidP="00682840">
            <w:pPr>
              <w:rPr>
                <w:rFonts w:ascii="Arial" w:hAnsi="Arial" w:cs="Arial"/>
                <w:sz w:val="20"/>
                <w:szCs w:val="20"/>
              </w:rPr>
            </w:pPr>
            <w:r w:rsidRPr="00CA7392">
              <w:rPr>
                <w:rFonts w:ascii="Arial" w:hAnsi="Arial" w:cs="Arial"/>
                <w:sz w:val="20"/>
                <w:szCs w:val="20"/>
              </w:rPr>
              <w:t>Сочинение</w:t>
            </w:r>
            <w:r>
              <w:rPr>
                <w:rFonts w:ascii="Arial" w:hAnsi="Arial" w:cs="Arial"/>
                <w:sz w:val="20"/>
                <w:szCs w:val="20"/>
              </w:rPr>
              <w:t>-</w:t>
            </w:r>
            <w:r w:rsidRPr="00CA7392">
              <w:rPr>
                <w:rFonts w:ascii="Arial" w:hAnsi="Arial" w:cs="Arial"/>
                <w:sz w:val="20"/>
                <w:szCs w:val="20"/>
              </w:rPr>
              <w:t>миниатюра «О чём расскажут осенние листья».</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Урок-исследование</w:t>
            </w:r>
            <w:r w:rsidRPr="00CA7392">
              <w:rPr>
                <w:rFonts w:ascii="Arial" w:hAnsi="Arial" w:cs="Arial"/>
                <w:i/>
                <w:sz w:val="20"/>
                <w:szCs w:val="20"/>
              </w:rPr>
              <w:lastRenderedPageBreak/>
              <w:t>.</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Читать выразительно стихотворение, передавая </w:t>
            </w:r>
            <w:r w:rsidRPr="00CA7392">
              <w:rPr>
                <w:rFonts w:ascii="Arial" w:hAnsi="Arial" w:cs="Arial"/>
                <w:sz w:val="20"/>
                <w:szCs w:val="20"/>
              </w:rPr>
              <w:lastRenderedPageBreak/>
              <w:t>настроение автора. Наблюдать за повторением ударных и безударных слогов в слове (ритмом), находить рифмующиеся слова. Использовать приёмы интонационного чтения (определить силу голоса, выбрать тон и темп чтения). Придумать маленький рассказ об осенних листьях.</w:t>
            </w:r>
          </w:p>
        </w:tc>
        <w:tc>
          <w:tcPr>
            <w:tcW w:w="1117"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Называть</w:t>
            </w:r>
            <w:r w:rsidRPr="00CA7392">
              <w:rPr>
                <w:rFonts w:ascii="Arial" w:hAnsi="Arial" w:cs="Arial"/>
                <w:sz w:val="20"/>
                <w:szCs w:val="20"/>
              </w:rPr>
              <w:t xml:space="preserve"> произведения русских поэтов. </w:t>
            </w:r>
            <w:r w:rsidRPr="00CA7392">
              <w:rPr>
                <w:rFonts w:ascii="Arial" w:hAnsi="Arial" w:cs="Arial"/>
                <w:i/>
                <w:sz w:val="20"/>
                <w:szCs w:val="20"/>
              </w:rPr>
              <w:t>Рассказывать</w:t>
            </w:r>
            <w:r w:rsidRPr="00CA7392">
              <w:rPr>
                <w:rFonts w:ascii="Arial" w:hAnsi="Arial" w:cs="Arial"/>
                <w:sz w:val="20"/>
                <w:szCs w:val="20"/>
              </w:rPr>
              <w:t xml:space="preserve"> </w:t>
            </w:r>
            <w:r w:rsidRPr="00CA7392">
              <w:rPr>
                <w:rFonts w:ascii="Arial" w:hAnsi="Arial" w:cs="Arial"/>
                <w:sz w:val="20"/>
                <w:szCs w:val="20"/>
              </w:rPr>
              <w:lastRenderedPageBreak/>
              <w:t xml:space="preserve">о листьях, как о живых существах, анализировать поэтическое изображение листьев в стихах, читать выразительно стихотворение. </w:t>
            </w:r>
            <w:r w:rsidRPr="00CA7392">
              <w:rPr>
                <w:rFonts w:ascii="Arial" w:hAnsi="Arial" w:cs="Arial"/>
                <w:i/>
                <w:sz w:val="20"/>
                <w:szCs w:val="20"/>
              </w:rPr>
              <w:t>Сочинять</w:t>
            </w:r>
            <w:r w:rsidRPr="00CA7392">
              <w:rPr>
                <w:rFonts w:ascii="Arial" w:hAnsi="Arial" w:cs="Arial"/>
                <w:sz w:val="20"/>
                <w:szCs w:val="20"/>
              </w:rPr>
              <w:t xml:space="preserve"> маленький рассказ.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w:t>
            </w:r>
            <w:proofErr w:type="spellStart"/>
            <w:proofErr w:type="gramStart"/>
            <w:r w:rsidRPr="00CA7392">
              <w:rPr>
                <w:rFonts w:ascii="Arial" w:hAnsi="Arial" w:cs="Arial"/>
                <w:sz w:val="20"/>
                <w:szCs w:val="20"/>
              </w:rPr>
              <w:t>олицетво</w:t>
            </w:r>
            <w:r>
              <w:rPr>
                <w:rFonts w:ascii="Arial" w:hAnsi="Arial" w:cs="Arial"/>
                <w:sz w:val="20"/>
                <w:szCs w:val="20"/>
              </w:rPr>
              <w:t>-</w:t>
            </w:r>
            <w:r w:rsidRPr="00CA7392">
              <w:rPr>
                <w:rFonts w:ascii="Arial" w:hAnsi="Arial" w:cs="Arial"/>
                <w:sz w:val="20"/>
                <w:szCs w:val="20"/>
              </w:rPr>
              <w:t>рение</w:t>
            </w:r>
            <w:proofErr w:type="spellEnd"/>
            <w:proofErr w:type="gramEnd"/>
            <w:r w:rsidRPr="00CA7392">
              <w:rPr>
                <w:rFonts w:ascii="Arial" w:hAnsi="Arial" w:cs="Arial"/>
                <w:sz w:val="20"/>
                <w:szCs w:val="20"/>
              </w:rPr>
              <w:t>).</w:t>
            </w:r>
          </w:p>
        </w:tc>
        <w:tc>
          <w:tcPr>
            <w:tcW w:w="1073"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Извлечение необходимой информации из прослушанных </w:t>
            </w:r>
            <w:r w:rsidRPr="00CA7392">
              <w:rPr>
                <w:rFonts w:ascii="Arial" w:hAnsi="Arial" w:cs="Arial"/>
                <w:sz w:val="20"/>
                <w:szCs w:val="20"/>
              </w:rPr>
              <w:lastRenderedPageBreak/>
              <w:t>текстов, преобразование объекта из чувственной формы в модель, где выделены существенные характеристики. Учебное сотрудничество с учителем и сверстниками.</w:t>
            </w: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23</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А.А. Фет «Мама! Глянь-ка из окошка…». </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Читать стихотворение, передавая с помощью интонации настроение поэта. Наблюдать за повторением ударных и безударных слогов в слове (ритмом), находить рифмующиеся слова. Использовать приёмы интонационного чтения (выразить радость, удивление, определить силу голоса, выбрать тон и темп чтения).</w:t>
            </w:r>
          </w:p>
        </w:tc>
        <w:tc>
          <w:tcPr>
            <w:tcW w:w="1117" w:type="pct"/>
            <w:tcBorders>
              <w:top w:val="single" w:sz="4" w:space="0" w:color="auto"/>
            </w:tcBorders>
          </w:tcPr>
          <w:p w:rsidR="00682840" w:rsidRPr="00CA7392" w:rsidRDefault="00682840" w:rsidP="00682840">
            <w:pPr>
              <w:rPr>
                <w:rFonts w:ascii="Arial" w:hAnsi="Arial" w:cs="Arial"/>
                <w:spacing w:val="-2"/>
                <w:sz w:val="20"/>
                <w:szCs w:val="20"/>
              </w:rPr>
            </w:pPr>
            <w:r w:rsidRPr="00CA7392">
              <w:rPr>
                <w:rFonts w:ascii="Arial" w:hAnsi="Arial" w:cs="Arial"/>
                <w:i/>
                <w:spacing w:val="-2"/>
                <w:sz w:val="20"/>
                <w:szCs w:val="20"/>
              </w:rPr>
              <w:t>Называть</w:t>
            </w:r>
            <w:r w:rsidRPr="00CA7392">
              <w:rPr>
                <w:rFonts w:ascii="Arial" w:hAnsi="Arial" w:cs="Arial"/>
                <w:spacing w:val="-2"/>
                <w:sz w:val="20"/>
                <w:szCs w:val="20"/>
              </w:rPr>
              <w:t xml:space="preserve"> произведения русских поэтов. Выразительно читать стихотворение, использовать интонацию. </w:t>
            </w:r>
            <w:r w:rsidRPr="00CA7392">
              <w:rPr>
                <w:rFonts w:ascii="Arial" w:hAnsi="Arial" w:cs="Arial"/>
                <w:i/>
                <w:spacing w:val="-2"/>
                <w:sz w:val="20"/>
                <w:szCs w:val="20"/>
              </w:rPr>
              <w:t>Анализировать</w:t>
            </w:r>
            <w:r w:rsidRPr="00CA7392">
              <w:rPr>
                <w:rFonts w:ascii="Arial" w:hAnsi="Arial" w:cs="Arial"/>
                <w:spacing w:val="-2"/>
                <w:sz w:val="20"/>
                <w:szCs w:val="20"/>
              </w:rPr>
              <w:t xml:space="preserve"> средства художественной выразительности (эпитеты).</w:t>
            </w:r>
          </w:p>
        </w:tc>
        <w:tc>
          <w:tcPr>
            <w:tcW w:w="1073" w:type="pct"/>
            <w:tcBorders>
              <w:top w:val="single" w:sz="4" w:space="0" w:color="auto"/>
            </w:tcBorders>
          </w:tcPr>
          <w:p w:rsidR="00682840" w:rsidRPr="00CA7392" w:rsidRDefault="00682840" w:rsidP="00682840">
            <w:pPr>
              <w:autoSpaceDE w:val="0"/>
              <w:autoSpaceDN w:val="0"/>
              <w:adjustRightInd w:val="0"/>
              <w:rPr>
                <w:rFonts w:ascii="Arial" w:hAnsi="Arial" w:cs="Arial"/>
                <w:sz w:val="20"/>
                <w:szCs w:val="20"/>
              </w:rPr>
            </w:pPr>
            <w:r w:rsidRPr="00CA7392">
              <w:rPr>
                <w:rFonts w:ascii="Arial" w:hAnsi="Arial" w:cs="Arial"/>
                <w:sz w:val="20"/>
                <w:szCs w:val="20"/>
              </w:rPr>
              <w:t>Смысловое чтение как осмысление цели чтения, извлечение необходимой информации из прослушанных текстов. Учебное сотрудничество с учителем и сверстниками.</w:t>
            </w: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t>24</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А.А. Фет «Зреет рожь над жаркой нивой…».</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Читать выразительно стихотворение, передавая настроение автора. Использовать приёмы интонационного чтения (определить силу голоса, выбрать тон и темп чтения).</w:t>
            </w:r>
          </w:p>
        </w:tc>
        <w:tc>
          <w:tcPr>
            <w:tcW w:w="1117" w:type="pct"/>
            <w:tcBorders>
              <w:top w:val="single" w:sz="4" w:space="0" w:color="auto"/>
            </w:tcBorders>
          </w:tcPr>
          <w:p w:rsidR="00682840"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w:t>
            </w:r>
            <w:r w:rsidRPr="00CA7392">
              <w:rPr>
                <w:rFonts w:ascii="Arial" w:hAnsi="Arial" w:cs="Arial"/>
                <w:bCs/>
                <w:i/>
                <w:sz w:val="20"/>
                <w:szCs w:val="20"/>
              </w:rPr>
              <w:t>О</w:t>
            </w:r>
            <w:r w:rsidRPr="00CA7392">
              <w:rPr>
                <w:rFonts w:ascii="Arial" w:hAnsi="Arial" w:cs="Arial"/>
                <w:i/>
                <w:sz w:val="20"/>
                <w:szCs w:val="20"/>
              </w:rPr>
              <w:t>пределять</w:t>
            </w:r>
            <w:r w:rsidRPr="00CA7392">
              <w:rPr>
                <w:rFonts w:ascii="Arial" w:hAnsi="Arial" w:cs="Arial"/>
                <w:sz w:val="20"/>
                <w:szCs w:val="20"/>
              </w:rPr>
              <w:t xml:space="preserve"> эмоциональность характера текста (представить картину, изображённую поэтом); читать осознанно текст художественного произведения. </w:t>
            </w:r>
            <w:r w:rsidRPr="00CA7392">
              <w:rPr>
                <w:rFonts w:ascii="Arial" w:hAnsi="Arial" w:cs="Arial"/>
                <w:i/>
                <w:sz w:val="20"/>
                <w:szCs w:val="20"/>
              </w:rPr>
              <w:t xml:space="preserve">Анализировать </w:t>
            </w:r>
            <w:r w:rsidRPr="00CA7392">
              <w:rPr>
                <w:rFonts w:ascii="Arial" w:hAnsi="Arial" w:cs="Arial"/>
                <w:sz w:val="20"/>
                <w:szCs w:val="20"/>
              </w:rPr>
              <w:t>средства художественной выразительности (эпитеты).</w:t>
            </w:r>
          </w:p>
          <w:p w:rsidR="00682840" w:rsidRPr="00CA7392" w:rsidRDefault="00682840" w:rsidP="00682840">
            <w:pPr>
              <w:rPr>
                <w:rFonts w:ascii="Arial" w:hAnsi="Arial" w:cs="Arial"/>
                <w:sz w:val="20"/>
                <w:szCs w:val="20"/>
              </w:rPr>
            </w:pPr>
          </w:p>
        </w:tc>
        <w:tc>
          <w:tcPr>
            <w:tcW w:w="1073" w:type="pct"/>
            <w:tcBorders>
              <w:top w:val="single" w:sz="4" w:space="0" w:color="auto"/>
            </w:tcBorders>
          </w:tcPr>
          <w:p w:rsidR="00682840" w:rsidRPr="00CA7392" w:rsidRDefault="00682840" w:rsidP="00682840">
            <w:pPr>
              <w:autoSpaceDE w:val="0"/>
              <w:autoSpaceDN w:val="0"/>
              <w:adjustRightInd w:val="0"/>
              <w:rPr>
                <w:rFonts w:ascii="Arial" w:hAnsi="Arial" w:cs="Arial"/>
                <w:sz w:val="20"/>
                <w:szCs w:val="20"/>
              </w:rPr>
            </w:pPr>
            <w:r w:rsidRPr="00CA7392">
              <w:rPr>
                <w:rFonts w:ascii="Arial" w:hAnsi="Arial" w:cs="Arial"/>
                <w:sz w:val="20"/>
                <w:szCs w:val="20"/>
              </w:rPr>
              <w:lastRenderedPageBreak/>
              <w:t>Чтение «про себя» с осознанием содержания текста.  Определение эмоционального характера текста. Учебное сотрудничество с учителем и сверстниками.</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25</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И.С. Никитин «Полно, степь моя…».</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Читать выразительно стихотворение, передавая настроение автора. Использовать приёмы интонационного чтения (определить силу голоса, выбрать тон и темп чтения).</w:t>
            </w:r>
          </w:p>
        </w:tc>
        <w:tc>
          <w:tcPr>
            <w:tcW w:w="1117"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w:t>
            </w:r>
            <w:r w:rsidRPr="00CA7392">
              <w:rPr>
                <w:rFonts w:ascii="Arial" w:hAnsi="Arial" w:cs="Arial"/>
                <w:bCs/>
                <w:i/>
                <w:sz w:val="20"/>
                <w:szCs w:val="20"/>
              </w:rPr>
              <w:t>Ч</w:t>
            </w:r>
            <w:r w:rsidRPr="00CA7392">
              <w:rPr>
                <w:rFonts w:ascii="Arial" w:hAnsi="Arial" w:cs="Arial"/>
                <w:i/>
                <w:sz w:val="20"/>
                <w:szCs w:val="20"/>
              </w:rPr>
              <w:t>итать</w:t>
            </w:r>
            <w:r w:rsidRPr="00CA7392">
              <w:rPr>
                <w:rFonts w:ascii="Arial" w:hAnsi="Arial" w:cs="Arial"/>
                <w:sz w:val="20"/>
                <w:szCs w:val="20"/>
              </w:rPr>
              <w:t xml:space="preserve"> осознанно текст художественного произведения (видеть картины природы, сменяющие друг друга); определять тему и главную мысль произведения.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(олицетворение).</w:t>
            </w:r>
          </w:p>
        </w:tc>
        <w:tc>
          <w:tcPr>
            <w:tcW w:w="1073" w:type="pct"/>
            <w:tcBorders>
              <w:top w:val="single" w:sz="4" w:space="0" w:color="auto"/>
            </w:tcBorders>
          </w:tcPr>
          <w:p w:rsidR="00682840" w:rsidRDefault="00682840" w:rsidP="00682840">
            <w:pPr>
              <w:rPr>
                <w:rFonts w:ascii="Arial" w:hAnsi="Arial" w:cs="Arial"/>
                <w:sz w:val="20"/>
                <w:szCs w:val="20"/>
              </w:rPr>
            </w:pPr>
            <w:r w:rsidRPr="00CA7392">
              <w:rPr>
                <w:rFonts w:ascii="Arial" w:hAnsi="Arial" w:cs="Arial"/>
                <w:sz w:val="20"/>
                <w:szCs w:val="20"/>
              </w:rPr>
              <w:t>Определение эмоционального характера текста.</w:t>
            </w:r>
            <w:r w:rsidRPr="00CA7392">
              <w:rPr>
                <w:rFonts w:ascii="Arial" w:hAnsi="Arial" w:cs="Arial"/>
                <w:i/>
                <w:sz w:val="20"/>
                <w:szCs w:val="20"/>
              </w:rPr>
              <w:t xml:space="preserve"> </w:t>
            </w:r>
            <w:r w:rsidRPr="00CA7392">
              <w:rPr>
                <w:rFonts w:ascii="Arial" w:hAnsi="Arial" w:cs="Arial"/>
                <w:sz w:val="20"/>
                <w:szCs w:val="20"/>
              </w:rPr>
              <w:t>Соотнесение иллюстрации с фрагментами текста.</w:t>
            </w:r>
            <w:r w:rsidRPr="00CA7392">
              <w:rPr>
                <w:rFonts w:ascii="Arial" w:hAnsi="Arial" w:cs="Arial"/>
                <w:i/>
                <w:sz w:val="20"/>
                <w:szCs w:val="20"/>
              </w:rPr>
              <w:t xml:space="preserve"> </w:t>
            </w:r>
            <w:r w:rsidRPr="00CA7392">
              <w:rPr>
                <w:rFonts w:ascii="Arial" w:hAnsi="Arial" w:cs="Arial"/>
                <w:sz w:val="20"/>
                <w:szCs w:val="20"/>
              </w:rPr>
              <w:t>Определение темы, идеи произведения. Умение с достаточной полнотой и точностью выражать свои мысли в соответствии с задачами и условиями коммуникации.</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t>26</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И.С. Никитин «Встреча зимы».</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Читать выразительно стихотворение, передавая настроение автора. Использовать приёмы интонационного чтения (выразить радость, определить силу голоса, выбрать тон и темп чтения).</w:t>
            </w:r>
          </w:p>
        </w:tc>
        <w:tc>
          <w:tcPr>
            <w:tcW w:w="1117" w:type="pct"/>
            <w:tcBorders>
              <w:top w:val="single" w:sz="4" w:space="0" w:color="auto"/>
            </w:tcBorders>
          </w:tcPr>
          <w:p w:rsidR="00682840" w:rsidRDefault="00682840" w:rsidP="00682840">
            <w:pPr>
              <w:rPr>
                <w:rFonts w:ascii="Arial" w:hAnsi="Arial" w:cs="Arial"/>
                <w:spacing w:val="-2"/>
                <w:sz w:val="20"/>
                <w:szCs w:val="20"/>
              </w:rPr>
            </w:pPr>
            <w:r w:rsidRPr="00CA7392">
              <w:rPr>
                <w:rFonts w:ascii="Arial" w:hAnsi="Arial" w:cs="Arial"/>
                <w:i/>
                <w:spacing w:val="-2"/>
                <w:sz w:val="20"/>
                <w:szCs w:val="20"/>
              </w:rPr>
              <w:t>Называть</w:t>
            </w:r>
            <w:r w:rsidRPr="00CA7392">
              <w:rPr>
                <w:rFonts w:ascii="Arial" w:hAnsi="Arial" w:cs="Arial"/>
                <w:spacing w:val="-2"/>
                <w:sz w:val="20"/>
                <w:szCs w:val="20"/>
              </w:rPr>
              <w:t xml:space="preserve"> произведения русских поэтов. </w:t>
            </w:r>
            <w:r w:rsidRPr="00CA7392">
              <w:rPr>
                <w:rFonts w:ascii="Arial" w:hAnsi="Arial" w:cs="Arial"/>
                <w:bCs/>
                <w:i/>
                <w:spacing w:val="-2"/>
                <w:sz w:val="20"/>
                <w:szCs w:val="20"/>
              </w:rPr>
              <w:t>Ч</w:t>
            </w:r>
            <w:r w:rsidRPr="00CA7392">
              <w:rPr>
                <w:rFonts w:ascii="Arial" w:hAnsi="Arial" w:cs="Arial"/>
                <w:i/>
                <w:spacing w:val="-2"/>
                <w:sz w:val="20"/>
                <w:szCs w:val="20"/>
              </w:rPr>
              <w:t>итать</w:t>
            </w:r>
            <w:r w:rsidRPr="00CA7392">
              <w:rPr>
                <w:rFonts w:ascii="Arial" w:hAnsi="Arial" w:cs="Arial"/>
                <w:spacing w:val="-2"/>
                <w:sz w:val="20"/>
                <w:szCs w:val="20"/>
              </w:rPr>
              <w:t xml:space="preserve"> осознанно текст художественного произведения (видеть подвижные картины природы, сменяющие друг друга); определять тему и главную мысль произведения. </w:t>
            </w:r>
            <w:r w:rsidRPr="00CA7392">
              <w:rPr>
                <w:rFonts w:ascii="Arial" w:hAnsi="Arial" w:cs="Arial"/>
                <w:i/>
                <w:spacing w:val="-2"/>
                <w:sz w:val="20"/>
                <w:szCs w:val="20"/>
              </w:rPr>
              <w:t>Анализировать</w:t>
            </w:r>
            <w:r w:rsidRPr="00CA7392">
              <w:rPr>
                <w:rFonts w:ascii="Arial" w:hAnsi="Arial" w:cs="Arial"/>
                <w:spacing w:val="-2"/>
                <w:sz w:val="20"/>
                <w:szCs w:val="20"/>
              </w:rPr>
              <w:t xml:space="preserve"> средства художественной выразительности (олицетворение).</w:t>
            </w:r>
          </w:p>
          <w:p w:rsidR="00682840" w:rsidRPr="00CA7392" w:rsidRDefault="00682840" w:rsidP="00682840">
            <w:pPr>
              <w:rPr>
                <w:rFonts w:ascii="Arial" w:hAnsi="Arial" w:cs="Arial"/>
                <w:spacing w:val="-2"/>
                <w:sz w:val="20"/>
                <w:szCs w:val="20"/>
              </w:rPr>
            </w:pPr>
          </w:p>
        </w:tc>
        <w:tc>
          <w:tcPr>
            <w:tcW w:w="1073"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Чтение «про себя» с осознанием содержания текста. Определение эмоционального характера текста. Извлечение необходимой информации из прослушанных текстов.</w:t>
            </w: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t>27</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И.З. Суриков «Детство».</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Комбинированный урок.</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 xml:space="preserve">Читать выразительно стихотворение, передавая настроение автора. Использовать </w:t>
            </w:r>
            <w:r w:rsidRPr="00CA7392">
              <w:rPr>
                <w:rFonts w:ascii="Arial" w:hAnsi="Arial" w:cs="Arial"/>
                <w:sz w:val="20"/>
                <w:szCs w:val="20"/>
              </w:rPr>
              <w:lastRenderedPageBreak/>
              <w:t>приёмы интонационного чтения (выразить радость, определить силу голоса, выбрать тон и темп чтения). Иллюстрировать стихотворение.</w:t>
            </w:r>
          </w:p>
        </w:tc>
        <w:tc>
          <w:tcPr>
            <w:tcW w:w="1117" w:type="pct"/>
            <w:tcBorders>
              <w:top w:val="single" w:sz="4" w:space="0" w:color="auto"/>
            </w:tcBorders>
          </w:tcPr>
          <w:p w:rsidR="00682840" w:rsidRPr="00CA7392" w:rsidRDefault="00682840" w:rsidP="00682840">
            <w:pPr>
              <w:autoSpaceDE w:val="0"/>
              <w:autoSpaceDN w:val="0"/>
              <w:adjustRightInd w:val="0"/>
              <w:rPr>
                <w:rFonts w:ascii="Arial" w:hAnsi="Arial" w:cs="Arial"/>
                <w:spacing w:val="-2"/>
                <w:sz w:val="20"/>
                <w:szCs w:val="20"/>
              </w:rPr>
            </w:pPr>
            <w:r w:rsidRPr="00CA7392">
              <w:rPr>
                <w:rFonts w:ascii="Arial" w:hAnsi="Arial" w:cs="Arial"/>
                <w:i/>
                <w:spacing w:val="-2"/>
                <w:sz w:val="20"/>
                <w:szCs w:val="20"/>
              </w:rPr>
              <w:lastRenderedPageBreak/>
              <w:t>Называть</w:t>
            </w:r>
            <w:r w:rsidRPr="00CA7392">
              <w:rPr>
                <w:rFonts w:ascii="Arial" w:hAnsi="Arial" w:cs="Arial"/>
                <w:spacing w:val="-2"/>
                <w:sz w:val="20"/>
                <w:szCs w:val="20"/>
              </w:rPr>
              <w:t xml:space="preserve"> произведения русских поэтов. </w:t>
            </w:r>
            <w:r w:rsidRPr="00CA7392">
              <w:rPr>
                <w:rFonts w:ascii="Arial" w:hAnsi="Arial" w:cs="Arial"/>
                <w:bCs/>
                <w:i/>
                <w:spacing w:val="-2"/>
                <w:sz w:val="20"/>
                <w:szCs w:val="20"/>
              </w:rPr>
              <w:t>О</w:t>
            </w:r>
            <w:r w:rsidRPr="00CA7392">
              <w:rPr>
                <w:rFonts w:ascii="Arial" w:hAnsi="Arial" w:cs="Arial"/>
                <w:i/>
                <w:spacing w:val="-2"/>
                <w:sz w:val="20"/>
                <w:szCs w:val="20"/>
              </w:rPr>
              <w:t>пределять</w:t>
            </w:r>
            <w:r w:rsidRPr="00CA7392">
              <w:rPr>
                <w:rFonts w:ascii="Arial" w:hAnsi="Arial" w:cs="Arial"/>
                <w:spacing w:val="-2"/>
                <w:sz w:val="20"/>
                <w:szCs w:val="20"/>
              </w:rPr>
              <w:t xml:space="preserve"> эмоциональность характера </w:t>
            </w:r>
            <w:r w:rsidRPr="00CA7392">
              <w:rPr>
                <w:rFonts w:ascii="Arial" w:hAnsi="Arial" w:cs="Arial"/>
                <w:spacing w:val="-2"/>
                <w:sz w:val="20"/>
                <w:szCs w:val="20"/>
              </w:rPr>
              <w:lastRenderedPageBreak/>
              <w:t xml:space="preserve">текста; читать осознанно текст художественного произведения; читать выразительно стихотворные произведения. </w:t>
            </w:r>
            <w:r w:rsidRPr="00CA7392">
              <w:rPr>
                <w:rFonts w:ascii="Arial" w:hAnsi="Arial" w:cs="Arial"/>
                <w:i/>
                <w:spacing w:val="-2"/>
                <w:sz w:val="20"/>
                <w:szCs w:val="20"/>
              </w:rPr>
              <w:t>Анализировать</w:t>
            </w:r>
            <w:r w:rsidRPr="00CA7392">
              <w:rPr>
                <w:rFonts w:ascii="Arial" w:hAnsi="Arial" w:cs="Arial"/>
                <w:spacing w:val="-2"/>
                <w:sz w:val="20"/>
                <w:szCs w:val="20"/>
              </w:rPr>
              <w:t xml:space="preserve"> средства художественной выразительности (сравнение).</w:t>
            </w:r>
          </w:p>
        </w:tc>
        <w:tc>
          <w:tcPr>
            <w:tcW w:w="1073"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Смысловое чтение поэтического текста, выделение существенной </w:t>
            </w:r>
            <w:r w:rsidRPr="00CA7392">
              <w:rPr>
                <w:rFonts w:ascii="Arial" w:hAnsi="Arial" w:cs="Arial"/>
                <w:sz w:val="20"/>
                <w:szCs w:val="20"/>
              </w:rPr>
              <w:lastRenderedPageBreak/>
              <w:t>информации. Анализ объектов с выделением существенных и несущественных признаков.</w:t>
            </w:r>
            <w:r w:rsidRPr="00CA7392">
              <w:rPr>
                <w:rFonts w:ascii="Arial" w:hAnsi="Arial" w:cs="Arial"/>
                <w:i/>
                <w:sz w:val="20"/>
                <w:szCs w:val="20"/>
              </w:rPr>
              <w:t xml:space="preserve"> </w:t>
            </w:r>
            <w:r w:rsidRPr="00CA7392">
              <w:rPr>
                <w:rFonts w:ascii="Arial" w:hAnsi="Arial" w:cs="Arial"/>
                <w:sz w:val="20"/>
                <w:szCs w:val="20"/>
              </w:rPr>
              <w:t>Определение эмоционального характера текста.</w:t>
            </w:r>
            <w:r w:rsidRPr="00CA7392">
              <w:t xml:space="preserve"> </w:t>
            </w: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28</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И.З. Суриков «Зима».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Читать выразительно стихотворение, передавая настроение автора. Использовать приёмы интонационного чтения (выразить радость, определить силу голоса, выбрать тон и темп чтения). Иллюстрировать стихотворение.</w:t>
            </w:r>
          </w:p>
        </w:tc>
        <w:tc>
          <w:tcPr>
            <w:tcW w:w="1117" w:type="pct"/>
            <w:tcBorders>
              <w:top w:val="single" w:sz="4" w:space="0" w:color="auto"/>
            </w:tcBorders>
          </w:tcPr>
          <w:p w:rsidR="00682840" w:rsidRPr="00CA7392" w:rsidRDefault="00682840" w:rsidP="00682840">
            <w:pPr>
              <w:rPr>
                <w:rFonts w:ascii="Arial" w:hAnsi="Arial" w:cs="Arial"/>
                <w:spacing w:val="-2"/>
                <w:sz w:val="20"/>
                <w:szCs w:val="20"/>
              </w:rPr>
            </w:pPr>
            <w:r w:rsidRPr="00CA7392">
              <w:rPr>
                <w:rFonts w:ascii="Arial" w:hAnsi="Arial" w:cs="Arial"/>
                <w:i/>
                <w:spacing w:val="-2"/>
                <w:sz w:val="20"/>
                <w:szCs w:val="20"/>
              </w:rPr>
              <w:t>Называть</w:t>
            </w:r>
            <w:r w:rsidRPr="00CA7392">
              <w:rPr>
                <w:rFonts w:ascii="Arial" w:hAnsi="Arial" w:cs="Arial"/>
                <w:spacing w:val="-2"/>
                <w:sz w:val="20"/>
                <w:szCs w:val="20"/>
              </w:rPr>
              <w:t xml:space="preserve"> произведения русских поэтов. </w:t>
            </w:r>
            <w:r w:rsidRPr="00CA7392">
              <w:rPr>
                <w:rFonts w:ascii="Arial" w:hAnsi="Arial" w:cs="Arial"/>
                <w:i/>
                <w:spacing w:val="-2"/>
                <w:sz w:val="20"/>
                <w:szCs w:val="20"/>
              </w:rPr>
              <w:t>Читать</w:t>
            </w:r>
            <w:r w:rsidRPr="00CA7392">
              <w:rPr>
                <w:rFonts w:ascii="Arial" w:hAnsi="Arial" w:cs="Arial"/>
                <w:spacing w:val="-2"/>
                <w:sz w:val="20"/>
                <w:szCs w:val="20"/>
              </w:rPr>
              <w:t xml:space="preserve"> стихотворения выразительно. </w:t>
            </w:r>
            <w:r w:rsidRPr="00CA7392">
              <w:rPr>
                <w:rFonts w:ascii="Arial" w:hAnsi="Arial" w:cs="Arial"/>
                <w:i/>
                <w:spacing w:val="-2"/>
                <w:sz w:val="20"/>
                <w:szCs w:val="20"/>
              </w:rPr>
              <w:t xml:space="preserve">Анализировать </w:t>
            </w:r>
            <w:r w:rsidRPr="00CA7392">
              <w:rPr>
                <w:rFonts w:ascii="Arial" w:hAnsi="Arial" w:cs="Arial"/>
                <w:spacing w:val="-2"/>
                <w:sz w:val="20"/>
                <w:szCs w:val="20"/>
              </w:rPr>
              <w:t>средства художественной выразительности (сравнение).</w:t>
            </w:r>
          </w:p>
        </w:tc>
        <w:tc>
          <w:tcPr>
            <w:tcW w:w="1073"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Смысловое чтение поэтического текста, выделение существенной информации. Анализ объектов с выделением существенных и несущественных признаков.</w:t>
            </w:r>
            <w:r w:rsidRPr="00CA7392">
              <w:rPr>
                <w:rFonts w:ascii="Arial" w:hAnsi="Arial" w:cs="Arial"/>
                <w:i/>
                <w:sz w:val="20"/>
                <w:szCs w:val="20"/>
              </w:rPr>
              <w:t xml:space="preserve"> </w:t>
            </w:r>
            <w:r w:rsidRPr="00CA7392">
              <w:rPr>
                <w:rFonts w:ascii="Arial" w:hAnsi="Arial" w:cs="Arial"/>
                <w:sz w:val="20"/>
                <w:szCs w:val="20"/>
              </w:rPr>
              <w:t>Определение эмоционального характера текста.</w:t>
            </w: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t>29</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Обобщающий урок по разделу </w:t>
            </w:r>
            <w:r w:rsidRPr="00117556">
              <w:rPr>
                <w:rFonts w:ascii="Arial" w:hAnsi="Arial" w:cs="Arial"/>
                <w:spacing w:val="-4"/>
                <w:sz w:val="20"/>
                <w:szCs w:val="20"/>
              </w:rPr>
              <w:t xml:space="preserve">«Поэтическая тетрадь 1». </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r w:rsidRPr="00CA7392">
              <w:rPr>
                <w:rFonts w:ascii="Arial" w:hAnsi="Arial" w:cs="Arial"/>
                <w:b/>
                <w:sz w:val="20"/>
                <w:szCs w:val="20"/>
              </w:rPr>
              <w:t>Контрольная работа № 1.</w:t>
            </w:r>
            <w:r w:rsidRPr="00CA7392">
              <w:rPr>
                <w:rFonts w:ascii="Arial" w:hAnsi="Arial" w:cs="Arial"/>
                <w:i/>
                <w:sz w:val="20"/>
                <w:szCs w:val="20"/>
              </w:rPr>
              <w:t xml:space="preserve"> </w:t>
            </w:r>
          </w:p>
        </w:tc>
        <w:tc>
          <w:tcPr>
            <w:tcW w:w="537" w:type="pct"/>
          </w:tcPr>
          <w:p w:rsidR="00682840" w:rsidRPr="00CA7392" w:rsidRDefault="00682840" w:rsidP="00682840">
            <w:pPr>
              <w:rPr>
                <w:rFonts w:ascii="Arial" w:hAnsi="Arial" w:cs="Arial"/>
                <w:b/>
                <w:sz w:val="20"/>
                <w:szCs w:val="20"/>
              </w:rPr>
            </w:pPr>
            <w:r w:rsidRPr="00CA7392">
              <w:rPr>
                <w:rFonts w:ascii="Arial" w:hAnsi="Arial" w:cs="Arial"/>
                <w:i/>
                <w:sz w:val="20"/>
                <w:szCs w:val="20"/>
              </w:rPr>
              <w:t>Контрольно-обобщающий урок.</w:t>
            </w:r>
          </w:p>
          <w:p w:rsidR="00682840" w:rsidRPr="00CA7392" w:rsidRDefault="00682840" w:rsidP="00682840">
            <w:pPr>
              <w:rPr>
                <w:rFonts w:ascii="Arial" w:hAnsi="Arial" w:cs="Arial"/>
                <w:sz w:val="20"/>
                <w:szCs w:val="20"/>
              </w:rPr>
            </w:pP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Объяснять интересные выражения в лирическом тексте. Иллюстрировать стихотворения. Проверить свои знания. Участвовать в работе группы, читать стихи друг другу, работая в паре, самостоятельно оценивать свои достижения. Проверка усвоения программного материала.</w:t>
            </w:r>
          </w:p>
        </w:tc>
        <w:tc>
          <w:tcPr>
            <w:tcW w:w="1117"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1073"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c>
          <w:tcPr>
            <w:tcW w:w="205" w:type="pct"/>
          </w:tcPr>
          <w:p w:rsidR="00682840" w:rsidRPr="00CA7392" w:rsidRDefault="00682840" w:rsidP="00682840">
            <w:pPr>
              <w:rPr>
                <w:rFonts w:ascii="Arial" w:hAnsi="Arial" w:cs="Arial"/>
                <w:sz w:val="20"/>
                <w:szCs w:val="20"/>
              </w:rPr>
            </w:pPr>
            <w:r w:rsidRPr="00CA7392">
              <w:rPr>
                <w:rFonts w:ascii="Arial" w:hAnsi="Arial" w:cs="Arial"/>
                <w:sz w:val="20"/>
                <w:szCs w:val="20"/>
              </w:rPr>
              <w:t>30</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Первый снег.</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Урок-утренник.</w:t>
            </w:r>
          </w:p>
        </w:tc>
        <w:tc>
          <w:tcPr>
            <w:tcW w:w="1281"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t xml:space="preserve">Читать стихотворения и прозаические произведения, передавая с помощью интонации настроение авторов. Сочинять свои стихотворения, используя </w:t>
            </w:r>
            <w:r w:rsidRPr="00CA7392">
              <w:rPr>
                <w:rFonts w:ascii="Arial" w:hAnsi="Arial" w:cs="Arial"/>
                <w:sz w:val="20"/>
                <w:szCs w:val="20"/>
              </w:rPr>
              <w:lastRenderedPageBreak/>
              <w:t>различные средства выразительности.</w:t>
            </w:r>
          </w:p>
        </w:tc>
        <w:tc>
          <w:tcPr>
            <w:tcW w:w="1117" w:type="pct"/>
            <w:tcBorders>
              <w:top w:val="single" w:sz="4" w:space="0" w:color="auto"/>
            </w:tcBorders>
          </w:tcPr>
          <w:p w:rsidR="00682840" w:rsidRPr="00CA7392" w:rsidRDefault="00682840" w:rsidP="00682840">
            <w:pPr>
              <w:rPr>
                <w:rFonts w:ascii="Arial" w:hAnsi="Arial" w:cs="Arial"/>
                <w:spacing w:val="-2"/>
                <w:sz w:val="20"/>
                <w:szCs w:val="20"/>
              </w:rPr>
            </w:pPr>
            <w:r w:rsidRPr="00CA7392">
              <w:rPr>
                <w:rFonts w:ascii="Arial" w:hAnsi="Arial" w:cs="Arial"/>
                <w:i/>
                <w:spacing w:val="-2"/>
                <w:sz w:val="20"/>
                <w:szCs w:val="20"/>
              </w:rPr>
              <w:lastRenderedPageBreak/>
              <w:t>Называть</w:t>
            </w:r>
            <w:r w:rsidRPr="00CA7392">
              <w:rPr>
                <w:rFonts w:ascii="Arial" w:hAnsi="Arial" w:cs="Arial"/>
                <w:spacing w:val="-2"/>
                <w:sz w:val="20"/>
                <w:szCs w:val="20"/>
              </w:rPr>
              <w:t xml:space="preserve"> произведения русских поэтов. Наизусть и выразительно читать текст, использовать интонацию. </w:t>
            </w:r>
            <w:r w:rsidRPr="00CA7392">
              <w:rPr>
                <w:rFonts w:ascii="Arial" w:hAnsi="Arial" w:cs="Arial"/>
                <w:i/>
                <w:spacing w:val="-2"/>
                <w:sz w:val="20"/>
                <w:szCs w:val="20"/>
              </w:rPr>
              <w:t>Анализировать</w:t>
            </w:r>
            <w:r w:rsidRPr="00CA7392">
              <w:rPr>
                <w:rFonts w:ascii="Arial" w:hAnsi="Arial" w:cs="Arial"/>
                <w:spacing w:val="-2"/>
                <w:sz w:val="20"/>
                <w:szCs w:val="20"/>
              </w:rPr>
              <w:t xml:space="preserve"> сочинённые </w:t>
            </w:r>
            <w:r w:rsidRPr="00CA7392">
              <w:rPr>
                <w:rFonts w:ascii="Arial" w:hAnsi="Arial" w:cs="Arial"/>
                <w:spacing w:val="-2"/>
                <w:sz w:val="20"/>
                <w:szCs w:val="20"/>
              </w:rPr>
              <w:lastRenderedPageBreak/>
              <w:t>детьми стихотворения.</w:t>
            </w:r>
          </w:p>
        </w:tc>
        <w:tc>
          <w:tcPr>
            <w:tcW w:w="1073" w:type="pct"/>
            <w:tcBorders>
              <w:top w:val="single" w:sz="4" w:space="0" w:color="auto"/>
            </w:tcBorders>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Извлечение необходимой информации из прослушанных текстов, преобразование объекта из чувственной формы в модель, где </w:t>
            </w:r>
            <w:r w:rsidRPr="00CA7392">
              <w:rPr>
                <w:rFonts w:ascii="Arial" w:hAnsi="Arial" w:cs="Arial"/>
                <w:sz w:val="20"/>
                <w:szCs w:val="20"/>
              </w:rPr>
              <w:lastRenderedPageBreak/>
              <w:t>выделены существенные характеристики. Учебное сотрудничество с учителем и сверстниками.</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sz w:val="20"/>
                <w:szCs w:val="20"/>
              </w:rPr>
            </w:pPr>
            <w:r w:rsidRPr="00CA7392">
              <w:rPr>
                <w:rFonts w:ascii="Arial" w:hAnsi="Arial" w:cs="Arial"/>
                <w:b/>
                <w:sz w:val="20"/>
                <w:szCs w:val="20"/>
              </w:rPr>
              <w:lastRenderedPageBreak/>
              <w:t>Великие русские писатели (24 часа)</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31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117556" w:rsidRDefault="00682840" w:rsidP="00682840">
            <w:pPr>
              <w:rPr>
                <w:rFonts w:ascii="Arial" w:hAnsi="Arial" w:cs="Arial"/>
                <w:spacing w:val="-8"/>
                <w:sz w:val="20"/>
                <w:szCs w:val="20"/>
              </w:rPr>
            </w:pPr>
            <w:r w:rsidRPr="00117556">
              <w:rPr>
                <w:rFonts w:ascii="Arial" w:hAnsi="Arial" w:cs="Arial"/>
                <w:spacing w:val="-8"/>
                <w:sz w:val="20"/>
                <w:szCs w:val="20"/>
              </w:rPr>
              <w:t>Подготовка сообщения «Что интересного я узнал о жизни А.С. Пушкина».</w:t>
            </w:r>
          </w:p>
          <w:p w:rsidR="00682840" w:rsidRDefault="00682840" w:rsidP="00682840">
            <w:pPr>
              <w:rPr>
                <w:rFonts w:ascii="Arial" w:hAnsi="Arial" w:cs="Arial"/>
                <w:sz w:val="20"/>
                <w:szCs w:val="20"/>
              </w:rPr>
            </w:pPr>
            <w:r w:rsidRPr="00CA7392">
              <w:rPr>
                <w:rFonts w:ascii="Arial" w:hAnsi="Arial" w:cs="Arial"/>
                <w:sz w:val="20"/>
                <w:szCs w:val="20"/>
              </w:rPr>
              <w:t xml:space="preserve">А.С. Пушкин «За весной, красой </w:t>
            </w:r>
          </w:p>
          <w:p w:rsidR="00682840" w:rsidRPr="00CA7392" w:rsidRDefault="00682840" w:rsidP="00682840">
            <w:pPr>
              <w:rPr>
                <w:rFonts w:ascii="Arial" w:hAnsi="Arial" w:cs="Arial"/>
                <w:sz w:val="20"/>
                <w:szCs w:val="20"/>
              </w:rPr>
            </w:pPr>
            <w:r w:rsidRPr="00CA7392">
              <w:rPr>
                <w:rFonts w:ascii="Arial" w:hAnsi="Arial" w:cs="Arial"/>
                <w:sz w:val="20"/>
                <w:szCs w:val="20"/>
              </w:rPr>
              <w:t>природы…».</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117556" w:rsidRDefault="00682840" w:rsidP="00682840">
            <w:pPr>
              <w:rPr>
                <w:rFonts w:ascii="Arial" w:hAnsi="Arial" w:cs="Arial"/>
                <w:spacing w:val="-6"/>
                <w:sz w:val="20"/>
                <w:szCs w:val="20"/>
              </w:rPr>
            </w:pPr>
            <w:r w:rsidRPr="00117556">
              <w:rPr>
                <w:rFonts w:ascii="Arial" w:hAnsi="Arial" w:cs="Arial"/>
                <w:spacing w:val="-6"/>
                <w:sz w:val="20"/>
                <w:szCs w:val="20"/>
              </w:rPr>
              <w:t xml:space="preserve">Прогнозировать содержание раздела. Планировать работу на уроке, выбирать виды деятельности. Читать осознанно текст, понимать </w:t>
            </w:r>
            <w:proofErr w:type="gramStart"/>
            <w:r w:rsidRPr="00117556">
              <w:rPr>
                <w:rFonts w:ascii="Arial" w:hAnsi="Arial" w:cs="Arial"/>
                <w:spacing w:val="-6"/>
                <w:sz w:val="20"/>
                <w:szCs w:val="20"/>
              </w:rPr>
              <w:t>прочитанное</w:t>
            </w:r>
            <w:proofErr w:type="gramEnd"/>
            <w:r w:rsidRPr="00117556">
              <w:rPr>
                <w:rFonts w:ascii="Arial" w:hAnsi="Arial" w:cs="Arial"/>
                <w:spacing w:val="-6"/>
                <w:sz w:val="20"/>
                <w:szCs w:val="20"/>
              </w:rPr>
              <w:t>. Участвовать в работе группы. Отвечать и задавать вопросы.</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А.С. Пушкина. </w:t>
            </w:r>
            <w:r w:rsidRPr="00CA7392">
              <w:rPr>
                <w:rFonts w:ascii="Arial" w:hAnsi="Arial" w:cs="Arial"/>
                <w:i/>
                <w:sz w:val="20"/>
                <w:szCs w:val="20"/>
              </w:rPr>
              <w:t>Участвовать</w:t>
            </w:r>
            <w:r w:rsidRPr="00CA7392">
              <w:rPr>
                <w:rFonts w:ascii="Arial" w:hAnsi="Arial" w:cs="Arial"/>
                <w:sz w:val="20"/>
                <w:szCs w:val="20"/>
              </w:rPr>
              <w:t xml:space="preserve"> в анализе содержания, определять тему и главную мысль произведения. </w:t>
            </w:r>
            <w:r w:rsidRPr="00CA7392">
              <w:rPr>
                <w:rFonts w:ascii="Arial" w:hAnsi="Arial" w:cs="Arial"/>
                <w:i/>
                <w:sz w:val="20"/>
                <w:szCs w:val="20"/>
              </w:rPr>
              <w:t>Читать</w:t>
            </w:r>
            <w:r w:rsidRPr="00CA7392">
              <w:rPr>
                <w:rFonts w:ascii="Arial" w:hAnsi="Arial" w:cs="Arial"/>
                <w:sz w:val="20"/>
                <w:szCs w:val="20"/>
              </w:rPr>
              <w:t xml:space="preserve"> выразительно и осознанно те</w:t>
            </w:r>
            <w:proofErr w:type="gramStart"/>
            <w:r w:rsidRPr="00CA7392">
              <w:rPr>
                <w:rFonts w:ascii="Arial" w:hAnsi="Arial" w:cs="Arial"/>
                <w:sz w:val="20"/>
                <w:szCs w:val="20"/>
              </w:rPr>
              <w:t>кст ст</w:t>
            </w:r>
            <w:proofErr w:type="gramEnd"/>
            <w:r w:rsidRPr="00CA7392">
              <w:rPr>
                <w:rFonts w:ascii="Arial" w:hAnsi="Arial" w:cs="Arial"/>
                <w:sz w:val="20"/>
                <w:szCs w:val="20"/>
              </w:rPr>
              <w:t>ихотворения.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Целеполагание как 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32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А.С. Пушкин «Уж небо осенью </w:t>
            </w:r>
          </w:p>
          <w:p w:rsidR="00682840" w:rsidRPr="00CA7392" w:rsidRDefault="00682840" w:rsidP="00682840">
            <w:pPr>
              <w:rPr>
                <w:rFonts w:ascii="Arial" w:hAnsi="Arial" w:cs="Arial"/>
                <w:sz w:val="20"/>
                <w:szCs w:val="20"/>
              </w:rPr>
            </w:pPr>
            <w:r w:rsidRPr="00CA7392">
              <w:rPr>
                <w:rFonts w:ascii="Arial" w:hAnsi="Arial" w:cs="Arial"/>
                <w:sz w:val="20"/>
                <w:szCs w:val="20"/>
              </w:rPr>
              <w:t>дышало…».</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Объяснять </w:t>
            </w:r>
            <w:proofErr w:type="gramStart"/>
            <w:r w:rsidRPr="00CA7392">
              <w:rPr>
                <w:rFonts w:ascii="Arial" w:hAnsi="Arial" w:cs="Arial"/>
                <w:sz w:val="20"/>
                <w:szCs w:val="20"/>
              </w:rPr>
              <w:t>значение некоторых слов с опорой на текст или пользуясь</w:t>
            </w:r>
            <w:proofErr w:type="gramEnd"/>
            <w:r w:rsidRPr="00CA7392">
              <w:rPr>
                <w:rFonts w:ascii="Arial" w:hAnsi="Arial" w:cs="Arial"/>
                <w:sz w:val="20"/>
                <w:szCs w:val="20"/>
              </w:rPr>
              <w:t xml:space="preserve"> словарём в учебнике либо толковым словарём. Находить средства художественной выразительности в лирических текстах. Наблюдать за рифмой и ритмом стихотворного текста.</w:t>
            </w:r>
          </w:p>
          <w:p w:rsidR="00682840" w:rsidRPr="00CA7392" w:rsidRDefault="00682840" w:rsidP="00682840">
            <w:pPr>
              <w:rPr>
                <w:rFonts w:ascii="Arial" w:hAnsi="Arial" w:cs="Arial"/>
                <w:sz w:val="20"/>
                <w:szCs w:val="20"/>
              </w:rPr>
            </w:pP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w:t>
            </w:r>
            <w:r>
              <w:rPr>
                <w:rFonts w:ascii="Arial" w:hAnsi="Arial" w:cs="Arial"/>
                <w:sz w:val="20"/>
                <w:szCs w:val="20"/>
              </w:rPr>
              <w:t>дения А.С. </w:t>
            </w:r>
            <w:r w:rsidRPr="00CA7392">
              <w:rPr>
                <w:rFonts w:ascii="Arial" w:hAnsi="Arial" w:cs="Arial"/>
                <w:sz w:val="20"/>
                <w:szCs w:val="20"/>
              </w:rPr>
              <w:t xml:space="preserve">Пушкина. </w:t>
            </w:r>
            <w:r w:rsidRPr="00CA7392">
              <w:rPr>
                <w:rFonts w:ascii="Arial" w:hAnsi="Arial" w:cs="Arial"/>
                <w:i/>
                <w:sz w:val="20"/>
                <w:szCs w:val="20"/>
              </w:rPr>
              <w:t>Использовать</w:t>
            </w:r>
            <w:r w:rsidRPr="00CA7392">
              <w:rPr>
                <w:rFonts w:ascii="Arial" w:hAnsi="Arial" w:cs="Arial"/>
                <w:sz w:val="20"/>
                <w:szCs w:val="20"/>
              </w:rPr>
              <w:t xml:space="preserve"> средства художественной выразительности в устных высказываниях. </w:t>
            </w:r>
            <w:r w:rsidRPr="00CA7392">
              <w:rPr>
                <w:rFonts w:ascii="Arial" w:hAnsi="Arial" w:cs="Arial"/>
                <w:i/>
                <w:sz w:val="20"/>
                <w:szCs w:val="20"/>
              </w:rPr>
              <w:t>Читать</w:t>
            </w:r>
            <w:r w:rsidRPr="00CA7392">
              <w:rPr>
                <w:rFonts w:ascii="Arial" w:hAnsi="Arial" w:cs="Arial"/>
                <w:sz w:val="20"/>
                <w:szCs w:val="20"/>
              </w:rPr>
              <w:t xml:space="preserve"> выразительно и осознанно те</w:t>
            </w:r>
            <w:proofErr w:type="gramStart"/>
            <w:r w:rsidRPr="00CA7392">
              <w:rPr>
                <w:rFonts w:ascii="Arial" w:hAnsi="Arial" w:cs="Arial"/>
                <w:sz w:val="20"/>
                <w:szCs w:val="20"/>
              </w:rPr>
              <w:t>кст ст</w:t>
            </w:r>
            <w:proofErr w:type="gramEnd"/>
            <w:r w:rsidRPr="00CA7392">
              <w:rPr>
                <w:rFonts w:ascii="Arial" w:hAnsi="Arial" w:cs="Arial"/>
                <w:sz w:val="20"/>
                <w:szCs w:val="20"/>
              </w:rPr>
              <w:t>ихотворения.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33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А.</w:t>
            </w:r>
            <w:r>
              <w:rPr>
                <w:rFonts w:ascii="Arial" w:hAnsi="Arial" w:cs="Arial"/>
                <w:sz w:val="20"/>
                <w:szCs w:val="20"/>
              </w:rPr>
              <w:t>С.</w:t>
            </w:r>
            <w:r w:rsidRPr="00CA7392">
              <w:rPr>
                <w:rFonts w:ascii="Arial" w:hAnsi="Arial" w:cs="Arial"/>
                <w:sz w:val="20"/>
                <w:szCs w:val="20"/>
              </w:rPr>
              <w:t xml:space="preserve"> Пушкин «В тот год </w:t>
            </w:r>
            <w:proofErr w:type="gramStart"/>
            <w:r w:rsidRPr="00CA7392">
              <w:rPr>
                <w:rFonts w:ascii="Arial" w:hAnsi="Arial" w:cs="Arial"/>
                <w:sz w:val="20"/>
                <w:szCs w:val="20"/>
              </w:rPr>
              <w:t>осенняя</w:t>
            </w:r>
            <w:proofErr w:type="gramEnd"/>
            <w:r w:rsidRPr="00CA7392">
              <w:rPr>
                <w:rFonts w:ascii="Arial" w:hAnsi="Arial" w:cs="Arial"/>
                <w:sz w:val="20"/>
                <w:szCs w:val="20"/>
              </w:rPr>
              <w:t xml:space="preserve"> </w:t>
            </w:r>
          </w:p>
          <w:p w:rsidR="00682840" w:rsidRDefault="00682840" w:rsidP="00682840">
            <w:pPr>
              <w:rPr>
                <w:rFonts w:ascii="Arial" w:hAnsi="Arial" w:cs="Arial"/>
                <w:sz w:val="20"/>
                <w:szCs w:val="20"/>
              </w:rPr>
            </w:pPr>
            <w:r w:rsidRPr="00CA7392">
              <w:rPr>
                <w:rFonts w:ascii="Arial" w:hAnsi="Arial" w:cs="Arial"/>
                <w:sz w:val="20"/>
                <w:szCs w:val="20"/>
              </w:rPr>
              <w:t xml:space="preserve">погода…», «Опрятней модного </w:t>
            </w:r>
          </w:p>
          <w:p w:rsidR="00682840" w:rsidRPr="00CA7392" w:rsidRDefault="00682840" w:rsidP="00682840">
            <w:pPr>
              <w:rPr>
                <w:rFonts w:ascii="Arial" w:hAnsi="Arial" w:cs="Arial"/>
                <w:sz w:val="20"/>
                <w:szCs w:val="20"/>
              </w:rPr>
            </w:pPr>
            <w:r w:rsidRPr="00CA7392">
              <w:rPr>
                <w:rFonts w:ascii="Arial" w:hAnsi="Arial" w:cs="Arial"/>
                <w:sz w:val="20"/>
                <w:szCs w:val="20"/>
              </w:rPr>
              <w:t>паркета».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Объяснять </w:t>
            </w:r>
            <w:proofErr w:type="gramStart"/>
            <w:r w:rsidRPr="00CA7392">
              <w:rPr>
                <w:rFonts w:ascii="Arial" w:hAnsi="Arial" w:cs="Arial"/>
                <w:sz w:val="20"/>
                <w:szCs w:val="20"/>
              </w:rPr>
              <w:t>значение некоторых слов с опорой на текст или пользуясь</w:t>
            </w:r>
            <w:proofErr w:type="gramEnd"/>
            <w:r w:rsidRPr="00CA7392">
              <w:rPr>
                <w:rFonts w:ascii="Arial" w:hAnsi="Arial" w:cs="Arial"/>
                <w:sz w:val="20"/>
                <w:szCs w:val="20"/>
              </w:rPr>
              <w:t xml:space="preserve"> словарём в учебнике либо толковым словарём. Находить средства художественной выразительности в лирических текстах.</w:t>
            </w:r>
          </w:p>
          <w:p w:rsidR="00682840" w:rsidRPr="00CA7392" w:rsidRDefault="00682840" w:rsidP="00682840">
            <w:pPr>
              <w:rPr>
                <w:rFonts w:ascii="Arial" w:hAnsi="Arial" w:cs="Arial"/>
                <w:sz w:val="20"/>
                <w:szCs w:val="20"/>
              </w:rPr>
            </w:pP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w:t>
            </w:r>
            <w:r>
              <w:rPr>
                <w:rFonts w:ascii="Arial" w:hAnsi="Arial" w:cs="Arial"/>
                <w:sz w:val="20"/>
                <w:szCs w:val="20"/>
              </w:rPr>
              <w:t>дения А.С. </w:t>
            </w:r>
            <w:r w:rsidRPr="00CA7392">
              <w:rPr>
                <w:rFonts w:ascii="Arial" w:hAnsi="Arial" w:cs="Arial"/>
                <w:sz w:val="20"/>
                <w:szCs w:val="20"/>
              </w:rPr>
              <w:t xml:space="preserve">Пушкина. </w:t>
            </w:r>
            <w:r w:rsidRPr="00CA7392">
              <w:rPr>
                <w:rFonts w:ascii="Arial" w:hAnsi="Arial" w:cs="Arial"/>
                <w:i/>
                <w:sz w:val="20"/>
                <w:szCs w:val="20"/>
              </w:rPr>
              <w:t>Использовать</w:t>
            </w:r>
            <w:r w:rsidRPr="00CA7392">
              <w:rPr>
                <w:rFonts w:ascii="Arial" w:hAnsi="Arial" w:cs="Arial"/>
                <w:sz w:val="20"/>
                <w:szCs w:val="20"/>
              </w:rPr>
              <w:t xml:space="preserve"> средства художественной выразительности в устных высказываниях.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(сравнение). </w:t>
            </w:r>
            <w:r w:rsidRPr="00CA7392">
              <w:rPr>
                <w:rFonts w:ascii="Arial" w:hAnsi="Arial" w:cs="Arial"/>
                <w:i/>
                <w:sz w:val="20"/>
                <w:szCs w:val="20"/>
              </w:rPr>
              <w:t>Понимать</w:t>
            </w:r>
            <w:r w:rsidRPr="00CA7392">
              <w:rPr>
                <w:rFonts w:ascii="Arial" w:hAnsi="Arial" w:cs="Arial"/>
                <w:sz w:val="20"/>
                <w:szCs w:val="20"/>
              </w:rPr>
              <w:t xml:space="preserve"> художественно-выразительное значение звукописи.</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34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А.С. Пушкин «</w:t>
            </w:r>
            <w:proofErr w:type="gramStart"/>
            <w:r w:rsidRPr="00CA7392">
              <w:rPr>
                <w:rFonts w:ascii="Arial" w:hAnsi="Arial" w:cs="Arial"/>
                <w:sz w:val="20"/>
                <w:szCs w:val="20"/>
              </w:rPr>
              <w:t>Зимнее</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утро».</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b/>
                <w:i/>
                <w:sz w:val="20"/>
                <w:szCs w:val="20"/>
              </w:rPr>
            </w:pPr>
            <w:r w:rsidRPr="00CA7392">
              <w:rPr>
                <w:rFonts w:ascii="Arial" w:hAnsi="Arial" w:cs="Arial"/>
                <w:b/>
                <w:i/>
                <w:sz w:val="20"/>
                <w:szCs w:val="20"/>
              </w:rPr>
              <w:t xml:space="preserve">Проверка техники чтения. </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Объяснять </w:t>
            </w:r>
            <w:proofErr w:type="gramStart"/>
            <w:r w:rsidRPr="00CA7392">
              <w:rPr>
                <w:rFonts w:ascii="Arial" w:hAnsi="Arial" w:cs="Arial"/>
                <w:sz w:val="20"/>
                <w:szCs w:val="20"/>
              </w:rPr>
              <w:t>значение некоторых слов с опорой на текст или пользуясь</w:t>
            </w:r>
            <w:proofErr w:type="gramEnd"/>
            <w:r w:rsidRPr="00CA7392">
              <w:rPr>
                <w:rFonts w:ascii="Arial" w:hAnsi="Arial" w:cs="Arial"/>
                <w:sz w:val="20"/>
                <w:szCs w:val="20"/>
              </w:rPr>
              <w:t xml:space="preserve"> словарём в учебнике либо толковым словарём. Находить средства художественной выразительности в лирических текстах.</w:t>
            </w:r>
          </w:p>
          <w:p w:rsidR="00682840" w:rsidRPr="00CA7392" w:rsidRDefault="00682840" w:rsidP="00682840">
            <w:pPr>
              <w:rPr>
                <w:rFonts w:ascii="Arial" w:hAnsi="Arial" w:cs="Arial"/>
                <w:sz w:val="20"/>
                <w:szCs w:val="20"/>
              </w:rPr>
            </w:pP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Использовать</w:t>
            </w:r>
            <w:r w:rsidRPr="00CA7392">
              <w:rPr>
                <w:rFonts w:ascii="Arial" w:hAnsi="Arial" w:cs="Arial"/>
                <w:sz w:val="20"/>
                <w:szCs w:val="20"/>
              </w:rPr>
              <w:t xml:space="preserve"> средства художественной выразительности в устных высказываниях.</w:t>
            </w:r>
            <w:r w:rsidRPr="00CA7392">
              <w:rPr>
                <w:rFonts w:ascii="Arial" w:hAnsi="Arial" w:cs="Arial"/>
                <w:i/>
                <w:sz w:val="20"/>
                <w:szCs w:val="20"/>
              </w:rPr>
              <w:t xml:space="preserve"> Понимать</w:t>
            </w:r>
            <w:r w:rsidRPr="00CA7392">
              <w:rPr>
                <w:rFonts w:ascii="Arial" w:hAnsi="Arial" w:cs="Arial"/>
                <w:sz w:val="20"/>
                <w:szCs w:val="20"/>
              </w:rPr>
              <w:t xml:space="preserve"> художественно-выразительное значение звукописи. </w:t>
            </w:r>
            <w:r w:rsidRPr="00CA7392">
              <w:rPr>
                <w:rFonts w:ascii="Arial" w:hAnsi="Arial" w:cs="Arial"/>
                <w:i/>
                <w:sz w:val="20"/>
                <w:szCs w:val="20"/>
              </w:rPr>
              <w:t xml:space="preserve">Называть </w:t>
            </w:r>
            <w:r w:rsidRPr="00CA7392">
              <w:rPr>
                <w:rFonts w:ascii="Arial" w:hAnsi="Arial" w:cs="Arial"/>
                <w:sz w:val="20"/>
                <w:szCs w:val="20"/>
              </w:rPr>
              <w:t>произведения А.С. Пушкина.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Смысловое чтение поэтического текста, выделение существенной информации. Анализ объектов с выделением существенных и несущественных признаков.</w:t>
            </w:r>
            <w:r w:rsidRPr="00CA7392">
              <w:rPr>
                <w:rFonts w:ascii="Arial" w:hAnsi="Arial" w:cs="Arial"/>
                <w:i/>
                <w:sz w:val="20"/>
                <w:szCs w:val="20"/>
              </w:rPr>
              <w:t xml:space="preserve"> </w:t>
            </w:r>
            <w:r w:rsidRPr="00CA7392">
              <w:rPr>
                <w:rFonts w:ascii="Arial" w:hAnsi="Arial" w:cs="Arial"/>
                <w:sz w:val="20"/>
                <w:szCs w:val="20"/>
              </w:rPr>
              <w:t>Определение эмоционального характера текста.</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35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А.С. Пушкин «Зимний </w:t>
            </w:r>
          </w:p>
          <w:p w:rsidR="00682840" w:rsidRPr="00CA7392" w:rsidRDefault="00682840" w:rsidP="00682840">
            <w:pPr>
              <w:rPr>
                <w:rFonts w:ascii="Arial" w:hAnsi="Arial" w:cs="Arial"/>
                <w:b/>
                <w:sz w:val="20"/>
                <w:szCs w:val="20"/>
              </w:rPr>
            </w:pPr>
            <w:r w:rsidRPr="00CA7392">
              <w:rPr>
                <w:rFonts w:ascii="Arial" w:hAnsi="Arial" w:cs="Arial"/>
                <w:sz w:val="20"/>
                <w:szCs w:val="20"/>
              </w:rPr>
              <w:t>вечер».</w:t>
            </w:r>
            <w:r w:rsidRPr="00CA7392">
              <w:rPr>
                <w:rFonts w:ascii="Arial" w:hAnsi="Arial" w:cs="Arial"/>
                <w:b/>
                <w:sz w:val="20"/>
                <w:szCs w:val="20"/>
              </w:rPr>
              <w:t xml:space="preserve"> </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Находить средства художественной выразительности в лирических текстах. Наблюдать за рифмой и ритмом стихотворного текста. </w:t>
            </w:r>
          </w:p>
          <w:p w:rsidR="00682840" w:rsidRPr="00CA7392" w:rsidRDefault="00682840" w:rsidP="00682840">
            <w:pPr>
              <w:rPr>
                <w:rFonts w:ascii="Arial" w:hAnsi="Arial" w:cs="Arial"/>
                <w:sz w:val="20"/>
                <w:szCs w:val="20"/>
              </w:rPr>
            </w:pP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w:t>
            </w:r>
            <w:r>
              <w:rPr>
                <w:rFonts w:ascii="Arial" w:hAnsi="Arial" w:cs="Arial"/>
                <w:sz w:val="20"/>
                <w:szCs w:val="20"/>
              </w:rPr>
              <w:t>дения А.С. </w:t>
            </w:r>
            <w:r w:rsidRPr="00CA7392">
              <w:rPr>
                <w:rFonts w:ascii="Arial" w:hAnsi="Arial" w:cs="Arial"/>
                <w:sz w:val="20"/>
                <w:szCs w:val="20"/>
              </w:rPr>
              <w:t xml:space="preserve">Пушкина. </w:t>
            </w:r>
            <w:r w:rsidRPr="00CA7392">
              <w:rPr>
                <w:rFonts w:ascii="Arial" w:hAnsi="Arial" w:cs="Arial"/>
                <w:i/>
                <w:sz w:val="20"/>
                <w:szCs w:val="20"/>
              </w:rPr>
              <w:t>Использовать</w:t>
            </w:r>
            <w:r w:rsidRPr="00CA7392">
              <w:rPr>
                <w:rFonts w:ascii="Arial" w:hAnsi="Arial" w:cs="Arial"/>
                <w:sz w:val="20"/>
                <w:szCs w:val="20"/>
              </w:rPr>
              <w:t xml:space="preserve"> средства художественной выразительности в устных высказываниях. </w:t>
            </w:r>
            <w:r w:rsidRPr="00CA7392">
              <w:rPr>
                <w:rFonts w:ascii="Arial" w:hAnsi="Arial" w:cs="Arial"/>
                <w:i/>
                <w:sz w:val="20"/>
                <w:szCs w:val="20"/>
              </w:rPr>
              <w:t>Понимать</w:t>
            </w:r>
            <w:r w:rsidRPr="00CA7392">
              <w:rPr>
                <w:rFonts w:ascii="Arial" w:hAnsi="Arial" w:cs="Arial"/>
                <w:sz w:val="20"/>
                <w:szCs w:val="20"/>
              </w:rPr>
              <w:t xml:space="preserve"> художественно-выразительное значение звукописи.</w:t>
            </w:r>
          </w:p>
        </w:tc>
        <w:tc>
          <w:tcPr>
            <w:tcW w:w="1073" w:type="pct"/>
          </w:tcPr>
          <w:p w:rsidR="00682840" w:rsidRPr="00117556" w:rsidRDefault="00682840" w:rsidP="00682840">
            <w:pPr>
              <w:rPr>
                <w:rFonts w:ascii="Arial" w:hAnsi="Arial" w:cs="Arial"/>
                <w:spacing w:val="-6"/>
                <w:sz w:val="20"/>
                <w:szCs w:val="20"/>
              </w:rPr>
            </w:pPr>
            <w:r w:rsidRPr="00117556">
              <w:rPr>
                <w:rFonts w:ascii="Arial" w:hAnsi="Arial" w:cs="Arial"/>
                <w:spacing w:val="-6"/>
                <w:sz w:val="20"/>
                <w:szCs w:val="20"/>
              </w:rPr>
              <w:t>Смысловое чтение поэтического текста, выделение существенной информации. Анализ объектов с выделением существенных и несущественных признаков.</w:t>
            </w:r>
            <w:r w:rsidRPr="00117556">
              <w:rPr>
                <w:rFonts w:ascii="Arial" w:hAnsi="Arial" w:cs="Arial"/>
                <w:i/>
                <w:spacing w:val="-6"/>
                <w:sz w:val="20"/>
                <w:szCs w:val="20"/>
              </w:rPr>
              <w:t xml:space="preserve"> </w:t>
            </w:r>
            <w:r w:rsidRPr="00117556">
              <w:rPr>
                <w:rFonts w:ascii="Arial" w:hAnsi="Arial" w:cs="Arial"/>
                <w:spacing w:val="-6"/>
                <w:sz w:val="20"/>
                <w:szCs w:val="20"/>
              </w:rPr>
              <w:t>Определение эмоционального характера текста.</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36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117556" w:rsidRDefault="00682840" w:rsidP="00682840">
            <w:pPr>
              <w:tabs>
                <w:tab w:val="left" w:pos="360"/>
              </w:tabs>
              <w:suppressAutoHyphens/>
              <w:rPr>
                <w:rFonts w:ascii="Arial" w:hAnsi="Arial" w:cs="Arial"/>
                <w:spacing w:val="-6"/>
                <w:sz w:val="20"/>
                <w:szCs w:val="20"/>
              </w:rPr>
            </w:pPr>
            <w:r w:rsidRPr="00117556">
              <w:rPr>
                <w:rFonts w:ascii="Arial" w:hAnsi="Arial" w:cs="Arial"/>
                <w:spacing w:val="-6"/>
                <w:sz w:val="20"/>
                <w:szCs w:val="20"/>
              </w:rPr>
              <w:t xml:space="preserve">А.С. Пушкин «Сказка о царе </w:t>
            </w:r>
            <w:proofErr w:type="spellStart"/>
            <w:r w:rsidRPr="00117556">
              <w:rPr>
                <w:rFonts w:ascii="Arial" w:hAnsi="Arial" w:cs="Arial"/>
                <w:spacing w:val="-6"/>
                <w:sz w:val="20"/>
                <w:szCs w:val="20"/>
              </w:rPr>
              <w:t>Салтане</w:t>
            </w:r>
            <w:proofErr w:type="spellEnd"/>
            <w:r w:rsidRPr="00117556">
              <w:rPr>
                <w:rFonts w:ascii="Arial" w:hAnsi="Arial" w:cs="Arial"/>
                <w:spacing w:val="-6"/>
                <w:sz w:val="20"/>
                <w:szCs w:val="20"/>
              </w:rPr>
              <w:t xml:space="preserve">, о сыне его славном и могучем богатыре князе </w:t>
            </w:r>
            <w:proofErr w:type="spellStart"/>
            <w:r w:rsidRPr="00117556">
              <w:rPr>
                <w:rFonts w:ascii="Arial" w:hAnsi="Arial" w:cs="Arial"/>
                <w:spacing w:val="-6"/>
                <w:sz w:val="20"/>
                <w:szCs w:val="20"/>
              </w:rPr>
              <w:t>Гвидоне</w:t>
            </w:r>
            <w:proofErr w:type="spellEnd"/>
            <w:r w:rsidRPr="00117556">
              <w:rPr>
                <w:rFonts w:ascii="Arial" w:hAnsi="Arial" w:cs="Arial"/>
                <w:spacing w:val="-6"/>
                <w:sz w:val="20"/>
                <w:szCs w:val="20"/>
              </w:rPr>
              <w:t xml:space="preserve"> </w:t>
            </w:r>
            <w:proofErr w:type="spellStart"/>
            <w:r w:rsidRPr="00117556">
              <w:rPr>
                <w:rFonts w:ascii="Arial" w:hAnsi="Arial" w:cs="Arial"/>
                <w:spacing w:val="-6"/>
                <w:sz w:val="20"/>
                <w:szCs w:val="20"/>
              </w:rPr>
              <w:t>Салтановиче</w:t>
            </w:r>
            <w:proofErr w:type="spellEnd"/>
            <w:r w:rsidRPr="00117556">
              <w:rPr>
                <w:rFonts w:ascii="Arial" w:hAnsi="Arial" w:cs="Arial"/>
                <w:spacing w:val="-6"/>
                <w:sz w:val="20"/>
                <w:szCs w:val="20"/>
              </w:rPr>
              <w:t xml:space="preserve"> и о </w:t>
            </w:r>
            <w:proofErr w:type="spellStart"/>
            <w:proofErr w:type="gramStart"/>
            <w:r w:rsidRPr="00117556">
              <w:rPr>
                <w:rFonts w:ascii="Arial" w:hAnsi="Arial" w:cs="Arial"/>
                <w:spacing w:val="-6"/>
                <w:sz w:val="20"/>
                <w:szCs w:val="20"/>
              </w:rPr>
              <w:t>прекрас</w:t>
            </w:r>
            <w:proofErr w:type="spellEnd"/>
            <w:r>
              <w:rPr>
                <w:rFonts w:ascii="Arial" w:hAnsi="Arial" w:cs="Arial"/>
                <w:spacing w:val="-6"/>
                <w:sz w:val="20"/>
                <w:szCs w:val="20"/>
              </w:rPr>
              <w:t>-</w:t>
            </w:r>
            <w:r w:rsidRPr="00117556">
              <w:rPr>
                <w:rFonts w:ascii="Arial" w:hAnsi="Arial" w:cs="Arial"/>
                <w:spacing w:val="-6"/>
                <w:sz w:val="20"/>
                <w:szCs w:val="20"/>
              </w:rPr>
              <w:t>ной</w:t>
            </w:r>
            <w:proofErr w:type="gramEnd"/>
            <w:r w:rsidRPr="00117556">
              <w:rPr>
                <w:rFonts w:ascii="Arial" w:hAnsi="Arial" w:cs="Arial"/>
                <w:spacing w:val="-6"/>
                <w:sz w:val="20"/>
                <w:szCs w:val="20"/>
              </w:rPr>
              <w:t xml:space="preserve"> Царевне Лебеди».</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Читать произведение вслух и про себя, увеличивая темп чтения. Объяснять </w:t>
            </w:r>
            <w:proofErr w:type="gramStart"/>
            <w:r w:rsidRPr="00CA7392">
              <w:rPr>
                <w:rFonts w:ascii="Arial" w:hAnsi="Arial" w:cs="Arial"/>
                <w:sz w:val="20"/>
                <w:szCs w:val="20"/>
              </w:rPr>
              <w:t>значение некоторых слов с опорой на текст или пользуясь</w:t>
            </w:r>
            <w:proofErr w:type="gramEnd"/>
            <w:r w:rsidRPr="00CA7392">
              <w:rPr>
                <w:rFonts w:ascii="Arial" w:hAnsi="Arial" w:cs="Arial"/>
                <w:sz w:val="20"/>
                <w:szCs w:val="20"/>
              </w:rPr>
              <w:t xml:space="preserve"> словарём в учебнике либо толковым словарём. Сравнивать произведение живописи и произведение литературы. Давать характеристику героев литературной сказки.</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художественным текстом, сравнивать их. </w:t>
            </w:r>
            <w:r w:rsidRPr="00CA7392">
              <w:rPr>
                <w:rFonts w:ascii="Arial" w:hAnsi="Arial" w:cs="Arial"/>
                <w:i/>
                <w:sz w:val="20"/>
                <w:szCs w:val="20"/>
              </w:rPr>
              <w:t>Называть</w:t>
            </w:r>
            <w:r w:rsidRPr="00CA7392">
              <w:rPr>
                <w:rFonts w:ascii="Arial" w:hAnsi="Arial" w:cs="Arial"/>
                <w:sz w:val="20"/>
                <w:szCs w:val="20"/>
              </w:rPr>
              <w:t xml:space="preserve"> особенности литературной сказки. </w:t>
            </w:r>
            <w:r w:rsidRPr="00CA7392">
              <w:rPr>
                <w:rFonts w:ascii="Arial" w:hAnsi="Arial" w:cs="Arial"/>
                <w:i/>
                <w:sz w:val="20"/>
                <w:szCs w:val="20"/>
              </w:rPr>
              <w:t>Определять</w:t>
            </w:r>
            <w:r w:rsidRPr="00CA7392">
              <w:rPr>
                <w:rFonts w:ascii="Arial" w:hAnsi="Arial" w:cs="Arial"/>
                <w:sz w:val="20"/>
                <w:szCs w:val="20"/>
              </w:rPr>
              <w:t xml:space="preserve"> нравственный смысл литературной сказки. Знать содержание сказки А.С. Пушкина. </w:t>
            </w: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участвовать в обсуждении прочитанного произведения, читать выразительно, осознанно текст художественного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37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117556" w:rsidRDefault="00682840" w:rsidP="00682840">
            <w:pPr>
              <w:tabs>
                <w:tab w:val="left" w:pos="360"/>
              </w:tabs>
              <w:suppressAutoHyphens/>
              <w:rPr>
                <w:rFonts w:ascii="Arial" w:hAnsi="Arial" w:cs="Arial"/>
                <w:spacing w:val="-6"/>
                <w:sz w:val="20"/>
                <w:szCs w:val="20"/>
              </w:rPr>
            </w:pPr>
            <w:r w:rsidRPr="00117556">
              <w:rPr>
                <w:rFonts w:ascii="Arial" w:hAnsi="Arial" w:cs="Arial"/>
                <w:spacing w:val="-6"/>
                <w:sz w:val="20"/>
                <w:szCs w:val="20"/>
              </w:rPr>
              <w:t xml:space="preserve">А.С. Пушкин «Сказка о царе </w:t>
            </w:r>
            <w:proofErr w:type="spellStart"/>
            <w:r w:rsidRPr="00117556">
              <w:rPr>
                <w:rFonts w:ascii="Arial" w:hAnsi="Arial" w:cs="Arial"/>
                <w:spacing w:val="-6"/>
                <w:sz w:val="20"/>
                <w:szCs w:val="20"/>
              </w:rPr>
              <w:t>Салтане</w:t>
            </w:r>
            <w:proofErr w:type="spellEnd"/>
            <w:r w:rsidRPr="00117556">
              <w:rPr>
                <w:rFonts w:ascii="Arial" w:hAnsi="Arial" w:cs="Arial"/>
                <w:spacing w:val="-6"/>
                <w:sz w:val="20"/>
                <w:szCs w:val="20"/>
              </w:rPr>
              <w:t xml:space="preserve">, о сыне его славном и могучем богатыре князе </w:t>
            </w:r>
            <w:proofErr w:type="spellStart"/>
            <w:r w:rsidRPr="00117556">
              <w:rPr>
                <w:rFonts w:ascii="Arial" w:hAnsi="Arial" w:cs="Arial"/>
                <w:spacing w:val="-6"/>
                <w:sz w:val="20"/>
                <w:szCs w:val="20"/>
              </w:rPr>
              <w:t>Гвидоне</w:t>
            </w:r>
            <w:proofErr w:type="spellEnd"/>
            <w:r w:rsidRPr="00117556">
              <w:rPr>
                <w:rFonts w:ascii="Arial" w:hAnsi="Arial" w:cs="Arial"/>
                <w:spacing w:val="-6"/>
                <w:sz w:val="20"/>
                <w:szCs w:val="20"/>
              </w:rPr>
              <w:t xml:space="preserve"> </w:t>
            </w:r>
            <w:proofErr w:type="spellStart"/>
            <w:r w:rsidRPr="00117556">
              <w:rPr>
                <w:rFonts w:ascii="Arial" w:hAnsi="Arial" w:cs="Arial"/>
                <w:spacing w:val="-6"/>
                <w:sz w:val="20"/>
                <w:szCs w:val="20"/>
              </w:rPr>
              <w:t>Салтановиче</w:t>
            </w:r>
            <w:proofErr w:type="spellEnd"/>
            <w:r w:rsidRPr="00117556">
              <w:rPr>
                <w:rFonts w:ascii="Arial" w:hAnsi="Arial" w:cs="Arial"/>
                <w:spacing w:val="-6"/>
                <w:sz w:val="20"/>
                <w:szCs w:val="20"/>
              </w:rPr>
              <w:t xml:space="preserve"> и о </w:t>
            </w:r>
            <w:proofErr w:type="spellStart"/>
            <w:proofErr w:type="gramStart"/>
            <w:r w:rsidRPr="00117556">
              <w:rPr>
                <w:rFonts w:ascii="Arial" w:hAnsi="Arial" w:cs="Arial"/>
                <w:spacing w:val="-6"/>
                <w:sz w:val="20"/>
                <w:szCs w:val="20"/>
              </w:rPr>
              <w:t>прекрас</w:t>
            </w:r>
            <w:proofErr w:type="spellEnd"/>
            <w:r>
              <w:rPr>
                <w:rFonts w:ascii="Arial" w:hAnsi="Arial" w:cs="Arial"/>
                <w:spacing w:val="-6"/>
                <w:sz w:val="20"/>
                <w:szCs w:val="20"/>
              </w:rPr>
              <w:t>-</w:t>
            </w:r>
            <w:r w:rsidRPr="00117556">
              <w:rPr>
                <w:rFonts w:ascii="Arial" w:hAnsi="Arial" w:cs="Arial"/>
                <w:spacing w:val="-6"/>
                <w:sz w:val="20"/>
                <w:szCs w:val="20"/>
              </w:rPr>
              <w:t>ной</w:t>
            </w:r>
            <w:proofErr w:type="gramEnd"/>
            <w:r w:rsidRPr="00117556">
              <w:rPr>
                <w:rFonts w:ascii="Arial" w:hAnsi="Arial" w:cs="Arial"/>
                <w:spacing w:val="-6"/>
                <w:sz w:val="20"/>
                <w:szCs w:val="20"/>
              </w:rPr>
              <w:t xml:space="preserve"> Царевне Лебеди».</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произведение вслух и про себя, увеличивая темп чтения. Сравнивать произведение живописи и произведение литературы. Давать характеристику героев литературной сказки.</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художественным текстом, сравнивать их. </w:t>
            </w:r>
            <w:r w:rsidRPr="00CA7392">
              <w:rPr>
                <w:rFonts w:ascii="Arial" w:hAnsi="Arial" w:cs="Arial"/>
                <w:i/>
                <w:sz w:val="20"/>
                <w:szCs w:val="20"/>
              </w:rPr>
              <w:t>Называть</w:t>
            </w:r>
            <w:r w:rsidRPr="00CA7392">
              <w:rPr>
                <w:rFonts w:ascii="Arial" w:hAnsi="Arial" w:cs="Arial"/>
                <w:sz w:val="20"/>
                <w:szCs w:val="20"/>
              </w:rPr>
              <w:t xml:space="preserve"> особенности литературной сказки. </w:t>
            </w:r>
            <w:r w:rsidRPr="00CA7392">
              <w:rPr>
                <w:rFonts w:ascii="Arial" w:hAnsi="Arial" w:cs="Arial"/>
                <w:i/>
                <w:sz w:val="20"/>
                <w:szCs w:val="20"/>
              </w:rPr>
              <w:t>Определять</w:t>
            </w:r>
            <w:r w:rsidRPr="00CA7392">
              <w:rPr>
                <w:rFonts w:ascii="Arial" w:hAnsi="Arial" w:cs="Arial"/>
                <w:sz w:val="20"/>
                <w:szCs w:val="20"/>
              </w:rPr>
              <w:t xml:space="preserve"> нравственный смысл литературной сказки. Знать содержани</w:t>
            </w:r>
            <w:r>
              <w:rPr>
                <w:rFonts w:ascii="Arial" w:hAnsi="Arial" w:cs="Arial"/>
                <w:sz w:val="20"/>
                <w:szCs w:val="20"/>
              </w:rPr>
              <w:t>е</w:t>
            </w:r>
            <w:r w:rsidRPr="00CA7392">
              <w:rPr>
                <w:rFonts w:ascii="Arial" w:hAnsi="Arial" w:cs="Arial"/>
                <w:sz w:val="20"/>
                <w:szCs w:val="20"/>
              </w:rPr>
              <w:t xml:space="preserve"> сказки А.С. Пушкина. </w:t>
            </w: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участвовать в обсуждении прочитанного произведения, читать выразительно, осознанно текст художественного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Умение полно и точно выражать свои мысли в соответстви</w:t>
            </w:r>
            <w:r>
              <w:rPr>
                <w:rFonts w:ascii="Arial" w:hAnsi="Arial" w:cs="Arial"/>
                <w:sz w:val="20"/>
                <w:szCs w:val="20"/>
              </w:rPr>
              <w:t>и</w:t>
            </w:r>
            <w:r w:rsidRPr="00CA7392">
              <w:rPr>
                <w:rFonts w:ascii="Arial" w:hAnsi="Arial" w:cs="Arial"/>
                <w:sz w:val="20"/>
                <w:szCs w:val="20"/>
              </w:rPr>
              <w:t xml:space="preserve"> с задачами и условиями коммуникации.</w:t>
            </w:r>
            <w:r w:rsidRPr="00CA7392">
              <w:rPr>
                <w:rFonts w:ascii="Arial" w:hAnsi="Arial" w:cs="Arial"/>
                <w:iCs/>
                <w:sz w:val="20"/>
                <w:szCs w:val="20"/>
              </w:rPr>
              <w:t xml:space="preserve"> </w:t>
            </w:r>
            <w:r w:rsidRPr="00CA7392">
              <w:rPr>
                <w:rFonts w:ascii="Arial" w:hAnsi="Arial" w:cs="Arial"/>
                <w:sz w:val="20"/>
                <w:szCs w:val="20"/>
              </w:rPr>
              <w:t>Смысловое чтение поэтического текста, выделение существенной информации. Анализ объектов с выделением существенных и несущественных признаков.</w:t>
            </w:r>
            <w:r w:rsidRPr="00CA7392">
              <w:rPr>
                <w:rFonts w:ascii="Arial" w:hAnsi="Arial" w:cs="Arial"/>
                <w:i/>
                <w:sz w:val="20"/>
                <w:szCs w:val="20"/>
              </w:rPr>
              <w:t xml:space="preserve"> </w:t>
            </w:r>
            <w:r w:rsidRPr="00CA7392">
              <w:rPr>
                <w:rFonts w:ascii="Arial" w:hAnsi="Arial" w:cs="Arial"/>
                <w:sz w:val="20"/>
                <w:szCs w:val="20"/>
              </w:rPr>
              <w:t>Определение эмоционального характера текста.</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38</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117556" w:rsidRDefault="00682840" w:rsidP="00682840">
            <w:pPr>
              <w:tabs>
                <w:tab w:val="left" w:pos="360"/>
              </w:tabs>
              <w:suppressAutoHyphens/>
              <w:rPr>
                <w:rFonts w:ascii="Arial" w:hAnsi="Arial" w:cs="Arial"/>
                <w:spacing w:val="-6"/>
                <w:sz w:val="20"/>
                <w:szCs w:val="20"/>
              </w:rPr>
            </w:pPr>
            <w:r w:rsidRPr="00117556">
              <w:rPr>
                <w:rFonts w:ascii="Arial" w:hAnsi="Arial" w:cs="Arial"/>
                <w:spacing w:val="-6"/>
                <w:sz w:val="20"/>
                <w:szCs w:val="20"/>
              </w:rPr>
              <w:t xml:space="preserve">А.С. Пушкин «Сказка о </w:t>
            </w:r>
            <w:r w:rsidRPr="00117556">
              <w:rPr>
                <w:rFonts w:ascii="Arial" w:hAnsi="Arial" w:cs="Arial"/>
                <w:spacing w:val="-6"/>
                <w:sz w:val="20"/>
                <w:szCs w:val="20"/>
              </w:rPr>
              <w:lastRenderedPageBreak/>
              <w:t xml:space="preserve">царе </w:t>
            </w:r>
            <w:proofErr w:type="spellStart"/>
            <w:r w:rsidRPr="00117556">
              <w:rPr>
                <w:rFonts w:ascii="Arial" w:hAnsi="Arial" w:cs="Arial"/>
                <w:spacing w:val="-6"/>
                <w:sz w:val="20"/>
                <w:szCs w:val="20"/>
              </w:rPr>
              <w:t>Салтане</w:t>
            </w:r>
            <w:proofErr w:type="spellEnd"/>
            <w:r w:rsidRPr="00117556">
              <w:rPr>
                <w:rFonts w:ascii="Arial" w:hAnsi="Arial" w:cs="Arial"/>
                <w:spacing w:val="-6"/>
                <w:sz w:val="20"/>
                <w:szCs w:val="20"/>
              </w:rPr>
              <w:t xml:space="preserve">, о сыне его славном и могучем богатыре князе </w:t>
            </w:r>
            <w:proofErr w:type="spellStart"/>
            <w:r w:rsidRPr="00117556">
              <w:rPr>
                <w:rFonts w:ascii="Arial" w:hAnsi="Arial" w:cs="Arial"/>
                <w:spacing w:val="-6"/>
                <w:sz w:val="20"/>
                <w:szCs w:val="20"/>
              </w:rPr>
              <w:t>Гвидоне</w:t>
            </w:r>
            <w:proofErr w:type="spellEnd"/>
            <w:r w:rsidRPr="00117556">
              <w:rPr>
                <w:rFonts w:ascii="Arial" w:hAnsi="Arial" w:cs="Arial"/>
                <w:spacing w:val="-6"/>
                <w:sz w:val="20"/>
                <w:szCs w:val="20"/>
              </w:rPr>
              <w:t xml:space="preserve"> </w:t>
            </w:r>
            <w:proofErr w:type="spellStart"/>
            <w:r w:rsidRPr="00117556">
              <w:rPr>
                <w:rFonts w:ascii="Arial" w:hAnsi="Arial" w:cs="Arial"/>
                <w:spacing w:val="-6"/>
                <w:sz w:val="20"/>
                <w:szCs w:val="20"/>
              </w:rPr>
              <w:t>Салтановиче</w:t>
            </w:r>
            <w:proofErr w:type="spellEnd"/>
            <w:r w:rsidRPr="00117556">
              <w:rPr>
                <w:rFonts w:ascii="Arial" w:hAnsi="Arial" w:cs="Arial"/>
                <w:spacing w:val="-6"/>
                <w:sz w:val="20"/>
                <w:szCs w:val="20"/>
              </w:rPr>
              <w:t xml:space="preserve"> и о </w:t>
            </w:r>
            <w:proofErr w:type="spellStart"/>
            <w:proofErr w:type="gramStart"/>
            <w:r w:rsidRPr="00117556">
              <w:rPr>
                <w:rFonts w:ascii="Arial" w:hAnsi="Arial" w:cs="Arial"/>
                <w:spacing w:val="-6"/>
                <w:sz w:val="20"/>
                <w:szCs w:val="20"/>
              </w:rPr>
              <w:t>прекрас</w:t>
            </w:r>
            <w:proofErr w:type="spellEnd"/>
            <w:r>
              <w:rPr>
                <w:rFonts w:ascii="Arial" w:hAnsi="Arial" w:cs="Arial"/>
                <w:spacing w:val="-6"/>
                <w:sz w:val="20"/>
                <w:szCs w:val="20"/>
              </w:rPr>
              <w:t>-</w:t>
            </w:r>
            <w:r w:rsidRPr="00117556">
              <w:rPr>
                <w:rFonts w:ascii="Arial" w:hAnsi="Arial" w:cs="Arial"/>
                <w:spacing w:val="-6"/>
                <w:sz w:val="20"/>
                <w:szCs w:val="20"/>
              </w:rPr>
              <w:t>ной</w:t>
            </w:r>
            <w:proofErr w:type="gramEnd"/>
            <w:r w:rsidRPr="00117556">
              <w:rPr>
                <w:rFonts w:ascii="Arial" w:hAnsi="Arial" w:cs="Arial"/>
                <w:spacing w:val="-6"/>
                <w:sz w:val="20"/>
                <w:szCs w:val="20"/>
              </w:rPr>
              <w:t xml:space="preserve"> Царевне Лебеди».</w:t>
            </w:r>
          </w:p>
        </w:tc>
        <w:tc>
          <w:tcPr>
            <w:tcW w:w="537" w:type="pct"/>
          </w:tcPr>
          <w:p w:rsidR="00682840" w:rsidRPr="00CA7392" w:rsidRDefault="00682840" w:rsidP="00682840">
            <w:pPr>
              <w:rPr>
                <w:rFonts w:ascii="Arial" w:hAnsi="Arial" w:cs="Arial"/>
                <w:sz w:val="20"/>
                <w:szCs w:val="20"/>
              </w:rPr>
            </w:pPr>
            <w:r w:rsidRPr="00CA7392">
              <w:rPr>
                <w:rFonts w:ascii="Arial" w:hAnsi="Arial"/>
                <w:i/>
                <w:sz w:val="20"/>
              </w:rPr>
              <w:lastRenderedPageBreak/>
              <w:t xml:space="preserve">Урок развития </w:t>
            </w:r>
            <w:r w:rsidRPr="00CA7392">
              <w:rPr>
                <w:rFonts w:ascii="Arial" w:hAnsi="Arial"/>
                <w:i/>
                <w:sz w:val="20"/>
              </w:rPr>
              <w:lastRenderedPageBreak/>
              <w:t>умений и 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Читать произведение вслух и про себя, увеличивая темп чтения. </w:t>
            </w:r>
            <w:r w:rsidRPr="00CA7392">
              <w:rPr>
                <w:rFonts w:ascii="Arial" w:hAnsi="Arial" w:cs="Arial"/>
                <w:sz w:val="20"/>
                <w:szCs w:val="20"/>
              </w:rPr>
              <w:lastRenderedPageBreak/>
              <w:t>Сравнивать произведение живописи и произведение литературы. Давать характеристику героев литературной сказки. Объяснять интересные словесные выражения в произведении. Оценивать свой ответ, планировать возможный вариант исправления допущенных ошибок.</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Соотносить</w:t>
            </w:r>
            <w:r w:rsidRPr="00CA7392">
              <w:rPr>
                <w:rFonts w:ascii="Arial" w:hAnsi="Arial" w:cs="Arial"/>
                <w:sz w:val="20"/>
                <w:szCs w:val="20"/>
              </w:rPr>
              <w:t xml:space="preserve"> рисунки с художественным текстом, </w:t>
            </w:r>
            <w:r w:rsidRPr="00CA7392">
              <w:rPr>
                <w:rFonts w:ascii="Arial" w:hAnsi="Arial" w:cs="Arial"/>
                <w:sz w:val="20"/>
                <w:szCs w:val="20"/>
              </w:rPr>
              <w:lastRenderedPageBreak/>
              <w:t xml:space="preserve">сравнивать их. </w:t>
            </w:r>
            <w:r w:rsidRPr="00CA7392">
              <w:rPr>
                <w:rFonts w:ascii="Arial" w:hAnsi="Arial" w:cs="Arial"/>
                <w:i/>
                <w:sz w:val="20"/>
                <w:szCs w:val="20"/>
              </w:rPr>
              <w:t>Называть</w:t>
            </w:r>
            <w:r w:rsidRPr="00CA7392">
              <w:rPr>
                <w:rFonts w:ascii="Arial" w:hAnsi="Arial" w:cs="Arial"/>
                <w:sz w:val="20"/>
                <w:szCs w:val="20"/>
              </w:rPr>
              <w:t xml:space="preserve"> особенности литературной сказки. </w:t>
            </w:r>
            <w:r w:rsidRPr="00CA7392">
              <w:rPr>
                <w:rFonts w:ascii="Arial" w:hAnsi="Arial" w:cs="Arial"/>
                <w:i/>
                <w:sz w:val="20"/>
                <w:szCs w:val="20"/>
              </w:rPr>
              <w:t>Определять</w:t>
            </w:r>
            <w:r w:rsidRPr="00CA7392">
              <w:rPr>
                <w:rFonts w:ascii="Arial" w:hAnsi="Arial" w:cs="Arial"/>
                <w:sz w:val="20"/>
                <w:szCs w:val="20"/>
              </w:rPr>
              <w:t xml:space="preserve"> нравственный смысл литературной сказки. Знать содержани</w:t>
            </w:r>
            <w:r>
              <w:rPr>
                <w:rFonts w:ascii="Arial" w:hAnsi="Arial" w:cs="Arial"/>
                <w:sz w:val="20"/>
                <w:szCs w:val="20"/>
              </w:rPr>
              <w:t>е</w:t>
            </w:r>
            <w:r w:rsidRPr="00CA7392">
              <w:rPr>
                <w:rFonts w:ascii="Arial" w:hAnsi="Arial" w:cs="Arial"/>
                <w:sz w:val="20"/>
                <w:szCs w:val="20"/>
              </w:rPr>
              <w:t xml:space="preserve"> сказки А.С. Пушкина. </w:t>
            </w: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участвовать в обсуждении прочитанного произведения, читать выразительно, осознанно текст художественного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Смысловое чтение поэтического текста, </w:t>
            </w:r>
            <w:r w:rsidRPr="00CA7392">
              <w:rPr>
                <w:rFonts w:ascii="Arial" w:hAnsi="Arial" w:cs="Arial"/>
                <w:sz w:val="20"/>
                <w:szCs w:val="20"/>
              </w:rPr>
              <w:lastRenderedPageBreak/>
              <w:t>выделение существенной информации. Анализ объектов с выделением существенных и несущественных признаков.</w:t>
            </w:r>
            <w:r w:rsidRPr="00CA7392">
              <w:rPr>
                <w:rFonts w:ascii="Arial" w:hAnsi="Arial" w:cs="Arial"/>
                <w:i/>
                <w:sz w:val="20"/>
                <w:szCs w:val="20"/>
              </w:rPr>
              <w:t xml:space="preserve"> </w:t>
            </w:r>
            <w:r w:rsidRPr="00CA7392">
              <w:rPr>
                <w:rFonts w:ascii="Arial" w:hAnsi="Arial" w:cs="Arial"/>
                <w:sz w:val="20"/>
                <w:szCs w:val="20"/>
              </w:rPr>
              <w:t>Определение эмоционального характера текста.</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39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tabs>
                <w:tab w:val="left" w:pos="360"/>
              </w:tabs>
              <w:suppressAutoHyphens/>
              <w:rPr>
                <w:rFonts w:ascii="Arial" w:hAnsi="Arial" w:cs="Arial"/>
                <w:sz w:val="20"/>
                <w:szCs w:val="20"/>
              </w:rPr>
            </w:pPr>
            <w:r w:rsidRPr="00412341">
              <w:rPr>
                <w:rFonts w:ascii="Arial" w:hAnsi="Arial" w:cs="Arial"/>
                <w:spacing w:val="-6"/>
                <w:sz w:val="20"/>
                <w:szCs w:val="20"/>
              </w:rPr>
              <w:t xml:space="preserve">А.С. Пушкин «Сказка о царе </w:t>
            </w:r>
            <w:proofErr w:type="spellStart"/>
            <w:r w:rsidRPr="00412341">
              <w:rPr>
                <w:rFonts w:ascii="Arial" w:hAnsi="Arial" w:cs="Arial"/>
                <w:spacing w:val="-6"/>
                <w:sz w:val="20"/>
                <w:szCs w:val="20"/>
              </w:rPr>
              <w:t>Салтане</w:t>
            </w:r>
            <w:proofErr w:type="spellEnd"/>
            <w:r w:rsidRPr="00412341">
              <w:rPr>
                <w:rFonts w:ascii="Arial" w:hAnsi="Arial" w:cs="Arial"/>
                <w:spacing w:val="-6"/>
                <w:sz w:val="20"/>
                <w:szCs w:val="20"/>
              </w:rPr>
              <w:t xml:space="preserve">, о сыне его славном и могучем богатыре князе </w:t>
            </w:r>
            <w:proofErr w:type="spellStart"/>
            <w:r w:rsidRPr="00412341">
              <w:rPr>
                <w:rFonts w:ascii="Arial" w:hAnsi="Arial" w:cs="Arial"/>
                <w:spacing w:val="-6"/>
                <w:sz w:val="20"/>
                <w:szCs w:val="20"/>
              </w:rPr>
              <w:t>Гвидоне</w:t>
            </w:r>
            <w:proofErr w:type="spellEnd"/>
            <w:r w:rsidRPr="00412341">
              <w:rPr>
                <w:rFonts w:ascii="Arial" w:hAnsi="Arial" w:cs="Arial"/>
                <w:spacing w:val="-6"/>
                <w:sz w:val="20"/>
                <w:szCs w:val="20"/>
              </w:rPr>
              <w:t xml:space="preserve"> </w:t>
            </w:r>
            <w:proofErr w:type="spellStart"/>
            <w:r w:rsidRPr="00412341">
              <w:rPr>
                <w:rFonts w:ascii="Arial" w:hAnsi="Arial" w:cs="Arial"/>
                <w:spacing w:val="-6"/>
                <w:sz w:val="20"/>
                <w:szCs w:val="20"/>
              </w:rPr>
              <w:t>Салтановиче</w:t>
            </w:r>
            <w:proofErr w:type="spellEnd"/>
            <w:r w:rsidRPr="00412341">
              <w:rPr>
                <w:rFonts w:ascii="Arial" w:hAnsi="Arial" w:cs="Arial"/>
                <w:spacing w:val="-6"/>
                <w:sz w:val="20"/>
                <w:szCs w:val="20"/>
              </w:rPr>
              <w:t xml:space="preserve"> и о </w:t>
            </w:r>
            <w:proofErr w:type="spellStart"/>
            <w:proofErr w:type="gramStart"/>
            <w:r w:rsidRPr="00412341">
              <w:rPr>
                <w:rFonts w:ascii="Arial" w:hAnsi="Arial" w:cs="Arial"/>
                <w:spacing w:val="-6"/>
                <w:sz w:val="20"/>
                <w:szCs w:val="20"/>
              </w:rPr>
              <w:t>прекрас</w:t>
            </w:r>
            <w:proofErr w:type="spellEnd"/>
            <w:r>
              <w:rPr>
                <w:rFonts w:ascii="Arial" w:hAnsi="Arial" w:cs="Arial"/>
                <w:spacing w:val="-6"/>
                <w:sz w:val="20"/>
                <w:szCs w:val="20"/>
              </w:rPr>
              <w:t>-</w:t>
            </w:r>
            <w:r w:rsidRPr="00412341">
              <w:rPr>
                <w:rFonts w:ascii="Arial" w:hAnsi="Arial" w:cs="Arial"/>
                <w:spacing w:val="-6"/>
                <w:sz w:val="20"/>
                <w:szCs w:val="20"/>
              </w:rPr>
              <w:t>ной</w:t>
            </w:r>
            <w:proofErr w:type="gramEnd"/>
            <w:r w:rsidRPr="00412341">
              <w:rPr>
                <w:rFonts w:ascii="Arial" w:hAnsi="Arial" w:cs="Arial"/>
                <w:spacing w:val="-6"/>
                <w:sz w:val="20"/>
                <w:szCs w:val="20"/>
              </w:rPr>
              <w:t xml:space="preserve"> Царевне</w:t>
            </w:r>
            <w:r w:rsidRPr="00CA7392">
              <w:rPr>
                <w:rFonts w:ascii="Arial" w:hAnsi="Arial" w:cs="Arial"/>
                <w:sz w:val="20"/>
                <w:szCs w:val="20"/>
              </w:rPr>
              <w:t xml:space="preserve"> Лебеди».</w:t>
            </w:r>
          </w:p>
        </w:tc>
        <w:tc>
          <w:tcPr>
            <w:tcW w:w="537" w:type="pct"/>
          </w:tcPr>
          <w:p w:rsidR="00682840" w:rsidRDefault="00682840" w:rsidP="00682840">
            <w:pPr>
              <w:rPr>
                <w:rFonts w:ascii="Arial" w:hAnsi="Arial" w:cs="Arial"/>
                <w:i/>
                <w:sz w:val="20"/>
                <w:szCs w:val="20"/>
              </w:rPr>
            </w:pPr>
            <w:r w:rsidRPr="00CA7392">
              <w:rPr>
                <w:rFonts w:ascii="Arial" w:hAnsi="Arial" w:cs="Arial"/>
                <w:i/>
                <w:sz w:val="20"/>
                <w:szCs w:val="20"/>
              </w:rPr>
              <w:t xml:space="preserve">Урок </w:t>
            </w:r>
          </w:p>
          <w:p w:rsidR="00682840" w:rsidRPr="00CA7392" w:rsidRDefault="00682840" w:rsidP="00682840">
            <w:pPr>
              <w:rPr>
                <w:rFonts w:ascii="Arial" w:hAnsi="Arial" w:cs="Arial"/>
                <w:sz w:val="20"/>
                <w:szCs w:val="20"/>
              </w:rPr>
            </w:pPr>
            <w:r w:rsidRPr="00CA7392">
              <w:rPr>
                <w:rFonts w:ascii="Arial" w:hAnsi="Arial" w:cs="Arial"/>
                <w:i/>
                <w:sz w:val="20"/>
                <w:szCs w:val="20"/>
              </w:rPr>
              <w:t>обобщения.</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произведение вслух и про себя, увеличивая темп чтения. Сравнивать произведение живописи и произведение литературы. Давать характеристику героев литературной сказки. Пересказывать сказку в прозе по плану. Объяснять интересные словесные выражения в произведении. Оценивать свой ответ, планировать возможный вариант исправления допущенных ошибок.</w:t>
            </w:r>
          </w:p>
        </w:tc>
        <w:tc>
          <w:tcPr>
            <w:tcW w:w="1117" w:type="pct"/>
          </w:tcPr>
          <w:p w:rsidR="00682840" w:rsidRDefault="00682840" w:rsidP="00682840">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художественным текстом, сравнивать их. </w:t>
            </w:r>
            <w:r w:rsidRPr="00CA7392">
              <w:rPr>
                <w:rFonts w:ascii="Arial" w:hAnsi="Arial" w:cs="Arial"/>
                <w:i/>
                <w:sz w:val="20"/>
                <w:szCs w:val="20"/>
              </w:rPr>
              <w:t>Называть</w:t>
            </w:r>
            <w:r w:rsidRPr="00CA7392">
              <w:rPr>
                <w:rFonts w:ascii="Arial" w:hAnsi="Arial" w:cs="Arial"/>
                <w:sz w:val="20"/>
                <w:szCs w:val="20"/>
              </w:rPr>
              <w:t xml:space="preserve"> особенности литературной сказки. </w:t>
            </w:r>
            <w:r w:rsidRPr="00CA7392">
              <w:rPr>
                <w:rFonts w:ascii="Arial" w:hAnsi="Arial" w:cs="Arial"/>
                <w:i/>
                <w:sz w:val="20"/>
                <w:szCs w:val="20"/>
              </w:rPr>
              <w:t>Определять</w:t>
            </w:r>
            <w:r w:rsidRPr="00CA7392">
              <w:rPr>
                <w:rFonts w:ascii="Arial" w:hAnsi="Arial" w:cs="Arial"/>
                <w:sz w:val="20"/>
                <w:szCs w:val="20"/>
              </w:rPr>
              <w:t xml:space="preserve"> нравственный смысл литературной сказки. Знать содержани</w:t>
            </w:r>
            <w:r>
              <w:rPr>
                <w:rFonts w:ascii="Arial" w:hAnsi="Arial" w:cs="Arial"/>
                <w:sz w:val="20"/>
                <w:szCs w:val="20"/>
              </w:rPr>
              <w:t>е</w:t>
            </w:r>
            <w:r w:rsidRPr="00CA7392">
              <w:rPr>
                <w:rFonts w:ascii="Arial" w:hAnsi="Arial" w:cs="Arial"/>
                <w:sz w:val="20"/>
                <w:szCs w:val="20"/>
              </w:rPr>
              <w:t xml:space="preserve"> сказки А.С. Пушкина. </w:t>
            </w: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участвовать в обсуждении прочитанного произведения, читать выразительно, осознанно текст художественного произведения. </w:t>
            </w:r>
            <w:r w:rsidRPr="00CA7392">
              <w:rPr>
                <w:rFonts w:ascii="Arial" w:hAnsi="Arial" w:cs="Arial"/>
                <w:i/>
                <w:sz w:val="20"/>
                <w:szCs w:val="20"/>
              </w:rPr>
              <w:t>Понимать</w:t>
            </w:r>
            <w:r w:rsidRPr="00CA7392">
              <w:rPr>
                <w:rFonts w:ascii="Arial" w:hAnsi="Arial" w:cs="Arial"/>
                <w:sz w:val="20"/>
                <w:szCs w:val="20"/>
              </w:rPr>
              <w:t xml:space="preserve"> художественно-выразительное значение </w:t>
            </w:r>
          </w:p>
          <w:p w:rsidR="00682840" w:rsidRPr="00CA7392" w:rsidRDefault="00682840" w:rsidP="00682840">
            <w:pPr>
              <w:rPr>
                <w:rFonts w:ascii="Arial" w:hAnsi="Arial" w:cs="Arial"/>
                <w:sz w:val="20"/>
                <w:szCs w:val="20"/>
              </w:rPr>
            </w:pPr>
            <w:r w:rsidRPr="00CA7392">
              <w:rPr>
                <w:rFonts w:ascii="Arial" w:hAnsi="Arial" w:cs="Arial"/>
                <w:sz w:val="20"/>
                <w:szCs w:val="20"/>
              </w:rPr>
              <w:t>звукописи.</w:t>
            </w:r>
          </w:p>
        </w:tc>
        <w:tc>
          <w:tcPr>
            <w:tcW w:w="1073" w:type="pct"/>
          </w:tcPr>
          <w:p w:rsidR="00682840" w:rsidRPr="00CA7392" w:rsidRDefault="00682840" w:rsidP="00682840">
            <w:pPr>
              <w:rPr>
                <w:rFonts w:ascii="Arial" w:hAnsi="Arial" w:cs="Arial"/>
                <w:sz w:val="20"/>
                <w:szCs w:val="20"/>
              </w:rPr>
            </w:pPr>
            <w:r w:rsidRPr="00CA7392">
              <w:rPr>
                <w:rFonts w:ascii="Arial" w:hAnsi="Arial" w:cs="Arial"/>
                <w:iCs/>
                <w:sz w:val="20"/>
                <w:szCs w:val="20"/>
              </w:rPr>
              <w:t>Уметь оценивать собственную успешность в выполнени</w:t>
            </w:r>
            <w:r>
              <w:rPr>
                <w:rFonts w:ascii="Arial" w:hAnsi="Arial" w:cs="Arial"/>
                <w:iCs/>
                <w:sz w:val="20"/>
                <w:szCs w:val="20"/>
              </w:rPr>
              <w:t>и</w:t>
            </w:r>
            <w:r w:rsidRPr="00CA7392">
              <w:rPr>
                <w:rFonts w:ascii="Arial" w:hAnsi="Arial" w:cs="Arial"/>
                <w:iCs/>
                <w:sz w:val="20"/>
                <w:szCs w:val="20"/>
              </w:rPr>
              <w:t xml:space="preserve"> заданий. Оценивать правильность выполненного задания на основе сравнения с предыдущими заданиями или на основе различных образцов и критериев.</w:t>
            </w:r>
            <w:r w:rsidRPr="00CA7392">
              <w:rPr>
                <w:rFonts w:ascii="Arial" w:hAnsi="Arial" w:cs="Arial"/>
                <w:sz w:val="20"/>
                <w:szCs w:val="20"/>
              </w:rPr>
              <w:t xml:space="preserve"> Установление причинно-следственных связей. Построение логической цепи рассуждений, доказатель</w:t>
            </w:r>
            <w:r>
              <w:rPr>
                <w:rFonts w:ascii="Arial" w:hAnsi="Arial" w:cs="Arial"/>
                <w:sz w:val="20"/>
                <w:szCs w:val="20"/>
              </w:rPr>
              <w:t>ств</w:t>
            </w:r>
            <w:r w:rsidRPr="00CA7392">
              <w:rPr>
                <w:rFonts w:ascii="Arial" w:hAnsi="Arial" w:cs="Arial"/>
                <w:sz w:val="20"/>
                <w:szCs w:val="20"/>
              </w:rPr>
              <w:t>.</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40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И.А. Крылов. Подготовка сообщения о</w:t>
            </w:r>
            <w:r>
              <w:rPr>
                <w:rFonts w:ascii="Arial" w:hAnsi="Arial" w:cs="Arial"/>
                <w:sz w:val="20"/>
                <w:szCs w:val="20"/>
              </w:rPr>
              <w:t>б</w:t>
            </w:r>
            <w:r w:rsidRPr="00CA7392">
              <w:rPr>
                <w:rFonts w:ascii="Arial" w:hAnsi="Arial" w:cs="Arial"/>
                <w:sz w:val="20"/>
                <w:szCs w:val="20"/>
              </w:rPr>
              <w:t xml:space="preserve"> И.А. Крылове.</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Подготовить сообщение о</w:t>
            </w:r>
            <w:r>
              <w:rPr>
                <w:rFonts w:ascii="Arial" w:hAnsi="Arial" w:cs="Arial"/>
                <w:sz w:val="20"/>
                <w:szCs w:val="20"/>
              </w:rPr>
              <w:t>б  И.А. </w:t>
            </w:r>
            <w:r w:rsidRPr="00CA7392">
              <w:rPr>
                <w:rFonts w:ascii="Arial" w:hAnsi="Arial" w:cs="Arial"/>
                <w:sz w:val="20"/>
                <w:szCs w:val="20"/>
              </w:rPr>
              <w:t>Крылове на основе статьи учебника, книг о Крылове. Познакомиться со скульптурным пор</w:t>
            </w:r>
            <w:r>
              <w:rPr>
                <w:rFonts w:ascii="Arial" w:hAnsi="Arial" w:cs="Arial"/>
                <w:sz w:val="20"/>
                <w:szCs w:val="20"/>
              </w:rPr>
              <w:t>третом И.А. </w:t>
            </w:r>
            <w:r w:rsidRPr="00CA7392">
              <w:rPr>
                <w:rFonts w:ascii="Arial" w:hAnsi="Arial" w:cs="Arial"/>
                <w:sz w:val="20"/>
                <w:szCs w:val="20"/>
              </w:rPr>
              <w:t>Крылов</w:t>
            </w:r>
            <w:r>
              <w:rPr>
                <w:rFonts w:ascii="Arial" w:hAnsi="Arial" w:cs="Arial"/>
                <w:sz w:val="20"/>
                <w:szCs w:val="20"/>
              </w:rPr>
              <w:t>а</w:t>
            </w:r>
            <w:r w:rsidRPr="00CA7392">
              <w:rPr>
                <w:rFonts w:ascii="Arial" w:hAnsi="Arial" w:cs="Arial"/>
                <w:sz w:val="20"/>
                <w:szCs w:val="20"/>
              </w:rPr>
              <w:t xml:space="preserve">. Читать осознанно текст, понимать </w:t>
            </w:r>
            <w:proofErr w:type="gramStart"/>
            <w:r w:rsidRPr="00CA7392">
              <w:rPr>
                <w:rFonts w:ascii="Arial" w:hAnsi="Arial" w:cs="Arial"/>
                <w:sz w:val="20"/>
                <w:szCs w:val="20"/>
              </w:rPr>
              <w:t>прочитанное</w:t>
            </w:r>
            <w:proofErr w:type="gramEnd"/>
            <w:r w:rsidRPr="00CA7392">
              <w:rPr>
                <w:rFonts w:ascii="Arial" w:hAnsi="Arial" w:cs="Arial"/>
                <w:sz w:val="20"/>
                <w:szCs w:val="20"/>
              </w:rPr>
              <w:t>.  Участвовать в работе группы.</w:t>
            </w:r>
          </w:p>
        </w:tc>
        <w:tc>
          <w:tcPr>
            <w:tcW w:w="1117" w:type="pct"/>
          </w:tcPr>
          <w:p w:rsidR="00682840" w:rsidRDefault="00682840" w:rsidP="00682840">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содержания, определять тему и главную мысль произведения. Знать биографию И.А. Крылова, понимать значение слова </w:t>
            </w:r>
          </w:p>
          <w:p w:rsidR="00682840" w:rsidRPr="00CA7392" w:rsidRDefault="00682840" w:rsidP="00682840">
            <w:pPr>
              <w:rPr>
                <w:rFonts w:ascii="Arial" w:hAnsi="Arial" w:cs="Arial"/>
                <w:sz w:val="20"/>
                <w:szCs w:val="20"/>
              </w:rPr>
            </w:pPr>
            <w:r w:rsidRPr="00CA7392">
              <w:rPr>
                <w:rFonts w:ascii="Arial" w:hAnsi="Arial" w:cs="Arial"/>
                <w:sz w:val="20"/>
                <w:szCs w:val="20"/>
              </w:rPr>
              <w:t xml:space="preserve">«басня». </w:t>
            </w:r>
          </w:p>
        </w:tc>
        <w:tc>
          <w:tcPr>
            <w:tcW w:w="1073" w:type="pct"/>
          </w:tcPr>
          <w:p w:rsidR="00682840" w:rsidRPr="00CA7392" w:rsidRDefault="00682840" w:rsidP="00682840">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41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Pr>
                <w:rFonts w:ascii="Arial" w:hAnsi="Arial" w:cs="Arial"/>
                <w:sz w:val="20"/>
                <w:szCs w:val="20"/>
              </w:rPr>
              <w:t>И.</w:t>
            </w:r>
            <w:r w:rsidRPr="00CA7392">
              <w:rPr>
                <w:rFonts w:ascii="Arial" w:hAnsi="Arial" w:cs="Arial"/>
                <w:sz w:val="20"/>
                <w:szCs w:val="20"/>
              </w:rPr>
              <w:t>А. Крылов «Мартышка и очки».</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i/>
                <w:sz w:val="20"/>
              </w:rPr>
              <w:t>Урок развития умений и 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Понимать содержание </w:t>
            </w:r>
            <w:proofErr w:type="gramStart"/>
            <w:r w:rsidRPr="00CA7392">
              <w:rPr>
                <w:rFonts w:ascii="Arial" w:hAnsi="Arial" w:cs="Arial"/>
                <w:sz w:val="20"/>
                <w:szCs w:val="20"/>
              </w:rPr>
              <w:t>прочитанного</w:t>
            </w:r>
            <w:proofErr w:type="gramEnd"/>
            <w:r w:rsidRPr="00CA7392">
              <w:rPr>
                <w:rFonts w:ascii="Arial" w:hAnsi="Arial" w:cs="Arial"/>
                <w:sz w:val="20"/>
                <w:szCs w:val="20"/>
              </w:rPr>
              <w:t xml:space="preserve">, высказывать своё отношение. Определять особенности басни, выделять </w:t>
            </w:r>
            <w:r w:rsidRPr="00412341">
              <w:rPr>
                <w:rFonts w:ascii="Arial" w:hAnsi="Arial" w:cs="Arial"/>
                <w:spacing w:val="-6"/>
                <w:sz w:val="20"/>
                <w:szCs w:val="20"/>
              </w:rPr>
              <w:t>мораль басни в текстах. Представлять героев басни. Характеризовать героев басни на основе их поступков.</w:t>
            </w:r>
            <w:r w:rsidRPr="00CA7392">
              <w:rPr>
                <w:rFonts w:ascii="Arial" w:hAnsi="Arial" w:cs="Arial"/>
                <w:sz w:val="20"/>
                <w:szCs w:val="20"/>
              </w:rPr>
              <w:t xml:space="preserve"> </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значение слова «басня». </w:t>
            </w: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участвовать в обсуждении прочитанного произведения, читать выразительно. </w:t>
            </w:r>
            <w:r w:rsidRPr="00CA7392">
              <w:rPr>
                <w:rFonts w:ascii="Arial" w:hAnsi="Arial" w:cs="Arial"/>
                <w:i/>
                <w:sz w:val="20"/>
                <w:szCs w:val="20"/>
              </w:rPr>
              <w:t xml:space="preserve">Различать </w:t>
            </w:r>
            <w:r w:rsidRPr="00CA7392">
              <w:rPr>
                <w:rFonts w:ascii="Arial" w:hAnsi="Arial" w:cs="Arial"/>
                <w:sz w:val="20"/>
                <w:szCs w:val="20"/>
              </w:rPr>
              <w:t>в басне изображённые события и замаскированный, скрытый смысл.</w:t>
            </w:r>
          </w:p>
        </w:tc>
        <w:tc>
          <w:tcPr>
            <w:tcW w:w="1073" w:type="pct"/>
          </w:tcPr>
          <w:p w:rsidR="00682840" w:rsidRPr="00CA7392" w:rsidRDefault="00682840" w:rsidP="00682840">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42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Pr>
                <w:rFonts w:ascii="Arial" w:hAnsi="Arial" w:cs="Arial"/>
                <w:sz w:val="20"/>
                <w:szCs w:val="20"/>
              </w:rPr>
              <w:t>И.</w:t>
            </w:r>
            <w:r w:rsidRPr="00CA7392">
              <w:rPr>
                <w:rFonts w:ascii="Arial" w:hAnsi="Arial" w:cs="Arial"/>
                <w:sz w:val="20"/>
                <w:szCs w:val="20"/>
              </w:rPr>
              <w:t>А. Крылов «Зеркало и обезьяна».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Урок-театр.</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Понимать содержание </w:t>
            </w:r>
            <w:proofErr w:type="gramStart"/>
            <w:r w:rsidRPr="00CA7392">
              <w:rPr>
                <w:rFonts w:ascii="Arial" w:hAnsi="Arial" w:cs="Arial"/>
                <w:sz w:val="20"/>
                <w:szCs w:val="20"/>
              </w:rPr>
              <w:t>прочитанного</w:t>
            </w:r>
            <w:proofErr w:type="gramEnd"/>
            <w:r w:rsidRPr="00CA7392">
              <w:rPr>
                <w:rFonts w:ascii="Arial" w:hAnsi="Arial" w:cs="Arial"/>
                <w:sz w:val="20"/>
                <w:szCs w:val="20"/>
              </w:rPr>
              <w:t xml:space="preserve">, высказывать своё отношение. Определять особенности басни, выделять мораль басни в текстах. Представлять героев басни. Характеризовать героев басни на </w:t>
            </w:r>
            <w:r w:rsidRPr="00CA7392">
              <w:rPr>
                <w:rFonts w:ascii="Arial" w:hAnsi="Arial" w:cs="Arial"/>
                <w:sz w:val="20"/>
                <w:szCs w:val="20"/>
              </w:rPr>
              <w:lastRenderedPageBreak/>
              <w:t>основе их поступков. Инсценировать басню.</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Различать</w:t>
            </w:r>
            <w:r w:rsidRPr="00CA7392">
              <w:rPr>
                <w:rFonts w:ascii="Arial" w:hAnsi="Arial" w:cs="Arial"/>
                <w:sz w:val="20"/>
                <w:szCs w:val="20"/>
              </w:rPr>
              <w:t xml:space="preserve"> в басне изображённые события и замаскированный, скрытый смысл. </w:t>
            </w: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участвовать в обсуждении прочитанного </w:t>
            </w:r>
            <w:r w:rsidRPr="00CA7392">
              <w:rPr>
                <w:rFonts w:ascii="Arial" w:hAnsi="Arial" w:cs="Arial"/>
                <w:sz w:val="20"/>
                <w:szCs w:val="20"/>
              </w:rPr>
              <w:lastRenderedPageBreak/>
              <w:t>произведения, читать выразительно.</w:t>
            </w:r>
          </w:p>
        </w:tc>
        <w:tc>
          <w:tcPr>
            <w:tcW w:w="1073" w:type="pct"/>
          </w:tcPr>
          <w:p w:rsidR="00682840" w:rsidRDefault="00682840" w:rsidP="00682840">
            <w:pPr>
              <w:rPr>
                <w:rFonts w:ascii="Arial" w:hAnsi="Arial" w:cs="Arial"/>
                <w:iCs/>
                <w:sz w:val="20"/>
                <w:szCs w:val="20"/>
              </w:rPr>
            </w:pPr>
            <w:r w:rsidRPr="00CA7392">
              <w:rPr>
                <w:rFonts w:ascii="Arial" w:hAnsi="Arial" w:cs="Arial"/>
                <w:iCs/>
                <w:sz w:val="20"/>
                <w:szCs w:val="20"/>
              </w:rPr>
              <w:lastRenderedPageBreak/>
              <w:t xml:space="preserve">Умение оценивать собственную успешность в выполнении заданий. Оценивание правильности выполненного задания на основе сравнения с </w:t>
            </w:r>
            <w:r w:rsidRPr="00CA7392">
              <w:rPr>
                <w:rFonts w:ascii="Arial" w:hAnsi="Arial" w:cs="Arial"/>
                <w:iCs/>
                <w:sz w:val="20"/>
                <w:szCs w:val="20"/>
              </w:rPr>
              <w:lastRenderedPageBreak/>
              <w:t>предыдущими заданиями или на основе различных образцов и критериев.</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43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Pr>
                <w:rFonts w:ascii="Arial" w:hAnsi="Arial" w:cs="Arial"/>
                <w:sz w:val="20"/>
                <w:szCs w:val="20"/>
              </w:rPr>
              <w:t>И.</w:t>
            </w:r>
            <w:r w:rsidRPr="00CA7392">
              <w:rPr>
                <w:rFonts w:ascii="Arial" w:hAnsi="Arial" w:cs="Arial"/>
                <w:sz w:val="20"/>
                <w:szCs w:val="20"/>
              </w:rPr>
              <w:t>А. Крылов «Ворона и Лисица».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i/>
                <w:sz w:val="20"/>
              </w:rPr>
              <w:t>Урок развития умений и 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Понимать </w:t>
            </w:r>
            <w:r>
              <w:rPr>
                <w:rFonts w:ascii="Arial" w:hAnsi="Arial" w:cs="Arial"/>
                <w:sz w:val="20"/>
                <w:szCs w:val="20"/>
              </w:rPr>
              <w:t xml:space="preserve">содержание </w:t>
            </w:r>
            <w:proofErr w:type="gramStart"/>
            <w:r>
              <w:rPr>
                <w:rFonts w:ascii="Arial" w:hAnsi="Arial" w:cs="Arial"/>
                <w:sz w:val="20"/>
                <w:szCs w:val="20"/>
              </w:rPr>
              <w:t>прочитанного</w:t>
            </w:r>
            <w:proofErr w:type="gramEnd"/>
            <w:r>
              <w:rPr>
                <w:rFonts w:ascii="Arial" w:hAnsi="Arial" w:cs="Arial"/>
                <w:sz w:val="20"/>
                <w:szCs w:val="20"/>
              </w:rPr>
              <w:t>.</w:t>
            </w:r>
            <w:r w:rsidRPr="00CA7392">
              <w:rPr>
                <w:rFonts w:ascii="Arial" w:hAnsi="Arial" w:cs="Arial"/>
                <w:sz w:val="20"/>
                <w:szCs w:val="20"/>
              </w:rPr>
              <w:t xml:space="preserve"> Определять особенности басни, выделять мораль басни в текстах. Представлять героев басни. Характеризовать героев басни на основе их поступков.</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Различать</w:t>
            </w:r>
            <w:r w:rsidRPr="00CA7392">
              <w:rPr>
                <w:rFonts w:ascii="Arial" w:hAnsi="Arial" w:cs="Arial"/>
                <w:sz w:val="20"/>
                <w:szCs w:val="20"/>
              </w:rPr>
              <w:t xml:space="preserve"> в басне изображённые события и замаскированный, скрытый смысл. </w:t>
            </w: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участвовать в обсуждении прочитанного произведения, читать выразительно.</w:t>
            </w:r>
          </w:p>
        </w:tc>
        <w:tc>
          <w:tcPr>
            <w:tcW w:w="1073" w:type="pct"/>
          </w:tcPr>
          <w:p w:rsidR="00682840" w:rsidRPr="00412341" w:rsidRDefault="00682840" w:rsidP="00682840">
            <w:pPr>
              <w:rPr>
                <w:rFonts w:ascii="Arial" w:hAnsi="Arial" w:cs="Arial"/>
                <w:spacing w:val="-6"/>
                <w:sz w:val="20"/>
                <w:szCs w:val="20"/>
              </w:rPr>
            </w:pPr>
            <w:r w:rsidRPr="00412341">
              <w:rPr>
                <w:rFonts w:ascii="Arial" w:hAnsi="Arial" w:cs="Arial"/>
                <w:spacing w:val="-6"/>
                <w:sz w:val="20"/>
                <w:szCs w:val="20"/>
              </w:rPr>
              <w:t>Извлечение необходимой информации из прослушанных текстов. 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44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М.Ю. Лермонтов. Статья В. Воскобойникова. Подготовка сообщения на основе статьи.</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Pr>
                <w:rFonts w:ascii="Arial" w:hAnsi="Arial" w:cs="Arial"/>
                <w:sz w:val="20"/>
                <w:szCs w:val="20"/>
              </w:rPr>
              <w:t>Подготовить сообщение о М.Ю. </w:t>
            </w:r>
            <w:r w:rsidRPr="00CA7392">
              <w:rPr>
                <w:rFonts w:ascii="Arial" w:hAnsi="Arial" w:cs="Arial"/>
                <w:sz w:val="20"/>
                <w:szCs w:val="20"/>
              </w:rPr>
              <w:t xml:space="preserve">Лермонтове на основе статьи учебника, книг о Лермонтове. Читать осознанно текст, понимать </w:t>
            </w:r>
            <w:proofErr w:type="gramStart"/>
            <w:r w:rsidRPr="00CA7392">
              <w:rPr>
                <w:rFonts w:ascii="Arial" w:hAnsi="Arial" w:cs="Arial"/>
                <w:sz w:val="20"/>
                <w:szCs w:val="20"/>
              </w:rPr>
              <w:t>прочи</w:t>
            </w:r>
            <w:r>
              <w:rPr>
                <w:rFonts w:ascii="Arial" w:hAnsi="Arial" w:cs="Arial"/>
                <w:sz w:val="20"/>
                <w:szCs w:val="20"/>
              </w:rPr>
              <w:t>танное</w:t>
            </w:r>
            <w:proofErr w:type="gramEnd"/>
            <w:r>
              <w:rPr>
                <w:rFonts w:ascii="Arial" w:hAnsi="Arial" w:cs="Arial"/>
                <w:sz w:val="20"/>
                <w:szCs w:val="20"/>
              </w:rPr>
              <w:t xml:space="preserve">. </w:t>
            </w:r>
            <w:r w:rsidRPr="00CA7392">
              <w:rPr>
                <w:rFonts w:ascii="Arial" w:hAnsi="Arial" w:cs="Arial"/>
                <w:sz w:val="20"/>
                <w:szCs w:val="20"/>
              </w:rPr>
              <w:t>Участвовать в работе группы. Отвечать и задавать вопросы.</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содержания, определять тему и главную мысль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w:t>
            </w:r>
            <w:r w:rsidRPr="00CA7392">
              <w:rPr>
                <w:rFonts w:ascii="Arial" w:hAnsi="Arial" w:cs="Arial"/>
                <w:sz w:val="20"/>
                <w:szCs w:val="20"/>
              </w:rPr>
              <w:lastRenderedPageBreak/>
              <w:t>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45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М.Ю. Лермонтов «Горные вершины…», «На севере диком стоит одиноко…».</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 развития умений и навыков.</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Сравнивать произведение живописи и произведение литературы. Называть отличительные особенности стихотворного текста.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художественным текстом, сравнивать их. </w:t>
            </w:r>
            <w:r w:rsidRPr="00CA7392">
              <w:rPr>
                <w:rFonts w:ascii="Arial" w:hAnsi="Arial" w:cs="Arial"/>
                <w:i/>
                <w:sz w:val="20"/>
                <w:szCs w:val="20"/>
              </w:rPr>
              <w:t>Подбирать</w:t>
            </w:r>
            <w:r w:rsidRPr="00CA7392">
              <w:rPr>
                <w:rFonts w:ascii="Arial" w:hAnsi="Arial" w:cs="Arial"/>
                <w:sz w:val="20"/>
                <w:szCs w:val="20"/>
              </w:rPr>
              <w:t xml:space="preserve"> музыкальное сопровождение к лирическому стихотворению.</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Смысловое чтение как осмысление цели чтения.  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46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М.Ю. Лермонтов «Утёс».</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Сравнивать произведение живописи и произведение литературы. Читать произведение вслух и про себя, определяя настроение стихотворения.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Соотносить</w:t>
            </w:r>
            <w:r w:rsidRPr="00CA7392">
              <w:rPr>
                <w:rFonts w:ascii="Arial" w:hAnsi="Arial" w:cs="Arial"/>
                <w:sz w:val="20"/>
                <w:szCs w:val="20"/>
              </w:rPr>
              <w:t xml:space="preserve"> рисунки с художественным текстом, их сравнивать.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(олицетворение). </w:t>
            </w:r>
            <w:r w:rsidRPr="00CA7392">
              <w:rPr>
                <w:rFonts w:ascii="Arial" w:hAnsi="Arial" w:cs="Arial"/>
                <w:i/>
                <w:sz w:val="20"/>
                <w:szCs w:val="20"/>
              </w:rPr>
              <w:t>Определять</w:t>
            </w:r>
            <w:r w:rsidRPr="00CA7392">
              <w:rPr>
                <w:rFonts w:ascii="Arial" w:hAnsi="Arial" w:cs="Arial"/>
                <w:sz w:val="20"/>
                <w:szCs w:val="20"/>
              </w:rPr>
              <w:t xml:space="preserve"> настроение лирического стихотворения.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47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tabs>
                <w:tab w:val="left" w:pos="360"/>
              </w:tabs>
              <w:suppressAutoHyphens/>
              <w:rPr>
                <w:rFonts w:ascii="Arial" w:hAnsi="Arial" w:cs="Arial"/>
                <w:sz w:val="20"/>
                <w:szCs w:val="20"/>
              </w:rPr>
            </w:pPr>
            <w:r w:rsidRPr="00CA7392">
              <w:rPr>
                <w:rFonts w:ascii="Arial" w:hAnsi="Arial" w:cs="Arial"/>
                <w:sz w:val="20"/>
                <w:szCs w:val="20"/>
              </w:rPr>
              <w:t>М.</w:t>
            </w:r>
            <w:r>
              <w:rPr>
                <w:rFonts w:ascii="Arial" w:hAnsi="Arial" w:cs="Arial"/>
                <w:sz w:val="20"/>
                <w:szCs w:val="20"/>
              </w:rPr>
              <w:t>Ю. </w:t>
            </w:r>
            <w:r w:rsidRPr="00CA7392">
              <w:rPr>
                <w:rFonts w:ascii="Arial" w:hAnsi="Arial" w:cs="Arial"/>
                <w:sz w:val="20"/>
                <w:szCs w:val="20"/>
              </w:rPr>
              <w:t>Лермон</w:t>
            </w:r>
            <w:r w:rsidRPr="00CA7392">
              <w:rPr>
                <w:rFonts w:ascii="Arial" w:hAnsi="Arial" w:cs="Arial"/>
                <w:sz w:val="20"/>
                <w:szCs w:val="20"/>
              </w:rPr>
              <w:lastRenderedPageBreak/>
              <w:t>тов «Осень».</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 xml:space="preserve">Урок изучения </w:t>
            </w:r>
            <w:r w:rsidRPr="00CA7392">
              <w:rPr>
                <w:rFonts w:ascii="Arial" w:hAnsi="Arial" w:cs="Arial"/>
                <w:i/>
                <w:sz w:val="20"/>
                <w:szCs w:val="20"/>
              </w:rPr>
              <w:lastRenderedPageBreak/>
              <w:t>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Называть отличительные особенности стихотворного текста. </w:t>
            </w:r>
            <w:r w:rsidRPr="00CA7392">
              <w:rPr>
                <w:rFonts w:ascii="Arial" w:hAnsi="Arial" w:cs="Arial"/>
                <w:sz w:val="20"/>
                <w:szCs w:val="20"/>
              </w:rPr>
              <w:lastRenderedPageBreak/>
              <w:t>Иллюстрировать стихотворение. Читать произведение вслух и про себя, определяя настроение стихотворения.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Называть</w:t>
            </w:r>
            <w:r>
              <w:rPr>
                <w:rFonts w:ascii="Arial" w:hAnsi="Arial" w:cs="Arial"/>
                <w:sz w:val="20"/>
                <w:szCs w:val="20"/>
              </w:rPr>
              <w:t xml:space="preserve"> произведения М.Ю. </w:t>
            </w:r>
            <w:r w:rsidRPr="00CA7392">
              <w:rPr>
                <w:rFonts w:ascii="Arial" w:hAnsi="Arial" w:cs="Arial"/>
                <w:sz w:val="20"/>
                <w:szCs w:val="20"/>
              </w:rPr>
              <w:t xml:space="preserve">Лермонтова. </w:t>
            </w:r>
            <w:r w:rsidRPr="00CA7392">
              <w:rPr>
                <w:rFonts w:ascii="Arial" w:hAnsi="Arial" w:cs="Arial"/>
                <w:i/>
                <w:sz w:val="20"/>
                <w:szCs w:val="20"/>
              </w:rPr>
              <w:t>Читать</w:t>
            </w:r>
            <w:r w:rsidRPr="00CA7392">
              <w:rPr>
                <w:rFonts w:ascii="Arial" w:hAnsi="Arial" w:cs="Arial"/>
                <w:sz w:val="20"/>
                <w:szCs w:val="20"/>
              </w:rPr>
              <w:t xml:space="preserve"> </w:t>
            </w:r>
            <w:r w:rsidRPr="00CA7392">
              <w:rPr>
                <w:rFonts w:ascii="Arial" w:hAnsi="Arial" w:cs="Arial"/>
                <w:sz w:val="20"/>
                <w:szCs w:val="20"/>
              </w:rPr>
              <w:lastRenderedPageBreak/>
              <w:t>выразительно и осознанно те</w:t>
            </w:r>
            <w:proofErr w:type="gramStart"/>
            <w:r w:rsidRPr="00CA7392">
              <w:rPr>
                <w:rFonts w:ascii="Arial" w:hAnsi="Arial" w:cs="Arial"/>
                <w:sz w:val="20"/>
                <w:szCs w:val="20"/>
              </w:rPr>
              <w:t>кст ст</w:t>
            </w:r>
            <w:proofErr w:type="gramEnd"/>
            <w:r w:rsidRPr="00CA7392">
              <w:rPr>
                <w:rFonts w:ascii="Arial" w:hAnsi="Arial" w:cs="Arial"/>
                <w:sz w:val="20"/>
                <w:szCs w:val="20"/>
              </w:rPr>
              <w:t xml:space="preserve">ихотворения, определять средства выразительности речи, отображающие красоту природы, читать стихотворение наизусть (по выбору). </w:t>
            </w:r>
            <w:r w:rsidRPr="00CA7392">
              <w:rPr>
                <w:rFonts w:ascii="Arial" w:hAnsi="Arial" w:cs="Arial"/>
                <w:i/>
                <w:sz w:val="20"/>
                <w:szCs w:val="20"/>
              </w:rPr>
              <w:t>Определять</w:t>
            </w:r>
            <w:r w:rsidRPr="00CA7392">
              <w:rPr>
                <w:rFonts w:ascii="Arial" w:hAnsi="Arial" w:cs="Arial"/>
                <w:sz w:val="20"/>
                <w:szCs w:val="20"/>
              </w:rPr>
              <w:t xml:space="preserve"> настроение лирического стихотворения.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Смысловое чтение поэтического текста, </w:t>
            </w:r>
            <w:r w:rsidRPr="00CA7392">
              <w:rPr>
                <w:rFonts w:ascii="Arial" w:hAnsi="Arial" w:cs="Arial"/>
                <w:sz w:val="20"/>
                <w:szCs w:val="20"/>
              </w:rPr>
              <w:lastRenderedPageBreak/>
              <w:t>выделение существенной информации. Анализ объектов с выделением существенных и несущественных признаков.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48</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Pr>
                <w:rFonts w:ascii="Arial" w:hAnsi="Arial" w:cs="Arial"/>
                <w:sz w:val="20"/>
                <w:szCs w:val="20"/>
              </w:rPr>
              <w:t>Детство Л.Н. </w:t>
            </w:r>
            <w:r w:rsidRPr="00CA7392">
              <w:rPr>
                <w:rFonts w:ascii="Arial" w:hAnsi="Arial" w:cs="Arial"/>
                <w:sz w:val="20"/>
                <w:szCs w:val="20"/>
              </w:rPr>
              <w:t>Толстого (</w:t>
            </w:r>
            <w:r w:rsidRPr="00412341">
              <w:rPr>
                <w:rFonts w:ascii="Arial" w:hAnsi="Arial" w:cs="Arial"/>
                <w:spacing w:val="4"/>
                <w:sz w:val="20"/>
                <w:szCs w:val="20"/>
              </w:rPr>
              <w:t>из воспоминаний писателя). Подготовка сообщения о жизни и творчестве писателя.</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Подготовить сообщение о Л.Н. Толстом на основе статьи учебника, книг о Толстове. Читать осознанно текст, понимать </w:t>
            </w:r>
            <w:proofErr w:type="gramStart"/>
            <w:r w:rsidRPr="00CA7392">
              <w:rPr>
                <w:rFonts w:ascii="Arial" w:hAnsi="Arial" w:cs="Arial"/>
                <w:sz w:val="20"/>
                <w:szCs w:val="20"/>
              </w:rPr>
              <w:t>прочитанное</w:t>
            </w:r>
            <w:proofErr w:type="gramEnd"/>
            <w:r w:rsidRPr="00CA7392">
              <w:rPr>
                <w:rFonts w:ascii="Arial" w:hAnsi="Arial" w:cs="Arial"/>
                <w:sz w:val="20"/>
                <w:szCs w:val="20"/>
              </w:rPr>
              <w:t>. Участвовать в работе группы. Отвечать и задавать вопросы.</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содержания, определять тему и главную мысль произведения.</w:t>
            </w:r>
          </w:p>
        </w:tc>
        <w:tc>
          <w:tcPr>
            <w:tcW w:w="1073" w:type="pct"/>
          </w:tcPr>
          <w:p w:rsidR="00682840" w:rsidRPr="00CA7392" w:rsidRDefault="00682840" w:rsidP="00682840">
            <w:pPr>
              <w:autoSpaceDE w:val="0"/>
              <w:autoSpaceDN w:val="0"/>
              <w:adjustRightInd w:val="0"/>
              <w:rPr>
                <w:rFonts w:ascii="Arial" w:hAnsi="Arial" w:cs="Arial"/>
                <w:sz w:val="20"/>
                <w:szCs w:val="20"/>
              </w:rPr>
            </w:pPr>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 Учебное сотрудничество с учителем и сверстниками.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49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Л.Н. Толстой «Акула».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Соотносить заглавие рассказа с темой и главной мыслью, отвечать на вопросы по содержанию.</w:t>
            </w:r>
            <w:r w:rsidRPr="00CA7392">
              <w:t xml:space="preserve"> </w:t>
            </w:r>
            <w:r w:rsidRPr="00CA7392">
              <w:rPr>
                <w:rFonts w:ascii="Arial" w:hAnsi="Arial" w:cs="Arial"/>
                <w:sz w:val="20"/>
                <w:szCs w:val="20"/>
              </w:rPr>
              <w:t>Определять главных героев произведения. Давать характеристики героев. Участвовать в обсуждении.</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Л.Н. </w:t>
            </w:r>
            <w:r w:rsidRPr="00CA7392">
              <w:rPr>
                <w:rFonts w:ascii="Arial" w:hAnsi="Arial" w:cs="Arial"/>
                <w:sz w:val="20"/>
                <w:szCs w:val="20"/>
              </w:rPr>
              <w:t xml:space="preserve">Толстого. </w:t>
            </w:r>
            <w:r w:rsidRPr="00CA7392">
              <w:rPr>
                <w:rFonts w:ascii="Arial" w:hAnsi="Arial" w:cs="Arial"/>
                <w:i/>
                <w:sz w:val="20"/>
                <w:szCs w:val="20"/>
              </w:rPr>
              <w:t>Определять</w:t>
            </w:r>
            <w:r w:rsidRPr="00CA7392">
              <w:rPr>
                <w:rFonts w:ascii="Arial" w:hAnsi="Arial" w:cs="Arial"/>
                <w:sz w:val="20"/>
                <w:szCs w:val="20"/>
              </w:rPr>
              <w:t xml:space="preserve"> самостоятельно тему и главную мысль рассказа.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w:t>
            </w:r>
            <w:r w:rsidRPr="00CA7392">
              <w:rPr>
                <w:rFonts w:ascii="Arial" w:hAnsi="Arial" w:cs="Arial"/>
                <w:sz w:val="20"/>
                <w:szCs w:val="20"/>
              </w:rPr>
              <w:lastRenderedPageBreak/>
              <w:t>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50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Л.Н. Толстой «Акула».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i/>
                <w:sz w:val="20"/>
              </w:rPr>
              <w:t>Урок развития умений и 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Составлять разные виды планов, воссоздавать текст по плану.</w:t>
            </w:r>
            <w:r w:rsidRPr="00CA7392">
              <w:t xml:space="preserve"> </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Л.Н. </w:t>
            </w:r>
            <w:r w:rsidRPr="00CA7392">
              <w:rPr>
                <w:rFonts w:ascii="Arial" w:hAnsi="Arial" w:cs="Arial"/>
                <w:sz w:val="20"/>
                <w:szCs w:val="20"/>
              </w:rPr>
              <w:t xml:space="preserve">Толстого. </w:t>
            </w:r>
            <w:r w:rsidRPr="00CA7392">
              <w:rPr>
                <w:rFonts w:ascii="Arial" w:hAnsi="Arial" w:cs="Arial"/>
                <w:i/>
                <w:sz w:val="20"/>
                <w:szCs w:val="20"/>
              </w:rPr>
              <w:t>Пересказывать</w:t>
            </w:r>
            <w:r w:rsidRPr="00CA7392">
              <w:rPr>
                <w:rFonts w:ascii="Arial" w:hAnsi="Arial" w:cs="Arial"/>
                <w:sz w:val="20"/>
                <w:szCs w:val="20"/>
              </w:rPr>
              <w:t xml:space="preserve"> текс</w:t>
            </w:r>
            <w:r>
              <w:rPr>
                <w:rFonts w:ascii="Arial" w:hAnsi="Arial" w:cs="Arial"/>
                <w:sz w:val="20"/>
                <w:szCs w:val="20"/>
              </w:rPr>
              <w:t>т</w:t>
            </w:r>
            <w:r w:rsidRPr="00CA7392">
              <w:rPr>
                <w:rFonts w:ascii="Arial" w:hAnsi="Arial" w:cs="Arial"/>
                <w:sz w:val="20"/>
                <w:szCs w:val="20"/>
              </w:rPr>
              <w:t>, показывая голосом, интонацией своё отношение к героям, участвовать в обсуждении прочитанного произведения, читать выразительно, осознанно текст художественного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iCs/>
                <w:sz w:val="20"/>
                <w:szCs w:val="20"/>
              </w:rPr>
              <w:t>Умение оценивать собственную успешность в выполнени</w:t>
            </w:r>
            <w:r>
              <w:rPr>
                <w:rFonts w:ascii="Arial" w:hAnsi="Arial" w:cs="Arial"/>
                <w:iCs/>
                <w:sz w:val="20"/>
                <w:szCs w:val="20"/>
              </w:rPr>
              <w:t>и</w:t>
            </w:r>
            <w:r w:rsidRPr="00CA7392">
              <w:rPr>
                <w:rFonts w:ascii="Arial" w:hAnsi="Arial" w:cs="Arial"/>
                <w:iCs/>
                <w:sz w:val="20"/>
                <w:szCs w:val="20"/>
              </w:rPr>
              <w:t xml:space="preserve"> заданий. Оценивание правильности выполненного задания на основе сравнения с предыдущими заданиями или на основе различных образцов и критериев.</w:t>
            </w:r>
            <w:r w:rsidRPr="00CA7392">
              <w:rPr>
                <w:rFonts w:ascii="Arial" w:hAnsi="Arial" w:cs="Arial"/>
                <w:sz w:val="20"/>
                <w:szCs w:val="20"/>
              </w:rPr>
              <w:t xml:space="preserve"> Учебное сотрудничество с учителем и сверстниками.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51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Л.Н. Толстой «Прыжок».</w:t>
            </w:r>
          </w:p>
          <w:p w:rsidR="00682840" w:rsidRPr="00CA7392" w:rsidRDefault="00682840" w:rsidP="00682840">
            <w:pPr>
              <w:rPr>
                <w:rFonts w:ascii="Arial" w:hAnsi="Arial" w:cs="Arial"/>
                <w:i/>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Соотносить заглавие рассказа с темой и главной мыслью, отвечать на вопросы по содержанию. Определять главных героев произведения. </w:t>
            </w:r>
            <w:r>
              <w:rPr>
                <w:rFonts w:ascii="Arial" w:hAnsi="Arial" w:cs="Arial"/>
                <w:sz w:val="20"/>
                <w:szCs w:val="20"/>
              </w:rPr>
              <w:t>Характеризовать</w:t>
            </w:r>
            <w:r w:rsidRPr="00CA7392">
              <w:rPr>
                <w:rFonts w:ascii="Arial" w:hAnsi="Arial" w:cs="Arial"/>
                <w:sz w:val="20"/>
                <w:szCs w:val="20"/>
              </w:rPr>
              <w:t xml:space="preserve"> героев. Участвовать в обсуждении.</w:t>
            </w:r>
          </w:p>
        </w:tc>
        <w:tc>
          <w:tcPr>
            <w:tcW w:w="1117" w:type="pct"/>
          </w:tcPr>
          <w:p w:rsidR="00682840" w:rsidRDefault="00682840" w:rsidP="00682840">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Л.Н. </w:t>
            </w:r>
            <w:r w:rsidRPr="00CA7392">
              <w:rPr>
                <w:rFonts w:ascii="Arial" w:hAnsi="Arial" w:cs="Arial"/>
                <w:sz w:val="20"/>
                <w:szCs w:val="20"/>
              </w:rPr>
              <w:t xml:space="preserve">Толстого. </w:t>
            </w:r>
            <w:r w:rsidRPr="00CA7392">
              <w:rPr>
                <w:rFonts w:ascii="Arial" w:hAnsi="Arial" w:cs="Arial"/>
                <w:i/>
                <w:sz w:val="20"/>
                <w:szCs w:val="20"/>
              </w:rPr>
              <w:t>Определять</w:t>
            </w:r>
            <w:r w:rsidRPr="00CA7392">
              <w:rPr>
                <w:rFonts w:ascii="Arial" w:hAnsi="Arial" w:cs="Arial"/>
                <w:sz w:val="20"/>
                <w:szCs w:val="20"/>
              </w:rPr>
              <w:t xml:space="preserve"> самостоятельно тему и главную мысль рассказа, участвовать в обсуждении прочитанного произведения, читать выразительно, осознанно текст художественного произведения.</w:t>
            </w:r>
          </w:p>
          <w:p w:rsidR="00682840" w:rsidRPr="00CA7392" w:rsidRDefault="00682840" w:rsidP="00682840">
            <w:pPr>
              <w:rPr>
                <w:rFonts w:ascii="Arial" w:hAnsi="Arial" w:cs="Arial"/>
                <w:sz w:val="20"/>
                <w:szCs w:val="20"/>
              </w:rPr>
            </w:pP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Развитие навыков формулировки личной оценки, аргументирования своего мнения. Учебное сотрудничество с учителем и сверстниками.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52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Л.Н. Толстой «Лев и </w:t>
            </w:r>
          </w:p>
          <w:p w:rsidR="00682840" w:rsidRPr="00CA7392" w:rsidRDefault="00682840" w:rsidP="00682840">
            <w:pPr>
              <w:rPr>
                <w:rFonts w:ascii="Arial" w:hAnsi="Arial" w:cs="Arial"/>
                <w:sz w:val="20"/>
                <w:szCs w:val="20"/>
              </w:rPr>
            </w:pPr>
            <w:r w:rsidRPr="00CA7392">
              <w:rPr>
                <w:rFonts w:ascii="Arial" w:hAnsi="Arial" w:cs="Arial"/>
                <w:sz w:val="20"/>
                <w:szCs w:val="20"/>
              </w:rPr>
              <w:t>собачка».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Соотносить заглавие рассказа с темой и главной мыслью, отвечать на вопросы по содержанию. Определять главных героев произведения. Давать </w:t>
            </w:r>
            <w:r w:rsidRPr="00CA7392">
              <w:rPr>
                <w:rFonts w:ascii="Arial" w:hAnsi="Arial" w:cs="Arial"/>
                <w:sz w:val="20"/>
                <w:szCs w:val="20"/>
              </w:rPr>
              <w:lastRenderedPageBreak/>
              <w:t>характеристики героев. Участвовать в обсуждении.</w:t>
            </w:r>
          </w:p>
        </w:tc>
        <w:tc>
          <w:tcPr>
            <w:tcW w:w="1117" w:type="pct"/>
          </w:tcPr>
          <w:p w:rsidR="00682840" w:rsidRDefault="00682840" w:rsidP="00682840">
            <w:pPr>
              <w:rPr>
                <w:rFonts w:ascii="Arial" w:hAnsi="Arial" w:cs="Arial"/>
                <w:sz w:val="20"/>
                <w:szCs w:val="20"/>
              </w:rPr>
            </w:pPr>
            <w:r w:rsidRPr="00CA7392">
              <w:rPr>
                <w:rFonts w:ascii="Arial" w:hAnsi="Arial" w:cs="Arial"/>
                <w:i/>
                <w:sz w:val="20"/>
                <w:szCs w:val="20"/>
              </w:rPr>
              <w:lastRenderedPageBreak/>
              <w:t>Называть</w:t>
            </w:r>
            <w:r>
              <w:rPr>
                <w:rFonts w:ascii="Arial" w:hAnsi="Arial" w:cs="Arial"/>
                <w:sz w:val="20"/>
                <w:szCs w:val="20"/>
              </w:rPr>
              <w:t xml:space="preserve"> произведения Л.Н. </w:t>
            </w:r>
            <w:r w:rsidRPr="00CA7392">
              <w:rPr>
                <w:rFonts w:ascii="Arial" w:hAnsi="Arial" w:cs="Arial"/>
                <w:sz w:val="20"/>
                <w:szCs w:val="20"/>
              </w:rPr>
              <w:t xml:space="preserve">Толстого. </w:t>
            </w:r>
            <w:r w:rsidRPr="00CA7392">
              <w:rPr>
                <w:rFonts w:ascii="Arial" w:hAnsi="Arial" w:cs="Arial"/>
                <w:i/>
                <w:sz w:val="20"/>
                <w:szCs w:val="20"/>
              </w:rPr>
              <w:t xml:space="preserve">Определять </w:t>
            </w:r>
            <w:r w:rsidRPr="00CA7392">
              <w:rPr>
                <w:rFonts w:ascii="Arial" w:hAnsi="Arial" w:cs="Arial"/>
                <w:sz w:val="20"/>
                <w:szCs w:val="20"/>
              </w:rPr>
              <w:t xml:space="preserve">самостоятельно тему и главную мысль рассказа,  участвовать в обсуждении прочитанного </w:t>
            </w:r>
            <w:r w:rsidRPr="00CA7392">
              <w:rPr>
                <w:rFonts w:ascii="Arial" w:hAnsi="Arial" w:cs="Arial"/>
                <w:sz w:val="20"/>
                <w:szCs w:val="20"/>
              </w:rPr>
              <w:lastRenderedPageBreak/>
              <w:t>произведения, читать выразительно, осознанно текст художественного произведения.</w:t>
            </w:r>
          </w:p>
          <w:p w:rsidR="00682840" w:rsidRPr="00CA7392" w:rsidRDefault="00682840" w:rsidP="00682840">
            <w:pPr>
              <w:rPr>
                <w:rFonts w:ascii="Arial" w:hAnsi="Arial" w:cs="Arial"/>
                <w:sz w:val="20"/>
                <w:szCs w:val="20"/>
              </w:rPr>
            </w:pP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Развитие навыков формулировки личной оценки, аргументирования своего мнения.</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53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Л.Н. </w:t>
            </w:r>
            <w:proofErr w:type="gramStart"/>
            <w:r w:rsidRPr="00CA7392">
              <w:rPr>
                <w:rFonts w:ascii="Arial" w:hAnsi="Arial" w:cs="Arial"/>
                <w:sz w:val="20"/>
                <w:szCs w:val="20"/>
              </w:rPr>
              <w:t>Толстой</w:t>
            </w:r>
            <w:proofErr w:type="gramEnd"/>
            <w:r w:rsidRPr="00CA7392">
              <w:rPr>
                <w:rFonts w:ascii="Arial" w:hAnsi="Arial" w:cs="Arial"/>
                <w:sz w:val="20"/>
                <w:szCs w:val="20"/>
              </w:rPr>
              <w:t xml:space="preserve"> «Какая бывает роса на траве», «Куда девается вода из </w:t>
            </w:r>
          </w:p>
          <w:p w:rsidR="00682840" w:rsidRPr="00CA7392" w:rsidRDefault="00682840" w:rsidP="00682840">
            <w:pPr>
              <w:rPr>
                <w:rFonts w:ascii="Arial" w:hAnsi="Arial" w:cs="Arial"/>
                <w:sz w:val="20"/>
                <w:szCs w:val="20"/>
              </w:rPr>
            </w:pPr>
            <w:r w:rsidRPr="00CA7392">
              <w:rPr>
                <w:rFonts w:ascii="Arial" w:hAnsi="Arial" w:cs="Arial"/>
                <w:sz w:val="20"/>
                <w:szCs w:val="20"/>
              </w:rPr>
              <w:t>моря?»</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Соотносить заглавие рассказа с темой и главной мыслью, отвечать на вопросы по содержанию. Сравнивать прочитанные рассказы (тема, главная мысль, события, герои). </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Л.Н. </w:t>
            </w:r>
            <w:r w:rsidRPr="00CA7392">
              <w:rPr>
                <w:rFonts w:ascii="Arial" w:hAnsi="Arial" w:cs="Arial"/>
                <w:sz w:val="20"/>
                <w:szCs w:val="20"/>
              </w:rPr>
              <w:t xml:space="preserve">Толстого. </w:t>
            </w:r>
            <w:r w:rsidRPr="00CA7392">
              <w:rPr>
                <w:rFonts w:ascii="Arial" w:hAnsi="Arial" w:cs="Arial"/>
                <w:i/>
                <w:sz w:val="20"/>
                <w:szCs w:val="20"/>
              </w:rPr>
              <w:t>Определять</w:t>
            </w:r>
            <w:r w:rsidRPr="00CA7392">
              <w:rPr>
                <w:rFonts w:ascii="Arial" w:hAnsi="Arial" w:cs="Arial"/>
                <w:sz w:val="20"/>
                <w:szCs w:val="20"/>
              </w:rPr>
              <w:t xml:space="preserve"> самостоятельно тему и главную мысль рассказа. </w:t>
            </w:r>
            <w:r w:rsidRPr="00CA7392">
              <w:rPr>
                <w:rFonts w:ascii="Arial" w:hAnsi="Arial" w:cs="Arial"/>
                <w:i/>
                <w:sz w:val="20"/>
                <w:szCs w:val="20"/>
              </w:rPr>
              <w:t>Сравнивать</w:t>
            </w:r>
            <w:r w:rsidRPr="00CA7392">
              <w:rPr>
                <w:rFonts w:ascii="Arial" w:hAnsi="Arial" w:cs="Arial"/>
                <w:sz w:val="20"/>
                <w:szCs w:val="20"/>
              </w:rPr>
              <w:t xml:space="preserve"> рассказ-описание и рассказ-рассуждение.</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Смысловое чтение текста, выделение существенной информации. Умение осознанно и произвольно строить речевое высказывание в устной и письменной речи, передавая содержание текста и соблюдая нормы построения текста. Рассматривать разные способы выполнения заданий.</w:t>
            </w:r>
            <w:r w:rsidRPr="00CA7392">
              <w:t xml:space="preserve">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54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Обобщающий урок по разделу «Великие русские писатели».</w:t>
            </w:r>
          </w:p>
          <w:p w:rsidR="00682840" w:rsidRDefault="00682840" w:rsidP="00682840">
            <w:pPr>
              <w:rPr>
                <w:rFonts w:ascii="Arial" w:hAnsi="Arial" w:cs="Arial"/>
                <w:b/>
                <w:sz w:val="20"/>
                <w:szCs w:val="20"/>
              </w:rPr>
            </w:pPr>
          </w:p>
          <w:p w:rsidR="00682840" w:rsidRPr="00CA7392" w:rsidRDefault="00682840" w:rsidP="00682840">
            <w:pPr>
              <w:rPr>
                <w:rFonts w:ascii="Arial" w:hAnsi="Arial" w:cs="Arial"/>
                <w:b/>
                <w:sz w:val="20"/>
                <w:szCs w:val="20"/>
              </w:rPr>
            </w:pPr>
            <w:r w:rsidRPr="00CA7392">
              <w:rPr>
                <w:rFonts w:ascii="Arial" w:hAnsi="Arial" w:cs="Arial"/>
                <w:b/>
                <w:sz w:val="20"/>
                <w:szCs w:val="20"/>
              </w:rPr>
              <w:t>Контрольная работа № 2.</w:t>
            </w: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Контрольно-обобщающий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Различать лирическое и прозаическое произведения. Называть отличительные особенности стихотворного текста. Проверять себя и самостоятельно оценивать свои достижения.</w:t>
            </w:r>
          </w:p>
        </w:tc>
        <w:tc>
          <w:tcPr>
            <w:tcW w:w="1117" w:type="pct"/>
          </w:tcPr>
          <w:p w:rsidR="00682840" w:rsidRDefault="00682840" w:rsidP="00682840">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значение слова «басня». </w:t>
            </w:r>
            <w:r w:rsidRPr="00CA7392">
              <w:rPr>
                <w:rFonts w:ascii="Arial" w:hAnsi="Arial" w:cs="Arial"/>
                <w:i/>
                <w:sz w:val="20"/>
                <w:szCs w:val="20"/>
              </w:rPr>
              <w:t>Различать</w:t>
            </w:r>
            <w:r w:rsidRPr="00CA7392">
              <w:rPr>
                <w:rFonts w:ascii="Arial" w:hAnsi="Arial" w:cs="Arial"/>
                <w:sz w:val="20"/>
                <w:szCs w:val="20"/>
              </w:rPr>
              <w:t xml:space="preserve"> литературные жанры. </w:t>
            </w: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и писателей.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 </w:t>
            </w:r>
          </w:p>
          <w:p w:rsidR="00682840" w:rsidRPr="00CA7392" w:rsidRDefault="00682840" w:rsidP="00682840">
            <w:pPr>
              <w:rPr>
                <w:rFonts w:ascii="Arial" w:hAnsi="Arial" w:cs="Arial"/>
                <w:sz w:val="20"/>
                <w:szCs w:val="20"/>
              </w:rPr>
            </w:pP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lastRenderedPageBreak/>
              <w:t>Поэтическая тетрадь 2 (6 часов)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55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tabs>
                <w:tab w:val="left" w:pos="360"/>
              </w:tabs>
              <w:suppressAutoHyphens/>
              <w:rPr>
                <w:rFonts w:ascii="Arial" w:hAnsi="Arial" w:cs="Arial"/>
                <w:sz w:val="20"/>
                <w:szCs w:val="20"/>
              </w:rPr>
            </w:pPr>
            <w:r w:rsidRPr="00CA7392">
              <w:rPr>
                <w:rFonts w:ascii="Arial" w:hAnsi="Arial" w:cs="Arial"/>
                <w:sz w:val="20"/>
                <w:szCs w:val="20"/>
              </w:rPr>
              <w:t>Н.</w:t>
            </w:r>
            <w:r>
              <w:rPr>
                <w:rFonts w:ascii="Arial" w:hAnsi="Arial" w:cs="Arial"/>
                <w:sz w:val="20"/>
                <w:szCs w:val="20"/>
              </w:rPr>
              <w:t>А. </w:t>
            </w:r>
            <w:proofErr w:type="spellStart"/>
            <w:proofErr w:type="gramStart"/>
            <w:r w:rsidRPr="00CA7392">
              <w:rPr>
                <w:rFonts w:ascii="Arial" w:hAnsi="Arial" w:cs="Arial"/>
                <w:sz w:val="20"/>
                <w:szCs w:val="20"/>
              </w:rPr>
              <w:t>Некра</w:t>
            </w:r>
            <w:proofErr w:type="spellEnd"/>
            <w:r>
              <w:rPr>
                <w:rFonts w:ascii="Arial" w:hAnsi="Arial" w:cs="Arial"/>
                <w:sz w:val="20"/>
                <w:szCs w:val="20"/>
              </w:rPr>
              <w:t>-сов</w:t>
            </w:r>
            <w:proofErr w:type="gramEnd"/>
            <w:r>
              <w:rPr>
                <w:rFonts w:ascii="Arial" w:hAnsi="Arial" w:cs="Arial"/>
                <w:sz w:val="20"/>
                <w:szCs w:val="20"/>
              </w:rPr>
              <w:t xml:space="preserve"> </w:t>
            </w:r>
            <w:r w:rsidRPr="00CA7392">
              <w:rPr>
                <w:rFonts w:ascii="Arial" w:hAnsi="Arial" w:cs="Arial"/>
                <w:sz w:val="20"/>
                <w:szCs w:val="20"/>
              </w:rPr>
              <w:t>«Славная осень!»</w:t>
            </w:r>
          </w:p>
          <w:p w:rsidR="00682840" w:rsidRPr="00CA7392" w:rsidRDefault="00682840" w:rsidP="00682840">
            <w:pPr>
              <w:tabs>
                <w:tab w:val="left" w:pos="360"/>
              </w:tabs>
              <w:suppressAutoHyphens/>
              <w:rPr>
                <w:rFonts w:ascii="Arial" w:hAnsi="Arial" w:cs="Arial"/>
                <w:sz w:val="20"/>
                <w:szCs w:val="20"/>
              </w:rPr>
            </w:pPr>
          </w:p>
          <w:p w:rsidR="00682840" w:rsidRPr="00CA7392" w:rsidRDefault="00682840" w:rsidP="00682840">
            <w:pPr>
              <w:tabs>
                <w:tab w:val="left" w:pos="360"/>
              </w:tabs>
              <w:suppressAutoHyphens/>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 xml:space="preserve">Прогнозировать содержание раздела. Воспринимать стихи на слух. Читать осознанно текст, понимать </w:t>
            </w:r>
            <w:proofErr w:type="gramStart"/>
            <w:r w:rsidRPr="00CA7392">
              <w:rPr>
                <w:rFonts w:ascii="Arial" w:hAnsi="Arial" w:cs="Arial"/>
                <w:sz w:val="20"/>
                <w:szCs w:val="20"/>
              </w:rPr>
              <w:t>прочитанное</w:t>
            </w:r>
            <w:proofErr w:type="gramEnd"/>
            <w:r w:rsidRPr="00CA7392">
              <w:rPr>
                <w:rFonts w:ascii="Arial" w:hAnsi="Arial" w:cs="Arial"/>
                <w:sz w:val="20"/>
                <w:szCs w:val="20"/>
              </w:rPr>
              <w:t xml:space="preserve">. Участвовать в работе группы. Отвечать и задавать </w:t>
            </w:r>
          </w:p>
          <w:p w:rsidR="00682840" w:rsidRPr="00CA7392" w:rsidRDefault="00682840" w:rsidP="00682840">
            <w:pPr>
              <w:rPr>
                <w:rFonts w:ascii="Arial" w:hAnsi="Arial" w:cs="Arial"/>
                <w:sz w:val="20"/>
                <w:szCs w:val="20"/>
              </w:rPr>
            </w:pPr>
            <w:r w:rsidRPr="00CA7392">
              <w:rPr>
                <w:rFonts w:ascii="Arial" w:hAnsi="Arial" w:cs="Arial"/>
                <w:sz w:val="20"/>
                <w:szCs w:val="20"/>
              </w:rPr>
              <w:t>вопросы.</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(олицетворения, сравнения, эпитеты). </w:t>
            </w:r>
            <w:r w:rsidRPr="00CA7392">
              <w:rPr>
                <w:rFonts w:ascii="Arial" w:hAnsi="Arial" w:cs="Arial"/>
                <w:i/>
                <w:sz w:val="20"/>
                <w:szCs w:val="20"/>
              </w:rPr>
              <w:t>Определять</w:t>
            </w:r>
            <w:r w:rsidRPr="00CA7392">
              <w:rPr>
                <w:rFonts w:ascii="Arial" w:hAnsi="Arial" w:cs="Arial"/>
                <w:sz w:val="20"/>
                <w:szCs w:val="20"/>
              </w:rPr>
              <w:t xml:space="preserve"> настроение лирического стихотворения.</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t>Целеполагание как 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56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tabs>
                <w:tab w:val="left" w:pos="360"/>
              </w:tabs>
              <w:suppressAutoHyphens/>
              <w:rPr>
                <w:rFonts w:ascii="Arial" w:hAnsi="Arial" w:cs="Arial"/>
                <w:sz w:val="20"/>
                <w:szCs w:val="20"/>
              </w:rPr>
            </w:pPr>
            <w:r>
              <w:rPr>
                <w:rFonts w:ascii="Arial" w:hAnsi="Arial" w:cs="Arial"/>
                <w:sz w:val="20"/>
                <w:szCs w:val="20"/>
              </w:rPr>
              <w:t xml:space="preserve">Н.А. </w:t>
            </w:r>
            <w:r w:rsidRPr="00CA7392">
              <w:rPr>
                <w:rFonts w:ascii="Arial" w:hAnsi="Arial" w:cs="Arial"/>
                <w:sz w:val="20"/>
                <w:szCs w:val="20"/>
              </w:rPr>
              <w:t>Некра</w:t>
            </w:r>
            <w:r>
              <w:rPr>
                <w:rFonts w:ascii="Arial" w:hAnsi="Arial" w:cs="Arial"/>
                <w:sz w:val="20"/>
                <w:szCs w:val="20"/>
              </w:rPr>
              <w:softHyphen/>
            </w:r>
            <w:r w:rsidRPr="00CA7392">
              <w:rPr>
                <w:rFonts w:ascii="Arial" w:hAnsi="Arial" w:cs="Arial"/>
                <w:sz w:val="20"/>
                <w:szCs w:val="20"/>
              </w:rPr>
              <w:t xml:space="preserve">сов </w:t>
            </w:r>
          </w:p>
          <w:p w:rsidR="00682840" w:rsidRPr="00CA7392" w:rsidRDefault="00682840" w:rsidP="00682840">
            <w:pPr>
              <w:rPr>
                <w:rFonts w:ascii="Arial" w:hAnsi="Arial" w:cs="Arial"/>
                <w:sz w:val="20"/>
                <w:szCs w:val="20"/>
              </w:rPr>
            </w:pPr>
            <w:r w:rsidRPr="00CA7392">
              <w:rPr>
                <w:rFonts w:ascii="Arial" w:hAnsi="Arial" w:cs="Arial"/>
                <w:sz w:val="20"/>
                <w:szCs w:val="20"/>
              </w:rPr>
              <w:t>«Не ветер бушует над бором».</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стихотворение выразительно, выражая авторское настроение. Использовать приёмы интонационного чтения (выразить радость, определить силу голоса, выбрать тон и темп чтения).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 xml:space="preserve">произведения русских поэтов. </w:t>
            </w:r>
            <w:r w:rsidRPr="00CA7392">
              <w:rPr>
                <w:rFonts w:ascii="Arial" w:hAnsi="Arial" w:cs="Arial"/>
                <w:bCs/>
                <w:sz w:val="20"/>
                <w:szCs w:val="20"/>
              </w:rPr>
              <w:t>Ч</w:t>
            </w:r>
            <w:r w:rsidRPr="00CA7392">
              <w:rPr>
                <w:rFonts w:ascii="Arial" w:hAnsi="Arial" w:cs="Arial"/>
                <w:sz w:val="20"/>
                <w:szCs w:val="20"/>
              </w:rPr>
              <w:t xml:space="preserve">итать осознанно текст художественного произведения (видеть подвижные картины, сменяющие друг друга); определять тему и главную мысль произведения. </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t>Обмен мнениями с одноклассниками по поводу читаемых произведений. Установление аналогии, формулировка собственного мнения и позиции, выделение существенной информации.</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57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Н.А. Некрасов «Дедушка </w:t>
            </w:r>
            <w:proofErr w:type="spellStart"/>
            <w:r w:rsidRPr="00CA7392">
              <w:rPr>
                <w:rFonts w:ascii="Arial" w:hAnsi="Arial" w:cs="Arial"/>
                <w:sz w:val="20"/>
                <w:szCs w:val="20"/>
              </w:rPr>
              <w:t>Мазай</w:t>
            </w:r>
            <w:proofErr w:type="spellEnd"/>
            <w:r w:rsidRPr="00CA7392">
              <w:rPr>
                <w:rFonts w:ascii="Arial" w:hAnsi="Arial" w:cs="Arial"/>
                <w:sz w:val="20"/>
                <w:szCs w:val="20"/>
              </w:rPr>
              <w:t xml:space="preserve"> и зайцы».</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Высказывать свои собственные впечатления о прочитанном стихотворении. Находить среди стихотворений произведение с использованием текста-повествования. Сравнивать текст-</w:t>
            </w:r>
            <w:r w:rsidRPr="00CA7392">
              <w:rPr>
                <w:rFonts w:ascii="Arial" w:hAnsi="Arial" w:cs="Arial"/>
                <w:sz w:val="20"/>
                <w:szCs w:val="20"/>
              </w:rPr>
              <w:lastRenderedPageBreak/>
              <w:t>описание и текст-повествование.</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 xml:space="preserve">Называть </w:t>
            </w:r>
            <w:r w:rsidRPr="00CA7392">
              <w:rPr>
                <w:rFonts w:ascii="Arial" w:hAnsi="Arial" w:cs="Arial"/>
                <w:sz w:val="20"/>
                <w:szCs w:val="20"/>
              </w:rPr>
              <w:t xml:space="preserve">произведения русских поэтов. Выразительно читать текст, использовать интонацию, участвовать в диалоге при обсуждении </w:t>
            </w:r>
            <w:r w:rsidRPr="00CA7392">
              <w:rPr>
                <w:rFonts w:ascii="Arial" w:hAnsi="Arial" w:cs="Arial"/>
                <w:sz w:val="20"/>
                <w:szCs w:val="20"/>
              </w:rPr>
              <w:lastRenderedPageBreak/>
              <w:t>прочитанного произведения.</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lastRenderedPageBreak/>
              <w:t xml:space="preserve">Самостоятельное выделение и формулирование познавательной цели, создание способов решения проблем поискового характера, инициативное </w:t>
            </w:r>
            <w:r w:rsidRPr="00CA7392">
              <w:rPr>
                <w:rFonts w:ascii="Arial" w:hAnsi="Arial" w:cs="Arial"/>
                <w:sz w:val="20"/>
                <w:szCs w:val="20"/>
              </w:rPr>
              <w:lastRenderedPageBreak/>
              <w:t>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58</w:t>
            </w:r>
          </w:p>
          <w:p w:rsidR="00682840" w:rsidRPr="00CA7392" w:rsidRDefault="00682840" w:rsidP="00682840">
            <w:pPr>
              <w:jc w:val="center"/>
              <w:rPr>
                <w:rFonts w:ascii="Arial" w:hAnsi="Arial" w:cs="Arial"/>
                <w:sz w:val="20"/>
                <w:szCs w:val="20"/>
              </w:rPr>
            </w:pP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К.Д. Бальмонт «Золотое слово».</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Соотносить заглавие стихотворения с темой и главной мыслью, отвечать на вопросы по содержанию.</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 xml:space="preserve">произведения русских поэтов. </w:t>
            </w:r>
            <w:r w:rsidRPr="00CA7392">
              <w:rPr>
                <w:rFonts w:ascii="Arial" w:hAnsi="Arial" w:cs="Arial"/>
                <w:bCs/>
                <w:sz w:val="20"/>
                <w:szCs w:val="20"/>
              </w:rPr>
              <w:t>Ч</w:t>
            </w:r>
            <w:r w:rsidRPr="00CA7392">
              <w:rPr>
                <w:rFonts w:ascii="Arial" w:hAnsi="Arial" w:cs="Arial"/>
                <w:sz w:val="20"/>
                <w:szCs w:val="20"/>
              </w:rPr>
              <w:t>итать осознанно текст художественного произведения; определять тему и главную мысль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iCs/>
                <w:sz w:val="20"/>
                <w:szCs w:val="20"/>
              </w:rPr>
              <w:t>Умение оценивать собственную успешность в выполнении заданий. Оценивание правильности выполненного задания на основе сравнения с предыдущими заданиями или на основе различных образцов и критериев.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59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pacing w:val="-6"/>
                <w:sz w:val="20"/>
                <w:szCs w:val="20"/>
              </w:rPr>
            </w:pPr>
            <w:r w:rsidRPr="00CA7392">
              <w:rPr>
                <w:rFonts w:ascii="Arial" w:hAnsi="Arial" w:cs="Arial"/>
                <w:sz w:val="20"/>
                <w:szCs w:val="20"/>
              </w:rPr>
              <w:t xml:space="preserve">И.А. Бунин «Детство», «Полевые цветы», </w:t>
            </w:r>
            <w:r w:rsidRPr="00EC3E64">
              <w:rPr>
                <w:rFonts w:ascii="Arial" w:hAnsi="Arial" w:cs="Arial"/>
                <w:spacing w:val="-6"/>
                <w:sz w:val="20"/>
                <w:szCs w:val="20"/>
              </w:rPr>
              <w:t xml:space="preserve">«Густой зелёный ельник у </w:t>
            </w:r>
          </w:p>
          <w:p w:rsidR="00682840" w:rsidRPr="00CA7392" w:rsidRDefault="00682840" w:rsidP="00682840">
            <w:pPr>
              <w:rPr>
                <w:rFonts w:ascii="Arial" w:hAnsi="Arial" w:cs="Arial"/>
                <w:sz w:val="20"/>
                <w:szCs w:val="20"/>
              </w:rPr>
            </w:pPr>
            <w:r w:rsidRPr="00EC3E64">
              <w:rPr>
                <w:rFonts w:ascii="Arial" w:hAnsi="Arial" w:cs="Arial"/>
                <w:spacing w:val="-6"/>
                <w:sz w:val="20"/>
                <w:szCs w:val="20"/>
              </w:rPr>
              <w:t>дороги».</w:t>
            </w: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Следить за выражением и развитием чувства в лирическом стихотворении. Читать выразительно стихотворение, передавая настроение автора. Использовать приёмы интонационного чтения (выразить радость, определить силу голоса, выбрать тон и темп чтения). Иллюстрировать стихотворение.</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 xml:space="preserve">произведения русских поэтов.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1073" w:type="pct"/>
          </w:tcPr>
          <w:p w:rsidR="00682840" w:rsidRDefault="00682840" w:rsidP="00682840">
            <w:r w:rsidRPr="00CA7392">
              <w:rPr>
                <w:rFonts w:ascii="Arial" w:hAnsi="Arial" w:cs="Arial"/>
                <w:sz w:val="20"/>
                <w:szCs w:val="20"/>
              </w:rPr>
              <w:t>Обмен мнениями с одноклассниками по поводу читаемых произведений. Смысловое чтение литературных текстов, выделение существенной информации из текстов разных видов. Развитие воссоздающего и творческого воображения.</w:t>
            </w:r>
            <w:r w:rsidRPr="00CA7392">
              <w:t xml:space="preserve"> </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60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Обобщающи</w:t>
            </w:r>
            <w:r w:rsidRPr="00CA7392">
              <w:rPr>
                <w:rFonts w:ascii="Arial" w:hAnsi="Arial" w:cs="Arial"/>
                <w:sz w:val="20"/>
                <w:szCs w:val="20"/>
              </w:rPr>
              <w:lastRenderedPageBreak/>
              <w:t>й урок по разделу «</w:t>
            </w:r>
            <w:proofErr w:type="gramStart"/>
            <w:r w:rsidRPr="00CA7392">
              <w:rPr>
                <w:rFonts w:ascii="Arial" w:hAnsi="Arial" w:cs="Arial"/>
                <w:sz w:val="20"/>
                <w:szCs w:val="20"/>
              </w:rPr>
              <w:t>Поэтическая</w:t>
            </w:r>
            <w:proofErr w:type="gramEnd"/>
            <w:r w:rsidRPr="00CA7392">
              <w:rPr>
                <w:rFonts w:ascii="Arial" w:hAnsi="Arial" w:cs="Arial"/>
                <w:sz w:val="20"/>
                <w:szCs w:val="20"/>
              </w:rPr>
              <w:t xml:space="preserve"> </w:t>
            </w:r>
            <w:proofErr w:type="spellStart"/>
            <w:r w:rsidRPr="00CA7392">
              <w:rPr>
                <w:rFonts w:ascii="Arial" w:hAnsi="Arial" w:cs="Arial"/>
                <w:sz w:val="20"/>
                <w:szCs w:val="20"/>
              </w:rPr>
              <w:t>тет</w:t>
            </w:r>
            <w:proofErr w:type="spellEnd"/>
            <w:r>
              <w:rPr>
                <w:rFonts w:ascii="Arial" w:hAnsi="Arial" w:cs="Arial"/>
                <w:sz w:val="20"/>
                <w:szCs w:val="20"/>
              </w:rPr>
              <w:t>-</w:t>
            </w:r>
          </w:p>
          <w:p w:rsidR="00682840" w:rsidRPr="00CA7392" w:rsidRDefault="00682840" w:rsidP="00682840">
            <w:pPr>
              <w:rPr>
                <w:rFonts w:ascii="Arial" w:hAnsi="Arial" w:cs="Arial"/>
                <w:sz w:val="20"/>
                <w:szCs w:val="20"/>
              </w:rPr>
            </w:pPr>
            <w:proofErr w:type="spellStart"/>
            <w:r w:rsidRPr="00CA7392">
              <w:rPr>
                <w:rFonts w:ascii="Arial" w:hAnsi="Arial" w:cs="Arial"/>
                <w:sz w:val="20"/>
                <w:szCs w:val="20"/>
              </w:rPr>
              <w:t>радь</w:t>
            </w:r>
            <w:proofErr w:type="spellEnd"/>
            <w:r w:rsidRPr="00CA7392">
              <w:rPr>
                <w:rFonts w:ascii="Arial" w:hAnsi="Arial" w:cs="Arial"/>
                <w:sz w:val="20"/>
                <w:szCs w:val="20"/>
              </w:rPr>
              <w:t xml:space="preserve"> 2». </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r w:rsidRPr="00CA7392">
              <w:rPr>
                <w:rFonts w:ascii="Arial" w:hAnsi="Arial" w:cs="Arial"/>
                <w:b/>
                <w:sz w:val="20"/>
                <w:szCs w:val="20"/>
              </w:rPr>
              <w:t>Контрольная работа №3.</w:t>
            </w:r>
          </w:p>
        </w:tc>
        <w:tc>
          <w:tcPr>
            <w:tcW w:w="537" w:type="pct"/>
          </w:tcPr>
          <w:p w:rsidR="00682840" w:rsidRPr="00CA7392" w:rsidRDefault="00682840" w:rsidP="00682840">
            <w:pPr>
              <w:rPr>
                <w:rFonts w:ascii="Arial" w:hAnsi="Arial" w:cs="Arial"/>
                <w:b/>
                <w:sz w:val="20"/>
                <w:szCs w:val="20"/>
              </w:rPr>
            </w:pPr>
            <w:r w:rsidRPr="00CA7392">
              <w:rPr>
                <w:rFonts w:ascii="Arial" w:hAnsi="Arial" w:cs="Arial"/>
                <w:i/>
                <w:sz w:val="20"/>
                <w:szCs w:val="20"/>
              </w:rPr>
              <w:lastRenderedPageBreak/>
              <w:t>Контрольно-</w:t>
            </w:r>
            <w:r w:rsidRPr="00CA7392">
              <w:rPr>
                <w:rFonts w:ascii="Arial" w:hAnsi="Arial" w:cs="Arial"/>
                <w:i/>
                <w:sz w:val="20"/>
                <w:szCs w:val="20"/>
              </w:rPr>
              <w:lastRenderedPageBreak/>
              <w:t>обобщающий урок.</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Объяснять интересные выражения в </w:t>
            </w:r>
            <w:r w:rsidRPr="00CA7392">
              <w:rPr>
                <w:rFonts w:ascii="Arial" w:hAnsi="Arial" w:cs="Arial"/>
                <w:sz w:val="20"/>
                <w:szCs w:val="20"/>
              </w:rPr>
              <w:lastRenderedPageBreak/>
              <w:t>лирическом тексте. Иллюстрировать стихотворения. Проверить свои знания. Участвовать в работе группы, читать стихи друг другу, работая в паре, самостоятельно оценивать свои достижения. Проверка усвоения программного материала.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 xml:space="preserve">Называть </w:t>
            </w:r>
            <w:r w:rsidRPr="00CA7392">
              <w:rPr>
                <w:rFonts w:ascii="Arial" w:hAnsi="Arial" w:cs="Arial"/>
                <w:sz w:val="20"/>
                <w:szCs w:val="20"/>
              </w:rPr>
              <w:t xml:space="preserve">произведения </w:t>
            </w:r>
            <w:r w:rsidRPr="00CA7392">
              <w:rPr>
                <w:rFonts w:ascii="Arial" w:hAnsi="Arial" w:cs="Arial"/>
                <w:sz w:val="20"/>
                <w:szCs w:val="20"/>
              </w:rPr>
              <w:lastRenderedPageBreak/>
              <w:t xml:space="preserve">русских поэтов.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Рефлексия способов и </w:t>
            </w:r>
            <w:r w:rsidRPr="00CA7392">
              <w:rPr>
                <w:rFonts w:ascii="Arial" w:hAnsi="Arial" w:cs="Arial"/>
                <w:sz w:val="20"/>
                <w:szCs w:val="20"/>
              </w:rPr>
              <w:lastRenderedPageBreak/>
              <w:t>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lastRenderedPageBreak/>
              <w:t>Литературные сказки (8 ч</w:t>
            </w:r>
            <w:r>
              <w:rPr>
                <w:rFonts w:ascii="Arial" w:hAnsi="Arial" w:cs="Arial"/>
                <w:b/>
                <w:sz w:val="20"/>
                <w:szCs w:val="20"/>
              </w:rPr>
              <w:t>асов</w:t>
            </w:r>
            <w:r w:rsidRPr="00CA7392">
              <w:rPr>
                <w:rFonts w:ascii="Arial" w:hAnsi="Arial" w:cs="Arial"/>
                <w:b/>
                <w:sz w:val="20"/>
                <w:szCs w:val="20"/>
              </w:rPr>
              <w:t>)</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61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Знакомство с </w:t>
            </w:r>
            <w:proofErr w:type="gramStart"/>
            <w:r w:rsidRPr="00CA7392">
              <w:rPr>
                <w:rFonts w:ascii="Arial" w:hAnsi="Arial" w:cs="Arial"/>
                <w:sz w:val="20"/>
                <w:szCs w:val="20"/>
              </w:rPr>
              <w:t>литературными</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сказками.</w:t>
            </w:r>
          </w:p>
          <w:p w:rsidR="00682840" w:rsidRDefault="00682840" w:rsidP="00682840">
            <w:pPr>
              <w:rPr>
                <w:rFonts w:ascii="Arial" w:hAnsi="Arial" w:cs="Arial"/>
                <w:b/>
                <w:i/>
                <w:sz w:val="20"/>
                <w:szCs w:val="20"/>
              </w:rPr>
            </w:pPr>
          </w:p>
          <w:p w:rsidR="00682840" w:rsidRPr="00CA7392" w:rsidRDefault="00682840" w:rsidP="00682840">
            <w:pPr>
              <w:rPr>
                <w:rFonts w:ascii="Arial" w:hAnsi="Arial" w:cs="Arial"/>
                <w:sz w:val="20"/>
                <w:szCs w:val="20"/>
              </w:rPr>
            </w:pPr>
            <w:r w:rsidRPr="00CA7392">
              <w:rPr>
                <w:rFonts w:ascii="Arial" w:hAnsi="Arial" w:cs="Arial"/>
                <w:b/>
                <w:i/>
                <w:sz w:val="20"/>
                <w:szCs w:val="20"/>
              </w:rPr>
              <w:t>Проверка техники чтения.</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Прогнозировать содержание раздела. Читать осознанно текст, понимать </w:t>
            </w:r>
            <w:proofErr w:type="gramStart"/>
            <w:r w:rsidRPr="00CA7392">
              <w:rPr>
                <w:rFonts w:ascii="Arial" w:hAnsi="Arial" w:cs="Arial"/>
                <w:sz w:val="20"/>
                <w:szCs w:val="20"/>
              </w:rPr>
              <w:t>прочитанное</w:t>
            </w:r>
            <w:proofErr w:type="gramEnd"/>
            <w:r w:rsidRPr="00CA7392">
              <w:rPr>
                <w:rFonts w:ascii="Arial" w:hAnsi="Arial" w:cs="Arial"/>
                <w:sz w:val="20"/>
                <w:szCs w:val="20"/>
              </w:rPr>
              <w:t>. Участвовать в работе группы. Отвечать и задавать вопросы.</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Отличать</w:t>
            </w:r>
            <w:r w:rsidRPr="00CA7392">
              <w:rPr>
                <w:rFonts w:ascii="Arial" w:hAnsi="Arial" w:cs="Arial"/>
                <w:sz w:val="20"/>
                <w:szCs w:val="20"/>
              </w:rPr>
              <w:t xml:space="preserve"> авторскую (литературную) сказку от </w:t>
            </w:r>
            <w:proofErr w:type="gramStart"/>
            <w:r w:rsidRPr="00CA7392">
              <w:rPr>
                <w:rFonts w:ascii="Arial" w:hAnsi="Arial" w:cs="Arial"/>
                <w:sz w:val="20"/>
                <w:szCs w:val="20"/>
              </w:rPr>
              <w:t>народной</w:t>
            </w:r>
            <w:proofErr w:type="gramEnd"/>
            <w:r w:rsidRPr="00CA7392">
              <w:rPr>
                <w:rFonts w:ascii="Arial" w:hAnsi="Arial" w:cs="Arial"/>
                <w:sz w:val="20"/>
                <w:szCs w:val="20"/>
              </w:rPr>
              <w:t>.</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62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Д.Н. </w:t>
            </w:r>
            <w:proofErr w:type="gramStart"/>
            <w:r w:rsidRPr="00CA7392">
              <w:rPr>
                <w:rFonts w:ascii="Arial" w:hAnsi="Arial" w:cs="Arial"/>
                <w:sz w:val="20"/>
                <w:szCs w:val="20"/>
              </w:rPr>
              <w:t>Мамин-Сибиряк</w:t>
            </w:r>
            <w:proofErr w:type="gramEnd"/>
            <w:r w:rsidRPr="00CA7392">
              <w:rPr>
                <w:rFonts w:ascii="Arial" w:hAnsi="Arial" w:cs="Arial"/>
                <w:sz w:val="20"/>
                <w:szCs w:val="20"/>
              </w:rPr>
              <w:t xml:space="preserve"> «Присказка к «</w:t>
            </w:r>
            <w:proofErr w:type="spellStart"/>
            <w:r w:rsidRPr="00CA7392">
              <w:rPr>
                <w:rFonts w:ascii="Arial" w:hAnsi="Arial" w:cs="Arial"/>
                <w:sz w:val="20"/>
                <w:szCs w:val="20"/>
              </w:rPr>
              <w:t>Алёнушки</w:t>
            </w:r>
            <w:r w:rsidRPr="00150378">
              <w:rPr>
                <w:rFonts w:ascii="Arial" w:hAnsi="Arial" w:cs="Arial"/>
                <w:spacing w:val="-6"/>
                <w:sz w:val="20"/>
                <w:szCs w:val="20"/>
              </w:rPr>
              <w:t>ным</w:t>
            </w:r>
            <w:proofErr w:type="spellEnd"/>
            <w:r w:rsidRPr="00150378">
              <w:rPr>
                <w:rFonts w:ascii="Arial" w:hAnsi="Arial" w:cs="Arial"/>
                <w:spacing w:val="-6"/>
                <w:sz w:val="20"/>
                <w:szCs w:val="20"/>
              </w:rPr>
              <w:t xml:space="preserve"> сказкам».</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 изучения нового материала.</w:t>
            </w:r>
          </w:p>
        </w:tc>
        <w:tc>
          <w:tcPr>
            <w:tcW w:w="1281" w:type="pct"/>
          </w:tcPr>
          <w:p w:rsidR="00682840" w:rsidRPr="00150378" w:rsidRDefault="00682840" w:rsidP="00682840">
            <w:pPr>
              <w:ind w:right="-108"/>
              <w:rPr>
                <w:rFonts w:ascii="Arial" w:hAnsi="Arial" w:cs="Arial"/>
                <w:spacing w:val="-8"/>
                <w:sz w:val="20"/>
                <w:szCs w:val="20"/>
              </w:rPr>
            </w:pPr>
            <w:r w:rsidRPr="00150378">
              <w:rPr>
                <w:rFonts w:ascii="Arial" w:hAnsi="Arial" w:cs="Arial"/>
                <w:spacing w:val="-8"/>
                <w:sz w:val="20"/>
                <w:szCs w:val="20"/>
              </w:rPr>
              <w:t>Читать присказку вслух и про себя, использовать приёмы выразительного чтения. Объяснять понятие «присказка».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особенности присказки. Участвовать в анализе содержания.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w:t>
            </w:r>
            <w:r w:rsidRPr="00CA7392">
              <w:rPr>
                <w:rFonts w:ascii="Arial" w:hAnsi="Arial" w:cs="Arial"/>
                <w:sz w:val="20"/>
                <w:szCs w:val="20"/>
              </w:rPr>
              <w:lastRenderedPageBreak/>
              <w:t>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63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Д.Н. </w:t>
            </w:r>
            <w:proofErr w:type="gramStart"/>
            <w:r w:rsidRPr="00CA7392">
              <w:rPr>
                <w:rFonts w:ascii="Arial" w:hAnsi="Arial" w:cs="Arial"/>
                <w:sz w:val="20"/>
                <w:szCs w:val="20"/>
              </w:rPr>
              <w:t>Мамин-Сибиряк</w:t>
            </w:r>
            <w:proofErr w:type="gramEnd"/>
            <w:r w:rsidRPr="00CA7392">
              <w:rPr>
                <w:rFonts w:ascii="Arial" w:hAnsi="Arial" w:cs="Arial"/>
                <w:sz w:val="20"/>
                <w:szCs w:val="20"/>
              </w:rPr>
              <w:t xml:space="preserve"> «Сказка про храброго зайца – длинные уши, косые глаза, короткий хвост».</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Воспринимать на слух тексты литературных сказок, высказывать своё мнение, отношение. Читать сказку вслух и про себя, использовать приёмы выразительного чтения при </w:t>
            </w:r>
            <w:proofErr w:type="spellStart"/>
            <w:r w:rsidRPr="00CA7392">
              <w:rPr>
                <w:rFonts w:ascii="Arial" w:hAnsi="Arial" w:cs="Arial"/>
                <w:sz w:val="20"/>
                <w:szCs w:val="20"/>
              </w:rPr>
              <w:t>перечитывании</w:t>
            </w:r>
            <w:proofErr w:type="spellEnd"/>
            <w:r w:rsidRPr="00CA7392">
              <w:rPr>
                <w:rFonts w:ascii="Arial" w:hAnsi="Arial" w:cs="Arial"/>
                <w:sz w:val="20"/>
                <w:szCs w:val="20"/>
              </w:rPr>
              <w:t>. Сравнивать содержание народной и литературной сказок; определять нравственный смысл сказки. Наблюдать за развитием и последовательностью событий в литературной сказке. Сравнивать героев в литературной сказке, характеризовать их, используя те</w:t>
            </w:r>
            <w:proofErr w:type="gramStart"/>
            <w:r w:rsidRPr="00CA7392">
              <w:rPr>
                <w:rFonts w:ascii="Arial" w:hAnsi="Arial" w:cs="Arial"/>
                <w:sz w:val="20"/>
                <w:szCs w:val="20"/>
              </w:rPr>
              <w:t>кст  ск</w:t>
            </w:r>
            <w:proofErr w:type="gramEnd"/>
            <w:r w:rsidRPr="00CA7392">
              <w:rPr>
                <w:rFonts w:ascii="Arial" w:hAnsi="Arial" w:cs="Arial"/>
                <w:sz w:val="20"/>
                <w:szCs w:val="20"/>
              </w:rPr>
              <w:t>азки.</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 xml:space="preserve">авторов, которые пишут литературные сказки. </w:t>
            </w:r>
            <w:r w:rsidRPr="00CA7392">
              <w:rPr>
                <w:rFonts w:ascii="Arial" w:hAnsi="Arial" w:cs="Arial"/>
                <w:i/>
                <w:sz w:val="20"/>
                <w:szCs w:val="20"/>
              </w:rPr>
              <w:t>Прогнозировать</w:t>
            </w:r>
            <w:r w:rsidRPr="00CA7392">
              <w:rPr>
                <w:rFonts w:ascii="Arial" w:hAnsi="Arial" w:cs="Arial"/>
                <w:sz w:val="20"/>
                <w:szCs w:val="20"/>
              </w:rPr>
              <w:t xml:space="preserve"> жанр произведения, определять мотив поведения героев путём выбора правильного ответа из текста. </w:t>
            </w:r>
            <w:r w:rsidRPr="00CA7392">
              <w:rPr>
                <w:rFonts w:ascii="Arial" w:hAnsi="Arial" w:cs="Arial"/>
                <w:i/>
                <w:sz w:val="20"/>
                <w:szCs w:val="20"/>
              </w:rPr>
              <w:t>Участвовать</w:t>
            </w:r>
            <w:r w:rsidRPr="00CA7392">
              <w:rPr>
                <w:rFonts w:ascii="Arial" w:hAnsi="Arial" w:cs="Arial"/>
                <w:sz w:val="20"/>
                <w:szCs w:val="20"/>
              </w:rPr>
              <w:t xml:space="preserve"> в анализе содержания, оценивать события и поступки. </w:t>
            </w:r>
            <w:r w:rsidRPr="00CA7392">
              <w:rPr>
                <w:rFonts w:ascii="Arial" w:hAnsi="Arial" w:cs="Arial"/>
                <w:i/>
                <w:sz w:val="20"/>
                <w:szCs w:val="20"/>
              </w:rPr>
              <w:t xml:space="preserve">Объяснять </w:t>
            </w:r>
            <w:r w:rsidRPr="00CA7392">
              <w:rPr>
                <w:rFonts w:ascii="Arial" w:hAnsi="Arial" w:cs="Arial"/>
                <w:sz w:val="20"/>
                <w:szCs w:val="20"/>
              </w:rPr>
              <w:t>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1073" w:type="pct"/>
          </w:tcPr>
          <w:p w:rsidR="00682840" w:rsidRPr="00CA7392" w:rsidRDefault="00682840" w:rsidP="00682840">
            <w:pPr>
              <w:autoSpaceDE w:val="0"/>
              <w:autoSpaceDN w:val="0"/>
              <w:adjustRightInd w:val="0"/>
            </w:pPr>
            <w:r w:rsidRPr="00CA7392">
              <w:rPr>
                <w:rFonts w:ascii="Arial" w:hAnsi="Arial" w:cs="Arial"/>
                <w:sz w:val="20"/>
                <w:szCs w:val="20"/>
              </w:rPr>
              <w:t>Установление причинно-следственных связей. Построение логической цепи рассуждений, доказатель</w:t>
            </w:r>
            <w:r>
              <w:rPr>
                <w:rFonts w:ascii="Arial" w:hAnsi="Arial" w:cs="Arial"/>
                <w:sz w:val="20"/>
                <w:szCs w:val="20"/>
              </w:rPr>
              <w:t>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r w:rsidRPr="00CA7392">
              <w:rPr>
                <w:rFonts w:ascii="Arial" w:hAnsi="Arial" w:cs="Arial"/>
                <w:i/>
                <w:sz w:val="20"/>
                <w:szCs w:val="20"/>
              </w:rPr>
              <w:t xml:space="preserve"> </w:t>
            </w:r>
            <w:r w:rsidRPr="00CA7392">
              <w:rPr>
                <w:rFonts w:ascii="Arial" w:hAnsi="Arial" w:cs="Arial"/>
                <w:sz w:val="20"/>
                <w:szCs w:val="20"/>
              </w:rPr>
              <w:t>Соотнесение названия произведения с его содержанием, фрагментов текста и иллюстрации.</w:t>
            </w:r>
            <w:r w:rsidRPr="00CA7392">
              <w:rPr>
                <w:rFonts w:ascii="Arial" w:hAnsi="Arial" w:cs="Arial"/>
                <w:i/>
                <w:sz w:val="20"/>
                <w:szCs w:val="20"/>
              </w:rPr>
              <w:t xml:space="preserve"> </w:t>
            </w:r>
            <w:r w:rsidRPr="00CA7392">
              <w:rPr>
                <w:rFonts w:ascii="Arial" w:hAnsi="Arial" w:cs="Arial"/>
                <w:sz w:val="20"/>
                <w:szCs w:val="20"/>
              </w:rPr>
              <w:t>Учебное сотрудничество с учителем и сверстниками</w:t>
            </w:r>
            <w:r>
              <w:rPr>
                <w:rFonts w:ascii="Arial" w:hAnsi="Arial" w:cs="Arial"/>
                <w:sz w:val="20"/>
                <w:szCs w:val="20"/>
              </w:rPr>
              <w:t>.</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64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В.М. Гаршин «Лягушка-путешественница».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сказку вслух и про себя, использовать приёмы выразительного чтения. Сравнивать содержание басни и литературной сказки; определять нравственный смысл сказки. Наблюдать за развитием и последовательностью событий в литературной сказке. Читать сказку в лицах.</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 xml:space="preserve">авторов, которые пишут литературные сказки. </w:t>
            </w:r>
            <w:r w:rsidRPr="00CA7392">
              <w:rPr>
                <w:rFonts w:ascii="Arial" w:hAnsi="Arial" w:cs="Arial"/>
                <w:i/>
                <w:sz w:val="20"/>
                <w:szCs w:val="20"/>
              </w:rPr>
              <w:t>Определять</w:t>
            </w:r>
            <w:r w:rsidRPr="00CA7392">
              <w:rPr>
                <w:rFonts w:ascii="Arial" w:hAnsi="Arial" w:cs="Arial"/>
                <w:sz w:val="20"/>
                <w:szCs w:val="20"/>
              </w:rPr>
              <w:t xml:space="preserve"> построение и характер текста, использовать силу голоса для постановки логического ударения, участвовать в диалоге.</w:t>
            </w:r>
          </w:p>
        </w:tc>
        <w:tc>
          <w:tcPr>
            <w:tcW w:w="1073" w:type="pct"/>
          </w:tcPr>
          <w:p w:rsidR="00682840" w:rsidRPr="00150378" w:rsidRDefault="00682840" w:rsidP="00682840">
            <w:pPr>
              <w:rPr>
                <w:rFonts w:ascii="Arial" w:hAnsi="Arial" w:cs="Arial"/>
                <w:spacing w:val="-6"/>
                <w:sz w:val="20"/>
                <w:szCs w:val="20"/>
              </w:rPr>
            </w:pPr>
            <w:r w:rsidRPr="00150378">
              <w:rPr>
                <w:rFonts w:ascii="Arial" w:hAnsi="Arial" w:cs="Arial"/>
                <w:spacing w:val="-6"/>
                <w:sz w:val="20"/>
                <w:szCs w:val="20"/>
              </w:rPr>
              <w:t>Смысловое чтение литературных текстов, выделение существенной информации из текста. Восприятие на слух художественного произведения в исполнении учителя и учащихся.</w:t>
            </w:r>
            <w:r w:rsidRPr="00150378">
              <w:rPr>
                <w:rFonts w:ascii="Arial" w:hAnsi="Arial" w:cs="Arial"/>
                <w:i/>
                <w:spacing w:val="-6"/>
                <w:sz w:val="20"/>
                <w:szCs w:val="20"/>
              </w:rPr>
              <w:t xml:space="preserve"> </w:t>
            </w:r>
            <w:r w:rsidRPr="00150378">
              <w:rPr>
                <w:rFonts w:ascii="Arial" w:hAnsi="Arial" w:cs="Arial"/>
                <w:spacing w:val="-6"/>
                <w:sz w:val="20"/>
                <w:szCs w:val="20"/>
              </w:rPr>
              <w:t>Учебное сотрудничество с учителем и сверстниками.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65</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В.М. Гаршин «Лягушка-путешественница».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Сравнивать героев в литературной сказке, характеризовать их, используя те</w:t>
            </w:r>
            <w:proofErr w:type="gramStart"/>
            <w:r w:rsidRPr="00CA7392">
              <w:rPr>
                <w:rFonts w:ascii="Arial" w:hAnsi="Arial" w:cs="Arial"/>
                <w:sz w:val="20"/>
                <w:szCs w:val="20"/>
              </w:rPr>
              <w:t>кст ск</w:t>
            </w:r>
            <w:proofErr w:type="gramEnd"/>
            <w:r w:rsidRPr="00CA7392">
              <w:rPr>
                <w:rFonts w:ascii="Arial" w:hAnsi="Arial" w:cs="Arial"/>
                <w:sz w:val="20"/>
                <w:szCs w:val="20"/>
              </w:rPr>
              <w:t xml:space="preserve">азки. Придумывать смешную историю, используя поговорку. Составлять картинный план. Определять авторское отношение к </w:t>
            </w:r>
            <w:proofErr w:type="gramStart"/>
            <w:r w:rsidRPr="00CA7392">
              <w:rPr>
                <w:rFonts w:ascii="Arial" w:hAnsi="Arial" w:cs="Arial"/>
                <w:sz w:val="20"/>
                <w:szCs w:val="20"/>
              </w:rPr>
              <w:t>изображаемому</w:t>
            </w:r>
            <w:proofErr w:type="gramEnd"/>
            <w:r w:rsidRPr="00CA7392">
              <w:rPr>
                <w:rFonts w:ascii="Arial" w:hAnsi="Arial" w:cs="Arial"/>
                <w:sz w:val="20"/>
                <w:szCs w:val="20"/>
              </w:rPr>
              <w:t>.</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Объяснять</w:t>
            </w:r>
            <w:r w:rsidRPr="00CA7392">
              <w:rPr>
                <w:rFonts w:ascii="Arial" w:hAnsi="Arial" w:cs="Arial"/>
                <w:sz w:val="20"/>
                <w:szCs w:val="20"/>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 Выполнять творческую работу (сочинение сказок), осознанно и выразительно читать текст художественного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доказатель</w:t>
            </w:r>
            <w:r>
              <w:rPr>
                <w:rFonts w:ascii="Arial" w:hAnsi="Arial" w:cs="Arial"/>
                <w:sz w:val="20"/>
                <w:szCs w:val="20"/>
              </w:rPr>
              <w:t>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r w:rsidRPr="00CA7392">
              <w:rPr>
                <w:rFonts w:ascii="Arial" w:hAnsi="Arial" w:cs="Arial"/>
                <w:i/>
                <w:sz w:val="20"/>
                <w:szCs w:val="20"/>
              </w:rPr>
              <w:t xml:space="preserve"> </w:t>
            </w:r>
            <w:r w:rsidRPr="00CA7392">
              <w:rPr>
                <w:rFonts w:ascii="Arial" w:hAnsi="Arial" w:cs="Arial"/>
                <w:sz w:val="20"/>
                <w:szCs w:val="20"/>
              </w:rPr>
              <w:t>Соотношение названия произведения с его содержанием, фрагментов текста и иллюстрации.</w:t>
            </w:r>
            <w:r w:rsidRPr="00CA7392">
              <w:rPr>
                <w:rFonts w:ascii="Arial" w:hAnsi="Arial" w:cs="Arial"/>
                <w:i/>
                <w:sz w:val="20"/>
                <w:szCs w:val="20"/>
              </w:rPr>
              <w:t xml:space="preserve">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66</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В.Ф. Одоевский «Мороз Иванович».</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сказку вслух и про себя, использовать приёмы выразительного чтения. Объяснять значения разных слов с опорой на текст, с помощью словаря в учебнике или толкового словаря.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пишут литературные сказки. </w:t>
            </w:r>
            <w:r w:rsidRPr="00CA7392">
              <w:rPr>
                <w:rFonts w:ascii="Arial" w:hAnsi="Arial" w:cs="Arial"/>
                <w:i/>
                <w:sz w:val="20"/>
                <w:szCs w:val="20"/>
              </w:rPr>
              <w:t>Объяснять</w:t>
            </w:r>
            <w:r w:rsidRPr="00CA7392">
              <w:rPr>
                <w:rFonts w:ascii="Arial" w:hAnsi="Arial" w:cs="Arial"/>
                <w:sz w:val="20"/>
                <w:szCs w:val="20"/>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r w:rsidRPr="00CA7392">
              <w:rPr>
                <w:rFonts w:ascii="Arial" w:hAnsi="Arial" w:cs="Arial"/>
                <w:i/>
                <w:sz w:val="20"/>
                <w:szCs w:val="20"/>
              </w:rPr>
              <w:t xml:space="preserve"> </w:t>
            </w:r>
            <w:r w:rsidRPr="00CA7392">
              <w:rPr>
                <w:rFonts w:ascii="Arial" w:hAnsi="Arial" w:cs="Arial"/>
                <w:sz w:val="20"/>
                <w:szCs w:val="20"/>
              </w:rPr>
              <w:t>Учебное сотрудничество с учителем и сверстниками</w:t>
            </w:r>
            <w:r>
              <w:rPr>
                <w:rFonts w:ascii="Arial" w:hAnsi="Arial" w:cs="Arial"/>
                <w:sz w:val="20"/>
                <w:szCs w:val="20"/>
              </w:rPr>
              <w:t>.</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67</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В.Ф. Одоевский «Мороз Иванович».</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Комбинированный урок.</w:t>
            </w:r>
          </w:p>
        </w:tc>
        <w:tc>
          <w:tcPr>
            <w:tcW w:w="1281" w:type="pct"/>
          </w:tcPr>
          <w:p w:rsidR="00682840" w:rsidRPr="007A3DC5" w:rsidRDefault="00682840" w:rsidP="00682840">
            <w:pPr>
              <w:ind w:right="-108"/>
              <w:rPr>
                <w:rFonts w:ascii="Arial" w:hAnsi="Arial" w:cs="Arial"/>
                <w:spacing w:val="-10"/>
                <w:sz w:val="20"/>
                <w:szCs w:val="20"/>
              </w:rPr>
            </w:pPr>
            <w:r w:rsidRPr="007A3DC5">
              <w:rPr>
                <w:rFonts w:ascii="Arial" w:hAnsi="Arial" w:cs="Arial"/>
                <w:spacing w:val="-10"/>
                <w:sz w:val="20"/>
                <w:szCs w:val="20"/>
              </w:rPr>
              <w:t>Сравнивать героев в литературной сказке, характеризовать их, используя те</w:t>
            </w:r>
            <w:proofErr w:type="gramStart"/>
            <w:r w:rsidRPr="007A3DC5">
              <w:rPr>
                <w:rFonts w:ascii="Arial" w:hAnsi="Arial" w:cs="Arial"/>
                <w:spacing w:val="-10"/>
                <w:sz w:val="20"/>
                <w:szCs w:val="20"/>
              </w:rPr>
              <w:t>кст ск</w:t>
            </w:r>
            <w:proofErr w:type="gramEnd"/>
            <w:r w:rsidRPr="007A3DC5">
              <w:rPr>
                <w:rFonts w:ascii="Arial" w:hAnsi="Arial" w:cs="Arial"/>
                <w:spacing w:val="-10"/>
                <w:sz w:val="20"/>
                <w:szCs w:val="20"/>
              </w:rPr>
              <w:t xml:space="preserve">азки. Определять авторское отношение к </w:t>
            </w:r>
            <w:proofErr w:type="gramStart"/>
            <w:r w:rsidRPr="007A3DC5">
              <w:rPr>
                <w:rFonts w:ascii="Arial" w:hAnsi="Arial" w:cs="Arial"/>
                <w:spacing w:val="-10"/>
                <w:sz w:val="20"/>
                <w:szCs w:val="20"/>
              </w:rPr>
              <w:t>изображаемому</w:t>
            </w:r>
            <w:proofErr w:type="gramEnd"/>
            <w:r w:rsidRPr="007A3DC5">
              <w:rPr>
                <w:rFonts w:ascii="Arial" w:hAnsi="Arial" w:cs="Arial"/>
                <w:spacing w:val="-10"/>
                <w:sz w:val="20"/>
                <w:szCs w:val="20"/>
              </w:rPr>
              <w:t xml:space="preserve">. Сравнивать содержание народной и литературной сказок; определять нравственный смысл </w:t>
            </w:r>
            <w:r w:rsidRPr="007A3DC5">
              <w:rPr>
                <w:rFonts w:ascii="Arial" w:hAnsi="Arial" w:cs="Arial"/>
                <w:spacing w:val="-10"/>
                <w:sz w:val="20"/>
                <w:szCs w:val="20"/>
              </w:rPr>
              <w:lastRenderedPageBreak/>
              <w:t>сказки. Наблюдать за развитием и последовательностью событий в литературной сказке. Делить сказку на части, озаглавливать их. Иллюстрировать сказку.</w:t>
            </w:r>
          </w:p>
        </w:tc>
        <w:tc>
          <w:tcPr>
            <w:tcW w:w="1117"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Подробно и кратко пересказывать сказку. </w:t>
            </w:r>
            <w:r w:rsidRPr="00CA7392">
              <w:rPr>
                <w:rFonts w:ascii="Arial" w:hAnsi="Arial" w:cs="Arial"/>
                <w:i/>
                <w:sz w:val="20"/>
                <w:szCs w:val="20"/>
              </w:rPr>
              <w:t>Определять</w:t>
            </w:r>
            <w:r w:rsidRPr="00CA7392">
              <w:rPr>
                <w:rFonts w:ascii="Arial" w:hAnsi="Arial" w:cs="Arial"/>
                <w:sz w:val="20"/>
                <w:szCs w:val="20"/>
              </w:rPr>
              <w:t xml:space="preserve">, от какого лица идёт повествование, пересказывать текст, делить текст на смысловые части, </w:t>
            </w:r>
            <w:r w:rsidRPr="00CA7392">
              <w:rPr>
                <w:rFonts w:ascii="Arial" w:hAnsi="Arial" w:cs="Arial"/>
                <w:sz w:val="20"/>
                <w:szCs w:val="20"/>
              </w:rPr>
              <w:lastRenderedPageBreak/>
              <w:t>составлять простой план.</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Установление причинно-следственных связей. Построение логической цепи рассуждений, доказатель</w:t>
            </w:r>
            <w:r>
              <w:rPr>
                <w:rFonts w:ascii="Arial" w:hAnsi="Arial" w:cs="Arial"/>
                <w:sz w:val="20"/>
                <w:szCs w:val="20"/>
              </w:rPr>
              <w:t>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 xml:space="preserve">Обмен мнениями с одноклассниками по поводу </w:t>
            </w:r>
            <w:r w:rsidRPr="00CA7392">
              <w:rPr>
                <w:rFonts w:ascii="Arial" w:hAnsi="Arial" w:cs="Arial"/>
                <w:sz w:val="20"/>
                <w:szCs w:val="20"/>
              </w:rPr>
              <w:lastRenderedPageBreak/>
              <w:t>читаемых произведений.</w:t>
            </w:r>
            <w:r w:rsidRPr="00CA7392">
              <w:rPr>
                <w:rFonts w:ascii="Arial" w:hAnsi="Arial" w:cs="Arial"/>
                <w:i/>
                <w:sz w:val="20"/>
                <w:szCs w:val="20"/>
              </w:rPr>
              <w:t xml:space="preserve"> </w:t>
            </w:r>
            <w:r w:rsidRPr="00CA7392">
              <w:rPr>
                <w:rFonts w:ascii="Arial" w:hAnsi="Arial" w:cs="Arial"/>
                <w:sz w:val="20"/>
                <w:szCs w:val="20"/>
              </w:rPr>
              <w:t xml:space="preserve">Рассуждение о  значении тех или иных нравственных качеств.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68</w:t>
            </w:r>
          </w:p>
        </w:tc>
        <w:tc>
          <w:tcPr>
            <w:tcW w:w="271" w:type="pct"/>
          </w:tcPr>
          <w:p w:rsidR="00682840" w:rsidRPr="00CA7392" w:rsidRDefault="00682840" w:rsidP="00682840">
            <w:pP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Обобщающий урок по разделу «Литературные сказки». </w:t>
            </w:r>
          </w:p>
          <w:p w:rsidR="00682840" w:rsidRPr="00CA7392" w:rsidRDefault="00682840" w:rsidP="00682840">
            <w:pPr>
              <w:rPr>
                <w:rFonts w:ascii="Arial" w:hAnsi="Arial" w:cs="Arial"/>
                <w:sz w:val="20"/>
                <w:szCs w:val="20"/>
              </w:rPr>
            </w:pPr>
          </w:p>
          <w:p w:rsidR="00682840" w:rsidRDefault="00682840" w:rsidP="00682840">
            <w:pPr>
              <w:rPr>
                <w:rFonts w:ascii="Arial" w:hAnsi="Arial" w:cs="Arial"/>
                <w:b/>
                <w:i/>
                <w:sz w:val="20"/>
                <w:szCs w:val="20"/>
              </w:rPr>
            </w:pPr>
            <w:r w:rsidRPr="00CA7392">
              <w:rPr>
                <w:rFonts w:ascii="Arial" w:hAnsi="Arial" w:cs="Arial"/>
                <w:b/>
                <w:i/>
                <w:sz w:val="20"/>
                <w:szCs w:val="20"/>
              </w:rPr>
              <w:t xml:space="preserve">Диагностическая </w:t>
            </w:r>
          </w:p>
          <w:p w:rsidR="00682840" w:rsidRPr="00CA7392" w:rsidRDefault="00682840" w:rsidP="00682840">
            <w:pPr>
              <w:rPr>
                <w:rFonts w:ascii="Arial" w:hAnsi="Arial" w:cs="Arial"/>
                <w:b/>
                <w:sz w:val="20"/>
                <w:szCs w:val="20"/>
              </w:rPr>
            </w:pPr>
            <w:r w:rsidRPr="00CA7392">
              <w:rPr>
                <w:rFonts w:ascii="Arial" w:hAnsi="Arial" w:cs="Arial"/>
                <w:b/>
                <w:i/>
                <w:sz w:val="20"/>
                <w:szCs w:val="20"/>
              </w:rPr>
              <w:t>работа.</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обобщения и систематизации.</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Проверять себя и самостоятельно оценивать свои достижения на основе диагностической работы, представленной в учебнике. Участвовать в литературной викторине.</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 xml:space="preserve">Называть </w:t>
            </w:r>
            <w:r w:rsidRPr="00CA7392">
              <w:rPr>
                <w:rFonts w:ascii="Arial" w:hAnsi="Arial" w:cs="Arial"/>
                <w:sz w:val="20"/>
                <w:szCs w:val="20"/>
              </w:rPr>
              <w:t>авторов, которые пишут литературные сказки. Поддерживать диалог, вступать в дискуссию, оценивать свой ответ, участвовать в викторине.</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Были-небылицы (10 часов)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69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М. Горький «Случай с </w:t>
            </w:r>
            <w:proofErr w:type="spellStart"/>
            <w:r w:rsidRPr="00CA7392">
              <w:rPr>
                <w:rFonts w:ascii="Arial" w:hAnsi="Arial" w:cs="Arial"/>
                <w:sz w:val="20"/>
                <w:szCs w:val="20"/>
              </w:rPr>
              <w:t>Евсейкой</w:t>
            </w:r>
            <w:proofErr w:type="spellEnd"/>
            <w:r w:rsidRPr="00CA7392">
              <w:rPr>
                <w:rFonts w:ascii="Arial" w:hAnsi="Arial" w:cs="Arial"/>
                <w:sz w:val="20"/>
                <w:szCs w:val="20"/>
              </w:rPr>
              <w:t>».</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150378" w:rsidRDefault="00682840" w:rsidP="00682840">
            <w:pPr>
              <w:rPr>
                <w:rFonts w:ascii="Arial" w:hAnsi="Arial" w:cs="Arial"/>
                <w:spacing w:val="-6"/>
                <w:sz w:val="20"/>
                <w:szCs w:val="20"/>
              </w:rPr>
            </w:pPr>
            <w:r w:rsidRPr="00150378">
              <w:rPr>
                <w:rFonts w:ascii="Arial" w:hAnsi="Arial" w:cs="Arial"/>
                <w:spacing w:val="-6"/>
                <w:sz w:val="20"/>
                <w:szCs w:val="20"/>
              </w:rPr>
              <w:t xml:space="preserve">Прогнозировать содержание раздела. Определять особенности сказки и рассказа, различать вымышленные события и реальные. Находить средства художественной выразительности в прозаическом тексте. Определять авторское отношение к </w:t>
            </w:r>
            <w:proofErr w:type="gramStart"/>
            <w:r w:rsidRPr="00150378">
              <w:rPr>
                <w:rFonts w:ascii="Arial" w:hAnsi="Arial" w:cs="Arial"/>
                <w:spacing w:val="-6"/>
                <w:sz w:val="20"/>
                <w:szCs w:val="20"/>
              </w:rPr>
              <w:t>изображаемому</w:t>
            </w:r>
            <w:proofErr w:type="gramEnd"/>
            <w:r w:rsidRPr="00150378">
              <w:rPr>
                <w:rFonts w:ascii="Arial" w:hAnsi="Arial" w:cs="Arial"/>
                <w:spacing w:val="-6"/>
                <w:sz w:val="20"/>
                <w:szCs w:val="20"/>
              </w:rPr>
              <w:t>.</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(сравнение). Выразительно читать текст, использовать интонацию, участвовать в диалоге при обсуждении прочитанного произведения.</w:t>
            </w:r>
          </w:p>
        </w:tc>
        <w:tc>
          <w:tcPr>
            <w:tcW w:w="1073" w:type="pct"/>
          </w:tcPr>
          <w:p w:rsidR="00682840" w:rsidRPr="007A3DC5" w:rsidRDefault="00682840" w:rsidP="00682840">
            <w:pPr>
              <w:rPr>
                <w:rFonts w:ascii="Arial" w:hAnsi="Arial" w:cs="Arial"/>
                <w:spacing w:val="-8"/>
                <w:sz w:val="20"/>
                <w:szCs w:val="20"/>
              </w:rPr>
            </w:pPr>
            <w:r w:rsidRPr="007A3DC5">
              <w:rPr>
                <w:rFonts w:ascii="Arial" w:hAnsi="Arial" w:cs="Arial"/>
                <w:spacing w:val="-8"/>
                <w:sz w:val="20"/>
                <w:szCs w:val="20"/>
              </w:rPr>
              <w:t>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w:t>
            </w:r>
            <w:r w:rsidRPr="007A3DC5">
              <w:rPr>
                <w:rFonts w:ascii="Arial" w:hAnsi="Arial" w:cs="Arial"/>
                <w:i/>
                <w:spacing w:val="-8"/>
                <w:sz w:val="20"/>
                <w:szCs w:val="20"/>
              </w:rPr>
              <w:t xml:space="preserve">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70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М. Горький «Случай с </w:t>
            </w:r>
            <w:proofErr w:type="spellStart"/>
            <w:r w:rsidRPr="00CA7392">
              <w:rPr>
                <w:rFonts w:ascii="Arial" w:hAnsi="Arial" w:cs="Arial"/>
                <w:sz w:val="20"/>
                <w:szCs w:val="20"/>
              </w:rPr>
              <w:t>Евсейкой</w:t>
            </w:r>
            <w:proofErr w:type="spellEnd"/>
            <w:r w:rsidRPr="00CA7392">
              <w:rPr>
                <w:rFonts w:ascii="Arial" w:hAnsi="Arial" w:cs="Arial"/>
                <w:sz w:val="20"/>
                <w:szCs w:val="20"/>
              </w:rPr>
              <w:t>».</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Находить в тексте слова и выражения, подтверждающие высказанную мысль. Читать сказку выразительно по ролям. Определять характеристики героев произведения </w:t>
            </w:r>
            <w:r w:rsidRPr="00CA7392">
              <w:rPr>
                <w:rFonts w:ascii="Arial" w:hAnsi="Arial" w:cs="Arial"/>
                <w:sz w:val="20"/>
                <w:szCs w:val="20"/>
              </w:rPr>
              <w:lastRenderedPageBreak/>
              <w:t>с опорой на текст. Самостоятельно придумывать сказочные и реальные истории.</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Участвовать</w:t>
            </w:r>
            <w:r w:rsidRPr="00CA7392">
              <w:rPr>
                <w:rFonts w:ascii="Arial" w:hAnsi="Arial" w:cs="Arial"/>
                <w:sz w:val="20"/>
                <w:szCs w:val="20"/>
              </w:rPr>
              <w:t xml:space="preserve"> в анализе содержания, оценивать события и поступки. Сочинять продолжение сказки.</w:t>
            </w:r>
            <w:r w:rsidRPr="00CA7392">
              <w:rPr>
                <w:rFonts w:ascii="Arial" w:hAnsi="Arial" w:cs="Arial"/>
                <w:bCs/>
                <w:i/>
                <w:sz w:val="20"/>
                <w:szCs w:val="20"/>
              </w:rPr>
              <w:t xml:space="preserve"> </w:t>
            </w:r>
            <w:r w:rsidRPr="00CA7392">
              <w:rPr>
                <w:rFonts w:ascii="Arial" w:hAnsi="Arial" w:cs="Arial"/>
                <w:bCs/>
                <w:sz w:val="20"/>
                <w:szCs w:val="20"/>
              </w:rPr>
              <w:t>Д</w:t>
            </w:r>
            <w:r w:rsidRPr="00CA7392">
              <w:rPr>
                <w:rFonts w:ascii="Arial" w:hAnsi="Arial" w:cs="Arial"/>
                <w:sz w:val="20"/>
                <w:szCs w:val="20"/>
              </w:rPr>
              <w:t>авать характеристику персонажу;</w:t>
            </w:r>
            <w:r w:rsidRPr="00CA7392">
              <w:rPr>
                <w:rFonts w:ascii="Arial" w:hAnsi="Arial" w:cs="Arial"/>
                <w:b/>
                <w:bCs/>
                <w:sz w:val="20"/>
                <w:szCs w:val="20"/>
              </w:rPr>
              <w:t xml:space="preserve"> </w:t>
            </w:r>
            <w:r w:rsidRPr="00CA7392">
              <w:rPr>
                <w:rFonts w:ascii="Arial" w:hAnsi="Arial" w:cs="Arial"/>
                <w:sz w:val="20"/>
                <w:szCs w:val="20"/>
              </w:rPr>
              <w:lastRenderedPageBreak/>
              <w:t>определять главную мысль произведения; создавать небольшой устный текст на заданную тему.</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Работа с вопросами по содержанию литературного текста. Установление аналогии, формулировка собственного мнения и </w:t>
            </w:r>
            <w:r w:rsidRPr="00CA7392">
              <w:rPr>
                <w:rFonts w:ascii="Arial" w:hAnsi="Arial" w:cs="Arial"/>
                <w:sz w:val="20"/>
                <w:szCs w:val="20"/>
              </w:rPr>
              <w:lastRenderedPageBreak/>
              <w:t>позиции, выделение существенной информации.</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71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К.Г. Паустовский «Растрёпанный воробей».</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Наблюдать за развитием и последовательностью событий в тексте. Объяснять значения разных слов с опорой на текс</w:t>
            </w:r>
            <w:r>
              <w:rPr>
                <w:rFonts w:ascii="Arial" w:hAnsi="Arial" w:cs="Arial"/>
                <w:sz w:val="20"/>
                <w:szCs w:val="20"/>
              </w:rPr>
              <w:t>т</w:t>
            </w:r>
            <w:r w:rsidRPr="00CA7392">
              <w:rPr>
                <w:rFonts w:ascii="Arial" w:hAnsi="Arial" w:cs="Arial"/>
                <w:sz w:val="20"/>
                <w:szCs w:val="20"/>
              </w:rPr>
              <w:t>, с помощью словаря в учебнике или толкового словаря.</w:t>
            </w:r>
          </w:p>
        </w:tc>
        <w:tc>
          <w:tcPr>
            <w:tcW w:w="1117" w:type="pct"/>
          </w:tcPr>
          <w:p w:rsidR="00682840" w:rsidRPr="00CA7392" w:rsidRDefault="00682840" w:rsidP="00682840">
            <w:pPr>
              <w:rPr>
                <w:rFonts w:ascii="Arial" w:hAnsi="Arial" w:cs="Arial"/>
                <w:sz w:val="20"/>
                <w:szCs w:val="20"/>
              </w:rPr>
            </w:pPr>
            <w:r w:rsidRPr="00CA7392">
              <w:rPr>
                <w:rFonts w:ascii="Arial" w:hAnsi="Arial" w:cs="Arial"/>
                <w:bCs/>
                <w:i/>
                <w:sz w:val="20"/>
                <w:szCs w:val="20"/>
              </w:rPr>
              <w:t>Д</w:t>
            </w:r>
            <w:r w:rsidRPr="00CA7392">
              <w:rPr>
                <w:rFonts w:ascii="Arial" w:hAnsi="Arial" w:cs="Arial"/>
                <w:i/>
                <w:sz w:val="20"/>
                <w:szCs w:val="20"/>
              </w:rPr>
              <w:t>авать</w:t>
            </w:r>
            <w:r w:rsidRPr="00CA7392">
              <w:rPr>
                <w:rFonts w:ascii="Arial" w:hAnsi="Arial" w:cs="Arial"/>
                <w:sz w:val="20"/>
                <w:szCs w:val="20"/>
              </w:rPr>
              <w:t xml:space="preserve"> характеристику необычным персонажам; читать осознанно текст художественного произведения; определять тему и главную мысль произведения; оценивать события, героев произведения; выделять опорные слова в произведении.</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 </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72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К.Г. Паустовский «Растрёпанный воробей».</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Наблюдать за развитием и последовательностью событий в тексте. Характеризовать героев произведения. </w:t>
            </w:r>
          </w:p>
        </w:tc>
        <w:tc>
          <w:tcPr>
            <w:tcW w:w="1117" w:type="pct"/>
          </w:tcPr>
          <w:p w:rsidR="00682840" w:rsidRPr="00CA7392" w:rsidRDefault="00682840" w:rsidP="00682840">
            <w:pPr>
              <w:rPr>
                <w:rFonts w:ascii="Arial" w:hAnsi="Arial" w:cs="Arial"/>
                <w:sz w:val="20"/>
                <w:szCs w:val="20"/>
              </w:rPr>
            </w:pPr>
            <w:r w:rsidRPr="00CA7392">
              <w:rPr>
                <w:rFonts w:ascii="Arial" w:hAnsi="Arial" w:cs="Arial"/>
                <w:bCs/>
                <w:i/>
                <w:sz w:val="20"/>
                <w:szCs w:val="20"/>
              </w:rPr>
              <w:t>О</w:t>
            </w:r>
            <w:r w:rsidRPr="00CA7392">
              <w:rPr>
                <w:rFonts w:ascii="Arial" w:hAnsi="Arial" w:cs="Arial"/>
                <w:i/>
                <w:sz w:val="20"/>
                <w:szCs w:val="20"/>
              </w:rPr>
              <w:t>пределят</w:t>
            </w:r>
            <w:r w:rsidRPr="00CA7392">
              <w:rPr>
                <w:rFonts w:ascii="Arial" w:hAnsi="Arial" w:cs="Arial"/>
                <w:sz w:val="20"/>
                <w:szCs w:val="20"/>
              </w:rPr>
              <w:t>ь эмоциональный характер читаемого произведения; читать осознанно текст художественного произведения «про себя» (без учета скорости), выразительно; высказываться о чтении товарища.</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t>Работа с вопросами по содержанию литературного текста. Установление аналогии, формулировка собственного мнения и позиции, выделение существенной информации.</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73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К.Г. Паустовский «Растрёпанный воробей».</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Пересказывать текст подробно и кратко, выборочно. Определять характеристики героев произведения с опорой на текст. Находить в тексте слова и выражения, подтверждающие главную мысль.</w:t>
            </w:r>
          </w:p>
        </w:tc>
        <w:tc>
          <w:tcPr>
            <w:tcW w:w="1117" w:type="pct"/>
          </w:tcPr>
          <w:p w:rsidR="00682840" w:rsidRPr="00CA7392" w:rsidRDefault="00682840" w:rsidP="00682840">
            <w:pPr>
              <w:rPr>
                <w:rFonts w:ascii="Arial" w:hAnsi="Arial" w:cs="Arial"/>
                <w:sz w:val="20"/>
                <w:szCs w:val="20"/>
              </w:rPr>
            </w:pPr>
            <w:r w:rsidRPr="00CA7392">
              <w:rPr>
                <w:rFonts w:ascii="Arial" w:hAnsi="Arial" w:cs="Arial"/>
                <w:bCs/>
                <w:i/>
                <w:sz w:val="20"/>
                <w:szCs w:val="20"/>
              </w:rPr>
              <w:t>О</w:t>
            </w:r>
            <w:r w:rsidRPr="00CA7392">
              <w:rPr>
                <w:rFonts w:ascii="Arial" w:hAnsi="Arial" w:cs="Arial"/>
                <w:i/>
                <w:sz w:val="20"/>
                <w:szCs w:val="20"/>
              </w:rPr>
              <w:t>пределять</w:t>
            </w:r>
            <w:r w:rsidRPr="00CA7392">
              <w:rPr>
                <w:rFonts w:ascii="Arial" w:hAnsi="Arial" w:cs="Arial"/>
                <w:sz w:val="20"/>
                <w:szCs w:val="20"/>
              </w:rPr>
              <w:t xml:space="preserve"> собственное отношение к поступкам персонажей; читать осознанно текст художественного произведения. Участвовать в анализе содержания, оценивать события и поступки.</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w:t>
            </w:r>
            <w:r>
              <w:rPr>
                <w:rFonts w:ascii="Arial" w:hAnsi="Arial" w:cs="Arial"/>
                <w:sz w:val="20"/>
                <w:szCs w:val="20"/>
              </w:rPr>
              <w:t>зательств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r w:rsidRPr="00CA7392">
              <w:rPr>
                <w:rFonts w:ascii="Arial" w:hAnsi="Arial" w:cs="Arial"/>
                <w:i/>
                <w:sz w:val="20"/>
                <w:szCs w:val="20"/>
              </w:rPr>
              <w:t xml:space="preserve"> </w:t>
            </w:r>
            <w:r w:rsidRPr="00CA7392">
              <w:rPr>
                <w:rFonts w:ascii="Arial" w:hAnsi="Arial" w:cs="Arial"/>
                <w:sz w:val="20"/>
                <w:szCs w:val="20"/>
              </w:rPr>
              <w:t>Соотнесение названия произведения с его содержанием, фрагментов текста и иллюстрации.</w:t>
            </w:r>
            <w:r w:rsidRPr="00CA7392">
              <w:rPr>
                <w:rFonts w:ascii="Arial" w:hAnsi="Arial" w:cs="Arial"/>
                <w:i/>
                <w:sz w:val="20"/>
                <w:szCs w:val="20"/>
              </w:rPr>
              <w:t xml:space="preserve">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74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А.И. Куприн «Слон».</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Определять особенности сказки и рассказа, различать вымышленные события и реальные. Читать рассказ, передавая с помощью интонации настроение автора.</w:t>
            </w:r>
          </w:p>
        </w:tc>
        <w:tc>
          <w:tcPr>
            <w:tcW w:w="1117" w:type="pct"/>
          </w:tcPr>
          <w:p w:rsidR="00682840" w:rsidRPr="00CA7392" w:rsidRDefault="00682840" w:rsidP="00682840">
            <w:pPr>
              <w:rPr>
                <w:rFonts w:ascii="Arial" w:hAnsi="Arial" w:cs="Arial"/>
                <w:sz w:val="20"/>
                <w:szCs w:val="20"/>
              </w:rPr>
            </w:pPr>
            <w:r w:rsidRPr="00CA7392">
              <w:rPr>
                <w:rFonts w:ascii="Arial" w:hAnsi="Arial" w:cs="Arial"/>
                <w:bCs/>
                <w:i/>
                <w:sz w:val="20"/>
                <w:szCs w:val="20"/>
              </w:rPr>
              <w:t>О</w:t>
            </w:r>
            <w:r w:rsidRPr="00CA7392">
              <w:rPr>
                <w:rFonts w:ascii="Arial" w:hAnsi="Arial" w:cs="Arial"/>
                <w:i/>
                <w:sz w:val="20"/>
                <w:szCs w:val="20"/>
              </w:rPr>
              <w:t>пределять</w:t>
            </w:r>
            <w:r w:rsidRPr="00CA7392">
              <w:rPr>
                <w:rFonts w:ascii="Arial" w:hAnsi="Arial" w:cs="Arial"/>
                <w:sz w:val="20"/>
                <w:szCs w:val="20"/>
              </w:rPr>
              <w:t xml:space="preserve"> характер текста; читать осознанно текст художественного произведения; определять тему и главную мысль произведения; оценивать события, героев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Обмен мнениями с одноклассниками по поводу читаемых произведений. Работа над вопросами по содержанию литературного текста.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75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А.И. Куприн «Слон».</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Наблюдать за развитием и последовательностью событий в рассказе. Читать рассказ, передавая с помощью интонации настроение автора.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текст художественных произведений; осознавать отношение автора к тому, о чём ведётся речь, и собственное отношение к тому, что и как написа</w:t>
            </w:r>
            <w:r>
              <w:rPr>
                <w:rFonts w:ascii="Arial" w:hAnsi="Arial" w:cs="Arial"/>
                <w:sz w:val="20"/>
                <w:szCs w:val="20"/>
              </w:rPr>
              <w:t>но.</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w:t>
            </w:r>
            <w:r>
              <w:rPr>
                <w:rFonts w:ascii="Arial" w:hAnsi="Arial" w:cs="Arial"/>
                <w:sz w:val="20"/>
                <w:szCs w:val="20"/>
              </w:rPr>
              <w:t>зательств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r w:rsidRPr="00CA7392">
              <w:rPr>
                <w:rFonts w:ascii="Arial" w:hAnsi="Arial" w:cs="Arial"/>
                <w:i/>
                <w:sz w:val="20"/>
                <w:szCs w:val="20"/>
              </w:rPr>
              <w:t xml:space="preserve"> </w:t>
            </w:r>
            <w:r w:rsidRPr="00CA7392">
              <w:rPr>
                <w:rFonts w:ascii="Arial" w:hAnsi="Arial" w:cs="Arial"/>
                <w:sz w:val="20"/>
                <w:szCs w:val="20"/>
              </w:rPr>
              <w:t>Рассуждение о значении тех или иных нравственных качеств.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76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А.И. Куприн «Слон».</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Определять авторское отношение к </w:t>
            </w:r>
            <w:proofErr w:type="gramStart"/>
            <w:r w:rsidRPr="00CA7392">
              <w:rPr>
                <w:rFonts w:ascii="Arial" w:hAnsi="Arial" w:cs="Arial"/>
                <w:sz w:val="20"/>
                <w:szCs w:val="20"/>
              </w:rPr>
              <w:t>изображаемому</w:t>
            </w:r>
            <w:proofErr w:type="gramEnd"/>
            <w:r w:rsidRPr="00CA7392">
              <w:rPr>
                <w:rFonts w:ascii="Arial" w:hAnsi="Arial" w:cs="Arial"/>
                <w:sz w:val="20"/>
                <w:szCs w:val="20"/>
              </w:rPr>
              <w:t>. Читать рассказ в лицах. Делить текст на части, озаглавливать каждую из них.</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содержания, оценивать события и поступки.</w:t>
            </w:r>
            <w:r w:rsidRPr="00CA7392">
              <w:rPr>
                <w:rFonts w:ascii="Arial" w:hAnsi="Arial" w:cs="Arial"/>
                <w:i/>
                <w:sz w:val="20"/>
                <w:szCs w:val="20"/>
              </w:rPr>
              <w:t xml:space="preserve"> </w:t>
            </w:r>
            <w:r w:rsidRPr="00CA7392">
              <w:rPr>
                <w:rFonts w:ascii="Arial" w:hAnsi="Arial" w:cs="Arial"/>
                <w:sz w:val="20"/>
                <w:szCs w:val="20"/>
              </w:rPr>
              <w:t xml:space="preserve">Делить текст на смысловые части. </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Работа над вопросами по содержанию литературного текста. Установление аналогии, формулировка собственного мнения и позиции, выделение существенной информацию.</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77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А.И. Куприн «Слон».</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Составлять план и пересказывать текст подробно и кратко, выборочно.</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Составлять</w:t>
            </w:r>
            <w:r w:rsidRPr="00CA7392">
              <w:rPr>
                <w:rFonts w:ascii="Arial" w:hAnsi="Arial" w:cs="Arial"/>
                <w:sz w:val="20"/>
                <w:szCs w:val="20"/>
              </w:rPr>
              <w:t xml:space="preserve"> простой план текста; составлять небольшое монологическое высказывание с опорой на авторский текст.</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доказательство. Обмен мнениями с одноклассниками по поводу читаемых произведений.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78</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Обобщающий урок по разделу «Были-небылицы».</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b/>
                <w:sz w:val="20"/>
                <w:szCs w:val="20"/>
              </w:rPr>
            </w:pPr>
            <w:r w:rsidRPr="00CA7392">
              <w:rPr>
                <w:rFonts w:ascii="Arial" w:hAnsi="Arial" w:cs="Arial"/>
                <w:b/>
                <w:sz w:val="20"/>
                <w:szCs w:val="20"/>
              </w:rPr>
              <w:t>Проверочная работа № 2.</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обобщения и систематизации.</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Проверять себя и самостоятельно оценивать свои достижения.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диалоге при обсуждении прочитанного произведения. Оценивать свои знания и достижения.</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p w:rsidR="00682840" w:rsidRPr="00CA7392" w:rsidRDefault="00682840" w:rsidP="00682840">
            <w:pPr>
              <w:rPr>
                <w:rFonts w:ascii="Arial" w:hAnsi="Arial" w:cs="Arial"/>
                <w:sz w:val="20"/>
                <w:szCs w:val="20"/>
              </w:rPr>
            </w:pP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Поэтическая тетрадь 1 (6 часов)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79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С. Чёрный «Что ты </w:t>
            </w:r>
          </w:p>
          <w:p w:rsidR="00682840" w:rsidRPr="00CA7392" w:rsidRDefault="00682840" w:rsidP="00682840">
            <w:pPr>
              <w:rPr>
                <w:rFonts w:ascii="Arial" w:hAnsi="Arial" w:cs="Arial"/>
                <w:sz w:val="20"/>
                <w:szCs w:val="20"/>
              </w:rPr>
            </w:pPr>
            <w:r w:rsidRPr="00CA7392">
              <w:rPr>
                <w:rFonts w:ascii="Arial" w:hAnsi="Arial" w:cs="Arial"/>
                <w:sz w:val="20"/>
                <w:szCs w:val="20"/>
              </w:rPr>
              <w:t>тискаешь утёнка…»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 xml:space="preserve">Прогнозировать содержание раздела. Читать стихотворение, отражая настроение. Находить в стихотворении яркие, образные слова и выражения. Объяснять смысл выражений с опорой на текст. Определять </w:t>
            </w:r>
          </w:p>
          <w:p w:rsidR="00682840" w:rsidRPr="00CA7392" w:rsidRDefault="00682840" w:rsidP="00682840">
            <w:pPr>
              <w:rPr>
                <w:rFonts w:ascii="Arial" w:hAnsi="Arial" w:cs="Arial"/>
                <w:sz w:val="20"/>
                <w:szCs w:val="20"/>
              </w:rPr>
            </w:pPr>
            <w:r w:rsidRPr="00CA7392">
              <w:rPr>
                <w:rFonts w:ascii="Arial" w:hAnsi="Arial" w:cs="Arial"/>
                <w:sz w:val="20"/>
                <w:szCs w:val="20"/>
              </w:rPr>
              <w:t xml:space="preserve">авторское отношение к </w:t>
            </w:r>
            <w:proofErr w:type="gramStart"/>
            <w:r w:rsidRPr="00CA7392">
              <w:rPr>
                <w:rFonts w:ascii="Arial" w:hAnsi="Arial" w:cs="Arial"/>
                <w:sz w:val="20"/>
                <w:szCs w:val="20"/>
              </w:rPr>
              <w:t>изображаемому</w:t>
            </w:r>
            <w:proofErr w:type="gramEnd"/>
            <w:r w:rsidRPr="00CA7392">
              <w:rPr>
                <w:rFonts w:ascii="Arial" w:hAnsi="Arial" w:cs="Arial"/>
                <w:sz w:val="20"/>
                <w:szCs w:val="20"/>
              </w:rPr>
              <w:t>.</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w:t>
            </w:r>
            <w:r w:rsidRPr="00CA7392">
              <w:rPr>
                <w:rFonts w:ascii="Arial" w:hAnsi="Arial" w:cs="Arial"/>
                <w:i/>
                <w:sz w:val="20"/>
                <w:szCs w:val="20"/>
              </w:rPr>
              <w:t>Анализировать</w:t>
            </w:r>
            <w:r w:rsidRPr="00CA7392">
              <w:rPr>
                <w:rFonts w:ascii="Arial" w:hAnsi="Arial" w:cs="Arial"/>
                <w:sz w:val="20"/>
                <w:szCs w:val="20"/>
              </w:rPr>
              <w:t xml:space="preserve"> поэтическое изображение осени в стихах, определять тему и главную мысль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Целеполагание как 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80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С. Чёрный «Воробей», «Слон».</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Определять различные средства выразительности. Наблюдать за жизнью слов в художественном тексте. Наблюдать за повторением ударных и безударных слогов в слове (ритмом). Объяснять интересные выражения в тексте. Читать стихотворение выразительно в лицах. Самостоятельно придумывать сказочные и реальные истории.</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Выразительно читать стихотворение, использовать интонацию.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(эпитеты, сравнения).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Основы смыслового чтения поэтического текста, выделение существенной информации. Анализ объектов с выделением существенных и несущественных признаков.</w:t>
            </w:r>
            <w:r w:rsidRPr="00CA7392">
              <w:rPr>
                <w:rFonts w:ascii="Arial" w:hAnsi="Arial" w:cs="Arial"/>
                <w:i/>
                <w:sz w:val="20"/>
                <w:szCs w:val="20"/>
              </w:rPr>
              <w:t xml:space="preserve"> </w:t>
            </w:r>
            <w:r w:rsidRPr="00CA7392">
              <w:rPr>
                <w:rFonts w:ascii="Arial" w:hAnsi="Arial" w:cs="Arial"/>
                <w:sz w:val="20"/>
                <w:szCs w:val="20"/>
              </w:rPr>
              <w:t>Определение эмоционального характера текста.</w:t>
            </w:r>
            <w:r w:rsidRPr="00CA7392">
              <w:t xml:space="preserve"> </w:t>
            </w:r>
            <w:r w:rsidRPr="00CA7392">
              <w:rPr>
                <w:rFonts w:ascii="Arial" w:hAnsi="Arial" w:cs="Arial"/>
                <w:sz w:val="20"/>
                <w:szCs w:val="20"/>
              </w:rPr>
              <w:t xml:space="preserve">Обмен мнениями с одноклассниками по поводу </w:t>
            </w:r>
            <w:proofErr w:type="gramStart"/>
            <w:r w:rsidRPr="00CA7392">
              <w:rPr>
                <w:rFonts w:ascii="Arial" w:hAnsi="Arial" w:cs="Arial"/>
                <w:sz w:val="20"/>
                <w:szCs w:val="20"/>
              </w:rPr>
              <w:t>читаемых</w:t>
            </w:r>
            <w:proofErr w:type="gramEnd"/>
            <w:r w:rsidRPr="00CA7392">
              <w:rPr>
                <w:rFonts w:ascii="Arial" w:hAnsi="Arial" w:cs="Arial"/>
                <w:sz w:val="20"/>
                <w:szCs w:val="20"/>
              </w:rPr>
              <w:t xml:space="preserve"> </w:t>
            </w:r>
            <w:proofErr w:type="spellStart"/>
            <w:r w:rsidRPr="00CA7392">
              <w:rPr>
                <w:rFonts w:ascii="Arial" w:hAnsi="Arial" w:cs="Arial"/>
                <w:sz w:val="20"/>
                <w:szCs w:val="20"/>
              </w:rPr>
              <w:t>произве</w:t>
            </w:r>
            <w:r>
              <w:rPr>
                <w:rFonts w:ascii="Arial" w:hAnsi="Arial" w:cs="Arial"/>
                <w:sz w:val="20"/>
                <w:szCs w:val="20"/>
              </w:rPr>
              <w:t>-</w:t>
            </w:r>
            <w:r w:rsidRPr="00CA7392">
              <w:rPr>
                <w:rFonts w:ascii="Arial" w:hAnsi="Arial" w:cs="Arial"/>
                <w:sz w:val="20"/>
                <w:szCs w:val="20"/>
              </w:rPr>
              <w:t>дений</w:t>
            </w:r>
            <w:proofErr w:type="spellEnd"/>
            <w:r w:rsidRPr="00CA7392">
              <w:rPr>
                <w:rFonts w:ascii="Arial" w:hAnsi="Arial" w:cs="Arial"/>
                <w:sz w:val="20"/>
                <w:szCs w:val="20"/>
              </w:rPr>
              <w:t>.</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81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А.А. Блок «</w:t>
            </w:r>
            <w:proofErr w:type="gramStart"/>
            <w:r w:rsidRPr="00CA7392">
              <w:rPr>
                <w:rFonts w:ascii="Arial" w:hAnsi="Arial" w:cs="Arial"/>
                <w:sz w:val="20"/>
                <w:szCs w:val="20"/>
              </w:rPr>
              <w:t>Ветхая</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избушка».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 xml:space="preserve">Соотносить заглавие стихотворения с темой и главной мыслью, отвечать на вопросы по содержанию. Выбирать эпизоды из текста, подтверждать свой ответ </w:t>
            </w:r>
            <w:proofErr w:type="gramStart"/>
            <w:r w:rsidRPr="00CA7392">
              <w:rPr>
                <w:rFonts w:ascii="Arial" w:hAnsi="Arial" w:cs="Arial"/>
                <w:sz w:val="20"/>
                <w:szCs w:val="20"/>
              </w:rPr>
              <w:t>выборочным</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текстом.</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w:t>
            </w:r>
            <w:r w:rsidRPr="00CA7392">
              <w:rPr>
                <w:rFonts w:ascii="Arial" w:hAnsi="Arial" w:cs="Arial"/>
                <w:i/>
                <w:sz w:val="20"/>
                <w:szCs w:val="20"/>
              </w:rPr>
              <w:t>Анализировать</w:t>
            </w:r>
            <w:r w:rsidRPr="00CA7392">
              <w:rPr>
                <w:rFonts w:ascii="Arial" w:hAnsi="Arial" w:cs="Arial"/>
                <w:sz w:val="20"/>
                <w:szCs w:val="20"/>
              </w:rPr>
              <w:t xml:space="preserve"> поэтическое изображение осени в стихах, определять тему и главную мысль произведения. Читать стихотворения наизусть.</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t>Заучивание стихотворени</w:t>
            </w:r>
            <w:r>
              <w:rPr>
                <w:rFonts w:ascii="Arial" w:hAnsi="Arial" w:cs="Arial"/>
                <w:sz w:val="20"/>
                <w:szCs w:val="20"/>
              </w:rPr>
              <w:t>й</w:t>
            </w:r>
            <w:r w:rsidRPr="00CA7392">
              <w:rPr>
                <w:rFonts w:ascii="Arial" w:hAnsi="Arial" w:cs="Arial"/>
                <w:sz w:val="20"/>
                <w:szCs w:val="20"/>
              </w:rPr>
              <w:t xml:space="preserve"> наизусть  и  </w:t>
            </w:r>
            <w:proofErr w:type="spellStart"/>
            <w:r w:rsidRPr="00CA7392">
              <w:rPr>
                <w:rFonts w:ascii="Arial" w:hAnsi="Arial" w:cs="Arial"/>
                <w:sz w:val="20"/>
                <w:szCs w:val="20"/>
              </w:rPr>
              <w:t>декла</w:t>
            </w:r>
            <w:r>
              <w:rPr>
                <w:rFonts w:ascii="Arial" w:hAnsi="Arial" w:cs="Arial"/>
                <w:sz w:val="20"/>
                <w:szCs w:val="20"/>
              </w:rPr>
              <w:t>м</w:t>
            </w:r>
            <w:r w:rsidRPr="00CA7392">
              <w:rPr>
                <w:rFonts w:ascii="Arial" w:hAnsi="Arial" w:cs="Arial"/>
                <w:sz w:val="20"/>
                <w:szCs w:val="20"/>
              </w:rPr>
              <w:t>ирование</w:t>
            </w:r>
            <w:proofErr w:type="spellEnd"/>
            <w:r w:rsidRPr="00CA7392">
              <w:rPr>
                <w:rFonts w:ascii="Arial" w:hAnsi="Arial" w:cs="Arial"/>
                <w:sz w:val="20"/>
                <w:szCs w:val="20"/>
              </w:rPr>
              <w:t xml:space="preserve"> их.  Определение эмоционального характера текста. Работа с вопросами по содержанию </w:t>
            </w:r>
            <w:proofErr w:type="gramStart"/>
            <w:r w:rsidRPr="00CA7392">
              <w:rPr>
                <w:rFonts w:ascii="Arial" w:hAnsi="Arial" w:cs="Arial"/>
                <w:sz w:val="20"/>
                <w:szCs w:val="20"/>
              </w:rPr>
              <w:t>литературного</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текста.</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82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А.А. Блок «Сны», </w:t>
            </w:r>
          </w:p>
          <w:p w:rsidR="00682840" w:rsidRPr="00CA7392" w:rsidRDefault="00682840" w:rsidP="00682840">
            <w:pPr>
              <w:rPr>
                <w:rFonts w:ascii="Arial" w:hAnsi="Arial" w:cs="Arial"/>
                <w:sz w:val="20"/>
                <w:szCs w:val="20"/>
              </w:rPr>
            </w:pPr>
            <w:r w:rsidRPr="00CA7392">
              <w:rPr>
                <w:rFonts w:ascii="Arial" w:hAnsi="Arial" w:cs="Arial"/>
                <w:sz w:val="20"/>
                <w:szCs w:val="20"/>
              </w:rPr>
              <w:t>«Ворона».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Default="00682840" w:rsidP="00682840">
            <w:pPr>
              <w:rPr>
                <w:rFonts w:ascii="Arial" w:hAnsi="Arial" w:cs="Arial"/>
                <w:i/>
                <w:sz w:val="20"/>
                <w:szCs w:val="20"/>
              </w:rPr>
            </w:pPr>
            <w:r w:rsidRPr="00CA7392">
              <w:rPr>
                <w:rFonts w:ascii="Arial" w:hAnsi="Arial" w:cs="Arial"/>
                <w:i/>
                <w:sz w:val="20"/>
                <w:szCs w:val="20"/>
              </w:rPr>
              <w:t xml:space="preserve">Урок формирования </w:t>
            </w:r>
          </w:p>
          <w:p w:rsidR="00682840" w:rsidRDefault="00682840" w:rsidP="00682840">
            <w:pPr>
              <w:rPr>
                <w:rFonts w:ascii="Arial" w:hAnsi="Arial" w:cs="Arial"/>
                <w:i/>
                <w:sz w:val="20"/>
                <w:szCs w:val="20"/>
              </w:rPr>
            </w:pPr>
            <w:r w:rsidRPr="00CA7392">
              <w:rPr>
                <w:rFonts w:ascii="Arial" w:hAnsi="Arial" w:cs="Arial"/>
                <w:i/>
                <w:sz w:val="20"/>
                <w:szCs w:val="20"/>
              </w:rPr>
              <w:t xml:space="preserve">умений и </w:t>
            </w:r>
          </w:p>
          <w:p w:rsidR="00682840" w:rsidRPr="00CA7392" w:rsidRDefault="00682840" w:rsidP="00682840">
            <w:pPr>
              <w:rPr>
                <w:rFonts w:ascii="Arial" w:hAnsi="Arial" w:cs="Arial"/>
                <w:sz w:val="20"/>
                <w:szCs w:val="20"/>
              </w:rPr>
            </w:pPr>
            <w:r w:rsidRPr="00CA7392">
              <w:rPr>
                <w:rFonts w:ascii="Arial" w:hAnsi="Arial" w:cs="Arial"/>
                <w:i/>
                <w:sz w:val="20"/>
                <w:szCs w:val="20"/>
              </w:rPr>
              <w:t>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стихотворение, отражая настроение. Выбирать эпизоды из текста, подтверждать свой ответ выборочным текстом.</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Определять тему и главную мысль произведения, сравнивать стихотворения разных авторов на одну и ту же тему. Выразительно читать стихотворение, использовать интонацию.</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Определение цели учебной деятельности с помощью учителя и самостоятельно, поиск средства её осуществления. Построение </w:t>
            </w:r>
            <w:proofErr w:type="gramStart"/>
            <w:r w:rsidRPr="00CA7392">
              <w:rPr>
                <w:rFonts w:ascii="Arial" w:hAnsi="Arial" w:cs="Arial"/>
                <w:sz w:val="20"/>
                <w:szCs w:val="20"/>
              </w:rPr>
              <w:t>логического рассуждения</w:t>
            </w:r>
            <w:proofErr w:type="gramEnd"/>
            <w:r w:rsidRPr="00CA7392">
              <w:rPr>
                <w:rFonts w:ascii="Arial" w:hAnsi="Arial" w:cs="Arial"/>
                <w:sz w:val="20"/>
                <w:szCs w:val="20"/>
              </w:rPr>
              <w:t>, аналогии.</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83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С.А. Есенин «Черёмуха».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i/>
                <w:sz w:val="20"/>
              </w:rPr>
              <w:t>Урок развития умений и 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стихотворение, отражая настроение. Наблюдать за жизнью слов в художественном тексте. Иллюстрировать стихотворение.</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w:t>
            </w:r>
            <w:r w:rsidRPr="00CA7392">
              <w:rPr>
                <w:rFonts w:ascii="Arial" w:hAnsi="Arial" w:cs="Arial"/>
                <w:i/>
                <w:sz w:val="20"/>
                <w:szCs w:val="20"/>
              </w:rPr>
              <w:t xml:space="preserve"> Анализировать </w:t>
            </w:r>
            <w:r w:rsidRPr="00CA7392">
              <w:rPr>
                <w:rFonts w:ascii="Arial" w:hAnsi="Arial" w:cs="Arial"/>
                <w:sz w:val="20"/>
                <w:szCs w:val="20"/>
              </w:rPr>
              <w:t>средства художественной выразительности (эпитеты, сравнения) для создания картин цветущей черёмухи. Определять тему и главную мысль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Освоение основ смыслового чтения поэтического текста, выделение существенной информации. Осуществление анализа объектов с выделением существенных и несущественных признаков.</w:t>
            </w:r>
            <w:r w:rsidRPr="00CA7392">
              <w:rPr>
                <w:rFonts w:ascii="Arial" w:hAnsi="Arial" w:cs="Arial"/>
                <w:i/>
                <w:sz w:val="20"/>
                <w:szCs w:val="20"/>
              </w:rPr>
              <w:t xml:space="preserve"> </w:t>
            </w:r>
            <w:r w:rsidRPr="00CA7392">
              <w:rPr>
                <w:rFonts w:ascii="Arial" w:hAnsi="Arial" w:cs="Arial"/>
                <w:sz w:val="20"/>
                <w:szCs w:val="20"/>
              </w:rPr>
              <w:t>Декларирование произведения.</w:t>
            </w:r>
            <w:r w:rsidRPr="00CA7392">
              <w:rPr>
                <w:rFonts w:ascii="Arial" w:hAnsi="Arial" w:cs="Arial"/>
                <w:i/>
                <w:sz w:val="20"/>
                <w:szCs w:val="20"/>
              </w:rPr>
              <w:t xml:space="preserve"> </w:t>
            </w:r>
            <w:r w:rsidRPr="00CA7392">
              <w:rPr>
                <w:rFonts w:ascii="Arial" w:hAnsi="Arial" w:cs="Arial"/>
                <w:sz w:val="20"/>
                <w:szCs w:val="20"/>
              </w:rPr>
              <w:t>Определение эмоционального характера текста.</w:t>
            </w:r>
            <w:r w:rsidRPr="00CA7392">
              <w:t xml:space="preserve">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84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Обобщающий урок по разделу </w:t>
            </w:r>
            <w:r w:rsidRPr="00587C0B">
              <w:rPr>
                <w:rFonts w:ascii="Arial" w:hAnsi="Arial" w:cs="Arial"/>
                <w:spacing w:val="-6"/>
                <w:sz w:val="20"/>
                <w:szCs w:val="20"/>
              </w:rPr>
              <w:t>«Поэтическая тетрадь 1».</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b/>
                <w:sz w:val="20"/>
                <w:szCs w:val="20"/>
              </w:rPr>
            </w:pPr>
            <w:r w:rsidRPr="00CA7392">
              <w:rPr>
                <w:rFonts w:ascii="Arial" w:hAnsi="Arial" w:cs="Arial"/>
                <w:b/>
                <w:sz w:val="20"/>
                <w:szCs w:val="20"/>
              </w:rPr>
              <w:t>Тест №2.</w:t>
            </w: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обобщения и систематизации.</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Выбирать стихи по своему вкусу и читать их выразительно. Проверять правильность высказывания, сверяя его с текстом; самостоятельно оценивать свои достижения.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sz w:val="20"/>
                <w:szCs w:val="20"/>
              </w:rPr>
            </w:pPr>
            <w:r w:rsidRPr="00CA7392">
              <w:rPr>
                <w:rFonts w:ascii="Arial" w:hAnsi="Arial" w:cs="Arial"/>
                <w:b/>
                <w:sz w:val="20"/>
                <w:szCs w:val="20"/>
              </w:rPr>
              <w:lastRenderedPageBreak/>
              <w:t>Люби живое (16 часов)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85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М.М. Пришвин «Моя Родина» </w:t>
            </w:r>
          </w:p>
          <w:p w:rsidR="00682840" w:rsidRPr="00CA7392" w:rsidRDefault="00682840" w:rsidP="00682840">
            <w:pPr>
              <w:rPr>
                <w:rFonts w:ascii="Arial" w:hAnsi="Arial" w:cs="Arial"/>
                <w:sz w:val="20"/>
                <w:szCs w:val="20"/>
              </w:rPr>
            </w:pPr>
            <w:r w:rsidRPr="00CA7392">
              <w:rPr>
                <w:rFonts w:ascii="Arial" w:hAnsi="Arial" w:cs="Arial"/>
                <w:sz w:val="20"/>
                <w:szCs w:val="20"/>
              </w:rPr>
              <w:t>(из воспоминаний</w:t>
            </w:r>
            <w:r>
              <w:rPr>
                <w:rFonts w:ascii="Arial" w:hAnsi="Arial" w:cs="Arial"/>
                <w:sz w:val="20"/>
                <w:szCs w:val="20"/>
              </w:rPr>
              <w:t>)</w:t>
            </w:r>
            <w:r w:rsidRPr="00CA7392">
              <w:rPr>
                <w:rFonts w:ascii="Arial" w:hAnsi="Arial" w:cs="Arial"/>
                <w:sz w:val="20"/>
                <w:szCs w:val="20"/>
              </w:rPr>
              <w:t>.</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Прогнозировать содержание раздела. Планировать работу с произведением на уроке, используя условные обозначения. Понимать нравственный смысл рассказа. Определять основную мысль рассказа. Самостоятельно сочинять тексты, используя средства художественной выразительности. </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М.М. </w:t>
            </w:r>
            <w:r w:rsidRPr="00CA7392">
              <w:rPr>
                <w:rFonts w:ascii="Arial" w:hAnsi="Arial" w:cs="Arial"/>
                <w:sz w:val="20"/>
                <w:szCs w:val="20"/>
              </w:rPr>
              <w:t xml:space="preserve">Пришвина. </w:t>
            </w: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произведения; выделять в тексте главное и второстепенное; ставить вопросы к </w:t>
            </w:r>
            <w:proofErr w:type="gramStart"/>
            <w:r w:rsidRPr="00CA7392">
              <w:rPr>
                <w:rFonts w:ascii="Arial" w:hAnsi="Arial" w:cs="Arial"/>
                <w:sz w:val="20"/>
                <w:szCs w:val="20"/>
              </w:rPr>
              <w:t>прочитанному</w:t>
            </w:r>
            <w:proofErr w:type="gramEnd"/>
            <w:r w:rsidRPr="00CA7392">
              <w:rPr>
                <w:rFonts w:ascii="Arial" w:hAnsi="Arial" w:cs="Arial"/>
                <w:sz w:val="20"/>
                <w:szCs w:val="20"/>
              </w:rPr>
              <w:t>.</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86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И.С. Соколов-Микитов «</w:t>
            </w:r>
            <w:proofErr w:type="spellStart"/>
            <w:r w:rsidRPr="00CA7392">
              <w:rPr>
                <w:rFonts w:ascii="Arial" w:hAnsi="Arial" w:cs="Arial"/>
                <w:sz w:val="20"/>
                <w:szCs w:val="20"/>
              </w:rPr>
              <w:t>Листопадничек</w:t>
            </w:r>
            <w:proofErr w:type="spellEnd"/>
            <w:r w:rsidRPr="00CA7392">
              <w:rPr>
                <w:rFonts w:ascii="Arial" w:hAnsi="Arial" w:cs="Arial"/>
                <w:sz w:val="20"/>
                <w:szCs w:val="20"/>
              </w:rPr>
              <w:t>».</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Определять жанр произведения. Определять идею произведения, отношение автора и собственное отношение к литературному персонажу. Понимать нравственный смысл рассказа. Определять основную мысль рассказа.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произведения; выделять в тексте главное и второстепенное; ставить вопросы к </w:t>
            </w:r>
            <w:proofErr w:type="gramStart"/>
            <w:r w:rsidRPr="00CA7392">
              <w:rPr>
                <w:rFonts w:ascii="Arial" w:hAnsi="Arial" w:cs="Arial"/>
                <w:sz w:val="20"/>
                <w:szCs w:val="20"/>
              </w:rPr>
              <w:t>прочитанному</w:t>
            </w:r>
            <w:proofErr w:type="gramEnd"/>
            <w:r w:rsidRPr="00CA7392">
              <w:rPr>
                <w:rFonts w:ascii="Arial" w:hAnsi="Arial" w:cs="Arial"/>
                <w:sz w:val="20"/>
                <w:szCs w:val="20"/>
              </w:rPr>
              <w:t>.</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Освоение основ смыслового чтения художественных и познавательных текстов, выделение существенной информации из текстов разных видов.</w:t>
            </w:r>
            <w:r w:rsidRPr="00CA7392">
              <w:rPr>
                <w:rFonts w:ascii="Arial" w:hAnsi="Arial" w:cs="Arial"/>
                <w:i/>
                <w:sz w:val="20"/>
                <w:szCs w:val="20"/>
              </w:rPr>
              <w:t xml:space="preserve"> </w:t>
            </w:r>
            <w:r w:rsidRPr="00CA7392">
              <w:rPr>
                <w:rFonts w:ascii="Arial" w:hAnsi="Arial" w:cs="Arial"/>
                <w:sz w:val="20"/>
                <w:szCs w:val="20"/>
              </w:rPr>
              <w:t>Развитие воссоздающего и творческого воображения.</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87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И.С. Соколов-Микитов «</w:t>
            </w:r>
            <w:proofErr w:type="spellStart"/>
            <w:r w:rsidRPr="00CA7392">
              <w:rPr>
                <w:rFonts w:ascii="Arial" w:hAnsi="Arial" w:cs="Arial"/>
                <w:sz w:val="20"/>
                <w:szCs w:val="20"/>
              </w:rPr>
              <w:t>Листопадничек</w:t>
            </w:r>
            <w:proofErr w:type="spellEnd"/>
            <w:r w:rsidRPr="00CA7392">
              <w:rPr>
                <w:rFonts w:ascii="Arial" w:hAnsi="Arial" w:cs="Arial"/>
                <w:sz w:val="20"/>
                <w:szCs w:val="20"/>
              </w:rPr>
              <w:t>».</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Составлять план произведения. Рассказывать о герое, подбирая в произведении слова-определения, характеризующие его поступки и характер. Сравнивать свои наблюдения за жизнью животных с рассказом автора. Придумывать свои рассказы о животных. Проверять составленный план, </w:t>
            </w:r>
            <w:r w:rsidRPr="00CA7392">
              <w:rPr>
                <w:rFonts w:ascii="Arial" w:hAnsi="Arial" w:cs="Arial"/>
                <w:sz w:val="20"/>
                <w:szCs w:val="20"/>
              </w:rPr>
              <w:lastRenderedPageBreak/>
              <w:t>сверяя его с текстом.</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Называть</w:t>
            </w:r>
            <w:r>
              <w:rPr>
                <w:rFonts w:ascii="Arial" w:hAnsi="Arial" w:cs="Arial"/>
                <w:sz w:val="20"/>
                <w:szCs w:val="20"/>
              </w:rPr>
              <w:t xml:space="preserve"> произведения И.С. </w:t>
            </w:r>
            <w:r w:rsidRPr="00CA7392">
              <w:rPr>
                <w:rFonts w:ascii="Arial" w:hAnsi="Arial" w:cs="Arial"/>
                <w:sz w:val="20"/>
                <w:szCs w:val="20"/>
              </w:rPr>
              <w:t>Соколова-Микитова. Определять эмоциональный тон персонажа, проводить лексическую работу, составлять план, созда</w:t>
            </w:r>
            <w:r>
              <w:rPr>
                <w:rFonts w:ascii="Arial" w:hAnsi="Arial" w:cs="Arial"/>
                <w:sz w:val="20"/>
                <w:szCs w:val="20"/>
              </w:rPr>
              <w:t>ва</w:t>
            </w:r>
            <w:r w:rsidRPr="00CA7392">
              <w:rPr>
                <w:rFonts w:ascii="Arial" w:hAnsi="Arial" w:cs="Arial"/>
                <w:sz w:val="20"/>
                <w:szCs w:val="20"/>
              </w:rPr>
              <w:t>ть небольшой устный текст на заданную тему.</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аналогии, формулировка собственного мнения и позиции, выделение существенной информации.</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88</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В.И. Белов «Малька провинилась».</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 развития умений и навыков.</w:t>
            </w:r>
          </w:p>
          <w:p w:rsidR="00682840" w:rsidRPr="00CA7392" w:rsidRDefault="00682840" w:rsidP="00682840">
            <w:pPr>
              <w:rPr>
                <w:rFonts w:ascii="Arial" w:hAnsi="Arial" w:cs="Arial"/>
                <w:sz w:val="20"/>
                <w:szCs w:val="20"/>
              </w:rPr>
            </w:pP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Понимать нравственный смысл рассказа. Определять основную мысль рассказа. Сравнивать свои наблюдения за жизнью животных с рассказом автора. Рассказывать о герое, подбирая в произведении слова-определения, характеризующие его поступки и характер. Пересказывать произведение на основе плана.</w:t>
            </w:r>
          </w:p>
          <w:p w:rsidR="00682840" w:rsidRPr="00CA7392" w:rsidRDefault="00682840" w:rsidP="00682840">
            <w:pPr>
              <w:rPr>
                <w:rFonts w:ascii="Arial" w:hAnsi="Arial" w:cs="Arial"/>
                <w:sz w:val="20"/>
                <w:szCs w:val="20"/>
              </w:rPr>
            </w:pPr>
          </w:p>
        </w:tc>
        <w:tc>
          <w:tcPr>
            <w:tcW w:w="1117" w:type="pct"/>
          </w:tcPr>
          <w:p w:rsidR="00682840" w:rsidRPr="00CA7392" w:rsidRDefault="00682840" w:rsidP="00682840">
            <w:pPr>
              <w:rPr>
                <w:rFonts w:ascii="Arial" w:hAnsi="Arial" w:cs="Arial"/>
                <w:spacing w:val="-2"/>
                <w:sz w:val="20"/>
                <w:szCs w:val="20"/>
              </w:rPr>
            </w:pPr>
            <w:r w:rsidRPr="00CA7392">
              <w:rPr>
                <w:rFonts w:ascii="Arial" w:hAnsi="Arial" w:cs="Arial"/>
                <w:i/>
                <w:spacing w:val="-2"/>
                <w:sz w:val="20"/>
                <w:szCs w:val="20"/>
              </w:rPr>
              <w:t>Называть</w:t>
            </w:r>
            <w:r>
              <w:rPr>
                <w:rFonts w:ascii="Arial" w:hAnsi="Arial" w:cs="Arial"/>
                <w:spacing w:val="-2"/>
                <w:sz w:val="20"/>
                <w:szCs w:val="20"/>
              </w:rPr>
              <w:t xml:space="preserve"> произведения В.И. </w:t>
            </w:r>
            <w:r w:rsidRPr="00CA7392">
              <w:rPr>
                <w:rFonts w:ascii="Arial" w:hAnsi="Arial" w:cs="Arial"/>
                <w:spacing w:val="-2"/>
                <w:sz w:val="20"/>
                <w:szCs w:val="20"/>
              </w:rPr>
              <w:t>Белова. Озаглавливать текст. Объяснять авторское и собственное отношение к персонажам, составлять небольшое монологическое высказывание с опорой на авторский текст. Участвовать в анализе содержания, оценивать события и поступки.</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w:t>
            </w:r>
            <w:r>
              <w:rPr>
                <w:rFonts w:ascii="Arial" w:hAnsi="Arial" w:cs="Arial"/>
                <w:sz w:val="20"/>
                <w:szCs w:val="20"/>
              </w:rPr>
              <w:t>зательств</w:t>
            </w:r>
            <w:r w:rsidRPr="00CA7392">
              <w:rPr>
                <w:rFonts w:ascii="Arial" w:hAnsi="Arial" w:cs="Arial"/>
                <w:sz w:val="20"/>
                <w:szCs w:val="20"/>
              </w:rPr>
              <w:t>.</w:t>
            </w:r>
            <w:r w:rsidRPr="00CA7392">
              <w:rPr>
                <w:rFonts w:ascii="Arial" w:hAnsi="Arial" w:cs="Arial"/>
                <w:i/>
                <w:sz w:val="20"/>
                <w:szCs w:val="20"/>
              </w:rPr>
              <w:t xml:space="preserve"> </w:t>
            </w:r>
            <w:r w:rsidRPr="00CA7392">
              <w:rPr>
                <w:rFonts w:ascii="Arial" w:hAnsi="Arial" w:cs="Arial"/>
                <w:sz w:val="20"/>
                <w:szCs w:val="20"/>
              </w:rPr>
              <w:t>Обмен</w:t>
            </w:r>
            <w:r w:rsidRPr="00CA7392">
              <w:rPr>
                <w:rFonts w:ascii="Arial" w:hAnsi="Arial" w:cs="Arial"/>
                <w:i/>
                <w:sz w:val="20"/>
                <w:szCs w:val="20"/>
              </w:rPr>
              <w:t xml:space="preserve"> </w:t>
            </w:r>
            <w:r w:rsidRPr="00CA7392">
              <w:rPr>
                <w:rFonts w:ascii="Arial" w:hAnsi="Arial" w:cs="Arial"/>
                <w:sz w:val="20"/>
                <w:szCs w:val="20"/>
              </w:rPr>
              <w:t>мнениями с одноклассниками по поводу читаемых произведений.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89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В.И. Белов «Ещё </w:t>
            </w:r>
            <w:proofErr w:type="gramStart"/>
            <w:r w:rsidRPr="00CA7392">
              <w:rPr>
                <w:rFonts w:ascii="Arial" w:hAnsi="Arial" w:cs="Arial"/>
                <w:sz w:val="20"/>
                <w:szCs w:val="20"/>
              </w:rPr>
              <w:t>про</w:t>
            </w:r>
            <w:proofErr w:type="gramEnd"/>
            <w:r w:rsidRPr="00CA7392">
              <w:rPr>
                <w:rFonts w:ascii="Arial" w:hAnsi="Arial" w:cs="Arial"/>
                <w:sz w:val="20"/>
                <w:szCs w:val="20"/>
              </w:rPr>
              <w:t xml:space="preserve"> Мальку».</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 развития умений и навыков.</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Понимать нравственный смысл рассказа. Определять основную мысль рассказа. Рассказывать о герое, подбирая в произведении слова-определения, характеризующие его поступки и характер.</w:t>
            </w:r>
          </w:p>
        </w:tc>
        <w:tc>
          <w:tcPr>
            <w:tcW w:w="1117" w:type="pct"/>
          </w:tcPr>
          <w:p w:rsidR="00682840" w:rsidRDefault="00682840" w:rsidP="00682840">
            <w:pPr>
              <w:rPr>
                <w:rFonts w:ascii="Arial" w:hAnsi="Arial" w:cs="Arial"/>
                <w:sz w:val="20"/>
                <w:szCs w:val="20"/>
              </w:rPr>
            </w:pPr>
            <w:r w:rsidRPr="00CA7392">
              <w:rPr>
                <w:rFonts w:ascii="Arial" w:hAnsi="Arial" w:cs="Arial"/>
                <w:i/>
                <w:sz w:val="20"/>
                <w:szCs w:val="20"/>
              </w:rPr>
              <w:t>Озаглавливать</w:t>
            </w:r>
            <w:r w:rsidRPr="00CA7392">
              <w:rPr>
                <w:rFonts w:ascii="Arial" w:hAnsi="Arial" w:cs="Arial"/>
                <w:sz w:val="20"/>
                <w:szCs w:val="20"/>
              </w:rPr>
              <w:t xml:space="preserve"> текст. Участвовать в анализе содержания, оценивать события и поступки, читать выборочно текст, соотносить название произведения с его содержанием.</w:t>
            </w:r>
          </w:p>
          <w:p w:rsidR="00682840" w:rsidRPr="00CA7392" w:rsidRDefault="00682840" w:rsidP="00682840">
            <w:pPr>
              <w:rPr>
                <w:rFonts w:ascii="Arial" w:hAnsi="Arial" w:cs="Arial"/>
                <w:sz w:val="20"/>
                <w:szCs w:val="20"/>
              </w:rPr>
            </w:pP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Определение цели учебной деятельности с помощью учителя и самостоятельно, поиск средства её осуществления. Построение логических рассуждений.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90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В.В. Бианки «Мышонок Пик».</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Определять жанр произведения. Читать и воспринимать на слух произведение. Понимать нравственный смысл рассказа. Определять основную мысль произведения.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В.В. </w:t>
            </w:r>
            <w:r w:rsidRPr="00CA7392">
              <w:rPr>
                <w:rFonts w:ascii="Arial" w:hAnsi="Arial" w:cs="Arial"/>
                <w:sz w:val="20"/>
                <w:szCs w:val="20"/>
              </w:rPr>
              <w:t>Бианки. Осознанно и выразительно читать текст художественного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Освоение основ смыслового чтения художественных и познавательных текстов, выделение существенной информаци</w:t>
            </w:r>
            <w:r>
              <w:rPr>
                <w:rFonts w:ascii="Arial" w:hAnsi="Arial" w:cs="Arial"/>
                <w:sz w:val="20"/>
                <w:szCs w:val="20"/>
              </w:rPr>
              <w:t>и</w:t>
            </w:r>
            <w:r w:rsidRPr="00CA7392">
              <w:rPr>
                <w:rFonts w:ascii="Arial" w:hAnsi="Arial" w:cs="Arial"/>
                <w:sz w:val="20"/>
                <w:szCs w:val="20"/>
              </w:rPr>
              <w:t xml:space="preserve"> из текстов разных видов.</w:t>
            </w:r>
            <w:r w:rsidRPr="00CA7392">
              <w:rPr>
                <w:rFonts w:ascii="Arial" w:hAnsi="Arial" w:cs="Arial"/>
                <w:i/>
                <w:sz w:val="20"/>
                <w:szCs w:val="20"/>
              </w:rPr>
              <w:t xml:space="preserve"> </w:t>
            </w:r>
            <w:r w:rsidRPr="00CA7392">
              <w:rPr>
                <w:rFonts w:ascii="Arial" w:hAnsi="Arial" w:cs="Arial"/>
                <w:sz w:val="20"/>
                <w:szCs w:val="20"/>
              </w:rPr>
              <w:t xml:space="preserve">Восприятие на слух художественных произведений разных жанров в исполнении учителя и </w:t>
            </w:r>
            <w:r w:rsidRPr="00CA7392">
              <w:rPr>
                <w:rFonts w:ascii="Arial" w:hAnsi="Arial" w:cs="Arial"/>
                <w:sz w:val="20"/>
                <w:szCs w:val="20"/>
              </w:rPr>
              <w:lastRenderedPageBreak/>
              <w:t xml:space="preserve">учащихся.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91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В.В. Бианки «Мышонок Пик».</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Комбинированный урок.</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Сравнивать свои наблюдения за жизнью животных с рассказом автора. Составлять план произведения, пересказывать произведение на основе плана.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построение и характер текста, использовать силу голоса для постановки логического ударения, участвовать в диалоге.</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доказательст</w:t>
            </w:r>
            <w:r>
              <w:rPr>
                <w:rFonts w:ascii="Arial" w:hAnsi="Arial" w:cs="Arial"/>
                <w:sz w:val="20"/>
                <w:szCs w:val="20"/>
              </w:rPr>
              <w:t>в</w:t>
            </w:r>
            <w:r w:rsidRPr="00CA7392">
              <w:rPr>
                <w:rFonts w:ascii="Arial" w:hAnsi="Arial" w:cs="Arial"/>
                <w:sz w:val="20"/>
                <w:szCs w:val="20"/>
              </w:rPr>
              <w:t>.</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92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В.В. Бианки «Мышонок Пик».</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Default="00682840" w:rsidP="00682840">
            <w:pPr>
              <w:rPr>
                <w:rFonts w:ascii="Arial" w:hAnsi="Arial" w:cs="Arial"/>
                <w:i/>
                <w:sz w:val="20"/>
                <w:szCs w:val="20"/>
              </w:rPr>
            </w:pPr>
            <w:r w:rsidRPr="00CA7392">
              <w:rPr>
                <w:rFonts w:ascii="Arial" w:hAnsi="Arial" w:cs="Arial"/>
                <w:i/>
                <w:sz w:val="20"/>
                <w:szCs w:val="20"/>
              </w:rPr>
              <w:t xml:space="preserve">Урок формирования </w:t>
            </w:r>
          </w:p>
          <w:p w:rsidR="00682840" w:rsidRDefault="00682840" w:rsidP="00682840">
            <w:pPr>
              <w:rPr>
                <w:rFonts w:ascii="Arial" w:hAnsi="Arial" w:cs="Arial"/>
                <w:i/>
                <w:sz w:val="20"/>
                <w:szCs w:val="20"/>
              </w:rPr>
            </w:pPr>
            <w:r w:rsidRPr="00CA7392">
              <w:rPr>
                <w:rFonts w:ascii="Arial" w:hAnsi="Arial" w:cs="Arial"/>
                <w:i/>
                <w:sz w:val="20"/>
                <w:szCs w:val="20"/>
              </w:rPr>
              <w:t xml:space="preserve">умений и </w:t>
            </w:r>
          </w:p>
          <w:p w:rsidR="00682840" w:rsidRPr="00CA7392" w:rsidRDefault="00682840" w:rsidP="00682840">
            <w:pPr>
              <w:rPr>
                <w:rFonts w:ascii="Arial" w:hAnsi="Arial" w:cs="Arial"/>
                <w:sz w:val="20"/>
                <w:szCs w:val="20"/>
              </w:rPr>
            </w:pPr>
            <w:r w:rsidRPr="00CA7392">
              <w:rPr>
                <w:rFonts w:ascii="Arial" w:hAnsi="Arial" w:cs="Arial"/>
                <w:i/>
                <w:sz w:val="20"/>
                <w:szCs w:val="20"/>
              </w:rPr>
              <w:t>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Рассказывать о герое, подбирая в произведении слова-определения, характеризующие его поступки и характер. </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Объяснять</w:t>
            </w:r>
            <w:r w:rsidRPr="00CA7392">
              <w:rPr>
                <w:rFonts w:ascii="Arial" w:hAnsi="Arial" w:cs="Arial"/>
                <w:sz w:val="20"/>
                <w:szCs w:val="20"/>
              </w:rPr>
              <w:t xml:space="preserve"> авторское и собственное отношение к персонажам, составлять небольшое монологическое высказывание с опорой на авторский текст.</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доказательство. Обмен мнениями с одноклассниками по поводу читаемых произведений.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93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Б.С. Житков «</w:t>
            </w:r>
            <w:proofErr w:type="gramStart"/>
            <w:r w:rsidRPr="00CA7392">
              <w:rPr>
                <w:rFonts w:ascii="Arial" w:hAnsi="Arial" w:cs="Arial"/>
                <w:sz w:val="20"/>
                <w:szCs w:val="20"/>
              </w:rPr>
              <w:t>Про</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обезьянку».</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Определять жанр произведения. Понимать нравственный смысл рассказа. Определять основную мысль рассказа. Объяснять смысл непонятных слов с опорой на текст, с помощью словаря в учебнике или толкового словаря.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Б.С. </w:t>
            </w:r>
            <w:r w:rsidRPr="00CA7392">
              <w:rPr>
                <w:rFonts w:ascii="Arial" w:hAnsi="Arial" w:cs="Arial"/>
                <w:sz w:val="20"/>
                <w:szCs w:val="20"/>
              </w:rPr>
              <w:t xml:space="preserve">Житкова. Осознанно и выразительно читать текст художественного произведения. </w:t>
            </w: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участвовать в обсуждении прочитанного произведения, читать выразительно.</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Освоение основ смыслового чтения художественных и познавательных текстов, выделение существенной информации из текстов разных видов.</w:t>
            </w:r>
            <w:r w:rsidRPr="00CA7392">
              <w:rPr>
                <w:rFonts w:ascii="Arial" w:hAnsi="Arial" w:cs="Arial"/>
                <w:i/>
                <w:sz w:val="20"/>
                <w:szCs w:val="20"/>
              </w:rPr>
              <w:t xml:space="preserve"> </w:t>
            </w:r>
            <w:r w:rsidRPr="00CA7392">
              <w:rPr>
                <w:rFonts w:ascii="Arial" w:hAnsi="Arial" w:cs="Arial"/>
                <w:sz w:val="20"/>
                <w:szCs w:val="20"/>
              </w:rPr>
              <w:t>Восприятие на слух художественных произведений разных жанров в исполнении учителя и учащихся.</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94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Б.С. Житков «</w:t>
            </w:r>
            <w:proofErr w:type="gramStart"/>
            <w:r w:rsidRPr="00CA7392">
              <w:rPr>
                <w:rFonts w:ascii="Arial" w:hAnsi="Arial" w:cs="Arial"/>
                <w:sz w:val="20"/>
                <w:szCs w:val="20"/>
              </w:rPr>
              <w:t>Про</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обезьянку».</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Сравнивать свои наблюдения за жизнью животных с рассказом автора. Участвовать в обсуждении.</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построение и характер текста, использовать силу голоса для постановки логического ударения, участвовать в диалоге.</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Определять цели учебной деятельности с помощью учителя и самостоятельно, </w:t>
            </w:r>
            <w:r>
              <w:rPr>
                <w:rFonts w:ascii="Arial" w:hAnsi="Arial" w:cs="Arial"/>
                <w:sz w:val="20"/>
                <w:szCs w:val="20"/>
              </w:rPr>
              <w:t xml:space="preserve">вести </w:t>
            </w:r>
            <w:r w:rsidRPr="00CA7392">
              <w:rPr>
                <w:rFonts w:ascii="Arial" w:hAnsi="Arial" w:cs="Arial"/>
                <w:sz w:val="20"/>
                <w:szCs w:val="20"/>
              </w:rPr>
              <w:t xml:space="preserve">поиск средства её осуществления. Умение строить </w:t>
            </w:r>
            <w:proofErr w:type="gramStart"/>
            <w:r w:rsidRPr="00CA7392">
              <w:rPr>
                <w:rFonts w:ascii="Arial" w:hAnsi="Arial" w:cs="Arial"/>
                <w:sz w:val="20"/>
                <w:szCs w:val="20"/>
              </w:rPr>
              <w:t xml:space="preserve">логические </w:t>
            </w:r>
            <w:r w:rsidRPr="00CA7392">
              <w:rPr>
                <w:rFonts w:ascii="Arial" w:hAnsi="Arial" w:cs="Arial"/>
                <w:sz w:val="20"/>
                <w:szCs w:val="20"/>
              </w:rPr>
              <w:lastRenderedPageBreak/>
              <w:t>рассуждения</w:t>
            </w:r>
            <w:proofErr w:type="gramEnd"/>
            <w:r w:rsidRPr="00CA7392">
              <w:rPr>
                <w:rFonts w:ascii="Arial" w:hAnsi="Arial" w:cs="Arial"/>
                <w:sz w:val="20"/>
                <w:szCs w:val="20"/>
              </w:rPr>
              <w:t>, проводить аналогии.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95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Б.С. Житков «</w:t>
            </w:r>
            <w:proofErr w:type="gramStart"/>
            <w:r w:rsidRPr="00CA7392">
              <w:rPr>
                <w:rFonts w:ascii="Arial" w:hAnsi="Arial" w:cs="Arial"/>
                <w:sz w:val="20"/>
                <w:szCs w:val="20"/>
              </w:rPr>
              <w:t>Про</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обезьянку».</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Default="00682840" w:rsidP="00682840">
            <w:pPr>
              <w:rPr>
                <w:rFonts w:ascii="Arial" w:hAnsi="Arial" w:cs="Arial"/>
                <w:i/>
                <w:sz w:val="20"/>
                <w:szCs w:val="20"/>
              </w:rPr>
            </w:pPr>
            <w:r w:rsidRPr="00CA7392">
              <w:rPr>
                <w:rFonts w:ascii="Arial" w:hAnsi="Arial" w:cs="Arial"/>
                <w:i/>
                <w:sz w:val="20"/>
                <w:szCs w:val="20"/>
              </w:rPr>
              <w:t xml:space="preserve">Урок формирования </w:t>
            </w:r>
          </w:p>
          <w:p w:rsidR="00682840" w:rsidRDefault="00682840" w:rsidP="00682840">
            <w:pPr>
              <w:rPr>
                <w:rFonts w:ascii="Arial" w:hAnsi="Arial" w:cs="Arial"/>
                <w:i/>
                <w:sz w:val="20"/>
                <w:szCs w:val="20"/>
              </w:rPr>
            </w:pPr>
            <w:r w:rsidRPr="00CA7392">
              <w:rPr>
                <w:rFonts w:ascii="Arial" w:hAnsi="Arial" w:cs="Arial"/>
                <w:i/>
                <w:sz w:val="20"/>
                <w:szCs w:val="20"/>
              </w:rPr>
              <w:t>умений и</w:t>
            </w:r>
          </w:p>
          <w:p w:rsidR="00682840" w:rsidRPr="00CA7392" w:rsidRDefault="00682840" w:rsidP="00682840">
            <w:pPr>
              <w:rPr>
                <w:rFonts w:ascii="Arial" w:hAnsi="Arial" w:cs="Arial"/>
                <w:sz w:val="20"/>
                <w:szCs w:val="20"/>
              </w:rPr>
            </w:pPr>
            <w:r w:rsidRPr="00CA7392">
              <w:rPr>
                <w:rFonts w:ascii="Arial" w:hAnsi="Arial" w:cs="Arial"/>
                <w:i/>
                <w:sz w:val="20"/>
                <w:szCs w:val="20"/>
              </w:rPr>
              <w:t>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Пересказывать произведение на основе плана. Давать характеристику героя. Участвовать в обсуждении.</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Читать</w:t>
            </w:r>
            <w:r w:rsidRPr="00CA7392">
              <w:rPr>
                <w:rFonts w:ascii="Arial" w:hAnsi="Arial" w:cs="Arial"/>
                <w:sz w:val="20"/>
                <w:szCs w:val="20"/>
              </w:rPr>
              <w:t xml:space="preserve"> выразительно и осознанно те</w:t>
            </w:r>
            <w:proofErr w:type="gramStart"/>
            <w:r w:rsidRPr="00CA7392">
              <w:rPr>
                <w:rFonts w:ascii="Arial" w:hAnsi="Arial" w:cs="Arial"/>
                <w:sz w:val="20"/>
                <w:szCs w:val="20"/>
              </w:rPr>
              <w:t>кст пр</w:t>
            </w:r>
            <w:proofErr w:type="gramEnd"/>
            <w:r w:rsidRPr="00CA7392">
              <w:rPr>
                <w:rFonts w:ascii="Arial" w:hAnsi="Arial" w:cs="Arial"/>
                <w:sz w:val="20"/>
                <w:szCs w:val="20"/>
              </w:rPr>
              <w:t>оизведения, осуществлять выборочное чте</w:t>
            </w:r>
            <w:r>
              <w:rPr>
                <w:rFonts w:ascii="Arial" w:hAnsi="Arial" w:cs="Arial"/>
                <w:sz w:val="20"/>
                <w:szCs w:val="20"/>
              </w:rPr>
              <w:t>ние отрывков.</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доказательст</w:t>
            </w:r>
            <w:r>
              <w:rPr>
                <w:rFonts w:ascii="Arial" w:hAnsi="Arial" w:cs="Arial"/>
                <w:sz w:val="20"/>
                <w:szCs w:val="20"/>
              </w:rPr>
              <w:t>в</w:t>
            </w:r>
            <w:r w:rsidRPr="00CA7392">
              <w:rPr>
                <w:rFonts w:ascii="Arial" w:hAnsi="Arial" w:cs="Arial"/>
                <w:sz w:val="20"/>
                <w:szCs w:val="20"/>
              </w:rPr>
              <w:t>.</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96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Б.С. Житков «</w:t>
            </w:r>
            <w:proofErr w:type="gramStart"/>
            <w:r w:rsidRPr="00CA7392">
              <w:rPr>
                <w:rFonts w:ascii="Arial" w:hAnsi="Arial" w:cs="Arial"/>
                <w:sz w:val="20"/>
                <w:szCs w:val="20"/>
              </w:rPr>
              <w:t>Про</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обезьянку».</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Default="00682840" w:rsidP="00682840">
            <w:pPr>
              <w:rPr>
                <w:rFonts w:ascii="Arial" w:hAnsi="Arial" w:cs="Arial"/>
                <w:i/>
                <w:sz w:val="20"/>
                <w:szCs w:val="20"/>
              </w:rPr>
            </w:pPr>
            <w:r w:rsidRPr="00CA7392">
              <w:rPr>
                <w:rFonts w:ascii="Arial" w:hAnsi="Arial" w:cs="Arial"/>
                <w:i/>
                <w:sz w:val="20"/>
                <w:szCs w:val="20"/>
              </w:rPr>
              <w:t xml:space="preserve">Урок формирования </w:t>
            </w:r>
          </w:p>
          <w:p w:rsidR="00682840" w:rsidRDefault="00682840" w:rsidP="00682840">
            <w:pPr>
              <w:rPr>
                <w:rFonts w:ascii="Arial" w:hAnsi="Arial" w:cs="Arial"/>
                <w:i/>
                <w:sz w:val="20"/>
                <w:szCs w:val="20"/>
              </w:rPr>
            </w:pPr>
            <w:r w:rsidRPr="00CA7392">
              <w:rPr>
                <w:rFonts w:ascii="Arial" w:hAnsi="Arial" w:cs="Arial"/>
                <w:i/>
                <w:sz w:val="20"/>
                <w:szCs w:val="20"/>
              </w:rPr>
              <w:t xml:space="preserve">умений и </w:t>
            </w:r>
          </w:p>
          <w:p w:rsidR="00682840" w:rsidRPr="00CA7392" w:rsidRDefault="00682840" w:rsidP="00682840">
            <w:pPr>
              <w:rPr>
                <w:rFonts w:ascii="Arial" w:hAnsi="Arial" w:cs="Arial"/>
                <w:sz w:val="20"/>
                <w:szCs w:val="20"/>
              </w:rPr>
            </w:pPr>
            <w:r w:rsidRPr="00CA7392">
              <w:rPr>
                <w:rFonts w:ascii="Arial" w:hAnsi="Arial" w:cs="Arial"/>
                <w:i/>
                <w:sz w:val="20"/>
                <w:szCs w:val="20"/>
              </w:rPr>
              <w:t>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Рассказывать о герое, подбирая в произведении слова-определения, характеризующие его поступки и характер. Высказывать свои собственные впечатления о прочитанном произведении.</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Объяснять</w:t>
            </w:r>
            <w:r w:rsidRPr="00CA7392">
              <w:rPr>
                <w:rFonts w:ascii="Arial" w:hAnsi="Arial" w:cs="Arial"/>
                <w:sz w:val="20"/>
                <w:szCs w:val="20"/>
              </w:rPr>
              <w:t xml:space="preserve"> авторское и собственное отношение к персонажам, составлять небольшое монологическое высказывание с опорой на авторский текст. Пересказывать кратко.</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доказательство. Обмен мнениями с одноклассниками по поводу читаемых произведений.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97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В.Л. Дуров «</w:t>
            </w:r>
            <w:proofErr w:type="gramStart"/>
            <w:r w:rsidRPr="00CA7392">
              <w:rPr>
                <w:rFonts w:ascii="Arial" w:hAnsi="Arial" w:cs="Arial"/>
                <w:sz w:val="20"/>
                <w:szCs w:val="20"/>
              </w:rPr>
              <w:t>Наша</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Жучка».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Определять жанр произведения. Рассказывать о герое, подбирая в произведении слова-определения, характеризующие его поступки и характер. Понимать нравственный смысл рассказа. Определять основную мысль рассказа.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пишут о животных. Пересказывать рассказ своими словами, объяснять авторское и собственное отношение к персонажам. </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Установление причинно-следственных связей. Построение логической цепи рассуждений, дока</w:t>
            </w:r>
            <w:r>
              <w:rPr>
                <w:rFonts w:ascii="Arial" w:hAnsi="Arial" w:cs="Arial"/>
                <w:sz w:val="20"/>
                <w:szCs w:val="20"/>
              </w:rPr>
              <w:t>зательств</w:t>
            </w:r>
            <w:r w:rsidRPr="00CA7392">
              <w:rPr>
                <w:rFonts w:ascii="Arial" w:hAnsi="Arial" w:cs="Arial"/>
                <w:sz w:val="20"/>
                <w:szCs w:val="20"/>
              </w:rPr>
              <w:t>. Обмен мнениями с одноклассниками по поводу читаемых произведений.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98</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587C0B" w:rsidRDefault="00682840" w:rsidP="00682840">
            <w:pPr>
              <w:rPr>
                <w:rFonts w:ascii="Arial" w:hAnsi="Arial" w:cs="Arial"/>
                <w:spacing w:val="4"/>
                <w:sz w:val="20"/>
                <w:szCs w:val="20"/>
              </w:rPr>
            </w:pPr>
            <w:r w:rsidRPr="00587C0B">
              <w:rPr>
                <w:rFonts w:ascii="Arial" w:hAnsi="Arial" w:cs="Arial"/>
                <w:spacing w:val="4"/>
                <w:sz w:val="20"/>
                <w:szCs w:val="20"/>
              </w:rPr>
              <w:t>В.П. Астафьев «</w:t>
            </w:r>
            <w:proofErr w:type="spellStart"/>
            <w:r w:rsidRPr="00587C0B">
              <w:rPr>
                <w:rFonts w:ascii="Arial" w:hAnsi="Arial" w:cs="Arial"/>
                <w:spacing w:val="4"/>
                <w:sz w:val="20"/>
                <w:szCs w:val="20"/>
              </w:rPr>
              <w:t>Капалуха</w:t>
            </w:r>
            <w:proofErr w:type="spellEnd"/>
            <w:r w:rsidRPr="00587C0B">
              <w:rPr>
                <w:rFonts w:ascii="Arial" w:hAnsi="Arial" w:cs="Arial"/>
                <w:spacing w:val="4"/>
                <w:sz w:val="20"/>
                <w:szCs w:val="20"/>
              </w:rPr>
              <w:t>».</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Понимать нравственный смысл рассказа. Определять основную мысль рассказа. Участвовать в обсуждении. Высказывать свои собственные впечатления о прочитанном произведении. </w:t>
            </w:r>
            <w:r w:rsidRPr="00CA7392">
              <w:rPr>
                <w:rFonts w:ascii="Arial" w:hAnsi="Arial" w:cs="Arial"/>
                <w:sz w:val="20"/>
                <w:szCs w:val="20"/>
              </w:rPr>
              <w:lastRenderedPageBreak/>
              <w:t>Объяснять смысл непонятных слов с опорой на текст, с помощью словаря в учебнике или толкового словаря.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Называть</w:t>
            </w:r>
            <w:r w:rsidRPr="00CA7392">
              <w:rPr>
                <w:rFonts w:ascii="Arial" w:hAnsi="Arial" w:cs="Arial"/>
                <w:sz w:val="20"/>
                <w:szCs w:val="20"/>
              </w:rPr>
              <w:t xml:space="preserve"> авторов, которые пишут о животных. Участвовать в анализе содержания, оценивать события и поступки. </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Освоение основ смыслового чтения художественных и познавательных текстов, выделение существенной информации из текстов разных видов.</w:t>
            </w:r>
            <w:r w:rsidRPr="00CA7392">
              <w:rPr>
                <w:rFonts w:ascii="Arial" w:hAnsi="Arial" w:cs="Arial"/>
                <w:i/>
                <w:sz w:val="20"/>
                <w:szCs w:val="20"/>
              </w:rPr>
              <w:t xml:space="preserve"> </w:t>
            </w:r>
            <w:r w:rsidRPr="00CA7392">
              <w:rPr>
                <w:rFonts w:ascii="Arial" w:hAnsi="Arial" w:cs="Arial"/>
                <w:sz w:val="20"/>
                <w:szCs w:val="20"/>
              </w:rPr>
              <w:t xml:space="preserve">Восприятие на </w:t>
            </w:r>
            <w:r w:rsidRPr="00CA7392">
              <w:rPr>
                <w:rFonts w:ascii="Arial" w:hAnsi="Arial" w:cs="Arial"/>
                <w:sz w:val="20"/>
                <w:szCs w:val="20"/>
              </w:rPr>
              <w:lastRenderedPageBreak/>
              <w:t>слух художественных произведений разных жанров в исполнении учителя и учащихся.</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99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587C0B" w:rsidRDefault="00682840" w:rsidP="00682840">
            <w:pPr>
              <w:ind w:right="-107"/>
              <w:rPr>
                <w:rFonts w:ascii="Arial" w:hAnsi="Arial" w:cs="Arial"/>
                <w:spacing w:val="4"/>
                <w:sz w:val="20"/>
                <w:szCs w:val="20"/>
              </w:rPr>
            </w:pPr>
            <w:r w:rsidRPr="00587C0B">
              <w:rPr>
                <w:rFonts w:ascii="Arial" w:hAnsi="Arial" w:cs="Arial"/>
                <w:spacing w:val="4"/>
                <w:sz w:val="20"/>
                <w:szCs w:val="20"/>
              </w:rPr>
              <w:t>В.Ю. Драгунский «Он живой и светится».</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Рассказывать о герое, подбирая в произведении слова-определения, характеризующие его поступки и характер.</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пишут о животных. </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Формулировка собственного мнения и позиции, выделение существенной информации.</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100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Обобщающий урок по разделу «Люби </w:t>
            </w:r>
          </w:p>
          <w:p w:rsidR="00682840" w:rsidRPr="00CA7392" w:rsidRDefault="00682840" w:rsidP="00682840">
            <w:pPr>
              <w:rPr>
                <w:rFonts w:ascii="Arial" w:hAnsi="Arial" w:cs="Arial"/>
                <w:sz w:val="20"/>
                <w:szCs w:val="20"/>
              </w:rPr>
            </w:pPr>
            <w:r w:rsidRPr="00CA7392">
              <w:rPr>
                <w:rFonts w:ascii="Arial" w:hAnsi="Arial" w:cs="Arial"/>
                <w:sz w:val="20"/>
                <w:szCs w:val="20"/>
              </w:rPr>
              <w:t>живое».</w:t>
            </w:r>
          </w:p>
          <w:p w:rsidR="00682840" w:rsidRDefault="00682840" w:rsidP="00682840">
            <w:pPr>
              <w:rPr>
                <w:rFonts w:ascii="Arial" w:hAnsi="Arial" w:cs="Arial"/>
                <w:b/>
                <w:sz w:val="20"/>
                <w:szCs w:val="20"/>
              </w:rPr>
            </w:pPr>
          </w:p>
          <w:p w:rsidR="00682840" w:rsidRPr="003922D5" w:rsidRDefault="00682840" w:rsidP="00682840">
            <w:pPr>
              <w:rPr>
                <w:rFonts w:ascii="Arial" w:hAnsi="Arial" w:cs="Arial"/>
                <w:b/>
                <w:sz w:val="20"/>
                <w:szCs w:val="20"/>
              </w:rPr>
            </w:pPr>
            <w:r w:rsidRPr="00CA7392">
              <w:rPr>
                <w:rFonts w:ascii="Arial" w:hAnsi="Arial" w:cs="Arial"/>
                <w:b/>
                <w:sz w:val="20"/>
                <w:szCs w:val="20"/>
              </w:rPr>
              <w:t>Контрольная работа № 4.</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Контрольно-обобщающий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Оценивать свой ответ, планировать возможный вариант исправления допущенных ошибок.</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пишут о животных. Поддерживать диалог, вступать в дискуссию.</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sz w:val="20"/>
                <w:szCs w:val="20"/>
              </w:rPr>
            </w:pPr>
            <w:r w:rsidRPr="00CA7392">
              <w:rPr>
                <w:rFonts w:ascii="Arial" w:hAnsi="Arial" w:cs="Arial"/>
                <w:b/>
                <w:sz w:val="20"/>
                <w:szCs w:val="20"/>
              </w:rPr>
              <w:t>Поэтическая тетрадь 2 (8 часов)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101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С.Я. Маршак «Гроза днём».</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 развития умений и 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Прогнозировать содержание раздела. Планировать работу на уроке, осмысливать цели чтения. Читать и воспринимать на слух лирические тексты. Сравнивать название произведения и его </w:t>
            </w:r>
            <w:r w:rsidRPr="00CA7392">
              <w:rPr>
                <w:rFonts w:ascii="Arial" w:hAnsi="Arial" w:cs="Arial"/>
                <w:sz w:val="20"/>
                <w:szCs w:val="20"/>
              </w:rPr>
              <w:lastRenderedPageBreak/>
              <w:t>содержание; высказывать своё мнение.</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Называть</w:t>
            </w:r>
            <w:r w:rsidRPr="00CA7392">
              <w:rPr>
                <w:rFonts w:ascii="Arial" w:hAnsi="Arial" w:cs="Arial"/>
                <w:sz w:val="20"/>
                <w:szCs w:val="20"/>
              </w:rPr>
              <w:t xml:space="preserve"> произведения русских поэтов. Выразительно читать стихотворение, использовать интонацию. </w:t>
            </w:r>
            <w:r w:rsidRPr="00CA7392">
              <w:rPr>
                <w:rFonts w:ascii="Arial" w:hAnsi="Arial" w:cs="Arial"/>
                <w:i/>
                <w:sz w:val="20"/>
                <w:szCs w:val="20"/>
              </w:rPr>
              <w:t>Понимать</w:t>
            </w:r>
            <w:r w:rsidRPr="00CA7392">
              <w:rPr>
                <w:rFonts w:ascii="Arial" w:hAnsi="Arial" w:cs="Arial"/>
                <w:sz w:val="20"/>
                <w:szCs w:val="20"/>
              </w:rPr>
              <w:t xml:space="preserve"> художественно-выразительное значение </w:t>
            </w:r>
            <w:r w:rsidRPr="00CA7392">
              <w:rPr>
                <w:rFonts w:ascii="Arial" w:hAnsi="Arial" w:cs="Arial"/>
                <w:sz w:val="20"/>
                <w:szCs w:val="20"/>
              </w:rPr>
              <w:lastRenderedPageBreak/>
              <w:t>звукописи.</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Целеполагание как постановка учебной задачи на основе соотнесения того, что уже известно и усвоено учащимися, и того, что ещё неизвестно; умение с </w:t>
            </w:r>
            <w:r w:rsidRPr="00CA7392">
              <w:rPr>
                <w:rFonts w:ascii="Arial" w:hAnsi="Arial" w:cs="Arial"/>
                <w:sz w:val="20"/>
                <w:szCs w:val="20"/>
              </w:rPr>
              <w:lastRenderedPageBreak/>
              <w:t>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102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С.Я. Маршак «В лесу </w:t>
            </w:r>
            <w:proofErr w:type="gramStart"/>
            <w:r w:rsidRPr="00CA7392">
              <w:rPr>
                <w:rFonts w:ascii="Arial" w:hAnsi="Arial" w:cs="Arial"/>
                <w:sz w:val="20"/>
                <w:szCs w:val="20"/>
              </w:rPr>
              <w:t>над</w:t>
            </w:r>
            <w:proofErr w:type="gramEnd"/>
            <w:r w:rsidRPr="00CA7392">
              <w:rPr>
                <w:rFonts w:ascii="Arial" w:hAnsi="Arial" w:cs="Arial"/>
                <w:sz w:val="20"/>
                <w:szCs w:val="20"/>
              </w:rPr>
              <w:t xml:space="preserve"> росистой </w:t>
            </w:r>
          </w:p>
          <w:p w:rsidR="00682840" w:rsidRPr="00CA7392" w:rsidRDefault="00682840" w:rsidP="00682840">
            <w:pPr>
              <w:rPr>
                <w:rFonts w:ascii="Arial" w:hAnsi="Arial" w:cs="Arial"/>
                <w:sz w:val="20"/>
                <w:szCs w:val="20"/>
              </w:rPr>
            </w:pPr>
            <w:r w:rsidRPr="00CA7392">
              <w:rPr>
                <w:rFonts w:ascii="Arial" w:hAnsi="Arial" w:cs="Arial"/>
                <w:sz w:val="20"/>
                <w:szCs w:val="20"/>
              </w:rPr>
              <w:t>поляной…».</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Урок-исследование</w:t>
            </w:r>
            <w:r w:rsidRPr="00CA7392">
              <w:rPr>
                <w:rFonts w:ascii="Arial" w:hAnsi="Arial" w:cs="Arial"/>
                <w:sz w:val="20"/>
                <w:szCs w:val="20"/>
              </w:rPr>
              <w:t>.</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Читать стихотворение, отражая позицию автора и своё отношение к </w:t>
            </w:r>
            <w:proofErr w:type="gramStart"/>
            <w:r w:rsidRPr="00CA7392">
              <w:rPr>
                <w:rFonts w:ascii="Arial" w:hAnsi="Arial" w:cs="Arial"/>
                <w:sz w:val="20"/>
                <w:szCs w:val="20"/>
              </w:rPr>
              <w:t>изображаемому</w:t>
            </w:r>
            <w:proofErr w:type="gramEnd"/>
            <w:r w:rsidRPr="00CA7392">
              <w:rPr>
                <w:rFonts w:ascii="Arial" w:hAnsi="Arial" w:cs="Arial"/>
                <w:sz w:val="20"/>
                <w:szCs w:val="20"/>
              </w:rPr>
              <w:t>. Озаглавливать произведение, читать и воспринимать на слух лирические тексты. Заучивать стихи наизусть.</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Выразительно читать стихотворение, использовать интонацию. </w:t>
            </w:r>
            <w:r w:rsidRPr="00CA7392">
              <w:rPr>
                <w:rFonts w:ascii="Arial" w:hAnsi="Arial" w:cs="Arial"/>
                <w:i/>
                <w:sz w:val="20"/>
                <w:szCs w:val="20"/>
              </w:rPr>
              <w:t>Анализировать</w:t>
            </w:r>
            <w:r w:rsidRPr="00CA7392">
              <w:rPr>
                <w:rFonts w:ascii="Arial" w:hAnsi="Arial" w:cs="Arial"/>
                <w:sz w:val="20"/>
                <w:szCs w:val="20"/>
              </w:rPr>
              <w:t xml:space="preserve"> средства художественной выразительности (сравнение). </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Рассмотрение возможности существования у людей различных точек зрения, в том числе не совпадающих с точкой зрения ученика, и </w:t>
            </w:r>
            <w:r>
              <w:rPr>
                <w:rFonts w:ascii="Arial" w:hAnsi="Arial" w:cs="Arial"/>
                <w:sz w:val="20"/>
                <w:szCs w:val="20"/>
              </w:rPr>
              <w:t xml:space="preserve">умение </w:t>
            </w:r>
            <w:r w:rsidRPr="00CA7392">
              <w:rPr>
                <w:rFonts w:ascii="Arial" w:hAnsi="Arial" w:cs="Arial"/>
                <w:sz w:val="20"/>
                <w:szCs w:val="20"/>
              </w:rPr>
              <w:t>ориентироваться на позицию партнера в общении и взаимодействии.</w:t>
            </w:r>
            <w:r w:rsidRPr="00CA7392">
              <w:t xml:space="preserve">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103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А.Л. </w:t>
            </w:r>
            <w:proofErr w:type="spellStart"/>
            <w:r w:rsidRPr="00CA7392">
              <w:rPr>
                <w:rFonts w:ascii="Arial" w:hAnsi="Arial" w:cs="Arial"/>
                <w:sz w:val="20"/>
                <w:szCs w:val="20"/>
              </w:rPr>
              <w:t>Барто</w:t>
            </w:r>
            <w:proofErr w:type="spellEnd"/>
            <w:r w:rsidRPr="00CA7392">
              <w:rPr>
                <w:rFonts w:ascii="Arial" w:hAnsi="Arial" w:cs="Arial"/>
                <w:sz w:val="20"/>
                <w:szCs w:val="20"/>
              </w:rPr>
              <w:t xml:space="preserve"> «Разлука».</w:t>
            </w:r>
          </w:p>
          <w:p w:rsidR="00682840" w:rsidRDefault="00682840" w:rsidP="00682840">
            <w:pPr>
              <w:rPr>
                <w:rFonts w:ascii="Arial" w:hAnsi="Arial" w:cs="Arial"/>
                <w:b/>
                <w:i/>
                <w:sz w:val="20"/>
                <w:szCs w:val="20"/>
              </w:rPr>
            </w:pPr>
          </w:p>
          <w:p w:rsidR="00682840" w:rsidRPr="003922D5" w:rsidRDefault="00682840" w:rsidP="00682840">
            <w:pPr>
              <w:rPr>
                <w:rFonts w:ascii="Arial" w:hAnsi="Arial" w:cs="Arial"/>
                <w:b/>
                <w:i/>
                <w:sz w:val="20"/>
                <w:szCs w:val="20"/>
              </w:rPr>
            </w:pPr>
            <w:r w:rsidRPr="00CA7392">
              <w:rPr>
                <w:rFonts w:ascii="Arial" w:hAnsi="Arial" w:cs="Arial"/>
                <w:b/>
                <w:i/>
                <w:sz w:val="20"/>
                <w:szCs w:val="20"/>
              </w:rPr>
              <w:t>Проверка техники чтения.</w:t>
            </w: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Сравнивать название произведения и его содержание; высказывать своё мнение. Читать стихотворение выразительно. Рассказывать о герое, подбирая в произведении слова-определения, характеризующие его поступки и характер.</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поэтов. Делать выводы, давать аргументированные ответы, подтверждая отрывками из текста.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Определение эмоционального характера текста. Работа с вопрос</w:t>
            </w:r>
            <w:r>
              <w:rPr>
                <w:rFonts w:ascii="Arial" w:hAnsi="Arial" w:cs="Arial"/>
                <w:sz w:val="20"/>
                <w:szCs w:val="20"/>
              </w:rPr>
              <w:t>ами</w:t>
            </w:r>
            <w:r w:rsidRPr="00CA7392">
              <w:rPr>
                <w:rFonts w:ascii="Arial" w:hAnsi="Arial" w:cs="Arial"/>
                <w:sz w:val="20"/>
                <w:szCs w:val="20"/>
              </w:rPr>
              <w:t xml:space="preserve"> по содержанию литературного текста.</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104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А.Л. </w:t>
            </w:r>
            <w:proofErr w:type="spellStart"/>
            <w:r w:rsidRPr="00CA7392">
              <w:rPr>
                <w:rFonts w:ascii="Arial" w:hAnsi="Arial" w:cs="Arial"/>
                <w:sz w:val="20"/>
                <w:szCs w:val="20"/>
              </w:rPr>
              <w:t>Барто</w:t>
            </w:r>
            <w:proofErr w:type="spellEnd"/>
            <w:r w:rsidRPr="00CA7392">
              <w:rPr>
                <w:rFonts w:ascii="Arial" w:hAnsi="Arial" w:cs="Arial"/>
                <w:sz w:val="20"/>
                <w:szCs w:val="20"/>
              </w:rPr>
              <w:t xml:space="preserve"> «В театре».</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Default="00682840" w:rsidP="00682840">
            <w:pPr>
              <w:rPr>
                <w:rFonts w:ascii="Arial" w:hAnsi="Arial" w:cs="Arial"/>
                <w:i/>
                <w:sz w:val="20"/>
                <w:szCs w:val="20"/>
              </w:rPr>
            </w:pPr>
            <w:r w:rsidRPr="00CA7392">
              <w:rPr>
                <w:rFonts w:ascii="Arial" w:hAnsi="Arial" w:cs="Arial"/>
                <w:i/>
                <w:sz w:val="20"/>
                <w:szCs w:val="20"/>
              </w:rPr>
              <w:t xml:space="preserve">Урок формирования </w:t>
            </w:r>
          </w:p>
          <w:p w:rsidR="00682840" w:rsidRDefault="00682840" w:rsidP="00682840">
            <w:pPr>
              <w:rPr>
                <w:rFonts w:ascii="Arial" w:hAnsi="Arial" w:cs="Arial"/>
                <w:i/>
                <w:sz w:val="20"/>
                <w:szCs w:val="20"/>
              </w:rPr>
            </w:pPr>
            <w:r w:rsidRPr="00CA7392">
              <w:rPr>
                <w:rFonts w:ascii="Arial" w:hAnsi="Arial" w:cs="Arial"/>
                <w:i/>
                <w:sz w:val="20"/>
                <w:szCs w:val="20"/>
              </w:rPr>
              <w:t xml:space="preserve">умений и </w:t>
            </w:r>
          </w:p>
          <w:p w:rsidR="00682840" w:rsidRPr="00CA7392" w:rsidRDefault="00682840" w:rsidP="00682840">
            <w:pPr>
              <w:rPr>
                <w:rFonts w:ascii="Arial" w:hAnsi="Arial" w:cs="Arial"/>
                <w:sz w:val="20"/>
                <w:szCs w:val="20"/>
              </w:rPr>
            </w:pPr>
            <w:r w:rsidRPr="00CA7392">
              <w:rPr>
                <w:rFonts w:ascii="Arial" w:hAnsi="Arial" w:cs="Arial"/>
                <w:i/>
                <w:sz w:val="20"/>
                <w:szCs w:val="20"/>
              </w:rPr>
              <w:t>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Сравнивать название произведения и его содержание; высказывать своё мнение. Читать и воспринимать на слух тексты.</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Анализировать</w:t>
            </w:r>
            <w:r w:rsidRPr="00CA7392">
              <w:rPr>
                <w:rFonts w:ascii="Arial" w:hAnsi="Arial" w:cs="Arial"/>
                <w:sz w:val="20"/>
                <w:szCs w:val="20"/>
              </w:rPr>
              <w:t xml:space="preserve"> юмористическое стихотворение, выразительно читать, отвечать на вопросы по прочитанному тексту.</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Осуществление анализа объектов с выделением существенных и несущественных признаков.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105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С.В. Михалков «Если».</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Урок-исследование.</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Сравнивать название произведения и его содержание; высказывать своё мнение. Читать стихотворение выразительно.</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Читать</w:t>
            </w:r>
            <w:r w:rsidRPr="00CA7392">
              <w:rPr>
                <w:rFonts w:ascii="Arial" w:hAnsi="Arial" w:cs="Arial"/>
                <w:sz w:val="20"/>
                <w:szCs w:val="20"/>
              </w:rPr>
              <w:t xml:space="preserve"> осознанно текст художественного произведения; определять тему и главную мысль произведения; оценивать события, героев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Осознанно и произвольно строить высказывание в устной речи, соблюдая нормы построения текста. </w:t>
            </w:r>
            <w:r w:rsidRPr="00CA7392">
              <w:rPr>
                <w:rFonts w:ascii="Arial" w:hAnsi="Arial" w:cs="Arial"/>
                <w:iCs/>
                <w:sz w:val="20"/>
                <w:szCs w:val="20"/>
              </w:rPr>
              <w:t>Осознание способов и приёмов действий при решении учебных задач.</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106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Е.А. Благинина </w:t>
            </w:r>
          </w:p>
          <w:p w:rsidR="00682840" w:rsidRPr="00CA7392" w:rsidRDefault="00682840" w:rsidP="00682840">
            <w:pPr>
              <w:rPr>
                <w:rFonts w:ascii="Arial" w:hAnsi="Arial" w:cs="Arial"/>
                <w:sz w:val="20"/>
                <w:szCs w:val="20"/>
              </w:rPr>
            </w:pPr>
            <w:r w:rsidRPr="00CA7392">
              <w:rPr>
                <w:rFonts w:ascii="Arial" w:hAnsi="Arial" w:cs="Arial"/>
                <w:sz w:val="20"/>
                <w:szCs w:val="20"/>
              </w:rPr>
              <w:t>«Кукушка», «Котёнок».</w:t>
            </w: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формирования умений и 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выразительно стихи.  Высказывать своё мнение о героях, подбирая в произведении слова-определения.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Выразительно читать стихотворение, использовать интонацию. </w:t>
            </w:r>
            <w:r w:rsidRPr="00CA7392">
              <w:rPr>
                <w:rFonts w:ascii="Arial" w:hAnsi="Arial" w:cs="Arial"/>
                <w:i/>
                <w:sz w:val="20"/>
                <w:szCs w:val="20"/>
              </w:rPr>
              <w:t xml:space="preserve">Анализировать </w:t>
            </w:r>
            <w:r w:rsidRPr="00CA7392">
              <w:rPr>
                <w:rFonts w:ascii="Arial" w:hAnsi="Arial" w:cs="Arial"/>
                <w:sz w:val="20"/>
                <w:szCs w:val="20"/>
              </w:rPr>
              <w:t>средства художественной выразительности (сравнение).</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Анализ объектов с выделением существенных и несущественных признаков. Определение собственного отношения к персонажу.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107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Проект: «Праздник поэзии»</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Урок-проект.</w:t>
            </w: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 xml:space="preserve">Участвовать в творческих проектах. Читать выразительно и наизусть </w:t>
            </w:r>
          </w:p>
          <w:p w:rsidR="00682840" w:rsidRPr="00CA7392" w:rsidRDefault="00682840" w:rsidP="00682840">
            <w:pPr>
              <w:rPr>
                <w:rFonts w:ascii="Arial" w:hAnsi="Arial" w:cs="Arial"/>
                <w:sz w:val="20"/>
                <w:szCs w:val="20"/>
              </w:rPr>
            </w:pPr>
            <w:r w:rsidRPr="00CA7392">
              <w:rPr>
                <w:rFonts w:ascii="Arial" w:hAnsi="Arial" w:cs="Arial"/>
                <w:sz w:val="20"/>
                <w:szCs w:val="20"/>
              </w:rPr>
              <w:t xml:space="preserve">стихи. </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Участвовать</w:t>
            </w:r>
            <w:r w:rsidRPr="00CA7392">
              <w:rPr>
                <w:rFonts w:ascii="Arial" w:hAnsi="Arial" w:cs="Arial"/>
                <w:sz w:val="20"/>
                <w:szCs w:val="20"/>
              </w:rPr>
              <w:t xml:space="preserve"> в анализе содержания, определять тему и главную мысль произведения.</w:t>
            </w:r>
          </w:p>
        </w:tc>
        <w:tc>
          <w:tcPr>
            <w:tcW w:w="1073" w:type="pct"/>
          </w:tcPr>
          <w:p w:rsidR="00682840" w:rsidRPr="00587C0B" w:rsidRDefault="00682840" w:rsidP="00682840">
            <w:pPr>
              <w:rPr>
                <w:rFonts w:ascii="Arial" w:hAnsi="Arial" w:cs="Arial"/>
                <w:spacing w:val="-6"/>
                <w:sz w:val="20"/>
                <w:szCs w:val="20"/>
              </w:rPr>
            </w:pPr>
            <w:r w:rsidRPr="00587C0B">
              <w:rPr>
                <w:rFonts w:ascii="Arial" w:hAnsi="Arial" w:cs="Arial"/>
                <w:spacing w:val="-6"/>
                <w:sz w:val="20"/>
                <w:szCs w:val="20"/>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Осознанно и произвольно строить высказывание в устной речи, соблюдая нормы построения текста. </w:t>
            </w:r>
            <w:r w:rsidRPr="00587C0B">
              <w:rPr>
                <w:rFonts w:ascii="Arial" w:hAnsi="Arial" w:cs="Arial"/>
                <w:iCs/>
                <w:spacing w:val="-6"/>
                <w:sz w:val="20"/>
                <w:szCs w:val="20"/>
              </w:rPr>
              <w:t>Осознание способов и приёмов действий при решении учебных задач.</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108</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Обобщающий урок по разделу </w:t>
            </w:r>
            <w:r w:rsidRPr="00587C0B">
              <w:rPr>
                <w:rFonts w:ascii="Arial" w:hAnsi="Arial" w:cs="Arial"/>
                <w:spacing w:val="-6"/>
                <w:sz w:val="20"/>
                <w:szCs w:val="20"/>
              </w:rPr>
              <w:t>«Поэтическая тетрадь 2».</w:t>
            </w:r>
          </w:p>
          <w:p w:rsidR="00682840" w:rsidRPr="00CA7392" w:rsidRDefault="00682840" w:rsidP="00682840">
            <w:pPr>
              <w:rPr>
                <w:rFonts w:ascii="Arial" w:hAnsi="Arial" w:cs="Arial"/>
                <w:b/>
                <w:sz w:val="20"/>
                <w:szCs w:val="20"/>
              </w:rPr>
            </w:pPr>
          </w:p>
          <w:p w:rsidR="00682840" w:rsidRPr="00CA7392" w:rsidRDefault="00682840" w:rsidP="00682840">
            <w:pPr>
              <w:rPr>
                <w:rFonts w:ascii="Arial" w:hAnsi="Arial" w:cs="Arial"/>
                <w:b/>
                <w:sz w:val="20"/>
                <w:szCs w:val="20"/>
              </w:rPr>
            </w:pPr>
            <w:r w:rsidRPr="00CA7392">
              <w:rPr>
                <w:rFonts w:ascii="Arial" w:hAnsi="Arial" w:cs="Arial"/>
                <w:b/>
                <w:sz w:val="20"/>
                <w:szCs w:val="20"/>
              </w:rPr>
              <w:t>Тест № 3.</w:t>
            </w: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обобщения и систематизации.</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Проверять чтение друг друга, работая в паре, самостоятельно оценивать свои достижения.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авторов, которые пишут о животных, природе. Поддерживать диалог, вступать в дискуссию.</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rPr>
          <w:trHeight w:val="340"/>
        </w:trPr>
        <w:tc>
          <w:tcPr>
            <w:tcW w:w="5000" w:type="pct"/>
            <w:gridSpan w:val="7"/>
            <w:vAlign w:val="center"/>
          </w:tcPr>
          <w:p w:rsidR="00682840" w:rsidRPr="00CA7392" w:rsidRDefault="00682840" w:rsidP="00682840">
            <w:pPr>
              <w:autoSpaceDE w:val="0"/>
              <w:autoSpaceDN w:val="0"/>
              <w:adjustRightInd w:val="0"/>
              <w:jc w:val="center"/>
              <w:rPr>
                <w:rFonts w:ascii="Arial" w:hAnsi="Arial" w:cs="Arial"/>
                <w:sz w:val="20"/>
                <w:szCs w:val="20"/>
              </w:rPr>
            </w:pPr>
            <w:r w:rsidRPr="00CA7392">
              <w:rPr>
                <w:rFonts w:ascii="Arial" w:hAnsi="Arial" w:cs="Arial"/>
                <w:b/>
                <w:sz w:val="20"/>
                <w:szCs w:val="20"/>
              </w:rPr>
              <w:t>Собирай по ягодке – наберёшь кузовок (12 часов)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109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Б.В. Шергин «Собирай по ягодке </w:t>
            </w:r>
            <w:r>
              <w:rPr>
                <w:rFonts w:ascii="Arial" w:hAnsi="Arial" w:cs="Arial"/>
                <w:sz w:val="20"/>
                <w:szCs w:val="20"/>
              </w:rPr>
              <w:t>–</w:t>
            </w:r>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наберёшь кузовок».</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формирования умений и 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Знакомство с названием раздела. Прогнозировать содержание раздела. Планировать работу с произведением на уроке с использованием условных обозначений. Воспринимать на слух художественное произведение; читать вслух и про себя, осмысливая содержание. Объяснять смысл названия произведения. Соотносить пословицу с содержанием произведения.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произведения русских писателей. Соотносить пословицы и содержание произведения. </w:t>
            </w:r>
            <w:r w:rsidRPr="00CA7392">
              <w:rPr>
                <w:rFonts w:ascii="Arial" w:hAnsi="Arial" w:cs="Arial"/>
                <w:i/>
                <w:sz w:val="20"/>
                <w:szCs w:val="20"/>
              </w:rPr>
              <w:t>Объяснять</w:t>
            </w:r>
            <w:r w:rsidRPr="00CA7392">
              <w:rPr>
                <w:rFonts w:ascii="Arial" w:hAnsi="Arial" w:cs="Arial"/>
                <w:sz w:val="20"/>
                <w:szCs w:val="20"/>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1073" w:type="pct"/>
          </w:tcPr>
          <w:p w:rsidR="00682840" w:rsidRPr="00CA7392" w:rsidRDefault="00682840" w:rsidP="00682840">
            <w:pPr>
              <w:autoSpaceDE w:val="0"/>
              <w:autoSpaceDN w:val="0"/>
              <w:adjustRightInd w:val="0"/>
            </w:pPr>
            <w:r w:rsidRPr="00CA7392">
              <w:rPr>
                <w:rFonts w:ascii="Arial" w:hAnsi="Arial" w:cs="Arial"/>
                <w:sz w:val="20"/>
                <w:szCs w:val="20"/>
              </w:rPr>
              <w:t>Целеполагание как 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w:t>
            </w:r>
            <w:r w:rsidRPr="00CA7392">
              <w:t xml:space="preserve"> </w:t>
            </w:r>
            <w:r w:rsidRPr="00CA7392">
              <w:rPr>
                <w:rFonts w:ascii="Arial" w:hAnsi="Arial" w:cs="Arial"/>
                <w:sz w:val="20"/>
                <w:szCs w:val="20"/>
              </w:rPr>
              <w:t>Учебное сотрудничество с учителем и сверстниками.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110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А.П. Платонов «Цветок на земле».</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Урок-дискуссия.</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Воспринимать на слух художественное произведение; читать вслух и про себя, осмысливая содержание. Объяснять смысл названия произведения. Отвечать на вопросы по содержанию произведения; определять главную </w:t>
            </w:r>
            <w:r w:rsidRPr="00CA7392">
              <w:rPr>
                <w:rFonts w:ascii="Arial" w:hAnsi="Arial" w:cs="Arial"/>
                <w:sz w:val="20"/>
                <w:szCs w:val="20"/>
              </w:rPr>
              <w:lastRenderedPageBreak/>
              <w:t>мысль.</w:t>
            </w:r>
          </w:p>
        </w:tc>
        <w:tc>
          <w:tcPr>
            <w:tcW w:w="1117"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Осознанно и выразительно читать текст художественного произведения. </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Осознанно и произвольно </w:t>
            </w:r>
            <w:r w:rsidRPr="00CA7392">
              <w:rPr>
                <w:rFonts w:ascii="Arial" w:hAnsi="Arial" w:cs="Arial"/>
                <w:sz w:val="20"/>
                <w:szCs w:val="20"/>
              </w:rPr>
              <w:lastRenderedPageBreak/>
              <w:t xml:space="preserve">строить высказывание в устной речи, соблюдая нормы построения текста. </w:t>
            </w:r>
            <w:r w:rsidRPr="00CA7392">
              <w:rPr>
                <w:rFonts w:ascii="Arial" w:hAnsi="Arial" w:cs="Arial"/>
                <w:iCs/>
                <w:sz w:val="20"/>
                <w:szCs w:val="20"/>
              </w:rPr>
              <w:t>Осознание способов и приёмов действий при решении учебных задач.</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111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А.П. Платонов «Цветок на земле».</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Придумывать свои вопросы к тексту. Наблюдать за особенностями речи героев. Рассказывать о герое с опорой на словесный ряд. Читать текст по ролям.</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эмоциональный тон персонажа, проводить лексическую работу, создать небольшой устный текст на заданную тему.</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t>Установление аналогии, формулировка собственного мнения и позиции, выделение существенной информации.</w:t>
            </w:r>
            <w:r w:rsidRPr="00CA7392">
              <w:rPr>
                <w:rFonts w:ascii="Arial" w:hAnsi="Arial" w:cs="Arial"/>
                <w:i/>
                <w:sz w:val="20"/>
                <w:szCs w:val="20"/>
              </w:rPr>
              <w:t xml:space="preserve"> </w:t>
            </w:r>
            <w:r w:rsidRPr="00CA7392">
              <w:rPr>
                <w:rFonts w:ascii="Arial" w:hAnsi="Arial" w:cs="Arial"/>
                <w:sz w:val="20"/>
                <w:szCs w:val="20"/>
              </w:rPr>
              <w:t>Обмен мнениями с одноклассниками по поводу читаемых произведений.</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112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А.П. Платонов «Ещё мама».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Воспринимать на слух художественное произведение; читать вслух и про себя, осмысливая содержание. Отвечать на вопросы по содержанию произведения; определять главную мысль.</w:t>
            </w:r>
          </w:p>
        </w:tc>
        <w:tc>
          <w:tcPr>
            <w:tcW w:w="1117"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Выразительно читать, прогнозировать содержание по названию, анализировать произведение. </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t>Чтение вслух и про себя текстов учебника (прогнозировать будущее чтение; ставить вопросы к тексту и искать ответы; проверять себя);  отделение нового от известного; выделение главного.</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113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А.П. Платонов «Ещё мама».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Урок-конференция.</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Участвовать в работе группы. Понимать содержание </w:t>
            </w:r>
            <w:proofErr w:type="gramStart"/>
            <w:r w:rsidRPr="00CA7392">
              <w:rPr>
                <w:rFonts w:ascii="Arial" w:hAnsi="Arial" w:cs="Arial"/>
                <w:sz w:val="20"/>
                <w:szCs w:val="20"/>
              </w:rPr>
              <w:t>прочитанного</w:t>
            </w:r>
            <w:proofErr w:type="gramEnd"/>
            <w:r w:rsidRPr="00CA7392">
              <w:rPr>
                <w:rFonts w:ascii="Arial" w:hAnsi="Arial" w:cs="Arial"/>
                <w:sz w:val="20"/>
                <w:szCs w:val="20"/>
              </w:rPr>
              <w:t xml:space="preserve">, высказывать своё отношение. Использовать приёмы интонационного чтения (выразить радость, удивление, определить силу голоса, выбрать тон и темп </w:t>
            </w:r>
            <w:r w:rsidRPr="00CA7392">
              <w:rPr>
                <w:rFonts w:ascii="Arial" w:hAnsi="Arial" w:cs="Arial"/>
                <w:sz w:val="20"/>
                <w:szCs w:val="20"/>
              </w:rPr>
              <w:lastRenderedPageBreak/>
              <w:t>чтения).</w:t>
            </w:r>
          </w:p>
        </w:tc>
        <w:tc>
          <w:tcPr>
            <w:tcW w:w="1117" w:type="pct"/>
          </w:tcPr>
          <w:p w:rsidR="00682840" w:rsidRDefault="00682840" w:rsidP="00682840">
            <w:pPr>
              <w:rPr>
                <w:rFonts w:ascii="Arial" w:hAnsi="Arial" w:cs="Arial"/>
                <w:sz w:val="20"/>
                <w:szCs w:val="20"/>
              </w:rPr>
            </w:pPr>
            <w:r w:rsidRPr="00CA7392">
              <w:rPr>
                <w:rFonts w:ascii="Arial" w:hAnsi="Arial" w:cs="Arial"/>
                <w:i/>
                <w:sz w:val="20"/>
                <w:szCs w:val="20"/>
              </w:rPr>
              <w:lastRenderedPageBreak/>
              <w:t>Определять</w:t>
            </w:r>
            <w:r w:rsidRPr="00CA7392">
              <w:rPr>
                <w:rFonts w:ascii="Arial" w:hAnsi="Arial" w:cs="Arial"/>
                <w:sz w:val="20"/>
                <w:szCs w:val="20"/>
              </w:rPr>
              <w:t xml:space="preserve"> смысл произведения, поддержать диалог, вступить в дискуссию, оценить свой ответ. Делать выводы, давать аргументированные ответы, подтверждая отрывками </w:t>
            </w:r>
            <w:proofErr w:type="gramStart"/>
            <w:r w:rsidRPr="00CA7392">
              <w:rPr>
                <w:rFonts w:ascii="Arial" w:hAnsi="Arial" w:cs="Arial"/>
                <w:sz w:val="20"/>
                <w:szCs w:val="20"/>
              </w:rPr>
              <w:t>из</w:t>
            </w:r>
            <w:proofErr w:type="gram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lastRenderedPageBreak/>
              <w:t>текста.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Умение осознанно и произвольно строить высказывание в устной речи, передавая содержание текста и соблюдая нормы построения текста. </w:t>
            </w:r>
            <w:r w:rsidRPr="00CA7392">
              <w:rPr>
                <w:rFonts w:ascii="Arial" w:hAnsi="Arial" w:cs="Arial"/>
                <w:iCs/>
                <w:sz w:val="20"/>
                <w:szCs w:val="20"/>
              </w:rPr>
              <w:t xml:space="preserve">Обоснование способов и приёмов действий при </w:t>
            </w:r>
            <w:r w:rsidRPr="00CA7392">
              <w:rPr>
                <w:rFonts w:ascii="Arial" w:hAnsi="Arial" w:cs="Arial"/>
                <w:iCs/>
                <w:sz w:val="20"/>
                <w:szCs w:val="20"/>
              </w:rPr>
              <w:lastRenderedPageBreak/>
              <w:t>решении учебных задач.</w:t>
            </w:r>
            <w:r w:rsidRPr="00CA7392">
              <w:rPr>
                <w:rFonts w:ascii="Arial" w:hAnsi="Arial" w:cs="Arial"/>
                <w:sz w:val="20"/>
                <w:szCs w:val="20"/>
              </w:rPr>
              <w:t xml:space="preserve"> Использование </w:t>
            </w:r>
            <w:proofErr w:type="gramStart"/>
            <w:r w:rsidRPr="00CA7392">
              <w:rPr>
                <w:rFonts w:ascii="Arial" w:hAnsi="Arial" w:cs="Arial"/>
                <w:sz w:val="20"/>
                <w:szCs w:val="20"/>
              </w:rPr>
              <w:t>разных</w:t>
            </w:r>
            <w:proofErr w:type="gramEnd"/>
            <w:r w:rsidRPr="00CA7392">
              <w:rPr>
                <w:rFonts w:ascii="Arial" w:hAnsi="Arial" w:cs="Arial"/>
                <w:sz w:val="20"/>
                <w:szCs w:val="20"/>
              </w:rPr>
              <w:t xml:space="preserve"> способ выполнения задания.</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114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М.М. Зощенко «Золотые слова».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Урок-дискуссия.</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Отвечать на вопросы по содержанию произведения; определять главную мысль. Понимать особенности юмористических произведений; выделять эпизоды, которые вызывают смех; определять отношение автора к событиям и героям. Читать по ролям.</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особенности юмористического рассказа. Прогнозировать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1073" w:type="pct"/>
          </w:tcPr>
          <w:p w:rsidR="00682840" w:rsidRDefault="00682840" w:rsidP="00682840">
            <w:pPr>
              <w:rPr>
                <w:rFonts w:ascii="Arial" w:hAnsi="Arial" w:cs="Arial"/>
                <w:iCs/>
                <w:sz w:val="20"/>
                <w:szCs w:val="20"/>
              </w:rPr>
            </w:pPr>
            <w:r w:rsidRPr="00CA7392">
              <w:rPr>
                <w:rFonts w:ascii="Arial" w:hAnsi="Arial" w:cs="Arial"/>
                <w:sz w:val="20"/>
                <w:szCs w:val="20"/>
              </w:rPr>
              <w:t xml:space="preserve">Постановка и формулирование проблемы, самостоятельное создание алгоритмов деятельности при решении проблем поискового характера. Осознанно и произвольно строить высказывание в устной речи, соблюдая нормы построения текста. </w:t>
            </w:r>
            <w:r w:rsidRPr="00CA7392">
              <w:rPr>
                <w:rFonts w:ascii="Arial" w:hAnsi="Arial" w:cs="Arial"/>
                <w:iCs/>
                <w:sz w:val="20"/>
                <w:szCs w:val="20"/>
              </w:rPr>
              <w:t>Осознание способов и приёмов действий при решении учебных задач.</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115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М.М. Зощенко «Великие путешественники».</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 изучения нового материала.</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Отвечать на вопросы по содержанию произведения; определять главную мысль. Понимать особенности юмористических произведений; выделять эпизоды, которые вызывают смех; определять отношение автора к событиям и героям.</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смысл произведения,</w:t>
            </w:r>
            <w:r>
              <w:rPr>
                <w:rFonts w:ascii="Arial" w:hAnsi="Arial" w:cs="Arial"/>
                <w:sz w:val="20"/>
                <w:szCs w:val="20"/>
              </w:rPr>
              <w:t xml:space="preserve"> уметь</w:t>
            </w:r>
            <w:r w:rsidRPr="00CA7392">
              <w:rPr>
                <w:rFonts w:ascii="Arial" w:hAnsi="Arial" w:cs="Arial"/>
                <w:sz w:val="20"/>
                <w:szCs w:val="20"/>
              </w:rPr>
              <w:t xml:space="preserve"> поддержать диалог, вступить в дискуссию, оценить свой ответ. Делать выводы, давать аргументированные ответы, подтверждая отрывками из текста.</w:t>
            </w:r>
          </w:p>
        </w:tc>
        <w:tc>
          <w:tcPr>
            <w:tcW w:w="1073" w:type="pct"/>
          </w:tcPr>
          <w:p w:rsidR="00682840" w:rsidRDefault="00682840" w:rsidP="00682840">
            <w:pPr>
              <w:rPr>
                <w:rFonts w:ascii="Arial" w:hAnsi="Arial" w:cs="Arial"/>
                <w:sz w:val="20"/>
                <w:szCs w:val="20"/>
              </w:rPr>
            </w:pPr>
            <w:r w:rsidRPr="00CA7392">
              <w:rPr>
                <w:rFonts w:ascii="Arial" w:hAnsi="Arial" w:cs="Arial"/>
                <w:sz w:val="20"/>
                <w:szCs w:val="20"/>
              </w:rPr>
              <w:t>Определение эмоционального характера текста. Высказывание суждения о значении тех или иных нравственных качеств. Обмен мнениями с одноклассниками по поводу читаемых произведений.</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116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М.М. Зощенко «Великие путешествен</w:t>
            </w:r>
            <w:r w:rsidRPr="00CA7392">
              <w:rPr>
                <w:rFonts w:ascii="Arial" w:hAnsi="Arial" w:cs="Arial"/>
                <w:sz w:val="20"/>
                <w:szCs w:val="20"/>
              </w:rPr>
              <w:lastRenderedPageBreak/>
              <w:t>ники».</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Комбинированный урок.</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Восстанавливать порядок событий. Давать характеристику персонажу. Составление небольшого рассказа о персонаже. Выявление подтекста </w:t>
            </w:r>
            <w:r w:rsidRPr="00CA7392">
              <w:rPr>
                <w:rFonts w:ascii="Arial" w:hAnsi="Arial" w:cs="Arial"/>
                <w:sz w:val="20"/>
                <w:szCs w:val="20"/>
              </w:rPr>
              <w:lastRenderedPageBreak/>
              <w:t>читаемого произведения.</w:t>
            </w:r>
          </w:p>
        </w:tc>
        <w:tc>
          <w:tcPr>
            <w:tcW w:w="1117" w:type="pct"/>
          </w:tcPr>
          <w:p w:rsidR="00682840" w:rsidRDefault="00682840" w:rsidP="00682840">
            <w:pPr>
              <w:rPr>
                <w:rFonts w:ascii="Arial" w:hAnsi="Arial" w:cs="Arial"/>
                <w:spacing w:val="-6"/>
                <w:sz w:val="20"/>
                <w:szCs w:val="20"/>
              </w:rPr>
            </w:pPr>
            <w:r w:rsidRPr="00EB5F4A">
              <w:rPr>
                <w:rFonts w:ascii="Arial" w:hAnsi="Arial" w:cs="Arial"/>
                <w:i/>
                <w:spacing w:val="-6"/>
                <w:sz w:val="20"/>
                <w:szCs w:val="20"/>
              </w:rPr>
              <w:lastRenderedPageBreak/>
              <w:t>Восстанавливать</w:t>
            </w:r>
            <w:r w:rsidRPr="00EB5F4A">
              <w:rPr>
                <w:rFonts w:ascii="Arial" w:hAnsi="Arial" w:cs="Arial"/>
                <w:spacing w:val="-6"/>
                <w:sz w:val="20"/>
                <w:szCs w:val="20"/>
              </w:rPr>
              <w:t xml:space="preserve"> порядок событий. Использовать силу голоса при чтении; пересказывать текст; делить текст на смысловые </w:t>
            </w:r>
            <w:r w:rsidRPr="00EB5F4A">
              <w:rPr>
                <w:rFonts w:ascii="Arial" w:hAnsi="Arial" w:cs="Arial"/>
                <w:spacing w:val="-6"/>
                <w:sz w:val="20"/>
                <w:szCs w:val="20"/>
              </w:rPr>
              <w:lastRenderedPageBreak/>
              <w:t>части, составлять его простой план; составлять небольшое монологическое выступление.</w:t>
            </w:r>
          </w:p>
          <w:p w:rsidR="00682840" w:rsidRPr="00EB5F4A" w:rsidRDefault="00682840" w:rsidP="00682840">
            <w:pPr>
              <w:rPr>
                <w:rFonts w:ascii="Arial" w:hAnsi="Arial" w:cs="Arial"/>
                <w:spacing w:val="-6"/>
                <w:sz w:val="20"/>
                <w:szCs w:val="20"/>
              </w:rPr>
            </w:pP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Обмен мнениями с одноклассниками по поводу читаемых произведений. Соотношение названия </w:t>
            </w:r>
            <w:r w:rsidRPr="00CA7392">
              <w:rPr>
                <w:rFonts w:ascii="Arial" w:hAnsi="Arial" w:cs="Arial"/>
                <w:sz w:val="20"/>
                <w:szCs w:val="20"/>
              </w:rPr>
              <w:lastRenderedPageBreak/>
              <w:t>произведения с его содержанием.</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117</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Н.Н. Носов «Федина </w:t>
            </w:r>
          </w:p>
          <w:p w:rsidR="00682840" w:rsidRPr="00CA7392" w:rsidRDefault="00682840" w:rsidP="00682840">
            <w:pPr>
              <w:rPr>
                <w:rFonts w:ascii="Arial" w:hAnsi="Arial" w:cs="Arial"/>
                <w:sz w:val="20"/>
                <w:szCs w:val="20"/>
              </w:rPr>
            </w:pPr>
            <w:r w:rsidRPr="00CA7392">
              <w:rPr>
                <w:rFonts w:ascii="Arial" w:hAnsi="Arial" w:cs="Arial"/>
                <w:sz w:val="20"/>
                <w:szCs w:val="20"/>
              </w:rPr>
              <w:t>задача».</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Урок-игра.</w:t>
            </w:r>
          </w:p>
        </w:tc>
        <w:tc>
          <w:tcPr>
            <w:tcW w:w="1281" w:type="pct"/>
          </w:tcPr>
          <w:p w:rsidR="00682840" w:rsidRDefault="00682840" w:rsidP="00682840">
            <w:pPr>
              <w:rPr>
                <w:rFonts w:ascii="Arial" w:hAnsi="Arial" w:cs="Arial"/>
                <w:sz w:val="20"/>
                <w:szCs w:val="20"/>
              </w:rPr>
            </w:pPr>
            <w:r w:rsidRPr="00CA7392">
              <w:rPr>
                <w:rFonts w:ascii="Arial" w:hAnsi="Arial" w:cs="Arial"/>
                <w:sz w:val="20"/>
                <w:szCs w:val="20"/>
              </w:rPr>
              <w:t>Понимать особенности юмористических произведений; выделять эпизоды, которые вызывают смех; определять отношение автора к событиям и героям. Отвечать на вопросы по содержанию произведения, определять главную мысль текста. Соотносить название с содержанием произведения.</w:t>
            </w:r>
          </w:p>
          <w:p w:rsidR="00682840" w:rsidRPr="00CA7392" w:rsidRDefault="00682840" w:rsidP="00682840">
            <w:pPr>
              <w:rPr>
                <w:rFonts w:ascii="Arial" w:hAnsi="Arial" w:cs="Arial"/>
                <w:sz w:val="20"/>
                <w:szCs w:val="20"/>
              </w:rPr>
            </w:pP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Н.Н. </w:t>
            </w:r>
            <w:r w:rsidRPr="00CA7392">
              <w:rPr>
                <w:rFonts w:ascii="Arial" w:hAnsi="Arial" w:cs="Arial"/>
                <w:sz w:val="20"/>
                <w:szCs w:val="20"/>
              </w:rPr>
              <w:t xml:space="preserve">Носова. </w:t>
            </w:r>
            <w:r w:rsidRPr="00CA7392">
              <w:rPr>
                <w:rFonts w:ascii="Arial" w:hAnsi="Arial" w:cs="Arial"/>
                <w:bCs/>
                <w:sz w:val="20"/>
                <w:szCs w:val="20"/>
              </w:rPr>
              <w:t>П</w:t>
            </w:r>
            <w:r w:rsidRPr="00CA7392">
              <w:rPr>
                <w:rFonts w:ascii="Arial" w:hAnsi="Arial" w:cs="Arial"/>
                <w:sz w:val="20"/>
                <w:szCs w:val="20"/>
              </w:rPr>
              <w:t>рогнозировать содержание текста по заголовку; участвовать в диалоге; определять тему и главную мысль произведения; создавать небольшой устный текст на заданную тему.</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Умение осознанно и произвольно строить высказывание в устной речи, передавая содержание текста и соблюдая нормы построения текста. Рассмотрение разных способов выполнения заданий.</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118</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Н.Н. Носов «Телефон».</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развития умений и навыков.</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Понимать особенности юмористических произведений; выделять эпизоды, которые вызывают смех; определять отношение автора к событиям и героям. Высказывать своё мнение о </w:t>
            </w:r>
            <w:proofErr w:type="gramStart"/>
            <w:r w:rsidRPr="00CA7392">
              <w:rPr>
                <w:rFonts w:ascii="Arial" w:hAnsi="Arial" w:cs="Arial"/>
                <w:sz w:val="20"/>
                <w:szCs w:val="20"/>
              </w:rPr>
              <w:t>прочитанном</w:t>
            </w:r>
            <w:proofErr w:type="gramEnd"/>
            <w:r w:rsidRPr="00CA7392">
              <w:rPr>
                <w:rFonts w:ascii="Arial" w:hAnsi="Arial" w:cs="Arial"/>
                <w:sz w:val="20"/>
                <w:szCs w:val="20"/>
              </w:rPr>
              <w:t>. Читать текст в лицах.</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тему и находить главных героев.</w:t>
            </w:r>
            <w:r w:rsidRPr="00CA7392">
              <w:rPr>
                <w:rFonts w:ascii="Arial" w:hAnsi="Arial" w:cs="Arial"/>
                <w:bCs/>
                <w:sz w:val="20"/>
                <w:szCs w:val="20"/>
              </w:rPr>
              <w:t xml:space="preserve"> </w:t>
            </w:r>
            <w:r w:rsidRPr="00CA7392">
              <w:rPr>
                <w:rFonts w:ascii="Arial" w:hAnsi="Arial" w:cs="Arial"/>
                <w:bCs/>
                <w:i/>
                <w:sz w:val="20"/>
                <w:szCs w:val="20"/>
              </w:rPr>
              <w:t>П</w:t>
            </w:r>
            <w:r w:rsidRPr="00CA7392">
              <w:rPr>
                <w:rFonts w:ascii="Arial" w:hAnsi="Arial" w:cs="Arial"/>
                <w:i/>
                <w:sz w:val="20"/>
                <w:szCs w:val="20"/>
              </w:rPr>
              <w:t>рогнозировать</w:t>
            </w:r>
            <w:r w:rsidRPr="00CA7392">
              <w:rPr>
                <w:rFonts w:ascii="Arial" w:hAnsi="Arial" w:cs="Arial"/>
                <w:sz w:val="20"/>
                <w:szCs w:val="20"/>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1073" w:type="pct"/>
          </w:tcPr>
          <w:p w:rsidR="00682840" w:rsidRPr="00CA7392" w:rsidRDefault="00682840" w:rsidP="00682840">
            <w:pPr>
              <w:rPr>
                <w:rFonts w:ascii="Arial" w:hAnsi="Arial" w:cs="Arial"/>
                <w:sz w:val="20"/>
                <w:szCs w:val="20"/>
              </w:rPr>
            </w:pPr>
            <w:r w:rsidRPr="00CA7392">
              <w:rPr>
                <w:rFonts w:ascii="Arial" w:hAnsi="Arial" w:cs="Arial"/>
                <w:iCs/>
                <w:sz w:val="20"/>
                <w:szCs w:val="20"/>
              </w:rPr>
              <w:t>Осознание способов и приёмов действий при решении учебных задач.</w:t>
            </w:r>
            <w:r w:rsidRPr="00CA7392">
              <w:rPr>
                <w:rFonts w:ascii="Arial" w:hAnsi="Arial" w:cs="Arial"/>
                <w:sz w:val="20"/>
                <w:szCs w:val="20"/>
              </w:rPr>
              <w:t xml:space="preserve"> Умение с достаточной полнотой и точностью выражать свои 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119</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В.Ю. Драгунский «Друг </w:t>
            </w:r>
            <w:r w:rsidRPr="00CA7392">
              <w:rPr>
                <w:rFonts w:ascii="Arial" w:hAnsi="Arial" w:cs="Arial"/>
                <w:sz w:val="20"/>
                <w:szCs w:val="20"/>
              </w:rPr>
              <w:lastRenderedPageBreak/>
              <w:t>детства».</w:t>
            </w: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Урок-дискуссия.</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Понимать особенности юмористических произведений; выделять эпизоды, которые </w:t>
            </w:r>
            <w:r w:rsidRPr="00CA7392">
              <w:rPr>
                <w:rFonts w:ascii="Arial" w:hAnsi="Arial" w:cs="Arial"/>
                <w:sz w:val="20"/>
                <w:szCs w:val="20"/>
              </w:rPr>
              <w:lastRenderedPageBreak/>
              <w:t>вызывают смех; определять отношение автора к событиям и героям. Соотносить название с содержанием произведения.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Прогнозировать</w:t>
            </w:r>
            <w:r w:rsidRPr="00CA7392">
              <w:rPr>
                <w:rFonts w:ascii="Arial" w:hAnsi="Arial" w:cs="Arial"/>
                <w:sz w:val="20"/>
                <w:szCs w:val="20"/>
              </w:rPr>
              <w:t xml:space="preserve"> содержание текста по заголовку; участвовать в диалоге; читать </w:t>
            </w:r>
            <w:r w:rsidRPr="00CA7392">
              <w:rPr>
                <w:rFonts w:ascii="Arial" w:hAnsi="Arial" w:cs="Arial"/>
                <w:sz w:val="20"/>
                <w:szCs w:val="20"/>
              </w:rPr>
              <w:lastRenderedPageBreak/>
              <w:t>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1073" w:type="pct"/>
          </w:tcPr>
          <w:p w:rsidR="00682840" w:rsidRDefault="00682840" w:rsidP="00682840">
            <w:pPr>
              <w:rPr>
                <w:rFonts w:ascii="Arial" w:hAnsi="Arial" w:cs="Arial"/>
                <w:iCs/>
                <w:sz w:val="20"/>
                <w:szCs w:val="20"/>
              </w:rPr>
            </w:pPr>
            <w:r w:rsidRPr="00CA7392">
              <w:rPr>
                <w:rFonts w:ascii="Arial" w:hAnsi="Arial" w:cs="Arial"/>
                <w:sz w:val="20"/>
                <w:szCs w:val="20"/>
              </w:rPr>
              <w:lastRenderedPageBreak/>
              <w:t xml:space="preserve">Постановка и формулирование проблемы, самостоятельное создание </w:t>
            </w:r>
            <w:r w:rsidRPr="00CA7392">
              <w:rPr>
                <w:rFonts w:ascii="Arial" w:hAnsi="Arial" w:cs="Arial"/>
                <w:sz w:val="20"/>
                <w:szCs w:val="20"/>
              </w:rPr>
              <w:lastRenderedPageBreak/>
              <w:t xml:space="preserve">алгоритмов деятельности при решении проблем творческого и поискового характера. Осознанно и произвольно строить высказывание в устной речи, соблюдая нормы построения текста. </w:t>
            </w:r>
            <w:r w:rsidRPr="00CA7392">
              <w:rPr>
                <w:rFonts w:ascii="Arial" w:hAnsi="Arial" w:cs="Arial"/>
                <w:iCs/>
                <w:sz w:val="20"/>
                <w:szCs w:val="20"/>
              </w:rPr>
              <w:t>Осознание способов и приёмов действий при решении учебных задач.</w:t>
            </w:r>
          </w:p>
          <w:p w:rsidR="00682840" w:rsidRPr="00CA7392" w:rsidRDefault="00682840" w:rsidP="00682840">
            <w:pPr>
              <w:rPr>
                <w:rFonts w:ascii="Arial" w:hAnsi="Arial" w:cs="Arial"/>
                <w:sz w:val="20"/>
                <w:szCs w:val="20"/>
              </w:rPr>
            </w:pP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120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Обобщающий урок по разделу «Собирай по ягодке – наберёшь кузовок».</w:t>
            </w:r>
          </w:p>
          <w:p w:rsidR="00682840" w:rsidRDefault="00682840" w:rsidP="00682840">
            <w:pPr>
              <w:rPr>
                <w:rFonts w:ascii="Arial" w:hAnsi="Arial" w:cs="Arial"/>
                <w:b/>
                <w:sz w:val="20"/>
                <w:szCs w:val="20"/>
              </w:rPr>
            </w:pPr>
            <w:r w:rsidRPr="00CA7392">
              <w:rPr>
                <w:rFonts w:ascii="Arial" w:hAnsi="Arial" w:cs="Arial"/>
                <w:b/>
                <w:sz w:val="20"/>
                <w:szCs w:val="20"/>
              </w:rPr>
              <w:t>Проверочная работа № 3.</w:t>
            </w:r>
          </w:p>
          <w:p w:rsidR="00682840" w:rsidRPr="00CA7392" w:rsidRDefault="00682840" w:rsidP="00682840">
            <w:pPr>
              <w:rPr>
                <w:rFonts w:ascii="Arial" w:hAnsi="Arial" w:cs="Arial"/>
                <w:b/>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обобщения и систематизации.</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Придумывать самостоятельно юмористические рассказы о жизни детей. Проверять себя и самостоятельно оценивать свои достижения.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Определять</w:t>
            </w:r>
            <w:r w:rsidRPr="00CA7392">
              <w:rPr>
                <w:rFonts w:ascii="Arial" w:hAnsi="Arial" w:cs="Arial"/>
                <w:sz w:val="20"/>
                <w:szCs w:val="20"/>
              </w:rPr>
              <w:t xml:space="preserve"> тему и главную мысль произведения; выделять в тексте главное и второстепенное; ставить вопросы к </w:t>
            </w:r>
            <w:proofErr w:type="gramStart"/>
            <w:r w:rsidRPr="00CA7392">
              <w:rPr>
                <w:rFonts w:ascii="Arial" w:hAnsi="Arial" w:cs="Arial"/>
                <w:sz w:val="20"/>
                <w:szCs w:val="20"/>
              </w:rPr>
              <w:t>прочитанному</w:t>
            </w:r>
            <w:proofErr w:type="gramEnd"/>
            <w:r w:rsidRPr="00CA7392">
              <w:rPr>
                <w:rFonts w:ascii="Arial" w:hAnsi="Arial" w:cs="Arial"/>
                <w:sz w:val="20"/>
                <w:szCs w:val="20"/>
              </w:rPr>
              <w:t>, сочинять рассказы.</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b/>
                <w:sz w:val="20"/>
                <w:szCs w:val="20"/>
              </w:rPr>
            </w:pPr>
            <w:r w:rsidRPr="00CA7392">
              <w:rPr>
                <w:rFonts w:ascii="Arial" w:hAnsi="Arial" w:cs="Arial"/>
                <w:b/>
                <w:sz w:val="20"/>
                <w:szCs w:val="20"/>
              </w:rPr>
              <w:t>По страницам детских журналов (8 часов)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121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i/>
                <w:sz w:val="20"/>
                <w:szCs w:val="20"/>
              </w:rPr>
            </w:pPr>
            <w:r w:rsidRPr="00CA7392">
              <w:rPr>
                <w:rFonts w:ascii="Arial" w:hAnsi="Arial" w:cs="Arial"/>
                <w:sz w:val="20"/>
                <w:szCs w:val="20"/>
              </w:rPr>
              <w:t>«</w:t>
            </w:r>
            <w:proofErr w:type="spellStart"/>
            <w:r w:rsidRPr="00CA7392">
              <w:rPr>
                <w:rFonts w:ascii="Arial" w:hAnsi="Arial" w:cs="Arial"/>
                <w:sz w:val="20"/>
                <w:szCs w:val="20"/>
              </w:rPr>
              <w:t>Мурзилка</w:t>
            </w:r>
            <w:proofErr w:type="spellEnd"/>
            <w:r w:rsidRPr="00CA7392">
              <w:rPr>
                <w:rFonts w:ascii="Arial" w:hAnsi="Arial" w:cs="Arial"/>
                <w:sz w:val="20"/>
                <w:szCs w:val="20"/>
              </w:rPr>
              <w:t xml:space="preserve">» и «Весёлые картинки» – самые старые детские журналы. По </w:t>
            </w:r>
            <w:r w:rsidRPr="00CA7392">
              <w:rPr>
                <w:rFonts w:ascii="Arial" w:hAnsi="Arial" w:cs="Arial"/>
                <w:sz w:val="20"/>
                <w:szCs w:val="20"/>
              </w:rPr>
              <w:lastRenderedPageBreak/>
              <w:t>страницам журналов для детей.</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Урок введения в новую тему.</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Прогнозировать содержание раздела. Планировать работу на уроке (начало, конец, виды деятельности). Выбирать для себя необходимый и интересный журнал. Определять тему для чтения. Находить в библиотеке детские </w:t>
            </w:r>
            <w:r w:rsidRPr="00CA7392">
              <w:rPr>
                <w:rFonts w:ascii="Arial" w:hAnsi="Arial" w:cs="Arial"/>
                <w:sz w:val="20"/>
                <w:szCs w:val="20"/>
              </w:rPr>
              <w:lastRenderedPageBreak/>
              <w:t>журналы по выбранной теме.</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Называть</w:t>
            </w:r>
            <w:r w:rsidRPr="00CA7392">
              <w:rPr>
                <w:rFonts w:ascii="Arial" w:hAnsi="Arial" w:cs="Arial"/>
                <w:sz w:val="20"/>
                <w:szCs w:val="20"/>
              </w:rPr>
              <w:t xml:space="preserve"> детские журналы. Устанавливать темп чтения, работать с иллюстрациями, ориентироваться в журнале.</w:t>
            </w:r>
          </w:p>
        </w:tc>
        <w:tc>
          <w:tcPr>
            <w:tcW w:w="1073" w:type="pct"/>
          </w:tcPr>
          <w:p w:rsidR="00682840" w:rsidRPr="00EB5F4A" w:rsidRDefault="00682840" w:rsidP="00682840">
            <w:pPr>
              <w:rPr>
                <w:rFonts w:ascii="Arial" w:hAnsi="Arial" w:cs="Arial"/>
                <w:spacing w:val="-6"/>
                <w:sz w:val="20"/>
                <w:szCs w:val="20"/>
              </w:rPr>
            </w:pPr>
            <w:r w:rsidRPr="00EB5F4A">
              <w:rPr>
                <w:rFonts w:ascii="Arial" w:hAnsi="Arial" w:cs="Arial"/>
                <w:spacing w:val="-6"/>
                <w:sz w:val="20"/>
                <w:szCs w:val="20"/>
              </w:rPr>
              <w:t xml:space="preserve">Целеполагание как 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w:t>
            </w:r>
            <w:r w:rsidRPr="00EB5F4A">
              <w:rPr>
                <w:rFonts w:ascii="Arial" w:hAnsi="Arial" w:cs="Arial"/>
                <w:spacing w:val="-6"/>
                <w:sz w:val="20"/>
                <w:szCs w:val="20"/>
              </w:rPr>
              <w:lastRenderedPageBreak/>
              <w:t>мысли в соответствии с задачами и условиями коммуникации.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122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Ю.И. Ермолаев «Проговорился».</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EB5F4A" w:rsidRDefault="00682840" w:rsidP="00682840">
            <w:pPr>
              <w:rPr>
                <w:rFonts w:ascii="Arial" w:hAnsi="Arial" w:cs="Arial"/>
                <w:spacing w:val="-6"/>
                <w:sz w:val="20"/>
                <w:szCs w:val="20"/>
              </w:rPr>
            </w:pPr>
            <w:r w:rsidRPr="00EB5F4A">
              <w:rPr>
                <w:rFonts w:ascii="Arial" w:hAnsi="Arial" w:cs="Arial"/>
                <w:spacing w:val="-6"/>
                <w:sz w:val="20"/>
                <w:szCs w:val="20"/>
              </w:rPr>
              <w:t xml:space="preserve">Воспринимать на слух </w:t>
            </w:r>
            <w:proofErr w:type="gramStart"/>
            <w:r w:rsidRPr="00EB5F4A">
              <w:rPr>
                <w:rFonts w:ascii="Arial" w:hAnsi="Arial" w:cs="Arial"/>
                <w:spacing w:val="-6"/>
                <w:sz w:val="20"/>
                <w:szCs w:val="20"/>
              </w:rPr>
              <w:t>прочитанное</w:t>
            </w:r>
            <w:proofErr w:type="gramEnd"/>
            <w:r w:rsidRPr="00EB5F4A">
              <w:rPr>
                <w:rFonts w:ascii="Arial" w:hAnsi="Arial" w:cs="Arial"/>
                <w:spacing w:val="-6"/>
                <w:sz w:val="20"/>
                <w:szCs w:val="20"/>
              </w:rPr>
              <w:t xml:space="preserve"> и отвечать на вопросы по содержанию. Читать текст без ошибок, плавно соединяя слова в словосочетания. Использовать приём увеличения темпа чтения – «чтение в темпе разговорной речи». Читать рассказ в лицах.</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журналы. </w:t>
            </w:r>
            <w:r w:rsidRPr="00CA7392">
              <w:rPr>
                <w:rFonts w:ascii="Arial" w:hAnsi="Arial" w:cs="Arial"/>
                <w:i/>
                <w:sz w:val="20"/>
                <w:szCs w:val="20"/>
              </w:rPr>
              <w:t>Находить</w:t>
            </w:r>
            <w:r w:rsidRPr="00CA7392">
              <w:rPr>
                <w:rFonts w:ascii="Arial" w:hAnsi="Arial" w:cs="Arial"/>
                <w:sz w:val="20"/>
                <w:szCs w:val="20"/>
              </w:rPr>
              <w:t xml:space="preserve"> нужную статью в журнале или рубрику, находить отличия книги от журнала.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Выделение существенной информации. Осуществление анализа объектов с выделением существенных и несущественных признаков.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123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Ю.И. Ермолаев «Воспитатели».</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Урок-дискуссия.</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Придумывать самостоятельно вопросы по содержанию.</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журналы. </w:t>
            </w:r>
            <w:r w:rsidRPr="00CA7392">
              <w:rPr>
                <w:rFonts w:ascii="Arial" w:hAnsi="Arial" w:cs="Arial"/>
                <w:i/>
                <w:sz w:val="20"/>
                <w:szCs w:val="20"/>
              </w:rPr>
              <w:t>Находить</w:t>
            </w:r>
            <w:r w:rsidRPr="00CA7392">
              <w:rPr>
                <w:rFonts w:ascii="Arial" w:hAnsi="Arial" w:cs="Arial"/>
                <w:sz w:val="20"/>
                <w:szCs w:val="20"/>
              </w:rPr>
              <w:t xml:space="preserve"> нужную статью в журнале или рубрику, находить отличия книги и журнала.</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Постановка и формулирование проблемы, самостоятельное создание алгоритмов деятельности при решении проблем поискового характера. Осознанно и произвольно строить высказывание в устной речи, соблюдая нормы построения текста. </w:t>
            </w:r>
            <w:r w:rsidRPr="00CA7392">
              <w:rPr>
                <w:rFonts w:ascii="Arial" w:hAnsi="Arial" w:cs="Arial"/>
                <w:iCs/>
                <w:sz w:val="20"/>
                <w:szCs w:val="20"/>
              </w:rPr>
              <w:t>Осознание способов и приёмов действий при решении учебных задач.</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124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Г.Б. </w:t>
            </w:r>
            <w:proofErr w:type="gramStart"/>
            <w:r w:rsidRPr="00CA7392">
              <w:rPr>
                <w:rFonts w:ascii="Arial" w:hAnsi="Arial" w:cs="Arial"/>
                <w:sz w:val="20"/>
                <w:szCs w:val="20"/>
              </w:rPr>
              <w:t>Остер</w:t>
            </w:r>
            <w:proofErr w:type="gramEnd"/>
            <w:r w:rsidRPr="00CA7392">
              <w:rPr>
                <w:rFonts w:ascii="Arial" w:hAnsi="Arial" w:cs="Arial"/>
                <w:sz w:val="20"/>
                <w:szCs w:val="20"/>
              </w:rPr>
              <w:t xml:space="preserve"> «Вредные советы».</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Урок-игра.</w:t>
            </w:r>
          </w:p>
        </w:tc>
        <w:tc>
          <w:tcPr>
            <w:tcW w:w="1281" w:type="pct"/>
          </w:tcPr>
          <w:p w:rsidR="00682840" w:rsidRPr="00EB5F4A" w:rsidRDefault="00682840" w:rsidP="00682840">
            <w:pPr>
              <w:rPr>
                <w:rFonts w:ascii="Arial" w:hAnsi="Arial" w:cs="Arial"/>
                <w:spacing w:val="-6"/>
                <w:sz w:val="20"/>
                <w:szCs w:val="20"/>
              </w:rPr>
            </w:pPr>
            <w:r w:rsidRPr="00EB5F4A">
              <w:rPr>
                <w:rFonts w:ascii="Arial" w:hAnsi="Arial" w:cs="Arial"/>
                <w:spacing w:val="-6"/>
                <w:sz w:val="20"/>
                <w:szCs w:val="20"/>
              </w:rPr>
              <w:t xml:space="preserve">Воспринимать на слух </w:t>
            </w:r>
            <w:proofErr w:type="gramStart"/>
            <w:r w:rsidRPr="00EB5F4A">
              <w:rPr>
                <w:rFonts w:ascii="Arial" w:hAnsi="Arial" w:cs="Arial"/>
                <w:spacing w:val="-6"/>
                <w:sz w:val="20"/>
                <w:szCs w:val="20"/>
              </w:rPr>
              <w:t>прочитанное</w:t>
            </w:r>
            <w:proofErr w:type="gramEnd"/>
            <w:r w:rsidRPr="00EB5F4A">
              <w:rPr>
                <w:rFonts w:ascii="Arial" w:hAnsi="Arial" w:cs="Arial"/>
                <w:spacing w:val="-6"/>
                <w:sz w:val="20"/>
                <w:szCs w:val="20"/>
              </w:rPr>
              <w:t xml:space="preserve"> и отвечать на вопросы по содержанию. Переделывать содержание текста.</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журналы. </w:t>
            </w:r>
            <w:r w:rsidRPr="00CA7392">
              <w:rPr>
                <w:rFonts w:ascii="Arial" w:hAnsi="Arial" w:cs="Arial"/>
                <w:i/>
                <w:sz w:val="20"/>
                <w:szCs w:val="20"/>
              </w:rPr>
              <w:t>Находить</w:t>
            </w:r>
            <w:r w:rsidRPr="00CA7392">
              <w:rPr>
                <w:rFonts w:ascii="Arial" w:hAnsi="Arial" w:cs="Arial"/>
                <w:sz w:val="20"/>
                <w:szCs w:val="20"/>
              </w:rPr>
              <w:t xml:space="preserve"> нужную статью в журнале или рубрику; находить отличия книги и журнала; </w:t>
            </w:r>
            <w:r>
              <w:rPr>
                <w:rFonts w:ascii="Arial" w:hAnsi="Arial" w:cs="Arial"/>
                <w:sz w:val="20"/>
                <w:szCs w:val="20"/>
              </w:rPr>
              <w:t xml:space="preserve">уметь </w:t>
            </w:r>
            <w:r w:rsidRPr="00CA7392">
              <w:rPr>
                <w:rFonts w:ascii="Arial" w:hAnsi="Arial" w:cs="Arial"/>
                <w:sz w:val="20"/>
                <w:szCs w:val="20"/>
              </w:rPr>
              <w:t>поддержать диалог, вступить в дискуссию.</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Смысловое чтение художественных и познавательных текстов, выделение существенн</w:t>
            </w:r>
            <w:r>
              <w:rPr>
                <w:rFonts w:ascii="Arial" w:hAnsi="Arial" w:cs="Arial"/>
                <w:sz w:val="20"/>
                <w:szCs w:val="20"/>
              </w:rPr>
              <w:t>ой</w:t>
            </w:r>
            <w:r w:rsidRPr="00CA7392">
              <w:rPr>
                <w:rFonts w:ascii="Arial" w:hAnsi="Arial" w:cs="Arial"/>
                <w:sz w:val="20"/>
                <w:szCs w:val="20"/>
              </w:rPr>
              <w:t xml:space="preserve"> информаци</w:t>
            </w:r>
            <w:r>
              <w:rPr>
                <w:rFonts w:ascii="Arial" w:hAnsi="Arial" w:cs="Arial"/>
                <w:sz w:val="20"/>
                <w:szCs w:val="20"/>
              </w:rPr>
              <w:t>и</w:t>
            </w:r>
            <w:r w:rsidRPr="00CA7392">
              <w:rPr>
                <w:rFonts w:ascii="Arial" w:hAnsi="Arial" w:cs="Arial"/>
                <w:sz w:val="20"/>
                <w:szCs w:val="20"/>
              </w:rPr>
              <w:t xml:space="preserve"> из текстов разных видов.</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125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Г.Б. </w:t>
            </w:r>
            <w:proofErr w:type="gramStart"/>
            <w:r w:rsidRPr="00CA7392">
              <w:rPr>
                <w:rFonts w:ascii="Arial" w:hAnsi="Arial" w:cs="Arial"/>
                <w:sz w:val="20"/>
                <w:szCs w:val="20"/>
              </w:rPr>
              <w:t>Остер</w:t>
            </w:r>
            <w:proofErr w:type="gramEnd"/>
            <w:r w:rsidRPr="00CA7392">
              <w:rPr>
                <w:rFonts w:ascii="Arial" w:hAnsi="Arial" w:cs="Arial"/>
                <w:sz w:val="20"/>
                <w:szCs w:val="20"/>
              </w:rPr>
              <w:t xml:space="preserve"> «Как получаются </w:t>
            </w:r>
          </w:p>
          <w:p w:rsidR="00682840" w:rsidRPr="00CA7392" w:rsidRDefault="00682840" w:rsidP="00682840">
            <w:pPr>
              <w:rPr>
                <w:rFonts w:ascii="Arial" w:hAnsi="Arial" w:cs="Arial"/>
                <w:sz w:val="20"/>
                <w:szCs w:val="20"/>
              </w:rPr>
            </w:pPr>
            <w:r w:rsidRPr="00CA7392">
              <w:rPr>
                <w:rFonts w:ascii="Arial" w:hAnsi="Arial" w:cs="Arial"/>
                <w:sz w:val="20"/>
                <w:szCs w:val="20"/>
              </w:rPr>
              <w:t>легенды».</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i/>
                <w:sz w:val="20"/>
                <w:szCs w:val="20"/>
              </w:rPr>
            </w:pPr>
            <w:r w:rsidRPr="00CA7392">
              <w:rPr>
                <w:rFonts w:ascii="Arial" w:hAnsi="Arial" w:cs="Arial"/>
                <w:i/>
                <w:sz w:val="20"/>
                <w:szCs w:val="20"/>
              </w:rPr>
              <w:t>Урок-игра.</w:t>
            </w:r>
          </w:p>
          <w:p w:rsidR="00682840" w:rsidRPr="00CA7392" w:rsidRDefault="00682840" w:rsidP="00682840">
            <w:pPr>
              <w:rPr>
                <w:rFonts w:ascii="Arial" w:hAnsi="Arial" w:cs="Arial"/>
                <w:sz w:val="20"/>
                <w:szCs w:val="20"/>
              </w:rPr>
            </w:pP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текст без ошибок и пересказывать его. Сочинять по материалам художественных текстов свои произведения (легенды).</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журналы. </w:t>
            </w:r>
            <w:r w:rsidRPr="00CA7392">
              <w:rPr>
                <w:rFonts w:ascii="Arial" w:hAnsi="Arial" w:cs="Arial"/>
                <w:i/>
                <w:sz w:val="20"/>
                <w:szCs w:val="20"/>
              </w:rPr>
              <w:t>Проводить</w:t>
            </w:r>
            <w:r w:rsidRPr="00CA7392">
              <w:rPr>
                <w:rFonts w:ascii="Arial" w:hAnsi="Arial" w:cs="Arial"/>
                <w:sz w:val="20"/>
                <w:szCs w:val="20"/>
              </w:rPr>
              <w:t xml:space="preserve"> лексическую работу, создавать небольшой устный текст на заданную тему.</w:t>
            </w:r>
          </w:p>
        </w:tc>
        <w:tc>
          <w:tcPr>
            <w:tcW w:w="1073" w:type="pct"/>
          </w:tcPr>
          <w:p w:rsidR="00682840" w:rsidRPr="00CA7392" w:rsidRDefault="00682840" w:rsidP="00682840">
            <w:pPr>
              <w:rPr>
                <w:rFonts w:ascii="Arial" w:hAnsi="Arial" w:cs="Arial"/>
                <w:sz w:val="20"/>
                <w:szCs w:val="20"/>
              </w:rPr>
            </w:pPr>
            <w:r>
              <w:rPr>
                <w:rFonts w:ascii="Arial" w:hAnsi="Arial" w:cs="Arial"/>
                <w:sz w:val="20"/>
                <w:szCs w:val="20"/>
              </w:rPr>
              <w:t>Учитывать</w:t>
            </w:r>
            <w:r w:rsidRPr="00CA7392">
              <w:rPr>
                <w:rFonts w:ascii="Arial" w:hAnsi="Arial" w:cs="Arial"/>
                <w:sz w:val="20"/>
                <w:szCs w:val="20"/>
              </w:rPr>
              <w:t xml:space="preserve"> возможност</w:t>
            </w:r>
            <w:r>
              <w:rPr>
                <w:rFonts w:ascii="Arial" w:hAnsi="Arial" w:cs="Arial"/>
                <w:sz w:val="20"/>
                <w:szCs w:val="20"/>
              </w:rPr>
              <w:t>ь</w:t>
            </w:r>
            <w:r w:rsidRPr="00CA7392">
              <w:rPr>
                <w:rFonts w:ascii="Arial" w:hAnsi="Arial" w:cs="Arial"/>
                <w:sz w:val="20"/>
                <w:szCs w:val="20"/>
              </w:rPr>
              <w:t xml:space="preserve"> существования у людей различных точек зрения, в том числе не совпадающих с точкой зрения ученика, и ориентироваться на позицию партнера в общении и взаимодействии.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126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Р. </w:t>
            </w:r>
            <w:proofErr w:type="spellStart"/>
            <w:r w:rsidRPr="00CA7392">
              <w:rPr>
                <w:rFonts w:ascii="Arial" w:hAnsi="Arial" w:cs="Arial"/>
                <w:sz w:val="20"/>
                <w:szCs w:val="20"/>
              </w:rPr>
              <w:t>Сеф</w:t>
            </w:r>
            <w:proofErr w:type="spellEnd"/>
            <w:r w:rsidRPr="00CA7392">
              <w:rPr>
                <w:rFonts w:ascii="Arial" w:hAnsi="Arial" w:cs="Arial"/>
                <w:sz w:val="20"/>
                <w:szCs w:val="20"/>
              </w:rPr>
              <w:t xml:space="preserve"> </w:t>
            </w:r>
          </w:p>
          <w:p w:rsidR="00682840" w:rsidRPr="00CA7392" w:rsidRDefault="00682840" w:rsidP="00682840">
            <w:pPr>
              <w:rPr>
                <w:rFonts w:ascii="Arial" w:hAnsi="Arial" w:cs="Arial"/>
                <w:sz w:val="20"/>
                <w:szCs w:val="20"/>
              </w:rPr>
            </w:pPr>
            <w:r w:rsidRPr="00CA7392">
              <w:rPr>
                <w:rFonts w:ascii="Arial" w:hAnsi="Arial" w:cs="Arial"/>
                <w:sz w:val="20"/>
                <w:szCs w:val="20"/>
              </w:rPr>
              <w:t>«Весёлые стихи».</w:t>
            </w: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Комбинированный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Воспринимать на слух </w:t>
            </w:r>
            <w:proofErr w:type="gramStart"/>
            <w:r w:rsidRPr="00CA7392">
              <w:rPr>
                <w:rFonts w:ascii="Arial" w:hAnsi="Arial" w:cs="Arial"/>
                <w:sz w:val="20"/>
                <w:szCs w:val="20"/>
              </w:rPr>
              <w:t>прочитанное</w:t>
            </w:r>
            <w:proofErr w:type="gramEnd"/>
            <w:r w:rsidRPr="00CA7392">
              <w:rPr>
                <w:rFonts w:ascii="Arial" w:hAnsi="Arial" w:cs="Arial"/>
                <w:sz w:val="20"/>
                <w:szCs w:val="20"/>
              </w:rPr>
              <w:t xml:space="preserve"> и отвечать на вопросы по содержанию. Читать текст выразительно, без ошибок.</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журналы. Проводить лексическую работу, создавать небольшой устный текст на заданную тему.</w:t>
            </w:r>
          </w:p>
        </w:tc>
        <w:tc>
          <w:tcPr>
            <w:tcW w:w="1073" w:type="pct"/>
          </w:tcPr>
          <w:p w:rsidR="00682840" w:rsidRPr="000159F4" w:rsidRDefault="00682840" w:rsidP="00682840">
            <w:pPr>
              <w:rPr>
                <w:rFonts w:ascii="Arial" w:hAnsi="Arial" w:cs="Arial"/>
                <w:spacing w:val="-6"/>
                <w:sz w:val="20"/>
                <w:szCs w:val="20"/>
              </w:rPr>
            </w:pPr>
            <w:r w:rsidRPr="000159F4">
              <w:rPr>
                <w:rFonts w:ascii="Arial" w:hAnsi="Arial" w:cs="Arial"/>
                <w:iCs/>
                <w:spacing w:val="-6"/>
                <w:sz w:val="20"/>
                <w:szCs w:val="20"/>
              </w:rPr>
              <w:t>Осознание способов и приёмов действий при решении учебных задач.</w:t>
            </w:r>
            <w:r w:rsidRPr="000159F4">
              <w:rPr>
                <w:rFonts w:ascii="Arial" w:hAnsi="Arial" w:cs="Arial"/>
                <w:spacing w:val="-6"/>
                <w:sz w:val="20"/>
                <w:szCs w:val="20"/>
              </w:rPr>
              <w:t xml:space="preserve"> Рассмотрение разных способов выполнения заданий.</w:t>
            </w:r>
          </w:p>
        </w:tc>
      </w:tr>
      <w:tr w:rsidR="00682840" w:rsidRPr="00CA7392" w:rsidTr="00682840">
        <w:tc>
          <w:tcPr>
            <w:tcW w:w="205" w:type="pct"/>
          </w:tcPr>
          <w:p w:rsidR="00682840" w:rsidRPr="00CA7392" w:rsidRDefault="00682840" w:rsidP="00682840">
            <w:pPr>
              <w:spacing w:line="220" w:lineRule="exact"/>
              <w:jc w:val="center"/>
              <w:rPr>
                <w:rFonts w:ascii="Arial" w:hAnsi="Arial" w:cs="Arial"/>
                <w:sz w:val="20"/>
                <w:szCs w:val="20"/>
              </w:rPr>
            </w:pPr>
            <w:r w:rsidRPr="00CA7392">
              <w:rPr>
                <w:rFonts w:ascii="Arial" w:hAnsi="Arial" w:cs="Arial"/>
                <w:sz w:val="20"/>
                <w:szCs w:val="20"/>
              </w:rPr>
              <w:t>127</w:t>
            </w:r>
          </w:p>
        </w:tc>
        <w:tc>
          <w:tcPr>
            <w:tcW w:w="271" w:type="pct"/>
          </w:tcPr>
          <w:p w:rsidR="00682840" w:rsidRPr="00CA7392" w:rsidRDefault="00682840" w:rsidP="00682840">
            <w:pPr>
              <w:spacing w:line="220" w:lineRule="exact"/>
              <w:jc w:val="center"/>
              <w:rPr>
                <w:rFonts w:ascii="Arial" w:hAnsi="Arial" w:cs="Arial"/>
                <w:sz w:val="20"/>
                <w:szCs w:val="20"/>
              </w:rPr>
            </w:pPr>
          </w:p>
        </w:tc>
        <w:tc>
          <w:tcPr>
            <w:tcW w:w="516" w:type="pct"/>
          </w:tcPr>
          <w:p w:rsidR="00682840" w:rsidRDefault="00682840" w:rsidP="00682840">
            <w:pPr>
              <w:spacing w:line="220" w:lineRule="exact"/>
              <w:rPr>
                <w:rFonts w:ascii="Arial" w:hAnsi="Arial" w:cs="Arial"/>
                <w:sz w:val="20"/>
                <w:szCs w:val="20"/>
              </w:rPr>
            </w:pPr>
            <w:r w:rsidRPr="00CA7392">
              <w:rPr>
                <w:rFonts w:ascii="Arial" w:hAnsi="Arial" w:cs="Arial"/>
                <w:sz w:val="20"/>
                <w:szCs w:val="20"/>
              </w:rPr>
              <w:t xml:space="preserve">Создание сборника </w:t>
            </w:r>
          </w:p>
          <w:p w:rsidR="00682840" w:rsidRDefault="00682840" w:rsidP="00682840">
            <w:pPr>
              <w:spacing w:line="220" w:lineRule="exact"/>
              <w:rPr>
                <w:rFonts w:ascii="Arial" w:hAnsi="Arial" w:cs="Arial"/>
                <w:sz w:val="20"/>
                <w:szCs w:val="20"/>
              </w:rPr>
            </w:pPr>
            <w:r w:rsidRPr="00CA7392">
              <w:rPr>
                <w:rFonts w:ascii="Arial" w:hAnsi="Arial" w:cs="Arial"/>
                <w:sz w:val="20"/>
                <w:szCs w:val="20"/>
              </w:rPr>
              <w:t xml:space="preserve">добрых </w:t>
            </w:r>
          </w:p>
          <w:p w:rsidR="00682840" w:rsidRPr="00CA7392" w:rsidRDefault="00682840" w:rsidP="00682840">
            <w:pPr>
              <w:spacing w:line="220" w:lineRule="exact"/>
              <w:rPr>
                <w:rFonts w:ascii="Arial" w:hAnsi="Arial" w:cs="Arial"/>
                <w:sz w:val="20"/>
                <w:szCs w:val="20"/>
              </w:rPr>
            </w:pPr>
            <w:r w:rsidRPr="00CA7392">
              <w:rPr>
                <w:rFonts w:ascii="Arial" w:hAnsi="Arial" w:cs="Arial"/>
                <w:sz w:val="20"/>
                <w:szCs w:val="20"/>
              </w:rPr>
              <w:t>советов.</w:t>
            </w:r>
          </w:p>
          <w:p w:rsidR="00682840" w:rsidRPr="00CA7392" w:rsidRDefault="00682840" w:rsidP="00682840">
            <w:pPr>
              <w:spacing w:line="220" w:lineRule="exact"/>
              <w:rPr>
                <w:rFonts w:ascii="Arial" w:hAnsi="Arial" w:cs="Arial"/>
                <w:sz w:val="20"/>
                <w:szCs w:val="20"/>
              </w:rPr>
            </w:pPr>
          </w:p>
          <w:p w:rsidR="00682840" w:rsidRPr="00CA7392" w:rsidRDefault="00682840" w:rsidP="00682840">
            <w:pPr>
              <w:spacing w:line="220" w:lineRule="exact"/>
              <w:rPr>
                <w:rFonts w:ascii="Arial" w:hAnsi="Arial" w:cs="Arial"/>
                <w:sz w:val="20"/>
                <w:szCs w:val="20"/>
              </w:rPr>
            </w:pPr>
          </w:p>
        </w:tc>
        <w:tc>
          <w:tcPr>
            <w:tcW w:w="537" w:type="pct"/>
          </w:tcPr>
          <w:p w:rsidR="00682840" w:rsidRPr="00CA7392" w:rsidRDefault="00682840" w:rsidP="00682840">
            <w:pPr>
              <w:spacing w:line="220" w:lineRule="exact"/>
              <w:rPr>
                <w:rFonts w:ascii="Arial" w:hAnsi="Arial" w:cs="Arial"/>
                <w:i/>
                <w:sz w:val="20"/>
                <w:szCs w:val="20"/>
              </w:rPr>
            </w:pPr>
            <w:r w:rsidRPr="00CA7392">
              <w:rPr>
                <w:rFonts w:ascii="Arial" w:hAnsi="Arial" w:cs="Arial"/>
                <w:i/>
                <w:sz w:val="20"/>
                <w:szCs w:val="20"/>
              </w:rPr>
              <w:t>Урок-проект.</w:t>
            </w:r>
          </w:p>
          <w:p w:rsidR="00682840" w:rsidRPr="00CA7392" w:rsidRDefault="00682840" w:rsidP="00682840">
            <w:pPr>
              <w:spacing w:line="220" w:lineRule="exact"/>
              <w:rPr>
                <w:rFonts w:ascii="Arial" w:hAnsi="Arial" w:cs="Arial"/>
                <w:sz w:val="20"/>
                <w:szCs w:val="20"/>
              </w:rPr>
            </w:pPr>
          </w:p>
        </w:tc>
        <w:tc>
          <w:tcPr>
            <w:tcW w:w="1281" w:type="pct"/>
          </w:tcPr>
          <w:p w:rsidR="00682840" w:rsidRPr="00CA7392" w:rsidRDefault="00682840" w:rsidP="00682840">
            <w:pPr>
              <w:spacing w:line="220" w:lineRule="exact"/>
              <w:rPr>
                <w:rFonts w:ascii="Arial" w:hAnsi="Arial" w:cs="Arial"/>
                <w:sz w:val="20"/>
                <w:szCs w:val="20"/>
              </w:rPr>
            </w:pPr>
            <w:r w:rsidRPr="00CA7392">
              <w:rPr>
                <w:rFonts w:ascii="Arial" w:hAnsi="Arial" w:cs="Arial"/>
                <w:sz w:val="20"/>
                <w:szCs w:val="20"/>
              </w:rPr>
              <w:t>Сочинять по материалам художественных текстов свои произведения (советы).</w:t>
            </w:r>
          </w:p>
        </w:tc>
        <w:tc>
          <w:tcPr>
            <w:tcW w:w="1117" w:type="pct"/>
          </w:tcPr>
          <w:p w:rsidR="00682840" w:rsidRPr="00CA7392" w:rsidRDefault="00682840" w:rsidP="00682840">
            <w:pPr>
              <w:spacing w:line="220" w:lineRule="exact"/>
              <w:rPr>
                <w:rFonts w:ascii="Arial" w:hAnsi="Arial" w:cs="Arial"/>
                <w:sz w:val="20"/>
                <w:szCs w:val="20"/>
              </w:rPr>
            </w:pPr>
            <w:r w:rsidRPr="00CA7392">
              <w:rPr>
                <w:rFonts w:ascii="Arial" w:hAnsi="Arial" w:cs="Arial"/>
                <w:i/>
                <w:sz w:val="20"/>
                <w:szCs w:val="20"/>
              </w:rPr>
              <w:t>Называть</w:t>
            </w:r>
            <w:r w:rsidRPr="00CA7392">
              <w:rPr>
                <w:rFonts w:ascii="Arial" w:hAnsi="Arial" w:cs="Arial"/>
                <w:sz w:val="20"/>
                <w:szCs w:val="20"/>
              </w:rPr>
              <w:t xml:space="preserve"> детские журналы. Проводить лексическую работу, созда</w:t>
            </w:r>
            <w:r>
              <w:rPr>
                <w:rFonts w:ascii="Arial" w:hAnsi="Arial" w:cs="Arial"/>
                <w:sz w:val="20"/>
                <w:szCs w:val="20"/>
              </w:rPr>
              <w:t>ва</w:t>
            </w:r>
            <w:r w:rsidRPr="00CA7392">
              <w:rPr>
                <w:rFonts w:ascii="Arial" w:hAnsi="Arial" w:cs="Arial"/>
                <w:sz w:val="20"/>
                <w:szCs w:val="20"/>
              </w:rPr>
              <w:t>ть небольшой устный текст на заданную тему.</w:t>
            </w:r>
          </w:p>
        </w:tc>
        <w:tc>
          <w:tcPr>
            <w:tcW w:w="1073" w:type="pct"/>
          </w:tcPr>
          <w:p w:rsidR="00682840" w:rsidRPr="000159F4" w:rsidRDefault="00682840" w:rsidP="00682840">
            <w:pPr>
              <w:spacing w:line="220" w:lineRule="exact"/>
              <w:rPr>
                <w:rFonts w:ascii="Arial" w:hAnsi="Arial" w:cs="Arial"/>
                <w:spacing w:val="-6"/>
                <w:sz w:val="20"/>
                <w:szCs w:val="20"/>
              </w:rPr>
            </w:pPr>
            <w:r w:rsidRPr="000159F4">
              <w:rPr>
                <w:rFonts w:ascii="Arial" w:hAnsi="Arial" w:cs="Arial"/>
                <w:spacing w:val="-6"/>
                <w:sz w:val="20"/>
                <w:szCs w:val="20"/>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Осознанно и произвольно строить высказывание в устной речи, соблюдая нормы построения текста. </w:t>
            </w:r>
            <w:r w:rsidRPr="000159F4">
              <w:rPr>
                <w:rFonts w:ascii="Arial" w:hAnsi="Arial" w:cs="Arial"/>
                <w:iCs/>
                <w:spacing w:val="-6"/>
                <w:sz w:val="20"/>
                <w:szCs w:val="20"/>
              </w:rPr>
              <w:t>Осознание способов и приёмов действий при решении учебных задач.</w:t>
            </w:r>
          </w:p>
        </w:tc>
      </w:tr>
      <w:tr w:rsidR="00682840" w:rsidRPr="00CA7392" w:rsidTr="00682840">
        <w:tc>
          <w:tcPr>
            <w:tcW w:w="205" w:type="pct"/>
          </w:tcPr>
          <w:p w:rsidR="00682840" w:rsidRPr="00CA7392" w:rsidRDefault="00682840" w:rsidP="00682840">
            <w:pPr>
              <w:spacing w:line="220" w:lineRule="exact"/>
              <w:jc w:val="center"/>
              <w:rPr>
                <w:rFonts w:ascii="Arial" w:hAnsi="Arial" w:cs="Arial"/>
                <w:sz w:val="20"/>
                <w:szCs w:val="20"/>
              </w:rPr>
            </w:pPr>
            <w:r w:rsidRPr="00CA7392">
              <w:rPr>
                <w:rFonts w:ascii="Arial" w:hAnsi="Arial" w:cs="Arial"/>
                <w:sz w:val="20"/>
                <w:szCs w:val="20"/>
              </w:rPr>
              <w:t>128</w:t>
            </w:r>
          </w:p>
        </w:tc>
        <w:tc>
          <w:tcPr>
            <w:tcW w:w="271" w:type="pct"/>
          </w:tcPr>
          <w:p w:rsidR="00682840" w:rsidRPr="00CA7392" w:rsidRDefault="00682840" w:rsidP="00682840">
            <w:pPr>
              <w:spacing w:line="220" w:lineRule="exact"/>
              <w:jc w:val="center"/>
              <w:rPr>
                <w:rFonts w:ascii="Arial" w:hAnsi="Arial" w:cs="Arial"/>
                <w:sz w:val="20"/>
                <w:szCs w:val="20"/>
              </w:rPr>
            </w:pPr>
          </w:p>
        </w:tc>
        <w:tc>
          <w:tcPr>
            <w:tcW w:w="516" w:type="pct"/>
          </w:tcPr>
          <w:p w:rsidR="00682840" w:rsidRPr="00CA7392" w:rsidRDefault="00682840" w:rsidP="00682840">
            <w:pPr>
              <w:spacing w:line="220" w:lineRule="exact"/>
              <w:rPr>
                <w:rFonts w:ascii="Arial" w:hAnsi="Arial" w:cs="Arial"/>
                <w:i/>
                <w:sz w:val="20"/>
                <w:szCs w:val="20"/>
              </w:rPr>
            </w:pPr>
            <w:r w:rsidRPr="00CA7392">
              <w:rPr>
                <w:rFonts w:ascii="Arial" w:hAnsi="Arial" w:cs="Arial"/>
                <w:sz w:val="20"/>
                <w:szCs w:val="20"/>
              </w:rPr>
              <w:t>Обобщающий урок по разделу «По страницам детских журналов».</w:t>
            </w:r>
            <w:r w:rsidRPr="00CA7392">
              <w:rPr>
                <w:rFonts w:ascii="Arial" w:hAnsi="Arial" w:cs="Arial"/>
                <w:i/>
                <w:sz w:val="20"/>
                <w:szCs w:val="20"/>
              </w:rPr>
              <w:t xml:space="preserve"> </w:t>
            </w:r>
          </w:p>
          <w:p w:rsidR="00682840" w:rsidRPr="00CA7392" w:rsidRDefault="00682840" w:rsidP="00682840">
            <w:pPr>
              <w:spacing w:line="220" w:lineRule="exact"/>
              <w:rPr>
                <w:rFonts w:ascii="Arial" w:hAnsi="Arial" w:cs="Arial"/>
                <w:sz w:val="20"/>
                <w:szCs w:val="20"/>
              </w:rPr>
            </w:pPr>
            <w:r w:rsidRPr="00CA7392">
              <w:rPr>
                <w:rFonts w:ascii="Arial" w:hAnsi="Arial" w:cs="Arial"/>
                <w:b/>
                <w:sz w:val="20"/>
                <w:szCs w:val="20"/>
              </w:rPr>
              <w:t xml:space="preserve">Проверочная работа № </w:t>
            </w:r>
            <w:r w:rsidRPr="00CA7392">
              <w:rPr>
                <w:rFonts w:ascii="Arial" w:hAnsi="Arial" w:cs="Arial"/>
                <w:b/>
                <w:sz w:val="20"/>
                <w:szCs w:val="20"/>
              </w:rPr>
              <w:lastRenderedPageBreak/>
              <w:t>4.</w:t>
            </w:r>
          </w:p>
        </w:tc>
        <w:tc>
          <w:tcPr>
            <w:tcW w:w="537" w:type="pct"/>
          </w:tcPr>
          <w:p w:rsidR="00682840" w:rsidRPr="00CA7392" w:rsidRDefault="00682840" w:rsidP="00682840">
            <w:pPr>
              <w:spacing w:line="220" w:lineRule="exact"/>
              <w:rPr>
                <w:rFonts w:ascii="Arial" w:hAnsi="Arial" w:cs="Arial"/>
                <w:sz w:val="20"/>
                <w:szCs w:val="20"/>
              </w:rPr>
            </w:pPr>
            <w:r w:rsidRPr="00CA7392">
              <w:rPr>
                <w:rFonts w:ascii="Arial" w:hAnsi="Arial" w:cs="Arial"/>
                <w:i/>
                <w:sz w:val="20"/>
                <w:szCs w:val="20"/>
              </w:rPr>
              <w:lastRenderedPageBreak/>
              <w:t>Урок обобщения и систематизации.</w:t>
            </w:r>
          </w:p>
          <w:p w:rsidR="00682840" w:rsidRPr="00CA7392" w:rsidRDefault="00682840" w:rsidP="00682840">
            <w:pPr>
              <w:spacing w:line="220" w:lineRule="exact"/>
              <w:rPr>
                <w:rFonts w:ascii="Arial" w:hAnsi="Arial" w:cs="Arial"/>
                <w:sz w:val="20"/>
                <w:szCs w:val="20"/>
              </w:rPr>
            </w:pPr>
          </w:p>
        </w:tc>
        <w:tc>
          <w:tcPr>
            <w:tcW w:w="1281" w:type="pct"/>
          </w:tcPr>
          <w:p w:rsidR="00682840" w:rsidRPr="00CA7392" w:rsidRDefault="00682840" w:rsidP="00682840">
            <w:pPr>
              <w:spacing w:line="220" w:lineRule="exact"/>
              <w:rPr>
                <w:rFonts w:ascii="Arial" w:hAnsi="Arial" w:cs="Arial"/>
                <w:sz w:val="20"/>
                <w:szCs w:val="20"/>
              </w:rPr>
            </w:pPr>
            <w:r w:rsidRPr="00CA7392">
              <w:rPr>
                <w:rFonts w:ascii="Arial" w:hAnsi="Arial" w:cs="Arial"/>
                <w:sz w:val="20"/>
                <w:szCs w:val="20"/>
              </w:rPr>
              <w:t>Готовить сообщение по теме, используя информацию журнала. Находить необходимую информацию в журнале. Проверять себя и самостоятельно оценивать свои достижения.</w:t>
            </w:r>
          </w:p>
        </w:tc>
        <w:tc>
          <w:tcPr>
            <w:tcW w:w="1117" w:type="pct"/>
          </w:tcPr>
          <w:p w:rsidR="00682840" w:rsidRPr="00CA7392" w:rsidRDefault="00682840" w:rsidP="00682840">
            <w:pPr>
              <w:spacing w:line="220" w:lineRule="exact"/>
              <w:rPr>
                <w:rFonts w:ascii="Arial" w:hAnsi="Arial" w:cs="Arial"/>
                <w:sz w:val="20"/>
                <w:szCs w:val="20"/>
              </w:rPr>
            </w:pPr>
            <w:r w:rsidRPr="00CA7392">
              <w:rPr>
                <w:rFonts w:ascii="Arial" w:hAnsi="Arial" w:cs="Arial"/>
                <w:i/>
                <w:sz w:val="20"/>
                <w:szCs w:val="20"/>
              </w:rPr>
              <w:t>Объяснять</w:t>
            </w:r>
            <w:r w:rsidRPr="00CA7392">
              <w:rPr>
                <w:rFonts w:ascii="Arial" w:hAnsi="Arial" w:cs="Arial"/>
                <w:sz w:val="20"/>
                <w:szCs w:val="20"/>
              </w:rPr>
              <w:t>, как устроен журнал. Участвовать в диалоге при обсуждении прочитанных произведений.</w:t>
            </w:r>
          </w:p>
          <w:p w:rsidR="00682840" w:rsidRPr="00CA7392" w:rsidRDefault="00682840" w:rsidP="00682840">
            <w:pPr>
              <w:spacing w:line="220" w:lineRule="exact"/>
              <w:rPr>
                <w:rFonts w:ascii="Arial" w:hAnsi="Arial" w:cs="Arial"/>
                <w:sz w:val="20"/>
                <w:szCs w:val="20"/>
              </w:rPr>
            </w:pPr>
          </w:p>
        </w:tc>
        <w:tc>
          <w:tcPr>
            <w:tcW w:w="1073" w:type="pct"/>
          </w:tcPr>
          <w:p w:rsidR="00682840" w:rsidRPr="00CA7392" w:rsidRDefault="00682840" w:rsidP="00682840">
            <w:pPr>
              <w:spacing w:line="220" w:lineRule="exact"/>
              <w:rPr>
                <w:rFonts w:ascii="Arial" w:hAnsi="Arial" w:cs="Arial"/>
                <w:sz w:val="20"/>
                <w:szCs w:val="20"/>
              </w:rPr>
            </w:pPr>
            <w:r w:rsidRPr="00CA7392">
              <w:rPr>
                <w:rFonts w:ascii="Arial" w:hAnsi="Arial" w:cs="Arial"/>
                <w:sz w:val="20"/>
                <w:szCs w:val="20"/>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w:t>
            </w:r>
            <w:r w:rsidRPr="00CA7392">
              <w:rPr>
                <w:rFonts w:ascii="Arial" w:hAnsi="Arial" w:cs="Arial"/>
                <w:sz w:val="20"/>
                <w:szCs w:val="20"/>
              </w:rPr>
              <w:lastRenderedPageBreak/>
              <w:t>сверстниками.</w:t>
            </w:r>
          </w:p>
        </w:tc>
      </w:tr>
      <w:tr w:rsidR="00682840" w:rsidRPr="00CA7392" w:rsidTr="00682840">
        <w:trPr>
          <w:trHeight w:val="340"/>
        </w:trPr>
        <w:tc>
          <w:tcPr>
            <w:tcW w:w="5000" w:type="pct"/>
            <w:gridSpan w:val="7"/>
            <w:vAlign w:val="center"/>
          </w:tcPr>
          <w:p w:rsidR="00682840" w:rsidRPr="00CA7392" w:rsidRDefault="00682840" w:rsidP="00682840">
            <w:pPr>
              <w:jc w:val="center"/>
              <w:rPr>
                <w:rFonts w:ascii="Arial" w:hAnsi="Arial" w:cs="Arial"/>
                <w:sz w:val="20"/>
                <w:szCs w:val="20"/>
              </w:rPr>
            </w:pPr>
            <w:r w:rsidRPr="00CA7392">
              <w:rPr>
                <w:rFonts w:ascii="Arial" w:hAnsi="Arial" w:cs="Arial"/>
                <w:b/>
                <w:sz w:val="20"/>
                <w:szCs w:val="20"/>
              </w:rPr>
              <w:lastRenderedPageBreak/>
              <w:t>Зарубежная литература (8 часов)</w:t>
            </w:r>
          </w:p>
        </w:tc>
      </w:tr>
      <w:tr w:rsidR="00682840" w:rsidRPr="00CA7392" w:rsidTr="00682840">
        <w:tc>
          <w:tcPr>
            <w:tcW w:w="205" w:type="pct"/>
          </w:tcPr>
          <w:p w:rsidR="00682840" w:rsidRPr="00CA7392" w:rsidRDefault="00682840" w:rsidP="00682840">
            <w:pPr>
              <w:spacing w:line="220" w:lineRule="exact"/>
              <w:jc w:val="center"/>
              <w:rPr>
                <w:rFonts w:ascii="Arial" w:hAnsi="Arial" w:cs="Arial"/>
                <w:sz w:val="20"/>
                <w:szCs w:val="20"/>
              </w:rPr>
            </w:pPr>
            <w:r w:rsidRPr="00CA7392">
              <w:rPr>
                <w:rFonts w:ascii="Arial" w:hAnsi="Arial" w:cs="Arial"/>
                <w:sz w:val="20"/>
                <w:szCs w:val="20"/>
              </w:rPr>
              <w:t>129</w:t>
            </w:r>
          </w:p>
        </w:tc>
        <w:tc>
          <w:tcPr>
            <w:tcW w:w="271" w:type="pct"/>
          </w:tcPr>
          <w:p w:rsidR="00682840" w:rsidRPr="00CA7392" w:rsidRDefault="00682840" w:rsidP="00682840">
            <w:pPr>
              <w:spacing w:line="220" w:lineRule="exact"/>
              <w:jc w:val="center"/>
              <w:rPr>
                <w:rFonts w:ascii="Arial" w:hAnsi="Arial" w:cs="Arial"/>
                <w:sz w:val="20"/>
                <w:szCs w:val="20"/>
              </w:rPr>
            </w:pPr>
          </w:p>
        </w:tc>
        <w:tc>
          <w:tcPr>
            <w:tcW w:w="516" w:type="pct"/>
          </w:tcPr>
          <w:p w:rsidR="00682840" w:rsidRPr="00CA7392" w:rsidRDefault="00682840" w:rsidP="00682840">
            <w:pPr>
              <w:spacing w:line="220" w:lineRule="exact"/>
              <w:rPr>
                <w:rFonts w:ascii="Arial" w:hAnsi="Arial" w:cs="Arial"/>
                <w:sz w:val="20"/>
                <w:szCs w:val="20"/>
              </w:rPr>
            </w:pPr>
            <w:r w:rsidRPr="00CA7392">
              <w:rPr>
                <w:rFonts w:ascii="Arial" w:hAnsi="Arial" w:cs="Arial"/>
                <w:sz w:val="20"/>
                <w:szCs w:val="20"/>
              </w:rPr>
              <w:t>Мифы Древней Греции. «Храбрый Персей».</w:t>
            </w:r>
          </w:p>
          <w:p w:rsidR="00682840" w:rsidRPr="00CA7392" w:rsidRDefault="00682840" w:rsidP="00682840">
            <w:pPr>
              <w:spacing w:line="220" w:lineRule="exact"/>
              <w:rPr>
                <w:rFonts w:ascii="Arial" w:hAnsi="Arial" w:cs="Arial"/>
                <w:sz w:val="20"/>
                <w:szCs w:val="20"/>
              </w:rPr>
            </w:pPr>
          </w:p>
          <w:p w:rsidR="00682840" w:rsidRPr="00CA7392" w:rsidRDefault="00682840" w:rsidP="00682840">
            <w:pPr>
              <w:spacing w:line="220" w:lineRule="exact"/>
              <w:rPr>
                <w:rFonts w:ascii="Arial" w:hAnsi="Arial" w:cs="Arial"/>
                <w:sz w:val="20"/>
                <w:szCs w:val="20"/>
              </w:rPr>
            </w:pPr>
          </w:p>
        </w:tc>
        <w:tc>
          <w:tcPr>
            <w:tcW w:w="537" w:type="pct"/>
          </w:tcPr>
          <w:p w:rsidR="00682840" w:rsidRPr="00CA7392" w:rsidRDefault="00682840" w:rsidP="00682840">
            <w:pPr>
              <w:spacing w:line="220" w:lineRule="exact"/>
              <w:rPr>
                <w:rFonts w:ascii="Arial" w:hAnsi="Arial" w:cs="Arial"/>
                <w:sz w:val="20"/>
                <w:szCs w:val="20"/>
              </w:rPr>
            </w:pPr>
            <w:r w:rsidRPr="00CA7392">
              <w:rPr>
                <w:rFonts w:ascii="Arial" w:hAnsi="Arial" w:cs="Arial"/>
                <w:i/>
                <w:sz w:val="20"/>
                <w:szCs w:val="20"/>
              </w:rPr>
              <w:t>Урок введения в новую тему.</w:t>
            </w:r>
          </w:p>
        </w:tc>
        <w:tc>
          <w:tcPr>
            <w:tcW w:w="1281" w:type="pct"/>
          </w:tcPr>
          <w:p w:rsidR="00682840" w:rsidRPr="00CA7392" w:rsidRDefault="00682840" w:rsidP="00682840">
            <w:pPr>
              <w:spacing w:line="220" w:lineRule="exact"/>
              <w:rPr>
                <w:rFonts w:ascii="Arial" w:hAnsi="Arial" w:cs="Arial"/>
                <w:sz w:val="20"/>
                <w:szCs w:val="20"/>
              </w:rPr>
            </w:pPr>
            <w:r w:rsidRPr="00CA7392">
              <w:rPr>
                <w:rFonts w:ascii="Arial" w:hAnsi="Arial" w:cs="Arial"/>
                <w:sz w:val="20"/>
                <w:szCs w:val="20"/>
              </w:rPr>
              <w:t>Прогнозировать содержание раздела. Планировать работу на уроке. Читать и воспринимать на слух художественное произведение.</w:t>
            </w:r>
          </w:p>
        </w:tc>
        <w:tc>
          <w:tcPr>
            <w:tcW w:w="1117" w:type="pct"/>
          </w:tcPr>
          <w:p w:rsidR="00682840" w:rsidRPr="00CA7392" w:rsidRDefault="00682840" w:rsidP="00682840">
            <w:pPr>
              <w:spacing w:line="220" w:lineRule="exact"/>
              <w:rPr>
                <w:rFonts w:ascii="Arial" w:hAnsi="Arial" w:cs="Arial"/>
                <w:sz w:val="20"/>
                <w:szCs w:val="20"/>
              </w:rPr>
            </w:pPr>
            <w:r w:rsidRPr="00CA7392">
              <w:rPr>
                <w:rFonts w:ascii="Arial" w:hAnsi="Arial" w:cs="Arial"/>
                <w:i/>
                <w:sz w:val="20"/>
                <w:szCs w:val="20"/>
              </w:rPr>
              <w:t>Понимать</w:t>
            </w:r>
            <w:r w:rsidRPr="00CA7392">
              <w:rPr>
                <w:rFonts w:ascii="Arial" w:hAnsi="Arial" w:cs="Arial"/>
                <w:sz w:val="20"/>
                <w:szCs w:val="20"/>
              </w:rPr>
              <w:t xml:space="preserve"> содержание текста и </w:t>
            </w:r>
            <w:proofErr w:type="gramStart"/>
            <w:r w:rsidRPr="00CA7392">
              <w:rPr>
                <w:rFonts w:ascii="Arial" w:hAnsi="Arial" w:cs="Arial"/>
                <w:sz w:val="20"/>
                <w:szCs w:val="20"/>
              </w:rPr>
              <w:t>подтекста</w:t>
            </w:r>
            <w:proofErr w:type="gramEnd"/>
            <w:r w:rsidRPr="00CA7392">
              <w:rPr>
                <w:rFonts w:ascii="Arial" w:hAnsi="Arial" w:cs="Arial"/>
                <w:sz w:val="20"/>
                <w:szCs w:val="20"/>
              </w:rPr>
              <w:t xml:space="preserve"> несложных по художественному и смысловому уровню произведений; давать персонажам достаточную характеристику.</w:t>
            </w:r>
          </w:p>
        </w:tc>
        <w:tc>
          <w:tcPr>
            <w:tcW w:w="1073" w:type="pct"/>
          </w:tcPr>
          <w:p w:rsidR="00682840" w:rsidRPr="00CA7392" w:rsidRDefault="00682840" w:rsidP="00682840">
            <w:pPr>
              <w:spacing w:line="220" w:lineRule="exact"/>
              <w:rPr>
                <w:rFonts w:ascii="Arial" w:hAnsi="Arial" w:cs="Arial"/>
                <w:sz w:val="20"/>
                <w:szCs w:val="20"/>
              </w:rPr>
            </w:pPr>
            <w:r w:rsidRPr="00CA7392">
              <w:rPr>
                <w:rFonts w:ascii="Arial" w:hAnsi="Arial" w:cs="Arial"/>
                <w:sz w:val="20"/>
                <w:szCs w:val="20"/>
              </w:rPr>
              <w:t xml:space="preserve">Целеполагание как 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 Обмен мнениями с одноклассниками по поводу читаемых произведений.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130</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Мифы Древней Греции. «Храбрый Персей».</w:t>
            </w: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развития умений и навыков.</w:t>
            </w:r>
          </w:p>
        </w:tc>
        <w:tc>
          <w:tcPr>
            <w:tcW w:w="1281" w:type="pct"/>
          </w:tcPr>
          <w:p w:rsidR="00682840" w:rsidRPr="000159F4" w:rsidRDefault="00682840" w:rsidP="00682840">
            <w:pPr>
              <w:rPr>
                <w:rFonts w:ascii="Arial" w:hAnsi="Arial" w:cs="Arial"/>
                <w:spacing w:val="-6"/>
                <w:sz w:val="20"/>
                <w:szCs w:val="20"/>
              </w:rPr>
            </w:pPr>
            <w:r w:rsidRPr="000159F4">
              <w:rPr>
                <w:rFonts w:ascii="Arial" w:hAnsi="Arial" w:cs="Arial"/>
                <w:spacing w:val="-6"/>
                <w:sz w:val="20"/>
                <w:szCs w:val="20"/>
              </w:rPr>
              <w:t>Находить в мифологическом тексте эпизоды, рассказывающие о представлениях древних людей о мире. Пересказывать выборочно произведение.</w:t>
            </w:r>
          </w:p>
        </w:tc>
        <w:tc>
          <w:tcPr>
            <w:tcW w:w="1117" w:type="pct"/>
          </w:tcPr>
          <w:p w:rsidR="00682840" w:rsidRPr="000159F4" w:rsidRDefault="00682840" w:rsidP="00682840">
            <w:pPr>
              <w:rPr>
                <w:rFonts w:ascii="Arial" w:hAnsi="Arial" w:cs="Arial"/>
                <w:spacing w:val="-6"/>
                <w:sz w:val="20"/>
                <w:szCs w:val="20"/>
              </w:rPr>
            </w:pPr>
            <w:r w:rsidRPr="000159F4">
              <w:rPr>
                <w:rFonts w:ascii="Arial" w:hAnsi="Arial" w:cs="Arial"/>
                <w:i/>
                <w:spacing w:val="-6"/>
                <w:sz w:val="20"/>
                <w:szCs w:val="20"/>
              </w:rPr>
              <w:t>Понимать</w:t>
            </w:r>
            <w:r w:rsidRPr="000159F4">
              <w:rPr>
                <w:rFonts w:ascii="Arial" w:hAnsi="Arial" w:cs="Arial"/>
                <w:spacing w:val="-6"/>
                <w:sz w:val="20"/>
                <w:szCs w:val="20"/>
              </w:rPr>
              <w:t xml:space="preserve"> содержание текста и </w:t>
            </w:r>
            <w:proofErr w:type="gramStart"/>
            <w:r w:rsidRPr="000159F4">
              <w:rPr>
                <w:rFonts w:ascii="Arial" w:hAnsi="Arial" w:cs="Arial"/>
                <w:spacing w:val="-6"/>
                <w:sz w:val="20"/>
                <w:szCs w:val="20"/>
              </w:rPr>
              <w:t>подтекста</w:t>
            </w:r>
            <w:proofErr w:type="gramEnd"/>
            <w:r w:rsidRPr="000159F4">
              <w:rPr>
                <w:rFonts w:ascii="Arial" w:hAnsi="Arial" w:cs="Arial"/>
                <w:spacing w:val="-6"/>
                <w:sz w:val="20"/>
                <w:szCs w:val="20"/>
              </w:rPr>
              <w:t xml:space="preserve"> несложных по художественному и смысловому уровню произведений; давать персонажам достаточную характеристику.</w:t>
            </w:r>
          </w:p>
        </w:tc>
        <w:tc>
          <w:tcPr>
            <w:tcW w:w="1073" w:type="pct"/>
          </w:tcPr>
          <w:p w:rsidR="00682840" w:rsidRPr="000159F4" w:rsidRDefault="00682840" w:rsidP="00682840">
            <w:pPr>
              <w:rPr>
                <w:rFonts w:ascii="Arial" w:hAnsi="Arial" w:cs="Arial"/>
                <w:spacing w:val="-6"/>
                <w:sz w:val="20"/>
                <w:szCs w:val="20"/>
              </w:rPr>
            </w:pPr>
            <w:r w:rsidRPr="000159F4">
              <w:rPr>
                <w:rFonts w:ascii="Arial" w:hAnsi="Arial" w:cs="Arial"/>
                <w:spacing w:val="-6"/>
                <w:sz w:val="20"/>
                <w:szCs w:val="20"/>
              </w:rPr>
              <w:t>Обмен мнениями с одноклассниками по поводу читаемых произведений. Характеристика персонажей в опоре на текст.</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131</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Г.Х. Андерсен «Гадкий утёнок».</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 изучения нового материала.</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и воспринимать на слух художественное произведение. Подготовка сообщения о великом сказочнике (с помощью учителя).</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Называть</w:t>
            </w:r>
            <w:r>
              <w:rPr>
                <w:rFonts w:ascii="Arial" w:hAnsi="Arial" w:cs="Arial"/>
                <w:sz w:val="20"/>
                <w:szCs w:val="20"/>
              </w:rPr>
              <w:t xml:space="preserve"> произведения Г.Х. </w:t>
            </w:r>
            <w:r w:rsidRPr="00CA7392">
              <w:rPr>
                <w:rFonts w:ascii="Arial" w:hAnsi="Arial" w:cs="Arial"/>
                <w:sz w:val="20"/>
                <w:szCs w:val="20"/>
              </w:rPr>
              <w:t xml:space="preserve">Андерсена. Читать выразительно текст художественного произведения и выделять главное в </w:t>
            </w:r>
            <w:proofErr w:type="gramStart"/>
            <w:r w:rsidRPr="00CA7392">
              <w:rPr>
                <w:rFonts w:ascii="Arial" w:hAnsi="Arial" w:cs="Arial"/>
                <w:sz w:val="20"/>
                <w:szCs w:val="20"/>
              </w:rPr>
              <w:t>прочитанном</w:t>
            </w:r>
            <w:proofErr w:type="gramEnd"/>
            <w:r w:rsidRPr="00CA7392">
              <w:rPr>
                <w:rFonts w:ascii="Arial" w:hAnsi="Arial" w:cs="Arial"/>
                <w:sz w:val="20"/>
                <w:szCs w:val="20"/>
              </w:rPr>
              <w:t>; оценивать события, героев произведения.</w:t>
            </w:r>
          </w:p>
        </w:tc>
        <w:tc>
          <w:tcPr>
            <w:tcW w:w="1073" w:type="pct"/>
          </w:tcPr>
          <w:p w:rsidR="00682840" w:rsidRPr="00CA7392" w:rsidRDefault="00682840" w:rsidP="00682840">
            <w:pPr>
              <w:autoSpaceDE w:val="0"/>
              <w:autoSpaceDN w:val="0"/>
              <w:adjustRightInd w:val="0"/>
              <w:rPr>
                <w:rFonts w:ascii="Arial" w:hAnsi="Arial" w:cs="Arial"/>
                <w:sz w:val="20"/>
                <w:szCs w:val="20"/>
              </w:rPr>
            </w:pPr>
            <w:r w:rsidRPr="00CA7392">
              <w:rPr>
                <w:rFonts w:ascii="Arial" w:hAnsi="Arial" w:cs="Arial"/>
                <w:sz w:val="20"/>
                <w:szCs w:val="20"/>
              </w:rPr>
              <w:t>Смысловое чтение художественных текстов, выделение существенной информации из текстов разных видов. Учебное сотрудничество с учителем и сверстниками.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132</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Г.Х. Андерсен </w:t>
            </w:r>
            <w:r w:rsidRPr="00CA7392">
              <w:rPr>
                <w:rFonts w:ascii="Arial" w:hAnsi="Arial" w:cs="Arial"/>
                <w:sz w:val="20"/>
                <w:szCs w:val="20"/>
              </w:rPr>
              <w:lastRenderedPageBreak/>
              <w:t>«Гадкий утёнок».</w:t>
            </w:r>
          </w:p>
          <w:p w:rsidR="00682840" w:rsidRPr="00CA7392" w:rsidRDefault="00682840" w:rsidP="00682840">
            <w:pPr>
              <w:rPr>
                <w:rFonts w:ascii="Arial" w:hAnsi="Arial" w:cs="Arial"/>
                <w:b/>
                <w:i/>
                <w:sz w:val="20"/>
                <w:szCs w:val="20"/>
              </w:rPr>
            </w:pPr>
            <w:r w:rsidRPr="00CA7392">
              <w:rPr>
                <w:rFonts w:ascii="Arial" w:hAnsi="Arial" w:cs="Arial"/>
                <w:b/>
                <w:i/>
                <w:sz w:val="20"/>
                <w:szCs w:val="20"/>
              </w:rPr>
              <w:t>Проверка техники чтения.</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 xml:space="preserve">Урок </w:t>
            </w:r>
            <w:r w:rsidRPr="00CA7392">
              <w:rPr>
                <w:rFonts w:ascii="Arial" w:hAnsi="Arial" w:cs="Arial"/>
                <w:i/>
                <w:sz w:val="20"/>
                <w:szCs w:val="20"/>
              </w:rPr>
              <w:lastRenderedPageBreak/>
              <w:t>обобщения.</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Определять нравственный смысл сказки (с помощью учителя). </w:t>
            </w:r>
            <w:r w:rsidRPr="00CA7392">
              <w:rPr>
                <w:rFonts w:ascii="Arial" w:hAnsi="Arial" w:cs="Arial"/>
                <w:sz w:val="20"/>
                <w:szCs w:val="20"/>
              </w:rPr>
              <w:lastRenderedPageBreak/>
              <w:t>Пересказывать выборочно произведение. Иллюстрировать сказку.</w:t>
            </w:r>
          </w:p>
        </w:tc>
        <w:tc>
          <w:tcPr>
            <w:tcW w:w="1117"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Читать выразительно текст художественного произведения </w:t>
            </w:r>
            <w:r w:rsidRPr="00CA7392">
              <w:rPr>
                <w:rFonts w:ascii="Arial" w:hAnsi="Arial" w:cs="Arial"/>
                <w:sz w:val="20"/>
                <w:szCs w:val="20"/>
              </w:rPr>
              <w:lastRenderedPageBreak/>
              <w:t xml:space="preserve">и выделять главное в </w:t>
            </w:r>
            <w:proofErr w:type="gramStart"/>
            <w:r w:rsidRPr="00CA7392">
              <w:rPr>
                <w:rFonts w:ascii="Arial" w:hAnsi="Arial" w:cs="Arial"/>
                <w:sz w:val="20"/>
                <w:szCs w:val="20"/>
              </w:rPr>
              <w:t>прочитанном</w:t>
            </w:r>
            <w:proofErr w:type="gramEnd"/>
            <w:r w:rsidRPr="00CA7392">
              <w:rPr>
                <w:rFonts w:ascii="Arial" w:hAnsi="Arial" w:cs="Arial"/>
                <w:sz w:val="20"/>
                <w:szCs w:val="20"/>
              </w:rPr>
              <w:t>; пересказывать, оценивать события, героев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Обмен мнениями с одноклассниками по поводу </w:t>
            </w:r>
            <w:r w:rsidRPr="00CA7392">
              <w:rPr>
                <w:rFonts w:ascii="Arial" w:hAnsi="Arial" w:cs="Arial"/>
                <w:sz w:val="20"/>
                <w:szCs w:val="20"/>
              </w:rPr>
              <w:lastRenderedPageBreak/>
              <w:t>читаемых произведений. Характеристика персонажей в опоре на текст.</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133</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Pr="00CA7392" w:rsidRDefault="00682840" w:rsidP="00682840">
            <w:pPr>
              <w:rPr>
                <w:rFonts w:ascii="Arial" w:hAnsi="Arial" w:cs="Arial"/>
                <w:sz w:val="20"/>
                <w:szCs w:val="20"/>
              </w:rPr>
            </w:pPr>
            <w:r w:rsidRPr="00CA7392">
              <w:rPr>
                <w:rFonts w:ascii="Arial" w:hAnsi="Arial" w:cs="Arial"/>
                <w:sz w:val="20"/>
                <w:szCs w:val="20"/>
              </w:rPr>
              <w:t>Г.Х. Андерсен «Гадкий утёнок».</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i/>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Урок-проект.</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Сравнивать сказки разных народов. Сочинять свою сказку.</w:t>
            </w:r>
          </w:p>
        </w:tc>
        <w:tc>
          <w:tcPr>
            <w:tcW w:w="1117" w:type="pct"/>
          </w:tcPr>
          <w:p w:rsidR="00682840" w:rsidRPr="00CA7392" w:rsidRDefault="00682840" w:rsidP="00682840">
            <w:pPr>
              <w:rPr>
                <w:rFonts w:ascii="Arial" w:hAnsi="Arial" w:cs="Arial"/>
                <w:sz w:val="20"/>
                <w:szCs w:val="20"/>
              </w:rPr>
            </w:pPr>
            <w:r w:rsidRPr="00CA7392">
              <w:rPr>
                <w:rFonts w:ascii="Arial" w:hAnsi="Arial" w:cs="Arial"/>
                <w:i/>
                <w:sz w:val="20"/>
                <w:szCs w:val="20"/>
              </w:rPr>
              <w:t>Сочинять</w:t>
            </w:r>
            <w:r w:rsidRPr="00CA7392">
              <w:rPr>
                <w:rFonts w:ascii="Arial" w:hAnsi="Arial" w:cs="Arial"/>
                <w:sz w:val="20"/>
                <w:szCs w:val="20"/>
              </w:rPr>
              <w:t xml:space="preserve"> сказку; определять характер текста.</w:t>
            </w:r>
          </w:p>
        </w:tc>
        <w:tc>
          <w:tcPr>
            <w:tcW w:w="1073" w:type="pct"/>
          </w:tcPr>
          <w:p w:rsidR="00682840" w:rsidRPr="000159F4" w:rsidRDefault="00682840" w:rsidP="00682840">
            <w:pPr>
              <w:autoSpaceDE w:val="0"/>
              <w:autoSpaceDN w:val="0"/>
              <w:adjustRightInd w:val="0"/>
              <w:rPr>
                <w:spacing w:val="-6"/>
              </w:rPr>
            </w:pPr>
            <w:r w:rsidRPr="000159F4">
              <w:rPr>
                <w:rFonts w:ascii="Arial" w:hAnsi="Arial" w:cs="Arial"/>
                <w:spacing w:val="-6"/>
                <w:sz w:val="20"/>
                <w:szCs w:val="20"/>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Осознанно и произвольно строить высказывание в устной речи, соблюдая нормы построения текста. </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134</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Обобщающий урок по теме «Зарубежная литература». </w:t>
            </w:r>
          </w:p>
          <w:p w:rsidR="00682840" w:rsidRDefault="00682840" w:rsidP="00682840">
            <w:pPr>
              <w:rPr>
                <w:rFonts w:ascii="Arial" w:hAnsi="Arial" w:cs="Arial"/>
                <w:sz w:val="20"/>
                <w:szCs w:val="20"/>
              </w:rPr>
            </w:pPr>
          </w:p>
          <w:p w:rsidR="00682840" w:rsidRPr="00CA7392" w:rsidRDefault="00682840" w:rsidP="00682840">
            <w:pPr>
              <w:rPr>
                <w:rFonts w:ascii="Arial" w:hAnsi="Arial" w:cs="Arial"/>
                <w:b/>
                <w:sz w:val="20"/>
                <w:szCs w:val="20"/>
              </w:rPr>
            </w:pPr>
            <w:r w:rsidRPr="00CA7392">
              <w:rPr>
                <w:rFonts w:ascii="Arial" w:hAnsi="Arial" w:cs="Arial"/>
                <w:b/>
                <w:sz w:val="20"/>
                <w:szCs w:val="20"/>
              </w:rPr>
              <w:t>Контрольная работа №5.</w:t>
            </w: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t>Контрольно-обобщающий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Сравнение произведений, персонажей разных произведений. Знакомство со сказками народными (разных народов) и литературными (авторскими).</w:t>
            </w:r>
          </w:p>
          <w:p w:rsidR="00682840" w:rsidRPr="00CA7392" w:rsidRDefault="00682840" w:rsidP="00682840">
            <w:pPr>
              <w:rPr>
                <w:rFonts w:ascii="Arial" w:hAnsi="Arial" w:cs="Arial"/>
                <w:sz w:val="20"/>
                <w:szCs w:val="20"/>
              </w:rPr>
            </w:pPr>
          </w:p>
        </w:tc>
        <w:tc>
          <w:tcPr>
            <w:tcW w:w="1117" w:type="pct"/>
          </w:tcPr>
          <w:p w:rsidR="00682840" w:rsidRPr="00CA7392" w:rsidRDefault="00682840" w:rsidP="00682840">
            <w:pPr>
              <w:rPr>
                <w:rFonts w:ascii="Arial" w:hAnsi="Arial" w:cs="Arial"/>
                <w:sz w:val="20"/>
                <w:szCs w:val="20"/>
              </w:rPr>
            </w:pPr>
            <w:r w:rsidRPr="00CA7392">
              <w:rPr>
                <w:rFonts w:ascii="Arial" w:hAnsi="Arial" w:cs="Arial"/>
                <w:sz w:val="20"/>
                <w:szCs w:val="20"/>
              </w:rPr>
              <w:t>Читать осознанно текст художественного произведения; составлять небольшое монологическое высказывание с опорой на авторский текст; оценивать события, героев произведения.</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t>135</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sz w:val="20"/>
                <w:szCs w:val="20"/>
              </w:rPr>
            </w:pPr>
            <w:r w:rsidRPr="00CA7392">
              <w:rPr>
                <w:rFonts w:ascii="Arial" w:hAnsi="Arial" w:cs="Arial"/>
                <w:sz w:val="20"/>
                <w:szCs w:val="20"/>
              </w:rPr>
              <w:t xml:space="preserve">Проверка техники </w:t>
            </w:r>
          </w:p>
          <w:p w:rsidR="00682840" w:rsidRPr="00CA7392" w:rsidRDefault="00682840" w:rsidP="00682840">
            <w:pPr>
              <w:rPr>
                <w:rFonts w:ascii="Arial" w:hAnsi="Arial" w:cs="Arial"/>
                <w:sz w:val="20"/>
                <w:szCs w:val="20"/>
              </w:rPr>
            </w:pPr>
            <w:r w:rsidRPr="00CA7392">
              <w:rPr>
                <w:rFonts w:ascii="Arial" w:hAnsi="Arial" w:cs="Arial"/>
                <w:sz w:val="20"/>
                <w:szCs w:val="20"/>
              </w:rPr>
              <w:t xml:space="preserve">чтения. </w:t>
            </w:r>
          </w:p>
          <w:p w:rsidR="00682840" w:rsidRPr="00CA7392" w:rsidRDefault="00682840" w:rsidP="00682840">
            <w:pPr>
              <w:rPr>
                <w:rFonts w:ascii="Arial" w:hAnsi="Arial" w:cs="Arial"/>
                <w:sz w:val="20"/>
                <w:szCs w:val="20"/>
              </w:rPr>
            </w:pP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rPr>
                <w:rFonts w:ascii="Arial" w:hAnsi="Arial" w:cs="Arial"/>
                <w:sz w:val="20"/>
                <w:szCs w:val="20"/>
              </w:rPr>
            </w:pPr>
            <w:r w:rsidRPr="00CA7392">
              <w:rPr>
                <w:rFonts w:ascii="Arial" w:hAnsi="Arial" w:cs="Arial"/>
                <w:i/>
                <w:sz w:val="20"/>
                <w:szCs w:val="20"/>
              </w:rPr>
              <w:lastRenderedPageBreak/>
              <w:t>Контрольно-обобщающий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Проверка предметных и универсальных учебных умений.</w:t>
            </w:r>
          </w:p>
        </w:tc>
        <w:tc>
          <w:tcPr>
            <w:tcW w:w="1117"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Определять тему и главную мысль произведения; озаглавливать тексты; выделять в тексте главное и </w:t>
            </w:r>
            <w:r w:rsidRPr="00CA7392">
              <w:rPr>
                <w:rFonts w:ascii="Arial" w:hAnsi="Arial" w:cs="Arial"/>
                <w:sz w:val="20"/>
                <w:szCs w:val="20"/>
              </w:rPr>
              <w:lastRenderedPageBreak/>
              <w:t>второстепенное.</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lastRenderedPageBreak/>
              <w:t xml:space="preserve">Оценка — выделение и осознание </w:t>
            </w:r>
            <w:proofErr w:type="gramStart"/>
            <w:r w:rsidRPr="00CA7392">
              <w:rPr>
                <w:rFonts w:ascii="Arial" w:hAnsi="Arial" w:cs="Arial"/>
                <w:sz w:val="20"/>
                <w:szCs w:val="20"/>
              </w:rPr>
              <w:t>обучающимся</w:t>
            </w:r>
            <w:proofErr w:type="gramEnd"/>
            <w:r w:rsidRPr="00CA7392">
              <w:rPr>
                <w:rFonts w:ascii="Arial" w:hAnsi="Arial" w:cs="Arial"/>
                <w:sz w:val="20"/>
                <w:szCs w:val="20"/>
              </w:rPr>
              <w:t xml:space="preserve"> того, что уже усвоено и что ещё нужно усвоить, осознание качества и уровня усвоения; </w:t>
            </w:r>
            <w:r w:rsidRPr="00CA7392">
              <w:rPr>
                <w:rFonts w:ascii="Arial" w:hAnsi="Arial" w:cs="Arial"/>
                <w:sz w:val="20"/>
                <w:szCs w:val="20"/>
              </w:rPr>
              <w:lastRenderedPageBreak/>
              <w:t>оценка результатов работы.</w:t>
            </w:r>
          </w:p>
        </w:tc>
      </w:tr>
      <w:tr w:rsidR="00682840" w:rsidRPr="00CA7392" w:rsidTr="00682840">
        <w:tc>
          <w:tcPr>
            <w:tcW w:w="205" w:type="pct"/>
          </w:tcPr>
          <w:p w:rsidR="00682840" w:rsidRPr="00CA7392" w:rsidRDefault="00682840" w:rsidP="00682840">
            <w:pPr>
              <w:jc w:val="center"/>
              <w:rPr>
                <w:rFonts w:ascii="Arial" w:hAnsi="Arial" w:cs="Arial"/>
                <w:sz w:val="20"/>
                <w:szCs w:val="20"/>
              </w:rPr>
            </w:pPr>
            <w:r w:rsidRPr="00CA7392">
              <w:rPr>
                <w:rFonts w:ascii="Arial" w:hAnsi="Arial" w:cs="Arial"/>
                <w:sz w:val="20"/>
                <w:szCs w:val="20"/>
              </w:rPr>
              <w:lastRenderedPageBreak/>
              <w:t>136</w:t>
            </w:r>
          </w:p>
        </w:tc>
        <w:tc>
          <w:tcPr>
            <w:tcW w:w="271" w:type="pct"/>
          </w:tcPr>
          <w:p w:rsidR="00682840" w:rsidRPr="00CA7392" w:rsidRDefault="00682840" w:rsidP="00682840">
            <w:pPr>
              <w:jc w:val="center"/>
              <w:rPr>
                <w:rFonts w:ascii="Arial" w:hAnsi="Arial" w:cs="Arial"/>
                <w:sz w:val="20"/>
                <w:szCs w:val="20"/>
              </w:rPr>
            </w:pPr>
          </w:p>
        </w:tc>
        <w:tc>
          <w:tcPr>
            <w:tcW w:w="516" w:type="pct"/>
          </w:tcPr>
          <w:p w:rsidR="00682840" w:rsidRDefault="00682840" w:rsidP="00682840">
            <w:pPr>
              <w:rPr>
                <w:rFonts w:ascii="Arial" w:hAnsi="Arial" w:cs="Arial"/>
                <w:b/>
                <w:i/>
                <w:sz w:val="20"/>
                <w:szCs w:val="20"/>
              </w:rPr>
            </w:pPr>
            <w:r w:rsidRPr="00CA7392">
              <w:rPr>
                <w:rFonts w:ascii="Arial" w:hAnsi="Arial" w:cs="Arial"/>
                <w:b/>
                <w:i/>
                <w:sz w:val="20"/>
                <w:szCs w:val="20"/>
              </w:rPr>
              <w:t xml:space="preserve">Итоговая диагностическая </w:t>
            </w:r>
          </w:p>
          <w:p w:rsidR="00682840" w:rsidRPr="00CA7392" w:rsidRDefault="00682840" w:rsidP="00682840">
            <w:pPr>
              <w:rPr>
                <w:rFonts w:ascii="Arial" w:hAnsi="Arial" w:cs="Arial"/>
                <w:b/>
                <w:i/>
                <w:sz w:val="20"/>
                <w:szCs w:val="20"/>
              </w:rPr>
            </w:pPr>
            <w:r w:rsidRPr="00CA7392">
              <w:rPr>
                <w:rFonts w:ascii="Arial" w:hAnsi="Arial" w:cs="Arial"/>
                <w:b/>
                <w:i/>
                <w:sz w:val="20"/>
                <w:szCs w:val="20"/>
              </w:rPr>
              <w:t>работа.</w:t>
            </w:r>
          </w:p>
          <w:p w:rsidR="00682840" w:rsidRPr="00CA7392" w:rsidRDefault="00682840" w:rsidP="00682840">
            <w:pPr>
              <w:rPr>
                <w:rFonts w:ascii="Arial" w:hAnsi="Arial" w:cs="Arial"/>
                <w:sz w:val="20"/>
                <w:szCs w:val="20"/>
              </w:rPr>
            </w:pPr>
          </w:p>
        </w:tc>
        <w:tc>
          <w:tcPr>
            <w:tcW w:w="537" w:type="pct"/>
          </w:tcPr>
          <w:p w:rsidR="00682840" w:rsidRPr="00CA7392" w:rsidRDefault="00682840" w:rsidP="00682840">
            <w:pPr>
              <w:jc w:val="both"/>
              <w:rPr>
                <w:rFonts w:ascii="Arial" w:hAnsi="Arial" w:cs="Arial"/>
                <w:sz w:val="20"/>
                <w:szCs w:val="20"/>
              </w:rPr>
            </w:pPr>
            <w:r w:rsidRPr="00CA7392">
              <w:rPr>
                <w:rFonts w:ascii="Arial" w:hAnsi="Arial" w:cs="Arial"/>
                <w:i/>
                <w:sz w:val="20"/>
                <w:szCs w:val="20"/>
              </w:rPr>
              <w:t>Контрольно-обобщающий урок.</w:t>
            </w:r>
          </w:p>
        </w:tc>
        <w:tc>
          <w:tcPr>
            <w:tcW w:w="1281" w:type="pct"/>
          </w:tcPr>
          <w:p w:rsidR="00682840" w:rsidRPr="00CA7392" w:rsidRDefault="00682840" w:rsidP="00682840">
            <w:pPr>
              <w:rPr>
                <w:rFonts w:ascii="Arial" w:hAnsi="Arial" w:cs="Arial"/>
                <w:sz w:val="20"/>
                <w:szCs w:val="20"/>
              </w:rPr>
            </w:pPr>
            <w:r w:rsidRPr="00CA7392">
              <w:rPr>
                <w:rFonts w:ascii="Arial" w:hAnsi="Arial" w:cs="Arial"/>
                <w:sz w:val="20"/>
                <w:szCs w:val="20"/>
              </w:rPr>
              <w:t>Проверка предметных и универсальных учебных умений.</w:t>
            </w:r>
          </w:p>
        </w:tc>
        <w:tc>
          <w:tcPr>
            <w:tcW w:w="1117"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Определять тему и главную </w:t>
            </w:r>
            <w:r w:rsidRPr="00EB5F4A">
              <w:rPr>
                <w:rFonts w:ascii="Arial" w:hAnsi="Arial" w:cs="Arial"/>
                <w:spacing w:val="-6"/>
                <w:sz w:val="20"/>
                <w:szCs w:val="20"/>
              </w:rPr>
              <w:t xml:space="preserve">мысль произведения; озаглавливать тексты; выделять в тексте главное и второстепенное; ставить вопросы к </w:t>
            </w:r>
            <w:proofErr w:type="gramStart"/>
            <w:r w:rsidRPr="00EB5F4A">
              <w:rPr>
                <w:rFonts w:ascii="Arial" w:hAnsi="Arial" w:cs="Arial"/>
                <w:spacing w:val="-6"/>
                <w:sz w:val="20"/>
                <w:szCs w:val="20"/>
              </w:rPr>
              <w:t>прочитанному</w:t>
            </w:r>
            <w:proofErr w:type="gramEnd"/>
            <w:r w:rsidRPr="00EB5F4A">
              <w:rPr>
                <w:rFonts w:ascii="Arial" w:hAnsi="Arial" w:cs="Arial"/>
                <w:spacing w:val="-6"/>
                <w:sz w:val="20"/>
                <w:szCs w:val="20"/>
              </w:rPr>
              <w:t>.</w:t>
            </w:r>
          </w:p>
        </w:tc>
        <w:tc>
          <w:tcPr>
            <w:tcW w:w="1073" w:type="pct"/>
          </w:tcPr>
          <w:p w:rsidR="00682840" w:rsidRPr="00CA7392" w:rsidRDefault="00682840" w:rsidP="00682840">
            <w:pPr>
              <w:rPr>
                <w:rFonts w:ascii="Arial" w:hAnsi="Arial" w:cs="Arial"/>
                <w:sz w:val="20"/>
                <w:szCs w:val="20"/>
              </w:rPr>
            </w:pPr>
            <w:r w:rsidRPr="00CA7392">
              <w:rPr>
                <w:rFonts w:ascii="Arial" w:hAnsi="Arial" w:cs="Arial"/>
                <w:sz w:val="20"/>
                <w:szCs w:val="20"/>
              </w:rPr>
              <w:t xml:space="preserve">Оценка — выделение и осознание </w:t>
            </w:r>
            <w:proofErr w:type="gramStart"/>
            <w:r w:rsidRPr="00CA7392">
              <w:rPr>
                <w:rFonts w:ascii="Arial" w:hAnsi="Arial" w:cs="Arial"/>
                <w:sz w:val="20"/>
                <w:szCs w:val="20"/>
              </w:rPr>
              <w:t>обучающимся</w:t>
            </w:r>
            <w:proofErr w:type="gramEnd"/>
            <w:r w:rsidRPr="00CA7392">
              <w:rPr>
                <w:rFonts w:ascii="Arial" w:hAnsi="Arial" w:cs="Arial"/>
                <w:sz w:val="20"/>
                <w:szCs w:val="20"/>
              </w:rPr>
              <w:t xml:space="preserve"> того, что уже усвоено и что ещё нужно усвоить, осознание качества и уровня усвоения</w:t>
            </w:r>
            <w:r>
              <w:rPr>
                <w:rFonts w:ascii="Arial" w:hAnsi="Arial" w:cs="Arial"/>
                <w:sz w:val="20"/>
                <w:szCs w:val="20"/>
              </w:rPr>
              <w:t>.</w:t>
            </w:r>
          </w:p>
        </w:tc>
      </w:tr>
    </w:tbl>
    <w:p w:rsidR="00682840" w:rsidRDefault="00682840" w:rsidP="004360F0"/>
    <w:p w:rsidR="00EA20B5" w:rsidRDefault="00EA20B5" w:rsidP="004360F0"/>
    <w:p w:rsidR="00EA20B5" w:rsidRDefault="00EA20B5" w:rsidP="004360F0"/>
    <w:p w:rsidR="00EA20B5" w:rsidRDefault="00EA20B5" w:rsidP="004360F0"/>
    <w:p w:rsidR="00EA20B5" w:rsidRPr="00EA20B5" w:rsidRDefault="00EA20B5" w:rsidP="00EA20B5">
      <w:pPr>
        <w:pStyle w:val="u-2-msonormal"/>
        <w:spacing w:before="0" w:beforeAutospacing="0" w:after="0" w:afterAutospacing="0"/>
        <w:ind w:left="1080"/>
        <w:jc w:val="center"/>
        <w:textAlignment w:val="center"/>
        <w:rPr>
          <w:b/>
          <w:sz w:val="28"/>
          <w:szCs w:val="28"/>
        </w:rPr>
      </w:pPr>
      <w:r w:rsidRPr="00EA20B5">
        <w:rPr>
          <w:b/>
          <w:sz w:val="28"/>
          <w:szCs w:val="28"/>
        </w:rPr>
        <w:t>Критерии и нормы оценки знаний обучающихся</w:t>
      </w:r>
    </w:p>
    <w:p w:rsidR="00EA20B5" w:rsidRPr="00EA20B5" w:rsidRDefault="00EA20B5" w:rsidP="00EA20B5">
      <w:pPr>
        <w:pStyle w:val="u-2-msonormal"/>
        <w:spacing w:before="0" w:beforeAutospacing="0" w:after="0" w:afterAutospacing="0"/>
        <w:ind w:left="1080"/>
        <w:jc w:val="center"/>
        <w:textAlignment w:val="center"/>
        <w:rPr>
          <w:b/>
          <w:bCs/>
          <w:sz w:val="28"/>
          <w:szCs w:val="28"/>
        </w:rPr>
      </w:pPr>
    </w:p>
    <w:p w:rsidR="00EA20B5" w:rsidRPr="00EA20B5" w:rsidRDefault="00EA20B5" w:rsidP="00EA20B5">
      <w:pPr>
        <w:tabs>
          <w:tab w:val="left" w:pos="709"/>
        </w:tabs>
        <w:rPr>
          <w:rFonts w:ascii="Times New Roman" w:hAnsi="Times New Roman"/>
          <w:bCs/>
          <w:iCs/>
          <w:color w:val="000000"/>
          <w:sz w:val="28"/>
          <w:szCs w:val="28"/>
        </w:rPr>
      </w:pPr>
      <w:r w:rsidRPr="00EA20B5">
        <w:rPr>
          <w:rFonts w:ascii="Times New Roman" w:hAnsi="Times New Roman"/>
          <w:bCs/>
          <w:iCs/>
          <w:color w:val="000000"/>
          <w:sz w:val="28"/>
          <w:szCs w:val="28"/>
        </w:rPr>
        <w:t>В 1 классе домашние задания не задаются. Учитель планирует свою работу так, чтобы обеспечить полноценное усвоение каждым ребенком необходимых знаний, умений и навыков только на уроке.</w:t>
      </w:r>
    </w:p>
    <w:p w:rsidR="00EA20B5" w:rsidRPr="00EA20B5" w:rsidRDefault="00EA20B5" w:rsidP="00EA20B5">
      <w:pPr>
        <w:shd w:val="clear" w:color="auto" w:fill="FFFFFF"/>
        <w:rPr>
          <w:rFonts w:ascii="Times New Roman" w:hAnsi="Times New Roman"/>
          <w:bCs/>
          <w:iCs/>
          <w:color w:val="000000"/>
          <w:sz w:val="28"/>
          <w:szCs w:val="28"/>
        </w:rPr>
      </w:pPr>
      <w:r w:rsidRPr="00EA20B5">
        <w:rPr>
          <w:rFonts w:ascii="Times New Roman" w:hAnsi="Times New Roman"/>
          <w:bCs/>
          <w:iCs/>
          <w:color w:val="000000"/>
          <w:sz w:val="28"/>
          <w:szCs w:val="28"/>
        </w:rPr>
        <w:tab/>
        <w:t xml:space="preserve">В 1 классе используется только словесная оценка, критериями которой является соответствие или несоответствие требованиям программы. Оценки фиксируются и накапливаются в таблицах образовательных результатов (предметных, </w:t>
      </w:r>
      <w:proofErr w:type="spellStart"/>
      <w:r w:rsidRPr="00EA20B5">
        <w:rPr>
          <w:rFonts w:ascii="Times New Roman" w:hAnsi="Times New Roman"/>
          <w:bCs/>
          <w:iCs/>
          <w:color w:val="000000"/>
          <w:sz w:val="28"/>
          <w:szCs w:val="28"/>
        </w:rPr>
        <w:t>метапредметных</w:t>
      </w:r>
      <w:proofErr w:type="spellEnd"/>
      <w:r w:rsidRPr="00EA20B5">
        <w:rPr>
          <w:rFonts w:ascii="Times New Roman" w:hAnsi="Times New Roman"/>
          <w:bCs/>
          <w:iCs/>
          <w:color w:val="000000"/>
          <w:sz w:val="28"/>
          <w:szCs w:val="28"/>
        </w:rPr>
        <w:t xml:space="preserve"> и личностных) и в портфолио.</w:t>
      </w:r>
    </w:p>
    <w:p w:rsidR="00EA20B5" w:rsidRPr="00EA20B5" w:rsidRDefault="00EA20B5" w:rsidP="00EA20B5">
      <w:pPr>
        <w:shd w:val="clear" w:color="auto" w:fill="FFFFFF"/>
        <w:rPr>
          <w:rFonts w:ascii="Times New Roman" w:hAnsi="Times New Roman"/>
          <w:bCs/>
          <w:iCs/>
          <w:color w:val="000000"/>
          <w:sz w:val="28"/>
          <w:szCs w:val="28"/>
        </w:rPr>
      </w:pPr>
      <w:r w:rsidRPr="00EA20B5">
        <w:rPr>
          <w:rFonts w:ascii="Times New Roman" w:hAnsi="Times New Roman"/>
          <w:bCs/>
          <w:iCs/>
          <w:color w:val="000000"/>
          <w:sz w:val="28"/>
          <w:szCs w:val="28"/>
        </w:rPr>
        <w:tab/>
      </w:r>
      <w:proofErr w:type="spellStart"/>
      <w:r w:rsidRPr="00EA20B5">
        <w:rPr>
          <w:rFonts w:ascii="Times New Roman" w:hAnsi="Times New Roman"/>
          <w:bCs/>
          <w:iCs/>
          <w:color w:val="000000"/>
          <w:sz w:val="28"/>
          <w:szCs w:val="28"/>
        </w:rPr>
        <w:t>Метапредметные</w:t>
      </w:r>
      <w:proofErr w:type="spellEnd"/>
      <w:r w:rsidRPr="00EA20B5">
        <w:rPr>
          <w:rFonts w:ascii="Times New Roman" w:hAnsi="Times New Roman"/>
          <w:bCs/>
          <w:iCs/>
          <w:color w:val="000000"/>
          <w:sz w:val="28"/>
          <w:szCs w:val="28"/>
        </w:rPr>
        <w:t xml:space="preserve"> и личностные </w:t>
      </w:r>
      <w:proofErr w:type="spellStart"/>
      <w:r w:rsidRPr="00EA20B5">
        <w:rPr>
          <w:rFonts w:ascii="Times New Roman" w:hAnsi="Times New Roman"/>
          <w:bCs/>
          <w:iCs/>
          <w:color w:val="000000"/>
          <w:sz w:val="28"/>
          <w:szCs w:val="28"/>
        </w:rPr>
        <w:t>неперсонифицированные</w:t>
      </w:r>
      <w:proofErr w:type="spellEnd"/>
      <w:r w:rsidRPr="00EA20B5">
        <w:rPr>
          <w:rFonts w:ascii="Times New Roman" w:hAnsi="Times New Roman"/>
          <w:bCs/>
          <w:iCs/>
          <w:color w:val="000000"/>
          <w:sz w:val="28"/>
          <w:szCs w:val="28"/>
        </w:rPr>
        <w:t xml:space="preserve"> диагностические работы (один раз в год – обязательно). Предметные контрольные работы (один раз в четверть - обязательно).</w:t>
      </w:r>
    </w:p>
    <w:p w:rsidR="00EA20B5" w:rsidRPr="00EA20B5" w:rsidRDefault="00EA20B5" w:rsidP="00EA20B5">
      <w:pPr>
        <w:shd w:val="clear" w:color="auto" w:fill="FFFFFF"/>
        <w:rPr>
          <w:rFonts w:ascii="Times New Roman" w:hAnsi="Times New Roman"/>
          <w:bCs/>
          <w:iCs/>
          <w:color w:val="000000"/>
          <w:sz w:val="28"/>
          <w:szCs w:val="28"/>
        </w:rPr>
      </w:pPr>
      <w:r w:rsidRPr="00EA20B5">
        <w:rPr>
          <w:rFonts w:ascii="Times New Roman" w:hAnsi="Times New Roman"/>
          <w:bCs/>
          <w:iCs/>
          <w:color w:val="000000"/>
          <w:sz w:val="28"/>
          <w:szCs w:val="28"/>
        </w:rPr>
        <w:lastRenderedPageBreak/>
        <w:tab/>
        <w:t>Используется «Алгоритм самооценки». В первом классе алгоритм состоит из 4 вопросов:</w:t>
      </w:r>
    </w:p>
    <w:p w:rsidR="00EA20B5" w:rsidRPr="00EA20B5" w:rsidRDefault="00EA20B5" w:rsidP="00A71DFD">
      <w:pPr>
        <w:numPr>
          <w:ilvl w:val="0"/>
          <w:numId w:val="9"/>
        </w:numPr>
        <w:shd w:val="clear" w:color="auto" w:fill="FFFFFF"/>
        <w:spacing w:after="0" w:line="240" w:lineRule="auto"/>
        <w:jc w:val="both"/>
        <w:rPr>
          <w:rFonts w:ascii="Times New Roman" w:hAnsi="Times New Roman"/>
          <w:bCs/>
          <w:iCs/>
          <w:color w:val="000000"/>
          <w:sz w:val="28"/>
          <w:szCs w:val="28"/>
        </w:rPr>
      </w:pPr>
      <w:r w:rsidRPr="00EA20B5">
        <w:rPr>
          <w:rFonts w:ascii="Times New Roman" w:hAnsi="Times New Roman"/>
          <w:bCs/>
          <w:iCs/>
          <w:color w:val="000000"/>
          <w:sz w:val="28"/>
          <w:szCs w:val="28"/>
        </w:rPr>
        <w:t>Какое было дано задание? (Учимся вспоминать цель работы)</w:t>
      </w:r>
    </w:p>
    <w:p w:rsidR="00EA20B5" w:rsidRPr="00EA20B5" w:rsidRDefault="00EA20B5" w:rsidP="00A71DFD">
      <w:pPr>
        <w:numPr>
          <w:ilvl w:val="0"/>
          <w:numId w:val="9"/>
        </w:numPr>
        <w:shd w:val="clear" w:color="auto" w:fill="FFFFFF"/>
        <w:spacing w:after="0" w:line="240" w:lineRule="auto"/>
        <w:jc w:val="both"/>
        <w:rPr>
          <w:rFonts w:ascii="Times New Roman" w:hAnsi="Times New Roman"/>
          <w:bCs/>
          <w:iCs/>
          <w:color w:val="000000"/>
          <w:sz w:val="28"/>
          <w:szCs w:val="28"/>
        </w:rPr>
      </w:pPr>
      <w:r w:rsidRPr="00EA20B5">
        <w:rPr>
          <w:rFonts w:ascii="Times New Roman" w:hAnsi="Times New Roman"/>
          <w:bCs/>
          <w:iCs/>
          <w:color w:val="000000"/>
          <w:sz w:val="28"/>
          <w:szCs w:val="28"/>
        </w:rPr>
        <w:t>Удалось выполнить задание? (Учимся сравнивать результат с целью)</w:t>
      </w:r>
    </w:p>
    <w:p w:rsidR="00EA20B5" w:rsidRPr="00EA20B5" w:rsidRDefault="00EA20B5" w:rsidP="00A71DFD">
      <w:pPr>
        <w:numPr>
          <w:ilvl w:val="0"/>
          <w:numId w:val="9"/>
        </w:numPr>
        <w:shd w:val="clear" w:color="auto" w:fill="FFFFFF"/>
        <w:spacing w:after="0" w:line="240" w:lineRule="auto"/>
        <w:jc w:val="both"/>
        <w:rPr>
          <w:rFonts w:ascii="Times New Roman" w:hAnsi="Times New Roman"/>
          <w:bCs/>
          <w:iCs/>
          <w:color w:val="000000"/>
          <w:sz w:val="28"/>
          <w:szCs w:val="28"/>
        </w:rPr>
      </w:pPr>
      <w:r w:rsidRPr="00EA20B5">
        <w:rPr>
          <w:rFonts w:ascii="Times New Roman" w:hAnsi="Times New Roman"/>
          <w:bCs/>
          <w:iCs/>
          <w:color w:val="000000"/>
          <w:sz w:val="28"/>
          <w:szCs w:val="28"/>
        </w:rPr>
        <w:t xml:space="preserve">Задание </w:t>
      </w:r>
      <w:proofErr w:type="gramStart"/>
      <w:r w:rsidRPr="00EA20B5">
        <w:rPr>
          <w:rFonts w:ascii="Times New Roman" w:hAnsi="Times New Roman"/>
          <w:bCs/>
          <w:iCs/>
          <w:color w:val="000000"/>
          <w:sz w:val="28"/>
          <w:szCs w:val="28"/>
        </w:rPr>
        <w:t>выполнено</w:t>
      </w:r>
      <w:proofErr w:type="gramEnd"/>
      <w:r w:rsidRPr="00EA20B5">
        <w:rPr>
          <w:rFonts w:ascii="Times New Roman" w:hAnsi="Times New Roman"/>
          <w:bCs/>
          <w:iCs/>
          <w:color w:val="000000"/>
          <w:sz w:val="28"/>
          <w:szCs w:val="28"/>
        </w:rPr>
        <w:t xml:space="preserve"> верно или не совсем? (Учимся находить и признавать ошибки)</w:t>
      </w:r>
    </w:p>
    <w:p w:rsidR="00EA20B5" w:rsidRPr="00EA20B5" w:rsidRDefault="00EA20B5" w:rsidP="00A71DFD">
      <w:pPr>
        <w:numPr>
          <w:ilvl w:val="0"/>
          <w:numId w:val="9"/>
        </w:numPr>
        <w:shd w:val="clear" w:color="auto" w:fill="FFFFFF"/>
        <w:spacing w:after="0" w:line="240" w:lineRule="auto"/>
        <w:jc w:val="both"/>
        <w:rPr>
          <w:rFonts w:ascii="Times New Roman" w:hAnsi="Times New Roman"/>
          <w:bCs/>
          <w:iCs/>
          <w:color w:val="000000"/>
          <w:sz w:val="28"/>
          <w:szCs w:val="28"/>
        </w:rPr>
      </w:pPr>
      <w:r w:rsidRPr="00EA20B5">
        <w:rPr>
          <w:rFonts w:ascii="Times New Roman" w:hAnsi="Times New Roman"/>
          <w:bCs/>
          <w:iCs/>
          <w:color w:val="000000"/>
          <w:sz w:val="28"/>
          <w:szCs w:val="28"/>
        </w:rPr>
        <w:t>Выполнил самостоятельно или с чьей-то помощью? (Учимся оценивать процесс)</w:t>
      </w:r>
    </w:p>
    <w:p w:rsidR="00EA20B5" w:rsidRPr="00EA20B5" w:rsidRDefault="00EA20B5" w:rsidP="00EA20B5">
      <w:pPr>
        <w:shd w:val="clear" w:color="auto" w:fill="FFFFFF"/>
        <w:ind w:left="720"/>
        <w:rPr>
          <w:rFonts w:ascii="Times New Roman" w:hAnsi="Times New Roman"/>
          <w:bCs/>
          <w:iCs/>
          <w:color w:val="000000"/>
          <w:sz w:val="28"/>
          <w:szCs w:val="28"/>
        </w:rPr>
      </w:pPr>
      <w:r w:rsidRPr="00EA20B5">
        <w:rPr>
          <w:rFonts w:ascii="Times New Roman" w:hAnsi="Times New Roman"/>
          <w:bCs/>
          <w:iCs/>
          <w:color w:val="000000"/>
          <w:sz w:val="28"/>
          <w:szCs w:val="28"/>
        </w:rPr>
        <w:t xml:space="preserve">После проведения итоговых контрольных работ по предметам и диагностик </w:t>
      </w:r>
      <w:proofErr w:type="spellStart"/>
      <w:r w:rsidRPr="00EA20B5">
        <w:rPr>
          <w:rFonts w:ascii="Times New Roman" w:hAnsi="Times New Roman"/>
          <w:bCs/>
          <w:iCs/>
          <w:color w:val="000000"/>
          <w:sz w:val="28"/>
          <w:szCs w:val="28"/>
        </w:rPr>
        <w:t>метапредметных</w:t>
      </w:r>
      <w:proofErr w:type="spellEnd"/>
      <w:r w:rsidRPr="00EA20B5">
        <w:rPr>
          <w:rFonts w:ascii="Times New Roman" w:hAnsi="Times New Roman"/>
          <w:bCs/>
          <w:iCs/>
          <w:color w:val="000000"/>
          <w:sz w:val="28"/>
          <w:szCs w:val="28"/>
        </w:rPr>
        <w:t xml:space="preserve"> результатов используются таблицы результатов, в которые учитель выставляет отметка за каждое из заданий в таблицу результатов. Отметки в таблицы результатов выставляются в 1 классе в виде «+» (зачет, решение задачи, выполнение задания) или «</w:t>
      </w:r>
      <w:proofErr w:type="gramStart"/>
      <w:r w:rsidRPr="00EA20B5">
        <w:rPr>
          <w:rFonts w:ascii="Times New Roman" w:hAnsi="Times New Roman"/>
          <w:bCs/>
          <w:iCs/>
          <w:color w:val="000000"/>
          <w:sz w:val="28"/>
          <w:szCs w:val="28"/>
        </w:rPr>
        <w:t>-»</w:t>
      </w:r>
      <w:proofErr w:type="gramEnd"/>
      <w:r w:rsidRPr="00EA20B5">
        <w:rPr>
          <w:rFonts w:ascii="Times New Roman" w:hAnsi="Times New Roman"/>
          <w:bCs/>
          <w:iCs/>
          <w:color w:val="000000"/>
          <w:sz w:val="28"/>
          <w:szCs w:val="28"/>
        </w:rPr>
        <w:t xml:space="preserve"> ( задача не решена, задание не выполнено).</w:t>
      </w:r>
    </w:p>
    <w:p w:rsidR="00EA20B5" w:rsidRPr="00EA20B5" w:rsidRDefault="00EA20B5" w:rsidP="00EA20B5">
      <w:pPr>
        <w:shd w:val="clear" w:color="auto" w:fill="FFFFFF"/>
        <w:ind w:firstLine="720"/>
        <w:rPr>
          <w:rFonts w:ascii="Times New Roman" w:hAnsi="Times New Roman"/>
          <w:bCs/>
          <w:iCs/>
          <w:color w:val="000000"/>
          <w:sz w:val="28"/>
          <w:szCs w:val="28"/>
        </w:rPr>
      </w:pPr>
      <w:r w:rsidRPr="00EA20B5">
        <w:rPr>
          <w:rFonts w:ascii="Times New Roman" w:hAnsi="Times New Roman"/>
          <w:bCs/>
          <w:iCs/>
          <w:color w:val="000000"/>
          <w:sz w:val="28"/>
          <w:szCs w:val="28"/>
        </w:rPr>
        <w:t>Отметки выставляются по пятибалльной шкале в начале 2-ого класса после повторения изученного материала за 1 класс (3-4 недели).</w:t>
      </w:r>
    </w:p>
    <w:p w:rsidR="00EA20B5" w:rsidRPr="00EA20B5" w:rsidRDefault="00EA20B5" w:rsidP="00EA20B5">
      <w:pPr>
        <w:shd w:val="clear" w:color="auto" w:fill="FFFFFF"/>
        <w:ind w:firstLine="708"/>
        <w:rPr>
          <w:rFonts w:ascii="Times New Roman" w:hAnsi="Times New Roman"/>
          <w:bCs/>
          <w:iCs/>
          <w:color w:val="000000"/>
          <w:sz w:val="28"/>
          <w:szCs w:val="28"/>
        </w:rPr>
      </w:pPr>
      <w:r w:rsidRPr="00EA20B5">
        <w:rPr>
          <w:rFonts w:ascii="Times New Roman" w:hAnsi="Times New Roman"/>
          <w:bCs/>
          <w:iCs/>
          <w:color w:val="000000"/>
          <w:sz w:val="28"/>
          <w:szCs w:val="28"/>
        </w:rPr>
        <w:t xml:space="preserve">Во 2-4 классах отметки выставляются по пятибалльной шкале. В 1-4 классах в конце года предусматривается выполнение комплексных контрольных работ. </w:t>
      </w:r>
    </w:p>
    <w:p w:rsidR="00EA20B5" w:rsidRPr="00EA20B5" w:rsidRDefault="00EA20B5" w:rsidP="00EA20B5">
      <w:pPr>
        <w:shd w:val="clear" w:color="auto" w:fill="FFFFFF"/>
        <w:rPr>
          <w:rFonts w:ascii="Times New Roman" w:hAnsi="Times New Roman"/>
          <w:b/>
          <w:bCs/>
          <w:i/>
          <w:iCs/>
          <w:color w:val="000000"/>
          <w:sz w:val="28"/>
          <w:szCs w:val="28"/>
        </w:rPr>
      </w:pPr>
    </w:p>
    <w:p w:rsidR="00EA20B5" w:rsidRPr="00EA20B5" w:rsidRDefault="00EA20B5" w:rsidP="00EA20B5">
      <w:pPr>
        <w:shd w:val="clear" w:color="auto" w:fill="FFFFFF"/>
        <w:jc w:val="center"/>
        <w:rPr>
          <w:rFonts w:ascii="Times New Roman" w:hAnsi="Times New Roman"/>
          <w:sz w:val="28"/>
          <w:szCs w:val="28"/>
        </w:rPr>
      </w:pPr>
      <w:r w:rsidRPr="00EA20B5">
        <w:rPr>
          <w:rFonts w:ascii="Times New Roman" w:hAnsi="Times New Roman"/>
          <w:b/>
          <w:bCs/>
          <w:i/>
          <w:iCs/>
          <w:color w:val="000000"/>
          <w:sz w:val="28"/>
          <w:szCs w:val="28"/>
        </w:rPr>
        <w:t>Особенности организации контроля по литературному чтению</w:t>
      </w:r>
    </w:p>
    <w:p w:rsidR="00EA20B5" w:rsidRPr="00EA20B5" w:rsidRDefault="00EA20B5" w:rsidP="00EA20B5">
      <w:pPr>
        <w:pStyle w:val="af5"/>
        <w:tabs>
          <w:tab w:val="num" w:pos="0"/>
          <w:tab w:val="left" w:pos="5560"/>
        </w:tabs>
        <w:ind w:left="0" w:firstLine="709"/>
        <w:jc w:val="both"/>
        <w:rPr>
          <w:bCs/>
          <w:iCs/>
          <w:sz w:val="28"/>
          <w:szCs w:val="28"/>
        </w:rPr>
      </w:pPr>
      <w:proofErr w:type="gramStart"/>
      <w:r w:rsidRPr="00EA20B5">
        <w:rPr>
          <w:sz w:val="28"/>
          <w:szCs w:val="28"/>
        </w:rPr>
        <w:t>Контроль за</w:t>
      </w:r>
      <w:proofErr w:type="gramEnd"/>
      <w:r w:rsidRPr="00EA20B5">
        <w:rPr>
          <w:sz w:val="28"/>
          <w:szCs w:val="28"/>
        </w:rPr>
        <w:t xml:space="preserve"> уровнем достижений обучающихся по литературному чтению в основном проводится в </w:t>
      </w:r>
      <w:r w:rsidRPr="00EA20B5">
        <w:rPr>
          <w:b/>
          <w:bCs/>
          <w:i/>
          <w:iCs/>
          <w:sz w:val="28"/>
          <w:szCs w:val="28"/>
        </w:rPr>
        <w:t xml:space="preserve">форме устной оценки. </w:t>
      </w:r>
      <w:r w:rsidRPr="00EA20B5">
        <w:rPr>
          <w:bCs/>
          <w:iCs/>
          <w:sz w:val="28"/>
          <w:szCs w:val="28"/>
        </w:rPr>
        <w:t xml:space="preserve">В конце изучения каждого раздела обучающиеся выполняют тестовые задания в рабочей тетради по предмету в блоке «Проверим себя и оценим свои достижения» и в пособии «Итоговая аттестация». Содержание заданий тестов соответствует блокам изучения курса по литературному чтению. Тесты составлены таким образом, что показывают уровень сформированности учебных умений – воспринимать и выполнять учебную задачу, контролировать и корректировать собственные действия по ходу выполнения задания. На выполнение тестовой работы отводится 1 урок. </w:t>
      </w:r>
    </w:p>
    <w:p w:rsidR="00EA20B5" w:rsidRPr="00EA20B5" w:rsidRDefault="00EA20B5" w:rsidP="00EA20B5">
      <w:pPr>
        <w:pStyle w:val="af5"/>
        <w:tabs>
          <w:tab w:val="num" w:pos="0"/>
          <w:tab w:val="left" w:pos="5560"/>
        </w:tabs>
        <w:ind w:left="0" w:firstLine="709"/>
        <w:jc w:val="both"/>
        <w:rPr>
          <w:b/>
          <w:bCs/>
          <w:i/>
          <w:iCs/>
          <w:sz w:val="28"/>
          <w:szCs w:val="28"/>
        </w:rPr>
      </w:pPr>
      <w:r w:rsidRPr="00EA20B5">
        <w:rPr>
          <w:b/>
          <w:bCs/>
          <w:i/>
          <w:iCs/>
          <w:sz w:val="28"/>
          <w:szCs w:val="28"/>
        </w:rPr>
        <w:t>Оценивание тестов:</w:t>
      </w:r>
    </w:p>
    <w:p w:rsidR="00EA20B5" w:rsidRPr="00EA20B5" w:rsidRDefault="00EA20B5" w:rsidP="00EA20B5">
      <w:pPr>
        <w:pStyle w:val="af5"/>
        <w:tabs>
          <w:tab w:val="num" w:pos="0"/>
          <w:tab w:val="left" w:pos="5560"/>
        </w:tabs>
        <w:ind w:left="0"/>
        <w:jc w:val="both"/>
        <w:rPr>
          <w:bCs/>
          <w:iCs/>
          <w:sz w:val="28"/>
          <w:szCs w:val="28"/>
        </w:rPr>
      </w:pPr>
      <w:r w:rsidRPr="00EA20B5">
        <w:rPr>
          <w:bCs/>
          <w:iCs/>
          <w:sz w:val="28"/>
          <w:szCs w:val="28"/>
        </w:rPr>
        <w:lastRenderedPageBreak/>
        <w:t>«5» - за правильное выполнение всех заданий с 1 по 11.</w:t>
      </w:r>
    </w:p>
    <w:p w:rsidR="00EA20B5" w:rsidRPr="00EA20B5" w:rsidRDefault="00EA20B5" w:rsidP="00EA20B5">
      <w:pPr>
        <w:pStyle w:val="af5"/>
        <w:tabs>
          <w:tab w:val="num" w:pos="0"/>
          <w:tab w:val="left" w:pos="5560"/>
        </w:tabs>
        <w:ind w:left="0"/>
        <w:jc w:val="both"/>
        <w:rPr>
          <w:bCs/>
          <w:iCs/>
          <w:sz w:val="28"/>
          <w:szCs w:val="28"/>
        </w:rPr>
      </w:pPr>
      <w:r w:rsidRPr="00EA20B5">
        <w:rPr>
          <w:bCs/>
          <w:iCs/>
          <w:sz w:val="28"/>
          <w:szCs w:val="28"/>
        </w:rPr>
        <w:t>«4» - за правильное выполнение 9-10 заданий.</w:t>
      </w:r>
    </w:p>
    <w:p w:rsidR="00EA20B5" w:rsidRPr="00EA20B5" w:rsidRDefault="00EA20B5" w:rsidP="00EA20B5">
      <w:pPr>
        <w:pStyle w:val="af5"/>
        <w:tabs>
          <w:tab w:val="num" w:pos="0"/>
          <w:tab w:val="left" w:pos="5560"/>
        </w:tabs>
        <w:ind w:left="0"/>
        <w:jc w:val="both"/>
        <w:rPr>
          <w:bCs/>
          <w:iCs/>
          <w:sz w:val="28"/>
          <w:szCs w:val="28"/>
        </w:rPr>
      </w:pPr>
      <w:r w:rsidRPr="00EA20B5">
        <w:rPr>
          <w:bCs/>
          <w:iCs/>
          <w:sz w:val="28"/>
          <w:szCs w:val="28"/>
        </w:rPr>
        <w:t>«3» - за правильное выполнение 6-8 заданий.</w:t>
      </w:r>
    </w:p>
    <w:p w:rsidR="00EA20B5" w:rsidRPr="00EA20B5" w:rsidRDefault="00EA20B5" w:rsidP="00EA20B5">
      <w:pPr>
        <w:pStyle w:val="af5"/>
        <w:tabs>
          <w:tab w:val="num" w:pos="0"/>
          <w:tab w:val="left" w:pos="5560"/>
        </w:tabs>
        <w:ind w:left="0"/>
        <w:jc w:val="both"/>
        <w:rPr>
          <w:bCs/>
          <w:iCs/>
          <w:sz w:val="28"/>
          <w:szCs w:val="28"/>
        </w:rPr>
      </w:pPr>
      <w:r w:rsidRPr="00EA20B5">
        <w:rPr>
          <w:bCs/>
          <w:iCs/>
          <w:sz w:val="28"/>
          <w:szCs w:val="28"/>
        </w:rPr>
        <w:t>«2» - за правильное выполнение 5 и менее заданий.</w:t>
      </w:r>
    </w:p>
    <w:p w:rsidR="00EA20B5" w:rsidRPr="00EA20B5" w:rsidRDefault="00EA20B5" w:rsidP="00EA20B5">
      <w:pPr>
        <w:pStyle w:val="af5"/>
        <w:tabs>
          <w:tab w:val="num" w:pos="0"/>
          <w:tab w:val="left" w:pos="709"/>
        </w:tabs>
        <w:ind w:left="0"/>
        <w:jc w:val="both"/>
        <w:rPr>
          <w:sz w:val="28"/>
          <w:szCs w:val="28"/>
        </w:rPr>
      </w:pPr>
      <w:r w:rsidRPr="00EA20B5">
        <w:rPr>
          <w:bCs/>
          <w:iCs/>
          <w:sz w:val="28"/>
          <w:szCs w:val="28"/>
        </w:rPr>
        <w:tab/>
        <w:t>Задание 12-ое имеет творческий характер, оценивается отдельно только правильный ответ отметкой «5».</w:t>
      </w:r>
    </w:p>
    <w:p w:rsidR="00EA20B5" w:rsidRDefault="00EA20B5" w:rsidP="004360F0"/>
    <w:p w:rsidR="00EA20B5" w:rsidRDefault="00EA20B5" w:rsidP="004360F0"/>
    <w:p w:rsidR="00EA20B5" w:rsidRDefault="00EA20B5" w:rsidP="004360F0"/>
    <w:p w:rsidR="00EA20B5" w:rsidRDefault="00EA20B5" w:rsidP="004360F0"/>
    <w:p w:rsidR="00EA20B5" w:rsidRDefault="00EA20B5" w:rsidP="004360F0"/>
    <w:p w:rsidR="00EA20B5" w:rsidRDefault="00EA20B5" w:rsidP="004360F0"/>
    <w:p w:rsidR="00EA20B5" w:rsidRDefault="00EA20B5" w:rsidP="004360F0"/>
    <w:p w:rsidR="00EA20B5" w:rsidRPr="00EA20B5" w:rsidRDefault="00EA20B5" w:rsidP="00EA20B5">
      <w:pPr>
        <w:jc w:val="center"/>
        <w:rPr>
          <w:rFonts w:ascii="Times New Roman" w:hAnsi="Times New Roman"/>
          <w:b/>
          <w:smallCaps/>
          <w:sz w:val="28"/>
          <w:szCs w:val="28"/>
        </w:rPr>
      </w:pPr>
      <w:r w:rsidRPr="00EA20B5">
        <w:rPr>
          <w:rFonts w:ascii="Times New Roman" w:hAnsi="Times New Roman"/>
          <w:b/>
          <w:smallCaps/>
          <w:sz w:val="28"/>
          <w:szCs w:val="28"/>
        </w:rPr>
        <w:t>Материально-техническое обеспечение образовательного процесса</w:t>
      </w:r>
    </w:p>
    <w:p w:rsidR="00EA20B5" w:rsidRPr="00EA20B5" w:rsidRDefault="00EA20B5" w:rsidP="00EA20B5">
      <w:pPr>
        <w:jc w:val="center"/>
        <w:rPr>
          <w:rFonts w:ascii="Times New Roman" w:hAnsi="Times New Roman"/>
          <w:b/>
          <w:sz w:val="28"/>
          <w:szCs w:val="28"/>
        </w:rPr>
      </w:pPr>
    </w:p>
    <w:p w:rsidR="00EA20B5" w:rsidRPr="00EA20B5" w:rsidRDefault="00EA20B5" w:rsidP="00EA20B5">
      <w:pPr>
        <w:jc w:val="center"/>
        <w:rPr>
          <w:rFonts w:ascii="Times New Roman" w:hAnsi="Times New Roman"/>
          <w:b/>
          <w:bCs/>
          <w:iCs/>
          <w:sz w:val="28"/>
          <w:szCs w:val="28"/>
        </w:rPr>
      </w:pPr>
      <w:r w:rsidRPr="00EA20B5">
        <w:rPr>
          <w:rFonts w:ascii="Times New Roman" w:hAnsi="Times New Roman"/>
          <w:b/>
          <w:bCs/>
          <w:iCs/>
          <w:sz w:val="28"/>
          <w:szCs w:val="28"/>
        </w:rPr>
        <w:t>Печатные пособия</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наборы сюжетных картинок в соответствии с тематикой, определённой в примерной программе по литературному чтению (в том числе в цифровой форме);</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словари по русскому языку: толковый словарь, словарь фразеологизмов;</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lastRenderedPageBreak/>
        <w:t>– детские книги разных типов из круга детского чтения;</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портреты поэтов и писателей.</w:t>
      </w:r>
    </w:p>
    <w:p w:rsidR="00EA20B5" w:rsidRPr="00EA20B5" w:rsidRDefault="00EA20B5" w:rsidP="00EA20B5">
      <w:pPr>
        <w:tabs>
          <w:tab w:val="left" w:pos="1080"/>
        </w:tabs>
        <w:jc w:val="center"/>
        <w:rPr>
          <w:rFonts w:ascii="Times New Roman" w:hAnsi="Times New Roman"/>
          <w:sz w:val="28"/>
          <w:szCs w:val="28"/>
        </w:rPr>
      </w:pPr>
    </w:p>
    <w:p w:rsidR="00EA20B5" w:rsidRPr="00EA20B5" w:rsidRDefault="00EA20B5" w:rsidP="00EA20B5">
      <w:pPr>
        <w:tabs>
          <w:tab w:val="left" w:pos="1080"/>
        </w:tabs>
        <w:jc w:val="center"/>
        <w:rPr>
          <w:rFonts w:ascii="Times New Roman" w:hAnsi="Times New Roman"/>
          <w:b/>
          <w:sz w:val="28"/>
          <w:szCs w:val="28"/>
        </w:rPr>
      </w:pPr>
      <w:r w:rsidRPr="00EA20B5">
        <w:rPr>
          <w:rFonts w:ascii="Times New Roman" w:hAnsi="Times New Roman"/>
          <w:b/>
          <w:sz w:val="28"/>
          <w:szCs w:val="28"/>
        </w:rPr>
        <w:t>Технические средства обучения</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Оборудование рабочего места учителя:</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классная доска с креплениями для таблиц;</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магнитная доска;</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персональный компьютер с принтером;</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ксерокс;</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xml:space="preserve">– </w:t>
      </w:r>
      <w:proofErr w:type="spellStart"/>
      <w:r w:rsidRPr="00EA20B5">
        <w:rPr>
          <w:rFonts w:ascii="Times New Roman" w:hAnsi="Times New Roman"/>
          <w:sz w:val="28"/>
          <w:szCs w:val="28"/>
        </w:rPr>
        <w:t>аудиомагнитофон</w:t>
      </w:r>
      <w:proofErr w:type="spellEnd"/>
      <w:r w:rsidRPr="00EA20B5">
        <w:rPr>
          <w:rFonts w:ascii="Times New Roman" w:hAnsi="Times New Roman"/>
          <w:sz w:val="28"/>
          <w:szCs w:val="28"/>
        </w:rPr>
        <w:t>;</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CD/DVD-проигрыватель;</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xml:space="preserve">– телевизор с диагональю не менее </w:t>
      </w:r>
      <w:smartTag w:uri="urn:schemas-microsoft-com:office:smarttags" w:element="metricconverter">
        <w:smartTagPr>
          <w:attr w:name="ProductID" w:val="72 см"/>
        </w:smartTagPr>
        <w:r w:rsidRPr="00EA20B5">
          <w:rPr>
            <w:rFonts w:ascii="Times New Roman" w:hAnsi="Times New Roman"/>
            <w:sz w:val="28"/>
            <w:szCs w:val="28"/>
          </w:rPr>
          <w:t>72 см</w:t>
        </w:r>
      </w:smartTag>
      <w:r w:rsidRPr="00EA20B5">
        <w:rPr>
          <w:rFonts w:ascii="Times New Roman" w:hAnsi="Times New Roman"/>
          <w:sz w:val="28"/>
          <w:szCs w:val="28"/>
        </w:rPr>
        <w:t>;</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проектор для демонстрации слайдов;</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xml:space="preserve">– мультимедийный проектор; </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экспозиционный экран размером 150х150 см;</w:t>
      </w:r>
    </w:p>
    <w:p w:rsidR="00EA20B5" w:rsidRPr="00EA20B5" w:rsidRDefault="00EA20B5" w:rsidP="00EA20B5">
      <w:pPr>
        <w:tabs>
          <w:tab w:val="left" w:pos="1080"/>
        </w:tabs>
        <w:ind w:firstLine="539"/>
        <w:rPr>
          <w:rFonts w:ascii="Times New Roman" w:hAnsi="Times New Roman"/>
          <w:sz w:val="28"/>
          <w:szCs w:val="28"/>
        </w:rPr>
      </w:pPr>
      <w:r w:rsidRPr="00EA20B5">
        <w:rPr>
          <w:rFonts w:ascii="Times New Roman" w:hAnsi="Times New Roman"/>
          <w:sz w:val="28"/>
          <w:szCs w:val="28"/>
        </w:rPr>
        <w:t>– фотокамера цифровая (по возможности).</w:t>
      </w:r>
    </w:p>
    <w:p w:rsidR="00EA20B5" w:rsidRPr="00EA20B5" w:rsidRDefault="00EA20B5" w:rsidP="00EA20B5">
      <w:pPr>
        <w:tabs>
          <w:tab w:val="left" w:pos="1080"/>
        </w:tabs>
        <w:jc w:val="center"/>
        <w:rPr>
          <w:rFonts w:ascii="Times New Roman" w:hAnsi="Times New Roman"/>
          <w:sz w:val="28"/>
          <w:szCs w:val="28"/>
        </w:rPr>
      </w:pPr>
    </w:p>
    <w:p w:rsidR="00EA20B5" w:rsidRPr="00EA20B5" w:rsidRDefault="00EA20B5" w:rsidP="00EA20B5">
      <w:pPr>
        <w:tabs>
          <w:tab w:val="left" w:pos="1080"/>
        </w:tabs>
        <w:jc w:val="center"/>
        <w:rPr>
          <w:rFonts w:ascii="Times New Roman" w:hAnsi="Times New Roman"/>
          <w:b/>
          <w:sz w:val="28"/>
          <w:szCs w:val="28"/>
        </w:rPr>
      </w:pPr>
      <w:r w:rsidRPr="00EA20B5">
        <w:rPr>
          <w:rFonts w:ascii="Times New Roman" w:hAnsi="Times New Roman"/>
          <w:b/>
          <w:sz w:val="28"/>
          <w:szCs w:val="28"/>
        </w:rPr>
        <w:t>Экранно-звуковые пособия</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аудиозаписи художественного исполнения изучаемых произведений в соответствии с программой обучения;</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видеофильмы, соответствующие содержанию обучения (по возможности);</w:t>
      </w:r>
    </w:p>
    <w:p w:rsidR="00EA20B5" w:rsidRPr="00EA20B5" w:rsidRDefault="00EA20B5" w:rsidP="00EA20B5">
      <w:pPr>
        <w:tabs>
          <w:tab w:val="left" w:pos="1080"/>
        </w:tabs>
        <w:ind w:firstLine="539"/>
        <w:jc w:val="both"/>
        <w:rPr>
          <w:rFonts w:ascii="Times New Roman" w:hAnsi="Times New Roman"/>
          <w:spacing w:val="-6"/>
          <w:sz w:val="28"/>
          <w:szCs w:val="28"/>
        </w:rPr>
      </w:pPr>
      <w:r w:rsidRPr="00EA20B5">
        <w:rPr>
          <w:rFonts w:ascii="Times New Roman" w:hAnsi="Times New Roman"/>
          <w:spacing w:val="-6"/>
          <w:sz w:val="28"/>
          <w:szCs w:val="28"/>
        </w:rPr>
        <w:t>– слайды (диапозитивы), соответствующие тематике программы по литературному чтению;</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мультимедийные (цифровые) образовательные ресурсы, соответствующие тематике программы.</w:t>
      </w:r>
    </w:p>
    <w:p w:rsidR="00EA20B5" w:rsidRPr="00EA20B5" w:rsidRDefault="00EA20B5" w:rsidP="00EA20B5">
      <w:pPr>
        <w:tabs>
          <w:tab w:val="left" w:pos="1080"/>
        </w:tabs>
        <w:jc w:val="center"/>
        <w:rPr>
          <w:rFonts w:ascii="Times New Roman" w:hAnsi="Times New Roman"/>
          <w:sz w:val="28"/>
          <w:szCs w:val="28"/>
        </w:rPr>
      </w:pPr>
    </w:p>
    <w:p w:rsidR="00EA20B5" w:rsidRPr="00EA20B5" w:rsidRDefault="00EA20B5" w:rsidP="00EA20B5">
      <w:pPr>
        <w:tabs>
          <w:tab w:val="left" w:pos="1080"/>
        </w:tabs>
        <w:jc w:val="center"/>
        <w:rPr>
          <w:rFonts w:ascii="Times New Roman" w:hAnsi="Times New Roman"/>
          <w:b/>
          <w:sz w:val="28"/>
          <w:szCs w:val="28"/>
        </w:rPr>
      </w:pPr>
      <w:r w:rsidRPr="00EA20B5">
        <w:rPr>
          <w:rFonts w:ascii="Times New Roman" w:hAnsi="Times New Roman"/>
          <w:b/>
          <w:sz w:val="28"/>
          <w:szCs w:val="28"/>
        </w:rPr>
        <w:t>Оборудование класса</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ученические столы двухместные с комплектом стульев;</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стол учительский с тумбой;</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шкафы для хранения учебников, дидактических материалов, пособий, учебного оборудования и пр.;</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настенные доски (полки) для вывешивания иллюстративного материала;</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подставки для книг, держатели для схем и таблиц;</w:t>
      </w:r>
    </w:p>
    <w:p w:rsidR="00EA20B5" w:rsidRPr="00EA20B5" w:rsidRDefault="00EA20B5" w:rsidP="00EA20B5">
      <w:pPr>
        <w:tabs>
          <w:tab w:val="left" w:pos="1080"/>
        </w:tabs>
        <w:ind w:firstLine="539"/>
        <w:jc w:val="both"/>
        <w:rPr>
          <w:rFonts w:ascii="Times New Roman" w:hAnsi="Times New Roman"/>
          <w:sz w:val="28"/>
          <w:szCs w:val="28"/>
        </w:rPr>
      </w:pPr>
      <w:r w:rsidRPr="00EA20B5">
        <w:rPr>
          <w:rFonts w:ascii="Times New Roman" w:hAnsi="Times New Roman"/>
          <w:sz w:val="28"/>
          <w:szCs w:val="28"/>
        </w:rPr>
        <w:t>– полки для «Уголка книг».</w:t>
      </w:r>
    </w:p>
    <w:p w:rsidR="00EA20B5" w:rsidRDefault="00EA20B5" w:rsidP="004360F0"/>
    <w:sectPr w:rsidR="00EA20B5" w:rsidSect="007F705D">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FD" w:rsidRDefault="00A71DFD" w:rsidP="004360F0">
      <w:pPr>
        <w:spacing w:after="0" w:line="240" w:lineRule="auto"/>
      </w:pPr>
      <w:r>
        <w:separator/>
      </w:r>
    </w:p>
  </w:endnote>
  <w:endnote w:type="continuationSeparator" w:id="0">
    <w:p w:rsidR="00A71DFD" w:rsidRDefault="00A71DFD" w:rsidP="0043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DejaVu Sans">
    <w:panose1 w:val="020B0603030804020204"/>
    <w:charset w:val="CC"/>
    <w:family w:val="swiss"/>
    <w:pitch w:val="variable"/>
    <w:sig w:usb0="E7002EFF" w:usb1="D200FDFF" w:usb2="0A042029" w:usb3="00000000" w:csb0="8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09627"/>
      <w:docPartObj>
        <w:docPartGallery w:val="Page Numbers (Bottom of Page)"/>
        <w:docPartUnique/>
      </w:docPartObj>
    </w:sdtPr>
    <w:sdtContent>
      <w:p w:rsidR="00143991" w:rsidRDefault="00143991">
        <w:pPr>
          <w:pStyle w:val="ab"/>
          <w:jc w:val="center"/>
        </w:pPr>
        <w:r>
          <w:fldChar w:fldCharType="begin"/>
        </w:r>
        <w:r>
          <w:instrText>PAGE   \* MERGEFORMAT</w:instrText>
        </w:r>
        <w:r>
          <w:fldChar w:fldCharType="separate"/>
        </w:r>
        <w:r>
          <w:rPr>
            <w:noProof/>
          </w:rPr>
          <w:t>1</w:t>
        </w:r>
        <w:r>
          <w:fldChar w:fldCharType="end"/>
        </w:r>
      </w:p>
    </w:sdtContent>
  </w:sdt>
  <w:p w:rsidR="00143991" w:rsidRDefault="0014399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FD" w:rsidRDefault="00A71DFD" w:rsidP="004360F0">
      <w:pPr>
        <w:spacing w:after="0" w:line="240" w:lineRule="auto"/>
      </w:pPr>
      <w:r>
        <w:separator/>
      </w:r>
    </w:p>
  </w:footnote>
  <w:footnote w:type="continuationSeparator" w:id="0">
    <w:p w:rsidR="00A71DFD" w:rsidRDefault="00A71DFD" w:rsidP="004360F0">
      <w:pPr>
        <w:spacing w:after="0" w:line="240" w:lineRule="auto"/>
      </w:pPr>
      <w:r>
        <w:continuationSeparator/>
      </w:r>
    </w:p>
  </w:footnote>
  <w:footnote w:id="1">
    <w:p w:rsidR="00682840" w:rsidRPr="002901B5" w:rsidRDefault="00682840" w:rsidP="004360F0">
      <w:pPr>
        <w:spacing w:line="240" w:lineRule="auto"/>
        <w:ind w:firstLine="540"/>
        <w:jc w:val="both"/>
        <w:rPr>
          <w:rFonts w:ascii="Times New Roman" w:eastAsia="Times New Roman" w:hAnsi="Times New Roman"/>
          <w:sz w:val="24"/>
          <w:szCs w:val="24"/>
          <w:lang w:eastAsia="ru-RU"/>
        </w:rPr>
      </w:pPr>
      <w:r w:rsidRPr="002901B5">
        <w:rPr>
          <w:rStyle w:val="a3"/>
          <w:rFonts w:ascii="Times New Roman" w:hAnsi="Times New Roman"/>
          <w:sz w:val="24"/>
          <w:szCs w:val="24"/>
        </w:rPr>
        <w:footnoteRef/>
      </w:r>
      <w:r w:rsidRPr="002901B5">
        <w:rPr>
          <w:rFonts w:ascii="Times New Roman" w:hAnsi="Times New Roman"/>
          <w:sz w:val="24"/>
          <w:szCs w:val="24"/>
        </w:rPr>
        <w:t xml:space="preserve"> </w:t>
      </w:r>
      <w:r w:rsidRPr="002901B5">
        <w:rPr>
          <w:rFonts w:ascii="Times New Roman" w:hAnsi="Times New Roman"/>
          <w:sz w:val="24"/>
          <w:szCs w:val="24"/>
          <w:lang w:eastAsia="ru-RU"/>
        </w:rPr>
        <w:t>Курс литературного чтения вводится после завершения обучения грамоте.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Symbol" w:hAnsi="Symbol"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5">
    <w:nsid w:val="00000008"/>
    <w:multiLevelType w:val="multilevel"/>
    <w:tmpl w:val="00000008"/>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9"/>
    <w:multiLevelType w:val="multilevel"/>
    <w:tmpl w:val="00000009"/>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A"/>
    <w:multiLevelType w:val="multilevel"/>
    <w:tmpl w:val="0000000A"/>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54260BF2"/>
    <w:multiLevelType w:val="hybridMultilevel"/>
    <w:tmpl w:val="30B6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1"/>
  </w:num>
  <w:num w:numId="6">
    <w:abstractNumId w:val="2"/>
  </w:num>
  <w:num w:numId="7">
    <w:abstractNumId w:val="3"/>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F0"/>
    <w:rsid w:val="00033445"/>
    <w:rsid w:val="00143991"/>
    <w:rsid w:val="004360F0"/>
    <w:rsid w:val="00682840"/>
    <w:rsid w:val="007F705D"/>
    <w:rsid w:val="008731D7"/>
    <w:rsid w:val="00A71DFD"/>
    <w:rsid w:val="00EA20B5"/>
    <w:rsid w:val="00F03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nhideWhenUsed="0" w:qFormat="1"/>
    <w:lsdException w:name="Emphasis" w:semiHidden="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F0"/>
    <w:rPr>
      <w:rFonts w:ascii="Calibri" w:eastAsia="Calibri" w:hAnsi="Calibri" w:cs="Times New Roman"/>
    </w:rPr>
  </w:style>
  <w:style w:type="paragraph" w:styleId="1">
    <w:name w:val="heading 1"/>
    <w:basedOn w:val="a"/>
    <w:next w:val="a"/>
    <w:link w:val="10"/>
    <w:qFormat/>
    <w:rsid w:val="0068284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68284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82840"/>
    <w:pPr>
      <w:keepNext/>
      <w:spacing w:before="240" w:after="60" w:line="240" w:lineRule="auto"/>
      <w:outlineLvl w:val="2"/>
    </w:pPr>
    <w:rPr>
      <w:rFonts w:ascii="Tahoma" w:eastAsia="Times New Roman" w:hAnsi="Tahoma"/>
      <w:sz w:val="16"/>
      <w:szCs w:val="16"/>
      <w:lang w:eastAsia="ru-RU"/>
    </w:rPr>
  </w:style>
  <w:style w:type="paragraph" w:styleId="4">
    <w:name w:val="heading 4"/>
    <w:basedOn w:val="a"/>
    <w:next w:val="a"/>
    <w:link w:val="40"/>
    <w:qFormat/>
    <w:rsid w:val="00682840"/>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qFormat/>
    <w:rsid w:val="0068284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82840"/>
    <w:pPr>
      <w:spacing w:before="240" w:after="60" w:line="240" w:lineRule="auto"/>
      <w:outlineLvl w:val="5"/>
    </w:pPr>
    <w:rPr>
      <w:rFonts w:ascii="Times New Roman" w:eastAsia="Times New Roman" w:hAnsi="Times New Roman"/>
      <w:sz w:val="24"/>
      <w:szCs w:val="24"/>
      <w:lang w:eastAsia="ru-RU"/>
    </w:rPr>
  </w:style>
  <w:style w:type="paragraph" w:styleId="7">
    <w:name w:val="heading 7"/>
    <w:basedOn w:val="a"/>
    <w:next w:val="a"/>
    <w:link w:val="70"/>
    <w:qFormat/>
    <w:rsid w:val="00682840"/>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2840"/>
    <w:rPr>
      <w:rFonts w:ascii="Cambria" w:eastAsia="Times New Roman" w:hAnsi="Cambria" w:cs="Times New Roman"/>
      <w:b/>
      <w:bCs/>
      <w:kern w:val="32"/>
      <w:sz w:val="32"/>
      <w:szCs w:val="32"/>
    </w:rPr>
  </w:style>
  <w:style w:type="character" w:customStyle="1" w:styleId="20">
    <w:name w:val="Заголовок 2 Знак"/>
    <w:basedOn w:val="a0"/>
    <w:link w:val="2"/>
    <w:rsid w:val="00682840"/>
    <w:rPr>
      <w:rFonts w:ascii="Arial" w:eastAsia="Times New Roman" w:hAnsi="Arial" w:cs="Arial"/>
      <w:b/>
      <w:bCs/>
      <w:i/>
      <w:iCs/>
      <w:sz w:val="28"/>
      <w:szCs w:val="28"/>
      <w:lang w:eastAsia="ru-RU"/>
    </w:rPr>
  </w:style>
  <w:style w:type="character" w:customStyle="1" w:styleId="30">
    <w:name w:val="Заголовок 3 Знак"/>
    <w:basedOn w:val="a0"/>
    <w:link w:val="3"/>
    <w:rsid w:val="00682840"/>
    <w:rPr>
      <w:rFonts w:ascii="Tahoma" w:eastAsia="Times New Roman" w:hAnsi="Tahoma" w:cs="Times New Roman"/>
      <w:sz w:val="16"/>
      <w:szCs w:val="16"/>
      <w:lang w:val="ru-RU" w:eastAsia="ru-RU"/>
    </w:rPr>
  </w:style>
  <w:style w:type="character" w:customStyle="1" w:styleId="40">
    <w:name w:val="Заголовок 4 Знак"/>
    <w:basedOn w:val="a0"/>
    <w:link w:val="4"/>
    <w:rsid w:val="00682840"/>
    <w:rPr>
      <w:rFonts w:ascii="Calibri" w:eastAsia="Times New Roman" w:hAnsi="Calibri" w:cs="Times New Roman"/>
      <w:b/>
      <w:bCs/>
      <w:sz w:val="28"/>
      <w:szCs w:val="28"/>
      <w:lang w:eastAsia="ru-RU"/>
    </w:rPr>
  </w:style>
  <w:style w:type="character" w:customStyle="1" w:styleId="50">
    <w:name w:val="Заголовок 5 Знак"/>
    <w:basedOn w:val="a0"/>
    <w:link w:val="5"/>
    <w:rsid w:val="0068284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682840"/>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rsid w:val="00682840"/>
    <w:rPr>
      <w:rFonts w:ascii="Times New Roman" w:eastAsia="Times New Roman" w:hAnsi="Times New Roman" w:cs="Times New Roman"/>
      <w:sz w:val="24"/>
      <w:szCs w:val="24"/>
      <w:lang w:val="ru-RU" w:eastAsia="ru-RU"/>
    </w:rPr>
  </w:style>
  <w:style w:type="character" w:styleId="a3">
    <w:name w:val="footnote reference"/>
    <w:semiHidden/>
    <w:rsid w:val="004360F0"/>
    <w:rPr>
      <w:vertAlign w:val="superscript"/>
    </w:rPr>
  </w:style>
  <w:style w:type="paragraph" w:customStyle="1" w:styleId="11">
    <w:name w:val="Абзац списка1"/>
    <w:basedOn w:val="a"/>
    <w:rsid w:val="004360F0"/>
    <w:pPr>
      <w:suppressAutoHyphens/>
      <w:spacing w:after="0" w:line="240" w:lineRule="auto"/>
      <w:ind w:left="720"/>
    </w:pPr>
    <w:rPr>
      <w:rFonts w:ascii="Times New Roman" w:hAnsi="Times New Roman"/>
      <w:sz w:val="24"/>
      <w:szCs w:val="24"/>
      <w:lang w:eastAsia="ar-SA"/>
    </w:rPr>
  </w:style>
  <w:style w:type="paragraph" w:styleId="a4">
    <w:name w:val="No Spacing"/>
    <w:uiPriority w:val="99"/>
    <w:qFormat/>
    <w:rsid w:val="007F705D"/>
    <w:pPr>
      <w:suppressAutoHyphens/>
      <w:spacing w:after="0" w:line="240" w:lineRule="auto"/>
    </w:pPr>
    <w:rPr>
      <w:rFonts w:ascii="Calibri" w:eastAsia="Arial" w:hAnsi="Calibri" w:cs="Times New Roman"/>
      <w:lang w:eastAsia="ar-SA"/>
    </w:rPr>
  </w:style>
  <w:style w:type="character" w:customStyle="1" w:styleId="a5">
    <w:name w:val="Текст сноски Знак"/>
    <w:basedOn w:val="a0"/>
    <w:link w:val="a6"/>
    <w:semiHidden/>
    <w:rsid w:val="00682840"/>
    <w:rPr>
      <w:rFonts w:ascii="Times New Roman" w:eastAsia="Times New Roman" w:hAnsi="Times New Roman" w:cs="Times New Roman"/>
      <w:sz w:val="20"/>
      <w:szCs w:val="20"/>
      <w:lang w:eastAsia="ru-RU"/>
    </w:rPr>
  </w:style>
  <w:style w:type="paragraph" w:styleId="a6">
    <w:name w:val="footnote text"/>
    <w:basedOn w:val="a"/>
    <w:link w:val="a5"/>
    <w:semiHidden/>
    <w:rsid w:val="00682840"/>
    <w:pPr>
      <w:spacing w:after="0" w:line="240" w:lineRule="auto"/>
    </w:pPr>
    <w:rPr>
      <w:rFonts w:ascii="Times New Roman" w:eastAsia="Times New Roman" w:hAnsi="Times New Roman"/>
      <w:sz w:val="20"/>
      <w:szCs w:val="20"/>
      <w:lang w:eastAsia="ru-RU"/>
    </w:rPr>
  </w:style>
  <w:style w:type="paragraph" w:styleId="a7">
    <w:name w:val="Normal (Web)"/>
    <w:basedOn w:val="a"/>
    <w:uiPriority w:val="99"/>
    <w:rsid w:val="00682840"/>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basedOn w:val="a0"/>
    <w:uiPriority w:val="99"/>
    <w:rsid w:val="00682840"/>
    <w:rPr>
      <w:color w:val="0000FF"/>
      <w:u w:val="single"/>
    </w:rPr>
  </w:style>
  <w:style w:type="paragraph" w:styleId="a9">
    <w:name w:val="header"/>
    <w:basedOn w:val="a"/>
    <w:link w:val="aa"/>
    <w:unhideWhenUsed/>
    <w:rsid w:val="00682840"/>
    <w:pPr>
      <w:tabs>
        <w:tab w:val="center" w:pos="4677"/>
        <w:tab w:val="right" w:pos="9355"/>
      </w:tabs>
      <w:spacing w:after="0" w:line="240" w:lineRule="auto"/>
    </w:pPr>
  </w:style>
  <w:style w:type="character" w:customStyle="1" w:styleId="aa">
    <w:name w:val="Верхний колонтитул Знак"/>
    <w:basedOn w:val="a0"/>
    <w:link w:val="a9"/>
    <w:rsid w:val="00682840"/>
    <w:rPr>
      <w:rFonts w:ascii="Calibri" w:eastAsia="Calibri" w:hAnsi="Calibri" w:cs="Times New Roman"/>
    </w:rPr>
  </w:style>
  <w:style w:type="paragraph" w:styleId="ab">
    <w:name w:val="footer"/>
    <w:basedOn w:val="a"/>
    <w:link w:val="ac"/>
    <w:uiPriority w:val="99"/>
    <w:unhideWhenUsed/>
    <w:rsid w:val="0068284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2840"/>
    <w:rPr>
      <w:rFonts w:ascii="Calibri" w:eastAsia="Calibri" w:hAnsi="Calibri" w:cs="Times New Roman"/>
    </w:rPr>
  </w:style>
  <w:style w:type="character" w:customStyle="1" w:styleId="ad">
    <w:name w:val="Текст выноски Знак"/>
    <w:basedOn w:val="a0"/>
    <w:link w:val="ae"/>
    <w:semiHidden/>
    <w:rsid w:val="00682840"/>
    <w:rPr>
      <w:rFonts w:ascii="Tahoma" w:eastAsia="Calibri" w:hAnsi="Tahoma" w:cs="Tahoma"/>
      <w:sz w:val="16"/>
      <w:szCs w:val="16"/>
    </w:rPr>
  </w:style>
  <w:style w:type="paragraph" w:styleId="ae">
    <w:name w:val="Balloon Text"/>
    <w:basedOn w:val="a"/>
    <w:link w:val="ad"/>
    <w:semiHidden/>
    <w:unhideWhenUsed/>
    <w:rsid w:val="00682840"/>
    <w:pPr>
      <w:spacing w:after="0" w:line="240" w:lineRule="auto"/>
    </w:pPr>
    <w:rPr>
      <w:rFonts w:ascii="Tahoma" w:hAnsi="Tahoma" w:cs="Tahoma"/>
      <w:sz w:val="16"/>
      <w:szCs w:val="16"/>
    </w:rPr>
  </w:style>
  <w:style w:type="paragraph" w:styleId="af">
    <w:name w:val="Title"/>
    <w:basedOn w:val="a"/>
    <w:next w:val="a"/>
    <w:link w:val="af0"/>
    <w:qFormat/>
    <w:rsid w:val="00682840"/>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0">
    <w:name w:val="Название Знак"/>
    <w:basedOn w:val="a0"/>
    <w:link w:val="af"/>
    <w:rsid w:val="00682840"/>
    <w:rPr>
      <w:rFonts w:ascii="Cambria" w:eastAsia="Times New Roman" w:hAnsi="Cambria" w:cs="Times New Roman"/>
      <w:b/>
      <w:bCs/>
      <w:kern w:val="28"/>
      <w:sz w:val="32"/>
      <w:szCs w:val="32"/>
      <w:lang w:eastAsia="ru-RU"/>
    </w:rPr>
  </w:style>
  <w:style w:type="character" w:customStyle="1" w:styleId="af1">
    <w:name w:val="Схема документа Знак"/>
    <w:basedOn w:val="a0"/>
    <w:link w:val="af2"/>
    <w:semiHidden/>
    <w:rsid w:val="00682840"/>
    <w:rPr>
      <w:rFonts w:ascii="Tahoma" w:hAnsi="Tahoma"/>
      <w:shd w:val="clear" w:color="auto" w:fill="000080"/>
    </w:rPr>
  </w:style>
  <w:style w:type="paragraph" w:styleId="af2">
    <w:name w:val="Document Map"/>
    <w:basedOn w:val="a"/>
    <w:link w:val="af1"/>
    <w:semiHidden/>
    <w:rsid w:val="00682840"/>
    <w:pPr>
      <w:shd w:val="clear" w:color="auto" w:fill="000080"/>
      <w:spacing w:after="0" w:line="240" w:lineRule="auto"/>
    </w:pPr>
    <w:rPr>
      <w:rFonts w:ascii="Tahoma" w:eastAsiaTheme="minorHAnsi" w:hAnsi="Tahoma" w:cstheme="minorBidi"/>
      <w:shd w:val="clear" w:color="auto" w:fill="000080"/>
    </w:rPr>
  </w:style>
  <w:style w:type="character" w:customStyle="1" w:styleId="12">
    <w:name w:val="Схема документа Знак1"/>
    <w:basedOn w:val="a0"/>
    <w:uiPriority w:val="99"/>
    <w:semiHidden/>
    <w:rsid w:val="00682840"/>
    <w:rPr>
      <w:rFonts w:ascii="Tahoma" w:eastAsia="Calibri" w:hAnsi="Tahoma" w:cs="Tahoma"/>
      <w:sz w:val="16"/>
      <w:szCs w:val="16"/>
    </w:rPr>
  </w:style>
  <w:style w:type="character" w:styleId="af3">
    <w:name w:val="Strong"/>
    <w:basedOn w:val="a0"/>
    <w:uiPriority w:val="99"/>
    <w:qFormat/>
    <w:rsid w:val="00682840"/>
    <w:rPr>
      <w:b/>
      <w:bCs/>
    </w:rPr>
  </w:style>
  <w:style w:type="paragraph" w:styleId="af4">
    <w:name w:val="List Paragraph"/>
    <w:basedOn w:val="a"/>
    <w:uiPriority w:val="34"/>
    <w:qFormat/>
    <w:rsid w:val="00682840"/>
    <w:pPr>
      <w:spacing w:after="0" w:line="240" w:lineRule="auto"/>
      <w:ind w:left="720"/>
      <w:contextualSpacing/>
    </w:pPr>
    <w:rPr>
      <w:rFonts w:ascii="Times New Roman" w:eastAsia="Times New Roman" w:hAnsi="Times New Roman"/>
      <w:sz w:val="20"/>
      <w:szCs w:val="20"/>
      <w:lang w:eastAsia="ru-RU"/>
    </w:rPr>
  </w:style>
  <w:style w:type="paragraph" w:styleId="21">
    <w:name w:val="Body Text Indent 2"/>
    <w:basedOn w:val="a"/>
    <w:link w:val="22"/>
    <w:rsid w:val="00682840"/>
    <w:pPr>
      <w:spacing w:after="0" w:line="240" w:lineRule="auto"/>
      <w:ind w:firstLine="706"/>
      <w:jc w:val="both"/>
    </w:pPr>
    <w:rPr>
      <w:rFonts w:ascii="Times New Roman" w:eastAsia="Times New Roman" w:hAnsi="Times New Roman"/>
      <w:sz w:val="28"/>
      <w:szCs w:val="24"/>
      <w:lang w:eastAsia="ru-RU"/>
    </w:rPr>
  </w:style>
  <w:style w:type="character" w:customStyle="1" w:styleId="22">
    <w:name w:val="Основной текст с отступом 2 Знак"/>
    <w:basedOn w:val="a0"/>
    <w:link w:val="21"/>
    <w:rsid w:val="00682840"/>
    <w:rPr>
      <w:rFonts w:ascii="Times New Roman" w:eastAsia="Times New Roman" w:hAnsi="Times New Roman" w:cs="Times New Roman"/>
      <w:sz w:val="28"/>
      <w:szCs w:val="24"/>
      <w:lang w:eastAsia="ru-RU"/>
    </w:rPr>
  </w:style>
  <w:style w:type="paragraph" w:styleId="af5">
    <w:name w:val="Body Text Indent"/>
    <w:basedOn w:val="a"/>
    <w:link w:val="af6"/>
    <w:rsid w:val="00682840"/>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6">
    <w:name w:val="Основной текст с отступом Знак"/>
    <w:basedOn w:val="a0"/>
    <w:link w:val="af5"/>
    <w:rsid w:val="00682840"/>
    <w:rPr>
      <w:rFonts w:ascii="Times New Roman" w:eastAsia="Times New Roman" w:hAnsi="Times New Roman" w:cs="Times New Roman"/>
      <w:sz w:val="20"/>
      <w:szCs w:val="20"/>
      <w:lang w:eastAsia="ru-RU"/>
    </w:rPr>
  </w:style>
  <w:style w:type="character" w:styleId="af7">
    <w:name w:val="page number"/>
    <w:basedOn w:val="a0"/>
    <w:rsid w:val="00682840"/>
  </w:style>
  <w:style w:type="paragraph" w:customStyle="1" w:styleId="Default">
    <w:name w:val="Default"/>
    <w:rsid w:val="0068284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8">
    <w:name w:val="Знак"/>
    <w:basedOn w:val="a"/>
    <w:rsid w:val="00682840"/>
    <w:pPr>
      <w:spacing w:after="160" w:line="240" w:lineRule="exact"/>
    </w:pPr>
    <w:rPr>
      <w:rFonts w:ascii="Verdana" w:eastAsia="Times New Roman" w:hAnsi="Verdana"/>
      <w:sz w:val="20"/>
      <w:szCs w:val="20"/>
      <w:lang w:val="en-US"/>
    </w:rPr>
  </w:style>
  <w:style w:type="character" w:customStyle="1" w:styleId="spelle">
    <w:name w:val="spelle"/>
    <w:basedOn w:val="a0"/>
    <w:rsid w:val="00682840"/>
  </w:style>
  <w:style w:type="paragraph" w:styleId="af9">
    <w:name w:val="Body Text"/>
    <w:basedOn w:val="a"/>
    <w:link w:val="afa"/>
    <w:rsid w:val="00682840"/>
    <w:pPr>
      <w:spacing w:after="120" w:line="240" w:lineRule="auto"/>
    </w:pPr>
    <w:rPr>
      <w:rFonts w:ascii="Times New Roman" w:eastAsia="Times New Roman" w:hAnsi="Times New Roman"/>
      <w:sz w:val="24"/>
      <w:szCs w:val="24"/>
      <w:lang w:eastAsia="ru-RU"/>
    </w:rPr>
  </w:style>
  <w:style w:type="character" w:customStyle="1" w:styleId="afa">
    <w:name w:val="Основной текст Знак"/>
    <w:basedOn w:val="a0"/>
    <w:link w:val="af9"/>
    <w:rsid w:val="00682840"/>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682840"/>
    <w:rPr>
      <w:rFonts w:ascii="Times New Roman" w:hAnsi="Times New Roman" w:cs="Times New Roman" w:hint="default"/>
      <w:strike w:val="0"/>
      <w:dstrike w:val="0"/>
      <w:sz w:val="24"/>
      <w:szCs w:val="24"/>
      <w:u w:val="none"/>
      <w:effect w:val="none"/>
    </w:rPr>
  </w:style>
  <w:style w:type="character" w:customStyle="1" w:styleId="FontStyle13">
    <w:name w:val="Font Style13"/>
    <w:basedOn w:val="a0"/>
    <w:uiPriority w:val="99"/>
    <w:rsid w:val="00682840"/>
    <w:rPr>
      <w:rFonts w:ascii="Franklin Gothic Medium" w:hAnsi="Franklin Gothic Medium" w:cs="Franklin Gothic Medium"/>
      <w:b/>
      <w:bCs/>
      <w:sz w:val="20"/>
      <w:szCs w:val="20"/>
    </w:rPr>
  </w:style>
  <w:style w:type="character" w:customStyle="1" w:styleId="FontStyle16">
    <w:name w:val="Font Style16"/>
    <w:basedOn w:val="a0"/>
    <w:uiPriority w:val="99"/>
    <w:rsid w:val="00682840"/>
    <w:rPr>
      <w:rFonts w:ascii="Franklin Gothic Medium" w:hAnsi="Franklin Gothic Medium" w:cs="Franklin Gothic Medium"/>
      <w:i/>
      <w:iCs/>
      <w:sz w:val="20"/>
      <w:szCs w:val="20"/>
    </w:rPr>
  </w:style>
  <w:style w:type="paragraph" w:customStyle="1" w:styleId="dash041e005f0431005f044b005f0447005f043d005f044b005f0439">
    <w:name w:val="dash041e_005f0431_005f044b_005f0447_005f043d_005f044b_005f0439"/>
    <w:basedOn w:val="a"/>
    <w:rsid w:val="00682840"/>
    <w:pPr>
      <w:spacing w:after="0" w:line="240" w:lineRule="auto"/>
    </w:pPr>
    <w:rPr>
      <w:rFonts w:ascii="Times New Roman" w:eastAsia="Times New Roman" w:hAnsi="Times New Roman"/>
      <w:sz w:val="24"/>
      <w:szCs w:val="24"/>
      <w:lang w:eastAsia="ru-RU"/>
    </w:rPr>
  </w:style>
  <w:style w:type="character" w:customStyle="1" w:styleId="Zag11">
    <w:name w:val="Zag_11"/>
    <w:uiPriority w:val="99"/>
    <w:rsid w:val="00682840"/>
  </w:style>
  <w:style w:type="character" w:styleId="afb">
    <w:name w:val="Emphasis"/>
    <w:basedOn w:val="a0"/>
    <w:uiPriority w:val="99"/>
    <w:qFormat/>
    <w:rsid w:val="00682840"/>
    <w:rPr>
      <w:i/>
      <w:iCs/>
    </w:rPr>
  </w:style>
  <w:style w:type="paragraph" w:styleId="23">
    <w:name w:val="Body Text 2"/>
    <w:basedOn w:val="a"/>
    <w:link w:val="24"/>
    <w:rsid w:val="00682840"/>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68284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82840"/>
  </w:style>
  <w:style w:type="character" w:customStyle="1" w:styleId="c2">
    <w:name w:val="c2"/>
    <w:basedOn w:val="a0"/>
    <w:rsid w:val="00682840"/>
  </w:style>
  <w:style w:type="character" w:customStyle="1" w:styleId="c42">
    <w:name w:val="c42"/>
    <w:basedOn w:val="a0"/>
    <w:rsid w:val="00682840"/>
  </w:style>
  <w:style w:type="paragraph" w:customStyle="1" w:styleId="c36">
    <w:name w:val="c36"/>
    <w:basedOn w:val="a"/>
    <w:rsid w:val="006828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682840"/>
  </w:style>
  <w:style w:type="character" w:customStyle="1" w:styleId="c8">
    <w:name w:val="c8"/>
    <w:basedOn w:val="a0"/>
    <w:rsid w:val="00682840"/>
  </w:style>
  <w:style w:type="paragraph" w:customStyle="1" w:styleId="c20">
    <w:name w:val="c20"/>
    <w:basedOn w:val="a"/>
    <w:rsid w:val="006828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rsid w:val="00682840"/>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rsid w:val="00682840"/>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682840"/>
    <w:rPr>
      <w:rFonts w:ascii="Times New Roman" w:eastAsia="Times New Roman" w:hAnsi="Times New Roman" w:cs="Times New Roman"/>
      <w:sz w:val="16"/>
      <w:szCs w:val="16"/>
      <w:lang w:eastAsia="ru-RU"/>
    </w:rPr>
  </w:style>
  <w:style w:type="paragraph" w:customStyle="1" w:styleId="Standard">
    <w:name w:val="Standard"/>
    <w:rsid w:val="00682840"/>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paragraph" w:customStyle="1" w:styleId="c15c0">
    <w:name w:val="c15 c0"/>
    <w:basedOn w:val="a"/>
    <w:rsid w:val="006828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2-msonormal">
    <w:name w:val="u-2-msonormal"/>
    <w:basedOn w:val="a"/>
    <w:rsid w:val="00EA20B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nhideWhenUsed="0" w:qFormat="1"/>
    <w:lsdException w:name="Emphasis" w:semiHidden="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F0"/>
    <w:rPr>
      <w:rFonts w:ascii="Calibri" w:eastAsia="Calibri" w:hAnsi="Calibri" w:cs="Times New Roman"/>
    </w:rPr>
  </w:style>
  <w:style w:type="paragraph" w:styleId="1">
    <w:name w:val="heading 1"/>
    <w:basedOn w:val="a"/>
    <w:next w:val="a"/>
    <w:link w:val="10"/>
    <w:qFormat/>
    <w:rsid w:val="0068284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68284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82840"/>
    <w:pPr>
      <w:keepNext/>
      <w:spacing w:before="240" w:after="60" w:line="240" w:lineRule="auto"/>
      <w:outlineLvl w:val="2"/>
    </w:pPr>
    <w:rPr>
      <w:rFonts w:ascii="Tahoma" w:eastAsia="Times New Roman" w:hAnsi="Tahoma"/>
      <w:sz w:val="16"/>
      <w:szCs w:val="16"/>
      <w:lang w:eastAsia="ru-RU"/>
    </w:rPr>
  </w:style>
  <w:style w:type="paragraph" w:styleId="4">
    <w:name w:val="heading 4"/>
    <w:basedOn w:val="a"/>
    <w:next w:val="a"/>
    <w:link w:val="40"/>
    <w:qFormat/>
    <w:rsid w:val="00682840"/>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qFormat/>
    <w:rsid w:val="0068284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82840"/>
    <w:pPr>
      <w:spacing w:before="240" w:after="60" w:line="240" w:lineRule="auto"/>
      <w:outlineLvl w:val="5"/>
    </w:pPr>
    <w:rPr>
      <w:rFonts w:ascii="Times New Roman" w:eastAsia="Times New Roman" w:hAnsi="Times New Roman"/>
      <w:sz w:val="24"/>
      <w:szCs w:val="24"/>
      <w:lang w:eastAsia="ru-RU"/>
    </w:rPr>
  </w:style>
  <w:style w:type="paragraph" w:styleId="7">
    <w:name w:val="heading 7"/>
    <w:basedOn w:val="a"/>
    <w:next w:val="a"/>
    <w:link w:val="70"/>
    <w:qFormat/>
    <w:rsid w:val="00682840"/>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2840"/>
    <w:rPr>
      <w:rFonts w:ascii="Cambria" w:eastAsia="Times New Roman" w:hAnsi="Cambria" w:cs="Times New Roman"/>
      <w:b/>
      <w:bCs/>
      <w:kern w:val="32"/>
      <w:sz w:val="32"/>
      <w:szCs w:val="32"/>
    </w:rPr>
  </w:style>
  <w:style w:type="character" w:customStyle="1" w:styleId="20">
    <w:name w:val="Заголовок 2 Знак"/>
    <w:basedOn w:val="a0"/>
    <w:link w:val="2"/>
    <w:rsid w:val="00682840"/>
    <w:rPr>
      <w:rFonts w:ascii="Arial" w:eastAsia="Times New Roman" w:hAnsi="Arial" w:cs="Arial"/>
      <w:b/>
      <w:bCs/>
      <w:i/>
      <w:iCs/>
      <w:sz w:val="28"/>
      <w:szCs w:val="28"/>
      <w:lang w:eastAsia="ru-RU"/>
    </w:rPr>
  </w:style>
  <w:style w:type="character" w:customStyle="1" w:styleId="30">
    <w:name w:val="Заголовок 3 Знак"/>
    <w:basedOn w:val="a0"/>
    <w:link w:val="3"/>
    <w:rsid w:val="00682840"/>
    <w:rPr>
      <w:rFonts w:ascii="Tahoma" w:eastAsia="Times New Roman" w:hAnsi="Tahoma" w:cs="Times New Roman"/>
      <w:sz w:val="16"/>
      <w:szCs w:val="16"/>
      <w:lang w:val="ru-RU" w:eastAsia="ru-RU"/>
    </w:rPr>
  </w:style>
  <w:style w:type="character" w:customStyle="1" w:styleId="40">
    <w:name w:val="Заголовок 4 Знак"/>
    <w:basedOn w:val="a0"/>
    <w:link w:val="4"/>
    <w:rsid w:val="00682840"/>
    <w:rPr>
      <w:rFonts w:ascii="Calibri" w:eastAsia="Times New Roman" w:hAnsi="Calibri" w:cs="Times New Roman"/>
      <w:b/>
      <w:bCs/>
      <w:sz w:val="28"/>
      <w:szCs w:val="28"/>
      <w:lang w:eastAsia="ru-RU"/>
    </w:rPr>
  </w:style>
  <w:style w:type="character" w:customStyle="1" w:styleId="50">
    <w:name w:val="Заголовок 5 Знак"/>
    <w:basedOn w:val="a0"/>
    <w:link w:val="5"/>
    <w:rsid w:val="0068284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682840"/>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rsid w:val="00682840"/>
    <w:rPr>
      <w:rFonts w:ascii="Times New Roman" w:eastAsia="Times New Roman" w:hAnsi="Times New Roman" w:cs="Times New Roman"/>
      <w:sz w:val="24"/>
      <w:szCs w:val="24"/>
      <w:lang w:val="ru-RU" w:eastAsia="ru-RU"/>
    </w:rPr>
  </w:style>
  <w:style w:type="character" w:styleId="a3">
    <w:name w:val="footnote reference"/>
    <w:semiHidden/>
    <w:rsid w:val="004360F0"/>
    <w:rPr>
      <w:vertAlign w:val="superscript"/>
    </w:rPr>
  </w:style>
  <w:style w:type="paragraph" w:customStyle="1" w:styleId="11">
    <w:name w:val="Абзац списка1"/>
    <w:basedOn w:val="a"/>
    <w:rsid w:val="004360F0"/>
    <w:pPr>
      <w:suppressAutoHyphens/>
      <w:spacing w:after="0" w:line="240" w:lineRule="auto"/>
      <w:ind w:left="720"/>
    </w:pPr>
    <w:rPr>
      <w:rFonts w:ascii="Times New Roman" w:hAnsi="Times New Roman"/>
      <w:sz w:val="24"/>
      <w:szCs w:val="24"/>
      <w:lang w:eastAsia="ar-SA"/>
    </w:rPr>
  </w:style>
  <w:style w:type="paragraph" w:styleId="a4">
    <w:name w:val="No Spacing"/>
    <w:uiPriority w:val="99"/>
    <w:qFormat/>
    <w:rsid w:val="007F705D"/>
    <w:pPr>
      <w:suppressAutoHyphens/>
      <w:spacing w:after="0" w:line="240" w:lineRule="auto"/>
    </w:pPr>
    <w:rPr>
      <w:rFonts w:ascii="Calibri" w:eastAsia="Arial" w:hAnsi="Calibri" w:cs="Times New Roman"/>
      <w:lang w:eastAsia="ar-SA"/>
    </w:rPr>
  </w:style>
  <w:style w:type="character" w:customStyle="1" w:styleId="a5">
    <w:name w:val="Текст сноски Знак"/>
    <w:basedOn w:val="a0"/>
    <w:link w:val="a6"/>
    <w:semiHidden/>
    <w:rsid w:val="00682840"/>
    <w:rPr>
      <w:rFonts w:ascii="Times New Roman" w:eastAsia="Times New Roman" w:hAnsi="Times New Roman" w:cs="Times New Roman"/>
      <w:sz w:val="20"/>
      <w:szCs w:val="20"/>
      <w:lang w:eastAsia="ru-RU"/>
    </w:rPr>
  </w:style>
  <w:style w:type="paragraph" w:styleId="a6">
    <w:name w:val="footnote text"/>
    <w:basedOn w:val="a"/>
    <w:link w:val="a5"/>
    <w:semiHidden/>
    <w:rsid w:val="00682840"/>
    <w:pPr>
      <w:spacing w:after="0" w:line="240" w:lineRule="auto"/>
    </w:pPr>
    <w:rPr>
      <w:rFonts w:ascii="Times New Roman" w:eastAsia="Times New Roman" w:hAnsi="Times New Roman"/>
      <w:sz w:val="20"/>
      <w:szCs w:val="20"/>
      <w:lang w:eastAsia="ru-RU"/>
    </w:rPr>
  </w:style>
  <w:style w:type="paragraph" w:styleId="a7">
    <w:name w:val="Normal (Web)"/>
    <w:basedOn w:val="a"/>
    <w:uiPriority w:val="99"/>
    <w:rsid w:val="00682840"/>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basedOn w:val="a0"/>
    <w:uiPriority w:val="99"/>
    <w:rsid w:val="00682840"/>
    <w:rPr>
      <w:color w:val="0000FF"/>
      <w:u w:val="single"/>
    </w:rPr>
  </w:style>
  <w:style w:type="paragraph" w:styleId="a9">
    <w:name w:val="header"/>
    <w:basedOn w:val="a"/>
    <w:link w:val="aa"/>
    <w:unhideWhenUsed/>
    <w:rsid w:val="00682840"/>
    <w:pPr>
      <w:tabs>
        <w:tab w:val="center" w:pos="4677"/>
        <w:tab w:val="right" w:pos="9355"/>
      </w:tabs>
      <w:spacing w:after="0" w:line="240" w:lineRule="auto"/>
    </w:pPr>
  </w:style>
  <w:style w:type="character" w:customStyle="1" w:styleId="aa">
    <w:name w:val="Верхний колонтитул Знак"/>
    <w:basedOn w:val="a0"/>
    <w:link w:val="a9"/>
    <w:rsid w:val="00682840"/>
    <w:rPr>
      <w:rFonts w:ascii="Calibri" w:eastAsia="Calibri" w:hAnsi="Calibri" w:cs="Times New Roman"/>
    </w:rPr>
  </w:style>
  <w:style w:type="paragraph" w:styleId="ab">
    <w:name w:val="footer"/>
    <w:basedOn w:val="a"/>
    <w:link w:val="ac"/>
    <w:uiPriority w:val="99"/>
    <w:unhideWhenUsed/>
    <w:rsid w:val="0068284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2840"/>
    <w:rPr>
      <w:rFonts w:ascii="Calibri" w:eastAsia="Calibri" w:hAnsi="Calibri" w:cs="Times New Roman"/>
    </w:rPr>
  </w:style>
  <w:style w:type="character" w:customStyle="1" w:styleId="ad">
    <w:name w:val="Текст выноски Знак"/>
    <w:basedOn w:val="a0"/>
    <w:link w:val="ae"/>
    <w:semiHidden/>
    <w:rsid w:val="00682840"/>
    <w:rPr>
      <w:rFonts w:ascii="Tahoma" w:eastAsia="Calibri" w:hAnsi="Tahoma" w:cs="Tahoma"/>
      <w:sz w:val="16"/>
      <w:szCs w:val="16"/>
    </w:rPr>
  </w:style>
  <w:style w:type="paragraph" w:styleId="ae">
    <w:name w:val="Balloon Text"/>
    <w:basedOn w:val="a"/>
    <w:link w:val="ad"/>
    <w:semiHidden/>
    <w:unhideWhenUsed/>
    <w:rsid w:val="00682840"/>
    <w:pPr>
      <w:spacing w:after="0" w:line="240" w:lineRule="auto"/>
    </w:pPr>
    <w:rPr>
      <w:rFonts w:ascii="Tahoma" w:hAnsi="Tahoma" w:cs="Tahoma"/>
      <w:sz w:val="16"/>
      <w:szCs w:val="16"/>
    </w:rPr>
  </w:style>
  <w:style w:type="paragraph" w:styleId="af">
    <w:name w:val="Title"/>
    <w:basedOn w:val="a"/>
    <w:next w:val="a"/>
    <w:link w:val="af0"/>
    <w:qFormat/>
    <w:rsid w:val="00682840"/>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0">
    <w:name w:val="Название Знак"/>
    <w:basedOn w:val="a0"/>
    <w:link w:val="af"/>
    <w:rsid w:val="00682840"/>
    <w:rPr>
      <w:rFonts w:ascii="Cambria" w:eastAsia="Times New Roman" w:hAnsi="Cambria" w:cs="Times New Roman"/>
      <w:b/>
      <w:bCs/>
      <w:kern w:val="28"/>
      <w:sz w:val="32"/>
      <w:szCs w:val="32"/>
      <w:lang w:eastAsia="ru-RU"/>
    </w:rPr>
  </w:style>
  <w:style w:type="character" w:customStyle="1" w:styleId="af1">
    <w:name w:val="Схема документа Знак"/>
    <w:basedOn w:val="a0"/>
    <w:link w:val="af2"/>
    <w:semiHidden/>
    <w:rsid w:val="00682840"/>
    <w:rPr>
      <w:rFonts w:ascii="Tahoma" w:hAnsi="Tahoma"/>
      <w:shd w:val="clear" w:color="auto" w:fill="000080"/>
    </w:rPr>
  </w:style>
  <w:style w:type="paragraph" w:styleId="af2">
    <w:name w:val="Document Map"/>
    <w:basedOn w:val="a"/>
    <w:link w:val="af1"/>
    <w:semiHidden/>
    <w:rsid w:val="00682840"/>
    <w:pPr>
      <w:shd w:val="clear" w:color="auto" w:fill="000080"/>
      <w:spacing w:after="0" w:line="240" w:lineRule="auto"/>
    </w:pPr>
    <w:rPr>
      <w:rFonts w:ascii="Tahoma" w:eastAsiaTheme="minorHAnsi" w:hAnsi="Tahoma" w:cstheme="minorBidi"/>
      <w:shd w:val="clear" w:color="auto" w:fill="000080"/>
    </w:rPr>
  </w:style>
  <w:style w:type="character" w:customStyle="1" w:styleId="12">
    <w:name w:val="Схема документа Знак1"/>
    <w:basedOn w:val="a0"/>
    <w:uiPriority w:val="99"/>
    <w:semiHidden/>
    <w:rsid w:val="00682840"/>
    <w:rPr>
      <w:rFonts w:ascii="Tahoma" w:eastAsia="Calibri" w:hAnsi="Tahoma" w:cs="Tahoma"/>
      <w:sz w:val="16"/>
      <w:szCs w:val="16"/>
    </w:rPr>
  </w:style>
  <w:style w:type="character" w:styleId="af3">
    <w:name w:val="Strong"/>
    <w:basedOn w:val="a0"/>
    <w:uiPriority w:val="99"/>
    <w:qFormat/>
    <w:rsid w:val="00682840"/>
    <w:rPr>
      <w:b/>
      <w:bCs/>
    </w:rPr>
  </w:style>
  <w:style w:type="paragraph" w:styleId="af4">
    <w:name w:val="List Paragraph"/>
    <w:basedOn w:val="a"/>
    <w:uiPriority w:val="34"/>
    <w:qFormat/>
    <w:rsid w:val="00682840"/>
    <w:pPr>
      <w:spacing w:after="0" w:line="240" w:lineRule="auto"/>
      <w:ind w:left="720"/>
      <w:contextualSpacing/>
    </w:pPr>
    <w:rPr>
      <w:rFonts w:ascii="Times New Roman" w:eastAsia="Times New Roman" w:hAnsi="Times New Roman"/>
      <w:sz w:val="20"/>
      <w:szCs w:val="20"/>
      <w:lang w:eastAsia="ru-RU"/>
    </w:rPr>
  </w:style>
  <w:style w:type="paragraph" w:styleId="21">
    <w:name w:val="Body Text Indent 2"/>
    <w:basedOn w:val="a"/>
    <w:link w:val="22"/>
    <w:rsid w:val="00682840"/>
    <w:pPr>
      <w:spacing w:after="0" w:line="240" w:lineRule="auto"/>
      <w:ind w:firstLine="706"/>
      <w:jc w:val="both"/>
    </w:pPr>
    <w:rPr>
      <w:rFonts w:ascii="Times New Roman" w:eastAsia="Times New Roman" w:hAnsi="Times New Roman"/>
      <w:sz w:val="28"/>
      <w:szCs w:val="24"/>
      <w:lang w:eastAsia="ru-RU"/>
    </w:rPr>
  </w:style>
  <w:style w:type="character" w:customStyle="1" w:styleId="22">
    <w:name w:val="Основной текст с отступом 2 Знак"/>
    <w:basedOn w:val="a0"/>
    <w:link w:val="21"/>
    <w:rsid w:val="00682840"/>
    <w:rPr>
      <w:rFonts w:ascii="Times New Roman" w:eastAsia="Times New Roman" w:hAnsi="Times New Roman" w:cs="Times New Roman"/>
      <w:sz w:val="28"/>
      <w:szCs w:val="24"/>
      <w:lang w:eastAsia="ru-RU"/>
    </w:rPr>
  </w:style>
  <w:style w:type="paragraph" w:styleId="af5">
    <w:name w:val="Body Text Indent"/>
    <w:basedOn w:val="a"/>
    <w:link w:val="af6"/>
    <w:rsid w:val="00682840"/>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6">
    <w:name w:val="Основной текст с отступом Знак"/>
    <w:basedOn w:val="a0"/>
    <w:link w:val="af5"/>
    <w:rsid w:val="00682840"/>
    <w:rPr>
      <w:rFonts w:ascii="Times New Roman" w:eastAsia="Times New Roman" w:hAnsi="Times New Roman" w:cs="Times New Roman"/>
      <w:sz w:val="20"/>
      <w:szCs w:val="20"/>
      <w:lang w:eastAsia="ru-RU"/>
    </w:rPr>
  </w:style>
  <w:style w:type="character" w:styleId="af7">
    <w:name w:val="page number"/>
    <w:basedOn w:val="a0"/>
    <w:rsid w:val="00682840"/>
  </w:style>
  <w:style w:type="paragraph" w:customStyle="1" w:styleId="Default">
    <w:name w:val="Default"/>
    <w:rsid w:val="0068284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8">
    <w:name w:val="Знак"/>
    <w:basedOn w:val="a"/>
    <w:rsid w:val="00682840"/>
    <w:pPr>
      <w:spacing w:after="160" w:line="240" w:lineRule="exact"/>
    </w:pPr>
    <w:rPr>
      <w:rFonts w:ascii="Verdana" w:eastAsia="Times New Roman" w:hAnsi="Verdana"/>
      <w:sz w:val="20"/>
      <w:szCs w:val="20"/>
      <w:lang w:val="en-US"/>
    </w:rPr>
  </w:style>
  <w:style w:type="character" w:customStyle="1" w:styleId="spelle">
    <w:name w:val="spelle"/>
    <w:basedOn w:val="a0"/>
    <w:rsid w:val="00682840"/>
  </w:style>
  <w:style w:type="paragraph" w:styleId="af9">
    <w:name w:val="Body Text"/>
    <w:basedOn w:val="a"/>
    <w:link w:val="afa"/>
    <w:rsid w:val="00682840"/>
    <w:pPr>
      <w:spacing w:after="120" w:line="240" w:lineRule="auto"/>
    </w:pPr>
    <w:rPr>
      <w:rFonts w:ascii="Times New Roman" w:eastAsia="Times New Roman" w:hAnsi="Times New Roman"/>
      <w:sz w:val="24"/>
      <w:szCs w:val="24"/>
      <w:lang w:eastAsia="ru-RU"/>
    </w:rPr>
  </w:style>
  <w:style w:type="character" w:customStyle="1" w:styleId="afa">
    <w:name w:val="Основной текст Знак"/>
    <w:basedOn w:val="a0"/>
    <w:link w:val="af9"/>
    <w:rsid w:val="00682840"/>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682840"/>
    <w:rPr>
      <w:rFonts w:ascii="Times New Roman" w:hAnsi="Times New Roman" w:cs="Times New Roman" w:hint="default"/>
      <w:strike w:val="0"/>
      <w:dstrike w:val="0"/>
      <w:sz w:val="24"/>
      <w:szCs w:val="24"/>
      <w:u w:val="none"/>
      <w:effect w:val="none"/>
    </w:rPr>
  </w:style>
  <w:style w:type="character" w:customStyle="1" w:styleId="FontStyle13">
    <w:name w:val="Font Style13"/>
    <w:basedOn w:val="a0"/>
    <w:uiPriority w:val="99"/>
    <w:rsid w:val="00682840"/>
    <w:rPr>
      <w:rFonts w:ascii="Franklin Gothic Medium" w:hAnsi="Franklin Gothic Medium" w:cs="Franklin Gothic Medium"/>
      <w:b/>
      <w:bCs/>
      <w:sz w:val="20"/>
      <w:szCs w:val="20"/>
    </w:rPr>
  </w:style>
  <w:style w:type="character" w:customStyle="1" w:styleId="FontStyle16">
    <w:name w:val="Font Style16"/>
    <w:basedOn w:val="a0"/>
    <w:uiPriority w:val="99"/>
    <w:rsid w:val="00682840"/>
    <w:rPr>
      <w:rFonts w:ascii="Franklin Gothic Medium" w:hAnsi="Franklin Gothic Medium" w:cs="Franklin Gothic Medium"/>
      <w:i/>
      <w:iCs/>
      <w:sz w:val="20"/>
      <w:szCs w:val="20"/>
    </w:rPr>
  </w:style>
  <w:style w:type="paragraph" w:customStyle="1" w:styleId="dash041e005f0431005f044b005f0447005f043d005f044b005f0439">
    <w:name w:val="dash041e_005f0431_005f044b_005f0447_005f043d_005f044b_005f0439"/>
    <w:basedOn w:val="a"/>
    <w:rsid w:val="00682840"/>
    <w:pPr>
      <w:spacing w:after="0" w:line="240" w:lineRule="auto"/>
    </w:pPr>
    <w:rPr>
      <w:rFonts w:ascii="Times New Roman" w:eastAsia="Times New Roman" w:hAnsi="Times New Roman"/>
      <w:sz w:val="24"/>
      <w:szCs w:val="24"/>
      <w:lang w:eastAsia="ru-RU"/>
    </w:rPr>
  </w:style>
  <w:style w:type="character" w:customStyle="1" w:styleId="Zag11">
    <w:name w:val="Zag_11"/>
    <w:uiPriority w:val="99"/>
    <w:rsid w:val="00682840"/>
  </w:style>
  <w:style w:type="character" w:styleId="afb">
    <w:name w:val="Emphasis"/>
    <w:basedOn w:val="a0"/>
    <w:uiPriority w:val="99"/>
    <w:qFormat/>
    <w:rsid w:val="00682840"/>
    <w:rPr>
      <w:i/>
      <w:iCs/>
    </w:rPr>
  </w:style>
  <w:style w:type="paragraph" w:styleId="23">
    <w:name w:val="Body Text 2"/>
    <w:basedOn w:val="a"/>
    <w:link w:val="24"/>
    <w:rsid w:val="00682840"/>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68284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82840"/>
  </w:style>
  <w:style w:type="character" w:customStyle="1" w:styleId="c2">
    <w:name w:val="c2"/>
    <w:basedOn w:val="a0"/>
    <w:rsid w:val="00682840"/>
  </w:style>
  <w:style w:type="character" w:customStyle="1" w:styleId="c42">
    <w:name w:val="c42"/>
    <w:basedOn w:val="a0"/>
    <w:rsid w:val="00682840"/>
  </w:style>
  <w:style w:type="paragraph" w:customStyle="1" w:styleId="c36">
    <w:name w:val="c36"/>
    <w:basedOn w:val="a"/>
    <w:rsid w:val="006828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682840"/>
  </w:style>
  <w:style w:type="character" w:customStyle="1" w:styleId="c8">
    <w:name w:val="c8"/>
    <w:basedOn w:val="a0"/>
    <w:rsid w:val="00682840"/>
  </w:style>
  <w:style w:type="paragraph" w:customStyle="1" w:styleId="c20">
    <w:name w:val="c20"/>
    <w:basedOn w:val="a"/>
    <w:rsid w:val="006828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rsid w:val="00682840"/>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rsid w:val="00682840"/>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682840"/>
    <w:rPr>
      <w:rFonts w:ascii="Times New Roman" w:eastAsia="Times New Roman" w:hAnsi="Times New Roman" w:cs="Times New Roman"/>
      <w:sz w:val="16"/>
      <w:szCs w:val="16"/>
      <w:lang w:eastAsia="ru-RU"/>
    </w:rPr>
  </w:style>
  <w:style w:type="paragraph" w:customStyle="1" w:styleId="Standard">
    <w:name w:val="Standard"/>
    <w:rsid w:val="00682840"/>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paragraph" w:customStyle="1" w:styleId="c15c0">
    <w:name w:val="c15 c0"/>
    <w:basedOn w:val="a"/>
    <w:rsid w:val="006828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2-msonormal">
    <w:name w:val="u-2-msonormal"/>
    <w:basedOn w:val="a"/>
    <w:rsid w:val="00EA20B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F6BB-8779-4155-8EA6-781C278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90</Pages>
  <Words>22692</Words>
  <Characters>129348</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dcterms:created xsi:type="dcterms:W3CDTF">2014-11-17T21:51:00Z</dcterms:created>
  <dcterms:modified xsi:type="dcterms:W3CDTF">2014-11-18T05:17:00Z</dcterms:modified>
</cp:coreProperties>
</file>