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FC" w:rsidRPr="00775F62" w:rsidRDefault="005979D6" w:rsidP="00775F62">
      <w:pPr>
        <w:tabs>
          <w:tab w:val="left" w:pos="-709"/>
        </w:tabs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в 4 классе по</w:t>
      </w:r>
      <w:r w:rsidR="00AA39FC" w:rsidRPr="00775F62">
        <w:rPr>
          <w:rFonts w:ascii="Times New Roman" w:hAnsi="Times New Roman" w:cs="Times New Roman"/>
          <w:b/>
          <w:sz w:val="28"/>
          <w:szCs w:val="28"/>
        </w:rPr>
        <w:t xml:space="preserve"> теме</w:t>
      </w:r>
    </w:p>
    <w:p w:rsidR="00590714" w:rsidRPr="00775F62" w:rsidRDefault="00AA39FC" w:rsidP="00AA39FC">
      <w:pPr>
        <w:tabs>
          <w:tab w:val="left" w:pos="-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 xml:space="preserve"> «Правописание безударных падежных окончаний имен существительных 1-го, 2-го и 3-го склонения единственного числа»</w:t>
      </w:r>
    </w:p>
    <w:p w:rsidR="00AA39FC" w:rsidRPr="00775F62" w:rsidRDefault="00AA39FC" w:rsidP="00AA39FC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Цель:</w:t>
      </w:r>
      <w:r w:rsidR="00FB61C4" w:rsidRPr="00775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1C4" w:rsidRPr="00775F62">
        <w:rPr>
          <w:rFonts w:ascii="Times New Roman" w:hAnsi="Times New Roman" w:cs="Times New Roman"/>
          <w:sz w:val="28"/>
          <w:szCs w:val="28"/>
        </w:rPr>
        <w:t>закрепление и обобщение знаний о склонении имен существительных, совершенствование умения определять падеж и склонение имени существительного единственного числа.</w:t>
      </w:r>
    </w:p>
    <w:p w:rsidR="00877666" w:rsidRPr="00775F62" w:rsidRDefault="00877666" w:rsidP="00877666">
      <w:pPr>
        <w:pStyle w:val="c1"/>
        <w:shd w:val="clear" w:color="auto" w:fill="FFFFFF"/>
        <w:spacing w:before="0" w:after="0"/>
        <w:jc w:val="both"/>
        <w:rPr>
          <w:rStyle w:val="c3"/>
          <w:b/>
          <w:color w:val="000000"/>
          <w:sz w:val="28"/>
          <w:szCs w:val="28"/>
        </w:rPr>
      </w:pPr>
      <w:r w:rsidRPr="00775F62">
        <w:rPr>
          <w:rStyle w:val="c2"/>
          <w:b/>
          <w:color w:val="000000"/>
          <w:sz w:val="28"/>
          <w:szCs w:val="28"/>
        </w:rPr>
        <w:t>Л</w:t>
      </w:r>
      <w:r w:rsidR="00FB61C4" w:rsidRPr="00775F62">
        <w:rPr>
          <w:rStyle w:val="c2"/>
          <w:b/>
          <w:color w:val="000000"/>
          <w:sz w:val="28"/>
          <w:szCs w:val="28"/>
        </w:rPr>
        <w:t>ичностные</w:t>
      </w:r>
      <w:r w:rsidRPr="00775F62">
        <w:rPr>
          <w:rStyle w:val="c2"/>
          <w:b/>
          <w:color w:val="000000"/>
          <w:sz w:val="28"/>
          <w:szCs w:val="28"/>
        </w:rPr>
        <w:t xml:space="preserve">: </w:t>
      </w:r>
      <w:r w:rsidR="00FB61C4" w:rsidRPr="00775F62">
        <w:rPr>
          <w:rStyle w:val="c3"/>
          <w:color w:val="000000"/>
          <w:sz w:val="28"/>
          <w:szCs w:val="28"/>
        </w:rPr>
        <w:t>развивать самостоятельность</w:t>
      </w:r>
      <w:r w:rsidRPr="00775F62">
        <w:rPr>
          <w:rStyle w:val="c3"/>
          <w:color w:val="000000"/>
          <w:sz w:val="28"/>
          <w:szCs w:val="28"/>
        </w:rPr>
        <w:t xml:space="preserve">, </w:t>
      </w:r>
      <w:r w:rsidRPr="00775F62">
        <w:rPr>
          <w:sz w:val="28"/>
          <w:szCs w:val="28"/>
        </w:rPr>
        <w:t xml:space="preserve">анализировать свои поступки, </w:t>
      </w:r>
    </w:p>
    <w:p w:rsidR="00FB61C4" w:rsidRPr="00775F62" w:rsidRDefault="00877666" w:rsidP="00877666">
      <w:pPr>
        <w:pStyle w:val="c1"/>
        <w:shd w:val="clear" w:color="auto" w:fill="FFFFFF"/>
        <w:tabs>
          <w:tab w:val="left" w:pos="360"/>
        </w:tabs>
        <w:spacing w:before="0" w:after="0"/>
        <w:jc w:val="both"/>
        <w:rPr>
          <w:rStyle w:val="c3"/>
          <w:b/>
          <w:color w:val="000000"/>
          <w:sz w:val="28"/>
          <w:szCs w:val="28"/>
        </w:rPr>
      </w:pPr>
      <w:r w:rsidRPr="00775F62">
        <w:rPr>
          <w:rStyle w:val="c2"/>
          <w:b/>
          <w:color w:val="000000"/>
          <w:sz w:val="28"/>
          <w:szCs w:val="28"/>
        </w:rPr>
        <w:t>М</w:t>
      </w:r>
      <w:r w:rsidR="00FB61C4" w:rsidRPr="00775F62">
        <w:rPr>
          <w:rStyle w:val="c2"/>
          <w:b/>
          <w:color w:val="000000"/>
          <w:sz w:val="28"/>
          <w:szCs w:val="28"/>
        </w:rPr>
        <w:t>етапредметные</w:t>
      </w:r>
      <w:r w:rsidRPr="00775F62">
        <w:rPr>
          <w:rStyle w:val="c2"/>
          <w:b/>
          <w:color w:val="000000"/>
          <w:sz w:val="28"/>
          <w:szCs w:val="28"/>
        </w:rPr>
        <w:t xml:space="preserve">: </w:t>
      </w:r>
      <w:r w:rsidR="00FB61C4" w:rsidRPr="00775F62">
        <w:rPr>
          <w:rStyle w:val="c3"/>
          <w:color w:val="000000"/>
          <w:sz w:val="28"/>
          <w:szCs w:val="28"/>
        </w:rPr>
        <w:t xml:space="preserve">развитие речи, мышления, умения высказывать и аргументировать свою точку зрения; </w:t>
      </w:r>
      <w:r w:rsidRPr="00775F62">
        <w:rPr>
          <w:sz w:val="28"/>
          <w:szCs w:val="28"/>
        </w:rPr>
        <w:t>контролировать и оценивать процесс и результат  деятельности, обращаться за помощью, задавать вопросы</w:t>
      </w:r>
    </w:p>
    <w:p w:rsidR="00FB61C4" w:rsidRPr="00775F62" w:rsidRDefault="00877666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FB61C4" w:rsidRPr="00775F62"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</w:rPr>
        <w:t>редметные</w:t>
      </w:r>
      <w:r w:rsidR="00FB61C4" w:rsidRPr="00775F6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B61C4" w:rsidRPr="00775F6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5F6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1C4" w:rsidRPr="00775F62">
        <w:rPr>
          <w:rFonts w:ascii="Times New Roman" w:hAnsi="Times New Roman" w:cs="Times New Roman"/>
          <w:sz w:val="28"/>
          <w:szCs w:val="28"/>
        </w:rPr>
        <w:t>распознавать изученные признаки имени существительного по заданному алгоритму, уметь определять склонение и падеж имен существительных, проводить синтаксический разбор предложений</w:t>
      </w:r>
      <w:r w:rsidRPr="00775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760" w:rsidRPr="00775F62" w:rsidRDefault="000A4760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775F62">
        <w:rPr>
          <w:rFonts w:ascii="Times New Roman" w:hAnsi="Times New Roman" w:cs="Times New Roman"/>
          <w:sz w:val="28"/>
          <w:szCs w:val="28"/>
        </w:rPr>
        <w:t>: обобщение знаний</w:t>
      </w:r>
    </w:p>
    <w:p w:rsidR="00877666" w:rsidRPr="00775F62" w:rsidRDefault="00877666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75F62">
        <w:rPr>
          <w:rFonts w:ascii="Times New Roman" w:hAnsi="Times New Roman" w:cs="Times New Roman"/>
          <w:sz w:val="28"/>
          <w:szCs w:val="28"/>
        </w:rPr>
        <w:t xml:space="preserve">: круги </w:t>
      </w:r>
      <w:proofErr w:type="gramStart"/>
      <w:r w:rsidRPr="00775F6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775F62">
        <w:rPr>
          <w:rFonts w:ascii="Times New Roman" w:hAnsi="Times New Roman" w:cs="Times New Roman"/>
          <w:sz w:val="28"/>
          <w:szCs w:val="28"/>
        </w:rPr>
        <w:t>игналы красного и зеленого цветов, цветок с лепестками, карточки, учебник, компьютер.</w:t>
      </w:r>
      <w:bookmarkStart w:id="0" w:name="_GoBack"/>
      <w:bookmarkEnd w:id="0"/>
    </w:p>
    <w:p w:rsidR="00877666" w:rsidRPr="00775F62" w:rsidRDefault="000A4760" w:rsidP="00FB61C4">
      <w:pPr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A4760" w:rsidRPr="00775F62" w:rsidRDefault="000A4760" w:rsidP="00FB61C4">
      <w:pPr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 </w:t>
      </w:r>
    </w:p>
    <w:p w:rsidR="000A4760" w:rsidRPr="00775F62" w:rsidRDefault="000A4760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Долгожданный дан звонок, начинается урок.</w:t>
      </w:r>
    </w:p>
    <w:p w:rsidR="000A4760" w:rsidRPr="00775F62" w:rsidRDefault="000A4760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Все ль на месте, все ль в порядке:</w:t>
      </w:r>
    </w:p>
    <w:p w:rsidR="000A4760" w:rsidRPr="00775F62" w:rsidRDefault="000A4760" w:rsidP="00FB61C4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Книжки, ручки и тетрадки?</w:t>
      </w:r>
    </w:p>
    <w:p w:rsidR="00ED3069" w:rsidRPr="00775F62" w:rsidRDefault="00330142" w:rsidP="00FB61C4">
      <w:pPr>
        <w:pStyle w:val="c1"/>
        <w:shd w:val="clear" w:color="auto" w:fill="FFFFFF"/>
        <w:spacing w:before="0" w:after="0"/>
        <w:jc w:val="both"/>
        <w:rPr>
          <w:rStyle w:val="c2"/>
          <w:rFonts w:cs="Arial"/>
          <w:color w:val="000000"/>
          <w:sz w:val="28"/>
          <w:szCs w:val="28"/>
        </w:rPr>
      </w:pPr>
      <w:r w:rsidRPr="00775F62">
        <w:rPr>
          <w:rStyle w:val="c2"/>
          <w:rFonts w:cs="Arial"/>
          <w:color w:val="000000"/>
          <w:sz w:val="28"/>
          <w:szCs w:val="28"/>
        </w:rPr>
        <w:t xml:space="preserve">- Открываем тетради, записываем число, классная работа. </w:t>
      </w:r>
    </w:p>
    <w:p w:rsidR="00ED3069" w:rsidRPr="00775F62" w:rsidRDefault="00ED3069" w:rsidP="00FB61C4">
      <w:pPr>
        <w:pStyle w:val="c1"/>
        <w:shd w:val="clear" w:color="auto" w:fill="FFFFFF"/>
        <w:spacing w:before="0" w:after="0"/>
        <w:jc w:val="both"/>
        <w:rPr>
          <w:rStyle w:val="c2"/>
          <w:rFonts w:cs="Arial"/>
          <w:b/>
          <w:color w:val="000000"/>
          <w:sz w:val="28"/>
          <w:szCs w:val="28"/>
        </w:rPr>
      </w:pPr>
      <w:r w:rsidRPr="00775F62">
        <w:rPr>
          <w:rStyle w:val="c2"/>
          <w:rFonts w:cs="Arial"/>
          <w:b/>
          <w:color w:val="000000"/>
          <w:sz w:val="28"/>
          <w:szCs w:val="28"/>
        </w:rPr>
        <w:t>2. Минутка чистописания</w:t>
      </w:r>
    </w:p>
    <w:p w:rsidR="00FB61C4" w:rsidRPr="00775F62" w:rsidRDefault="00330142" w:rsidP="00FB61C4">
      <w:pPr>
        <w:pStyle w:val="c1"/>
        <w:shd w:val="clear" w:color="auto" w:fill="FFFFFF"/>
        <w:spacing w:before="0" w:after="0"/>
        <w:jc w:val="both"/>
        <w:rPr>
          <w:rStyle w:val="c2"/>
          <w:rFonts w:cs="Arial"/>
          <w:color w:val="000000"/>
          <w:sz w:val="28"/>
          <w:szCs w:val="28"/>
        </w:rPr>
      </w:pPr>
      <w:r w:rsidRPr="00775F62">
        <w:rPr>
          <w:rStyle w:val="c2"/>
          <w:rFonts w:cs="Arial"/>
          <w:color w:val="000000"/>
          <w:sz w:val="28"/>
          <w:szCs w:val="28"/>
        </w:rPr>
        <w:t>Начнем с минутки чистописания, которая написана у вас в тетрадях.</w:t>
      </w:r>
    </w:p>
    <w:p w:rsidR="00330142" w:rsidRPr="00775F62" w:rsidRDefault="00330142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Сегодня мы с вами закрепим наши знания по теме «</w:t>
      </w:r>
      <w:r w:rsidRPr="00775F62">
        <w:rPr>
          <w:rFonts w:ascii="Times New Roman" w:hAnsi="Times New Roman" w:cs="Times New Roman"/>
          <w:b/>
          <w:sz w:val="28"/>
          <w:szCs w:val="28"/>
        </w:rPr>
        <w:t xml:space="preserve">Правописание безударных падежных окончаний имен существительных 1-го, 2-го и 3-го склонения единственного числа». </w:t>
      </w:r>
      <w:r w:rsidRPr="00775F62">
        <w:rPr>
          <w:rFonts w:ascii="Times New Roman" w:hAnsi="Times New Roman" w:cs="Times New Roman"/>
          <w:sz w:val="28"/>
          <w:szCs w:val="28"/>
        </w:rPr>
        <w:t>Для этого сначала</w:t>
      </w:r>
      <w:r w:rsidRPr="00775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F62">
        <w:rPr>
          <w:rFonts w:ascii="Times New Roman" w:hAnsi="Times New Roman" w:cs="Times New Roman"/>
          <w:sz w:val="28"/>
          <w:szCs w:val="28"/>
        </w:rPr>
        <w:t>ответим на вопросы:</w:t>
      </w:r>
    </w:p>
    <w:p w:rsidR="00330142" w:rsidRPr="00775F62" w:rsidRDefault="00330142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1. Что такое имя существительное?</w:t>
      </w:r>
    </w:p>
    <w:p w:rsidR="00330142" w:rsidRPr="00775F62" w:rsidRDefault="00330142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2.Что такое склонение?</w:t>
      </w:r>
    </w:p>
    <w:p w:rsidR="00330142" w:rsidRPr="00775F62" w:rsidRDefault="00330142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3. сколько склонений существует?</w:t>
      </w:r>
    </w:p>
    <w:p w:rsidR="00330142" w:rsidRPr="00775F62" w:rsidRDefault="00330142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4.какие имена существительные относятся к 1</w:t>
      </w:r>
      <w:r w:rsidR="00ED3069" w:rsidRPr="00775F62">
        <w:rPr>
          <w:rFonts w:ascii="Times New Roman" w:hAnsi="Times New Roman" w:cs="Times New Roman"/>
          <w:sz w:val="28"/>
          <w:szCs w:val="28"/>
        </w:rPr>
        <w:t>-му, 2-му, 3-му склонению?</w:t>
      </w:r>
    </w:p>
    <w:p w:rsidR="00ED3069" w:rsidRPr="00775F62" w:rsidRDefault="00ED3069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5. сколько падежей в русском языке?</w:t>
      </w:r>
    </w:p>
    <w:p w:rsidR="00ED3069" w:rsidRPr="00775F62" w:rsidRDefault="00ED3069" w:rsidP="00330142">
      <w:pPr>
        <w:tabs>
          <w:tab w:val="left" w:pos="-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Закрепление и совершенствование </w:t>
      </w:r>
      <w:proofErr w:type="gramStart"/>
      <w:r w:rsidRPr="00775F62">
        <w:rPr>
          <w:rFonts w:ascii="Times New Roman" w:hAnsi="Times New Roman" w:cs="Times New Roman"/>
          <w:b/>
          <w:sz w:val="28"/>
          <w:szCs w:val="28"/>
        </w:rPr>
        <w:t>приобретенных</w:t>
      </w:r>
      <w:proofErr w:type="gramEnd"/>
      <w:r w:rsidRPr="00775F62">
        <w:rPr>
          <w:rFonts w:ascii="Times New Roman" w:hAnsi="Times New Roman" w:cs="Times New Roman"/>
          <w:b/>
          <w:sz w:val="28"/>
          <w:szCs w:val="28"/>
        </w:rPr>
        <w:t xml:space="preserve"> ЗУН</w:t>
      </w:r>
    </w:p>
    <w:p w:rsidR="00ED3069" w:rsidRPr="00775F62" w:rsidRDefault="00ED3069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На все вопросы ответили, а теперь будем выполнять задания, которые написаны на лепестках.</w:t>
      </w:r>
    </w:p>
    <w:p w:rsidR="00ED3069" w:rsidRPr="00775F62" w:rsidRDefault="00ED3069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1 лепесток</w:t>
      </w:r>
      <w:r w:rsidRPr="00775F62">
        <w:rPr>
          <w:rFonts w:ascii="Times New Roman" w:hAnsi="Times New Roman" w:cs="Times New Roman"/>
          <w:i/>
          <w:sz w:val="28"/>
          <w:szCs w:val="28"/>
        </w:rPr>
        <w:t>.</w:t>
      </w:r>
      <w:r w:rsidRPr="00775F62">
        <w:rPr>
          <w:rFonts w:ascii="Times New Roman" w:hAnsi="Times New Roman" w:cs="Times New Roman"/>
          <w:sz w:val="28"/>
          <w:szCs w:val="28"/>
        </w:rPr>
        <w:t xml:space="preserve"> Заполнить таблицу  «Окончания имен существительных по падежам». Нужно написать вопросы всех падежей, потом проверим все вместе.</w:t>
      </w:r>
    </w:p>
    <w:p w:rsidR="00ED3069" w:rsidRPr="00775F62" w:rsidRDefault="00ED3069" w:rsidP="00330142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2 лепесток</w:t>
      </w:r>
      <w:proofErr w:type="gramStart"/>
      <w:r w:rsidRPr="00775F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5F6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75F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5F62">
        <w:rPr>
          <w:rFonts w:ascii="Times New Roman" w:hAnsi="Times New Roman" w:cs="Times New Roman"/>
          <w:sz w:val="28"/>
          <w:szCs w:val="28"/>
        </w:rPr>
        <w:t>аспределить слова по склонениям». У каждой пары на партах есть карточки с именами существительных, которые нужно распределить по склонениям и прикрепить их на доску.</w:t>
      </w:r>
    </w:p>
    <w:p w:rsidR="00ED3069" w:rsidRPr="00775F62" w:rsidRDefault="00ED3069" w:rsidP="00330142">
      <w:pPr>
        <w:tabs>
          <w:tab w:val="left" w:pos="-709"/>
        </w:tabs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75F62">
        <w:rPr>
          <w:rStyle w:val="c2"/>
          <w:rFonts w:ascii="Times New Roman" w:hAnsi="Times New Roman" w:cs="Times New Roman"/>
          <w:b/>
          <w:sz w:val="28"/>
          <w:szCs w:val="28"/>
        </w:rPr>
        <w:t>3 лепесток.</w:t>
      </w:r>
      <w:r w:rsidRPr="00775F62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5109D" w:rsidRPr="00775F62">
        <w:rPr>
          <w:rStyle w:val="c2"/>
          <w:rFonts w:ascii="Times New Roman" w:hAnsi="Times New Roman" w:cs="Times New Roman"/>
          <w:sz w:val="28"/>
          <w:szCs w:val="28"/>
        </w:rPr>
        <w:t>Выполнить упражнение из учебника.</w:t>
      </w:r>
    </w:p>
    <w:p w:rsidR="00F5109D" w:rsidRPr="00775F62" w:rsidRDefault="00F5109D" w:rsidP="00330142">
      <w:pPr>
        <w:tabs>
          <w:tab w:val="left" w:pos="-709"/>
        </w:tabs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75F62">
        <w:rPr>
          <w:rStyle w:val="c2"/>
          <w:rFonts w:ascii="Times New Roman" w:hAnsi="Times New Roman" w:cs="Times New Roman"/>
          <w:sz w:val="28"/>
          <w:szCs w:val="28"/>
        </w:rPr>
        <w:t xml:space="preserve">Для этого нам нужно </w:t>
      </w:r>
      <w:proofErr w:type="gramStart"/>
      <w:r w:rsidRPr="00775F62">
        <w:rPr>
          <w:rStyle w:val="c2"/>
          <w:rFonts w:ascii="Times New Roman" w:hAnsi="Times New Roman" w:cs="Times New Roman"/>
          <w:sz w:val="28"/>
          <w:szCs w:val="28"/>
        </w:rPr>
        <w:t>повторить</w:t>
      </w:r>
      <w:proofErr w:type="gramEnd"/>
      <w:r w:rsidRPr="00775F62">
        <w:rPr>
          <w:rStyle w:val="c2"/>
          <w:rFonts w:ascii="Times New Roman" w:hAnsi="Times New Roman" w:cs="Times New Roman"/>
          <w:sz w:val="28"/>
          <w:szCs w:val="28"/>
        </w:rPr>
        <w:t xml:space="preserve"> как определить склонение имен существительных.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1</w:t>
      </w:r>
      <w:r w:rsidRPr="00775F62">
        <w:rPr>
          <w:rFonts w:ascii="Times New Roman" w:hAnsi="Times New Roman" w:cs="Times New Roman"/>
          <w:sz w:val="28"/>
          <w:szCs w:val="28"/>
        </w:rPr>
        <w:t xml:space="preserve">. определить начальную форму имени существительного </w:t>
      </w:r>
      <w:r w:rsidRPr="00775F62">
        <w:rPr>
          <w:rFonts w:ascii="Times New Roman" w:hAnsi="Times New Roman" w:cs="Times New Roman"/>
          <w:b/>
          <w:sz w:val="28"/>
          <w:szCs w:val="28"/>
        </w:rPr>
        <w:t>И.п., ед</w:t>
      </w:r>
      <w:proofErr w:type="gramStart"/>
      <w:r w:rsidRPr="00775F62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775F62">
        <w:rPr>
          <w:rFonts w:ascii="Times New Roman" w:hAnsi="Times New Roman" w:cs="Times New Roman"/>
          <w:sz w:val="28"/>
          <w:szCs w:val="28"/>
        </w:rPr>
        <w:t xml:space="preserve"> (букет  сирени – И.п. сирень)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2.</w:t>
      </w:r>
      <w:r w:rsidRPr="00775F62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775F62">
        <w:rPr>
          <w:rFonts w:ascii="Times New Roman" w:hAnsi="Times New Roman" w:cs="Times New Roman"/>
          <w:b/>
          <w:sz w:val="28"/>
          <w:szCs w:val="28"/>
        </w:rPr>
        <w:t>род,</w:t>
      </w:r>
      <w:r w:rsidRPr="00775F62">
        <w:rPr>
          <w:rFonts w:ascii="Times New Roman" w:hAnsi="Times New Roman" w:cs="Times New Roman"/>
          <w:sz w:val="28"/>
          <w:szCs w:val="28"/>
        </w:rPr>
        <w:t xml:space="preserve"> выделить</w:t>
      </w:r>
      <w:r w:rsidRPr="00775F62">
        <w:rPr>
          <w:rFonts w:ascii="Times New Roman" w:hAnsi="Times New Roman" w:cs="Times New Roman"/>
          <w:b/>
          <w:sz w:val="28"/>
          <w:szCs w:val="28"/>
        </w:rPr>
        <w:t xml:space="preserve"> окончание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 xml:space="preserve"> (сирень – ж.р., нулевое окончание)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3</w:t>
      </w:r>
      <w:r w:rsidRPr="00775F62">
        <w:rPr>
          <w:rFonts w:ascii="Times New Roman" w:hAnsi="Times New Roman" w:cs="Times New Roman"/>
          <w:sz w:val="28"/>
          <w:szCs w:val="28"/>
        </w:rPr>
        <w:t xml:space="preserve">. по роду и окончанию в начальной форме определить </w:t>
      </w:r>
      <w:r w:rsidRPr="00775F62">
        <w:rPr>
          <w:rFonts w:ascii="Times New Roman" w:hAnsi="Times New Roman" w:cs="Times New Roman"/>
          <w:b/>
          <w:sz w:val="28"/>
          <w:szCs w:val="28"/>
        </w:rPr>
        <w:t>склонение</w:t>
      </w:r>
      <w:r w:rsidRPr="00775F62">
        <w:rPr>
          <w:rFonts w:ascii="Times New Roman" w:hAnsi="Times New Roman" w:cs="Times New Roman"/>
          <w:sz w:val="28"/>
          <w:szCs w:val="28"/>
        </w:rPr>
        <w:t xml:space="preserve"> (сирень - 3 склонение)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sz w:val="28"/>
          <w:szCs w:val="28"/>
        </w:rPr>
        <w:t>Стр. 128 упр.242. нужно переписать предложения, определить склонение и падеж имен существительных. В первом предложении сделать синтаксический разбор</w:t>
      </w:r>
    </w:p>
    <w:p w:rsidR="00F5109D" w:rsidRPr="00775F62" w:rsidRDefault="00F5109D" w:rsidP="00F5109D">
      <w:pPr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 xml:space="preserve">4 лепесток. </w:t>
      </w:r>
      <w:proofErr w:type="spellStart"/>
      <w:r w:rsidRPr="00775F6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75F62">
        <w:rPr>
          <w:rFonts w:ascii="Times New Roman" w:hAnsi="Times New Roman" w:cs="Times New Roman"/>
          <w:b/>
          <w:sz w:val="28"/>
          <w:szCs w:val="28"/>
        </w:rPr>
        <w:t xml:space="preserve"> «Снежинка, сосулька, сугроб»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 xml:space="preserve">5 лепесток. </w:t>
      </w:r>
      <w:r w:rsidRPr="00775F62">
        <w:rPr>
          <w:rFonts w:ascii="Times New Roman" w:hAnsi="Times New Roman" w:cs="Times New Roman"/>
          <w:sz w:val="28"/>
          <w:szCs w:val="28"/>
        </w:rPr>
        <w:t xml:space="preserve">Игра «Верно - неверно» с кругами-сигналами красного и зеленого цветов. Я называю имена существительные и склонение, если я указываю склонение правильно вы показываете зеленый круг, а если неправильно </w:t>
      </w:r>
      <w:proofErr w:type="gramStart"/>
      <w:r w:rsidRPr="00775F6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75F62">
        <w:rPr>
          <w:rFonts w:ascii="Times New Roman" w:hAnsi="Times New Roman" w:cs="Times New Roman"/>
          <w:sz w:val="28"/>
          <w:szCs w:val="28"/>
        </w:rPr>
        <w:t>расный.</w:t>
      </w:r>
      <w:r w:rsidR="00104170" w:rsidRPr="00775F62">
        <w:rPr>
          <w:rFonts w:ascii="Times New Roman" w:hAnsi="Times New Roman" w:cs="Times New Roman"/>
          <w:sz w:val="28"/>
          <w:szCs w:val="28"/>
        </w:rPr>
        <w:t xml:space="preserve"> ( солнце 2 –е </w:t>
      </w:r>
      <w:proofErr w:type="spellStart"/>
      <w:r w:rsidR="00104170" w:rsidRPr="00775F62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104170" w:rsidRPr="00775F62">
        <w:rPr>
          <w:rFonts w:ascii="Times New Roman" w:hAnsi="Times New Roman" w:cs="Times New Roman"/>
          <w:sz w:val="28"/>
          <w:szCs w:val="28"/>
        </w:rPr>
        <w:t xml:space="preserve">., рука 3-е </w:t>
      </w:r>
      <w:proofErr w:type="spellStart"/>
      <w:r w:rsidR="00104170" w:rsidRPr="00775F62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104170" w:rsidRPr="00775F62">
        <w:rPr>
          <w:rFonts w:ascii="Times New Roman" w:hAnsi="Times New Roman" w:cs="Times New Roman"/>
          <w:sz w:val="28"/>
          <w:szCs w:val="28"/>
        </w:rPr>
        <w:t xml:space="preserve">., рысь 1 –е </w:t>
      </w:r>
      <w:proofErr w:type="spellStart"/>
      <w:r w:rsidR="00104170" w:rsidRPr="00775F62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104170" w:rsidRPr="00775F62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6 лепесток.</w:t>
      </w:r>
      <w:r w:rsidRPr="00775F62">
        <w:rPr>
          <w:rFonts w:ascii="Times New Roman" w:hAnsi="Times New Roman" w:cs="Times New Roman"/>
          <w:sz w:val="28"/>
          <w:szCs w:val="28"/>
        </w:rPr>
        <w:t xml:space="preserve"> Работа по карточкам. У вас на партах есть карточки с заданиями. Нужно переписать предложения, у имен существительных указать склонение и падеж.</w:t>
      </w: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 xml:space="preserve">7 лепесток. </w:t>
      </w:r>
      <w:r w:rsidR="00104170" w:rsidRPr="00775F62">
        <w:rPr>
          <w:rFonts w:ascii="Times New Roman" w:hAnsi="Times New Roman" w:cs="Times New Roman"/>
          <w:sz w:val="28"/>
          <w:szCs w:val="28"/>
        </w:rPr>
        <w:t>Выполнение задания на компьютере. В конце урока выполним задания на компьютере по очереди.</w:t>
      </w:r>
    </w:p>
    <w:p w:rsidR="00104170" w:rsidRPr="00775F62" w:rsidRDefault="00077343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4. и</w:t>
      </w:r>
      <w:r w:rsidR="00104170" w:rsidRPr="00775F62">
        <w:rPr>
          <w:rFonts w:ascii="Times New Roman" w:hAnsi="Times New Roman" w:cs="Times New Roman"/>
          <w:b/>
          <w:sz w:val="28"/>
          <w:szCs w:val="28"/>
        </w:rPr>
        <w:t>тог урока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О чем мы сегодня говорили на уроке?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Что вам понравилось?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Кто как себя оценит за работу на </w:t>
      </w:r>
      <w:proofErr w:type="gramStart"/>
      <w:r w:rsidRPr="00775F62">
        <w:rPr>
          <w:rFonts w:ascii="Times New Roman" w:hAnsi="Times New Roman" w:cs="Times New Roman"/>
          <w:b/>
          <w:sz w:val="28"/>
          <w:szCs w:val="28"/>
        </w:rPr>
        <w:t>уроке</w:t>
      </w:r>
      <w:proofErr w:type="gramEnd"/>
      <w:r w:rsidRPr="00775F62">
        <w:rPr>
          <w:rFonts w:ascii="Times New Roman" w:hAnsi="Times New Roman" w:cs="Times New Roman"/>
          <w:b/>
          <w:sz w:val="28"/>
          <w:szCs w:val="28"/>
        </w:rPr>
        <w:t xml:space="preserve">: кто </w:t>
      </w:r>
      <w:proofErr w:type="gramStart"/>
      <w:r w:rsidRPr="00775F62">
        <w:rPr>
          <w:rFonts w:ascii="Times New Roman" w:hAnsi="Times New Roman" w:cs="Times New Roman"/>
          <w:b/>
          <w:sz w:val="28"/>
          <w:szCs w:val="28"/>
        </w:rPr>
        <w:t>какого</w:t>
      </w:r>
      <w:proofErr w:type="gramEnd"/>
      <w:r w:rsidRPr="00775F62">
        <w:rPr>
          <w:rFonts w:ascii="Times New Roman" w:hAnsi="Times New Roman" w:cs="Times New Roman"/>
          <w:b/>
          <w:sz w:val="28"/>
          <w:szCs w:val="28"/>
        </w:rPr>
        <w:t xml:space="preserve"> цвета выберет себе смайлик?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Все хорошо сегодня поработали молодцы!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5F62">
        <w:rPr>
          <w:rFonts w:ascii="Times New Roman" w:hAnsi="Times New Roman" w:cs="Times New Roman"/>
          <w:b/>
          <w:sz w:val="28"/>
          <w:szCs w:val="28"/>
        </w:rPr>
        <w:t>Давайте запишем домашнее задание.</w:t>
      </w:r>
    </w:p>
    <w:p w:rsidR="00104170" w:rsidRPr="00775F62" w:rsidRDefault="00104170" w:rsidP="001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109D" w:rsidRPr="00775F62" w:rsidRDefault="00F5109D" w:rsidP="001041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09D" w:rsidRPr="00775F62" w:rsidRDefault="00F5109D" w:rsidP="00F5109D">
      <w:pPr>
        <w:rPr>
          <w:rFonts w:ascii="Times New Roman" w:hAnsi="Times New Roman" w:cs="Times New Roman"/>
          <w:sz w:val="28"/>
          <w:szCs w:val="28"/>
        </w:rPr>
      </w:pPr>
    </w:p>
    <w:p w:rsidR="00F5109D" w:rsidRPr="00775F62" w:rsidRDefault="00F5109D" w:rsidP="00330142">
      <w:pPr>
        <w:tabs>
          <w:tab w:val="left" w:pos="-709"/>
        </w:tabs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FB61C4" w:rsidRPr="00775F62" w:rsidRDefault="00FB61C4" w:rsidP="00AA39FC">
      <w:pPr>
        <w:tabs>
          <w:tab w:val="left" w:pos="-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B61C4" w:rsidRPr="00775F62" w:rsidSect="00AA39F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9D6"/>
    <w:rsid w:val="00077343"/>
    <w:rsid w:val="000A4760"/>
    <w:rsid w:val="00104170"/>
    <w:rsid w:val="00330142"/>
    <w:rsid w:val="00590714"/>
    <w:rsid w:val="005979D6"/>
    <w:rsid w:val="00775F62"/>
    <w:rsid w:val="00877666"/>
    <w:rsid w:val="00AA39FC"/>
    <w:rsid w:val="00ED3069"/>
    <w:rsid w:val="00F5109D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B61C4"/>
  </w:style>
  <w:style w:type="character" w:customStyle="1" w:styleId="c2">
    <w:name w:val="c2"/>
    <w:basedOn w:val="a0"/>
    <w:rsid w:val="00FB61C4"/>
  </w:style>
  <w:style w:type="paragraph" w:customStyle="1" w:styleId="c1">
    <w:name w:val="c1"/>
    <w:basedOn w:val="a"/>
    <w:rsid w:val="00FB61C4"/>
    <w:pPr>
      <w:widowControl w:val="0"/>
      <w:suppressAutoHyphens/>
      <w:spacing w:before="90" w:after="9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3</cp:revision>
  <cp:lastPrinted>2014-12-11T04:42:00Z</cp:lastPrinted>
  <dcterms:created xsi:type="dcterms:W3CDTF">2014-12-10T16:18:00Z</dcterms:created>
  <dcterms:modified xsi:type="dcterms:W3CDTF">2014-12-11T04:42:00Z</dcterms:modified>
</cp:coreProperties>
</file>