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6BC" w:rsidRDefault="003466BC" w:rsidP="00820FAE"/>
    <w:p w:rsidR="00820FAE" w:rsidRPr="00820FAE" w:rsidRDefault="00820FAE" w:rsidP="00820FA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0FAE">
        <w:rPr>
          <w:rFonts w:ascii="Times New Roman" w:hAnsi="Times New Roman" w:cs="Times New Roman"/>
          <w:b/>
          <w:sz w:val="26"/>
          <w:szCs w:val="26"/>
        </w:rPr>
        <w:t>Календарно-тематический план</w:t>
      </w:r>
    </w:p>
    <w:tbl>
      <w:tblPr>
        <w:tblStyle w:val="a5"/>
        <w:tblW w:w="0" w:type="auto"/>
        <w:tblLook w:val="04A0"/>
      </w:tblPr>
      <w:tblGrid>
        <w:gridCol w:w="588"/>
        <w:gridCol w:w="5411"/>
        <w:gridCol w:w="2925"/>
        <w:gridCol w:w="2931"/>
        <w:gridCol w:w="2854"/>
      </w:tblGrid>
      <w:tr w:rsidR="00820FAE" w:rsidRPr="00EF5625" w:rsidTr="006E5148">
        <w:tc>
          <w:tcPr>
            <w:tcW w:w="588" w:type="dxa"/>
          </w:tcPr>
          <w:p w:rsidR="00820FAE" w:rsidRPr="00EF5625" w:rsidRDefault="00820FAE" w:rsidP="006E51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625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820FAE" w:rsidRPr="00EF5625" w:rsidRDefault="00820FAE" w:rsidP="006E51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625">
              <w:rPr>
                <w:rFonts w:ascii="Times New Roman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5411" w:type="dxa"/>
          </w:tcPr>
          <w:p w:rsidR="00820FAE" w:rsidRPr="00EF5625" w:rsidRDefault="00820FAE" w:rsidP="006E51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625">
              <w:rPr>
                <w:rFonts w:ascii="Times New Roman" w:hAnsi="Times New Roman" w:cs="Times New Roman"/>
                <w:b/>
                <w:sz w:val="26"/>
                <w:szCs w:val="26"/>
              </w:rPr>
              <w:t>Тема</w:t>
            </w:r>
          </w:p>
        </w:tc>
        <w:tc>
          <w:tcPr>
            <w:tcW w:w="2925" w:type="dxa"/>
          </w:tcPr>
          <w:p w:rsidR="00820FAE" w:rsidRPr="00EF5625" w:rsidRDefault="00820FAE" w:rsidP="006E51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625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часов</w:t>
            </w:r>
          </w:p>
        </w:tc>
        <w:tc>
          <w:tcPr>
            <w:tcW w:w="2931" w:type="dxa"/>
          </w:tcPr>
          <w:p w:rsidR="00820FAE" w:rsidRPr="00EF5625" w:rsidRDefault="00820FAE" w:rsidP="006E51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625">
              <w:rPr>
                <w:rFonts w:ascii="Times New Roman" w:hAnsi="Times New Roman" w:cs="Times New Roman"/>
                <w:b/>
                <w:sz w:val="26"/>
                <w:szCs w:val="26"/>
              </w:rPr>
              <w:t>Планируемая дата</w:t>
            </w:r>
          </w:p>
        </w:tc>
        <w:tc>
          <w:tcPr>
            <w:tcW w:w="2854" w:type="dxa"/>
          </w:tcPr>
          <w:p w:rsidR="00820FAE" w:rsidRPr="00EF5625" w:rsidRDefault="00820FAE" w:rsidP="006E51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625">
              <w:rPr>
                <w:rFonts w:ascii="Times New Roman" w:hAnsi="Times New Roman" w:cs="Times New Roman"/>
                <w:b/>
                <w:sz w:val="26"/>
                <w:szCs w:val="26"/>
              </w:rPr>
              <w:t>Фактическая дата</w:t>
            </w:r>
          </w:p>
        </w:tc>
      </w:tr>
      <w:tr w:rsidR="00820FAE" w:rsidRPr="00EF5625" w:rsidTr="006E5148">
        <w:trPr>
          <w:trHeight w:val="513"/>
        </w:trPr>
        <w:tc>
          <w:tcPr>
            <w:tcW w:w="14709" w:type="dxa"/>
            <w:gridSpan w:val="5"/>
          </w:tcPr>
          <w:p w:rsidR="00820FAE" w:rsidRDefault="00820FAE" w:rsidP="006E514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20FAE" w:rsidRPr="00EF5625" w:rsidRDefault="00820FAE" w:rsidP="006E514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Вводное занятие.</w:t>
            </w:r>
          </w:p>
        </w:tc>
      </w:tr>
      <w:tr w:rsidR="00820FAE" w:rsidRPr="00EF5625" w:rsidTr="006E5148">
        <w:tc>
          <w:tcPr>
            <w:tcW w:w="588" w:type="dxa"/>
          </w:tcPr>
          <w:p w:rsidR="00820FAE" w:rsidRPr="00EF5625" w:rsidRDefault="00820FAE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411" w:type="dxa"/>
          </w:tcPr>
          <w:p w:rsidR="00820FAE" w:rsidRPr="00CF60F5" w:rsidRDefault="00820FAE" w:rsidP="006E5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0F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блок. </w:t>
            </w:r>
            <w:r w:rsidR="006E5148" w:rsidRPr="00CF60F5">
              <w:rPr>
                <w:rFonts w:ascii="Times New Roman" w:hAnsi="Times New Roman" w:cs="Times New Roman"/>
                <w:sz w:val="24"/>
                <w:szCs w:val="24"/>
              </w:rPr>
              <w:t>Методы и цели обучения</w:t>
            </w:r>
          </w:p>
        </w:tc>
        <w:tc>
          <w:tcPr>
            <w:tcW w:w="2925" w:type="dxa"/>
          </w:tcPr>
          <w:p w:rsidR="00820FAE" w:rsidRPr="00EF5625" w:rsidRDefault="00820FAE" w:rsidP="006E5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31" w:type="dxa"/>
          </w:tcPr>
          <w:p w:rsidR="00820FAE" w:rsidRPr="00EF5625" w:rsidRDefault="00820FAE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4" w:type="dxa"/>
          </w:tcPr>
          <w:p w:rsidR="00820FAE" w:rsidRPr="00EF5625" w:rsidRDefault="00820FAE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0FAE" w:rsidRPr="00EF5625" w:rsidTr="006E5148">
        <w:tc>
          <w:tcPr>
            <w:tcW w:w="588" w:type="dxa"/>
          </w:tcPr>
          <w:p w:rsidR="00820FAE" w:rsidRDefault="00820FAE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411" w:type="dxa"/>
          </w:tcPr>
          <w:p w:rsidR="00820FAE" w:rsidRPr="00CF60F5" w:rsidRDefault="006E5148" w:rsidP="006E5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0F5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внутреннего распорядка и охраны труда .</w:t>
            </w:r>
          </w:p>
        </w:tc>
        <w:tc>
          <w:tcPr>
            <w:tcW w:w="2925" w:type="dxa"/>
          </w:tcPr>
          <w:p w:rsidR="00820FAE" w:rsidRPr="00EF5625" w:rsidRDefault="00820FAE" w:rsidP="006E5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31" w:type="dxa"/>
          </w:tcPr>
          <w:p w:rsidR="00820FAE" w:rsidRPr="00EF5625" w:rsidRDefault="00820FAE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4" w:type="dxa"/>
          </w:tcPr>
          <w:p w:rsidR="00820FAE" w:rsidRPr="00EF5625" w:rsidRDefault="00820FAE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0FAE" w:rsidRPr="00EF5625" w:rsidTr="006E5148">
        <w:tc>
          <w:tcPr>
            <w:tcW w:w="588" w:type="dxa"/>
          </w:tcPr>
          <w:p w:rsidR="00820FAE" w:rsidRDefault="00820FAE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411" w:type="dxa"/>
          </w:tcPr>
          <w:p w:rsidR="00820FAE" w:rsidRPr="00CF60F5" w:rsidRDefault="006E5148" w:rsidP="006E5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0F5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Профессиональная проба «Краевед», «Экскурсовод».</w:t>
            </w:r>
          </w:p>
        </w:tc>
        <w:tc>
          <w:tcPr>
            <w:tcW w:w="2925" w:type="dxa"/>
          </w:tcPr>
          <w:p w:rsidR="00820FAE" w:rsidRPr="00EF5625" w:rsidRDefault="00820FAE" w:rsidP="006E5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31" w:type="dxa"/>
          </w:tcPr>
          <w:p w:rsidR="00820FAE" w:rsidRPr="00EF5625" w:rsidRDefault="00820FAE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4" w:type="dxa"/>
          </w:tcPr>
          <w:p w:rsidR="00820FAE" w:rsidRPr="00EF5625" w:rsidRDefault="00820FAE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0FAE" w:rsidRPr="00EF5625" w:rsidTr="006E5148">
        <w:tc>
          <w:tcPr>
            <w:tcW w:w="14709" w:type="dxa"/>
            <w:gridSpan w:val="5"/>
          </w:tcPr>
          <w:p w:rsidR="006E5148" w:rsidRPr="000A5CFD" w:rsidRDefault="006E5148" w:rsidP="006E5148">
            <w:pPr>
              <w:pStyle w:val="aa"/>
              <w:numPr>
                <w:ilvl w:val="0"/>
                <w:numId w:val="45"/>
              </w:num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0A5CFD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ХМАО – Югры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52 часа.</w:t>
            </w:r>
          </w:p>
          <w:p w:rsidR="00820FAE" w:rsidRPr="00174652" w:rsidRDefault="00820FAE" w:rsidP="006E514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20FAE" w:rsidRPr="00EF5625" w:rsidTr="006E5148">
        <w:tc>
          <w:tcPr>
            <w:tcW w:w="588" w:type="dxa"/>
          </w:tcPr>
          <w:p w:rsidR="00820FAE" w:rsidRPr="00EF5625" w:rsidRDefault="00820FAE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411" w:type="dxa"/>
          </w:tcPr>
          <w:p w:rsidR="00820FAE" w:rsidRPr="006E5148" w:rsidRDefault="006E5148" w:rsidP="006E5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148">
              <w:rPr>
                <w:rFonts w:ascii="Times New Roman" w:hAnsi="Times New Roman" w:cs="Times New Roman"/>
                <w:sz w:val="24"/>
                <w:szCs w:val="24"/>
              </w:rPr>
              <w:t xml:space="preserve">  Наш край в древности</w:t>
            </w:r>
          </w:p>
        </w:tc>
        <w:tc>
          <w:tcPr>
            <w:tcW w:w="2925" w:type="dxa"/>
          </w:tcPr>
          <w:p w:rsidR="00820FAE" w:rsidRPr="00EF5625" w:rsidRDefault="00820FAE" w:rsidP="006E5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31" w:type="dxa"/>
          </w:tcPr>
          <w:p w:rsidR="00820FAE" w:rsidRPr="00EF5625" w:rsidRDefault="00820FAE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4" w:type="dxa"/>
          </w:tcPr>
          <w:p w:rsidR="00820FAE" w:rsidRPr="00EF5625" w:rsidRDefault="00820FAE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0FAE" w:rsidRPr="00EF5625" w:rsidTr="006E5148">
        <w:tc>
          <w:tcPr>
            <w:tcW w:w="588" w:type="dxa"/>
          </w:tcPr>
          <w:p w:rsidR="00820FAE" w:rsidRPr="00EF5625" w:rsidRDefault="00820FAE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411" w:type="dxa"/>
          </w:tcPr>
          <w:p w:rsidR="00820FAE" w:rsidRPr="006E5148" w:rsidRDefault="006E5148" w:rsidP="006E5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148">
              <w:rPr>
                <w:rFonts w:ascii="Times New Roman" w:hAnsi="Times New Roman" w:cs="Times New Roman"/>
                <w:sz w:val="24"/>
                <w:szCs w:val="24"/>
              </w:rPr>
              <w:t xml:space="preserve"> Наш край в древности</w:t>
            </w:r>
          </w:p>
        </w:tc>
        <w:tc>
          <w:tcPr>
            <w:tcW w:w="2925" w:type="dxa"/>
          </w:tcPr>
          <w:p w:rsidR="00820FAE" w:rsidRPr="00EF5625" w:rsidRDefault="00820FAE" w:rsidP="006E5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31" w:type="dxa"/>
          </w:tcPr>
          <w:p w:rsidR="00820FAE" w:rsidRPr="00EF5625" w:rsidRDefault="00820FAE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4" w:type="dxa"/>
          </w:tcPr>
          <w:p w:rsidR="00820FAE" w:rsidRPr="00EF5625" w:rsidRDefault="00820FAE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0FAE" w:rsidRPr="00EF5625" w:rsidTr="006E5148">
        <w:tc>
          <w:tcPr>
            <w:tcW w:w="588" w:type="dxa"/>
          </w:tcPr>
          <w:p w:rsidR="00820FAE" w:rsidRPr="00EF5625" w:rsidRDefault="00820FAE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411" w:type="dxa"/>
          </w:tcPr>
          <w:p w:rsidR="00820FAE" w:rsidRPr="006E5148" w:rsidRDefault="006E5148" w:rsidP="006E5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148">
              <w:rPr>
                <w:rFonts w:ascii="Times New Roman" w:hAnsi="Times New Roman" w:cs="Times New Roman"/>
                <w:sz w:val="24"/>
                <w:szCs w:val="24"/>
              </w:rPr>
              <w:t xml:space="preserve"> Наш край в древности</w:t>
            </w:r>
          </w:p>
        </w:tc>
        <w:tc>
          <w:tcPr>
            <w:tcW w:w="2925" w:type="dxa"/>
          </w:tcPr>
          <w:p w:rsidR="00820FAE" w:rsidRPr="00EF5625" w:rsidRDefault="00820FAE" w:rsidP="006E5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31" w:type="dxa"/>
          </w:tcPr>
          <w:p w:rsidR="00820FAE" w:rsidRPr="00EF5625" w:rsidRDefault="00820FAE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4" w:type="dxa"/>
          </w:tcPr>
          <w:p w:rsidR="00820FAE" w:rsidRPr="00EF5625" w:rsidRDefault="00820FAE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0FAE" w:rsidRPr="00EF5625" w:rsidTr="006E5148">
        <w:tc>
          <w:tcPr>
            <w:tcW w:w="588" w:type="dxa"/>
          </w:tcPr>
          <w:p w:rsidR="00820FAE" w:rsidRPr="00EF5625" w:rsidRDefault="00820FAE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411" w:type="dxa"/>
          </w:tcPr>
          <w:p w:rsidR="00820FAE" w:rsidRPr="006E5148" w:rsidRDefault="006E5148" w:rsidP="006E5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148">
              <w:rPr>
                <w:rFonts w:ascii="Times New Roman" w:hAnsi="Times New Roman" w:cs="Times New Roman"/>
                <w:sz w:val="24"/>
                <w:szCs w:val="24"/>
              </w:rPr>
              <w:t xml:space="preserve"> Традиционное хозяйство коренного населения Западной Сибири</w:t>
            </w:r>
          </w:p>
        </w:tc>
        <w:tc>
          <w:tcPr>
            <w:tcW w:w="2925" w:type="dxa"/>
          </w:tcPr>
          <w:p w:rsidR="00820FAE" w:rsidRPr="00EF5625" w:rsidRDefault="00820FAE" w:rsidP="006E5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31" w:type="dxa"/>
          </w:tcPr>
          <w:p w:rsidR="00820FAE" w:rsidRPr="00EF5625" w:rsidRDefault="00820FAE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4" w:type="dxa"/>
          </w:tcPr>
          <w:p w:rsidR="00820FAE" w:rsidRPr="00EF5625" w:rsidRDefault="00820FAE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0FAE" w:rsidRPr="00EF5625" w:rsidTr="006E5148">
        <w:tc>
          <w:tcPr>
            <w:tcW w:w="588" w:type="dxa"/>
          </w:tcPr>
          <w:p w:rsidR="00820FAE" w:rsidRDefault="00820FAE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411" w:type="dxa"/>
          </w:tcPr>
          <w:p w:rsidR="00820FAE" w:rsidRPr="006E5148" w:rsidRDefault="006E5148" w:rsidP="006E5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148">
              <w:rPr>
                <w:rFonts w:ascii="Times New Roman" w:hAnsi="Times New Roman" w:cs="Times New Roman"/>
                <w:sz w:val="24"/>
                <w:szCs w:val="24"/>
              </w:rPr>
              <w:t xml:space="preserve"> Традиционное хозяйство коренного населения Западной Сибири</w:t>
            </w:r>
          </w:p>
        </w:tc>
        <w:tc>
          <w:tcPr>
            <w:tcW w:w="2925" w:type="dxa"/>
          </w:tcPr>
          <w:p w:rsidR="00820FAE" w:rsidRPr="00EF5625" w:rsidRDefault="00820FAE" w:rsidP="006E5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31" w:type="dxa"/>
          </w:tcPr>
          <w:p w:rsidR="00820FAE" w:rsidRPr="00EF5625" w:rsidRDefault="00820FAE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4" w:type="dxa"/>
          </w:tcPr>
          <w:p w:rsidR="00820FAE" w:rsidRPr="00EF5625" w:rsidRDefault="00820FAE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0FAE" w:rsidRPr="00EF5625" w:rsidTr="006E5148">
        <w:tc>
          <w:tcPr>
            <w:tcW w:w="588" w:type="dxa"/>
          </w:tcPr>
          <w:p w:rsidR="00820FAE" w:rsidRDefault="00820FAE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411" w:type="dxa"/>
          </w:tcPr>
          <w:p w:rsidR="00820FAE" w:rsidRPr="006E5148" w:rsidRDefault="006E5148" w:rsidP="006E5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148">
              <w:rPr>
                <w:rFonts w:ascii="Times New Roman" w:hAnsi="Times New Roman" w:cs="Times New Roman"/>
                <w:sz w:val="24"/>
                <w:szCs w:val="24"/>
              </w:rPr>
              <w:t xml:space="preserve"> Поход Ермака в Сибирь</w:t>
            </w:r>
          </w:p>
        </w:tc>
        <w:tc>
          <w:tcPr>
            <w:tcW w:w="2925" w:type="dxa"/>
          </w:tcPr>
          <w:p w:rsidR="00820FAE" w:rsidRPr="00EF5625" w:rsidRDefault="00820FAE" w:rsidP="006E5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31" w:type="dxa"/>
          </w:tcPr>
          <w:p w:rsidR="00820FAE" w:rsidRPr="00EF5625" w:rsidRDefault="00820FAE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4" w:type="dxa"/>
          </w:tcPr>
          <w:p w:rsidR="00820FAE" w:rsidRPr="00EF5625" w:rsidRDefault="00820FAE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0FAE" w:rsidRPr="00EF5625" w:rsidTr="006E5148">
        <w:tc>
          <w:tcPr>
            <w:tcW w:w="588" w:type="dxa"/>
          </w:tcPr>
          <w:p w:rsidR="00820FAE" w:rsidRDefault="00820FAE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411" w:type="dxa"/>
          </w:tcPr>
          <w:p w:rsidR="00820FAE" w:rsidRPr="006E5148" w:rsidRDefault="006E5148" w:rsidP="006E5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148">
              <w:rPr>
                <w:rFonts w:ascii="Times New Roman" w:hAnsi="Times New Roman" w:cs="Times New Roman"/>
                <w:sz w:val="24"/>
                <w:szCs w:val="24"/>
              </w:rPr>
              <w:t>Основание первых русских городов</w:t>
            </w:r>
          </w:p>
        </w:tc>
        <w:tc>
          <w:tcPr>
            <w:tcW w:w="2925" w:type="dxa"/>
          </w:tcPr>
          <w:p w:rsidR="00820FAE" w:rsidRPr="00EF5625" w:rsidRDefault="00820FAE" w:rsidP="006E5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31" w:type="dxa"/>
          </w:tcPr>
          <w:p w:rsidR="00820FAE" w:rsidRPr="00EF5625" w:rsidRDefault="00820FAE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4" w:type="dxa"/>
          </w:tcPr>
          <w:p w:rsidR="00820FAE" w:rsidRPr="00EF5625" w:rsidRDefault="00820FAE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1A8C" w:rsidRPr="00EF5625" w:rsidTr="006E5148">
        <w:tc>
          <w:tcPr>
            <w:tcW w:w="588" w:type="dxa"/>
          </w:tcPr>
          <w:p w:rsidR="00C91A8C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5411" w:type="dxa"/>
          </w:tcPr>
          <w:p w:rsidR="00C91A8C" w:rsidRPr="006E5148" w:rsidRDefault="00C91A8C" w:rsidP="00E87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148">
              <w:rPr>
                <w:rFonts w:ascii="Times New Roman" w:hAnsi="Times New Roman" w:cs="Times New Roman"/>
                <w:sz w:val="24"/>
                <w:szCs w:val="24"/>
              </w:rPr>
              <w:t>Основание первых русских городов</w:t>
            </w:r>
          </w:p>
        </w:tc>
        <w:tc>
          <w:tcPr>
            <w:tcW w:w="2925" w:type="dxa"/>
          </w:tcPr>
          <w:p w:rsidR="00C91A8C" w:rsidRPr="00EF5625" w:rsidRDefault="00C91A8C" w:rsidP="006E5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31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4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1A8C" w:rsidRPr="00EF5625" w:rsidTr="006E5148">
        <w:tc>
          <w:tcPr>
            <w:tcW w:w="588" w:type="dxa"/>
          </w:tcPr>
          <w:p w:rsidR="00C91A8C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5411" w:type="dxa"/>
          </w:tcPr>
          <w:p w:rsidR="00C91A8C" w:rsidRPr="006E5148" w:rsidRDefault="00C91A8C" w:rsidP="006E5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148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фондами библиотеки и материалами Интернета «Спорные вопросы похода Ермака в Сибирь»</w:t>
            </w:r>
          </w:p>
        </w:tc>
        <w:tc>
          <w:tcPr>
            <w:tcW w:w="2925" w:type="dxa"/>
          </w:tcPr>
          <w:p w:rsidR="00C91A8C" w:rsidRPr="00EF5625" w:rsidRDefault="00C91A8C" w:rsidP="006E5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31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4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1A8C" w:rsidRPr="00EF5625" w:rsidTr="006E5148">
        <w:tc>
          <w:tcPr>
            <w:tcW w:w="588" w:type="dxa"/>
          </w:tcPr>
          <w:p w:rsidR="00C91A8C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5411" w:type="dxa"/>
          </w:tcPr>
          <w:p w:rsidR="00C91A8C" w:rsidRPr="006E5148" w:rsidRDefault="00C91A8C" w:rsidP="006E5148">
            <w:pPr>
              <w:autoSpaceDE w:val="0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6E5148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</w:t>
            </w:r>
            <w:r w:rsidRPr="006E5148">
              <w:rPr>
                <w:rFonts w:ascii="Times New Roman" w:hAnsi="Times New Roman" w:cs="Times New Roman"/>
                <w:sz w:val="24"/>
                <w:szCs w:val="24"/>
              </w:rPr>
              <w:t xml:space="preserve">Югра  в </w:t>
            </w:r>
            <w:r w:rsidRPr="006E51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6E514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E51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6E5148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2925" w:type="dxa"/>
          </w:tcPr>
          <w:p w:rsidR="00C91A8C" w:rsidRPr="00EF5625" w:rsidRDefault="00C91A8C" w:rsidP="006E5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31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4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1A8C" w:rsidRPr="00EF5625" w:rsidTr="006E5148">
        <w:tc>
          <w:tcPr>
            <w:tcW w:w="588" w:type="dxa"/>
          </w:tcPr>
          <w:p w:rsidR="00C91A8C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5411" w:type="dxa"/>
          </w:tcPr>
          <w:p w:rsidR="00C91A8C" w:rsidRPr="006E5148" w:rsidRDefault="00C91A8C" w:rsidP="006E5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148">
              <w:rPr>
                <w:rFonts w:ascii="Times New Roman" w:hAnsi="Times New Roman" w:cs="Times New Roman"/>
                <w:sz w:val="24"/>
                <w:szCs w:val="24"/>
              </w:rPr>
              <w:t xml:space="preserve"> Югра  в </w:t>
            </w:r>
            <w:r w:rsidRPr="006E51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6E514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E51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6E5148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2925" w:type="dxa"/>
          </w:tcPr>
          <w:p w:rsidR="00C91A8C" w:rsidRPr="00EF5625" w:rsidRDefault="00C91A8C" w:rsidP="006E5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31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4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1A8C" w:rsidRPr="00EF5625" w:rsidTr="006E5148">
        <w:tc>
          <w:tcPr>
            <w:tcW w:w="588" w:type="dxa"/>
          </w:tcPr>
          <w:p w:rsidR="00C91A8C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5411" w:type="dxa"/>
          </w:tcPr>
          <w:p w:rsidR="00C91A8C" w:rsidRPr="006E5148" w:rsidRDefault="00C91A8C" w:rsidP="006E5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148">
              <w:rPr>
                <w:rFonts w:ascii="Times New Roman" w:hAnsi="Times New Roman" w:cs="Times New Roman"/>
                <w:sz w:val="24"/>
                <w:szCs w:val="24"/>
              </w:rPr>
              <w:t xml:space="preserve"> В составе Российской империи. (конец </w:t>
            </w:r>
            <w:r w:rsidRPr="006E51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6E5148">
              <w:rPr>
                <w:rFonts w:ascii="Times New Roman" w:hAnsi="Times New Roman" w:cs="Times New Roman"/>
                <w:sz w:val="24"/>
                <w:szCs w:val="24"/>
              </w:rPr>
              <w:t xml:space="preserve"> в. — 1921 г.)</w:t>
            </w:r>
          </w:p>
        </w:tc>
        <w:tc>
          <w:tcPr>
            <w:tcW w:w="2925" w:type="dxa"/>
          </w:tcPr>
          <w:p w:rsidR="00C91A8C" w:rsidRPr="00EF5625" w:rsidRDefault="00C91A8C" w:rsidP="006E5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31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4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1A8C" w:rsidRPr="00EF5625" w:rsidTr="006E5148">
        <w:tc>
          <w:tcPr>
            <w:tcW w:w="588" w:type="dxa"/>
          </w:tcPr>
          <w:p w:rsidR="00C91A8C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13.</w:t>
            </w:r>
          </w:p>
        </w:tc>
        <w:tc>
          <w:tcPr>
            <w:tcW w:w="5411" w:type="dxa"/>
          </w:tcPr>
          <w:p w:rsidR="00C91A8C" w:rsidRPr="006E5148" w:rsidRDefault="00C91A8C" w:rsidP="006E5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148">
              <w:rPr>
                <w:rFonts w:ascii="Times New Roman" w:hAnsi="Times New Roman" w:cs="Times New Roman"/>
                <w:sz w:val="24"/>
                <w:szCs w:val="24"/>
              </w:rPr>
              <w:t xml:space="preserve"> В составе Российской империи. (конец </w:t>
            </w:r>
            <w:r w:rsidRPr="006E51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6E5148">
              <w:rPr>
                <w:rFonts w:ascii="Times New Roman" w:hAnsi="Times New Roman" w:cs="Times New Roman"/>
                <w:sz w:val="24"/>
                <w:szCs w:val="24"/>
              </w:rPr>
              <w:t xml:space="preserve"> в. — 1921 г.)</w:t>
            </w:r>
          </w:p>
        </w:tc>
        <w:tc>
          <w:tcPr>
            <w:tcW w:w="2925" w:type="dxa"/>
          </w:tcPr>
          <w:p w:rsidR="00C91A8C" w:rsidRPr="00EF5625" w:rsidRDefault="00C91A8C" w:rsidP="006E5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31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4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1A8C" w:rsidRPr="00EF5625" w:rsidTr="006E5148">
        <w:tc>
          <w:tcPr>
            <w:tcW w:w="588" w:type="dxa"/>
          </w:tcPr>
          <w:p w:rsidR="00C91A8C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5411" w:type="dxa"/>
          </w:tcPr>
          <w:p w:rsidR="00C91A8C" w:rsidRPr="006E5148" w:rsidRDefault="00C91A8C" w:rsidP="006E5148">
            <w:pPr>
              <w:autoSpaceDE w:val="0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6E5148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</w:t>
            </w:r>
            <w:r w:rsidRPr="006E5148">
              <w:rPr>
                <w:rFonts w:ascii="Times New Roman" w:hAnsi="Times New Roman" w:cs="Times New Roman"/>
                <w:sz w:val="24"/>
                <w:szCs w:val="24"/>
              </w:rPr>
              <w:t>Военно-революционные потрясения</w:t>
            </w:r>
          </w:p>
        </w:tc>
        <w:tc>
          <w:tcPr>
            <w:tcW w:w="2925" w:type="dxa"/>
          </w:tcPr>
          <w:p w:rsidR="00C91A8C" w:rsidRPr="00EF5625" w:rsidRDefault="00C91A8C" w:rsidP="006E5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31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4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1A8C" w:rsidRPr="00EF5625" w:rsidTr="006E5148">
        <w:tc>
          <w:tcPr>
            <w:tcW w:w="588" w:type="dxa"/>
          </w:tcPr>
          <w:p w:rsidR="00C91A8C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5411" w:type="dxa"/>
          </w:tcPr>
          <w:p w:rsidR="00C91A8C" w:rsidRPr="006E5148" w:rsidRDefault="00C91A8C" w:rsidP="006E5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148">
              <w:rPr>
                <w:rFonts w:ascii="Times New Roman" w:hAnsi="Times New Roman" w:cs="Times New Roman"/>
                <w:sz w:val="24"/>
                <w:szCs w:val="24"/>
              </w:rPr>
              <w:t xml:space="preserve"> Военно-революционные потрясения</w:t>
            </w:r>
          </w:p>
        </w:tc>
        <w:tc>
          <w:tcPr>
            <w:tcW w:w="2925" w:type="dxa"/>
          </w:tcPr>
          <w:p w:rsidR="00C91A8C" w:rsidRPr="00EF5625" w:rsidRDefault="00C91A8C" w:rsidP="006E5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31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4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1A8C" w:rsidRPr="00EF5625" w:rsidTr="006E5148">
        <w:tc>
          <w:tcPr>
            <w:tcW w:w="588" w:type="dxa"/>
          </w:tcPr>
          <w:p w:rsidR="00C91A8C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5411" w:type="dxa"/>
          </w:tcPr>
          <w:p w:rsidR="00C91A8C" w:rsidRPr="006E5148" w:rsidRDefault="00C91A8C" w:rsidP="006E514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148">
              <w:rPr>
                <w:rFonts w:ascii="Times New Roman" w:hAnsi="Times New Roman" w:cs="Times New Roman"/>
                <w:sz w:val="24"/>
                <w:szCs w:val="24"/>
              </w:rPr>
              <w:t xml:space="preserve"> Край в межвоенный период (1921— 1941 гг.)</w:t>
            </w:r>
          </w:p>
        </w:tc>
        <w:tc>
          <w:tcPr>
            <w:tcW w:w="2925" w:type="dxa"/>
          </w:tcPr>
          <w:p w:rsidR="00C91A8C" w:rsidRPr="00EF5625" w:rsidRDefault="00C91A8C" w:rsidP="006E5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31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4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1A8C" w:rsidRPr="00EF5625" w:rsidTr="006E5148">
        <w:tc>
          <w:tcPr>
            <w:tcW w:w="588" w:type="dxa"/>
          </w:tcPr>
          <w:p w:rsidR="00C91A8C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5411" w:type="dxa"/>
          </w:tcPr>
          <w:p w:rsidR="00C91A8C" w:rsidRPr="006E5148" w:rsidRDefault="00C91A8C" w:rsidP="006E514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148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</w:t>
            </w:r>
            <w:r w:rsidRPr="006E5148">
              <w:rPr>
                <w:rFonts w:ascii="Times New Roman" w:hAnsi="Times New Roman" w:cs="Times New Roman"/>
                <w:sz w:val="24"/>
                <w:szCs w:val="24"/>
              </w:rPr>
              <w:t>Край в межвоенный период (1921— 1941 гг.)</w:t>
            </w:r>
          </w:p>
        </w:tc>
        <w:tc>
          <w:tcPr>
            <w:tcW w:w="2925" w:type="dxa"/>
          </w:tcPr>
          <w:p w:rsidR="00C91A8C" w:rsidRPr="00EF5625" w:rsidRDefault="00C91A8C" w:rsidP="006E5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31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4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1A8C" w:rsidRPr="00EF5625" w:rsidTr="006E5148">
        <w:tc>
          <w:tcPr>
            <w:tcW w:w="588" w:type="dxa"/>
          </w:tcPr>
          <w:p w:rsidR="00C91A8C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5411" w:type="dxa"/>
          </w:tcPr>
          <w:p w:rsidR="00C91A8C" w:rsidRPr="006E5148" w:rsidRDefault="00C91A8C" w:rsidP="006E5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148">
              <w:rPr>
                <w:rFonts w:ascii="Times New Roman" w:hAnsi="Times New Roman" w:cs="Times New Roman"/>
                <w:sz w:val="24"/>
                <w:szCs w:val="24"/>
              </w:rPr>
              <w:t xml:space="preserve"> Округ в годы Великой Отечественной войны</w:t>
            </w:r>
          </w:p>
        </w:tc>
        <w:tc>
          <w:tcPr>
            <w:tcW w:w="2925" w:type="dxa"/>
          </w:tcPr>
          <w:p w:rsidR="00C91A8C" w:rsidRPr="00EF5625" w:rsidRDefault="00C91A8C" w:rsidP="006E5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31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4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1A8C" w:rsidRPr="00EF5625" w:rsidTr="006E5148">
        <w:tc>
          <w:tcPr>
            <w:tcW w:w="588" w:type="dxa"/>
          </w:tcPr>
          <w:p w:rsidR="00C91A8C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5411" w:type="dxa"/>
          </w:tcPr>
          <w:p w:rsidR="00C91A8C" w:rsidRPr="006E5148" w:rsidRDefault="00C91A8C" w:rsidP="006E5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148">
              <w:rPr>
                <w:rFonts w:ascii="Times New Roman" w:hAnsi="Times New Roman" w:cs="Times New Roman"/>
                <w:sz w:val="24"/>
                <w:szCs w:val="24"/>
              </w:rPr>
              <w:t xml:space="preserve"> Округ в годы Великой Отечественной войны</w:t>
            </w:r>
          </w:p>
        </w:tc>
        <w:tc>
          <w:tcPr>
            <w:tcW w:w="2925" w:type="dxa"/>
          </w:tcPr>
          <w:p w:rsidR="00C91A8C" w:rsidRPr="00EF5625" w:rsidRDefault="00C91A8C" w:rsidP="006E5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31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4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1A8C" w:rsidRPr="00EF5625" w:rsidTr="006E5148">
        <w:tc>
          <w:tcPr>
            <w:tcW w:w="588" w:type="dxa"/>
          </w:tcPr>
          <w:p w:rsidR="00C91A8C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5411" w:type="dxa"/>
          </w:tcPr>
          <w:p w:rsidR="00C91A8C" w:rsidRPr="006E5148" w:rsidRDefault="00C91A8C" w:rsidP="006E5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148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в Когалымский краеведческий музей и сбор информации об участниках ВОв</w:t>
            </w:r>
          </w:p>
        </w:tc>
        <w:tc>
          <w:tcPr>
            <w:tcW w:w="2925" w:type="dxa"/>
          </w:tcPr>
          <w:p w:rsidR="00C91A8C" w:rsidRPr="00EF5625" w:rsidRDefault="00C91A8C" w:rsidP="006E5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31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4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1A8C" w:rsidRPr="00EF5625" w:rsidTr="006E5148">
        <w:tc>
          <w:tcPr>
            <w:tcW w:w="588" w:type="dxa"/>
          </w:tcPr>
          <w:p w:rsidR="00C91A8C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5411" w:type="dxa"/>
          </w:tcPr>
          <w:p w:rsidR="00C91A8C" w:rsidRPr="006E5148" w:rsidRDefault="00C91A8C" w:rsidP="006E5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148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в Когалымский краеведческий музей и сбор информации об участниках ВОв</w:t>
            </w:r>
          </w:p>
        </w:tc>
        <w:tc>
          <w:tcPr>
            <w:tcW w:w="2925" w:type="dxa"/>
          </w:tcPr>
          <w:p w:rsidR="00C91A8C" w:rsidRPr="00EF5625" w:rsidRDefault="00C91A8C" w:rsidP="006E5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31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4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1A8C" w:rsidRPr="00EF5625" w:rsidTr="006E5148">
        <w:tc>
          <w:tcPr>
            <w:tcW w:w="588" w:type="dxa"/>
          </w:tcPr>
          <w:p w:rsidR="00C91A8C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5411" w:type="dxa"/>
          </w:tcPr>
          <w:p w:rsidR="00C91A8C" w:rsidRPr="006E5148" w:rsidRDefault="00C91A8C" w:rsidP="006E5148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148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</w:t>
            </w:r>
            <w:r w:rsidRPr="006E5148">
              <w:rPr>
                <w:rFonts w:ascii="Times New Roman" w:hAnsi="Times New Roman" w:cs="Times New Roman"/>
                <w:sz w:val="24"/>
                <w:szCs w:val="24"/>
              </w:rPr>
              <w:t>Оформление презентаций  и стенгазет об участниках Вов.</w:t>
            </w:r>
          </w:p>
        </w:tc>
        <w:tc>
          <w:tcPr>
            <w:tcW w:w="2925" w:type="dxa"/>
          </w:tcPr>
          <w:p w:rsidR="00C91A8C" w:rsidRPr="00EF5625" w:rsidRDefault="00C91A8C" w:rsidP="006E5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31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4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1A8C" w:rsidRPr="00EF5625" w:rsidTr="006E5148">
        <w:tc>
          <w:tcPr>
            <w:tcW w:w="588" w:type="dxa"/>
          </w:tcPr>
          <w:p w:rsidR="00C91A8C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5411" w:type="dxa"/>
          </w:tcPr>
          <w:p w:rsidR="00C91A8C" w:rsidRPr="006E5148" w:rsidRDefault="00C91A8C" w:rsidP="006E5148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148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презентаций  и стенгазет об участниках Вов.</w:t>
            </w:r>
          </w:p>
        </w:tc>
        <w:tc>
          <w:tcPr>
            <w:tcW w:w="2925" w:type="dxa"/>
          </w:tcPr>
          <w:p w:rsidR="00C91A8C" w:rsidRPr="00EF5625" w:rsidRDefault="00C91A8C" w:rsidP="006E5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31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4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1A8C" w:rsidRPr="00EF5625" w:rsidTr="006E5148">
        <w:tc>
          <w:tcPr>
            <w:tcW w:w="588" w:type="dxa"/>
          </w:tcPr>
          <w:p w:rsidR="00C91A8C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</w:t>
            </w:r>
          </w:p>
        </w:tc>
        <w:tc>
          <w:tcPr>
            <w:tcW w:w="5411" w:type="dxa"/>
          </w:tcPr>
          <w:p w:rsidR="00C91A8C" w:rsidRPr="006E5148" w:rsidRDefault="00C91A8C" w:rsidP="006E5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5148">
              <w:rPr>
                <w:rFonts w:ascii="Times New Roman" w:hAnsi="Times New Roman" w:cs="Times New Roman"/>
                <w:bCs/>
                <w:sz w:val="24"/>
                <w:szCs w:val="24"/>
              </w:rPr>
              <w:t>Первое послевоенное двадцатилетие</w:t>
            </w:r>
          </w:p>
        </w:tc>
        <w:tc>
          <w:tcPr>
            <w:tcW w:w="2925" w:type="dxa"/>
          </w:tcPr>
          <w:p w:rsidR="00C91A8C" w:rsidRPr="00EF5625" w:rsidRDefault="00C91A8C" w:rsidP="006E5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31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4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1A8C" w:rsidRPr="00EF5625" w:rsidTr="006E5148">
        <w:tc>
          <w:tcPr>
            <w:tcW w:w="588" w:type="dxa"/>
          </w:tcPr>
          <w:p w:rsidR="00C91A8C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</w:t>
            </w:r>
          </w:p>
        </w:tc>
        <w:tc>
          <w:tcPr>
            <w:tcW w:w="5411" w:type="dxa"/>
          </w:tcPr>
          <w:p w:rsidR="00C91A8C" w:rsidRPr="006E5148" w:rsidRDefault="00C91A8C" w:rsidP="006E5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5148">
              <w:rPr>
                <w:rFonts w:ascii="Times New Roman" w:hAnsi="Times New Roman" w:cs="Times New Roman"/>
                <w:bCs/>
                <w:sz w:val="24"/>
                <w:szCs w:val="24"/>
              </w:rPr>
              <w:t>Первое послевоенное двадцатилетие</w:t>
            </w:r>
          </w:p>
        </w:tc>
        <w:tc>
          <w:tcPr>
            <w:tcW w:w="2925" w:type="dxa"/>
          </w:tcPr>
          <w:p w:rsidR="00C91A8C" w:rsidRPr="00EF5625" w:rsidRDefault="00C91A8C" w:rsidP="006E5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31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4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1A8C" w:rsidRPr="00EF5625" w:rsidTr="006E5148">
        <w:tc>
          <w:tcPr>
            <w:tcW w:w="588" w:type="dxa"/>
          </w:tcPr>
          <w:p w:rsidR="00C91A8C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</w:t>
            </w:r>
          </w:p>
        </w:tc>
        <w:tc>
          <w:tcPr>
            <w:tcW w:w="5411" w:type="dxa"/>
          </w:tcPr>
          <w:p w:rsidR="00C91A8C" w:rsidRPr="006E5148" w:rsidRDefault="00C91A8C" w:rsidP="006E5148">
            <w:pPr>
              <w:autoSpaceDE w:val="0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6E5148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</w:t>
            </w:r>
            <w:r w:rsidRPr="006E5148">
              <w:rPr>
                <w:rFonts w:ascii="Times New Roman" w:hAnsi="Times New Roman" w:cs="Times New Roman"/>
                <w:sz w:val="24"/>
                <w:szCs w:val="24"/>
              </w:rPr>
              <w:t>Лесное хозяйство и деревообработка</w:t>
            </w:r>
          </w:p>
        </w:tc>
        <w:tc>
          <w:tcPr>
            <w:tcW w:w="2925" w:type="dxa"/>
          </w:tcPr>
          <w:p w:rsidR="00C91A8C" w:rsidRPr="00EF5625" w:rsidRDefault="00C91A8C" w:rsidP="006E5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31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4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1A8C" w:rsidRPr="00EF5625" w:rsidTr="006E5148">
        <w:tc>
          <w:tcPr>
            <w:tcW w:w="588" w:type="dxa"/>
          </w:tcPr>
          <w:p w:rsidR="00C91A8C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</w:t>
            </w:r>
          </w:p>
        </w:tc>
        <w:tc>
          <w:tcPr>
            <w:tcW w:w="5411" w:type="dxa"/>
          </w:tcPr>
          <w:p w:rsidR="00C91A8C" w:rsidRPr="006E5148" w:rsidRDefault="00C91A8C" w:rsidP="006E5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148">
              <w:rPr>
                <w:rFonts w:ascii="Times New Roman" w:hAnsi="Times New Roman" w:cs="Times New Roman"/>
                <w:sz w:val="24"/>
                <w:szCs w:val="24"/>
              </w:rPr>
              <w:t xml:space="preserve"> Лесное хозяйство и деревообработка</w:t>
            </w:r>
          </w:p>
        </w:tc>
        <w:tc>
          <w:tcPr>
            <w:tcW w:w="2925" w:type="dxa"/>
          </w:tcPr>
          <w:p w:rsidR="00C91A8C" w:rsidRPr="00EF5625" w:rsidRDefault="00C91A8C" w:rsidP="006E5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31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4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1A8C" w:rsidRPr="00EF5625" w:rsidTr="006E5148">
        <w:tc>
          <w:tcPr>
            <w:tcW w:w="588" w:type="dxa"/>
          </w:tcPr>
          <w:p w:rsidR="00C91A8C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</w:t>
            </w:r>
          </w:p>
        </w:tc>
        <w:tc>
          <w:tcPr>
            <w:tcW w:w="5411" w:type="dxa"/>
          </w:tcPr>
          <w:p w:rsidR="00C91A8C" w:rsidRPr="006E5148" w:rsidRDefault="00C91A8C" w:rsidP="006E5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148">
              <w:rPr>
                <w:rFonts w:ascii="Times New Roman" w:hAnsi="Times New Roman" w:cs="Times New Roman"/>
                <w:sz w:val="24"/>
                <w:szCs w:val="24"/>
              </w:rPr>
              <w:t xml:space="preserve"> Становление нефтегазовой промышленности</w:t>
            </w:r>
          </w:p>
        </w:tc>
        <w:tc>
          <w:tcPr>
            <w:tcW w:w="2925" w:type="dxa"/>
          </w:tcPr>
          <w:p w:rsidR="00C91A8C" w:rsidRPr="00EF5625" w:rsidRDefault="00C91A8C" w:rsidP="006E5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31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4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1A8C" w:rsidRPr="00EF5625" w:rsidTr="006E5148">
        <w:tc>
          <w:tcPr>
            <w:tcW w:w="588" w:type="dxa"/>
          </w:tcPr>
          <w:p w:rsidR="00C91A8C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</w:t>
            </w:r>
          </w:p>
        </w:tc>
        <w:tc>
          <w:tcPr>
            <w:tcW w:w="5411" w:type="dxa"/>
          </w:tcPr>
          <w:p w:rsidR="00C91A8C" w:rsidRPr="006E5148" w:rsidRDefault="00C91A8C" w:rsidP="006E5148">
            <w:pPr>
              <w:autoSpaceDE w:val="0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6E5148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</w:t>
            </w:r>
            <w:r w:rsidRPr="006E5148">
              <w:rPr>
                <w:rFonts w:ascii="Times New Roman" w:hAnsi="Times New Roman" w:cs="Times New Roman"/>
                <w:sz w:val="24"/>
                <w:szCs w:val="24"/>
              </w:rPr>
              <w:t>Становление нефтегазовой промышленности</w:t>
            </w:r>
          </w:p>
        </w:tc>
        <w:tc>
          <w:tcPr>
            <w:tcW w:w="2925" w:type="dxa"/>
          </w:tcPr>
          <w:p w:rsidR="00C91A8C" w:rsidRPr="00EF5625" w:rsidRDefault="00C91A8C" w:rsidP="006E5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31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4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1A8C" w:rsidRPr="00EF5625" w:rsidTr="006E5148">
        <w:tc>
          <w:tcPr>
            <w:tcW w:w="588" w:type="dxa"/>
          </w:tcPr>
          <w:p w:rsidR="00C91A8C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</w:t>
            </w:r>
          </w:p>
        </w:tc>
        <w:tc>
          <w:tcPr>
            <w:tcW w:w="5411" w:type="dxa"/>
          </w:tcPr>
          <w:p w:rsidR="00C91A8C" w:rsidRPr="006E5148" w:rsidRDefault="00C91A8C" w:rsidP="006E5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5148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Социально-культурная сфера в жизни края</w:t>
            </w:r>
          </w:p>
        </w:tc>
        <w:tc>
          <w:tcPr>
            <w:tcW w:w="2925" w:type="dxa"/>
          </w:tcPr>
          <w:p w:rsidR="00C91A8C" w:rsidRPr="00EF5625" w:rsidRDefault="00C91A8C" w:rsidP="006E5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31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4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1A8C" w:rsidRPr="00EF5625" w:rsidTr="006E5148">
        <w:trPr>
          <w:trHeight w:val="244"/>
        </w:trPr>
        <w:tc>
          <w:tcPr>
            <w:tcW w:w="588" w:type="dxa"/>
          </w:tcPr>
          <w:p w:rsidR="00C91A8C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</w:t>
            </w:r>
          </w:p>
        </w:tc>
        <w:tc>
          <w:tcPr>
            <w:tcW w:w="5411" w:type="dxa"/>
          </w:tcPr>
          <w:p w:rsidR="00C91A8C" w:rsidRPr="006E5148" w:rsidRDefault="00C91A8C" w:rsidP="006E5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5148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Социально-культурная сфера в жизни края</w:t>
            </w:r>
          </w:p>
        </w:tc>
        <w:tc>
          <w:tcPr>
            <w:tcW w:w="2925" w:type="dxa"/>
          </w:tcPr>
          <w:p w:rsidR="00C91A8C" w:rsidRPr="00EF5625" w:rsidRDefault="00C91A8C" w:rsidP="006E5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31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4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1A8C" w:rsidRPr="00EF5625" w:rsidTr="006E5148">
        <w:tc>
          <w:tcPr>
            <w:tcW w:w="588" w:type="dxa"/>
          </w:tcPr>
          <w:p w:rsidR="00C91A8C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32.</w:t>
            </w:r>
          </w:p>
        </w:tc>
        <w:tc>
          <w:tcPr>
            <w:tcW w:w="5411" w:type="dxa"/>
          </w:tcPr>
          <w:p w:rsidR="00C91A8C" w:rsidRPr="006E5148" w:rsidRDefault="00C91A8C" w:rsidP="006E5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148">
              <w:rPr>
                <w:rFonts w:ascii="Times New Roman" w:hAnsi="Times New Roman" w:cs="Times New Roman"/>
                <w:sz w:val="24"/>
                <w:szCs w:val="24"/>
              </w:rPr>
              <w:t xml:space="preserve">  Чтение и анализ произведений Ю. Шесталова, А. Тарханова </w:t>
            </w:r>
          </w:p>
        </w:tc>
        <w:tc>
          <w:tcPr>
            <w:tcW w:w="2925" w:type="dxa"/>
          </w:tcPr>
          <w:p w:rsidR="00C91A8C" w:rsidRPr="00EF5625" w:rsidRDefault="00C91A8C" w:rsidP="006E5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31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4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1A8C" w:rsidRPr="00EF5625" w:rsidTr="006E5148">
        <w:tc>
          <w:tcPr>
            <w:tcW w:w="588" w:type="dxa"/>
          </w:tcPr>
          <w:p w:rsidR="00C91A8C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33.</w:t>
            </w:r>
          </w:p>
        </w:tc>
        <w:tc>
          <w:tcPr>
            <w:tcW w:w="5411" w:type="dxa"/>
          </w:tcPr>
          <w:p w:rsidR="00C91A8C" w:rsidRPr="006E5148" w:rsidRDefault="00C91A8C" w:rsidP="006E5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148">
              <w:rPr>
                <w:rFonts w:ascii="Times New Roman" w:hAnsi="Times New Roman" w:cs="Times New Roman"/>
                <w:sz w:val="24"/>
                <w:szCs w:val="24"/>
              </w:rPr>
              <w:t xml:space="preserve"> Чтение и анализ произведений Ю. Шесталова, А. Тарханова</w:t>
            </w:r>
          </w:p>
        </w:tc>
        <w:tc>
          <w:tcPr>
            <w:tcW w:w="2925" w:type="dxa"/>
          </w:tcPr>
          <w:p w:rsidR="00C91A8C" w:rsidRPr="00EF5625" w:rsidRDefault="00C91A8C" w:rsidP="006E5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31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4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1A8C" w:rsidRPr="00EF5625" w:rsidTr="006E5148">
        <w:tc>
          <w:tcPr>
            <w:tcW w:w="588" w:type="dxa"/>
          </w:tcPr>
          <w:p w:rsidR="00C91A8C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34.</w:t>
            </w:r>
          </w:p>
        </w:tc>
        <w:tc>
          <w:tcPr>
            <w:tcW w:w="5411" w:type="dxa"/>
          </w:tcPr>
          <w:p w:rsidR="00C91A8C" w:rsidRPr="006E5148" w:rsidRDefault="00C91A8C" w:rsidP="006E5148">
            <w:pPr>
              <w:autoSpaceDE w:val="0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6E5148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</w:t>
            </w:r>
            <w:r w:rsidRPr="006E5148">
              <w:rPr>
                <w:rFonts w:ascii="Times New Roman" w:hAnsi="Times New Roman" w:cs="Times New Roman"/>
                <w:bCs/>
                <w:sz w:val="24"/>
                <w:szCs w:val="24"/>
              </w:rPr>
              <w:t>Эпоха «большой нефти»</w:t>
            </w:r>
          </w:p>
        </w:tc>
        <w:tc>
          <w:tcPr>
            <w:tcW w:w="2925" w:type="dxa"/>
          </w:tcPr>
          <w:p w:rsidR="00C91A8C" w:rsidRPr="00EF5625" w:rsidRDefault="00C91A8C" w:rsidP="006E5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31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4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1A8C" w:rsidRPr="00EF5625" w:rsidTr="006E5148">
        <w:tc>
          <w:tcPr>
            <w:tcW w:w="588" w:type="dxa"/>
          </w:tcPr>
          <w:p w:rsidR="00C91A8C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</w:t>
            </w:r>
          </w:p>
        </w:tc>
        <w:tc>
          <w:tcPr>
            <w:tcW w:w="5411" w:type="dxa"/>
          </w:tcPr>
          <w:p w:rsidR="00C91A8C" w:rsidRPr="006E5148" w:rsidRDefault="00C91A8C" w:rsidP="006E5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5148">
              <w:rPr>
                <w:rFonts w:ascii="Times New Roman" w:hAnsi="Times New Roman" w:cs="Times New Roman"/>
                <w:bCs/>
                <w:sz w:val="24"/>
                <w:szCs w:val="24"/>
              </w:rPr>
              <w:t>Эпоха «большой нефти»</w:t>
            </w:r>
          </w:p>
        </w:tc>
        <w:tc>
          <w:tcPr>
            <w:tcW w:w="2925" w:type="dxa"/>
          </w:tcPr>
          <w:p w:rsidR="00C91A8C" w:rsidRPr="00EF5625" w:rsidRDefault="00C91A8C" w:rsidP="006E5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31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4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1A8C" w:rsidRPr="00EF5625" w:rsidTr="006E5148">
        <w:tc>
          <w:tcPr>
            <w:tcW w:w="588" w:type="dxa"/>
          </w:tcPr>
          <w:p w:rsidR="00C91A8C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36.</w:t>
            </w:r>
          </w:p>
        </w:tc>
        <w:tc>
          <w:tcPr>
            <w:tcW w:w="5411" w:type="dxa"/>
          </w:tcPr>
          <w:p w:rsidR="00C91A8C" w:rsidRPr="006E5148" w:rsidRDefault="00C91A8C" w:rsidP="006E5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148">
              <w:rPr>
                <w:rFonts w:ascii="Times New Roman" w:hAnsi="Times New Roman" w:cs="Times New Roman"/>
                <w:sz w:val="24"/>
                <w:szCs w:val="24"/>
              </w:rPr>
              <w:t xml:space="preserve"> Шаимское месторождение, </w:t>
            </w:r>
            <w:r w:rsidRPr="006E5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Самотлорское </w:t>
            </w:r>
            <w:r w:rsidRPr="006E5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месторождение нефти,</w:t>
            </w:r>
          </w:p>
        </w:tc>
        <w:tc>
          <w:tcPr>
            <w:tcW w:w="2925" w:type="dxa"/>
          </w:tcPr>
          <w:p w:rsidR="00C91A8C" w:rsidRPr="00EF5625" w:rsidRDefault="00C91A8C" w:rsidP="006E5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2931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4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1A8C" w:rsidRPr="00EF5625" w:rsidTr="006E5148">
        <w:tc>
          <w:tcPr>
            <w:tcW w:w="588" w:type="dxa"/>
          </w:tcPr>
          <w:p w:rsidR="00C91A8C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37.</w:t>
            </w:r>
          </w:p>
        </w:tc>
        <w:tc>
          <w:tcPr>
            <w:tcW w:w="5411" w:type="dxa"/>
          </w:tcPr>
          <w:p w:rsidR="00C91A8C" w:rsidRPr="006E5148" w:rsidRDefault="00C91A8C" w:rsidP="006E5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148">
              <w:rPr>
                <w:rFonts w:ascii="Times New Roman" w:hAnsi="Times New Roman" w:cs="Times New Roman"/>
                <w:sz w:val="24"/>
                <w:szCs w:val="24"/>
              </w:rPr>
              <w:t xml:space="preserve"> Шаимское месторождение, </w:t>
            </w:r>
            <w:r w:rsidRPr="006E5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Самотлорское месторождение нефти,</w:t>
            </w:r>
          </w:p>
        </w:tc>
        <w:tc>
          <w:tcPr>
            <w:tcW w:w="2925" w:type="dxa"/>
          </w:tcPr>
          <w:p w:rsidR="00C91A8C" w:rsidRPr="00EF5625" w:rsidRDefault="00C91A8C" w:rsidP="006E5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31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4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1A8C" w:rsidRPr="00EF5625" w:rsidTr="006E5148">
        <w:tc>
          <w:tcPr>
            <w:tcW w:w="588" w:type="dxa"/>
          </w:tcPr>
          <w:p w:rsidR="00C91A8C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38.</w:t>
            </w:r>
          </w:p>
        </w:tc>
        <w:tc>
          <w:tcPr>
            <w:tcW w:w="5411" w:type="dxa"/>
          </w:tcPr>
          <w:p w:rsidR="00C91A8C" w:rsidRPr="006E5148" w:rsidRDefault="00C91A8C" w:rsidP="006E5148">
            <w:pPr>
              <w:autoSpaceDE w:val="0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6E5148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</w:t>
            </w:r>
            <w:r w:rsidRPr="006E5148">
              <w:rPr>
                <w:rFonts w:ascii="Times New Roman" w:hAnsi="Times New Roman" w:cs="Times New Roman"/>
                <w:sz w:val="24"/>
                <w:szCs w:val="24"/>
              </w:rPr>
              <w:t>История развития города Когалыма.</w:t>
            </w:r>
          </w:p>
        </w:tc>
        <w:tc>
          <w:tcPr>
            <w:tcW w:w="2925" w:type="dxa"/>
          </w:tcPr>
          <w:p w:rsidR="00C91A8C" w:rsidRPr="00EF5625" w:rsidRDefault="00C91A8C" w:rsidP="006E5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31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4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1A8C" w:rsidRPr="00EF5625" w:rsidTr="006E5148">
        <w:tc>
          <w:tcPr>
            <w:tcW w:w="588" w:type="dxa"/>
          </w:tcPr>
          <w:p w:rsidR="00C91A8C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39.</w:t>
            </w:r>
          </w:p>
        </w:tc>
        <w:tc>
          <w:tcPr>
            <w:tcW w:w="5411" w:type="dxa"/>
          </w:tcPr>
          <w:p w:rsidR="00C91A8C" w:rsidRPr="006E5148" w:rsidRDefault="00C91A8C" w:rsidP="006E5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148">
              <w:rPr>
                <w:rFonts w:ascii="Times New Roman" w:hAnsi="Times New Roman" w:cs="Times New Roman"/>
                <w:sz w:val="24"/>
                <w:szCs w:val="24"/>
              </w:rPr>
              <w:t xml:space="preserve"> История развития города Когалыма.</w:t>
            </w:r>
          </w:p>
        </w:tc>
        <w:tc>
          <w:tcPr>
            <w:tcW w:w="2925" w:type="dxa"/>
          </w:tcPr>
          <w:p w:rsidR="00C91A8C" w:rsidRPr="00EF5625" w:rsidRDefault="00C91A8C" w:rsidP="006E5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31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4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1A8C" w:rsidRPr="00EF5625" w:rsidTr="006E5148">
        <w:tc>
          <w:tcPr>
            <w:tcW w:w="588" w:type="dxa"/>
          </w:tcPr>
          <w:p w:rsidR="00C91A8C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40.</w:t>
            </w:r>
          </w:p>
        </w:tc>
        <w:tc>
          <w:tcPr>
            <w:tcW w:w="5411" w:type="dxa"/>
          </w:tcPr>
          <w:p w:rsidR="00C91A8C" w:rsidRPr="006E5148" w:rsidRDefault="00C91A8C" w:rsidP="006E5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5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Экскурсия по городу Когалым</w:t>
            </w:r>
          </w:p>
        </w:tc>
        <w:tc>
          <w:tcPr>
            <w:tcW w:w="2925" w:type="dxa"/>
          </w:tcPr>
          <w:p w:rsidR="00C91A8C" w:rsidRPr="00EF5625" w:rsidRDefault="00C91A8C" w:rsidP="006E5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31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4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1A8C" w:rsidRPr="00EF5625" w:rsidTr="006E5148">
        <w:tc>
          <w:tcPr>
            <w:tcW w:w="588" w:type="dxa"/>
          </w:tcPr>
          <w:p w:rsidR="00C91A8C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5411" w:type="dxa"/>
          </w:tcPr>
          <w:p w:rsidR="00C91A8C" w:rsidRPr="006E5148" w:rsidRDefault="00C91A8C" w:rsidP="006E5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Экскурсия по городу Когалым</w:t>
            </w:r>
          </w:p>
        </w:tc>
        <w:tc>
          <w:tcPr>
            <w:tcW w:w="2925" w:type="dxa"/>
          </w:tcPr>
          <w:p w:rsidR="00C91A8C" w:rsidRDefault="00C91A8C" w:rsidP="006E5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1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4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1A8C" w:rsidRPr="00EF5625" w:rsidTr="006E5148">
        <w:tc>
          <w:tcPr>
            <w:tcW w:w="588" w:type="dxa"/>
          </w:tcPr>
          <w:p w:rsidR="00C91A8C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5411" w:type="dxa"/>
          </w:tcPr>
          <w:p w:rsidR="00C91A8C" w:rsidRPr="006E5148" w:rsidRDefault="00C91A8C" w:rsidP="006E51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Встреча с первопроходцами города Когалыма и сбор информации</w:t>
            </w:r>
          </w:p>
        </w:tc>
        <w:tc>
          <w:tcPr>
            <w:tcW w:w="2925" w:type="dxa"/>
          </w:tcPr>
          <w:p w:rsidR="00C91A8C" w:rsidRDefault="00C91A8C" w:rsidP="006E5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1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4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1A8C" w:rsidRPr="00EF5625" w:rsidTr="006E5148">
        <w:tc>
          <w:tcPr>
            <w:tcW w:w="588" w:type="dxa"/>
          </w:tcPr>
          <w:p w:rsidR="00C91A8C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43.</w:t>
            </w:r>
          </w:p>
        </w:tc>
        <w:tc>
          <w:tcPr>
            <w:tcW w:w="5411" w:type="dxa"/>
          </w:tcPr>
          <w:p w:rsidR="00C91A8C" w:rsidRPr="006E5148" w:rsidRDefault="00C91A8C" w:rsidP="006E5148">
            <w:pPr>
              <w:autoSpaceDE w:val="0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6E5148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</w:t>
            </w:r>
            <w:r w:rsidRPr="006E5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Встреча с первопроходцами города Когалыма и сбор информации.</w:t>
            </w:r>
          </w:p>
        </w:tc>
        <w:tc>
          <w:tcPr>
            <w:tcW w:w="2925" w:type="dxa"/>
          </w:tcPr>
          <w:p w:rsidR="00C91A8C" w:rsidRDefault="00C91A8C" w:rsidP="006E5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1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4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1A8C" w:rsidRPr="00EF5625" w:rsidTr="006E5148">
        <w:tc>
          <w:tcPr>
            <w:tcW w:w="588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44.</w:t>
            </w:r>
          </w:p>
        </w:tc>
        <w:tc>
          <w:tcPr>
            <w:tcW w:w="5411" w:type="dxa"/>
          </w:tcPr>
          <w:p w:rsidR="00C91A8C" w:rsidRPr="006E5148" w:rsidRDefault="00C91A8C" w:rsidP="006E5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5CFD">
              <w:rPr>
                <w:rFonts w:ascii="Times New Roman" w:hAnsi="Times New Roman" w:cs="Times New Roman"/>
                <w:sz w:val="24"/>
                <w:szCs w:val="24"/>
              </w:rPr>
              <w:t>Экскурсия в музей школы.</w:t>
            </w:r>
          </w:p>
        </w:tc>
        <w:tc>
          <w:tcPr>
            <w:tcW w:w="2925" w:type="dxa"/>
          </w:tcPr>
          <w:p w:rsidR="00C91A8C" w:rsidRPr="00EF5625" w:rsidRDefault="00C91A8C" w:rsidP="006E5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31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4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1A8C" w:rsidRPr="00EF5625" w:rsidTr="006E5148">
        <w:tc>
          <w:tcPr>
            <w:tcW w:w="588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45.</w:t>
            </w:r>
          </w:p>
        </w:tc>
        <w:tc>
          <w:tcPr>
            <w:tcW w:w="5411" w:type="dxa"/>
          </w:tcPr>
          <w:p w:rsidR="00C91A8C" w:rsidRPr="006E5148" w:rsidRDefault="00C91A8C" w:rsidP="006E5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5CFD">
              <w:rPr>
                <w:rFonts w:ascii="Times New Roman" w:hAnsi="Times New Roman" w:cs="Times New Roman"/>
                <w:sz w:val="24"/>
                <w:szCs w:val="24"/>
              </w:rPr>
              <w:t>Экскурсия в музей школы.</w:t>
            </w:r>
          </w:p>
        </w:tc>
        <w:tc>
          <w:tcPr>
            <w:tcW w:w="2925" w:type="dxa"/>
          </w:tcPr>
          <w:p w:rsidR="00C91A8C" w:rsidRPr="00EF5625" w:rsidRDefault="00C91A8C" w:rsidP="006E5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31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4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1A8C" w:rsidRPr="00EF5625" w:rsidTr="006E5148">
        <w:tc>
          <w:tcPr>
            <w:tcW w:w="588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</w:t>
            </w:r>
          </w:p>
        </w:tc>
        <w:tc>
          <w:tcPr>
            <w:tcW w:w="5411" w:type="dxa"/>
          </w:tcPr>
          <w:p w:rsidR="00C91A8C" w:rsidRPr="006E5148" w:rsidRDefault="00C91A8C" w:rsidP="006E5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экскурсовода музея школы.</w:t>
            </w:r>
          </w:p>
        </w:tc>
        <w:tc>
          <w:tcPr>
            <w:tcW w:w="2925" w:type="dxa"/>
          </w:tcPr>
          <w:p w:rsidR="00C91A8C" w:rsidRPr="00EF5625" w:rsidRDefault="00C91A8C" w:rsidP="006E5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31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4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1A8C" w:rsidRPr="00EF5625" w:rsidTr="006E5148">
        <w:tc>
          <w:tcPr>
            <w:tcW w:w="588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47.</w:t>
            </w:r>
          </w:p>
        </w:tc>
        <w:tc>
          <w:tcPr>
            <w:tcW w:w="5411" w:type="dxa"/>
          </w:tcPr>
          <w:p w:rsidR="00C91A8C" w:rsidRPr="006E5148" w:rsidRDefault="00C91A8C" w:rsidP="006E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экскурсовода музея школы.</w:t>
            </w:r>
          </w:p>
        </w:tc>
        <w:tc>
          <w:tcPr>
            <w:tcW w:w="2925" w:type="dxa"/>
          </w:tcPr>
          <w:p w:rsidR="00C91A8C" w:rsidRPr="00EF5625" w:rsidRDefault="00C91A8C" w:rsidP="006E5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31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4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1A8C" w:rsidRPr="00EF5625" w:rsidTr="006E5148">
        <w:tc>
          <w:tcPr>
            <w:tcW w:w="588" w:type="dxa"/>
          </w:tcPr>
          <w:p w:rsidR="00C91A8C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48.</w:t>
            </w:r>
          </w:p>
        </w:tc>
        <w:tc>
          <w:tcPr>
            <w:tcW w:w="5411" w:type="dxa"/>
          </w:tcPr>
          <w:p w:rsidR="00C91A8C" w:rsidRPr="006E5148" w:rsidRDefault="00C91A8C" w:rsidP="006E5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148">
              <w:rPr>
                <w:rFonts w:ascii="Times New Roman" w:hAnsi="Times New Roman" w:cs="Times New Roman"/>
                <w:sz w:val="24"/>
                <w:szCs w:val="24"/>
              </w:rPr>
              <w:t xml:space="preserve"> Новые города на карте округа и их социальное развитие</w:t>
            </w:r>
          </w:p>
        </w:tc>
        <w:tc>
          <w:tcPr>
            <w:tcW w:w="2925" w:type="dxa"/>
          </w:tcPr>
          <w:p w:rsidR="00C91A8C" w:rsidRPr="00EF5625" w:rsidRDefault="00C91A8C" w:rsidP="006E5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31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4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1A8C" w:rsidRPr="00EF5625" w:rsidTr="006E5148">
        <w:tc>
          <w:tcPr>
            <w:tcW w:w="588" w:type="dxa"/>
          </w:tcPr>
          <w:p w:rsidR="00C91A8C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49.</w:t>
            </w:r>
          </w:p>
        </w:tc>
        <w:tc>
          <w:tcPr>
            <w:tcW w:w="5411" w:type="dxa"/>
          </w:tcPr>
          <w:p w:rsidR="00C91A8C" w:rsidRPr="006E5148" w:rsidRDefault="00C91A8C" w:rsidP="006E5148">
            <w:pPr>
              <w:autoSpaceDE w:val="0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6E5148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Подбор информации и создание презентации об одном из городов ХМАО – Югры</w:t>
            </w:r>
          </w:p>
        </w:tc>
        <w:tc>
          <w:tcPr>
            <w:tcW w:w="2925" w:type="dxa"/>
          </w:tcPr>
          <w:p w:rsidR="00C91A8C" w:rsidRPr="00EF5625" w:rsidRDefault="00C91A8C" w:rsidP="006E5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31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4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1A8C" w:rsidRPr="00EF5625" w:rsidTr="006E5148">
        <w:tc>
          <w:tcPr>
            <w:tcW w:w="588" w:type="dxa"/>
          </w:tcPr>
          <w:p w:rsidR="00C91A8C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50.</w:t>
            </w:r>
          </w:p>
        </w:tc>
        <w:tc>
          <w:tcPr>
            <w:tcW w:w="5411" w:type="dxa"/>
          </w:tcPr>
          <w:p w:rsidR="00C91A8C" w:rsidRPr="006E5148" w:rsidRDefault="00C91A8C" w:rsidP="006E5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Подбор информации и создание презентации об одном из городов ХМАО – Югры</w:t>
            </w:r>
          </w:p>
        </w:tc>
        <w:tc>
          <w:tcPr>
            <w:tcW w:w="2925" w:type="dxa"/>
          </w:tcPr>
          <w:p w:rsidR="00C91A8C" w:rsidRPr="00EF5625" w:rsidRDefault="00C91A8C" w:rsidP="006E5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31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4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1A8C" w:rsidRPr="00EF5625" w:rsidTr="006E5148">
        <w:tc>
          <w:tcPr>
            <w:tcW w:w="14709" w:type="dxa"/>
            <w:gridSpan w:val="5"/>
          </w:tcPr>
          <w:p w:rsidR="00C91A8C" w:rsidRPr="00997F33" w:rsidRDefault="00C91A8C" w:rsidP="00997F33">
            <w:pPr>
              <w:pStyle w:val="aa"/>
              <w:numPr>
                <w:ilvl w:val="0"/>
                <w:numId w:val="45"/>
              </w:num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0A5CFD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традиции народов ХМАО – Югры  50 часов.</w:t>
            </w:r>
          </w:p>
        </w:tc>
      </w:tr>
      <w:tr w:rsidR="00C91A8C" w:rsidRPr="00EF5625" w:rsidTr="006E5148">
        <w:tc>
          <w:tcPr>
            <w:tcW w:w="588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411" w:type="dxa"/>
          </w:tcPr>
          <w:p w:rsidR="00C91A8C" w:rsidRPr="00997F33" w:rsidRDefault="00C91A8C" w:rsidP="006E51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7F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97F33">
              <w:rPr>
                <w:bCs/>
              </w:rPr>
              <w:t>История хантыйского народного костюма.</w:t>
            </w:r>
          </w:p>
        </w:tc>
        <w:tc>
          <w:tcPr>
            <w:tcW w:w="2925" w:type="dxa"/>
          </w:tcPr>
          <w:p w:rsidR="00C91A8C" w:rsidRPr="00EF5625" w:rsidRDefault="00C91A8C" w:rsidP="006E5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31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4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1A8C" w:rsidRPr="00EF5625" w:rsidTr="006E5148">
        <w:tc>
          <w:tcPr>
            <w:tcW w:w="588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411" w:type="dxa"/>
          </w:tcPr>
          <w:p w:rsidR="00C91A8C" w:rsidRPr="00997F33" w:rsidRDefault="00C91A8C" w:rsidP="00997F3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7F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97F33">
              <w:rPr>
                <w:bCs/>
              </w:rPr>
              <w:t xml:space="preserve"> Мужская и женская народная одежда</w:t>
            </w:r>
          </w:p>
        </w:tc>
        <w:tc>
          <w:tcPr>
            <w:tcW w:w="2925" w:type="dxa"/>
          </w:tcPr>
          <w:p w:rsidR="00C91A8C" w:rsidRPr="00EF5625" w:rsidRDefault="00C91A8C" w:rsidP="006E5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31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4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1A8C" w:rsidRPr="00EF5625" w:rsidTr="006E5148">
        <w:tc>
          <w:tcPr>
            <w:tcW w:w="588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411" w:type="dxa"/>
          </w:tcPr>
          <w:p w:rsidR="00C91A8C" w:rsidRPr="00997F33" w:rsidRDefault="00C91A8C" w:rsidP="00997F3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t>П</w:t>
            </w:r>
            <w:r w:rsidRPr="00997F33">
              <w:t>оиск материала по теме и создание компьютерной презентации</w:t>
            </w:r>
          </w:p>
        </w:tc>
        <w:tc>
          <w:tcPr>
            <w:tcW w:w="2925" w:type="dxa"/>
          </w:tcPr>
          <w:p w:rsidR="00C91A8C" w:rsidRPr="00EF5625" w:rsidRDefault="00C91A8C" w:rsidP="006E5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31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4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1A8C" w:rsidRPr="00EF5625" w:rsidTr="006E5148">
        <w:tc>
          <w:tcPr>
            <w:tcW w:w="588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411" w:type="dxa"/>
          </w:tcPr>
          <w:p w:rsidR="00C91A8C" w:rsidRDefault="00C91A8C" w:rsidP="006E5148"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t>Поиск материала по теме и создание компьютерной презентации</w:t>
            </w:r>
          </w:p>
        </w:tc>
        <w:tc>
          <w:tcPr>
            <w:tcW w:w="2925" w:type="dxa"/>
          </w:tcPr>
          <w:p w:rsidR="00C91A8C" w:rsidRPr="00EF5625" w:rsidRDefault="00C91A8C" w:rsidP="006E5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31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4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1A8C" w:rsidRPr="00EF5625" w:rsidTr="006E5148">
        <w:tc>
          <w:tcPr>
            <w:tcW w:w="588" w:type="dxa"/>
          </w:tcPr>
          <w:p w:rsidR="00C91A8C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411" w:type="dxa"/>
          </w:tcPr>
          <w:p w:rsidR="00C91A8C" w:rsidRPr="00EC353C" w:rsidRDefault="00C91A8C" w:rsidP="006E51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353C">
              <w:rPr>
                <w:bCs/>
              </w:rPr>
              <w:t xml:space="preserve">  Обувь и головные уборы</w:t>
            </w:r>
          </w:p>
        </w:tc>
        <w:tc>
          <w:tcPr>
            <w:tcW w:w="2925" w:type="dxa"/>
          </w:tcPr>
          <w:p w:rsidR="00C91A8C" w:rsidRPr="00EF5625" w:rsidRDefault="00C91A8C" w:rsidP="006E5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31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4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1A8C" w:rsidRPr="00EF5625" w:rsidTr="006E5148">
        <w:tc>
          <w:tcPr>
            <w:tcW w:w="588" w:type="dxa"/>
          </w:tcPr>
          <w:p w:rsidR="00C91A8C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411" w:type="dxa"/>
          </w:tcPr>
          <w:p w:rsidR="00C91A8C" w:rsidRPr="00EC353C" w:rsidRDefault="00C91A8C" w:rsidP="006E5148">
            <w:pPr>
              <w:jc w:val="both"/>
              <w:rPr>
                <w:bCs/>
              </w:rPr>
            </w:pPr>
            <w:r w:rsidRPr="00EC353C">
              <w:rPr>
                <w:bCs/>
              </w:rPr>
              <w:t>Обувь и головные уборы</w:t>
            </w:r>
          </w:p>
        </w:tc>
        <w:tc>
          <w:tcPr>
            <w:tcW w:w="2925" w:type="dxa"/>
          </w:tcPr>
          <w:p w:rsidR="00C91A8C" w:rsidRDefault="00C91A8C" w:rsidP="006E5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31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4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1A8C" w:rsidRPr="00EF5625" w:rsidTr="006E5148">
        <w:tc>
          <w:tcPr>
            <w:tcW w:w="588" w:type="dxa"/>
          </w:tcPr>
          <w:p w:rsidR="00C91A8C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</w:t>
            </w:r>
          </w:p>
        </w:tc>
        <w:tc>
          <w:tcPr>
            <w:tcW w:w="5411" w:type="dxa"/>
          </w:tcPr>
          <w:p w:rsidR="00C91A8C" w:rsidRPr="00EC353C" w:rsidRDefault="00C91A8C" w:rsidP="006E51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353C">
              <w:rPr>
                <w:bCs/>
              </w:rPr>
              <w:t>Занимательная викторина по истории хантыйского народного костюма</w:t>
            </w:r>
          </w:p>
        </w:tc>
        <w:tc>
          <w:tcPr>
            <w:tcW w:w="2925" w:type="dxa"/>
          </w:tcPr>
          <w:p w:rsidR="00C91A8C" w:rsidRPr="00EF5625" w:rsidRDefault="00C91A8C" w:rsidP="006E5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31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4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1A8C" w:rsidRPr="00EF5625" w:rsidTr="006E5148">
        <w:tc>
          <w:tcPr>
            <w:tcW w:w="588" w:type="dxa"/>
          </w:tcPr>
          <w:p w:rsidR="00C91A8C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411" w:type="dxa"/>
          </w:tcPr>
          <w:p w:rsidR="00C91A8C" w:rsidRPr="00EC353C" w:rsidRDefault="00C91A8C" w:rsidP="006E5148">
            <w:pPr>
              <w:jc w:val="both"/>
              <w:rPr>
                <w:bCs/>
              </w:rPr>
            </w:pPr>
            <w:r w:rsidRPr="00EC353C">
              <w:rPr>
                <w:bCs/>
              </w:rPr>
              <w:t>Занимательная викторина по истории хантыйского народного костюма</w:t>
            </w:r>
          </w:p>
        </w:tc>
        <w:tc>
          <w:tcPr>
            <w:tcW w:w="2925" w:type="dxa"/>
          </w:tcPr>
          <w:p w:rsidR="00C91A8C" w:rsidRDefault="00C91A8C" w:rsidP="006E5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31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4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1A8C" w:rsidRPr="00EF5625" w:rsidTr="006E5148">
        <w:tc>
          <w:tcPr>
            <w:tcW w:w="588" w:type="dxa"/>
          </w:tcPr>
          <w:p w:rsidR="00C91A8C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5411" w:type="dxa"/>
          </w:tcPr>
          <w:p w:rsidR="00C91A8C" w:rsidRPr="00EC353C" w:rsidRDefault="00C91A8C" w:rsidP="006E51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35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C353C">
              <w:t>Экскурсия в краеведческий музей</w:t>
            </w:r>
          </w:p>
        </w:tc>
        <w:tc>
          <w:tcPr>
            <w:tcW w:w="2925" w:type="dxa"/>
          </w:tcPr>
          <w:p w:rsidR="00C91A8C" w:rsidRPr="00EF5625" w:rsidRDefault="00C91A8C" w:rsidP="006E5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31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4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1A8C" w:rsidRPr="00EF5625" w:rsidTr="006E5148">
        <w:tc>
          <w:tcPr>
            <w:tcW w:w="588" w:type="dxa"/>
          </w:tcPr>
          <w:p w:rsidR="00C91A8C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5411" w:type="dxa"/>
          </w:tcPr>
          <w:p w:rsidR="00C91A8C" w:rsidRPr="00EC353C" w:rsidRDefault="00C91A8C" w:rsidP="006E5148">
            <w:pPr>
              <w:autoSpaceDE w:val="0"/>
              <w:rPr>
                <w:rFonts w:ascii="Times New Roman" w:eastAsia="Times New Roman CYR" w:hAnsi="Times New Roman" w:cs="Times New Roman"/>
                <w:sz w:val="26"/>
                <w:szCs w:val="26"/>
              </w:rPr>
            </w:pPr>
            <w:r w:rsidRPr="00EC353C">
              <w:rPr>
                <w:rFonts w:ascii="Times New Roman" w:eastAsia="Times New Roman CYR" w:hAnsi="Times New Roman" w:cs="Times New Roman"/>
                <w:sz w:val="26"/>
                <w:szCs w:val="26"/>
              </w:rPr>
              <w:t xml:space="preserve"> </w:t>
            </w:r>
            <w:r w:rsidRPr="00EC353C">
              <w:rPr>
                <w:bCs/>
              </w:rPr>
              <w:t>Традиции хантыйской кухни. Застолье. Встреча и проводы гостей</w:t>
            </w:r>
          </w:p>
        </w:tc>
        <w:tc>
          <w:tcPr>
            <w:tcW w:w="2925" w:type="dxa"/>
          </w:tcPr>
          <w:p w:rsidR="00C91A8C" w:rsidRPr="00EF5625" w:rsidRDefault="00C91A8C" w:rsidP="006E5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31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4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1A8C" w:rsidRPr="00EF5625" w:rsidTr="006E5148">
        <w:tc>
          <w:tcPr>
            <w:tcW w:w="588" w:type="dxa"/>
          </w:tcPr>
          <w:p w:rsidR="00C91A8C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5411" w:type="dxa"/>
          </w:tcPr>
          <w:p w:rsidR="00C91A8C" w:rsidRPr="00EC353C" w:rsidRDefault="00C91A8C" w:rsidP="006E51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35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C353C">
              <w:rPr>
                <w:bCs/>
              </w:rPr>
              <w:t>Традиции хантыйской кухни. Застолье. Встреча и проводы гостей</w:t>
            </w:r>
          </w:p>
        </w:tc>
        <w:tc>
          <w:tcPr>
            <w:tcW w:w="2925" w:type="dxa"/>
          </w:tcPr>
          <w:p w:rsidR="00C91A8C" w:rsidRPr="00EF5625" w:rsidRDefault="00C91A8C" w:rsidP="006E5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31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4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1A8C" w:rsidRPr="00EF5625" w:rsidTr="006E5148">
        <w:tc>
          <w:tcPr>
            <w:tcW w:w="588" w:type="dxa"/>
          </w:tcPr>
          <w:p w:rsidR="00C91A8C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5411" w:type="dxa"/>
          </w:tcPr>
          <w:p w:rsidR="00C91A8C" w:rsidRPr="00EC353C" w:rsidRDefault="00C91A8C" w:rsidP="006E51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35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C353C">
              <w:rPr>
                <w:bCs/>
              </w:rPr>
              <w:t>Хантыйские народные праздники</w:t>
            </w:r>
          </w:p>
        </w:tc>
        <w:tc>
          <w:tcPr>
            <w:tcW w:w="2925" w:type="dxa"/>
          </w:tcPr>
          <w:p w:rsidR="00C91A8C" w:rsidRPr="00EF5625" w:rsidRDefault="00C91A8C" w:rsidP="006E5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31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4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1A8C" w:rsidRPr="00EF5625" w:rsidTr="006E5148">
        <w:tc>
          <w:tcPr>
            <w:tcW w:w="588" w:type="dxa"/>
          </w:tcPr>
          <w:p w:rsidR="00C91A8C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5411" w:type="dxa"/>
          </w:tcPr>
          <w:p w:rsidR="00C91A8C" w:rsidRPr="00EC353C" w:rsidRDefault="00C91A8C" w:rsidP="006E51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35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C353C">
              <w:rPr>
                <w:bCs/>
              </w:rPr>
              <w:t>Медвежий праздник.</w:t>
            </w:r>
          </w:p>
        </w:tc>
        <w:tc>
          <w:tcPr>
            <w:tcW w:w="2925" w:type="dxa"/>
          </w:tcPr>
          <w:p w:rsidR="00C91A8C" w:rsidRPr="00EF5625" w:rsidRDefault="00C91A8C" w:rsidP="006E5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31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4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1A8C" w:rsidRPr="00EF5625" w:rsidTr="006E5148">
        <w:tc>
          <w:tcPr>
            <w:tcW w:w="588" w:type="dxa"/>
          </w:tcPr>
          <w:p w:rsidR="00C91A8C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5411" w:type="dxa"/>
          </w:tcPr>
          <w:p w:rsidR="00C91A8C" w:rsidRPr="00EC353C" w:rsidRDefault="00C91A8C" w:rsidP="006E5148">
            <w:pPr>
              <w:autoSpaceDE w:val="0"/>
              <w:rPr>
                <w:rFonts w:ascii="Times New Roman" w:eastAsia="Times New Roman CYR" w:hAnsi="Times New Roman" w:cs="Times New Roman"/>
                <w:sz w:val="26"/>
                <w:szCs w:val="26"/>
              </w:rPr>
            </w:pPr>
            <w:r w:rsidRPr="00EC353C">
              <w:rPr>
                <w:rFonts w:ascii="Times New Roman" w:eastAsia="Times New Roman CYR" w:hAnsi="Times New Roman" w:cs="Times New Roman"/>
                <w:sz w:val="26"/>
                <w:szCs w:val="26"/>
              </w:rPr>
              <w:t xml:space="preserve"> </w:t>
            </w:r>
            <w:r w:rsidRPr="00EC353C">
              <w:rPr>
                <w:bCs/>
              </w:rPr>
              <w:t>Вороний праздник</w:t>
            </w:r>
          </w:p>
        </w:tc>
        <w:tc>
          <w:tcPr>
            <w:tcW w:w="2925" w:type="dxa"/>
          </w:tcPr>
          <w:p w:rsidR="00C91A8C" w:rsidRPr="00EF5625" w:rsidRDefault="00C91A8C" w:rsidP="006E5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31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4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1A8C" w:rsidRPr="00EF5625" w:rsidTr="006E5148">
        <w:tc>
          <w:tcPr>
            <w:tcW w:w="588" w:type="dxa"/>
          </w:tcPr>
          <w:p w:rsidR="00C91A8C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5411" w:type="dxa"/>
          </w:tcPr>
          <w:p w:rsidR="00C91A8C" w:rsidRPr="00EC353C" w:rsidRDefault="00C91A8C" w:rsidP="006E51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35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C353C">
              <w:rPr>
                <w:bCs/>
              </w:rPr>
              <w:t>Обрядовые песни народов ханты и манси</w:t>
            </w:r>
          </w:p>
        </w:tc>
        <w:tc>
          <w:tcPr>
            <w:tcW w:w="2925" w:type="dxa"/>
          </w:tcPr>
          <w:p w:rsidR="00C91A8C" w:rsidRPr="00EF5625" w:rsidRDefault="00C91A8C" w:rsidP="006E5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31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4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1A8C" w:rsidRPr="00EF5625" w:rsidTr="006E5148">
        <w:tc>
          <w:tcPr>
            <w:tcW w:w="588" w:type="dxa"/>
          </w:tcPr>
          <w:p w:rsidR="00C91A8C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5411" w:type="dxa"/>
          </w:tcPr>
          <w:p w:rsidR="00C91A8C" w:rsidRPr="00EC353C" w:rsidRDefault="00C91A8C" w:rsidP="006E51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35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C353C">
              <w:rPr>
                <w:bCs/>
              </w:rPr>
              <w:t>Обрядовые песни народов ханты и манси</w:t>
            </w:r>
          </w:p>
        </w:tc>
        <w:tc>
          <w:tcPr>
            <w:tcW w:w="2925" w:type="dxa"/>
          </w:tcPr>
          <w:p w:rsidR="00C91A8C" w:rsidRPr="00EF5625" w:rsidRDefault="00C91A8C" w:rsidP="006E5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31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4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1A8C" w:rsidRPr="00EF5625" w:rsidTr="006E5148">
        <w:tc>
          <w:tcPr>
            <w:tcW w:w="588" w:type="dxa"/>
          </w:tcPr>
          <w:p w:rsidR="00C91A8C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5411" w:type="dxa"/>
          </w:tcPr>
          <w:p w:rsidR="00C91A8C" w:rsidRPr="00006B34" w:rsidRDefault="00C91A8C" w:rsidP="006E51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6B3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06B34">
              <w:rPr>
                <w:bCs/>
              </w:rPr>
              <w:t xml:space="preserve">Хантыйские народные игры. </w:t>
            </w:r>
          </w:p>
        </w:tc>
        <w:tc>
          <w:tcPr>
            <w:tcW w:w="2925" w:type="dxa"/>
          </w:tcPr>
          <w:p w:rsidR="00C91A8C" w:rsidRPr="00EF5625" w:rsidRDefault="00C91A8C" w:rsidP="006E5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31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4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1A8C" w:rsidRPr="00EF5625" w:rsidTr="006E5148">
        <w:tc>
          <w:tcPr>
            <w:tcW w:w="588" w:type="dxa"/>
          </w:tcPr>
          <w:p w:rsidR="00C91A8C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5411" w:type="dxa"/>
          </w:tcPr>
          <w:p w:rsidR="00C91A8C" w:rsidRPr="00006B34" w:rsidRDefault="00C91A8C" w:rsidP="006E51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6B3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06B34">
              <w:rPr>
                <w:bCs/>
              </w:rPr>
              <w:t>Исследовательская работа «Языческое начало в обрядовых песнях русского и хантыйского народов».поиск материала</w:t>
            </w:r>
          </w:p>
        </w:tc>
        <w:tc>
          <w:tcPr>
            <w:tcW w:w="2925" w:type="dxa"/>
          </w:tcPr>
          <w:p w:rsidR="00C91A8C" w:rsidRPr="00EF5625" w:rsidRDefault="00C91A8C" w:rsidP="006E5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31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4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1A8C" w:rsidRPr="00EF5625" w:rsidTr="006E5148">
        <w:tc>
          <w:tcPr>
            <w:tcW w:w="588" w:type="dxa"/>
          </w:tcPr>
          <w:p w:rsidR="00C91A8C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5411" w:type="dxa"/>
          </w:tcPr>
          <w:p w:rsidR="00C91A8C" w:rsidRPr="00006B34" w:rsidRDefault="00C91A8C" w:rsidP="006E51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6B3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06B34">
              <w:rPr>
                <w:bCs/>
              </w:rPr>
              <w:t>Исследовательская работа «Языческое начало в обрядовых песнях русского и хантыйского народов». Поиск материала</w:t>
            </w:r>
          </w:p>
        </w:tc>
        <w:tc>
          <w:tcPr>
            <w:tcW w:w="2925" w:type="dxa"/>
          </w:tcPr>
          <w:p w:rsidR="00C91A8C" w:rsidRPr="00EF5625" w:rsidRDefault="00C91A8C" w:rsidP="006E5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31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4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1A8C" w:rsidRPr="00EF5625" w:rsidTr="006E5148">
        <w:tc>
          <w:tcPr>
            <w:tcW w:w="588" w:type="dxa"/>
          </w:tcPr>
          <w:p w:rsidR="00C91A8C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5411" w:type="dxa"/>
          </w:tcPr>
          <w:p w:rsidR="00C91A8C" w:rsidRPr="00006B34" w:rsidRDefault="00C91A8C" w:rsidP="006E51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6B3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06B34">
              <w:rPr>
                <w:bCs/>
              </w:rPr>
              <w:t>Исследовательская работа «Языческое начало в обрядовых песнях русского и хантыйского народов».практический этап</w:t>
            </w:r>
          </w:p>
        </w:tc>
        <w:tc>
          <w:tcPr>
            <w:tcW w:w="2925" w:type="dxa"/>
          </w:tcPr>
          <w:p w:rsidR="00C91A8C" w:rsidRPr="00EF5625" w:rsidRDefault="00C91A8C" w:rsidP="006E5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31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4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1A8C" w:rsidRPr="00EF5625" w:rsidTr="006E5148">
        <w:tc>
          <w:tcPr>
            <w:tcW w:w="588" w:type="dxa"/>
          </w:tcPr>
          <w:p w:rsidR="00C91A8C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5411" w:type="dxa"/>
          </w:tcPr>
          <w:p w:rsidR="00C91A8C" w:rsidRPr="00006B34" w:rsidRDefault="00C91A8C" w:rsidP="006E51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6B3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06B34">
              <w:rPr>
                <w:bCs/>
              </w:rPr>
              <w:t>Исследовательская работа «Языческое начало в обрядовых песнях русского и хантыйского народов». практический этап</w:t>
            </w:r>
          </w:p>
        </w:tc>
        <w:tc>
          <w:tcPr>
            <w:tcW w:w="2925" w:type="dxa"/>
          </w:tcPr>
          <w:p w:rsidR="00C91A8C" w:rsidRPr="00EF5625" w:rsidRDefault="00C91A8C" w:rsidP="006E5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31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4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1A8C" w:rsidRPr="00EF5625" w:rsidTr="006E5148">
        <w:tc>
          <w:tcPr>
            <w:tcW w:w="588" w:type="dxa"/>
          </w:tcPr>
          <w:p w:rsidR="00C91A8C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5411" w:type="dxa"/>
          </w:tcPr>
          <w:p w:rsidR="00C91A8C" w:rsidRPr="00006B34" w:rsidRDefault="00C91A8C" w:rsidP="00EC35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B34">
              <w:rPr>
                <w:bCs/>
              </w:rPr>
              <w:t>Исследовательская работа «Языческое начало в обрядовых песнях русского и хантыйского народов». Презентация результатов. результатов.</w:t>
            </w:r>
          </w:p>
        </w:tc>
        <w:tc>
          <w:tcPr>
            <w:tcW w:w="2925" w:type="dxa"/>
          </w:tcPr>
          <w:p w:rsidR="00C91A8C" w:rsidRDefault="00C91A8C" w:rsidP="006E5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31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4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1A8C" w:rsidRPr="00EF5625" w:rsidTr="006E5148">
        <w:tc>
          <w:tcPr>
            <w:tcW w:w="588" w:type="dxa"/>
          </w:tcPr>
          <w:p w:rsidR="00C91A8C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5411" w:type="dxa"/>
          </w:tcPr>
          <w:p w:rsidR="00C91A8C" w:rsidRPr="00006B34" w:rsidRDefault="00C91A8C" w:rsidP="006E51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6B34">
              <w:rPr>
                <w:bCs/>
              </w:rPr>
              <w:t>Исследовательская работа «Языческое начало в обрядовых песнях русского и хантыйского народов».Презентация результатов.</w:t>
            </w:r>
          </w:p>
        </w:tc>
        <w:tc>
          <w:tcPr>
            <w:tcW w:w="2925" w:type="dxa"/>
          </w:tcPr>
          <w:p w:rsidR="00C91A8C" w:rsidRDefault="00C91A8C" w:rsidP="006E5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31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4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1A8C" w:rsidRPr="00EF5625" w:rsidTr="006E5148">
        <w:tc>
          <w:tcPr>
            <w:tcW w:w="588" w:type="dxa"/>
          </w:tcPr>
          <w:p w:rsidR="00C91A8C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24</w:t>
            </w:r>
          </w:p>
        </w:tc>
        <w:tc>
          <w:tcPr>
            <w:tcW w:w="5411" w:type="dxa"/>
          </w:tcPr>
          <w:p w:rsidR="00C91A8C" w:rsidRPr="00006B34" w:rsidRDefault="00C91A8C" w:rsidP="006E51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6B34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стойбище  </w:t>
            </w:r>
          </w:p>
        </w:tc>
        <w:tc>
          <w:tcPr>
            <w:tcW w:w="2925" w:type="dxa"/>
          </w:tcPr>
          <w:p w:rsidR="00C91A8C" w:rsidRDefault="00C91A8C" w:rsidP="006E5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31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4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1A8C" w:rsidRPr="00EF5625" w:rsidTr="006E5148">
        <w:tc>
          <w:tcPr>
            <w:tcW w:w="588" w:type="dxa"/>
          </w:tcPr>
          <w:p w:rsidR="00C91A8C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5411" w:type="dxa"/>
          </w:tcPr>
          <w:p w:rsidR="00C91A8C" w:rsidRPr="00006B34" w:rsidRDefault="00C91A8C" w:rsidP="006E51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6B34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стойбище  </w:t>
            </w:r>
          </w:p>
        </w:tc>
        <w:tc>
          <w:tcPr>
            <w:tcW w:w="2925" w:type="dxa"/>
          </w:tcPr>
          <w:p w:rsidR="00C91A8C" w:rsidRDefault="00C91A8C" w:rsidP="006E5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31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4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1A8C" w:rsidRPr="00EF5625" w:rsidTr="006E5148">
        <w:tc>
          <w:tcPr>
            <w:tcW w:w="588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5411" w:type="dxa"/>
          </w:tcPr>
          <w:p w:rsidR="00C91A8C" w:rsidRPr="00006B34" w:rsidRDefault="00C91A8C" w:rsidP="006E51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6B34">
              <w:rPr>
                <w:bCs/>
                <w:iCs/>
              </w:rPr>
              <w:t>Народные промыслы ханты и манси</w:t>
            </w:r>
          </w:p>
        </w:tc>
        <w:tc>
          <w:tcPr>
            <w:tcW w:w="2925" w:type="dxa"/>
          </w:tcPr>
          <w:p w:rsidR="00C91A8C" w:rsidRPr="00EF5625" w:rsidRDefault="00C91A8C" w:rsidP="006E5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31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4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1A8C" w:rsidRPr="00EF5625" w:rsidTr="006E5148">
        <w:tc>
          <w:tcPr>
            <w:tcW w:w="588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5411" w:type="dxa"/>
          </w:tcPr>
          <w:p w:rsidR="00C91A8C" w:rsidRPr="00006B34" w:rsidRDefault="00C91A8C" w:rsidP="006E51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6B34">
              <w:rPr>
                <w:bCs/>
                <w:iCs/>
              </w:rPr>
              <w:t>Народные промыслы ханты и манси</w:t>
            </w:r>
          </w:p>
        </w:tc>
        <w:tc>
          <w:tcPr>
            <w:tcW w:w="2925" w:type="dxa"/>
          </w:tcPr>
          <w:p w:rsidR="00C91A8C" w:rsidRPr="00EF5625" w:rsidRDefault="00C91A8C" w:rsidP="006E5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31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4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1A8C" w:rsidRPr="00EF5625" w:rsidTr="006E5148">
        <w:tc>
          <w:tcPr>
            <w:tcW w:w="588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5411" w:type="dxa"/>
          </w:tcPr>
          <w:p w:rsidR="00C91A8C" w:rsidRPr="00006B34" w:rsidRDefault="00C91A8C" w:rsidP="006E51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6B34">
              <w:rPr>
                <w:bCs/>
                <w:iCs/>
              </w:rPr>
              <w:t>Экскурсия в музей города Когалыма</w:t>
            </w:r>
          </w:p>
        </w:tc>
        <w:tc>
          <w:tcPr>
            <w:tcW w:w="2925" w:type="dxa"/>
          </w:tcPr>
          <w:p w:rsidR="00C91A8C" w:rsidRPr="00EF5625" w:rsidRDefault="00C91A8C" w:rsidP="006E5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31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4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1A8C" w:rsidRPr="00EF5625" w:rsidTr="006E5148">
        <w:tc>
          <w:tcPr>
            <w:tcW w:w="588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5411" w:type="dxa"/>
          </w:tcPr>
          <w:p w:rsidR="00C91A8C" w:rsidRPr="00006B34" w:rsidRDefault="00C91A8C" w:rsidP="006E51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6B34">
              <w:rPr>
                <w:bCs/>
                <w:iCs/>
              </w:rPr>
              <w:t>Экскурсия в музей города Когалыма</w:t>
            </w:r>
          </w:p>
        </w:tc>
        <w:tc>
          <w:tcPr>
            <w:tcW w:w="2925" w:type="dxa"/>
          </w:tcPr>
          <w:p w:rsidR="00C91A8C" w:rsidRPr="00EF5625" w:rsidRDefault="00C91A8C" w:rsidP="006E5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31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4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1A8C" w:rsidRPr="00EF5625" w:rsidTr="006E5148">
        <w:tc>
          <w:tcPr>
            <w:tcW w:w="588" w:type="dxa"/>
          </w:tcPr>
          <w:p w:rsidR="00C91A8C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5411" w:type="dxa"/>
          </w:tcPr>
          <w:p w:rsidR="00C91A8C" w:rsidRPr="00006B34" w:rsidRDefault="00C91A8C" w:rsidP="006E5148">
            <w:pPr>
              <w:autoSpaceDE w:val="0"/>
              <w:rPr>
                <w:rFonts w:ascii="Times New Roman" w:eastAsia="Times New Roman CYR" w:hAnsi="Times New Roman" w:cs="Times New Roman"/>
                <w:sz w:val="26"/>
                <w:szCs w:val="26"/>
              </w:rPr>
            </w:pPr>
            <w:r w:rsidRPr="00006B34">
              <w:t>Викторина «Народные промыслы ханты и манси».</w:t>
            </w:r>
          </w:p>
        </w:tc>
        <w:tc>
          <w:tcPr>
            <w:tcW w:w="2925" w:type="dxa"/>
          </w:tcPr>
          <w:p w:rsidR="00C91A8C" w:rsidRPr="00EF5625" w:rsidRDefault="00C91A8C" w:rsidP="006E5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31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4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1A8C" w:rsidRPr="00EF5625" w:rsidTr="006E5148">
        <w:tc>
          <w:tcPr>
            <w:tcW w:w="588" w:type="dxa"/>
          </w:tcPr>
          <w:p w:rsidR="00C91A8C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5411" w:type="dxa"/>
          </w:tcPr>
          <w:p w:rsidR="00C91A8C" w:rsidRPr="00006B34" w:rsidRDefault="00C91A8C" w:rsidP="006E51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6B34">
              <w:t>Викторина «Народные промыслы ханты и манси».</w:t>
            </w:r>
          </w:p>
        </w:tc>
        <w:tc>
          <w:tcPr>
            <w:tcW w:w="2925" w:type="dxa"/>
          </w:tcPr>
          <w:p w:rsidR="00C91A8C" w:rsidRPr="00EF5625" w:rsidRDefault="00C91A8C" w:rsidP="006E5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31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4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1A8C" w:rsidRPr="00EF5625" w:rsidTr="006E5148">
        <w:tc>
          <w:tcPr>
            <w:tcW w:w="588" w:type="dxa"/>
          </w:tcPr>
          <w:p w:rsidR="00C91A8C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5411" w:type="dxa"/>
          </w:tcPr>
          <w:p w:rsidR="00C91A8C" w:rsidRPr="00006B34" w:rsidRDefault="00C91A8C" w:rsidP="006E51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6B34">
              <w:rPr>
                <w:iCs/>
              </w:rPr>
              <w:t xml:space="preserve">Хантыйская народная кукла. </w:t>
            </w:r>
          </w:p>
        </w:tc>
        <w:tc>
          <w:tcPr>
            <w:tcW w:w="2925" w:type="dxa"/>
          </w:tcPr>
          <w:p w:rsidR="00C91A8C" w:rsidRPr="00EF5625" w:rsidRDefault="00C91A8C" w:rsidP="006E5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31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4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1A8C" w:rsidRPr="00EF5625" w:rsidTr="006E5148">
        <w:tc>
          <w:tcPr>
            <w:tcW w:w="588" w:type="dxa"/>
          </w:tcPr>
          <w:p w:rsidR="00C91A8C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5411" w:type="dxa"/>
          </w:tcPr>
          <w:p w:rsidR="00C91A8C" w:rsidRPr="00006B34" w:rsidRDefault="00C91A8C" w:rsidP="006E51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6B34">
              <w:rPr>
                <w:iCs/>
              </w:rPr>
              <w:t xml:space="preserve">Хантыйская народная кукла. </w:t>
            </w:r>
          </w:p>
        </w:tc>
        <w:tc>
          <w:tcPr>
            <w:tcW w:w="2925" w:type="dxa"/>
          </w:tcPr>
          <w:p w:rsidR="00C91A8C" w:rsidRPr="00EF5625" w:rsidRDefault="00C91A8C" w:rsidP="006E5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31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4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1A8C" w:rsidRPr="00EF5625" w:rsidTr="006E5148">
        <w:tc>
          <w:tcPr>
            <w:tcW w:w="588" w:type="dxa"/>
          </w:tcPr>
          <w:p w:rsidR="00C91A8C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5411" w:type="dxa"/>
          </w:tcPr>
          <w:p w:rsidR="00C91A8C" w:rsidRPr="00006B34" w:rsidRDefault="00C91A8C" w:rsidP="006E51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6B34">
              <w:t>Проект «Композиционное представление различных видов народной куклы ханты и манси». Подготовительный этап.</w:t>
            </w:r>
          </w:p>
        </w:tc>
        <w:tc>
          <w:tcPr>
            <w:tcW w:w="2925" w:type="dxa"/>
          </w:tcPr>
          <w:p w:rsidR="00C91A8C" w:rsidRPr="00EF5625" w:rsidRDefault="00C91A8C" w:rsidP="006E5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31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4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1A8C" w:rsidRPr="00EF5625" w:rsidTr="006E5148">
        <w:tc>
          <w:tcPr>
            <w:tcW w:w="588" w:type="dxa"/>
          </w:tcPr>
          <w:p w:rsidR="00C91A8C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</w:t>
            </w:r>
          </w:p>
        </w:tc>
        <w:tc>
          <w:tcPr>
            <w:tcW w:w="5411" w:type="dxa"/>
          </w:tcPr>
          <w:p w:rsidR="00C91A8C" w:rsidRPr="00006B34" w:rsidRDefault="00C91A8C" w:rsidP="006E51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6B34">
              <w:t>Проект «Композиционное представление различных видов народной куклы ханты и манси». Практический этап.</w:t>
            </w:r>
          </w:p>
        </w:tc>
        <w:tc>
          <w:tcPr>
            <w:tcW w:w="2925" w:type="dxa"/>
          </w:tcPr>
          <w:p w:rsidR="00C91A8C" w:rsidRPr="00EF5625" w:rsidRDefault="00C91A8C" w:rsidP="006E5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31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4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1A8C" w:rsidRPr="00EF5625" w:rsidTr="006E5148">
        <w:tc>
          <w:tcPr>
            <w:tcW w:w="588" w:type="dxa"/>
          </w:tcPr>
          <w:p w:rsidR="00C91A8C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36.</w:t>
            </w:r>
          </w:p>
        </w:tc>
        <w:tc>
          <w:tcPr>
            <w:tcW w:w="5411" w:type="dxa"/>
          </w:tcPr>
          <w:p w:rsidR="00C91A8C" w:rsidRPr="00006B34" w:rsidRDefault="00C91A8C" w:rsidP="006E5148">
            <w:pPr>
              <w:autoSpaceDE w:val="0"/>
              <w:rPr>
                <w:rFonts w:ascii="Times New Roman" w:eastAsia="Times New Roman CYR" w:hAnsi="Times New Roman" w:cs="Times New Roman"/>
                <w:sz w:val="26"/>
                <w:szCs w:val="26"/>
              </w:rPr>
            </w:pPr>
            <w:r w:rsidRPr="00006B34">
              <w:t>Проект «Композиционное представление различных видов народной куклы ханты и манси». Презентация результатов.</w:t>
            </w:r>
          </w:p>
        </w:tc>
        <w:tc>
          <w:tcPr>
            <w:tcW w:w="2925" w:type="dxa"/>
          </w:tcPr>
          <w:p w:rsidR="00C91A8C" w:rsidRPr="00EF5625" w:rsidRDefault="00C91A8C" w:rsidP="006E5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31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4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1A8C" w:rsidRPr="00EF5625" w:rsidTr="006E5148">
        <w:tc>
          <w:tcPr>
            <w:tcW w:w="588" w:type="dxa"/>
          </w:tcPr>
          <w:p w:rsidR="00C91A8C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37.</w:t>
            </w:r>
          </w:p>
        </w:tc>
        <w:tc>
          <w:tcPr>
            <w:tcW w:w="5411" w:type="dxa"/>
          </w:tcPr>
          <w:p w:rsidR="00C91A8C" w:rsidRPr="00006B34" w:rsidRDefault="00C91A8C" w:rsidP="006E51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6B34">
              <w:rPr>
                <w:rFonts w:ascii="Times New Roman" w:hAnsi="Times New Roman" w:cs="Times New Roman"/>
                <w:sz w:val="24"/>
                <w:szCs w:val="24"/>
              </w:rPr>
              <w:t>Календарь народных примет</w:t>
            </w:r>
          </w:p>
        </w:tc>
        <w:tc>
          <w:tcPr>
            <w:tcW w:w="2925" w:type="dxa"/>
          </w:tcPr>
          <w:p w:rsidR="00C91A8C" w:rsidRPr="00EF5625" w:rsidRDefault="00C91A8C" w:rsidP="006E5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31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4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1A8C" w:rsidRPr="00EF5625" w:rsidTr="006E5148">
        <w:tc>
          <w:tcPr>
            <w:tcW w:w="588" w:type="dxa"/>
          </w:tcPr>
          <w:p w:rsidR="00C91A8C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38.</w:t>
            </w:r>
          </w:p>
        </w:tc>
        <w:tc>
          <w:tcPr>
            <w:tcW w:w="5411" w:type="dxa"/>
          </w:tcPr>
          <w:p w:rsidR="00C91A8C" w:rsidRPr="00006B34" w:rsidRDefault="00C91A8C" w:rsidP="006E51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6B34">
              <w:rPr>
                <w:rFonts w:ascii="Times New Roman" w:hAnsi="Times New Roman" w:cs="Times New Roman"/>
                <w:sz w:val="24"/>
                <w:szCs w:val="24"/>
              </w:rPr>
              <w:t>Календарь народных примет</w:t>
            </w:r>
          </w:p>
        </w:tc>
        <w:tc>
          <w:tcPr>
            <w:tcW w:w="2925" w:type="dxa"/>
          </w:tcPr>
          <w:p w:rsidR="00C91A8C" w:rsidRPr="00EF5625" w:rsidRDefault="00C91A8C" w:rsidP="006E5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31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4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1A8C" w:rsidRPr="00EF5625" w:rsidTr="006E5148">
        <w:tc>
          <w:tcPr>
            <w:tcW w:w="588" w:type="dxa"/>
          </w:tcPr>
          <w:p w:rsidR="00C91A8C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39.</w:t>
            </w:r>
          </w:p>
        </w:tc>
        <w:tc>
          <w:tcPr>
            <w:tcW w:w="5411" w:type="dxa"/>
          </w:tcPr>
          <w:p w:rsidR="00C91A8C" w:rsidRPr="00006B34" w:rsidRDefault="00C91A8C" w:rsidP="006E51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6B34">
              <w:rPr>
                <w:rFonts w:ascii="Times New Roman" w:hAnsi="Times New Roman" w:cs="Times New Roman"/>
                <w:sz w:val="24"/>
                <w:szCs w:val="24"/>
              </w:rPr>
              <w:t>Боги народов ханты и манси</w:t>
            </w:r>
          </w:p>
        </w:tc>
        <w:tc>
          <w:tcPr>
            <w:tcW w:w="2925" w:type="dxa"/>
          </w:tcPr>
          <w:p w:rsidR="00C91A8C" w:rsidRPr="00EF5625" w:rsidRDefault="00C91A8C" w:rsidP="006E5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31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4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1A8C" w:rsidRPr="00EF5625" w:rsidTr="006E5148">
        <w:tc>
          <w:tcPr>
            <w:tcW w:w="588" w:type="dxa"/>
          </w:tcPr>
          <w:p w:rsidR="00C91A8C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40.</w:t>
            </w:r>
          </w:p>
        </w:tc>
        <w:tc>
          <w:tcPr>
            <w:tcW w:w="5411" w:type="dxa"/>
          </w:tcPr>
          <w:p w:rsidR="00C91A8C" w:rsidRPr="00006B34" w:rsidRDefault="00C91A8C" w:rsidP="006E5148">
            <w:pPr>
              <w:autoSpaceDE w:val="0"/>
              <w:rPr>
                <w:rFonts w:ascii="Times New Roman" w:eastAsia="Times New Roman CYR" w:hAnsi="Times New Roman" w:cs="Times New Roman"/>
                <w:sz w:val="26"/>
                <w:szCs w:val="26"/>
              </w:rPr>
            </w:pPr>
            <w:r w:rsidRPr="00006B34">
              <w:rPr>
                <w:rFonts w:ascii="Times New Roman" w:hAnsi="Times New Roman" w:cs="Times New Roman"/>
                <w:sz w:val="24"/>
                <w:szCs w:val="24"/>
              </w:rPr>
              <w:t>Боги народов ханты и манси</w:t>
            </w:r>
          </w:p>
        </w:tc>
        <w:tc>
          <w:tcPr>
            <w:tcW w:w="2925" w:type="dxa"/>
          </w:tcPr>
          <w:p w:rsidR="00C91A8C" w:rsidRPr="00EF5625" w:rsidRDefault="00C91A8C" w:rsidP="006E5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31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4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1A8C" w:rsidRPr="00EF5625" w:rsidTr="006E5148">
        <w:tc>
          <w:tcPr>
            <w:tcW w:w="588" w:type="dxa"/>
          </w:tcPr>
          <w:p w:rsidR="00C91A8C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41.</w:t>
            </w:r>
          </w:p>
        </w:tc>
        <w:tc>
          <w:tcPr>
            <w:tcW w:w="5411" w:type="dxa"/>
          </w:tcPr>
          <w:p w:rsidR="00C91A8C" w:rsidRPr="00006B34" w:rsidRDefault="00C91A8C" w:rsidP="006E51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6B34">
              <w:rPr>
                <w:rFonts w:ascii="Times New Roman" w:hAnsi="Times New Roman" w:cs="Times New Roman"/>
                <w:sz w:val="24"/>
                <w:szCs w:val="24"/>
              </w:rPr>
              <w:t>Боги народов ханты и манси</w:t>
            </w:r>
          </w:p>
        </w:tc>
        <w:tc>
          <w:tcPr>
            <w:tcW w:w="2925" w:type="dxa"/>
          </w:tcPr>
          <w:p w:rsidR="00C91A8C" w:rsidRPr="00EF5625" w:rsidRDefault="00C91A8C" w:rsidP="006E5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31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4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1A8C" w:rsidRPr="00EF5625" w:rsidTr="006E5148">
        <w:tc>
          <w:tcPr>
            <w:tcW w:w="588" w:type="dxa"/>
          </w:tcPr>
          <w:p w:rsidR="00C91A8C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</w:t>
            </w:r>
          </w:p>
        </w:tc>
        <w:tc>
          <w:tcPr>
            <w:tcW w:w="5411" w:type="dxa"/>
          </w:tcPr>
          <w:p w:rsidR="00C91A8C" w:rsidRPr="00006B34" w:rsidRDefault="00C91A8C" w:rsidP="006E51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6B34">
              <w:rPr>
                <w:rFonts w:ascii="Times New Roman" w:hAnsi="Times New Roman" w:cs="Times New Roman"/>
                <w:sz w:val="24"/>
                <w:szCs w:val="24"/>
              </w:rPr>
              <w:t>Боги народов ханты и манси</w:t>
            </w:r>
          </w:p>
        </w:tc>
        <w:tc>
          <w:tcPr>
            <w:tcW w:w="2925" w:type="dxa"/>
          </w:tcPr>
          <w:p w:rsidR="00C91A8C" w:rsidRPr="00EF5625" w:rsidRDefault="00C91A8C" w:rsidP="006E5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31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4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1A8C" w:rsidRPr="00EF5625" w:rsidTr="006E5148">
        <w:tc>
          <w:tcPr>
            <w:tcW w:w="588" w:type="dxa"/>
          </w:tcPr>
          <w:p w:rsidR="00C91A8C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43.</w:t>
            </w:r>
          </w:p>
        </w:tc>
        <w:tc>
          <w:tcPr>
            <w:tcW w:w="5411" w:type="dxa"/>
          </w:tcPr>
          <w:p w:rsidR="00C91A8C" w:rsidRPr="00006B34" w:rsidRDefault="00C91A8C" w:rsidP="006E51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6B34">
              <w:rPr>
                <w:rFonts w:ascii="Times New Roman" w:hAnsi="Times New Roman" w:cs="Times New Roman"/>
                <w:sz w:val="24"/>
                <w:szCs w:val="24"/>
              </w:rPr>
              <w:t>Мистические духи народов ханты и манси</w:t>
            </w:r>
          </w:p>
        </w:tc>
        <w:tc>
          <w:tcPr>
            <w:tcW w:w="2925" w:type="dxa"/>
          </w:tcPr>
          <w:p w:rsidR="00C91A8C" w:rsidRPr="00EF5625" w:rsidRDefault="00C91A8C" w:rsidP="006E5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31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4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1A8C" w:rsidRPr="00EF5625" w:rsidTr="006E5148">
        <w:tc>
          <w:tcPr>
            <w:tcW w:w="588" w:type="dxa"/>
          </w:tcPr>
          <w:p w:rsidR="00C91A8C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44.</w:t>
            </w:r>
          </w:p>
        </w:tc>
        <w:tc>
          <w:tcPr>
            <w:tcW w:w="5411" w:type="dxa"/>
          </w:tcPr>
          <w:p w:rsidR="00C91A8C" w:rsidRPr="00006B34" w:rsidRDefault="00C91A8C" w:rsidP="009A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B34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оригинальных лесных скульптур, композиций, панно в технике «коллаж» из природного материала.</w:t>
            </w:r>
          </w:p>
        </w:tc>
        <w:tc>
          <w:tcPr>
            <w:tcW w:w="2925" w:type="dxa"/>
          </w:tcPr>
          <w:p w:rsidR="00C91A8C" w:rsidRPr="00EF5625" w:rsidRDefault="00C91A8C" w:rsidP="006E5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31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4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1A8C" w:rsidRPr="00EF5625" w:rsidTr="006E5148">
        <w:tc>
          <w:tcPr>
            <w:tcW w:w="588" w:type="dxa"/>
          </w:tcPr>
          <w:p w:rsidR="00C91A8C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45.</w:t>
            </w:r>
          </w:p>
        </w:tc>
        <w:tc>
          <w:tcPr>
            <w:tcW w:w="5411" w:type="dxa"/>
          </w:tcPr>
          <w:p w:rsidR="00C91A8C" w:rsidRPr="00006B34" w:rsidRDefault="00C91A8C" w:rsidP="009A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B34">
              <w:rPr>
                <w:rFonts w:ascii="Times New Roman" w:hAnsi="Times New Roman" w:cs="Times New Roman"/>
                <w:sz w:val="24"/>
                <w:szCs w:val="24"/>
              </w:rPr>
              <w:t>Изготовление оригинальных лесных скульптур, композиций, панно в технике «коллаж» из природного материала.</w:t>
            </w:r>
          </w:p>
        </w:tc>
        <w:tc>
          <w:tcPr>
            <w:tcW w:w="2925" w:type="dxa"/>
          </w:tcPr>
          <w:p w:rsidR="00C91A8C" w:rsidRPr="00EF5625" w:rsidRDefault="00C91A8C" w:rsidP="006E5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31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4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1A8C" w:rsidRPr="00EF5625" w:rsidTr="006E5148">
        <w:tc>
          <w:tcPr>
            <w:tcW w:w="588" w:type="dxa"/>
          </w:tcPr>
          <w:p w:rsidR="00C91A8C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46.</w:t>
            </w:r>
          </w:p>
        </w:tc>
        <w:tc>
          <w:tcPr>
            <w:tcW w:w="5411" w:type="dxa"/>
          </w:tcPr>
          <w:p w:rsidR="00C91A8C" w:rsidRPr="00006B34" w:rsidRDefault="00C91A8C" w:rsidP="006E514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06B34">
              <w:rPr>
                <w:rFonts w:ascii="Times New Roman" w:hAnsi="Times New Roman" w:cs="Times New Roman"/>
                <w:sz w:val="24"/>
                <w:szCs w:val="24"/>
              </w:rPr>
              <w:t>Шаманство</w:t>
            </w:r>
          </w:p>
        </w:tc>
        <w:tc>
          <w:tcPr>
            <w:tcW w:w="2925" w:type="dxa"/>
          </w:tcPr>
          <w:p w:rsidR="00C91A8C" w:rsidRPr="00EF5625" w:rsidRDefault="00C91A8C" w:rsidP="006E5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31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4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1A8C" w:rsidRPr="00EF5625" w:rsidTr="006E5148">
        <w:tc>
          <w:tcPr>
            <w:tcW w:w="588" w:type="dxa"/>
          </w:tcPr>
          <w:p w:rsidR="00C91A8C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47.</w:t>
            </w:r>
          </w:p>
        </w:tc>
        <w:tc>
          <w:tcPr>
            <w:tcW w:w="5411" w:type="dxa"/>
          </w:tcPr>
          <w:p w:rsidR="00C91A8C" w:rsidRPr="00006B34" w:rsidRDefault="00C91A8C" w:rsidP="006E514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06B34">
              <w:rPr>
                <w:rFonts w:ascii="Times New Roman" w:hAnsi="Times New Roman" w:cs="Times New Roman"/>
                <w:sz w:val="24"/>
                <w:szCs w:val="24"/>
              </w:rPr>
              <w:t>Шаманство</w:t>
            </w:r>
          </w:p>
        </w:tc>
        <w:tc>
          <w:tcPr>
            <w:tcW w:w="2925" w:type="dxa"/>
          </w:tcPr>
          <w:p w:rsidR="00C91A8C" w:rsidRPr="00EF5625" w:rsidRDefault="00C91A8C" w:rsidP="006E5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31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4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1A8C" w:rsidRPr="00EF5625" w:rsidTr="006E5148">
        <w:tc>
          <w:tcPr>
            <w:tcW w:w="588" w:type="dxa"/>
          </w:tcPr>
          <w:p w:rsidR="00C91A8C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48.</w:t>
            </w:r>
          </w:p>
        </w:tc>
        <w:tc>
          <w:tcPr>
            <w:tcW w:w="5411" w:type="dxa"/>
          </w:tcPr>
          <w:p w:rsidR="00C91A8C" w:rsidRPr="00006B34" w:rsidRDefault="00C91A8C" w:rsidP="006E514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06B34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2925" w:type="dxa"/>
          </w:tcPr>
          <w:p w:rsidR="00C91A8C" w:rsidRPr="00EF5625" w:rsidRDefault="00C91A8C" w:rsidP="006E5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31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4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1A8C" w:rsidRPr="00EF5625" w:rsidTr="006E5148">
        <w:tc>
          <w:tcPr>
            <w:tcW w:w="588" w:type="dxa"/>
          </w:tcPr>
          <w:p w:rsidR="00C91A8C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49.</w:t>
            </w:r>
          </w:p>
        </w:tc>
        <w:tc>
          <w:tcPr>
            <w:tcW w:w="5411" w:type="dxa"/>
          </w:tcPr>
          <w:p w:rsidR="00C91A8C" w:rsidRPr="00006B34" w:rsidRDefault="00C91A8C" w:rsidP="006E514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06B34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2925" w:type="dxa"/>
          </w:tcPr>
          <w:p w:rsidR="00C91A8C" w:rsidRPr="00EF5625" w:rsidRDefault="00C91A8C" w:rsidP="006E5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31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4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1A8C" w:rsidRPr="00EF5625" w:rsidTr="006E5148">
        <w:tc>
          <w:tcPr>
            <w:tcW w:w="588" w:type="dxa"/>
          </w:tcPr>
          <w:p w:rsidR="00C91A8C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50.</w:t>
            </w:r>
          </w:p>
        </w:tc>
        <w:tc>
          <w:tcPr>
            <w:tcW w:w="5411" w:type="dxa"/>
          </w:tcPr>
          <w:p w:rsidR="00C91A8C" w:rsidRPr="00006B34" w:rsidRDefault="00C91A8C" w:rsidP="006E514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06B34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2925" w:type="dxa"/>
          </w:tcPr>
          <w:p w:rsidR="00C91A8C" w:rsidRPr="00EF5625" w:rsidRDefault="00C91A8C" w:rsidP="006E5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31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4" w:type="dxa"/>
          </w:tcPr>
          <w:p w:rsidR="00C91A8C" w:rsidRPr="00EF5625" w:rsidRDefault="00C91A8C" w:rsidP="006E5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20FAE" w:rsidRPr="00820FAE" w:rsidRDefault="00820FAE" w:rsidP="00820FAE"/>
    <w:sectPr w:rsidR="00820FAE" w:rsidRPr="00820FAE" w:rsidSect="0095683F">
      <w:headerReference w:type="default" r:id="rId7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29F" w:rsidRDefault="00C2629F" w:rsidP="003466BC">
      <w:pPr>
        <w:spacing w:after="0" w:line="240" w:lineRule="auto"/>
      </w:pPr>
      <w:r>
        <w:separator/>
      </w:r>
    </w:p>
  </w:endnote>
  <w:endnote w:type="continuationSeparator" w:id="1">
    <w:p w:rsidR="00C2629F" w:rsidRDefault="00C2629F" w:rsidP="00346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29F" w:rsidRDefault="00C2629F" w:rsidP="003466BC">
      <w:pPr>
        <w:spacing w:after="0" w:line="240" w:lineRule="auto"/>
      </w:pPr>
      <w:r>
        <w:separator/>
      </w:r>
    </w:p>
  </w:footnote>
  <w:footnote w:type="continuationSeparator" w:id="1">
    <w:p w:rsidR="00C2629F" w:rsidRDefault="00C2629F" w:rsidP="00346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148" w:rsidRPr="00A93784" w:rsidRDefault="006E5148" w:rsidP="00A93784">
    <w:pPr>
      <w:pStyle w:val="a6"/>
      <w:pBdr>
        <w:bottom w:val="thickThinSmallGap" w:sz="24" w:space="1" w:color="622423" w:themeColor="accent2" w:themeShade="7F"/>
      </w:pBdr>
      <w:jc w:val="center"/>
      <w:rPr>
        <w:rFonts w:ascii="Times New Roman" w:eastAsiaTheme="majorEastAsia" w:hAnsi="Times New Roman" w:cs="Times New Roman"/>
        <w:i/>
        <w:sz w:val="24"/>
        <w:szCs w:val="24"/>
      </w:rPr>
    </w:pPr>
    <w:r w:rsidRPr="00617B81">
      <w:rPr>
        <w:rFonts w:ascii="Times New Roman" w:eastAsiaTheme="majorEastAsia" w:hAnsi="Times New Roman" w:cs="Times New Roman"/>
        <w:i/>
        <w:sz w:val="24"/>
        <w:szCs w:val="24"/>
      </w:rPr>
      <w:t>Дополнительная общеобра</w:t>
    </w:r>
    <w:r w:rsidR="00ED3654">
      <w:rPr>
        <w:rFonts w:ascii="Times New Roman" w:eastAsiaTheme="majorEastAsia" w:hAnsi="Times New Roman" w:cs="Times New Roman"/>
        <w:i/>
        <w:sz w:val="24"/>
        <w:szCs w:val="24"/>
      </w:rPr>
      <w:t>зовательная программа туристско</w:t>
    </w:r>
    <w:r>
      <w:rPr>
        <w:rFonts w:ascii="Times New Roman" w:eastAsiaTheme="majorEastAsia" w:hAnsi="Times New Roman" w:cs="Times New Roman"/>
        <w:i/>
        <w:sz w:val="24"/>
        <w:szCs w:val="24"/>
      </w:rPr>
      <w:t xml:space="preserve">-краеведческой направленности                                                            </w:t>
    </w:r>
  </w:p>
  <w:p w:rsidR="006E5148" w:rsidRPr="005711E5" w:rsidRDefault="006E5148" w:rsidP="00A93784">
    <w:pPr>
      <w:pStyle w:val="a6"/>
      <w:pBdr>
        <w:bottom w:val="thickThinSmallGap" w:sz="24" w:space="1" w:color="622423" w:themeColor="accent2" w:themeShade="7F"/>
      </w:pBdr>
      <w:jc w:val="center"/>
      <w:rPr>
        <w:rFonts w:ascii="Times New Roman" w:eastAsiaTheme="majorEastAsia" w:hAnsi="Times New Roman" w:cs="Times New Roman"/>
        <w:i/>
        <w:sz w:val="24"/>
        <w:szCs w:val="24"/>
      </w:rPr>
    </w:pPr>
    <w:r>
      <w:rPr>
        <w:rFonts w:ascii="Times New Roman" w:eastAsiaTheme="majorEastAsia" w:hAnsi="Times New Roman" w:cs="Times New Roman"/>
        <w:i/>
        <w:sz w:val="24"/>
        <w:szCs w:val="24"/>
      </w:rPr>
      <w:t xml:space="preserve"> «Мой дом – моя Югра</w:t>
    </w:r>
    <w:r w:rsidRPr="00617B81">
      <w:rPr>
        <w:rFonts w:ascii="Times New Roman" w:eastAsiaTheme="majorEastAsia" w:hAnsi="Times New Roman" w:cs="Times New Roman"/>
        <w:i/>
        <w:sz w:val="24"/>
        <w:szCs w:val="24"/>
      </w:rPr>
      <w:t>»</w:t>
    </w:r>
    <w:r>
      <w:rPr>
        <w:rFonts w:ascii="Times New Roman" w:eastAsiaTheme="majorEastAsia" w:hAnsi="Times New Roman" w:cs="Times New Roman"/>
        <w:i/>
        <w:sz w:val="24"/>
        <w:szCs w:val="24"/>
      </w:rPr>
      <w:t xml:space="preserve"> МАОУ СОШ №1</w:t>
    </w:r>
  </w:p>
  <w:p w:rsidR="006E5148" w:rsidRDefault="006E514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9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000000B"/>
    <w:multiLevelType w:val="multilevel"/>
    <w:tmpl w:val="0000000B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>
    <w:nsid w:val="0000000C"/>
    <w:multiLevelType w:val="multilevel"/>
    <w:tmpl w:val="0000000C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>
    <w:nsid w:val="0000000D"/>
    <w:multiLevelType w:val="multilevel"/>
    <w:tmpl w:val="0000000D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>
    <w:nsid w:val="0000000E"/>
    <w:multiLevelType w:val="multilevel"/>
    <w:tmpl w:val="0000000E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>
    <w:nsid w:val="0000000F"/>
    <w:multiLevelType w:val="multilevel"/>
    <w:tmpl w:val="0000000F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2"/>
    <w:multiLevelType w:val="multilevel"/>
    <w:tmpl w:val="000000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8">
    <w:nsid w:val="00000013"/>
    <w:multiLevelType w:val="multilevel"/>
    <w:tmpl w:val="00000013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1CD3403"/>
    <w:multiLevelType w:val="hybridMultilevel"/>
    <w:tmpl w:val="4FC48B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A754BF9"/>
    <w:multiLevelType w:val="hybridMultilevel"/>
    <w:tmpl w:val="E76E25F6"/>
    <w:lvl w:ilvl="0" w:tplc="724C27E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0AC90285"/>
    <w:multiLevelType w:val="hybridMultilevel"/>
    <w:tmpl w:val="936C3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C3E4561"/>
    <w:multiLevelType w:val="hybridMultilevel"/>
    <w:tmpl w:val="F45E524C"/>
    <w:lvl w:ilvl="0" w:tplc="B0821F78">
      <w:start w:val="2"/>
      <w:numFmt w:val="upperRoman"/>
      <w:lvlText w:val="%1."/>
      <w:lvlJc w:val="left"/>
      <w:pPr>
        <w:ind w:left="213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3">
    <w:nsid w:val="0C7630C0"/>
    <w:multiLevelType w:val="hybridMultilevel"/>
    <w:tmpl w:val="E32A54A4"/>
    <w:lvl w:ilvl="0" w:tplc="F49485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D8A2A82"/>
    <w:multiLevelType w:val="hybridMultilevel"/>
    <w:tmpl w:val="E034D1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E947CE0"/>
    <w:multiLevelType w:val="hybridMultilevel"/>
    <w:tmpl w:val="F02C64DC"/>
    <w:lvl w:ilvl="0" w:tplc="F49485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34913C4"/>
    <w:multiLevelType w:val="hybridMultilevel"/>
    <w:tmpl w:val="6F7C5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5B4498C"/>
    <w:multiLevelType w:val="hybridMultilevel"/>
    <w:tmpl w:val="54F253D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87D2C3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19563E2C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26D85F35"/>
    <w:multiLevelType w:val="hybridMultilevel"/>
    <w:tmpl w:val="8A4A9F4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2D8632F6"/>
    <w:multiLevelType w:val="hybridMultilevel"/>
    <w:tmpl w:val="0FF6D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09E617B"/>
    <w:multiLevelType w:val="hybridMultilevel"/>
    <w:tmpl w:val="DEAE3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4044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38F67987"/>
    <w:multiLevelType w:val="hybridMultilevel"/>
    <w:tmpl w:val="ECA06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AC42507"/>
    <w:multiLevelType w:val="hybridMultilevel"/>
    <w:tmpl w:val="50A66A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3CA07C19"/>
    <w:multiLevelType w:val="hybridMultilevel"/>
    <w:tmpl w:val="3A8C820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8E94A9C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4D7A0093"/>
    <w:multiLevelType w:val="hybridMultilevel"/>
    <w:tmpl w:val="6A1AEA5E"/>
    <w:lvl w:ilvl="0" w:tplc="3E08099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6F9649C"/>
    <w:multiLevelType w:val="hybridMultilevel"/>
    <w:tmpl w:val="0FD0D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8962F05"/>
    <w:multiLevelType w:val="hybridMultilevel"/>
    <w:tmpl w:val="25AE07C2"/>
    <w:lvl w:ilvl="0" w:tplc="F49485A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DA5C94C4">
      <w:numFmt w:val="bullet"/>
      <w:lvlText w:val="•"/>
      <w:lvlJc w:val="left"/>
      <w:pPr>
        <w:ind w:left="2574" w:hanging="360"/>
      </w:pPr>
      <w:rPr>
        <w:rFonts w:ascii="Times New Roman" w:eastAsia="Times New Roman CYR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1">
    <w:nsid w:val="5C8769EF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>
    <w:nsid w:val="5FF0364E"/>
    <w:multiLevelType w:val="hybridMultilevel"/>
    <w:tmpl w:val="1E5AD15A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3">
    <w:nsid w:val="670163FB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>
    <w:nsid w:val="6C037DC9"/>
    <w:multiLevelType w:val="hybridMultilevel"/>
    <w:tmpl w:val="D0303A8E"/>
    <w:lvl w:ilvl="0" w:tplc="3E08099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7567B87"/>
    <w:multiLevelType w:val="hybridMultilevel"/>
    <w:tmpl w:val="52169988"/>
    <w:lvl w:ilvl="0" w:tplc="4344167E">
      <w:start w:val="1"/>
      <w:numFmt w:val="upperRoman"/>
      <w:lvlText w:val="%1."/>
      <w:lvlJc w:val="left"/>
      <w:pPr>
        <w:ind w:left="213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num w:numId="1">
    <w:abstractNumId w:val="37"/>
  </w:num>
  <w:num w:numId="2">
    <w:abstractNumId w:val="28"/>
  </w:num>
  <w:num w:numId="3">
    <w:abstractNumId w:val="33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4"/>
  </w:num>
  <w:num w:numId="19">
    <w:abstractNumId w:val="15"/>
  </w:num>
  <w:num w:numId="20">
    <w:abstractNumId w:val="16"/>
  </w:num>
  <w:num w:numId="21">
    <w:abstractNumId w:val="17"/>
  </w:num>
  <w:num w:numId="22">
    <w:abstractNumId w:val="18"/>
  </w:num>
  <w:num w:numId="23">
    <w:abstractNumId w:val="29"/>
  </w:num>
  <w:num w:numId="24">
    <w:abstractNumId w:val="43"/>
  </w:num>
  <w:num w:numId="25">
    <w:abstractNumId w:val="27"/>
  </w:num>
  <w:num w:numId="26">
    <w:abstractNumId w:val="41"/>
  </w:num>
  <w:num w:numId="27">
    <w:abstractNumId w:val="35"/>
  </w:num>
  <w:num w:numId="28">
    <w:abstractNumId w:val="20"/>
  </w:num>
  <w:num w:numId="29">
    <w:abstractNumId w:val="24"/>
  </w:num>
  <w:num w:numId="30">
    <w:abstractNumId w:val="19"/>
  </w:num>
  <w:num w:numId="31">
    <w:abstractNumId w:val="30"/>
  </w:num>
  <w:num w:numId="32">
    <w:abstractNumId w:val="34"/>
  </w:num>
  <w:num w:numId="33">
    <w:abstractNumId w:val="32"/>
  </w:num>
  <w:num w:numId="34">
    <w:abstractNumId w:val="21"/>
  </w:num>
  <w:num w:numId="35">
    <w:abstractNumId w:val="38"/>
  </w:num>
  <w:num w:numId="36">
    <w:abstractNumId w:val="44"/>
  </w:num>
  <w:num w:numId="37">
    <w:abstractNumId w:val="45"/>
  </w:num>
  <w:num w:numId="38">
    <w:abstractNumId w:val="22"/>
  </w:num>
  <w:num w:numId="39">
    <w:abstractNumId w:val="26"/>
  </w:num>
  <w:num w:numId="40">
    <w:abstractNumId w:val="31"/>
  </w:num>
  <w:num w:numId="41">
    <w:abstractNumId w:val="40"/>
  </w:num>
  <w:num w:numId="42">
    <w:abstractNumId w:val="25"/>
  </w:num>
  <w:num w:numId="43">
    <w:abstractNumId w:val="23"/>
  </w:num>
  <w:num w:numId="44">
    <w:abstractNumId w:val="36"/>
  </w:num>
  <w:num w:numId="45">
    <w:abstractNumId w:val="39"/>
  </w:num>
  <w:num w:numId="46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466BC"/>
    <w:rsid w:val="00006B34"/>
    <w:rsid w:val="00043702"/>
    <w:rsid w:val="000B757A"/>
    <w:rsid w:val="00113BDA"/>
    <w:rsid w:val="00127C54"/>
    <w:rsid w:val="001C2B30"/>
    <w:rsid w:val="00226EBE"/>
    <w:rsid w:val="00304340"/>
    <w:rsid w:val="00316E4B"/>
    <w:rsid w:val="003327B4"/>
    <w:rsid w:val="003466BC"/>
    <w:rsid w:val="00367CAC"/>
    <w:rsid w:val="00470B99"/>
    <w:rsid w:val="004E0FF0"/>
    <w:rsid w:val="004E2C5D"/>
    <w:rsid w:val="00504AB8"/>
    <w:rsid w:val="005711E5"/>
    <w:rsid w:val="00577F20"/>
    <w:rsid w:val="00617B81"/>
    <w:rsid w:val="00670A06"/>
    <w:rsid w:val="0068427E"/>
    <w:rsid w:val="006D00F6"/>
    <w:rsid w:val="006E5148"/>
    <w:rsid w:val="00800AF4"/>
    <w:rsid w:val="00815F07"/>
    <w:rsid w:val="00820FAE"/>
    <w:rsid w:val="00836AA9"/>
    <w:rsid w:val="00867C9A"/>
    <w:rsid w:val="008C0409"/>
    <w:rsid w:val="00903650"/>
    <w:rsid w:val="0095683F"/>
    <w:rsid w:val="00997F33"/>
    <w:rsid w:val="009A445B"/>
    <w:rsid w:val="009B3DE2"/>
    <w:rsid w:val="00A670A9"/>
    <w:rsid w:val="00A93784"/>
    <w:rsid w:val="00A96851"/>
    <w:rsid w:val="00AE0F59"/>
    <w:rsid w:val="00B125B3"/>
    <w:rsid w:val="00BE5E35"/>
    <w:rsid w:val="00BF6CC5"/>
    <w:rsid w:val="00C2629F"/>
    <w:rsid w:val="00C91A8C"/>
    <w:rsid w:val="00CD69A2"/>
    <w:rsid w:val="00CF60F5"/>
    <w:rsid w:val="00D03133"/>
    <w:rsid w:val="00EB62A7"/>
    <w:rsid w:val="00EC353C"/>
    <w:rsid w:val="00ED3654"/>
    <w:rsid w:val="00F10200"/>
    <w:rsid w:val="00F35D1D"/>
    <w:rsid w:val="00F927F4"/>
    <w:rsid w:val="00FB25AE"/>
    <w:rsid w:val="00FD3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C5D"/>
  </w:style>
  <w:style w:type="paragraph" w:styleId="4">
    <w:name w:val="heading 4"/>
    <w:basedOn w:val="a0"/>
    <w:next w:val="a1"/>
    <w:link w:val="40"/>
    <w:qFormat/>
    <w:rsid w:val="00A93784"/>
    <w:pPr>
      <w:tabs>
        <w:tab w:val="num" w:pos="360"/>
      </w:tabs>
      <w:ind w:left="360" w:hanging="360"/>
      <w:outlineLvl w:val="3"/>
    </w:pPr>
    <w:rPr>
      <w:rFonts w:ascii="Liberation Serif" w:hAnsi="Liberation Serif"/>
      <w:b/>
      <w:bCs/>
      <w:sz w:val="24"/>
      <w:szCs w:val="24"/>
    </w:rPr>
  </w:style>
  <w:style w:type="paragraph" w:styleId="5">
    <w:name w:val="heading 5"/>
    <w:basedOn w:val="a0"/>
    <w:next w:val="a1"/>
    <w:link w:val="50"/>
    <w:qFormat/>
    <w:rsid w:val="00A93784"/>
    <w:pPr>
      <w:tabs>
        <w:tab w:val="num" w:pos="360"/>
      </w:tabs>
      <w:ind w:left="360" w:hanging="360"/>
      <w:outlineLvl w:val="4"/>
    </w:pPr>
    <w:rPr>
      <w:rFonts w:ascii="Liberation Serif" w:hAnsi="Liberation Serif"/>
      <w:b/>
      <w:bCs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3466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46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2"/>
    <w:link w:val="a6"/>
    <w:uiPriority w:val="99"/>
    <w:rsid w:val="003466BC"/>
  </w:style>
  <w:style w:type="paragraph" w:styleId="a8">
    <w:name w:val="footer"/>
    <w:basedOn w:val="a"/>
    <w:link w:val="a9"/>
    <w:uiPriority w:val="99"/>
    <w:unhideWhenUsed/>
    <w:rsid w:val="00346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2"/>
    <w:link w:val="a8"/>
    <w:uiPriority w:val="99"/>
    <w:rsid w:val="003466BC"/>
  </w:style>
  <w:style w:type="paragraph" w:styleId="2">
    <w:name w:val="Body Text 2"/>
    <w:basedOn w:val="a"/>
    <w:link w:val="20"/>
    <w:rsid w:val="001C2B3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2"/>
    <w:link w:val="2"/>
    <w:rsid w:val="001C2B30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List Paragraph"/>
    <w:basedOn w:val="a"/>
    <w:uiPriority w:val="34"/>
    <w:qFormat/>
    <w:rsid w:val="00800AF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367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uiPriority w:val="99"/>
    <w:semiHidden/>
    <w:rsid w:val="00367CA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2"/>
    <w:link w:val="4"/>
    <w:rsid w:val="00A93784"/>
    <w:rPr>
      <w:rFonts w:ascii="Liberation Serif" w:eastAsia="DejaVu Sans" w:hAnsi="Liberation Serif" w:cs="Lohit Hindi"/>
      <w:b/>
      <w:bCs/>
      <w:sz w:val="24"/>
      <w:szCs w:val="24"/>
      <w:lang w:eastAsia="ar-SA"/>
    </w:rPr>
  </w:style>
  <w:style w:type="character" w:customStyle="1" w:styleId="50">
    <w:name w:val="Заголовок 5 Знак"/>
    <w:basedOn w:val="a2"/>
    <w:link w:val="5"/>
    <w:rsid w:val="00A93784"/>
    <w:rPr>
      <w:rFonts w:ascii="Liberation Serif" w:eastAsia="DejaVu Sans" w:hAnsi="Liberation Serif" w:cs="Lohit Hindi"/>
      <w:b/>
      <w:bCs/>
      <w:sz w:val="20"/>
      <w:szCs w:val="20"/>
      <w:lang w:eastAsia="ar-SA"/>
    </w:rPr>
  </w:style>
  <w:style w:type="character" w:customStyle="1" w:styleId="WW8Num7z0">
    <w:name w:val="WW8Num7z0"/>
    <w:rsid w:val="00A93784"/>
    <w:rPr>
      <w:rFonts w:ascii="Symbol" w:hAnsi="Symbol" w:cs="OpenSymbol"/>
    </w:rPr>
  </w:style>
  <w:style w:type="character" w:customStyle="1" w:styleId="WW8Num9z0">
    <w:name w:val="WW8Num9z0"/>
    <w:rsid w:val="00A93784"/>
    <w:rPr>
      <w:rFonts w:ascii="Symbol" w:hAnsi="Symbol" w:cs="OpenSymbol"/>
    </w:rPr>
  </w:style>
  <w:style w:type="character" w:customStyle="1" w:styleId="WW8Num10z0">
    <w:name w:val="WW8Num10z0"/>
    <w:rsid w:val="00A93784"/>
    <w:rPr>
      <w:rFonts w:ascii="Symbol" w:hAnsi="Symbol" w:cs="OpenSymbol"/>
    </w:rPr>
  </w:style>
  <w:style w:type="character" w:customStyle="1" w:styleId="WW8Num11z0">
    <w:name w:val="WW8Num11z0"/>
    <w:rsid w:val="00A93784"/>
    <w:rPr>
      <w:rFonts w:ascii="Symbol" w:hAnsi="Symbol" w:cs="OpenSymbol"/>
    </w:rPr>
  </w:style>
  <w:style w:type="character" w:customStyle="1" w:styleId="WW8Num12z0">
    <w:name w:val="WW8Num12z0"/>
    <w:rsid w:val="00A93784"/>
    <w:rPr>
      <w:rFonts w:ascii="Symbol" w:hAnsi="Symbol" w:cs="OpenSymbol"/>
    </w:rPr>
  </w:style>
  <w:style w:type="character" w:customStyle="1" w:styleId="WW8Num13z0">
    <w:name w:val="WW8Num13z0"/>
    <w:rsid w:val="00A93784"/>
    <w:rPr>
      <w:rFonts w:ascii="Symbol" w:hAnsi="Symbol" w:cs="OpenSymbol"/>
    </w:rPr>
  </w:style>
  <w:style w:type="character" w:customStyle="1" w:styleId="WW8Num14z0">
    <w:name w:val="WW8Num14z0"/>
    <w:rsid w:val="00A93784"/>
    <w:rPr>
      <w:rFonts w:ascii="Symbol" w:hAnsi="Symbol" w:cs="OpenSymbol"/>
    </w:rPr>
  </w:style>
  <w:style w:type="character" w:customStyle="1" w:styleId="WW8Num15z0">
    <w:name w:val="WW8Num15z0"/>
    <w:rsid w:val="00A93784"/>
    <w:rPr>
      <w:rFonts w:ascii="Symbol" w:hAnsi="Symbol" w:cs="OpenSymbol"/>
    </w:rPr>
  </w:style>
  <w:style w:type="character" w:customStyle="1" w:styleId="WW8Num16z0">
    <w:name w:val="WW8Num16z0"/>
    <w:rsid w:val="00A93784"/>
    <w:rPr>
      <w:rFonts w:ascii="Symbol" w:hAnsi="Symbol" w:cs="OpenSymbol"/>
    </w:rPr>
  </w:style>
  <w:style w:type="character" w:customStyle="1" w:styleId="Absatz-Standardschriftart">
    <w:name w:val="Absatz-Standardschriftart"/>
    <w:rsid w:val="00A93784"/>
  </w:style>
  <w:style w:type="character" w:customStyle="1" w:styleId="WW-Absatz-Standardschriftart">
    <w:name w:val="WW-Absatz-Standardschriftart"/>
    <w:rsid w:val="00A93784"/>
  </w:style>
  <w:style w:type="character" w:customStyle="1" w:styleId="WW8Num1z0">
    <w:name w:val="WW8Num1z0"/>
    <w:rsid w:val="00A93784"/>
    <w:rPr>
      <w:sz w:val="20"/>
    </w:rPr>
  </w:style>
  <w:style w:type="character" w:customStyle="1" w:styleId="WW8Num1z1">
    <w:name w:val="WW8Num1z1"/>
    <w:rsid w:val="00A93784"/>
    <w:rPr>
      <w:rFonts w:ascii="Courier New" w:hAnsi="Courier New"/>
      <w:sz w:val="20"/>
    </w:rPr>
  </w:style>
  <w:style w:type="character" w:customStyle="1" w:styleId="WW8Num1z2">
    <w:name w:val="WW8Num1z2"/>
    <w:rsid w:val="00A93784"/>
    <w:rPr>
      <w:rFonts w:ascii="Wingdings" w:hAnsi="Wingdings"/>
      <w:sz w:val="20"/>
    </w:rPr>
  </w:style>
  <w:style w:type="character" w:customStyle="1" w:styleId="WW8Num2z0">
    <w:name w:val="WW8Num2z0"/>
    <w:rsid w:val="00A93784"/>
    <w:rPr>
      <w:rFonts w:ascii="Symbol" w:hAnsi="Symbol"/>
      <w:sz w:val="24"/>
      <w:szCs w:val="24"/>
    </w:rPr>
  </w:style>
  <w:style w:type="character" w:customStyle="1" w:styleId="WW8Num2z1">
    <w:name w:val="WW8Num2z1"/>
    <w:rsid w:val="00A93784"/>
    <w:rPr>
      <w:rFonts w:ascii="Courier New" w:hAnsi="Courier New" w:cs="Courier New"/>
    </w:rPr>
  </w:style>
  <w:style w:type="character" w:customStyle="1" w:styleId="WW8Num2z2">
    <w:name w:val="WW8Num2z2"/>
    <w:rsid w:val="00A93784"/>
    <w:rPr>
      <w:rFonts w:ascii="Wingdings" w:hAnsi="Wingdings"/>
    </w:rPr>
  </w:style>
  <w:style w:type="character" w:customStyle="1" w:styleId="WW8Num2z3">
    <w:name w:val="WW8Num2z3"/>
    <w:rsid w:val="00A93784"/>
    <w:rPr>
      <w:rFonts w:ascii="Symbol" w:hAnsi="Symbol"/>
    </w:rPr>
  </w:style>
  <w:style w:type="character" w:customStyle="1" w:styleId="WW8Num4z0">
    <w:name w:val="WW8Num4z0"/>
    <w:rsid w:val="00A93784"/>
    <w:rPr>
      <w:rFonts w:ascii="Times New Roman" w:eastAsia="Times New Roman" w:hAnsi="Times New Roman" w:cs="Times New Roman"/>
    </w:rPr>
  </w:style>
  <w:style w:type="character" w:customStyle="1" w:styleId="1">
    <w:name w:val="Основной шрифт абзаца1"/>
    <w:rsid w:val="00A93784"/>
  </w:style>
  <w:style w:type="character" w:styleId="ad">
    <w:name w:val="Strong"/>
    <w:basedOn w:val="1"/>
    <w:qFormat/>
    <w:rsid w:val="00A93784"/>
    <w:rPr>
      <w:b/>
      <w:bCs/>
    </w:rPr>
  </w:style>
  <w:style w:type="character" w:styleId="ae">
    <w:name w:val="Emphasis"/>
    <w:qFormat/>
    <w:rsid w:val="00A93784"/>
    <w:rPr>
      <w:i/>
      <w:iCs/>
    </w:rPr>
  </w:style>
  <w:style w:type="character" w:customStyle="1" w:styleId="af">
    <w:name w:val="Символ нумерации"/>
    <w:rsid w:val="00A93784"/>
  </w:style>
  <w:style w:type="character" w:customStyle="1" w:styleId="af0">
    <w:name w:val="Маркеры списка"/>
    <w:rsid w:val="00A93784"/>
    <w:rPr>
      <w:rFonts w:ascii="OpenSymbol" w:eastAsia="OpenSymbol" w:hAnsi="OpenSymbol" w:cs="OpenSymbol"/>
    </w:rPr>
  </w:style>
  <w:style w:type="paragraph" w:customStyle="1" w:styleId="a0">
    <w:name w:val="Заголовок"/>
    <w:basedOn w:val="a"/>
    <w:next w:val="a1"/>
    <w:rsid w:val="00A93784"/>
    <w:pPr>
      <w:keepNext/>
      <w:suppressAutoHyphens/>
      <w:spacing w:before="240" w:after="120"/>
    </w:pPr>
    <w:rPr>
      <w:rFonts w:ascii="Liberation Sans" w:eastAsia="DejaVu Sans" w:hAnsi="Liberation Sans" w:cs="Lohit Hindi"/>
      <w:sz w:val="28"/>
      <w:szCs w:val="28"/>
      <w:lang w:eastAsia="ar-SA"/>
    </w:rPr>
  </w:style>
  <w:style w:type="paragraph" w:styleId="a1">
    <w:name w:val="Body Text"/>
    <w:basedOn w:val="a"/>
    <w:link w:val="af1"/>
    <w:rsid w:val="00A93784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af1">
    <w:name w:val="Основной текст Знак"/>
    <w:basedOn w:val="a2"/>
    <w:link w:val="a1"/>
    <w:rsid w:val="00A93784"/>
    <w:rPr>
      <w:rFonts w:ascii="Calibri" w:eastAsia="Times New Roman" w:hAnsi="Calibri" w:cs="Calibri"/>
      <w:lang w:eastAsia="ar-SA"/>
    </w:rPr>
  </w:style>
  <w:style w:type="paragraph" w:styleId="af2">
    <w:name w:val="Title"/>
    <w:basedOn w:val="a0"/>
    <w:next w:val="af3"/>
    <w:link w:val="af4"/>
    <w:qFormat/>
    <w:rsid w:val="00A93784"/>
  </w:style>
  <w:style w:type="character" w:customStyle="1" w:styleId="af4">
    <w:name w:val="Название Знак"/>
    <w:basedOn w:val="a2"/>
    <w:link w:val="af2"/>
    <w:rsid w:val="00A93784"/>
    <w:rPr>
      <w:rFonts w:ascii="Liberation Sans" w:eastAsia="DejaVu Sans" w:hAnsi="Liberation Sans" w:cs="Lohit Hindi"/>
      <w:sz w:val="28"/>
      <w:szCs w:val="28"/>
      <w:lang w:eastAsia="ar-SA"/>
    </w:rPr>
  </w:style>
  <w:style w:type="paragraph" w:styleId="af3">
    <w:name w:val="Subtitle"/>
    <w:basedOn w:val="a0"/>
    <w:next w:val="a1"/>
    <w:link w:val="af5"/>
    <w:qFormat/>
    <w:rsid w:val="00A93784"/>
    <w:pPr>
      <w:jc w:val="center"/>
    </w:pPr>
    <w:rPr>
      <w:i/>
      <w:iCs/>
    </w:rPr>
  </w:style>
  <w:style w:type="character" w:customStyle="1" w:styleId="af5">
    <w:name w:val="Подзаголовок Знак"/>
    <w:basedOn w:val="a2"/>
    <w:link w:val="af3"/>
    <w:rsid w:val="00A93784"/>
    <w:rPr>
      <w:rFonts w:ascii="Liberation Sans" w:eastAsia="DejaVu Sans" w:hAnsi="Liberation Sans" w:cs="Lohit Hindi"/>
      <w:i/>
      <w:iCs/>
      <w:sz w:val="28"/>
      <w:szCs w:val="28"/>
      <w:lang w:eastAsia="ar-SA"/>
    </w:rPr>
  </w:style>
  <w:style w:type="paragraph" w:styleId="af6">
    <w:name w:val="List"/>
    <w:basedOn w:val="a1"/>
    <w:rsid w:val="00A93784"/>
    <w:rPr>
      <w:rFonts w:cs="Lohit Hindi"/>
    </w:rPr>
  </w:style>
  <w:style w:type="paragraph" w:customStyle="1" w:styleId="10">
    <w:name w:val="Название1"/>
    <w:basedOn w:val="a"/>
    <w:rsid w:val="00A93784"/>
    <w:pPr>
      <w:suppressLineNumbers/>
      <w:suppressAutoHyphens/>
      <w:spacing w:before="120" w:after="120"/>
    </w:pPr>
    <w:rPr>
      <w:rFonts w:ascii="Calibri" w:eastAsia="Times New Roman" w:hAnsi="Calibri" w:cs="Lohit Hindi"/>
      <w:i/>
      <w:iCs/>
      <w:sz w:val="24"/>
      <w:szCs w:val="24"/>
      <w:lang w:eastAsia="ar-SA"/>
    </w:rPr>
  </w:style>
  <w:style w:type="paragraph" w:customStyle="1" w:styleId="11">
    <w:name w:val="Указатель1"/>
    <w:basedOn w:val="a"/>
    <w:rsid w:val="00A93784"/>
    <w:pPr>
      <w:suppressLineNumbers/>
      <w:suppressAutoHyphens/>
    </w:pPr>
    <w:rPr>
      <w:rFonts w:ascii="Calibri" w:eastAsia="Times New Roman" w:hAnsi="Calibri" w:cs="Lohit Hindi"/>
      <w:lang w:eastAsia="ar-SA"/>
    </w:rPr>
  </w:style>
  <w:style w:type="paragraph" w:customStyle="1" w:styleId="af7">
    <w:name w:val="Содержимое таблицы"/>
    <w:basedOn w:val="a"/>
    <w:rsid w:val="00A93784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customStyle="1" w:styleId="af8">
    <w:name w:val="Заголовок таблицы"/>
    <w:basedOn w:val="af7"/>
    <w:rsid w:val="00A93784"/>
    <w:pPr>
      <w:jc w:val="center"/>
    </w:pPr>
    <w:rPr>
      <w:b/>
      <w:bCs/>
    </w:rPr>
  </w:style>
  <w:style w:type="paragraph" w:styleId="af9">
    <w:name w:val="Normal (Web)"/>
    <w:basedOn w:val="a"/>
    <w:rsid w:val="00A93784"/>
    <w:pPr>
      <w:suppressAutoHyphens/>
      <w:spacing w:before="192" w:after="280"/>
      <w:ind w:firstLine="112"/>
      <w:jc w:val="both"/>
    </w:pPr>
    <w:rPr>
      <w:rFonts w:ascii="Calibri" w:eastAsia="Times New Roman" w:hAnsi="Calibri" w:cs="Calibri"/>
      <w:sz w:val="19"/>
      <w:szCs w:val="19"/>
      <w:lang w:eastAsia="ar-SA"/>
    </w:rPr>
  </w:style>
  <w:style w:type="paragraph" w:customStyle="1" w:styleId="western">
    <w:name w:val="western"/>
    <w:basedOn w:val="a"/>
    <w:rsid w:val="00A93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 Spacing"/>
    <w:uiPriority w:val="1"/>
    <w:qFormat/>
    <w:rsid w:val="00A93784"/>
    <w:pPr>
      <w:spacing w:after="0" w:line="240" w:lineRule="auto"/>
    </w:pPr>
    <w:rPr>
      <w:rFonts w:ascii="Calibri" w:eastAsia="Times New Roman" w:hAnsi="Calibri" w:cs="Times New Roman"/>
    </w:rPr>
  </w:style>
  <w:style w:type="character" w:styleId="afb">
    <w:name w:val="Hyperlink"/>
    <w:uiPriority w:val="99"/>
    <w:unhideWhenUsed/>
    <w:rsid w:val="00A937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№1</Company>
  <LinksUpToDate>false</LinksUpToDate>
  <CharactersWithSpaces>5992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№1</dc:creator>
  <cp:keywords/>
  <dc:description/>
  <cp:lastModifiedBy>Алёна</cp:lastModifiedBy>
  <cp:revision>21</cp:revision>
  <cp:lastPrinted>2015-04-17T10:16:00Z</cp:lastPrinted>
  <dcterms:created xsi:type="dcterms:W3CDTF">2014-12-17T05:20:00Z</dcterms:created>
  <dcterms:modified xsi:type="dcterms:W3CDTF">2015-10-15T08:55:00Z</dcterms:modified>
</cp:coreProperties>
</file>