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E6" w:rsidRPr="002C21E4" w:rsidRDefault="00C06DE6" w:rsidP="000F6899">
      <w:pPr>
        <w:spacing w:after="0"/>
        <w:rPr>
          <w:rFonts w:ascii="Times New Roman" w:eastAsia="Times New Roman" w:hAnsi="Times New Roman"/>
          <w:sz w:val="28"/>
          <w:szCs w:val="28"/>
          <w:lang w:eastAsia="ru-RU"/>
        </w:rPr>
      </w:pPr>
    </w:p>
    <w:p w:rsidR="0017153B" w:rsidRPr="002C21E4" w:rsidRDefault="001A623E" w:rsidP="0017153B">
      <w:pPr>
        <w:spacing w:after="0"/>
        <w:jc w:val="center"/>
        <w:rPr>
          <w:rFonts w:ascii="Times New Roman" w:hAnsi="Times New Roman"/>
          <w:b/>
          <w:sz w:val="28"/>
          <w:szCs w:val="28"/>
        </w:rPr>
      </w:pPr>
      <w:r w:rsidRPr="002C21E4">
        <w:rPr>
          <w:rFonts w:ascii="Times New Roman" w:hAnsi="Times New Roman"/>
          <w:b/>
          <w:sz w:val="28"/>
          <w:szCs w:val="28"/>
        </w:rPr>
        <w:t xml:space="preserve">1 </w:t>
      </w:r>
      <w:r w:rsidR="0017153B" w:rsidRPr="002C21E4">
        <w:rPr>
          <w:rFonts w:ascii="Times New Roman" w:hAnsi="Times New Roman"/>
          <w:b/>
          <w:sz w:val="28"/>
          <w:szCs w:val="28"/>
        </w:rPr>
        <w:t>Пояснительная записка</w:t>
      </w:r>
    </w:p>
    <w:p w:rsidR="0028384B" w:rsidRPr="002C21E4" w:rsidRDefault="0028384B" w:rsidP="0028384B">
      <w:pPr>
        <w:pStyle w:val="a3"/>
        <w:ind w:firstLine="708"/>
        <w:rPr>
          <w:rFonts w:ascii="Times New Roman" w:hAnsi="Times New Roman"/>
          <w:sz w:val="28"/>
          <w:szCs w:val="28"/>
        </w:rPr>
      </w:pPr>
      <w:r w:rsidRPr="002C21E4">
        <w:rPr>
          <w:rFonts w:ascii="Times New Roman" w:hAnsi="Times New Roman"/>
          <w:sz w:val="28"/>
          <w:szCs w:val="28"/>
        </w:rPr>
        <w:t xml:space="preserve">Рабочая программа </w:t>
      </w:r>
      <w:r w:rsidRPr="002C21E4">
        <w:rPr>
          <w:rFonts w:ascii="Times New Roman" w:hAnsi="Times New Roman"/>
          <w:sz w:val="28"/>
          <w:szCs w:val="28"/>
          <w:u w:val="single"/>
        </w:rPr>
        <w:t xml:space="preserve">по курсу «Путешествие с </w:t>
      </w:r>
      <w:proofErr w:type="spellStart"/>
      <w:r w:rsidRPr="002C21E4">
        <w:rPr>
          <w:rFonts w:ascii="Times New Roman" w:hAnsi="Times New Roman"/>
          <w:sz w:val="28"/>
          <w:szCs w:val="28"/>
          <w:u w:val="single"/>
        </w:rPr>
        <w:t>Экознайкой</w:t>
      </w:r>
      <w:proofErr w:type="spellEnd"/>
      <w:r w:rsidRPr="002C21E4">
        <w:rPr>
          <w:rFonts w:ascii="Times New Roman" w:hAnsi="Times New Roman"/>
          <w:sz w:val="28"/>
          <w:szCs w:val="28"/>
          <w:u w:val="single"/>
        </w:rPr>
        <w:t>»</w:t>
      </w:r>
      <w:r w:rsidRPr="002C21E4">
        <w:rPr>
          <w:rFonts w:ascii="Times New Roman" w:hAnsi="Times New Roman"/>
          <w:sz w:val="28"/>
          <w:szCs w:val="28"/>
        </w:rPr>
        <w:t xml:space="preserve"> составлена на основе:</w:t>
      </w:r>
    </w:p>
    <w:p w:rsidR="0028384B" w:rsidRPr="002C21E4" w:rsidRDefault="0028384B" w:rsidP="0028384B">
      <w:pPr>
        <w:spacing w:after="0" w:line="240" w:lineRule="auto"/>
        <w:jc w:val="both"/>
        <w:rPr>
          <w:rFonts w:ascii="Times New Roman" w:hAnsi="Times New Roman"/>
          <w:sz w:val="28"/>
          <w:szCs w:val="28"/>
        </w:rPr>
      </w:pPr>
      <w:r w:rsidRPr="002C21E4">
        <w:rPr>
          <w:rFonts w:ascii="Times New Roman" w:hAnsi="Times New Roman"/>
          <w:sz w:val="28"/>
          <w:szCs w:val="28"/>
        </w:rPr>
        <w:t xml:space="preserve">    1 - Федерального государственного образовательного стандарта начального общего образования (Приказ </w:t>
      </w:r>
      <w:proofErr w:type="spellStart"/>
      <w:r w:rsidRPr="002C21E4">
        <w:rPr>
          <w:rFonts w:ascii="Times New Roman" w:hAnsi="Times New Roman"/>
          <w:sz w:val="28"/>
          <w:szCs w:val="28"/>
        </w:rPr>
        <w:t>МОиН</w:t>
      </w:r>
      <w:proofErr w:type="spellEnd"/>
      <w:r w:rsidRPr="002C21E4">
        <w:rPr>
          <w:rFonts w:ascii="Times New Roman" w:hAnsi="Times New Roman"/>
          <w:sz w:val="28"/>
          <w:szCs w:val="28"/>
        </w:rPr>
        <w:t xml:space="preserve"> РФ №373 от 06 октября 2009 года);</w:t>
      </w:r>
    </w:p>
    <w:p w:rsidR="0028384B" w:rsidRPr="002C21E4" w:rsidRDefault="0028384B" w:rsidP="0028384B">
      <w:pPr>
        <w:spacing w:after="0" w:line="240" w:lineRule="auto"/>
        <w:jc w:val="both"/>
        <w:rPr>
          <w:rFonts w:ascii="Times New Roman" w:hAnsi="Times New Roman"/>
          <w:sz w:val="28"/>
          <w:szCs w:val="28"/>
        </w:rPr>
      </w:pPr>
      <w:r w:rsidRPr="002C21E4">
        <w:rPr>
          <w:rFonts w:ascii="Times New Roman" w:hAnsi="Times New Roman"/>
          <w:sz w:val="28"/>
          <w:szCs w:val="28"/>
        </w:rPr>
        <w:t xml:space="preserve">     2 - Приказа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 373»;</w:t>
      </w:r>
    </w:p>
    <w:p w:rsidR="0028384B" w:rsidRPr="002C21E4" w:rsidRDefault="0028384B" w:rsidP="0028384B">
      <w:pPr>
        <w:spacing w:after="0" w:line="240" w:lineRule="auto"/>
        <w:jc w:val="both"/>
        <w:rPr>
          <w:rFonts w:ascii="Times New Roman" w:hAnsi="Times New Roman"/>
          <w:sz w:val="28"/>
          <w:szCs w:val="28"/>
        </w:rPr>
      </w:pPr>
      <w:r w:rsidRPr="002C21E4">
        <w:rPr>
          <w:rFonts w:ascii="Times New Roman" w:hAnsi="Times New Roman"/>
          <w:sz w:val="28"/>
          <w:szCs w:val="28"/>
        </w:rPr>
        <w:t xml:space="preserve">     3-  Приказа Министерства образования и науки Российской Федерации № 2357 от 22.09.2011 «</w:t>
      </w:r>
      <w:r w:rsidRPr="002C21E4">
        <w:rPr>
          <w:rStyle w:val="aff1"/>
          <w:rFonts w:ascii="Times New Roman" w:hAnsi="Times New Roman"/>
          <w:sz w:val="28"/>
          <w:szCs w:val="28"/>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N 373»;</w:t>
      </w:r>
    </w:p>
    <w:p w:rsidR="0028384B" w:rsidRPr="002C21E4" w:rsidRDefault="0028384B" w:rsidP="0028384B">
      <w:pPr>
        <w:spacing w:after="0" w:line="240" w:lineRule="auto"/>
        <w:jc w:val="both"/>
        <w:rPr>
          <w:rFonts w:ascii="Times New Roman" w:hAnsi="Times New Roman"/>
          <w:sz w:val="28"/>
          <w:szCs w:val="28"/>
        </w:rPr>
      </w:pPr>
      <w:r w:rsidRPr="002C21E4">
        <w:rPr>
          <w:rFonts w:ascii="Times New Roman" w:hAnsi="Times New Roman"/>
          <w:sz w:val="28"/>
          <w:szCs w:val="28"/>
        </w:rPr>
        <w:t xml:space="preserve">     4-Приложения к письму Министерства образования Московской области от 27.07.2011 № 6975-06о/07 «Методические материалы по организации внеурочной деятельности в образовательных учреждениях, реализующих образовательные программы начального общего образования»;</w:t>
      </w:r>
    </w:p>
    <w:p w:rsidR="0028384B" w:rsidRPr="002C21E4" w:rsidRDefault="0028384B" w:rsidP="0028384B">
      <w:pPr>
        <w:spacing w:after="0" w:line="240" w:lineRule="auto"/>
        <w:jc w:val="both"/>
        <w:rPr>
          <w:rFonts w:ascii="Times New Roman" w:hAnsi="Times New Roman"/>
          <w:sz w:val="28"/>
          <w:szCs w:val="28"/>
        </w:rPr>
      </w:pPr>
      <w:r w:rsidRPr="002C21E4">
        <w:rPr>
          <w:rFonts w:ascii="Times New Roman" w:hAnsi="Times New Roman"/>
          <w:sz w:val="28"/>
          <w:szCs w:val="28"/>
        </w:rPr>
        <w:t xml:space="preserve">     5-Постановления Главного Государственного Санитарного врача РФ «Об утверждении </w:t>
      </w:r>
      <w:proofErr w:type="spellStart"/>
      <w:r w:rsidRPr="002C21E4">
        <w:rPr>
          <w:rFonts w:ascii="Times New Roman" w:hAnsi="Times New Roman"/>
          <w:sz w:val="28"/>
          <w:szCs w:val="28"/>
        </w:rPr>
        <w:t>СанПин</w:t>
      </w:r>
      <w:proofErr w:type="spellEnd"/>
      <w:r w:rsidRPr="002C21E4">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№19993);</w:t>
      </w:r>
      <w:r w:rsidRPr="002C21E4">
        <w:rPr>
          <w:rFonts w:ascii="Times New Roman" w:hAnsi="Times New Roman"/>
          <w:sz w:val="28"/>
          <w:szCs w:val="28"/>
        </w:rPr>
        <w:br/>
        <w:t xml:space="preserve">     6-Письма Министерства образования и науки Российской Федерации от 12.05.2011 №03-296 «Об организации внеурочной деятельности при введении ФГОС общего образования»;</w:t>
      </w:r>
    </w:p>
    <w:p w:rsidR="0028384B" w:rsidRPr="002C21E4" w:rsidRDefault="0028384B" w:rsidP="0028384B">
      <w:pPr>
        <w:pStyle w:val="ConsPlusTitle"/>
        <w:widowControl/>
        <w:ind w:firstLine="360"/>
        <w:jc w:val="both"/>
        <w:outlineLvl w:val="0"/>
        <w:rPr>
          <w:b w:val="0"/>
          <w:sz w:val="28"/>
          <w:szCs w:val="28"/>
        </w:rPr>
      </w:pPr>
      <w:r w:rsidRPr="002C21E4">
        <w:rPr>
          <w:b w:val="0"/>
          <w:sz w:val="28"/>
          <w:szCs w:val="28"/>
        </w:rPr>
        <w:t>7      -ООП НОО  МОУ лицея;</w:t>
      </w:r>
    </w:p>
    <w:p w:rsidR="0028384B" w:rsidRPr="002C21E4" w:rsidRDefault="0028384B" w:rsidP="0028384B">
      <w:pPr>
        <w:spacing w:after="0" w:line="240" w:lineRule="auto"/>
        <w:ind w:firstLine="360"/>
        <w:jc w:val="both"/>
        <w:rPr>
          <w:rFonts w:ascii="Times New Roman" w:hAnsi="Times New Roman"/>
          <w:sz w:val="28"/>
          <w:szCs w:val="28"/>
        </w:rPr>
      </w:pPr>
      <w:r w:rsidRPr="002C21E4">
        <w:rPr>
          <w:rFonts w:ascii="Times New Roman" w:hAnsi="Times New Roman"/>
          <w:sz w:val="28"/>
          <w:szCs w:val="28"/>
        </w:rPr>
        <w:t>8- Программы внеурочной деятельности лицея «Серпухов»</w:t>
      </w:r>
    </w:p>
    <w:p w:rsidR="002B784C" w:rsidRPr="002C21E4" w:rsidRDefault="002B784C" w:rsidP="0028384B">
      <w:pPr>
        <w:spacing w:after="0" w:line="240" w:lineRule="auto"/>
        <w:ind w:firstLine="360"/>
        <w:jc w:val="both"/>
        <w:rPr>
          <w:rFonts w:ascii="Times New Roman" w:hAnsi="Times New Roman"/>
          <w:sz w:val="28"/>
          <w:szCs w:val="28"/>
        </w:rPr>
      </w:pPr>
    </w:p>
    <w:p w:rsidR="002B784C" w:rsidRPr="002C21E4" w:rsidRDefault="0028384B" w:rsidP="002B784C">
      <w:pPr>
        <w:shd w:val="clear" w:color="auto" w:fill="FFFFFF"/>
        <w:spacing w:after="0" w:line="240" w:lineRule="auto"/>
        <w:ind w:firstLine="709"/>
        <w:rPr>
          <w:rFonts w:ascii="Times New Roman" w:eastAsia="Times New Roman" w:hAnsi="Times New Roman"/>
          <w:sz w:val="28"/>
          <w:szCs w:val="28"/>
          <w:lang w:eastAsia="ru-RU"/>
        </w:rPr>
      </w:pPr>
      <w:r w:rsidRPr="002C21E4">
        <w:rPr>
          <w:rFonts w:ascii="Times New Roman" w:hAnsi="Times New Roman"/>
          <w:sz w:val="28"/>
          <w:szCs w:val="28"/>
        </w:rPr>
        <w:t xml:space="preserve">В </w:t>
      </w:r>
      <w:r w:rsidR="006202C6" w:rsidRPr="002C21E4">
        <w:rPr>
          <w:rFonts w:ascii="Times New Roman" w:hAnsi="Times New Roman"/>
          <w:sz w:val="28"/>
          <w:szCs w:val="28"/>
        </w:rPr>
        <w:t xml:space="preserve"> основе </w:t>
      </w:r>
      <w:r w:rsidRPr="002C21E4">
        <w:rPr>
          <w:rFonts w:ascii="Times New Roman" w:hAnsi="Times New Roman"/>
          <w:sz w:val="28"/>
          <w:szCs w:val="28"/>
        </w:rPr>
        <w:t xml:space="preserve">курса </w:t>
      </w:r>
      <w:r w:rsidR="006202C6" w:rsidRPr="002C21E4">
        <w:rPr>
          <w:rFonts w:ascii="Times New Roman" w:hAnsi="Times New Roman"/>
          <w:sz w:val="28"/>
          <w:szCs w:val="28"/>
        </w:rPr>
        <w:t>лежит</w:t>
      </w:r>
      <w:r w:rsidR="00880150" w:rsidRPr="002C21E4">
        <w:rPr>
          <w:rFonts w:ascii="Times New Roman" w:hAnsi="Times New Roman"/>
          <w:sz w:val="28"/>
          <w:szCs w:val="28"/>
        </w:rPr>
        <w:t xml:space="preserve"> развитие </w:t>
      </w:r>
      <w:r w:rsidR="006202C6" w:rsidRPr="002C21E4">
        <w:rPr>
          <w:rFonts w:ascii="Times New Roman" w:hAnsi="Times New Roman"/>
          <w:sz w:val="28"/>
          <w:szCs w:val="28"/>
        </w:rPr>
        <w:t xml:space="preserve">духовного интеллекта, но параллельно затрагивается развитие и других </w:t>
      </w:r>
      <w:r w:rsidR="00880150" w:rsidRPr="002C21E4">
        <w:rPr>
          <w:rFonts w:ascii="Times New Roman" w:hAnsi="Times New Roman"/>
          <w:sz w:val="28"/>
          <w:szCs w:val="28"/>
        </w:rPr>
        <w:t>видов интеллекта.</w:t>
      </w:r>
      <w:r w:rsidR="006202C6" w:rsidRPr="002C21E4">
        <w:rPr>
          <w:rFonts w:ascii="Times New Roman" w:hAnsi="Times New Roman"/>
          <w:sz w:val="28"/>
          <w:szCs w:val="28"/>
        </w:rPr>
        <w:t>(</w:t>
      </w:r>
      <w:r w:rsidR="00880150" w:rsidRPr="002C21E4">
        <w:rPr>
          <w:rFonts w:ascii="Times New Roman" w:hAnsi="Times New Roman"/>
          <w:sz w:val="28"/>
          <w:szCs w:val="28"/>
          <w:lang w:val="en-US"/>
        </w:rPr>
        <w:t>IQ</w:t>
      </w:r>
      <w:r w:rsidR="00880150" w:rsidRPr="002C21E4">
        <w:rPr>
          <w:rFonts w:ascii="Times New Roman" w:hAnsi="Times New Roman"/>
          <w:sz w:val="28"/>
          <w:szCs w:val="28"/>
        </w:rPr>
        <w:t xml:space="preserve"> - </w:t>
      </w:r>
      <w:r w:rsidR="00880150" w:rsidRPr="002C21E4">
        <w:rPr>
          <w:rFonts w:ascii="Times New Roman" w:hAnsi="Times New Roman"/>
          <w:sz w:val="28"/>
          <w:szCs w:val="28"/>
          <w:lang w:val="en-US"/>
        </w:rPr>
        <w:t>Mental</w:t>
      </w:r>
      <w:r w:rsidR="00880150" w:rsidRPr="002C21E4">
        <w:rPr>
          <w:rFonts w:ascii="Times New Roman" w:hAnsi="Times New Roman"/>
          <w:sz w:val="28"/>
          <w:szCs w:val="28"/>
        </w:rPr>
        <w:t xml:space="preserve"> </w:t>
      </w:r>
      <w:r w:rsidR="00880150" w:rsidRPr="002C21E4">
        <w:rPr>
          <w:rFonts w:ascii="Times New Roman" w:hAnsi="Times New Roman"/>
          <w:sz w:val="28"/>
          <w:szCs w:val="28"/>
          <w:lang w:val="en-US"/>
        </w:rPr>
        <w:t>intelligent</w:t>
      </w:r>
      <w:r w:rsidR="00880150" w:rsidRPr="002C21E4">
        <w:rPr>
          <w:rFonts w:ascii="Times New Roman" w:hAnsi="Times New Roman"/>
          <w:sz w:val="28"/>
          <w:szCs w:val="28"/>
        </w:rPr>
        <w:t xml:space="preserve"> – логический интеллект; </w:t>
      </w:r>
      <w:r w:rsidR="00880150" w:rsidRPr="002C21E4">
        <w:rPr>
          <w:rFonts w:ascii="Times New Roman" w:hAnsi="Times New Roman"/>
          <w:sz w:val="28"/>
          <w:szCs w:val="28"/>
          <w:lang w:val="en-US"/>
        </w:rPr>
        <w:t>PQ</w:t>
      </w:r>
      <w:r w:rsidR="00880150" w:rsidRPr="002C21E4">
        <w:rPr>
          <w:rFonts w:ascii="Times New Roman" w:hAnsi="Times New Roman"/>
          <w:sz w:val="28"/>
          <w:szCs w:val="28"/>
        </w:rPr>
        <w:t xml:space="preserve"> - </w:t>
      </w:r>
      <w:r w:rsidR="00880150" w:rsidRPr="002C21E4">
        <w:rPr>
          <w:rFonts w:ascii="Times New Roman" w:hAnsi="Times New Roman"/>
          <w:sz w:val="28"/>
          <w:szCs w:val="28"/>
          <w:lang w:val="en-US"/>
        </w:rPr>
        <w:t>Physical</w:t>
      </w:r>
      <w:r w:rsidR="00880150" w:rsidRPr="002C21E4">
        <w:rPr>
          <w:rFonts w:ascii="Times New Roman" w:hAnsi="Times New Roman"/>
          <w:sz w:val="28"/>
          <w:szCs w:val="28"/>
        </w:rPr>
        <w:t xml:space="preserve"> </w:t>
      </w:r>
      <w:r w:rsidR="00880150" w:rsidRPr="002C21E4">
        <w:rPr>
          <w:rFonts w:ascii="Times New Roman" w:hAnsi="Times New Roman"/>
          <w:sz w:val="28"/>
          <w:szCs w:val="28"/>
          <w:lang w:val="en-US"/>
        </w:rPr>
        <w:t>Intelligence</w:t>
      </w:r>
      <w:r w:rsidR="00880150" w:rsidRPr="002C21E4">
        <w:rPr>
          <w:rFonts w:ascii="Times New Roman" w:hAnsi="Times New Roman"/>
          <w:sz w:val="28"/>
          <w:szCs w:val="28"/>
        </w:rPr>
        <w:t xml:space="preserve"> – физический интеллект; </w:t>
      </w:r>
      <w:r w:rsidR="00880150" w:rsidRPr="002C21E4">
        <w:rPr>
          <w:rFonts w:ascii="Times New Roman" w:hAnsi="Times New Roman"/>
          <w:sz w:val="28"/>
          <w:szCs w:val="28"/>
          <w:lang w:val="en-US"/>
        </w:rPr>
        <w:t>EQ</w:t>
      </w:r>
      <w:r w:rsidR="00880150" w:rsidRPr="002C21E4">
        <w:rPr>
          <w:rFonts w:ascii="Times New Roman" w:hAnsi="Times New Roman"/>
          <w:sz w:val="28"/>
          <w:szCs w:val="28"/>
        </w:rPr>
        <w:t xml:space="preserve"> - </w:t>
      </w:r>
      <w:r w:rsidR="00880150" w:rsidRPr="002C21E4">
        <w:rPr>
          <w:rFonts w:ascii="Times New Roman" w:hAnsi="Times New Roman"/>
          <w:sz w:val="28"/>
          <w:szCs w:val="28"/>
          <w:lang w:val="en-US"/>
        </w:rPr>
        <w:t>Emotional</w:t>
      </w:r>
      <w:r w:rsidR="00880150" w:rsidRPr="002C21E4">
        <w:rPr>
          <w:rFonts w:ascii="Times New Roman" w:hAnsi="Times New Roman"/>
          <w:sz w:val="28"/>
          <w:szCs w:val="28"/>
        </w:rPr>
        <w:t xml:space="preserve"> </w:t>
      </w:r>
      <w:r w:rsidR="00880150" w:rsidRPr="002C21E4">
        <w:rPr>
          <w:rFonts w:ascii="Times New Roman" w:hAnsi="Times New Roman"/>
          <w:sz w:val="28"/>
          <w:szCs w:val="28"/>
          <w:lang w:val="en-US"/>
        </w:rPr>
        <w:t>intelligent</w:t>
      </w:r>
      <w:r w:rsidR="00880150" w:rsidRPr="002C21E4">
        <w:rPr>
          <w:rFonts w:ascii="Times New Roman" w:hAnsi="Times New Roman"/>
          <w:sz w:val="28"/>
          <w:szCs w:val="28"/>
        </w:rPr>
        <w:t xml:space="preserve"> – эмоциональный интеллект; </w:t>
      </w:r>
      <w:r w:rsidR="00880150" w:rsidRPr="002C21E4">
        <w:rPr>
          <w:rFonts w:ascii="Times New Roman" w:hAnsi="Times New Roman"/>
          <w:sz w:val="28"/>
          <w:szCs w:val="28"/>
          <w:lang w:val="en-US"/>
        </w:rPr>
        <w:t>SQ</w:t>
      </w:r>
      <w:r w:rsidR="00880150" w:rsidRPr="002C21E4">
        <w:rPr>
          <w:rFonts w:ascii="Times New Roman" w:hAnsi="Times New Roman"/>
          <w:sz w:val="28"/>
          <w:szCs w:val="28"/>
        </w:rPr>
        <w:t xml:space="preserve"> - </w:t>
      </w:r>
      <w:r w:rsidR="00880150" w:rsidRPr="002C21E4">
        <w:rPr>
          <w:rFonts w:ascii="Times New Roman" w:hAnsi="Times New Roman"/>
          <w:sz w:val="28"/>
          <w:szCs w:val="28"/>
          <w:lang w:val="en-US"/>
        </w:rPr>
        <w:t>Spiritual</w:t>
      </w:r>
      <w:r w:rsidR="00880150" w:rsidRPr="002C21E4">
        <w:rPr>
          <w:rFonts w:ascii="Times New Roman" w:hAnsi="Times New Roman"/>
          <w:sz w:val="28"/>
          <w:szCs w:val="28"/>
        </w:rPr>
        <w:t xml:space="preserve"> </w:t>
      </w:r>
      <w:r w:rsidR="00880150" w:rsidRPr="002C21E4">
        <w:rPr>
          <w:rFonts w:ascii="Times New Roman" w:hAnsi="Times New Roman"/>
          <w:sz w:val="28"/>
          <w:szCs w:val="28"/>
          <w:lang w:val="en-US"/>
        </w:rPr>
        <w:t>Intelligence</w:t>
      </w:r>
      <w:r w:rsidR="00880150" w:rsidRPr="002C21E4">
        <w:rPr>
          <w:rFonts w:ascii="Times New Roman" w:hAnsi="Times New Roman"/>
          <w:sz w:val="28"/>
          <w:szCs w:val="28"/>
        </w:rPr>
        <w:t xml:space="preserve"> – духовный интеллект).</w:t>
      </w:r>
      <w:r w:rsidR="002B784C" w:rsidRPr="002C21E4">
        <w:rPr>
          <w:rFonts w:ascii="Times New Roman" w:eastAsia="Times New Roman" w:hAnsi="Times New Roman"/>
          <w:bCs/>
          <w:color w:val="000000"/>
          <w:spacing w:val="-3"/>
          <w:sz w:val="28"/>
          <w:szCs w:val="28"/>
          <w:lang w:eastAsia="ru-RU"/>
        </w:rPr>
        <w:t xml:space="preserve"> </w:t>
      </w:r>
      <w:r w:rsidR="002B784C" w:rsidRPr="002C21E4">
        <w:rPr>
          <w:rFonts w:ascii="Times New Roman" w:eastAsia="Times New Roman" w:hAnsi="Times New Roman"/>
          <w:sz w:val="28"/>
          <w:szCs w:val="28"/>
          <w:lang w:eastAsia="ru-RU"/>
        </w:rPr>
        <w:t xml:space="preserve">Курс  введен в часть учебного  плана, формируемого образовательным учреждением в рамках духовного  направления. </w:t>
      </w:r>
    </w:p>
    <w:p w:rsidR="00880150" w:rsidRPr="002C21E4" w:rsidRDefault="00880150" w:rsidP="0028384B">
      <w:pPr>
        <w:pStyle w:val="ConsPlusTitle"/>
        <w:widowControl/>
        <w:ind w:firstLine="360"/>
        <w:outlineLvl w:val="0"/>
        <w:rPr>
          <w:b w:val="0"/>
          <w:sz w:val="28"/>
          <w:szCs w:val="28"/>
        </w:rPr>
      </w:pPr>
    </w:p>
    <w:p w:rsidR="000144CC" w:rsidRPr="002C21E4" w:rsidRDefault="000144CC" w:rsidP="00880150">
      <w:pPr>
        <w:spacing w:after="0"/>
        <w:ind w:firstLine="540"/>
        <w:jc w:val="both"/>
        <w:rPr>
          <w:rFonts w:ascii="Times New Roman" w:hAnsi="Times New Roman"/>
          <w:sz w:val="28"/>
          <w:szCs w:val="28"/>
        </w:rPr>
      </w:pPr>
      <w:r w:rsidRPr="002C21E4">
        <w:rPr>
          <w:rFonts w:ascii="Times New Roman" w:hAnsi="Times New Roman"/>
          <w:sz w:val="28"/>
          <w:szCs w:val="28"/>
        </w:rPr>
        <w:t>Новый образовательный государственный стандарт предполагает, что школьное образование должно быть нацелено на формирование у школьников различных  компетенций. Выделяют некоторые виды компетенций:</w:t>
      </w:r>
    </w:p>
    <w:p w:rsidR="000144CC" w:rsidRPr="002C21E4" w:rsidRDefault="000144CC" w:rsidP="00216E54">
      <w:pPr>
        <w:numPr>
          <w:ilvl w:val="0"/>
          <w:numId w:val="1"/>
        </w:numPr>
        <w:spacing w:after="0" w:line="240" w:lineRule="auto"/>
        <w:ind w:left="1644" w:hanging="357"/>
        <w:jc w:val="both"/>
        <w:rPr>
          <w:rFonts w:ascii="Times New Roman" w:hAnsi="Times New Roman"/>
          <w:sz w:val="28"/>
          <w:szCs w:val="28"/>
        </w:rPr>
      </w:pPr>
      <w:r w:rsidRPr="002C21E4">
        <w:rPr>
          <w:rFonts w:ascii="Times New Roman" w:hAnsi="Times New Roman"/>
          <w:sz w:val="28"/>
          <w:szCs w:val="28"/>
        </w:rPr>
        <w:t>информационная компетенция — готовность к работе с информацией;</w:t>
      </w:r>
    </w:p>
    <w:p w:rsidR="000144CC" w:rsidRPr="002C21E4" w:rsidRDefault="000144CC" w:rsidP="00216E54">
      <w:pPr>
        <w:numPr>
          <w:ilvl w:val="0"/>
          <w:numId w:val="1"/>
        </w:numPr>
        <w:spacing w:after="0" w:line="240" w:lineRule="auto"/>
        <w:ind w:left="1644" w:hanging="357"/>
        <w:jc w:val="both"/>
        <w:rPr>
          <w:rFonts w:ascii="Times New Roman" w:hAnsi="Times New Roman"/>
          <w:sz w:val="28"/>
          <w:szCs w:val="28"/>
        </w:rPr>
      </w:pPr>
      <w:r w:rsidRPr="002C21E4">
        <w:rPr>
          <w:rFonts w:ascii="Times New Roman" w:hAnsi="Times New Roman"/>
          <w:sz w:val="28"/>
          <w:szCs w:val="28"/>
        </w:rPr>
        <w:t>коммуникативная компетенция — готовность к эффективному общению с другими людьми;</w:t>
      </w:r>
    </w:p>
    <w:p w:rsidR="000144CC" w:rsidRPr="002C21E4" w:rsidRDefault="000144CC" w:rsidP="00216E54">
      <w:pPr>
        <w:numPr>
          <w:ilvl w:val="0"/>
          <w:numId w:val="1"/>
        </w:numPr>
        <w:spacing w:after="0" w:line="240" w:lineRule="auto"/>
        <w:ind w:left="1644" w:hanging="357"/>
        <w:jc w:val="both"/>
        <w:rPr>
          <w:rFonts w:ascii="Times New Roman" w:hAnsi="Times New Roman"/>
          <w:sz w:val="28"/>
          <w:szCs w:val="28"/>
        </w:rPr>
      </w:pPr>
      <w:r w:rsidRPr="002C21E4">
        <w:rPr>
          <w:rFonts w:ascii="Times New Roman" w:hAnsi="Times New Roman"/>
          <w:sz w:val="28"/>
          <w:szCs w:val="28"/>
        </w:rPr>
        <w:lastRenderedPageBreak/>
        <w:t>кооперативная компетенция — готовность к сотрудничеству с другими людьми;</w:t>
      </w:r>
    </w:p>
    <w:p w:rsidR="000144CC" w:rsidRPr="002C21E4" w:rsidRDefault="000144CC" w:rsidP="00216E54">
      <w:pPr>
        <w:numPr>
          <w:ilvl w:val="0"/>
          <w:numId w:val="1"/>
        </w:numPr>
        <w:spacing w:after="0" w:line="240" w:lineRule="auto"/>
        <w:ind w:left="1644" w:hanging="357"/>
        <w:jc w:val="both"/>
        <w:rPr>
          <w:rFonts w:ascii="Times New Roman" w:hAnsi="Times New Roman"/>
          <w:sz w:val="28"/>
          <w:szCs w:val="28"/>
        </w:rPr>
      </w:pPr>
      <w:r w:rsidRPr="002C21E4">
        <w:rPr>
          <w:rFonts w:ascii="Times New Roman" w:hAnsi="Times New Roman"/>
          <w:sz w:val="28"/>
          <w:szCs w:val="28"/>
        </w:rPr>
        <w:t>проблемная компетенция — готовность к решению различных проблем;</w:t>
      </w:r>
    </w:p>
    <w:p w:rsidR="000144CC" w:rsidRPr="002C21E4" w:rsidRDefault="000144CC" w:rsidP="00216E54">
      <w:pPr>
        <w:numPr>
          <w:ilvl w:val="0"/>
          <w:numId w:val="1"/>
        </w:numPr>
        <w:spacing w:after="0" w:line="240" w:lineRule="auto"/>
        <w:ind w:left="1644" w:hanging="357"/>
        <w:jc w:val="both"/>
        <w:rPr>
          <w:rFonts w:ascii="Times New Roman" w:hAnsi="Times New Roman"/>
          <w:sz w:val="28"/>
          <w:szCs w:val="28"/>
        </w:rPr>
      </w:pPr>
      <w:r w:rsidRPr="002C21E4">
        <w:rPr>
          <w:rFonts w:ascii="Times New Roman" w:hAnsi="Times New Roman"/>
          <w:sz w:val="28"/>
          <w:szCs w:val="28"/>
        </w:rPr>
        <w:t>здоровьесберегающая компетентность – готовность к сохранению и развитию здоровья и т.п.</w:t>
      </w:r>
    </w:p>
    <w:p w:rsidR="00C727BB" w:rsidRPr="002C21E4" w:rsidRDefault="0017153B" w:rsidP="00C727BB">
      <w:pPr>
        <w:spacing w:after="0" w:line="240" w:lineRule="auto"/>
        <w:ind w:firstLine="540"/>
        <w:jc w:val="both"/>
        <w:rPr>
          <w:rFonts w:ascii="Times New Roman" w:hAnsi="Times New Roman"/>
          <w:sz w:val="28"/>
          <w:szCs w:val="28"/>
        </w:rPr>
      </w:pPr>
      <w:r w:rsidRPr="002C21E4">
        <w:rPr>
          <w:rFonts w:ascii="Times New Roman" w:hAnsi="Times New Roman"/>
          <w:sz w:val="28"/>
          <w:szCs w:val="28"/>
        </w:rPr>
        <w:t>Невозможно создать современную инновационную экономику, минуя человека, состояние и качество его внутренней жизни</w:t>
      </w:r>
      <w:r w:rsidR="00880150" w:rsidRPr="002C21E4">
        <w:rPr>
          <w:rFonts w:ascii="Times New Roman" w:hAnsi="Times New Roman"/>
          <w:sz w:val="28"/>
          <w:szCs w:val="28"/>
        </w:rPr>
        <w:t>. Важна готовность человека к мобилизации знаний, умений и навыков в конкретной жизненной ситуации</w:t>
      </w:r>
      <w:r w:rsidR="006202C6" w:rsidRPr="002C21E4">
        <w:rPr>
          <w:rFonts w:ascii="Times New Roman" w:hAnsi="Times New Roman"/>
          <w:sz w:val="28"/>
          <w:szCs w:val="28"/>
        </w:rPr>
        <w:t xml:space="preserve"> </w:t>
      </w:r>
      <w:r w:rsidR="00880150" w:rsidRPr="002C21E4">
        <w:rPr>
          <w:rFonts w:ascii="Times New Roman" w:hAnsi="Times New Roman"/>
          <w:sz w:val="28"/>
          <w:szCs w:val="28"/>
        </w:rPr>
        <w:t xml:space="preserve">(что является собственно компетенцией). </w:t>
      </w:r>
      <w:r w:rsidRPr="002C21E4">
        <w:rPr>
          <w:rFonts w:ascii="Times New Roman" w:hAnsi="Times New Roman"/>
          <w:sz w:val="28"/>
          <w:szCs w:val="28"/>
        </w:rPr>
        <w:t xml:space="preserve"> </w:t>
      </w:r>
      <w:r w:rsidR="00C727BB" w:rsidRPr="002C21E4">
        <w:rPr>
          <w:rFonts w:ascii="Times New Roman" w:hAnsi="Times New Roman"/>
          <w:sz w:val="28"/>
          <w:szCs w:val="28"/>
        </w:rPr>
        <w:t xml:space="preserve">Процесс </w:t>
      </w:r>
      <w:proofErr w:type="gramStart"/>
      <w:r w:rsidR="00C727BB" w:rsidRPr="002C21E4">
        <w:rPr>
          <w:rFonts w:ascii="Times New Roman" w:hAnsi="Times New Roman"/>
          <w:sz w:val="28"/>
          <w:szCs w:val="28"/>
        </w:rPr>
        <w:t>обучения по</w:t>
      </w:r>
      <w:proofErr w:type="gramEnd"/>
      <w:r w:rsidR="00C727BB" w:rsidRPr="002C21E4">
        <w:rPr>
          <w:rFonts w:ascii="Times New Roman" w:hAnsi="Times New Roman"/>
          <w:sz w:val="28"/>
          <w:szCs w:val="28"/>
        </w:rPr>
        <w:t xml:space="preserve"> данному курсу организуется таким образом, чтобы ученик мог развить четыре вида интеллекта для познания </w:t>
      </w:r>
      <w:r w:rsidR="00C727BB" w:rsidRPr="002C21E4">
        <w:rPr>
          <w:rFonts w:ascii="Times New Roman" w:hAnsi="Times New Roman"/>
          <w:i/>
          <w:sz w:val="28"/>
          <w:szCs w:val="28"/>
        </w:rPr>
        <w:t>внешнего мира</w:t>
      </w:r>
      <w:r w:rsidR="00C727BB" w:rsidRPr="002C21E4">
        <w:rPr>
          <w:rFonts w:ascii="Times New Roman" w:hAnsi="Times New Roman"/>
          <w:sz w:val="28"/>
          <w:szCs w:val="28"/>
        </w:rPr>
        <w:t xml:space="preserve"> (внешняя информация: события, книги, общение с людьми и т.п.) и </w:t>
      </w:r>
      <w:r w:rsidR="00C727BB" w:rsidRPr="002C21E4">
        <w:rPr>
          <w:rFonts w:ascii="Times New Roman" w:hAnsi="Times New Roman"/>
          <w:i/>
          <w:sz w:val="28"/>
          <w:szCs w:val="28"/>
        </w:rPr>
        <w:t>внутреннего мира</w:t>
      </w:r>
      <w:r w:rsidR="00C727BB" w:rsidRPr="002C21E4">
        <w:rPr>
          <w:rFonts w:ascii="Times New Roman" w:hAnsi="Times New Roman"/>
          <w:sz w:val="28"/>
          <w:szCs w:val="28"/>
        </w:rPr>
        <w:t xml:space="preserve"> личности (тело, эмоции, мысли, духовные структуры и интуиция). </w:t>
      </w:r>
    </w:p>
    <w:p w:rsidR="0017153B" w:rsidRPr="002C21E4" w:rsidRDefault="0017153B" w:rsidP="0017153B">
      <w:pPr>
        <w:spacing w:after="0" w:line="240" w:lineRule="auto"/>
        <w:jc w:val="both"/>
        <w:rPr>
          <w:rFonts w:ascii="Times New Roman" w:hAnsi="Times New Roman"/>
          <w:sz w:val="28"/>
          <w:szCs w:val="28"/>
        </w:rPr>
      </w:pPr>
      <w:r w:rsidRPr="002C21E4">
        <w:rPr>
          <w:rFonts w:ascii="Times New Roman" w:hAnsi="Times New Roman"/>
          <w:sz w:val="28"/>
          <w:szCs w:val="28"/>
        </w:rPr>
        <w:t xml:space="preserve">Начальная школа – начальный этап становления человеческой личности. В этот период закладываются основы личностной культуры. Ребенок в этот период учится правильно относиться к объектам природы, к себе и людям как к части природы, к вещам и материалам природного происхождения, которыми он пользуется, постепенно начинает понимать связи и взаимоотношения в природе и замечает, как природа влияет на практическую деятельность людей. </w:t>
      </w:r>
    </w:p>
    <w:p w:rsidR="0017153B" w:rsidRPr="002C21E4" w:rsidRDefault="0017153B" w:rsidP="0017153B">
      <w:pPr>
        <w:spacing w:after="0" w:line="240" w:lineRule="auto"/>
        <w:jc w:val="both"/>
        <w:rPr>
          <w:rStyle w:val="Zag11"/>
          <w:rFonts w:ascii="Times New Roman" w:hAnsi="Times New Roman"/>
          <w:sz w:val="28"/>
          <w:szCs w:val="28"/>
        </w:rPr>
      </w:pPr>
      <w:r w:rsidRPr="002C21E4">
        <w:rPr>
          <w:rStyle w:val="Zag11"/>
          <w:rFonts w:ascii="Times New Roman" w:eastAsia="@Arial Unicode MS" w:hAnsi="Times New Roman"/>
          <w:bCs/>
          <w:iCs/>
          <w:sz w:val="28"/>
          <w:szCs w:val="28"/>
        </w:rPr>
        <w:t>Одной из приоритетных целей духовно-нравственного воспитания младших школьников является - воспитание ценностного отношения к природе, окружающей среде,  экологическое воспитание.</w:t>
      </w:r>
    </w:p>
    <w:p w:rsidR="0017153B" w:rsidRPr="002C21E4" w:rsidRDefault="0017153B" w:rsidP="0017153B">
      <w:pPr>
        <w:spacing w:after="0" w:line="240" w:lineRule="auto"/>
        <w:jc w:val="both"/>
        <w:rPr>
          <w:rFonts w:ascii="Times New Roman" w:hAnsi="Times New Roman"/>
          <w:sz w:val="28"/>
          <w:szCs w:val="28"/>
        </w:rPr>
      </w:pPr>
      <w:r w:rsidRPr="002C21E4">
        <w:rPr>
          <w:rFonts w:ascii="Times New Roman" w:hAnsi="Times New Roman"/>
          <w:sz w:val="28"/>
          <w:szCs w:val="28"/>
        </w:rPr>
        <w:t>В экологическом воспитании детей важно опираться на единство интеллектуального и эмоционального восприятия природной среды в сочетании с практической деятельностью по ее улучшению. Необходимо, чтобы эта работа носила непрерывный характер, основанный на взаимосвязях глобального, национального и краеведческого подхода к экологическим проблемам в системе: человек-природа-общество.</w:t>
      </w:r>
    </w:p>
    <w:p w:rsidR="0017153B" w:rsidRPr="002C21E4" w:rsidRDefault="0017153B" w:rsidP="0017153B">
      <w:pPr>
        <w:spacing w:after="0" w:line="240" w:lineRule="auto"/>
        <w:jc w:val="both"/>
        <w:rPr>
          <w:rFonts w:ascii="Times New Roman" w:hAnsi="Times New Roman"/>
          <w:sz w:val="28"/>
          <w:szCs w:val="28"/>
        </w:rPr>
      </w:pPr>
      <w:r w:rsidRPr="002C21E4">
        <w:rPr>
          <w:rFonts w:ascii="Times New Roman" w:hAnsi="Times New Roman"/>
          <w:sz w:val="28"/>
          <w:szCs w:val="28"/>
        </w:rPr>
        <w:t>Связь экологии и культуры почти прямолинейна: состояние экологии отражает тот уровень культуры, носителем которого является общество.</w:t>
      </w:r>
    </w:p>
    <w:p w:rsidR="0017153B" w:rsidRPr="002C21E4" w:rsidRDefault="0017153B" w:rsidP="0017153B">
      <w:pPr>
        <w:spacing w:after="0" w:line="240" w:lineRule="auto"/>
        <w:jc w:val="both"/>
        <w:rPr>
          <w:rFonts w:ascii="Times New Roman" w:hAnsi="Times New Roman"/>
          <w:sz w:val="28"/>
          <w:szCs w:val="28"/>
        </w:rPr>
      </w:pPr>
      <w:r w:rsidRPr="002C21E4">
        <w:rPr>
          <w:rFonts w:ascii="Times New Roman" w:hAnsi="Times New Roman"/>
          <w:sz w:val="28"/>
          <w:szCs w:val="28"/>
        </w:rPr>
        <w:t xml:space="preserve">Накапливая опыт отношений с окружающим миром, ребенок развивается как личность – духовно, интеллектуально, нравственно. </w:t>
      </w:r>
    </w:p>
    <w:p w:rsidR="009E11D6" w:rsidRPr="002C21E4" w:rsidRDefault="0017153B" w:rsidP="0017153B">
      <w:pPr>
        <w:spacing w:after="0" w:line="240" w:lineRule="auto"/>
        <w:jc w:val="both"/>
        <w:rPr>
          <w:rFonts w:ascii="Times New Roman" w:hAnsi="Times New Roman"/>
          <w:sz w:val="28"/>
          <w:szCs w:val="28"/>
        </w:rPr>
      </w:pPr>
      <w:r w:rsidRPr="002C21E4">
        <w:rPr>
          <w:rFonts w:ascii="Times New Roman" w:hAnsi="Times New Roman"/>
          <w:sz w:val="28"/>
          <w:szCs w:val="28"/>
        </w:rPr>
        <w:t xml:space="preserve">На наш взгляд, нормы поведения в природе должны быть усвоены каждым ребенком, как таблица умножения. </w:t>
      </w:r>
    </w:p>
    <w:p w:rsidR="0017153B" w:rsidRPr="002C21E4" w:rsidRDefault="0017153B" w:rsidP="0017153B">
      <w:pPr>
        <w:spacing w:after="0" w:line="240" w:lineRule="auto"/>
        <w:jc w:val="both"/>
        <w:rPr>
          <w:rFonts w:ascii="Times New Roman" w:hAnsi="Times New Roman"/>
          <w:sz w:val="28"/>
          <w:szCs w:val="28"/>
        </w:rPr>
      </w:pPr>
      <w:r w:rsidRPr="002C21E4">
        <w:rPr>
          <w:rFonts w:ascii="Times New Roman" w:hAnsi="Times New Roman"/>
          <w:sz w:val="28"/>
          <w:szCs w:val="28"/>
        </w:rPr>
        <w:t>.</w:t>
      </w:r>
    </w:p>
    <w:p w:rsidR="001A623E" w:rsidRPr="002C21E4" w:rsidRDefault="001A623E" w:rsidP="001A623E">
      <w:pPr>
        <w:spacing w:after="0" w:line="240" w:lineRule="auto"/>
        <w:rPr>
          <w:rFonts w:ascii="Times New Roman" w:hAnsi="Times New Roman"/>
          <w:b/>
          <w:sz w:val="28"/>
          <w:szCs w:val="28"/>
        </w:rPr>
      </w:pPr>
      <w:r w:rsidRPr="002C21E4">
        <w:rPr>
          <w:rFonts w:ascii="Times New Roman" w:hAnsi="Times New Roman"/>
          <w:b/>
          <w:sz w:val="28"/>
          <w:szCs w:val="28"/>
        </w:rPr>
        <w:t xml:space="preserve">Цели  программы  </w:t>
      </w:r>
    </w:p>
    <w:p w:rsidR="001A623E" w:rsidRPr="002C21E4" w:rsidRDefault="001A623E" w:rsidP="001A623E">
      <w:pPr>
        <w:spacing w:after="0" w:line="240" w:lineRule="auto"/>
        <w:jc w:val="both"/>
        <w:rPr>
          <w:rFonts w:ascii="Times New Roman" w:hAnsi="Times New Roman"/>
          <w:sz w:val="28"/>
          <w:szCs w:val="28"/>
        </w:rPr>
      </w:pPr>
      <w:r w:rsidRPr="002C21E4">
        <w:rPr>
          <w:rFonts w:ascii="Times New Roman" w:hAnsi="Times New Roman"/>
          <w:sz w:val="28"/>
          <w:szCs w:val="28"/>
        </w:rPr>
        <w:t>-формирование осознанного отношения к объектам природы, находящимся рядом (формирование экологической культуры);</w:t>
      </w:r>
    </w:p>
    <w:p w:rsidR="001A623E" w:rsidRPr="002C21E4" w:rsidRDefault="001A623E" w:rsidP="001A623E">
      <w:pPr>
        <w:spacing w:after="0" w:line="240" w:lineRule="auto"/>
        <w:jc w:val="both"/>
        <w:rPr>
          <w:rFonts w:ascii="Times New Roman" w:hAnsi="Times New Roman"/>
          <w:sz w:val="28"/>
          <w:szCs w:val="28"/>
        </w:rPr>
      </w:pPr>
      <w:r w:rsidRPr="002C21E4">
        <w:rPr>
          <w:rFonts w:ascii="Times New Roman" w:hAnsi="Times New Roman"/>
          <w:sz w:val="28"/>
          <w:szCs w:val="28"/>
        </w:rPr>
        <w:t>- формирование убеждения в необходимости и возможности решения экологических проблем, уверенности в правоте своих взглядов, стремления к личному участию в практических делах по защите окружающего мира;</w:t>
      </w:r>
    </w:p>
    <w:p w:rsidR="001A623E" w:rsidRPr="002C21E4" w:rsidRDefault="001A623E" w:rsidP="001A623E">
      <w:pPr>
        <w:spacing w:after="0" w:line="240" w:lineRule="auto"/>
        <w:jc w:val="both"/>
        <w:rPr>
          <w:rFonts w:ascii="Times New Roman" w:hAnsi="Times New Roman"/>
          <w:i/>
          <w:sz w:val="28"/>
          <w:szCs w:val="28"/>
        </w:rPr>
      </w:pPr>
      <w:r w:rsidRPr="002C21E4">
        <w:rPr>
          <w:rFonts w:ascii="Times New Roman" w:hAnsi="Times New Roman"/>
          <w:sz w:val="28"/>
          <w:szCs w:val="28"/>
        </w:rPr>
        <w:t>- формирование ученика как ц</w:t>
      </w:r>
      <w:r w:rsidRPr="002C21E4">
        <w:rPr>
          <w:rFonts w:ascii="Times New Roman" w:hAnsi="Times New Roman"/>
          <w:bCs/>
          <w:sz w:val="28"/>
          <w:szCs w:val="28"/>
        </w:rPr>
        <w:t>елостного человека, в частности умеющего заботиться о своем здоровье, имеющего  в своем арсенале сумму разных видов интеллекта;</w:t>
      </w:r>
      <w:r w:rsidRPr="002C21E4">
        <w:rPr>
          <w:rFonts w:ascii="Times New Roman" w:hAnsi="Times New Roman"/>
          <w:sz w:val="28"/>
          <w:szCs w:val="28"/>
        </w:rPr>
        <w:t xml:space="preserve"> Развивать духовный интеллект можно через овладение системой «образов-размышлений», («образов-смыслов»), по </w:t>
      </w:r>
      <w:proofErr w:type="gramStart"/>
      <w:r w:rsidRPr="002C21E4">
        <w:rPr>
          <w:rFonts w:ascii="Times New Roman" w:hAnsi="Times New Roman"/>
          <w:sz w:val="28"/>
          <w:szCs w:val="28"/>
        </w:rPr>
        <w:t>сути</w:t>
      </w:r>
      <w:proofErr w:type="gramEnd"/>
      <w:r w:rsidRPr="002C21E4">
        <w:rPr>
          <w:rFonts w:ascii="Times New Roman" w:hAnsi="Times New Roman"/>
          <w:sz w:val="28"/>
          <w:szCs w:val="28"/>
        </w:rPr>
        <w:t xml:space="preserve"> представляющих собой систему </w:t>
      </w:r>
      <w:r w:rsidRPr="002C21E4">
        <w:rPr>
          <w:rFonts w:ascii="Times New Roman" w:hAnsi="Times New Roman"/>
          <w:i/>
          <w:sz w:val="28"/>
          <w:szCs w:val="28"/>
        </w:rPr>
        <w:t xml:space="preserve"> оптимистического мировоззрения.</w:t>
      </w:r>
    </w:p>
    <w:p w:rsidR="001A623E" w:rsidRPr="002C21E4" w:rsidRDefault="001A623E" w:rsidP="001A623E">
      <w:pPr>
        <w:spacing w:after="0" w:line="240" w:lineRule="auto"/>
        <w:jc w:val="both"/>
        <w:rPr>
          <w:rFonts w:ascii="Times New Roman" w:hAnsi="Times New Roman"/>
          <w:sz w:val="28"/>
          <w:szCs w:val="28"/>
        </w:rPr>
      </w:pPr>
      <w:r w:rsidRPr="002C21E4">
        <w:rPr>
          <w:rFonts w:ascii="Times New Roman" w:hAnsi="Times New Roman"/>
          <w:i/>
          <w:sz w:val="28"/>
          <w:szCs w:val="28"/>
        </w:rPr>
        <w:t xml:space="preserve">- </w:t>
      </w:r>
      <w:proofErr w:type="spellStart"/>
      <w:r w:rsidRPr="002C21E4">
        <w:rPr>
          <w:rFonts w:ascii="Times New Roman" w:hAnsi="Times New Roman"/>
          <w:sz w:val="28"/>
          <w:szCs w:val="28"/>
        </w:rPr>
        <w:t>самоактуализация</w:t>
      </w:r>
      <w:proofErr w:type="spellEnd"/>
      <w:r w:rsidRPr="002C21E4">
        <w:rPr>
          <w:rFonts w:ascii="Times New Roman" w:hAnsi="Times New Roman"/>
          <w:sz w:val="28"/>
          <w:szCs w:val="28"/>
        </w:rPr>
        <w:t xml:space="preserve"> личности ребёнка</w:t>
      </w:r>
    </w:p>
    <w:p w:rsidR="001A623E" w:rsidRPr="002C21E4" w:rsidRDefault="001A623E" w:rsidP="001A623E">
      <w:pPr>
        <w:spacing w:after="0" w:line="240" w:lineRule="auto"/>
        <w:jc w:val="both"/>
        <w:rPr>
          <w:rFonts w:ascii="Times New Roman" w:hAnsi="Times New Roman"/>
          <w:sz w:val="28"/>
          <w:szCs w:val="28"/>
        </w:rPr>
      </w:pPr>
    </w:p>
    <w:p w:rsidR="001A623E" w:rsidRPr="002C21E4" w:rsidRDefault="001A623E" w:rsidP="001A623E">
      <w:pPr>
        <w:spacing w:after="0" w:line="240" w:lineRule="auto"/>
        <w:jc w:val="both"/>
        <w:rPr>
          <w:rFonts w:ascii="Times New Roman" w:hAnsi="Times New Roman"/>
          <w:b/>
          <w:sz w:val="28"/>
          <w:szCs w:val="28"/>
        </w:rPr>
      </w:pPr>
      <w:r w:rsidRPr="002C21E4">
        <w:rPr>
          <w:rFonts w:ascii="Times New Roman" w:hAnsi="Times New Roman"/>
          <w:b/>
          <w:sz w:val="28"/>
          <w:szCs w:val="28"/>
        </w:rPr>
        <w:t>Задачи программы:</w:t>
      </w:r>
    </w:p>
    <w:p w:rsidR="001A623E" w:rsidRPr="002C21E4" w:rsidRDefault="001A623E" w:rsidP="001A623E">
      <w:pPr>
        <w:spacing w:after="0" w:line="240" w:lineRule="auto"/>
        <w:jc w:val="both"/>
        <w:rPr>
          <w:rFonts w:ascii="Times New Roman" w:hAnsi="Times New Roman"/>
          <w:b/>
          <w:i/>
          <w:sz w:val="28"/>
          <w:szCs w:val="28"/>
        </w:rPr>
      </w:pPr>
      <w:r w:rsidRPr="002C21E4">
        <w:rPr>
          <w:rFonts w:ascii="Times New Roman" w:hAnsi="Times New Roman"/>
          <w:b/>
          <w:i/>
          <w:sz w:val="28"/>
          <w:szCs w:val="28"/>
        </w:rPr>
        <w:t>Обучающие:</w:t>
      </w:r>
    </w:p>
    <w:p w:rsidR="001A623E" w:rsidRPr="002C21E4" w:rsidRDefault="001A623E" w:rsidP="001A623E">
      <w:pPr>
        <w:spacing w:after="0" w:line="240" w:lineRule="auto"/>
        <w:jc w:val="both"/>
        <w:rPr>
          <w:rFonts w:ascii="Times New Roman" w:hAnsi="Times New Roman"/>
          <w:color w:val="000000"/>
          <w:sz w:val="28"/>
          <w:szCs w:val="28"/>
        </w:rPr>
      </w:pPr>
      <w:r w:rsidRPr="002C21E4">
        <w:rPr>
          <w:rFonts w:ascii="Times New Roman" w:eastAsia="@Arial Unicode MS" w:hAnsi="Times New Roman"/>
          <w:sz w:val="28"/>
          <w:szCs w:val="28"/>
        </w:rPr>
        <w:t xml:space="preserve">-  </w:t>
      </w:r>
      <w:r w:rsidRPr="002C21E4">
        <w:rPr>
          <w:rFonts w:ascii="Times New Roman" w:hAnsi="Times New Roman"/>
          <w:color w:val="000000"/>
          <w:sz w:val="28"/>
          <w:szCs w:val="28"/>
        </w:rPr>
        <w:t>расширять представления об окружающем мире;</w:t>
      </w:r>
    </w:p>
    <w:p w:rsidR="001A623E" w:rsidRPr="002C21E4" w:rsidRDefault="001A623E" w:rsidP="001A623E">
      <w:pPr>
        <w:spacing w:after="0" w:line="240" w:lineRule="auto"/>
        <w:jc w:val="both"/>
        <w:rPr>
          <w:rStyle w:val="Zag11"/>
          <w:rFonts w:ascii="Times New Roman" w:eastAsia="@Arial Unicode MS" w:hAnsi="Times New Roman"/>
          <w:sz w:val="28"/>
          <w:szCs w:val="28"/>
        </w:rPr>
      </w:pPr>
      <w:r w:rsidRPr="002C21E4">
        <w:rPr>
          <w:rFonts w:ascii="Times New Roman" w:hAnsi="Times New Roman"/>
          <w:color w:val="000000"/>
          <w:sz w:val="28"/>
          <w:szCs w:val="28"/>
        </w:rPr>
        <w:t>-  формировать</w:t>
      </w:r>
      <w:r w:rsidRPr="002C21E4">
        <w:rPr>
          <w:rStyle w:val="Zag11"/>
          <w:rFonts w:ascii="Times New Roman" w:eastAsia="@Arial Unicode MS" w:hAnsi="Times New Roman"/>
          <w:sz w:val="28"/>
          <w:szCs w:val="28"/>
        </w:rPr>
        <w:t xml:space="preserve"> опыт участия в природоохранной деятельности; </w:t>
      </w:r>
    </w:p>
    <w:p w:rsidR="001A623E" w:rsidRPr="002C21E4" w:rsidRDefault="001A623E" w:rsidP="001A623E">
      <w:pPr>
        <w:spacing w:after="0" w:line="240" w:lineRule="auto"/>
        <w:jc w:val="both"/>
        <w:rPr>
          <w:rFonts w:ascii="Times New Roman" w:hAnsi="Times New Roman"/>
          <w:color w:val="000000"/>
          <w:sz w:val="28"/>
          <w:szCs w:val="28"/>
        </w:rPr>
      </w:pPr>
      <w:r w:rsidRPr="002C21E4">
        <w:rPr>
          <w:rFonts w:ascii="Times New Roman" w:hAnsi="Times New Roman"/>
          <w:color w:val="000000"/>
          <w:sz w:val="28"/>
          <w:szCs w:val="28"/>
        </w:rPr>
        <w:t>- формировать  ответственность за свои поступки;</w:t>
      </w:r>
    </w:p>
    <w:p w:rsidR="001A623E" w:rsidRPr="002C21E4" w:rsidRDefault="001A623E" w:rsidP="001A623E">
      <w:pPr>
        <w:spacing w:after="0" w:line="240" w:lineRule="auto"/>
        <w:jc w:val="both"/>
        <w:rPr>
          <w:rFonts w:ascii="Times New Roman" w:hAnsi="Times New Roman"/>
          <w:color w:val="000000"/>
          <w:sz w:val="28"/>
          <w:szCs w:val="28"/>
        </w:rPr>
      </w:pPr>
      <w:r w:rsidRPr="002C21E4">
        <w:rPr>
          <w:rFonts w:ascii="Times New Roman" w:hAnsi="Times New Roman"/>
          <w:color w:val="000000"/>
          <w:sz w:val="28"/>
          <w:szCs w:val="28"/>
        </w:rPr>
        <w:t>- применять психофизические техники по развитию духовного интеллекта;</w:t>
      </w:r>
    </w:p>
    <w:p w:rsidR="001A623E" w:rsidRPr="002C21E4" w:rsidRDefault="001A623E" w:rsidP="001A623E">
      <w:pPr>
        <w:spacing w:after="0" w:line="240" w:lineRule="auto"/>
        <w:rPr>
          <w:rFonts w:ascii="Times New Roman" w:hAnsi="Times New Roman"/>
          <w:b/>
          <w:i/>
          <w:sz w:val="28"/>
          <w:szCs w:val="28"/>
        </w:rPr>
      </w:pPr>
      <w:r w:rsidRPr="002C21E4">
        <w:rPr>
          <w:rFonts w:ascii="Times New Roman" w:hAnsi="Times New Roman"/>
          <w:b/>
          <w:i/>
          <w:sz w:val="28"/>
          <w:szCs w:val="28"/>
        </w:rPr>
        <w:t>Развивающие:</w:t>
      </w:r>
    </w:p>
    <w:p w:rsidR="001A623E" w:rsidRPr="002C21E4" w:rsidRDefault="001A623E" w:rsidP="001A623E">
      <w:pPr>
        <w:spacing w:after="0" w:line="240" w:lineRule="auto"/>
        <w:jc w:val="both"/>
        <w:rPr>
          <w:rFonts w:ascii="Times New Roman" w:hAnsi="Times New Roman"/>
          <w:sz w:val="28"/>
          <w:szCs w:val="28"/>
        </w:rPr>
      </w:pPr>
      <w:r w:rsidRPr="002C21E4">
        <w:rPr>
          <w:rFonts w:ascii="Times New Roman" w:hAnsi="Times New Roman"/>
          <w:sz w:val="28"/>
          <w:szCs w:val="28"/>
        </w:rPr>
        <w:t xml:space="preserve">- </w:t>
      </w:r>
      <w:r w:rsidRPr="002C21E4">
        <w:rPr>
          <w:rFonts w:ascii="Times New Roman" w:eastAsia="@Arial Unicode MS" w:hAnsi="Times New Roman"/>
          <w:sz w:val="28"/>
          <w:szCs w:val="28"/>
        </w:rPr>
        <w:t>развивать интерес к природе, природным явлениям и формам жизни, понимание активной роли человека в природе;</w:t>
      </w:r>
    </w:p>
    <w:p w:rsidR="001A623E" w:rsidRPr="002C21E4" w:rsidRDefault="001A623E" w:rsidP="001A623E">
      <w:pPr>
        <w:spacing w:after="0" w:line="240" w:lineRule="auto"/>
        <w:jc w:val="both"/>
        <w:rPr>
          <w:rFonts w:ascii="Times New Roman" w:hAnsi="Times New Roman"/>
          <w:b/>
          <w:i/>
          <w:sz w:val="28"/>
          <w:szCs w:val="28"/>
        </w:rPr>
      </w:pPr>
      <w:r w:rsidRPr="002C21E4">
        <w:rPr>
          <w:rFonts w:ascii="Times New Roman" w:hAnsi="Times New Roman"/>
          <w:b/>
          <w:i/>
          <w:sz w:val="28"/>
          <w:szCs w:val="28"/>
        </w:rPr>
        <w:t>Воспитательные:</w:t>
      </w:r>
    </w:p>
    <w:p w:rsidR="001A623E" w:rsidRPr="002C21E4" w:rsidRDefault="001A623E" w:rsidP="001A623E">
      <w:pPr>
        <w:spacing w:after="0" w:line="240" w:lineRule="auto"/>
        <w:jc w:val="both"/>
        <w:rPr>
          <w:rFonts w:ascii="Times New Roman" w:hAnsi="Times New Roman"/>
          <w:sz w:val="28"/>
          <w:szCs w:val="28"/>
        </w:rPr>
      </w:pPr>
      <w:r w:rsidRPr="002C21E4">
        <w:rPr>
          <w:rFonts w:ascii="Times New Roman" w:hAnsi="Times New Roman"/>
          <w:b/>
          <w:sz w:val="28"/>
          <w:szCs w:val="28"/>
        </w:rPr>
        <w:t xml:space="preserve">- </w:t>
      </w:r>
      <w:r w:rsidRPr="002C21E4">
        <w:rPr>
          <w:rFonts w:ascii="Times New Roman" w:hAnsi="Times New Roman"/>
          <w:sz w:val="28"/>
          <w:szCs w:val="28"/>
        </w:rPr>
        <w:t>воспитывать бережное отношение к окружающей среде, необходимость рационально относиться к явлениям живой и  неживой природы;</w:t>
      </w:r>
    </w:p>
    <w:p w:rsidR="009E11D6" w:rsidRPr="002C21E4" w:rsidRDefault="001A623E" w:rsidP="001A623E">
      <w:pPr>
        <w:spacing w:after="0" w:line="240" w:lineRule="auto"/>
        <w:jc w:val="both"/>
        <w:rPr>
          <w:rFonts w:ascii="Times New Roman" w:hAnsi="Times New Roman"/>
          <w:sz w:val="28"/>
          <w:szCs w:val="28"/>
        </w:rPr>
      </w:pPr>
      <w:r w:rsidRPr="002C21E4">
        <w:rPr>
          <w:rFonts w:ascii="Times New Roman" w:hAnsi="Times New Roman"/>
          <w:sz w:val="28"/>
          <w:szCs w:val="28"/>
        </w:rPr>
        <w:t xml:space="preserve">Содержание программы внеурочной деятельности «Путешествие с </w:t>
      </w:r>
      <w:proofErr w:type="spellStart"/>
      <w:r w:rsidRPr="002C21E4">
        <w:rPr>
          <w:rFonts w:ascii="Times New Roman" w:hAnsi="Times New Roman"/>
          <w:sz w:val="28"/>
          <w:szCs w:val="28"/>
        </w:rPr>
        <w:t>Экознайкой</w:t>
      </w:r>
      <w:proofErr w:type="spellEnd"/>
      <w:r w:rsidRPr="002C21E4">
        <w:rPr>
          <w:rFonts w:ascii="Times New Roman" w:hAnsi="Times New Roman"/>
          <w:sz w:val="28"/>
          <w:szCs w:val="28"/>
        </w:rPr>
        <w:t>» соответствует целям и задачам  основной образовательной программы,</w:t>
      </w:r>
    </w:p>
    <w:p w:rsidR="001A623E" w:rsidRPr="002C21E4" w:rsidRDefault="001A623E" w:rsidP="001A623E">
      <w:pPr>
        <w:spacing w:after="0" w:line="240" w:lineRule="auto"/>
        <w:rPr>
          <w:rFonts w:ascii="Times New Roman" w:hAnsi="Times New Roman"/>
          <w:b/>
          <w:sz w:val="28"/>
          <w:szCs w:val="28"/>
        </w:rPr>
      </w:pPr>
      <w:r w:rsidRPr="002C21E4">
        <w:rPr>
          <w:rFonts w:ascii="Times New Roman" w:hAnsi="Times New Roman"/>
          <w:b/>
          <w:sz w:val="28"/>
          <w:szCs w:val="28"/>
        </w:rPr>
        <w:t xml:space="preserve">                                                          2     </w:t>
      </w:r>
      <w:r w:rsidR="000F6899" w:rsidRPr="002C21E4">
        <w:rPr>
          <w:rFonts w:ascii="Times New Roman" w:hAnsi="Times New Roman"/>
          <w:b/>
          <w:sz w:val="28"/>
          <w:szCs w:val="28"/>
        </w:rPr>
        <w:t>Общая х</w:t>
      </w:r>
      <w:r w:rsidRPr="002C21E4">
        <w:rPr>
          <w:rFonts w:ascii="Times New Roman" w:hAnsi="Times New Roman"/>
          <w:b/>
          <w:sz w:val="28"/>
          <w:szCs w:val="28"/>
        </w:rPr>
        <w:t xml:space="preserve">арактеристика </w:t>
      </w:r>
      <w:r w:rsidR="000F6899" w:rsidRPr="002C21E4">
        <w:rPr>
          <w:rFonts w:ascii="Times New Roman" w:hAnsi="Times New Roman"/>
          <w:b/>
          <w:sz w:val="28"/>
          <w:szCs w:val="28"/>
        </w:rPr>
        <w:t>учебного предмета, курса</w:t>
      </w:r>
    </w:p>
    <w:p w:rsidR="009E11D6" w:rsidRPr="002C21E4" w:rsidRDefault="001A623E" w:rsidP="001A623E">
      <w:pPr>
        <w:spacing w:after="0" w:line="240" w:lineRule="auto"/>
        <w:rPr>
          <w:rFonts w:ascii="Times New Roman" w:hAnsi="Times New Roman"/>
          <w:b/>
          <w:sz w:val="28"/>
          <w:szCs w:val="28"/>
        </w:rPr>
      </w:pPr>
      <w:r w:rsidRPr="002C21E4">
        <w:rPr>
          <w:rFonts w:ascii="Times New Roman" w:hAnsi="Times New Roman"/>
          <w:sz w:val="28"/>
          <w:szCs w:val="28"/>
        </w:rPr>
        <w:t xml:space="preserve"> Программа  «Путешествие с </w:t>
      </w:r>
      <w:proofErr w:type="spellStart"/>
      <w:r w:rsidRPr="002C21E4">
        <w:rPr>
          <w:rFonts w:ascii="Times New Roman" w:hAnsi="Times New Roman"/>
          <w:sz w:val="28"/>
          <w:szCs w:val="28"/>
        </w:rPr>
        <w:t>Экознайкой</w:t>
      </w:r>
      <w:proofErr w:type="spellEnd"/>
      <w:r w:rsidRPr="002C21E4">
        <w:rPr>
          <w:rFonts w:ascii="Times New Roman" w:hAnsi="Times New Roman"/>
          <w:sz w:val="28"/>
          <w:szCs w:val="28"/>
        </w:rPr>
        <w:t>»  основывается на  следующих принципах:</w:t>
      </w:r>
    </w:p>
    <w:p w:rsidR="009E11D6" w:rsidRPr="002C21E4" w:rsidRDefault="009E11D6" w:rsidP="00D72A08">
      <w:pPr>
        <w:spacing w:after="0" w:line="240" w:lineRule="auto"/>
        <w:ind w:firstLine="708"/>
        <w:jc w:val="both"/>
        <w:rPr>
          <w:rFonts w:ascii="Times New Roman" w:eastAsia="@Arial Unicode MS" w:hAnsi="Times New Roman"/>
          <w:sz w:val="28"/>
          <w:szCs w:val="28"/>
        </w:rPr>
      </w:pPr>
      <w:r w:rsidRPr="002C21E4">
        <w:rPr>
          <w:rFonts w:ascii="Times New Roman" w:eastAsia="@Arial Unicode MS" w:hAnsi="Times New Roman"/>
          <w:b/>
          <w:i/>
          <w:sz w:val="28"/>
          <w:szCs w:val="28"/>
        </w:rPr>
        <w:t>Принцип</w:t>
      </w:r>
      <w:r w:rsidRPr="002C21E4">
        <w:rPr>
          <w:rFonts w:ascii="Times New Roman" w:eastAsia="@Arial Unicode MS" w:hAnsi="Times New Roman"/>
          <w:i/>
          <w:sz w:val="28"/>
          <w:szCs w:val="28"/>
        </w:rPr>
        <w:t xml:space="preserve"> </w:t>
      </w:r>
      <w:r w:rsidRPr="002C21E4">
        <w:rPr>
          <w:rFonts w:ascii="Times New Roman" w:eastAsia="@Arial Unicode MS" w:hAnsi="Times New Roman"/>
          <w:b/>
          <w:i/>
          <w:sz w:val="28"/>
          <w:szCs w:val="28"/>
        </w:rPr>
        <w:t>следования нравственному примеру</w:t>
      </w:r>
      <w:r w:rsidRPr="002C21E4">
        <w:rPr>
          <w:rFonts w:ascii="Times New Roman" w:eastAsia="@Arial Unicode MS" w:hAnsi="Times New Roman"/>
          <w:sz w:val="28"/>
          <w:szCs w:val="28"/>
        </w:rPr>
        <w:t xml:space="preserve">. Следование примеру — ведущий метод нравственного воспитания. Пример — педагога, старшего взрослого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2C21E4">
        <w:rPr>
          <w:rFonts w:ascii="Times New Roman" w:eastAsia="@Arial Unicode MS" w:hAnsi="Times New Roman"/>
          <w:sz w:val="28"/>
          <w:szCs w:val="28"/>
        </w:rPr>
        <w:t>внеучебной</w:t>
      </w:r>
      <w:proofErr w:type="spellEnd"/>
      <w:r w:rsidRPr="002C21E4">
        <w:rPr>
          <w:rFonts w:ascii="Times New Roman" w:eastAsia="@Arial Unicode MS" w:hAnsi="Times New Roman"/>
          <w:sz w:val="28"/>
          <w:szCs w:val="28"/>
        </w:rPr>
        <w:t xml:space="preserve"> и внешкольной деятельности должно быть наполнено примерами нравственного поведения.</w:t>
      </w:r>
    </w:p>
    <w:p w:rsidR="009E11D6" w:rsidRPr="002C21E4" w:rsidRDefault="009E11D6" w:rsidP="009C39F9">
      <w:pPr>
        <w:spacing w:after="0" w:line="240" w:lineRule="auto"/>
        <w:jc w:val="both"/>
        <w:rPr>
          <w:rFonts w:ascii="Times New Roman" w:eastAsia="@Arial Unicode MS" w:hAnsi="Times New Roman"/>
          <w:sz w:val="28"/>
          <w:szCs w:val="28"/>
        </w:rPr>
      </w:pPr>
      <w:r w:rsidRPr="002C21E4">
        <w:rPr>
          <w:rFonts w:ascii="Times New Roman" w:eastAsia="@Arial Unicode MS" w:hAnsi="Times New Roman"/>
          <w:b/>
          <w:i/>
          <w:sz w:val="28"/>
          <w:szCs w:val="28"/>
        </w:rPr>
        <w:t xml:space="preserve">         Принцип идентификации</w:t>
      </w:r>
      <w:r w:rsidRPr="002C21E4">
        <w:rPr>
          <w:rFonts w:ascii="Times New Roman" w:eastAsia="@Arial Unicode MS" w:hAnsi="Times New Roman"/>
          <w:sz w:val="28"/>
          <w:szCs w:val="28"/>
        </w:rPr>
        <w:t xml:space="preserve"> (персонификации). Идентификация — устойчивое отождествление себя </w:t>
      </w:r>
      <w:proofErr w:type="gramStart"/>
      <w:r w:rsidRPr="002C21E4">
        <w:rPr>
          <w:rFonts w:ascii="Times New Roman" w:eastAsia="@Arial Unicode MS" w:hAnsi="Times New Roman"/>
          <w:sz w:val="28"/>
          <w:szCs w:val="28"/>
        </w:rPr>
        <w:t>со</w:t>
      </w:r>
      <w:proofErr w:type="gramEnd"/>
      <w:r w:rsidRPr="002C21E4">
        <w:rPr>
          <w:rFonts w:ascii="Times New Roman" w:eastAsia="@Arial Unicode MS" w:hAnsi="Times New Roman"/>
          <w:sz w:val="28"/>
          <w:szCs w:val="28"/>
        </w:rPr>
        <w:t xml:space="preserve"> </w:t>
      </w:r>
      <w:proofErr w:type="gramStart"/>
      <w:r w:rsidRPr="002C21E4">
        <w:rPr>
          <w:rFonts w:ascii="Times New Roman" w:eastAsia="@Arial Unicode MS" w:hAnsi="Times New Roman"/>
          <w:sz w:val="28"/>
          <w:szCs w:val="28"/>
        </w:rPr>
        <w:t>значимым</w:t>
      </w:r>
      <w:proofErr w:type="gramEnd"/>
      <w:r w:rsidRPr="002C21E4">
        <w:rPr>
          <w:rFonts w:ascii="Times New Roman" w:eastAsia="@Arial Unicode MS" w:hAnsi="Times New Roman"/>
          <w:sz w:val="28"/>
          <w:szCs w:val="28"/>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2C21E4">
        <w:rPr>
          <w:rFonts w:ascii="Times New Roman" w:eastAsia="@Arial Unicode MS" w:hAnsi="Times New Roman"/>
          <w:sz w:val="28"/>
          <w:szCs w:val="28"/>
        </w:rPr>
        <w:t>эмпатии</w:t>
      </w:r>
      <w:proofErr w:type="spellEnd"/>
      <w:r w:rsidRPr="002C21E4">
        <w:rPr>
          <w:rFonts w:ascii="Times New Roman" w:eastAsia="@Arial Unicode MS" w:hAnsi="Times New Roman"/>
          <w:sz w:val="28"/>
          <w:szCs w:val="28"/>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9E11D6" w:rsidRPr="002C21E4" w:rsidRDefault="009E11D6" w:rsidP="009C39F9">
      <w:pPr>
        <w:spacing w:after="0" w:line="240" w:lineRule="auto"/>
        <w:jc w:val="both"/>
        <w:rPr>
          <w:rFonts w:ascii="Times New Roman" w:eastAsia="@Arial Unicode MS" w:hAnsi="Times New Roman"/>
          <w:sz w:val="28"/>
          <w:szCs w:val="28"/>
        </w:rPr>
      </w:pPr>
      <w:r w:rsidRPr="002C21E4">
        <w:rPr>
          <w:rFonts w:ascii="Times New Roman" w:eastAsia="@Arial Unicode MS" w:hAnsi="Times New Roman"/>
          <w:b/>
          <w:i/>
          <w:sz w:val="28"/>
          <w:szCs w:val="28"/>
        </w:rPr>
        <w:t xml:space="preserve">        Принцип диалогического общения</w:t>
      </w:r>
      <w:r w:rsidRPr="002C21E4">
        <w:rPr>
          <w:rFonts w:ascii="Times New Roman" w:eastAsia="@Arial Unicode MS" w:hAnsi="Times New Roman"/>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2C21E4">
        <w:rPr>
          <w:rFonts w:ascii="Times New Roman" w:eastAsia="@Arial Unicode MS" w:hAnsi="Times New Roman"/>
          <w:sz w:val="28"/>
          <w:szCs w:val="28"/>
        </w:rPr>
        <w:lastRenderedPageBreak/>
        <w:t>межсубъектного</w:t>
      </w:r>
      <w:proofErr w:type="spellEnd"/>
      <w:r w:rsidRPr="002C21E4">
        <w:rPr>
          <w:rFonts w:ascii="Times New Roman" w:eastAsia="@Arial Unicode MS" w:hAnsi="Times New Roman"/>
          <w:sz w:val="28"/>
          <w:szCs w:val="28"/>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9E11D6" w:rsidRPr="002C21E4" w:rsidRDefault="009E11D6" w:rsidP="009C39F9">
      <w:pPr>
        <w:spacing w:after="0" w:line="240" w:lineRule="auto"/>
        <w:jc w:val="both"/>
        <w:rPr>
          <w:rFonts w:ascii="Times New Roman" w:eastAsia="@Arial Unicode MS" w:hAnsi="Times New Roman"/>
          <w:sz w:val="28"/>
          <w:szCs w:val="28"/>
        </w:rPr>
      </w:pPr>
      <w:r w:rsidRPr="002C21E4">
        <w:rPr>
          <w:rFonts w:ascii="Times New Roman" w:eastAsia="@Arial Unicode MS" w:hAnsi="Times New Roman"/>
          <w:b/>
          <w:i/>
          <w:sz w:val="28"/>
          <w:szCs w:val="28"/>
        </w:rPr>
        <w:t xml:space="preserve">         Принцип </w:t>
      </w:r>
      <w:proofErr w:type="spellStart"/>
      <w:r w:rsidRPr="002C21E4">
        <w:rPr>
          <w:rFonts w:ascii="Times New Roman" w:eastAsia="@Arial Unicode MS" w:hAnsi="Times New Roman"/>
          <w:b/>
          <w:i/>
          <w:sz w:val="28"/>
          <w:szCs w:val="28"/>
        </w:rPr>
        <w:t>системно-деятельностной</w:t>
      </w:r>
      <w:proofErr w:type="spellEnd"/>
      <w:r w:rsidRPr="002C21E4">
        <w:rPr>
          <w:rFonts w:ascii="Times New Roman" w:eastAsia="@Arial Unicode MS" w:hAnsi="Times New Roman"/>
          <w:b/>
          <w:i/>
          <w:sz w:val="28"/>
          <w:szCs w:val="28"/>
        </w:rPr>
        <w:t xml:space="preserve"> организации воспитания</w:t>
      </w:r>
      <w:r w:rsidRPr="002C21E4">
        <w:rPr>
          <w:rFonts w:ascii="Times New Roman" w:eastAsia="@Arial Unicode MS" w:hAnsi="Times New Roman"/>
          <w:sz w:val="28"/>
          <w:szCs w:val="28"/>
        </w:rPr>
        <w:t xml:space="preserve">. </w:t>
      </w:r>
      <w:proofErr w:type="gramStart"/>
      <w:r w:rsidRPr="002C21E4">
        <w:rPr>
          <w:rFonts w:ascii="Times New Roman" w:eastAsia="@Arial Unicode MS" w:hAnsi="Times New Roman"/>
          <w:sz w:val="28"/>
          <w:szCs w:val="28"/>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2C21E4">
        <w:rPr>
          <w:rFonts w:ascii="Times New Roman" w:eastAsia="@Arial Unicode MS" w:hAnsi="Times New Roman"/>
          <w:sz w:val="28"/>
          <w:szCs w:val="28"/>
        </w:rPr>
        <w:t>внеучебной</w:t>
      </w:r>
      <w:proofErr w:type="spellEnd"/>
      <w:r w:rsidRPr="002C21E4">
        <w:rPr>
          <w:rFonts w:ascii="Times New Roman" w:eastAsia="@Arial Unicode MS" w:hAnsi="Times New Roman"/>
          <w:sz w:val="28"/>
          <w:szCs w:val="28"/>
        </w:rPr>
        <w:t>, общественно значимой деятельности младших школьников.</w:t>
      </w:r>
      <w:proofErr w:type="gramEnd"/>
      <w:r w:rsidRPr="002C21E4">
        <w:rPr>
          <w:rFonts w:ascii="Times New Roman" w:eastAsia="@Arial Unicode MS" w:hAnsi="Times New Roman"/>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rsidR="009C39F9" w:rsidRPr="002C21E4" w:rsidRDefault="009C39F9" w:rsidP="009C39F9">
      <w:pPr>
        <w:spacing w:after="0" w:line="240" w:lineRule="auto"/>
        <w:jc w:val="both"/>
        <w:rPr>
          <w:rFonts w:ascii="Times New Roman" w:hAnsi="Times New Roman"/>
          <w:sz w:val="28"/>
          <w:szCs w:val="28"/>
        </w:rPr>
      </w:pPr>
      <w:r w:rsidRPr="002C21E4">
        <w:rPr>
          <w:rFonts w:ascii="Times New Roman" w:hAnsi="Times New Roman"/>
          <w:b/>
          <w:i/>
          <w:sz w:val="28"/>
          <w:szCs w:val="28"/>
        </w:rPr>
        <w:t xml:space="preserve">        </w:t>
      </w:r>
      <w:proofErr w:type="gramStart"/>
      <w:r w:rsidRPr="002C21E4">
        <w:rPr>
          <w:rFonts w:ascii="Times New Roman" w:hAnsi="Times New Roman"/>
          <w:b/>
          <w:i/>
          <w:sz w:val="28"/>
          <w:szCs w:val="28"/>
        </w:rPr>
        <w:t>Новизна</w:t>
      </w:r>
      <w:r w:rsidRPr="002C21E4">
        <w:rPr>
          <w:rFonts w:ascii="Times New Roman" w:hAnsi="Times New Roman"/>
          <w:sz w:val="28"/>
          <w:szCs w:val="28"/>
        </w:rPr>
        <w:t xml:space="preserve"> программы «Путешествие с </w:t>
      </w:r>
      <w:proofErr w:type="spellStart"/>
      <w:r w:rsidRPr="002C21E4">
        <w:rPr>
          <w:rFonts w:ascii="Times New Roman" w:hAnsi="Times New Roman"/>
          <w:sz w:val="28"/>
          <w:szCs w:val="28"/>
        </w:rPr>
        <w:t>Экознайкой</w:t>
      </w:r>
      <w:proofErr w:type="spellEnd"/>
      <w:r w:rsidRPr="002C21E4">
        <w:rPr>
          <w:rFonts w:ascii="Times New Roman" w:hAnsi="Times New Roman"/>
          <w:sz w:val="28"/>
          <w:szCs w:val="28"/>
        </w:rPr>
        <w:t xml:space="preserve">» состоит в том, что содержание рассматривает вопросы, формирующие у обучающихся способности к целевому причинному и вероятному анализу экологической ситуации, альтернативному мышлению в выборе способов решения экологических проблем, </w:t>
      </w:r>
      <w:r w:rsidRPr="002C21E4">
        <w:rPr>
          <w:rFonts w:ascii="Times New Roman" w:hAnsi="Times New Roman"/>
          <w:color w:val="000000"/>
          <w:sz w:val="28"/>
          <w:szCs w:val="28"/>
        </w:rPr>
        <w:t>к восприятию</w:t>
      </w:r>
      <w:r w:rsidRPr="002C21E4">
        <w:rPr>
          <w:rFonts w:ascii="Times New Roman" w:hAnsi="Times New Roman"/>
          <w:sz w:val="28"/>
          <w:szCs w:val="28"/>
        </w:rPr>
        <w:t xml:space="preserve"> прекрасного, удовлетворению и негодованию от поведения и поступков людей по отношению к природной и социокультурной среде.</w:t>
      </w:r>
      <w:proofErr w:type="gramEnd"/>
      <w:r w:rsidRPr="002C21E4">
        <w:rPr>
          <w:rFonts w:ascii="Times New Roman" w:hAnsi="Times New Roman"/>
          <w:sz w:val="28"/>
          <w:szCs w:val="28"/>
        </w:rPr>
        <w:t xml:space="preserve">  Подобраны техники направленные на формирование ценностных ориентаций, создание субъективно значимого опыта у ребенка в направлении  развития оптимизма.</w:t>
      </w:r>
    </w:p>
    <w:p w:rsidR="009C39F9" w:rsidRPr="002C21E4" w:rsidRDefault="009C39F9" w:rsidP="009C39F9">
      <w:pPr>
        <w:pStyle w:val="a3"/>
        <w:rPr>
          <w:rFonts w:ascii="Times New Roman" w:hAnsi="Times New Roman"/>
          <w:color w:val="231F20"/>
          <w:sz w:val="28"/>
          <w:szCs w:val="28"/>
          <w:lang w:eastAsia="ru-RU"/>
        </w:rPr>
      </w:pPr>
      <w:r w:rsidRPr="002C21E4">
        <w:rPr>
          <w:rFonts w:ascii="Times New Roman" w:hAnsi="Times New Roman"/>
          <w:b/>
          <w:color w:val="231F20"/>
          <w:sz w:val="28"/>
          <w:szCs w:val="28"/>
          <w:lang w:eastAsia="ru-RU"/>
        </w:rPr>
        <w:t>Отличительными особенностями являются</w:t>
      </w:r>
      <w:r w:rsidRPr="002C21E4">
        <w:rPr>
          <w:rFonts w:ascii="Times New Roman" w:hAnsi="Times New Roman"/>
          <w:color w:val="231F20"/>
          <w:sz w:val="28"/>
          <w:szCs w:val="28"/>
          <w:lang w:eastAsia="ru-RU"/>
        </w:rPr>
        <w:t>:</w:t>
      </w:r>
    </w:p>
    <w:p w:rsidR="009C39F9" w:rsidRPr="002C21E4" w:rsidRDefault="009C39F9" w:rsidP="009C39F9">
      <w:pPr>
        <w:pStyle w:val="a3"/>
        <w:rPr>
          <w:rFonts w:ascii="Times New Roman" w:hAnsi="Times New Roman"/>
          <w:sz w:val="28"/>
          <w:szCs w:val="28"/>
        </w:rPr>
      </w:pPr>
      <w:r w:rsidRPr="002C21E4">
        <w:rPr>
          <w:rFonts w:ascii="Times New Roman" w:hAnsi="Times New Roman"/>
          <w:sz w:val="28"/>
          <w:szCs w:val="28"/>
        </w:rPr>
        <w:t xml:space="preserve">1.Определение видов    организации деятельности учащихся, направленных  на достижение  личностных, </w:t>
      </w:r>
      <w:proofErr w:type="spellStart"/>
      <w:r w:rsidRPr="002C21E4">
        <w:rPr>
          <w:rFonts w:ascii="Times New Roman" w:hAnsi="Times New Roman"/>
          <w:sz w:val="28"/>
          <w:szCs w:val="28"/>
        </w:rPr>
        <w:t>метапредметных</w:t>
      </w:r>
      <w:proofErr w:type="spellEnd"/>
      <w:r w:rsidRPr="002C21E4">
        <w:rPr>
          <w:rFonts w:ascii="Times New Roman" w:hAnsi="Times New Roman"/>
          <w:sz w:val="28"/>
          <w:szCs w:val="28"/>
        </w:rPr>
        <w:t xml:space="preserve"> и предметных результатов освоения  курса.</w:t>
      </w:r>
    </w:p>
    <w:p w:rsidR="009C39F9" w:rsidRPr="002C21E4" w:rsidRDefault="009C39F9" w:rsidP="009C39F9">
      <w:pPr>
        <w:pStyle w:val="a3"/>
        <w:rPr>
          <w:rFonts w:ascii="Times New Roman" w:hAnsi="Times New Roman"/>
          <w:sz w:val="28"/>
          <w:szCs w:val="28"/>
        </w:rPr>
      </w:pPr>
      <w:r w:rsidRPr="002C21E4">
        <w:rPr>
          <w:rFonts w:ascii="Times New Roman" w:hAnsi="Times New Roman"/>
          <w:sz w:val="28"/>
          <w:szCs w:val="28"/>
        </w:rPr>
        <w:t>2. В основу реализации программы положены  ценностные ориентиры и  воспитательные результаты.</w:t>
      </w:r>
    </w:p>
    <w:p w:rsidR="009C39F9" w:rsidRPr="002C21E4" w:rsidRDefault="009C39F9" w:rsidP="009C39F9">
      <w:pPr>
        <w:pStyle w:val="a3"/>
        <w:rPr>
          <w:rFonts w:ascii="Times New Roman" w:hAnsi="Times New Roman"/>
          <w:sz w:val="28"/>
          <w:szCs w:val="28"/>
        </w:rPr>
      </w:pPr>
      <w:r w:rsidRPr="002C21E4">
        <w:rPr>
          <w:rFonts w:ascii="Times New Roman" w:hAnsi="Times New Roman"/>
          <w:sz w:val="28"/>
          <w:szCs w:val="28"/>
        </w:rPr>
        <w:t>3.Ценностные ориентации организации деятельности  предполагают уровневую оценку в достижении планируемых результатов.</w:t>
      </w:r>
    </w:p>
    <w:p w:rsidR="009C39F9" w:rsidRPr="002C21E4" w:rsidRDefault="009C39F9" w:rsidP="009C39F9">
      <w:pPr>
        <w:pStyle w:val="a3"/>
        <w:rPr>
          <w:rFonts w:ascii="Times New Roman" w:hAnsi="Times New Roman"/>
          <w:sz w:val="28"/>
          <w:szCs w:val="28"/>
        </w:rPr>
      </w:pPr>
      <w:r w:rsidRPr="002C21E4">
        <w:rPr>
          <w:rFonts w:ascii="Times New Roman" w:hAnsi="Times New Roman"/>
          <w:sz w:val="28"/>
          <w:szCs w:val="28"/>
        </w:rPr>
        <w:t>4.Достижения планируемых результатов отслеживаются  в рамках внутренней системы оценки: педагогом, администрацией, психологом</w:t>
      </w:r>
    </w:p>
    <w:p w:rsidR="009C39F9" w:rsidRPr="002C21E4" w:rsidRDefault="00D14E68" w:rsidP="009C39F9">
      <w:pPr>
        <w:pStyle w:val="a3"/>
        <w:rPr>
          <w:rFonts w:ascii="Times New Roman" w:hAnsi="Times New Roman"/>
          <w:sz w:val="28"/>
          <w:szCs w:val="28"/>
        </w:rPr>
      </w:pPr>
      <w:r w:rsidRPr="002C21E4">
        <w:rPr>
          <w:rFonts w:ascii="Times New Roman" w:hAnsi="Times New Roman"/>
          <w:sz w:val="28"/>
          <w:szCs w:val="28"/>
        </w:rPr>
        <w:t>5</w:t>
      </w:r>
      <w:r w:rsidR="009C39F9" w:rsidRPr="002C21E4">
        <w:rPr>
          <w:rFonts w:ascii="Times New Roman" w:hAnsi="Times New Roman"/>
          <w:sz w:val="28"/>
          <w:szCs w:val="28"/>
        </w:rPr>
        <w:t>. При планировании содержания занятий  прописаны виды познавательной деятельности учащихся по каждой теме.</w:t>
      </w:r>
    </w:p>
    <w:p w:rsidR="007C679C" w:rsidRPr="002C21E4" w:rsidRDefault="00D14E68" w:rsidP="00D14E68">
      <w:pPr>
        <w:spacing w:after="0" w:line="240" w:lineRule="auto"/>
        <w:jc w:val="both"/>
        <w:rPr>
          <w:rFonts w:ascii="Times New Roman" w:hAnsi="Times New Roman"/>
          <w:i/>
          <w:sz w:val="28"/>
          <w:szCs w:val="28"/>
        </w:rPr>
      </w:pPr>
      <w:r w:rsidRPr="002C21E4">
        <w:rPr>
          <w:rFonts w:ascii="Times New Roman" w:hAnsi="Times New Roman"/>
          <w:sz w:val="28"/>
          <w:szCs w:val="28"/>
        </w:rPr>
        <w:t>6.</w:t>
      </w:r>
      <w:r w:rsidRPr="002C21E4">
        <w:rPr>
          <w:rFonts w:ascii="Times New Roman" w:hAnsi="Times New Roman"/>
          <w:b/>
          <w:sz w:val="28"/>
          <w:szCs w:val="28"/>
        </w:rPr>
        <w:t xml:space="preserve"> </w:t>
      </w:r>
      <w:r w:rsidRPr="002C21E4">
        <w:rPr>
          <w:rFonts w:ascii="Times New Roman" w:hAnsi="Times New Roman"/>
          <w:sz w:val="28"/>
          <w:szCs w:val="28"/>
        </w:rPr>
        <w:t xml:space="preserve">В основу реализации программы подобраны психолого - педагогические техники, направленные на развитие духовного интеллекта. </w:t>
      </w:r>
      <w:r w:rsidRPr="002C21E4">
        <w:rPr>
          <w:rFonts w:ascii="Times New Roman" w:hAnsi="Times New Roman"/>
          <w:sz w:val="28"/>
          <w:szCs w:val="28"/>
        </w:rPr>
        <w:tab/>
        <w:t xml:space="preserve">Развивать духовный интеллект можно через овладение системой «образов-размышлений», («образов-смыслов»), по сути, представляющих собой систему </w:t>
      </w:r>
      <w:r w:rsidRPr="002C21E4">
        <w:rPr>
          <w:rFonts w:ascii="Times New Roman" w:hAnsi="Times New Roman"/>
          <w:i/>
          <w:sz w:val="28"/>
          <w:szCs w:val="28"/>
        </w:rPr>
        <w:t xml:space="preserve"> оптимистического мировоззрения.</w:t>
      </w:r>
    </w:p>
    <w:p w:rsidR="00235620" w:rsidRPr="002C21E4" w:rsidRDefault="00235620" w:rsidP="00235620">
      <w:pPr>
        <w:spacing w:after="0" w:line="240" w:lineRule="auto"/>
        <w:jc w:val="both"/>
        <w:rPr>
          <w:rFonts w:ascii="Times New Roman" w:hAnsi="Times New Roman"/>
          <w:sz w:val="28"/>
          <w:szCs w:val="28"/>
        </w:rPr>
      </w:pPr>
      <w:proofErr w:type="gramStart"/>
      <w:r w:rsidRPr="002C21E4">
        <w:rPr>
          <w:rFonts w:ascii="Times New Roman" w:hAnsi="Times New Roman"/>
          <w:sz w:val="28"/>
          <w:szCs w:val="28"/>
        </w:rPr>
        <w:t>р</w:t>
      </w:r>
      <w:proofErr w:type="gramEnd"/>
      <w:r w:rsidRPr="002C21E4">
        <w:rPr>
          <w:rFonts w:ascii="Times New Roman" w:hAnsi="Times New Roman"/>
          <w:sz w:val="28"/>
          <w:szCs w:val="28"/>
        </w:rPr>
        <w:t>еализуемой в лицее.</w:t>
      </w:r>
    </w:p>
    <w:p w:rsidR="001A623E" w:rsidRPr="002C21E4" w:rsidRDefault="001A623E" w:rsidP="001A623E">
      <w:pPr>
        <w:ind w:firstLine="709"/>
        <w:jc w:val="center"/>
        <w:rPr>
          <w:rFonts w:ascii="Times New Roman" w:hAnsi="Times New Roman"/>
          <w:b/>
          <w:sz w:val="28"/>
          <w:szCs w:val="28"/>
        </w:rPr>
      </w:pPr>
      <w:r w:rsidRPr="002C21E4">
        <w:rPr>
          <w:rFonts w:ascii="Times New Roman" w:hAnsi="Times New Roman"/>
          <w:b/>
          <w:sz w:val="28"/>
          <w:szCs w:val="28"/>
        </w:rPr>
        <w:t xml:space="preserve">3   </w:t>
      </w:r>
      <w:r w:rsidR="000F6899" w:rsidRPr="002C21E4">
        <w:rPr>
          <w:rFonts w:ascii="Times New Roman" w:hAnsi="Times New Roman"/>
          <w:b/>
          <w:sz w:val="28"/>
          <w:szCs w:val="28"/>
        </w:rPr>
        <w:t>Описание места учебного предмета, курса в учебном плане</w:t>
      </w:r>
    </w:p>
    <w:p w:rsidR="001A623E" w:rsidRPr="002C21E4" w:rsidRDefault="001A623E" w:rsidP="001A623E">
      <w:pPr>
        <w:pStyle w:val="a3"/>
        <w:rPr>
          <w:rFonts w:ascii="Times New Roman" w:hAnsi="Times New Roman"/>
          <w:sz w:val="28"/>
          <w:szCs w:val="28"/>
        </w:rPr>
      </w:pPr>
      <w:r w:rsidRPr="002C21E4">
        <w:rPr>
          <w:rFonts w:ascii="Times New Roman" w:hAnsi="Times New Roman"/>
          <w:sz w:val="28"/>
          <w:szCs w:val="28"/>
        </w:rPr>
        <w:t xml:space="preserve">Программа данного курса </w:t>
      </w:r>
      <w:r w:rsidRPr="002C21E4">
        <w:rPr>
          <w:rFonts w:ascii="Times New Roman" w:hAnsi="Times New Roman"/>
          <w:spacing w:val="1"/>
          <w:sz w:val="28"/>
          <w:szCs w:val="28"/>
        </w:rPr>
        <w:t xml:space="preserve">представляет систему </w:t>
      </w:r>
      <w:r w:rsidRPr="002C21E4">
        <w:rPr>
          <w:rFonts w:ascii="Times New Roman" w:hAnsi="Times New Roman"/>
          <w:sz w:val="28"/>
          <w:szCs w:val="28"/>
        </w:rPr>
        <w:t xml:space="preserve">духовно-нравственных </w:t>
      </w:r>
      <w:r w:rsidRPr="002C21E4">
        <w:rPr>
          <w:rFonts w:ascii="Times New Roman" w:hAnsi="Times New Roman"/>
          <w:spacing w:val="-1"/>
          <w:sz w:val="28"/>
          <w:szCs w:val="28"/>
        </w:rPr>
        <w:t>занятий</w:t>
      </w:r>
      <w:r w:rsidRPr="002C21E4">
        <w:rPr>
          <w:rFonts w:ascii="Times New Roman" w:hAnsi="Times New Roman"/>
          <w:sz w:val="28"/>
          <w:szCs w:val="28"/>
        </w:rPr>
        <w:t xml:space="preserve"> для учащихся начальных классов и рассчитана на четыре года обучения</w:t>
      </w:r>
      <w:r w:rsidR="002B784C" w:rsidRPr="002C21E4">
        <w:rPr>
          <w:rFonts w:ascii="Times New Roman" w:hAnsi="Times New Roman"/>
          <w:sz w:val="28"/>
          <w:szCs w:val="28"/>
        </w:rPr>
        <w:t xml:space="preserve">- </w:t>
      </w:r>
      <w:r w:rsidR="002B784C" w:rsidRPr="002C21E4">
        <w:rPr>
          <w:rFonts w:ascii="Times New Roman" w:hAnsi="Times New Roman"/>
          <w:sz w:val="28"/>
          <w:szCs w:val="28"/>
          <w:u w:val="single"/>
        </w:rPr>
        <w:t>276 часов</w:t>
      </w:r>
      <w:proofErr w:type="gramStart"/>
      <w:r w:rsidR="002B784C" w:rsidRPr="002C21E4">
        <w:rPr>
          <w:rFonts w:ascii="Times New Roman" w:hAnsi="Times New Roman"/>
          <w:sz w:val="28"/>
          <w:szCs w:val="28"/>
          <w:u w:val="single"/>
        </w:rPr>
        <w:t xml:space="preserve"> </w:t>
      </w:r>
      <w:r w:rsidRPr="002C21E4">
        <w:rPr>
          <w:rFonts w:ascii="Times New Roman" w:hAnsi="Times New Roman"/>
          <w:sz w:val="28"/>
          <w:szCs w:val="28"/>
          <w:u w:val="single"/>
        </w:rPr>
        <w:t>.</w:t>
      </w:r>
      <w:proofErr w:type="gramEnd"/>
      <w:r w:rsidRPr="002C21E4">
        <w:rPr>
          <w:rFonts w:ascii="Times New Roman" w:hAnsi="Times New Roman"/>
          <w:sz w:val="28"/>
          <w:szCs w:val="28"/>
        </w:rPr>
        <w:t xml:space="preserve"> В </w:t>
      </w:r>
      <w:r w:rsidR="0008713E" w:rsidRPr="002C21E4">
        <w:rPr>
          <w:rFonts w:ascii="Times New Roman" w:hAnsi="Times New Roman"/>
          <w:sz w:val="28"/>
          <w:szCs w:val="28"/>
        </w:rPr>
        <w:t>1</w:t>
      </w:r>
      <w:r w:rsidRPr="002C21E4">
        <w:rPr>
          <w:rFonts w:ascii="Times New Roman" w:hAnsi="Times New Roman"/>
          <w:sz w:val="28"/>
          <w:szCs w:val="28"/>
        </w:rPr>
        <w:t xml:space="preserve">классе </w:t>
      </w:r>
      <w:r w:rsidR="0008713E" w:rsidRPr="002C21E4">
        <w:rPr>
          <w:rFonts w:ascii="Times New Roman" w:hAnsi="Times New Roman"/>
          <w:sz w:val="28"/>
          <w:szCs w:val="28"/>
        </w:rPr>
        <w:t xml:space="preserve"> </w:t>
      </w:r>
      <w:r w:rsidRPr="002C21E4">
        <w:rPr>
          <w:rFonts w:ascii="Times New Roman" w:hAnsi="Times New Roman"/>
          <w:sz w:val="28"/>
          <w:szCs w:val="28"/>
          <w:u w:val="single"/>
        </w:rPr>
        <w:t>66 часов</w:t>
      </w:r>
      <w:r w:rsidRPr="002C21E4">
        <w:rPr>
          <w:rFonts w:ascii="Times New Roman" w:hAnsi="Times New Roman"/>
          <w:sz w:val="28"/>
          <w:szCs w:val="28"/>
        </w:rPr>
        <w:t xml:space="preserve"> (2 час в неделю</w:t>
      </w:r>
      <w:r w:rsidR="0008713E" w:rsidRPr="002C21E4">
        <w:rPr>
          <w:rFonts w:ascii="Times New Roman" w:hAnsi="Times New Roman"/>
          <w:sz w:val="28"/>
          <w:szCs w:val="28"/>
        </w:rPr>
        <w:t xml:space="preserve">, 33 </w:t>
      </w:r>
      <w:proofErr w:type="spellStart"/>
      <w:r w:rsidR="0008713E" w:rsidRPr="002C21E4">
        <w:rPr>
          <w:rFonts w:ascii="Times New Roman" w:hAnsi="Times New Roman"/>
          <w:sz w:val="28"/>
          <w:szCs w:val="28"/>
        </w:rPr>
        <w:t>уч</w:t>
      </w:r>
      <w:proofErr w:type="spellEnd"/>
      <w:r w:rsidR="0008713E" w:rsidRPr="002C21E4">
        <w:rPr>
          <w:rFonts w:ascii="Times New Roman" w:hAnsi="Times New Roman"/>
          <w:sz w:val="28"/>
          <w:szCs w:val="28"/>
        </w:rPr>
        <w:t xml:space="preserve">. </w:t>
      </w:r>
      <w:proofErr w:type="spellStart"/>
      <w:r w:rsidR="0008713E" w:rsidRPr="002C21E4">
        <w:rPr>
          <w:rFonts w:ascii="Times New Roman" w:hAnsi="Times New Roman"/>
          <w:sz w:val="28"/>
          <w:szCs w:val="28"/>
        </w:rPr>
        <w:t>нед</w:t>
      </w:r>
      <w:proofErr w:type="spellEnd"/>
      <w:r w:rsidR="0008713E" w:rsidRPr="002C21E4">
        <w:rPr>
          <w:rFonts w:ascii="Times New Roman" w:hAnsi="Times New Roman"/>
          <w:sz w:val="28"/>
          <w:szCs w:val="28"/>
        </w:rPr>
        <w:t>.</w:t>
      </w:r>
      <w:r w:rsidRPr="002C21E4">
        <w:rPr>
          <w:rFonts w:ascii="Times New Roman" w:hAnsi="Times New Roman"/>
          <w:sz w:val="28"/>
          <w:szCs w:val="28"/>
        </w:rPr>
        <w:t>).</w:t>
      </w:r>
      <w:r w:rsidR="0008713E" w:rsidRPr="002C21E4">
        <w:rPr>
          <w:rFonts w:ascii="Times New Roman" w:hAnsi="Times New Roman"/>
          <w:sz w:val="28"/>
          <w:szCs w:val="28"/>
        </w:rPr>
        <w:t xml:space="preserve"> В 2-4 классах </w:t>
      </w:r>
      <w:r w:rsidR="0008713E" w:rsidRPr="002C21E4">
        <w:rPr>
          <w:rFonts w:ascii="Times New Roman" w:hAnsi="Times New Roman"/>
          <w:sz w:val="28"/>
          <w:szCs w:val="28"/>
          <w:u w:val="single"/>
        </w:rPr>
        <w:t>по 70 часов</w:t>
      </w:r>
      <w:r w:rsidR="0008713E" w:rsidRPr="002C21E4">
        <w:rPr>
          <w:rFonts w:ascii="Times New Roman" w:hAnsi="Times New Roman"/>
          <w:sz w:val="28"/>
          <w:szCs w:val="28"/>
        </w:rPr>
        <w:t xml:space="preserve"> (2 часа в неделю, 35 </w:t>
      </w:r>
      <w:proofErr w:type="spellStart"/>
      <w:r w:rsidR="0008713E" w:rsidRPr="002C21E4">
        <w:rPr>
          <w:rFonts w:ascii="Times New Roman" w:hAnsi="Times New Roman"/>
          <w:sz w:val="28"/>
          <w:szCs w:val="28"/>
        </w:rPr>
        <w:t>уч</w:t>
      </w:r>
      <w:proofErr w:type="spellEnd"/>
      <w:r w:rsidR="0008713E" w:rsidRPr="002C21E4">
        <w:rPr>
          <w:rFonts w:ascii="Times New Roman" w:hAnsi="Times New Roman"/>
          <w:sz w:val="28"/>
          <w:szCs w:val="28"/>
        </w:rPr>
        <w:t xml:space="preserve">. недель) </w:t>
      </w:r>
      <w:r w:rsidRPr="002C21E4">
        <w:rPr>
          <w:rFonts w:ascii="Times New Roman" w:hAnsi="Times New Roman"/>
          <w:sz w:val="28"/>
          <w:szCs w:val="28"/>
        </w:rPr>
        <w:t xml:space="preserve"> Программа </w:t>
      </w:r>
      <w:r w:rsidR="0008713E" w:rsidRPr="002C21E4">
        <w:rPr>
          <w:rFonts w:ascii="Times New Roman" w:hAnsi="Times New Roman"/>
          <w:sz w:val="28"/>
          <w:szCs w:val="28"/>
        </w:rPr>
        <w:t xml:space="preserve">реализуется </w:t>
      </w:r>
      <w:r w:rsidRPr="002C21E4">
        <w:rPr>
          <w:rFonts w:ascii="Times New Roman" w:hAnsi="Times New Roman"/>
          <w:sz w:val="28"/>
          <w:szCs w:val="28"/>
        </w:rPr>
        <w:t xml:space="preserve"> в рамках «</w:t>
      </w:r>
      <w:proofErr w:type="spellStart"/>
      <w:r w:rsidRPr="002C21E4">
        <w:rPr>
          <w:rFonts w:ascii="Times New Roman" w:hAnsi="Times New Roman"/>
          <w:sz w:val="28"/>
          <w:szCs w:val="28"/>
        </w:rPr>
        <w:t>Внеучебной</w:t>
      </w:r>
      <w:proofErr w:type="spellEnd"/>
      <w:r w:rsidRPr="002C21E4">
        <w:rPr>
          <w:rFonts w:ascii="Times New Roman" w:hAnsi="Times New Roman"/>
          <w:sz w:val="28"/>
          <w:szCs w:val="28"/>
        </w:rPr>
        <w:t xml:space="preserve"> деятельности» в соответствии с   образовательным планом</w:t>
      </w:r>
    </w:p>
    <w:p w:rsidR="00C97701" w:rsidRPr="002C21E4" w:rsidRDefault="00C97701" w:rsidP="001A623E">
      <w:pPr>
        <w:pStyle w:val="a3"/>
        <w:rPr>
          <w:rFonts w:ascii="Times New Roman" w:hAnsi="Times New Roman"/>
          <w:sz w:val="28"/>
          <w:szCs w:val="28"/>
        </w:rPr>
      </w:pPr>
    </w:p>
    <w:p w:rsidR="00C97701" w:rsidRPr="002C21E4" w:rsidRDefault="00C97701" w:rsidP="00C97701">
      <w:pPr>
        <w:ind w:firstLine="709"/>
        <w:jc w:val="center"/>
        <w:rPr>
          <w:rFonts w:ascii="Times New Roman" w:hAnsi="Times New Roman"/>
          <w:b/>
          <w:sz w:val="28"/>
          <w:szCs w:val="28"/>
        </w:rPr>
      </w:pPr>
      <w:r w:rsidRPr="002C21E4">
        <w:rPr>
          <w:rFonts w:ascii="Times New Roman" w:hAnsi="Times New Roman"/>
          <w:b/>
          <w:sz w:val="28"/>
          <w:szCs w:val="28"/>
        </w:rPr>
        <w:lastRenderedPageBreak/>
        <w:t>4</w:t>
      </w:r>
      <w:r w:rsidRPr="002C21E4">
        <w:rPr>
          <w:rFonts w:ascii="Times New Roman" w:hAnsi="Times New Roman"/>
          <w:sz w:val="28"/>
          <w:szCs w:val="28"/>
        </w:rPr>
        <w:t xml:space="preserve">  </w:t>
      </w:r>
      <w:r w:rsidR="00AC5AEF" w:rsidRPr="002C21E4">
        <w:rPr>
          <w:rFonts w:ascii="Times New Roman" w:hAnsi="Times New Roman"/>
          <w:b/>
          <w:sz w:val="28"/>
          <w:szCs w:val="28"/>
        </w:rPr>
        <w:t>Описание ценностных ориентиров содержания учебного предмета</w:t>
      </w:r>
      <w:r w:rsidR="0008713E" w:rsidRPr="002C21E4">
        <w:rPr>
          <w:rFonts w:ascii="Times New Roman" w:hAnsi="Times New Roman"/>
          <w:b/>
          <w:sz w:val="28"/>
          <w:szCs w:val="28"/>
        </w:rPr>
        <w:t>, курса</w:t>
      </w:r>
    </w:p>
    <w:p w:rsidR="002B784C" w:rsidRPr="002C21E4" w:rsidRDefault="00C97701" w:rsidP="002B784C">
      <w:pPr>
        <w:rPr>
          <w:rFonts w:ascii="Times New Roman" w:hAnsi="Times New Roman"/>
          <w:sz w:val="28"/>
          <w:szCs w:val="28"/>
        </w:rPr>
      </w:pPr>
      <w:r w:rsidRPr="002C21E4">
        <w:rPr>
          <w:rFonts w:ascii="Times New Roman" w:hAnsi="Times New Roman"/>
          <w:sz w:val="28"/>
          <w:szCs w:val="28"/>
        </w:rPr>
        <w:t xml:space="preserve">Устойчивый ценностный ориентир обеспечивает такие качества человека, как цельность, надежность, верность определенным принципам и идеалам, способность к волевым усилиям и мобилизации умственных и физических сил во имя достижения </w:t>
      </w:r>
      <w:proofErr w:type="spellStart"/>
      <w:r w:rsidRPr="002C21E4">
        <w:rPr>
          <w:rFonts w:ascii="Times New Roman" w:hAnsi="Times New Roman"/>
          <w:sz w:val="28"/>
          <w:szCs w:val="28"/>
        </w:rPr>
        <w:t>цели</w:t>
      </w:r>
      <w:proofErr w:type="gramStart"/>
      <w:r w:rsidRPr="002C21E4">
        <w:rPr>
          <w:rFonts w:ascii="Times New Roman" w:hAnsi="Times New Roman"/>
          <w:sz w:val="28"/>
          <w:szCs w:val="28"/>
        </w:rPr>
        <w:t>.К</w:t>
      </w:r>
      <w:proofErr w:type="gramEnd"/>
      <w:r w:rsidRPr="002C21E4">
        <w:rPr>
          <w:rFonts w:ascii="Times New Roman" w:hAnsi="Times New Roman"/>
          <w:sz w:val="28"/>
          <w:szCs w:val="28"/>
        </w:rPr>
        <w:t>лючевые</w:t>
      </w:r>
      <w:proofErr w:type="spellEnd"/>
      <w:r w:rsidRPr="002C21E4">
        <w:rPr>
          <w:rFonts w:ascii="Times New Roman" w:hAnsi="Times New Roman"/>
          <w:sz w:val="28"/>
          <w:szCs w:val="28"/>
        </w:rPr>
        <w:t xml:space="preserve"> ценности определяют отношение человека к миру, к себе и другим людям. </w:t>
      </w:r>
    </w:p>
    <w:p w:rsidR="002B784C" w:rsidRPr="002C21E4" w:rsidRDefault="002B784C" w:rsidP="002B784C">
      <w:pPr>
        <w:spacing w:after="0"/>
        <w:rPr>
          <w:rFonts w:ascii="Times New Roman" w:hAnsi="Times New Roman"/>
          <w:sz w:val="28"/>
          <w:szCs w:val="28"/>
        </w:rPr>
      </w:pPr>
      <w:r w:rsidRPr="002C21E4">
        <w:rPr>
          <w:rFonts w:ascii="Times New Roman" w:eastAsia="Times New Roman" w:hAnsi="Times New Roman"/>
          <w:b/>
          <w:sz w:val="28"/>
          <w:szCs w:val="28"/>
          <w:lang w:eastAsia="ru-RU"/>
        </w:rPr>
        <w:t>Ценность истины</w:t>
      </w:r>
      <w:r w:rsidRPr="002C21E4">
        <w:rPr>
          <w:rFonts w:ascii="Times New Roman" w:eastAsia="Times New Roman" w:hAnsi="Times New Roman"/>
          <w:sz w:val="28"/>
          <w:szCs w:val="28"/>
          <w:lang w:eastAsia="ru-RU"/>
        </w:rPr>
        <w:t xml:space="preserve"> – это ценность научного познания как части культуры человечества, разума, понимания сущности бытия, мироздания. </w:t>
      </w:r>
    </w:p>
    <w:p w:rsidR="002B784C" w:rsidRPr="002C21E4" w:rsidRDefault="002B784C" w:rsidP="002B784C">
      <w:pPr>
        <w:spacing w:after="0"/>
        <w:rPr>
          <w:rFonts w:ascii="Times New Roman" w:hAnsi="Times New Roman"/>
          <w:sz w:val="28"/>
          <w:szCs w:val="28"/>
        </w:rPr>
      </w:pPr>
      <w:r w:rsidRPr="002C21E4">
        <w:rPr>
          <w:rFonts w:ascii="Times New Roman" w:eastAsia="Times New Roman" w:hAnsi="Times New Roman"/>
          <w:b/>
          <w:sz w:val="28"/>
          <w:szCs w:val="28"/>
          <w:lang w:eastAsia="ru-RU"/>
        </w:rPr>
        <w:t>Ценность человека</w:t>
      </w:r>
      <w:r w:rsidRPr="002C21E4">
        <w:rPr>
          <w:rFonts w:ascii="Times New Roman" w:eastAsia="Times New Roman" w:hAnsi="Times New Roman"/>
          <w:sz w:val="28"/>
          <w:szCs w:val="28"/>
          <w:lang w:eastAsia="ru-RU"/>
        </w:rPr>
        <w:t xml:space="preserve"> как разумного существа, стремящегося к познанию мира и самосовершенствованию.  </w:t>
      </w:r>
    </w:p>
    <w:p w:rsidR="002B784C" w:rsidRPr="002C21E4" w:rsidRDefault="002B784C" w:rsidP="002B784C">
      <w:pPr>
        <w:spacing w:after="0" w:line="240" w:lineRule="auto"/>
        <w:jc w:val="both"/>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Ценность труда и творчества</w:t>
      </w:r>
      <w:r w:rsidRPr="002C21E4">
        <w:rPr>
          <w:rFonts w:ascii="Times New Roman" w:eastAsia="Times New Roman" w:hAnsi="Times New Roman"/>
          <w:sz w:val="28"/>
          <w:szCs w:val="28"/>
          <w:lang w:eastAsia="ru-RU"/>
        </w:rPr>
        <w:t xml:space="preserve"> как естественного условия человеческой деятельности и жизни. </w:t>
      </w:r>
    </w:p>
    <w:p w:rsidR="002B784C" w:rsidRPr="002C21E4" w:rsidRDefault="002B784C" w:rsidP="002B784C">
      <w:pPr>
        <w:spacing w:after="0" w:line="240" w:lineRule="auto"/>
        <w:jc w:val="both"/>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Ценность свободы</w:t>
      </w:r>
      <w:r w:rsidRPr="002C21E4">
        <w:rPr>
          <w:rFonts w:ascii="Times New Roman" w:eastAsia="Times New Roman" w:hAnsi="Times New Roman"/>
          <w:sz w:val="28"/>
          <w:szCs w:val="28"/>
          <w:lang w:eastAsia="ru-RU"/>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2B784C" w:rsidRPr="002C21E4" w:rsidRDefault="002B784C" w:rsidP="002B784C">
      <w:pPr>
        <w:spacing w:after="0" w:line="240" w:lineRule="auto"/>
        <w:jc w:val="both"/>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Ценность гражданственности </w:t>
      </w:r>
      <w:r w:rsidRPr="002C21E4">
        <w:rPr>
          <w:rFonts w:ascii="Times New Roman" w:eastAsia="Times New Roman" w:hAnsi="Times New Roman"/>
          <w:sz w:val="28"/>
          <w:szCs w:val="28"/>
          <w:lang w:eastAsia="ru-RU"/>
        </w:rPr>
        <w:t>– осознание человеком себя как члена общества, народа, представителя страны и государства.</w:t>
      </w:r>
    </w:p>
    <w:p w:rsidR="002B784C" w:rsidRPr="002C21E4" w:rsidRDefault="002B784C" w:rsidP="002B784C">
      <w:pPr>
        <w:pStyle w:val="ad"/>
        <w:spacing w:before="0" w:beforeAutospacing="0" w:after="0" w:afterAutospacing="0"/>
        <w:jc w:val="both"/>
        <w:rPr>
          <w:b/>
          <w:bCs/>
          <w:i/>
          <w:sz w:val="28"/>
          <w:szCs w:val="28"/>
        </w:rPr>
      </w:pPr>
      <w:r w:rsidRPr="002C21E4">
        <w:rPr>
          <w:b/>
          <w:sz w:val="28"/>
          <w:szCs w:val="28"/>
        </w:rPr>
        <w:t xml:space="preserve"> Ценность патриотизма </w:t>
      </w:r>
      <w:proofErr w:type="gramStart"/>
      <w:r w:rsidRPr="002C21E4">
        <w:rPr>
          <w:sz w:val="28"/>
          <w:szCs w:val="28"/>
        </w:rPr>
        <w:t>–о</w:t>
      </w:r>
      <w:proofErr w:type="gramEnd"/>
      <w:r w:rsidRPr="002C21E4">
        <w:rPr>
          <w:sz w:val="28"/>
          <w:szCs w:val="28"/>
        </w:rPr>
        <w:t>дно из проявлений духовной зрелости человека, выражающееся в любви к России,  народу, в осознанном желании служить Отечеству</w:t>
      </w:r>
    </w:p>
    <w:p w:rsidR="002B784C" w:rsidRPr="002C21E4" w:rsidRDefault="002B784C" w:rsidP="002B784C">
      <w:pPr>
        <w:spacing w:after="0"/>
        <w:rPr>
          <w:rFonts w:ascii="Times New Roman" w:hAnsi="Times New Roman"/>
          <w:sz w:val="28"/>
          <w:szCs w:val="28"/>
        </w:rPr>
      </w:pPr>
    </w:p>
    <w:p w:rsidR="00C97701" w:rsidRPr="002C21E4" w:rsidRDefault="00C97701" w:rsidP="00C97701">
      <w:pPr>
        <w:ind w:firstLine="709"/>
        <w:jc w:val="center"/>
        <w:rPr>
          <w:rFonts w:ascii="Times New Roman" w:hAnsi="Times New Roman"/>
          <w:sz w:val="28"/>
          <w:szCs w:val="28"/>
        </w:rPr>
      </w:pPr>
      <w:r w:rsidRPr="002C21E4">
        <w:rPr>
          <w:rFonts w:ascii="Times New Roman" w:hAnsi="Times New Roman"/>
          <w:b/>
          <w:sz w:val="28"/>
          <w:szCs w:val="28"/>
        </w:rPr>
        <w:t xml:space="preserve">5 </w:t>
      </w:r>
      <w:r w:rsidR="00AC5AEF" w:rsidRPr="002C21E4">
        <w:rPr>
          <w:rFonts w:ascii="Times New Roman" w:hAnsi="Times New Roman"/>
          <w:b/>
          <w:sz w:val="28"/>
          <w:szCs w:val="28"/>
        </w:rPr>
        <w:t xml:space="preserve">Личностные, </w:t>
      </w:r>
      <w:proofErr w:type="spellStart"/>
      <w:r w:rsidR="00AC5AEF" w:rsidRPr="002C21E4">
        <w:rPr>
          <w:rFonts w:ascii="Times New Roman" w:hAnsi="Times New Roman"/>
          <w:b/>
          <w:sz w:val="28"/>
          <w:szCs w:val="28"/>
        </w:rPr>
        <w:t>метапредметные</w:t>
      </w:r>
      <w:proofErr w:type="spellEnd"/>
      <w:r w:rsidR="00AC5AEF" w:rsidRPr="002C21E4">
        <w:rPr>
          <w:rFonts w:ascii="Times New Roman" w:hAnsi="Times New Roman"/>
          <w:b/>
          <w:sz w:val="28"/>
          <w:szCs w:val="28"/>
        </w:rPr>
        <w:t xml:space="preserve">  и предметные результаты освоения конкретного учебного предмета, курса</w:t>
      </w:r>
    </w:p>
    <w:p w:rsidR="00D14E68" w:rsidRPr="002C21E4" w:rsidRDefault="00D14E68" w:rsidP="00235620">
      <w:pPr>
        <w:spacing w:after="0" w:line="240" w:lineRule="auto"/>
        <w:rPr>
          <w:rFonts w:ascii="Times New Roman" w:eastAsia="Times New Roman" w:hAnsi="Times New Roman"/>
          <w:b/>
          <w:sz w:val="28"/>
          <w:szCs w:val="28"/>
          <w:lang w:eastAsia="ru-RU"/>
        </w:rPr>
      </w:pPr>
    </w:p>
    <w:p w:rsidR="00235620" w:rsidRPr="002C21E4" w:rsidRDefault="00235620" w:rsidP="00235620">
      <w:pPr>
        <w:pStyle w:val="a3"/>
        <w:rPr>
          <w:rFonts w:ascii="Times New Roman" w:hAnsi="Times New Roman"/>
          <w:b/>
          <w:sz w:val="28"/>
          <w:szCs w:val="28"/>
        </w:rPr>
      </w:pPr>
      <w:r w:rsidRPr="002C21E4">
        <w:rPr>
          <w:rFonts w:ascii="Times New Roman" w:hAnsi="Times New Roman"/>
          <w:b/>
          <w:sz w:val="28"/>
          <w:szCs w:val="28"/>
        </w:rPr>
        <w:t xml:space="preserve">Личностные, </w:t>
      </w:r>
      <w:proofErr w:type="spellStart"/>
      <w:r w:rsidRPr="002C21E4">
        <w:rPr>
          <w:rFonts w:ascii="Times New Roman" w:hAnsi="Times New Roman"/>
          <w:b/>
          <w:sz w:val="28"/>
          <w:szCs w:val="28"/>
        </w:rPr>
        <w:t>метапредметные</w:t>
      </w:r>
      <w:proofErr w:type="spellEnd"/>
      <w:r w:rsidRPr="002C21E4">
        <w:rPr>
          <w:rFonts w:ascii="Times New Roman" w:hAnsi="Times New Roman"/>
          <w:b/>
          <w:sz w:val="28"/>
          <w:szCs w:val="28"/>
        </w:rPr>
        <w:t xml:space="preserve"> и предметные результаты освоения курса</w:t>
      </w:r>
    </w:p>
    <w:p w:rsidR="00235620" w:rsidRPr="002C21E4" w:rsidRDefault="00235620" w:rsidP="00235620">
      <w:pPr>
        <w:pStyle w:val="a3"/>
        <w:rPr>
          <w:rFonts w:ascii="Times New Roman" w:hAnsi="Times New Roman"/>
          <w:sz w:val="28"/>
          <w:szCs w:val="28"/>
        </w:rPr>
      </w:pPr>
      <w:r w:rsidRPr="002C21E4">
        <w:rPr>
          <w:rFonts w:ascii="Times New Roman" w:hAnsi="Times New Roman"/>
          <w:b/>
          <w:sz w:val="28"/>
          <w:szCs w:val="28"/>
        </w:rPr>
        <w:t xml:space="preserve">Личностными </w:t>
      </w:r>
      <w:r w:rsidRPr="002C21E4">
        <w:rPr>
          <w:rFonts w:ascii="Times New Roman" w:hAnsi="Times New Roman"/>
          <w:sz w:val="28"/>
          <w:szCs w:val="28"/>
        </w:rPr>
        <w:t xml:space="preserve">результатами изучения курса   </w:t>
      </w:r>
      <w:r w:rsidR="004C1D15" w:rsidRPr="002C21E4">
        <w:rPr>
          <w:rFonts w:ascii="Times New Roman" w:hAnsi="Times New Roman"/>
          <w:b/>
          <w:sz w:val="28"/>
          <w:szCs w:val="28"/>
          <w:u w:val="single"/>
        </w:rPr>
        <w:t xml:space="preserve">в 1-4 </w:t>
      </w:r>
      <w:r w:rsidRPr="002C21E4">
        <w:rPr>
          <w:rFonts w:ascii="Times New Roman" w:hAnsi="Times New Roman"/>
          <w:b/>
          <w:sz w:val="28"/>
          <w:szCs w:val="28"/>
          <w:u w:val="single"/>
        </w:rPr>
        <w:t>класс</w:t>
      </w:r>
      <w:r w:rsidR="004C1D15" w:rsidRPr="002C21E4">
        <w:rPr>
          <w:rFonts w:ascii="Times New Roman" w:hAnsi="Times New Roman"/>
          <w:b/>
          <w:sz w:val="28"/>
          <w:szCs w:val="28"/>
          <w:u w:val="single"/>
        </w:rPr>
        <w:t>ах</w:t>
      </w:r>
      <w:r w:rsidRPr="002C21E4">
        <w:rPr>
          <w:rFonts w:ascii="Times New Roman" w:hAnsi="Times New Roman"/>
          <w:sz w:val="28"/>
          <w:szCs w:val="28"/>
        </w:rPr>
        <w:t xml:space="preserve"> является формирование следующих умений: </w:t>
      </w:r>
    </w:p>
    <w:p w:rsidR="00235620" w:rsidRPr="002C21E4" w:rsidRDefault="00235620" w:rsidP="00235620">
      <w:pPr>
        <w:pStyle w:val="a3"/>
        <w:rPr>
          <w:rFonts w:ascii="Times New Roman" w:hAnsi="Times New Roman"/>
          <w:sz w:val="28"/>
          <w:szCs w:val="28"/>
        </w:rPr>
      </w:pPr>
      <w:r w:rsidRPr="002C21E4">
        <w:rPr>
          <w:rFonts w:ascii="Times New Roman" w:hAnsi="Times New Roman"/>
          <w:i/>
          <w:sz w:val="28"/>
          <w:szCs w:val="28"/>
        </w:rPr>
        <w:t>- Определять</w:t>
      </w:r>
      <w:r w:rsidRPr="002C21E4">
        <w:rPr>
          <w:rFonts w:ascii="Times New Roman" w:hAnsi="Times New Roman"/>
          <w:sz w:val="28"/>
          <w:szCs w:val="28"/>
        </w:rPr>
        <w:t xml:space="preserve"> и </w:t>
      </w:r>
      <w:r w:rsidRPr="002C21E4">
        <w:rPr>
          <w:rFonts w:ascii="Times New Roman" w:hAnsi="Times New Roman"/>
          <w:i/>
          <w:sz w:val="28"/>
          <w:szCs w:val="28"/>
        </w:rPr>
        <w:t>высказывать</w:t>
      </w:r>
      <w:r w:rsidRPr="002C21E4">
        <w:rPr>
          <w:rFonts w:ascii="Times New Roman" w:hAnsi="Times New Roman"/>
          <w:sz w:val="28"/>
          <w:szCs w:val="28"/>
        </w:rPr>
        <w:t xml:space="preserve"> под руководством педагога самые простые общие для всех людей правила поведения при сотрудничестве (этические нормы).</w:t>
      </w:r>
    </w:p>
    <w:p w:rsidR="00235620" w:rsidRPr="002C21E4" w:rsidRDefault="00235620" w:rsidP="00235620">
      <w:pPr>
        <w:spacing w:after="0" w:line="240" w:lineRule="auto"/>
        <w:jc w:val="both"/>
        <w:rPr>
          <w:rFonts w:ascii="Times New Roman" w:eastAsia="NewtonCSanPin-Regular" w:hAnsi="Times New Roman"/>
          <w:sz w:val="28"/>
          <w:szCs w:val="28"/>
        </w:rPr>
      </w:pPr>
      <w:r w:rsidRPr="002C21E4">
        <w:rPr>
          <w:rFonts w:ascii="Times New Roman" w:hAnsi="Times New Roman"/>
          <w:sz w:val="28"/>
          <w:szCs w:val="28"/>
        </w:rPr>
        <w:t xml:space="preserve">- В предложенных педагогом ситуациях общения и сотрудничества, опираясь на общие для всех простые правила поведения,  </w:t>
      </w:r>
      <w:r w:rsidRPr="002C21E4">
        <w:rPr>
          <w:rFonts w:ascii="Times New Roman" w:hAnsi="Times New Roman"/>
          <w:i/>
          <w:sz w:val="28"/>
          <w:szCs w:val="28"/>
        </w:rPr>
        <w:t>делать выбор</w:t>
      </w:r>
      <w:r w:rsidRPr="002C21E4">
        <w:rPr>
          <w:rFonts w:ascii="Times New Roman" w:hAnsi="Times New Roman"/>
          <w:sz w:val="28"/>
          <w:szCs w:val="28"/>
        </w:rPr>
        <w:t xml:space="preserve">, при поддержке других участников группы и педагога, как поступить. </w:t>
      </w:r>
      <w:r w:rsidR="00E96C95" w:rsidRPr="002C21E4">
        <w:rPr>
          <w:rFonts w:ascii="Times New Roman" w:hAnsi="Times New Roman"/>
          <w:sz w:val="28"/>
          <w:szCs w:val="28"/>
        </w:rPr>
        <w:t>С</w:t>
      </w:r>
      <w:r w:rsidRPr="002C21E4">
        <w:rPr>
          <w:rFonts w:ascii="Times New Roman" w:hAnsi="Times New Roman"/>
          <w:sz w:val="28"/>
          <w:szCs w:val="28"/>
        </w:rPr>
        <w:t xml:space="preserve">амостоятельность и личная ответственность за свои поступки, </w:t>
      </w:r>
      <w:r w:rsidRPr="002C21E4">
        <w:rPr>
          <w:rFonts w:ascii="Times New Roman" w:eastAsia="NewtonCSanPin-Regular" w:hAnsi="Times New Roman"/>
          <w:sz w:val="28"/>
          <w:szCs w:val="28"/>
        </w:rPr>
        <w:t>установка на здоровый образ жизни;</w:t>
      </w:r>
    </w:p>
    <w:p w:rsidR="00235620" w:rsidRPr="002C21E4" w:rsidRDefault="00235620" w:rsidP="00235620">
      <w:pPr>
        <w:spacing w:after="0" w:line="240" w:lineRule="auto"/>
        <w:jc w:val="both"/>
        <w:rPr>
          <w:rFonts w:ascii="Times New Roman" w:eastAsia="NewtonCSanPin-Regular" w:hAnsi="Times New Roman"/>
          <w:sz w:val="28"/>
          <w:szCs w:val="28"/>
        </w:rPr>
      </w:pP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2C21E4">
        <w:rPr>
          <w:rFonts w:ascii="Times New Roman" w:eastAsia="NewtonCSanPin-Regular" w:hAnsi="Times New Roman"/>
          <w:sz w:val="28"/>
          <w:szCs w:val="28"/>
        </w:rPr>
        <w:t>здоровьесберегающего</w:t>
      </w:r>
      <w:proofErr w:type="spellEnd"/>
      <w:r w:rsidRPr="002C21E4">
        <w:rPr>
          <w:rFonts w:ascii="Times New Roman" w:eastAsia="NewtonCSanPin-Regular" w:hAnsi="Times New Roman"/>
          <w:sz w:val="28"/>
          <w:szCs w:val="28"/>
        </w:rPr>
        <w:t xml:space="preserve"> поведения; </w:t>
      </w:r>
    </w:p>
    <w:p w:rsidR="00235620" w:rsidRPr="002C21E4" w:rsidRDefault="00235620" w:rsidP="00235620">
      <w:pPr>
        <w:spacing w:after="0" w:line="240" w:lineRule="auto"/>
        <w:jc w:val="both"/>
        <w:rPr>
          <w:rFonts w:ascii="Times New Roman" w:eastAsia="NewtonCSanPin-Regular" w:hAnsi="Times New Roman"/>
          <w:sz w:val="28"/>
          <w:szCs w:val="28"/>
        </w:rPr>
      </w:pPr>
      <w:r w:rsidRPr="002C21E4">
        <w:rPr>
          <w:rFonts w:ascii="Times New Roman" w:eastAsia="NewtonCSanPin-Regular" w:hAnsi="Times New Roman"/>
          <w:sz w:val="28"/>
          <w:szCs w:val="28"/>
        </w:rPr>
        <w:t>- Гражданская идентичность в форме осознания «Я» как гражданина России, чувства сопричастности и гордости за свою Родину, народ и историю;</w:t>
      </w:r>
    </w:p>
    <w:p w:rsidR="00235620" w:rsidRPr="002C21E4" w:rsidRDefault="00235620" w:rsidP="00235620">
      <w:pPr>
        <w:pStyle w:val="21"/>
        <w:tabs>
          <w:tab w:val="left" w:pos="426"/>
        </w:tabs>
        <w:rPr>
          <w:rFonts w:cs="Times New Roman"/>
          <w:i w:val="0"/>
          <w:sz w:val="28"/>
          <w:szCs w:val="28"/>
        </w:rPr>
      </w:pPr>
      <w:r w:rsidRPr="002C21E4">
        <w:rPr>
          <w:rFonts w:cs="Times New Roman"/>
          <w:i w:val="0"/>
          <w:sz w:val="28"/>
          <w:szCs w:val="28"/>
        </w:rPr>
        <w:t xml:space="preserve">- Уважительное отношение к иному мнению, истории и культуре других народов; </w:t>
      </w:r>
    </w:p>
    <w:p w:rsidR="00235620" w:rsidRPr="002C21E4" w:rsidRDefault="00235620" w:rsidP="00235620">
      <w:pPr>
        <w:pStyle w:val="a3"/>
        <w:rPr>
          <w:rFonts w:ascii="Times New Roman" w:hAnsi="Times New Roman"/>
          <w:sz w:val="28"/>
          <w:szCs w:val="28"/>
        </w:rPr>
      </w:pPr>
      <w:r w:rsidRPr="002C21E4">
        <w:rPr>
          <w:rFonts w:ascii="Times New Roman" w:hAnsi="Times New Roman"/>
          <w:i/>
          <w:sz w:val="28"/>
          <w:szCs w:val="28"/>
        </w:rPr>
        <w:t>- Эстетические потребности, ценности и чувства;</w:t>
      </w:r>
    </w:p>
    <w:p w:rsidR="00235620" w:rsidRPr="002C21E4" w:rsidRDefault="00235620" w:rsidP="00235620">
      <w:pPr>
        <w:pStyle w:val="a3"/>
        <w:rPr>
          <w:rFonts w:ascii="Times New Roman" w:hAnsi="Times New Roman"/>
          <w:b/>
          <w:sz w:val="28"/>
          <w:szCs w:val="28"/>
        </w:rPr>
      </w:pPr>
      <w:proofErr w:type="spellStart"/>
      <w:r w:rsidRPr="002C21E4">
        <w:rPr>
          <w:rFonts w:ascii="Times New Roman" w:hAnsi="Times New Roman"/>
          <w:b/>
          <w:sz w:val="28"/>
          <w:szCs w:val="28"/>
        </w:rPr>
        <w:lastRenderedPageBreak/>
        <w:t>Метапредметными</w:t>
      </w:r>
      <w:proofErr w:type="spellEnd"/>
      <w:r w:rsidRPr="002C21E4">
        <w:rPr>
          <w:rFonts w:ascii="Times New Roman" w:hAnsi="Times New Roman"/>
          <w:b/>
          <w:sz w:val="28"/>
          <w:szCs w:val="28"/>
        </w:rPr>
        <w:t xml:space="preserve"> рез</w:t>
      </w:r>
      <w:r w:rsidR="004C1D15" w:rsidRPr="002C21E4">
        <w:rPr>
          <w:rFonts w:ascii="Times New Roman" w:hAnsi="Times New Roman"/>
          <w:b/>
          <w:sz w:val="28"/>
          <w:szCs w:val="28"/>
        </w:rPr>
        <w:t xml:space="preserve">ультатами изучения курса   в 1-4  классах </w:t>
      </w:r>
      <w:r w:rsidRPr="002C21E4">
        <w:rPr>
          <w:rFonts w:ascii="Times New Roman" w:hAnsi="Times New Roman"/>
          <w:b/>
          <w:sz w:val="28"/>
          <w:szCs w:val="28"/>
        </w:rPr>
        <w:t xml:space="preserve"> являются формирование следующих универсальных учебных действий (УУД). </w:t>
      </w:r>
    </w:p>
    <w:p w:rsidR="00235620" w:rsidRPr="002C21E4" w:rsidRDefault="00235620" w:rsidP="00235620">
      <w:pPr>
        <w:pStyle w:val="a3"/>
        <w:rPr>
          <w:rFonts w:ascii="Times New Roman" w:hAnsi="Times New Roman"/>
          <w:b/>
          <w:sz w:val="28"/>
          <w:szCs w:val="28"/>
        </w:rPr>
      </w:pPr>
      <w:r w:rsidRPr="002C21E4">
        <w:rPr>
          <w:rFonts w:ascii="Times New Roman" w:hAnsi="Times New Roman"/>
          <w:b/>
          <w:i/>
          <w:sz w:val="28"/>
          <w:szCs w:val="28"/>
        </w:rPr>
        <w:t>Регулятивные УУД</w:t>
      </w:r>
      <w:r w:rsidRPr="002C21E4">
        <w:rPr>
          <w:rFonts w:ascii="Times New Roman" w:hAnsi="Times New Roman"/>
          <w:b/>
          <w:sz w:val="28"/>
          <w:szCs w:val="28"/>
        </w:rPr>
        <w:t>:</w:t>
      </w:r>
    </w:p>
    <w:p w:rsidR="00235620" w:rsidRPr="002C21E4" w:rsidRDefault="00235620" w:rsidP="00235620">
      <w:pPr>
        <w:pStyle w:val="a3"/>
        <w:rPr>
          <w:rFonts w:ascii="Times New Roman" w:hAnsi="Times New Roman"/>
          <w:sz w:val="28"/>
          <w:szCs w:val="28"/>
        </w:rPr>
      </w:pPr>
      <w:r w:rsidRPr="002C21E4">
        <w:rPr>
          <w:rFonts w:ascii="Times New Roman" w:hAnsi="Times New Roman"/>
          <w:i/>
          <w:sz w:val="28"/>
          <w:szCs w:val="28"/>
        </w:rPr>
        <w:t>Определять</w:t>
      </w:r>
      <w:r w:rsidRPr="002C21E4">
        <w:rPr>
          <w:rFonts w:ascii="Times New Roman" w:hAnsi="Times New Roman"/>
          <w:sz w:val="28"/>
          <w:szCs w:val="28"/>
        </w:rPr>
        <w:t xml:space="preserve"> и </w:t>
      </w:r>
      <w:r w:rsidRPr="002C21E4">
        <w:rPr>
          <w:rFonts w:ascii="Times New Roman" w:hAnsi="Times New Roman"/>
          <w:i/>
          <w:sz w:val="28"/>
          <w:szCs w:val="28"/>
        </w:rPr>
        <w:t>формулировать</w:t>
      </w:r>
      <w:r w:rsidRPr="002C21E4">
        <w:rPr>
          <w:rFonts w:ascii="Times New Roman" w:hAnsi="Times New Roman"/>
          <w:sz w:val="28"/>
          <w:szCs w:val="28"/>
        </w:rPr>
        <w:t xml:space="preserve"> цель деятельности   с помощью учителя. </w:t>
      </w:r>
    </w:p>
    <w:p w:rsidR="00235620" w:rsidRPr="002C21E4" w:rsidRDefault="00235620" w:rsidP="00235620">
      <w:pPr>
        <w:pStyle w:val="a3"/>
        <w:rPr>
          <w:rFonts w:ascii="Times New Roman" w:hAnsi="Times New Roman"/>
          <w:sz w:val="28"/>
          <w:szCs w:val="28"/>
        </w:rPr>
      </w:pPr>
      <w:r w:rsidRPr="002C21E4">
        <w:rPr>
          <w:rFonts w:ascii="Times New Roman" w:hAnsi="Times New Roman"/>
          <w:i/>
          <w:sz w:val="28"/>
          <w:szCs w:val="28"/>
        </w:rPr>
        <w:t>Проговаривать</w:t>
      </w:r>
      <w:r w:rsidRPr="002C21E4">
        <w:rPr>
          <w:rFonts w:ascii="Times New Roman" w:hAnsi="Times New Roman"/>
          <w:sz w:val="28"/>
          <w:szCs w:val="28"/>
        </w:rPr>
        <w:t xml:space="preserve"> последовательность действий</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w:t>
      </w:r>
    </w:p>
    <w:p w:rsidR="00235620" w:rsidRPr="002C21E4" w:rsidRDefault="00235620" w:rsidP="00235620">
      <w:pPr>
        <w:pStyle w:val="a3"/>
        <w:rPr>
          <w:rFonts w:ascii="Times New Roman" w:hAnsi="Times New Roman"/>
          <w:sz w:val="28"/>
          <w:szCs w:val="28"/>
        </w:rPr>
      </w:pPr>
      <w:r w:rsidRPr="002C21E4">
        <w:rPr>
          <w:rFonts w:ascii="Times New Roman" w:hAnsi="Times New Roman"/>
          <w:sz w:val="28"/>
          <w:szCs w:val="28"/>
        </w:rPr>
        <w:t xml:space="preserve">Учиться </w:t>
      </w:r>
      <w:r w:rsidRPr="002C21E4">
        <w:rPr>
          <w:rFonts w:ascii="Times New Roman" w:hAnsi="Times New Roman"/>
          <w:i/>
          <w:sz w:val="28"/>
          <w:szCs w:val="28"/>
        </w:rPr>
        <w:t>высказывать</w:t>
      </w:r>
      <w:r w:rsidRPr="002C21E4">
        <w:rPr>
          <w:rFonts w:ascii="Times New Roman" w:hAnsi="Times New Roman"/>
          <w:sz w:val="28"/>
          <w:szCs w:val="28"/>
        </w:rPr>
        <w:t xml:space="preserve"> своё предположение (версию) на основе работы с иллюстрацией рабочей тетради.</w:t>
      </w:r>
    </w:p>
    <w:p w:rsidR="00235620" w:rsidRPr="002C21E4" w:rsidRDefault="00235620" w:rsidP="00235620">
      <w:pPr>
        <w:pStyle w:val="a3"/>
        <w:rPr>
          <w:rFonts w:ascii="Times New Roman" w:hAnsi="Times New Roman"/>
          <w:sz w:val="28"/>
          <w:szCs w:val="28"/>
        </w:rPr>
      </w:pPr>
      <w:r w:rsidRPr="002C21E4">
        <w:rPr>
          <w:rFonts w:ascii="Times New Roman" w:hAnsi="Times New Roman"/>
          <w:sz w:val="28"/>
          <w:szCs w:val="28"/>
        </w:rPr>
        <w:t xml:space="preserve">Учиться </w:t>
      </w:r>
      <w:r w:rsidRPr="002C21E4">
        <w:rPr>
          <w:rFonts w:ascii="Times New Roman" w:hAnsi="Times New Roman"/>
          <w:i/>
          <w:sz w:val="28"/>
          <w:szCs w:val="28"/>
        </w:rPr>
        <w:t>работать</w:t>
      </w:r>
      <w:r w:rsidRPr="002C21E4">
        <w:rPr>
          <w:rFonts w:ascii="Times New Roman" w:hAnsi="Times New Roman"/>
          <w:sz w:val="28"/>
          <w:szCs w:val="28"/>
        </w:rPr>
        <w:t xml:space="preserve"> по предложенному учителем плану.</w:t>
      </w:r>
    </w:p>
    <w:p w:rsidR="00235620" w:rsidRPr="002C21E4" w:rsidRDefault="00235620" w:rsidP="00235620">
      <w:pPr>
        <w:pStyle w:val="a3"/>
        <w:rPr>
          <w:rFonts w:ascii="Times New Roman" w:hAnsi="Times New Roman"/>
          <w:sz w:val="28"/>
          <w:szCs w:val="28"/>
        </w:rPr>
      </w:pPr>
      <w:r w:rsidRPr="002C21E4">
        <w:rPr>
          <w:rFonts w:ascii="Times New Roman" w:hAnsi="Times New Roman"/>
          <w:sz w:val="28"/>
          <w:szCs w:val="28"/>
        </w:rPr>
        <w:t xml:space="preserve">Учиться </w:t>
      </w:r>
      <w:r w:rsidRPr="002C21E4">
        <w:rPr>
          <w:rFonts w:ascii="Times New Roman" w:hAnsi="Times New Roman"/>
          <w:i/>
          <w:sz w:val="28"/>
          <w:szCs w:val="28"/>
        </w:rPr>
        <w:t>отличать</w:t>
      </w:r>
      <w:r w:rsidRPr="002C21E4">
        <w:rPr>
          <w:rFonts w:ascii="Times New Roman" w:hAnsi="Times New Roman"/>
          <w:sz w:val="28"/>
          <w:szCs w:val="28"/>
        </w:rPr>
        <w:t xml:space="preserve"> </w:t>
      </w:r>
      <w:proofErr w:type="gramStart"/>
      <w:r w:rsidRPr="002C21E4">
        <w:rPr>
          <w:rFonts w:ascii="Times New Roman" w:hAnsi="Times New Roman"/>
          <w:sz w:val="28"/>
          <w:szCs w:val="28"/>
        </w:rPr>
        <w:t>верно</w:t>
      </w:r>
      <w:proofErr w:type="gramEnd"/>
      <w:r w:rsidRPr="002C21E4">
        <w:rPr>
          <w:rFonts w:ascii="Times New Roman" w:hAnsi="Times New Roman"/>
          <w:sz w:val="28"/>
          <w:szCs w:val="28"/>
        </w:rPr>
        <w:t xml:space="preserve"> выполненное задание от неверного.</w:t>
      </w:r>
    </w:p>
    <w:p w:rsidR="00235620" w:rsidRPr="002C21E4" w:rsidRDefault="00235620" w:rsidP="00235620">
      <w:pPr>
        <w:pStyle w:val="a3"/>
        <w:rPr>
          <w:rFonts w:ascii="Times New Roman" w:hAnsi="Times New Roman"/>
          <w:sz w:val="28"/>
          <w:szCs w:val="28"/>
        </w:rPr>
      </w:pPr>
      <w:r w:rsidRPr="002C21E4">
        <w:rPr>
          <w:rFonts w:ascii="Times New Roman" w:hAnsi="Times New Roman"/>
          <w:sz w:val="28"/>
          <w:szCs w:val="28"/>
        </w:rPr>
        <w:t xml:space="preserve">Учиться совместно с учителем и другими учениками </w:t>
      </w:r>
      <w:r w:rsidRPr="002C21E4">
        <w:rPr>
          <w:rFonts w:ascii="Times New Roman" w:hAnsi="Times New Roman"/>
          <w:i/>
          <w:sz w:val="28"/>
          <w:szCs w:val="28"/>
        </w:rPr>
        <w:t>давать</w:t>
      </w:r>
      <w:r w:rsidRPr="002C21E4">
        <w:rPr>
          <w:rFonts w:ascii="Times New Roman" w:hAnsi="Times New Roman"/>
          <w:sz w:val="28"/>
          <w:szCs w:val="28"/>
        </w:rPr>
        <w:t xml:space="preserve"> эмоциональную </w:t>
      </w:r>
      <w:r w:rsidRPr="002C21E4">
        <w:rPr>
          <w:rFonts w:ascii="Times New Roman" w:hAnsi="Times New Roman"/>
          <w:i/>
          <w:sz w:val="28"/>
          <w:szCs w:val="28"/>
        </w:rPr>
        <w:t>оценку</w:t>
      </w:r>
      <w:r w:rsidRPr="002C21E4">
        <w:rPr>
          <w:rFonts w:ascii="Times New Roman" w:hAnsi="Times New Roman"/>
          <w:sz w:val="28"/>
          <w:szCs w:val="28"/>
        </w:rPr>
        <w:t xml:space="preserve"> деятельности товарищей. </w:t>
      </w:r>
    </w:p>
    <w:p w:rsidR="00EB4C48" w:rsidRPr="002C21E4" w:rsidRDefault="00EB4C48" w:rsidP="00EB4C48">
      <w:pPr>
        <w:spacing w:after="0" w:line="240" w:lineRule="auto"/>
        <w:jc w:val="both"/>
        <w:rPr>
          <w:rFonts w:ascii="Times New Roman" w:eastAsia="NewtonCSanPin-Regular" w:hAnsi="Times New Roman"/>
          <w:b/>
          <w:i/>
          <w:sz w:val="28"/>
          <w:szCs w:val="28"/>
        </w:rPr>
      </w:pPr>
      <w:r w:rsidRPr="002C21E4">
        <w:rPr>
          <w:rFonts w:ascii="Times New Roman" w:eastAsia="NewtonCSanPin-Regular" w:hAnsi="Times New Roman"/>
          <w:b/>
          <w:i/>
          <w:sz w:val="28"/>
          <w:szCs w:val="28"/>
        </w:rPr>
        <w:t>Коммуникативные универсальные учебные действия</w:t>
      </w:r>
    </w:p>
    <w:p w:rsidR="00EB4C48" w:rsidRPr="002C21E4" w:rsidRDefault="00EB4C48" w:rsidP="00EB4C48">
      <w:pPr>
        <w:pStyle w:val="21"/>
        <w:tabs>
          <w:tab w:val="left" w:pos="426"/>
        </w:tabs>
        <w:ind w:left="-4" w:right="1046"/>
        <w:rPr>
          <w:rFonts w:eastAsia="NewtonCSanPin-Regular" w:cs="Times New Roman"/>
          <w:i w:val="0"/>
          <w:sz w:val="28"/>
          <w:szCs w:val="28"/>
        </w:rPr>
      </w:pPr>
      <w:r w:rsidRPr="002C21E4">
        <w:rPr>
          <w:rFonts w:eastAsia="NewtonCSanPin-Regular" w:cs="Times New Roman"/>
          <w:i w:val="0"/>
          <w:sz w:val="28"/>
          <w:szCs w:val="28"/>
        </w:rPr>
        <w:t>-ставить вопросы; обращаться за помощью; формулировать свои затруднения;</w:t>
      </w:r>
    </w:p>
    <w:p w:rsidR="00EB4C48" w:rsidRPr="002C21E4" w:rsidRDefault="00EB4C48" w:rsidP="00EB4C48">
      <w:pPr>
        <w:pStyle w:val="21"/>
        <w:tabs>
          <w:tab w:val="left" w:pos="426"/>
        </w:tabs>
        <w:ind w:left="-4" w:right="1046"/>
        <w:rPr>
          <w:rFonts w:eastAsia="NewtonCSanPin-Regular" w:cs="Times New Roman"/>
          <w:sz w:val="28"/>
          <w:szCs w:val="28"/>
        </w:rPr>
      </w:pPr>
      <w:r w:rsidRPr="002C21E4">
        <w:rPr>
          <w:rFonts w:eastAsia="NewtonCSanPin-Regular" w:cs="Times New Roman"/>
          <w:i w:val="0"/>
          <w:sz w:val="28"/>
          <w:szCs w:val="28"/>
        </w:rPr>
        <w:t>- предлагать помощь и сотрудничество;</w:t>
      </w:r>
      <w:r w:rsidRPr="002C21E4">
        <w:rPr>
          <w:rFonts w:eastAsia="NewtonCSanPin-Regular" w:cs="Times New Roman"/>
          <w:sz w:val="28"/>
          <w:szCs w:val="28"/>
        </w:rPr>
        <w:t xml:space="preserve"> </w:t>
      </w:r>
    </w:p>
    <w:p w:rsidR="00EB4C48" w:rsidRPr="002C21E4" w:rsidRDefault="00EB4C48" w:rsidP="00EB4C48">
      <w:pPr>
        <w:pStyle w:val="21"/>
        <w:tabs>
          <w:tab w:val="left" w:pos="426"/>
        </w:tabs>
        <w:ind w:left="-9" w:right="-9"/>
        <w:rPr>
          <w:rFonts w:cs="Times New Roman"/>
          <w:i w:val="0"/>
          <w:color w:val="000000"/>
          <w:sz w:val="28"/>
          <w:szCs w:val="28"/>
          <w:lang w:eastAsia="ar-SA" w:bidi="ar-SA"/>
        </w:rPr>
      </w:pPr>
      <w:r w:rsidRPr="002C21E4">
        <w:rPr>
          <w:rFonts w:cs="Times New Roman"/>
          <w:i w:val="0"/>
          <w:color w:val="000000"/>
          <w:sz w:val="28"/>
          <w:szCs w:val="28"/>
          <w:lang w:eastAsia="ar-SA" w:bidi="ar-SA"/>
        </w:rPr>
        <w:t>- определять цели, функции участников, способы взаимодействия;</w:t>
      </w:r>
    </w:p>
    <w:p w:rsidR="00EB4C48" w:rsidRPr="002C21E4" w:rsidRDefault="00EB4C48" w:rsidP="00EB4C48">
      <w:pPr>
        <w:spacing w:after="0" w:line="240" w:lineRule="auto"/>
        <w:jc w:val="both"/>
        <w:rPr>
          <w:rFonts w:ascii="Times New Roman" w:hAnsi="Times New Roman"/>
          <w:sz w:val="28"/>
          <w:szCs w:val="28"/>
        </w:rPr>
      </w:pPr>
      <w:r w:rsidRPr="002C21E4">
        <w:rPr>
          <w:rFonts w:ascii="Times New Roman" w:hAnsi="Times New Roman"/>
          <w:color w:val="000000"/>
          <w:sz w:val="28"/>
          <w:szCs w:val="28"/>
          <w:lang w:eastAsia="ar-SA"/>
        </w:rPr>
        <w:t xml:space="preserve">- </w:t>
      </w:r>
      <w:r w:rsidRPr="002C21E4">
        <w:rPr>
          <w:rFonts w:ascii="Times New Roman" w:hAnsi="Times New Roman"/>
          <w:sz w:val="28"/>
          <w:szCs w:val="28"/>
        </w:rPr>
        <w:t>договариваться о распределении функций и ролей в совместной деятельности</w:t>
      </w:r>
    </w:p>
    <w:p w:rsidR="00EB4C48" w:rsidRPr="002C21E4" w:rsidRDefault="00EB4C48" w:rsidP="00EB4C48">
      <w:pPr>
        <w:pStyle w:val="21"/>
        <w:tabs>
          <w:tab w:val="left" w:pos="426"/>
        </w:tabs>
        <w:ind w:left="-4" w:right="1046"/>
        <w:rPr>
          <w:rFonts w:eastAsia="NewtonCSanPin-Regular" w:cs="Times New Roman"/>
          <w:i w:val="0"/>
          <w:sz w:val="28"/>
          <w:szCs w:val="28"/>
        </w:rPr>
      </w:pPr>
      <w:r w:rsidRPr="002C21E4">
        <w:rPr>
          <w:rFonts w:eastAsia="NewtonCSanPin-Regular" w:cs="Times New Roman"/>
          <w:i w:val="0"/>
          <w:sz w:val="28"/>
          <w:szCs w:val="28"/>
        </w:rPr>
        <w:t>- формулировать собственное мнение и позицию;</w:t>
      </w:r>
    </w:p>
    <w:p w:rsidR="00EB4C48" w:rsidRPr="002C21E4" w:rsidRDefault="00EB4C48" w:rsidP="00EB4C48">
      <w:pPr>
        <w:spacing w:after="0" w:line="240" w:lineRule="auto"/>
        <w:ind w:right="1046"/>
        <w:jc w:val="both"/>
        <w:rPr>
          <w:rFonts w:ascii="Times New Roman" w:eastAsia="NewtonCSanPin-Italic" w:hAnsi="Times New Roman"/>
          <w:sz w:val="28"/>
          <w:szCs w:val="28"/>
        </w:rPr>
      </w:pPr>
      <w:r w:rsidRPr="002C21E4">
        <w:rPr>
          <w:rFonts w:ascii="Times New Roman" w:eastAsia="NewtonCSanPin-Italic" w:hAnsi="Times New Roman"/>
          <w:sz w:val="28"/>
          <w:szCs w:val="28"/>
        </w:rPr>
        <w:t>- координировать и принимать различные позиции во взаимодействии.</w:t>
      </w:r>
    </w:p>
    <w:p w:rsidR="00063815" w:rsidRPr="002C21E4" w:rsidRDefault="00063815" w:rsidP="00063815">
      <w:pPr>
        <w:pStyle w:val="21"/>
        <w:tabs>
          <w:tab w:val="left" w:pos="426"/>
        </w:tabs>
        <w:rPr>
          <w:rFonts w:cs="Times New Roman"/>
          <w:b/>
          <w:color w:val="000000"/>
          <w:sz w:val="28"/>
          <w:szCs w:val="28"/>
          <w:lang w:eastAsia="ar-SA" w:bidi="ar-SA"/>
        </w:rPr>
      </w:pPr>
      <w:r w:rsidRPr="002C21E4">
        <w:rPr>
          <w:rFonts w:cs="Times New Roman"/>
          <w:b/>
          <w:color w:val="000000"/>
          <w:sz w:val="28"/>
          <w:szCs w:val="28"/>
          <w:lang w:eastAsia="ar-SA" w:bidi="ar-SA"/>
        </w:rPr>
        <w:t>Познавательные универсальные учебные действия</w:t>
      </w:r>
    </w:p>
    <w:p w:rsidR="00063815" w:rsidRPr="002C21E4" w:rsidRDefault="00063815" w:rsidP="00063815">
      <w:pPr>
        <w:spacing w:after="0" w:line="240" w:lineRule="auto"/>
        <w:jc w:val="both"/>
        <w:rPr>
          <w:rFonts w:ascii="Times New Roman" w:hAnsi="Times New Roman"/>
          <w:iCs/>
          <w:color w:val="000000"/>
          <w:sz w:val="28"/>
          <w:szCs w:val="28"/>
          <w:lang w:eastAsia="ar-SA"/>
        </w:rPr>
      </w:pPr>
      <w:r w:rsidRPr="002C21E4">
        <w:rPr>
          <w:rFonts w:ascii="Times New Roman" w:hAnsi="Times New Roman"/>
          <w:iCs/>
          <w:color w:val="000000"/>
          <w:sz w:val="28"/>
          <w:szCs w:val="28"/>
          <w:lang w:eastAsia="ar-SA"/>
        </w:rPr>
        <w:t>- ставить и формулировать проблемы;</w:t>
      </w:r>
    </w:p>
    <w:p w:rsidR="00063815" w:rsidRPr="002C21E4" w:rsidRDefault="00063815" w:rsidP="00063815">
      <w:pPr>
        <w:spacing w:after="0" w:line="240" w:lineRule="auto"/>
        <w:jc w:val="both"/>
        <w:rPr>
          <w:rFonts w:ascii="Times New Roman" w:hAnsi="Times New Roman"/>
          <w:iCs/>
          <w:color w:val="000000"/>
          <w:sz w:val="28"/>
          <w:szCs w:val="28"/>
          <w:lang w:eastAsia="ar-SA"/>
        </w:rPr>
      </w:pPr>
      <w:r w:rsidRPr="002C21E4">
        <w:rPr>
          <w:rFonts w:ascii="Times New Roman" w:hAnsi="Times New Roman"/>
          <w:iCs/>
          <w:color w:val="000000"/>
          <w:sz w:val="28"/>
          <w:szCs w:val="28"/>
          <w:lang w:eastAsia="ar-SA"/>
        </w:rPr>
        <w:t xml:space="preserve">- </w:t>
      </w:r>
      <w:r w:rsidRPr="002C21E4">
        <w:rPr>
          <w:rFonts w:ascii="Times New Roman" w:eastAsia="NewtonCSanPin-Italic" w:hAnsi="Times New Roman"/>
          <w:sz w:val="28"/>
          <w:szCs w:val="28"/>
        </w:rPr>
        <w:t xml:space="preserve"> осознанно и произвольно строить сообщения в устной и письменной форме, в том числе творческого и исследовательского характера;</w:t>
      </w:r>
    </w:p>
    <w:p w:rsidR="00063815" w:rsidRPr="002C21E4" w:rsidRDefault="00063815" w:rsidP="00063815">
      <w:pPr>
        <w:pStyle w:val="21"/>
        <w:tabs>
          <w:tab w:val="left" w:pos="426"/>
        </w:tabs>
        <w:rPr>
          <w:rFonts w:cs="Times New Roman"/>
          <w:i w:val="0"/>
          <w:iCs/>
          <w:color w:val="000000"/>
          <w:sz w:val="28"/>
          <w:szCs w:val="28"/>
          <w:lang w:eastAsia="ar-SA"/>
        </w:rPr>
      </w:pPr>
      <w:r w:rsidRPr="002C21E4">
        <w:rPr>
          <w:rFonts w:cs="Times New Roman"/>
          <w:i w:val="0"/>
          <w:iCs/>
          <w:color w:val="000000"/>
          <w:sz w:val="28"/>
          <w:szCs w:val="28"/>
          <w:lang w:eastAsia="ar-SA"/>
        </w:rPr>
        <w:t>- узнавать, называть и определять объекты и явления окружающей действительности в соответствии с содержанием учебных предметов.</w:t>
      </w:r>
    </w:p>
    <w:p w:rsidR="00063815" w:rsidRPr="002C21E4" w:rsidRDefault="00063815" w:rsidP="00063815">
      <w:pPr>
        <w:spacing w:after="0" w:line="240" w:lineRule="auto"/>
        <w:jc w:val="both"/>
        <w:rPr>
          <w:rFonts w:ascii="Times New Roman" w:eastAsia="NewtonCSanPin-Italic" w:hAnsi="Times New Roman"/>
          <w:sz w:val="28"/>
          <w:szCs w:val="28"/>
        </w:rPr>
      </w:pPr>
      <w:r w:rsidRPr="002C21E4">
        <w:rPr>
          <w:rFonts w:ascii="Times New Roman" w:eastAsia="NewtonCSanPin-Italic" w:hAnsi="Times New Roman"/>
          <w:sz w:val="28"/>
          <w:szCs w:val="28"/>
        </w:rPr>
        <w:t>-запись, фиксация информации об окружающем мире, в том числе с помощью  ИКТ, заполнение предложенных схем с опорой на прочитанный текст.</w:t>
      </w:r>
    </w:p>
    <w:p w:rsidR="00063815" w:rsidRPr="002C21E4" w:rsidRDefault="00063815" w:rsidP="00063815">
      <w:pPr>
        <w:spacing w:after="0" w:line="240" w:lineRule="auto"/>
        <w:rPr>
          <w:rFonts w:ascii="Times New Roman" w:eastAsia="NewtonCSanPin-Regular" w:hAnsi="Times New Roman"/>
          <w:sz w:val="28"/>
          <w:szCs w:val="28"/>
        </w:rPr>
      </w:pPr>
      <w:r w:rsidRPr="002C21E4">
        <w:rPr>
          <w:rFonts w:ascii="Times New Roman" w:eastAsia="NewtonCSanPin-Regular" w:hAnsi="Times New Roman"/>
          <w:sz w:val="28"/>
          <w:szCs w:val="28"/>
        </w:rPr>
        <w:t xml:space="preserve">- установление причинно-следственных связей; </w:t>
      </w:r>
    </w:p>
    <w:p w:rsidR="0033033F" w:rsidRPr="002C21E4" w:rsidRDefault="0033033F" w:rsidP="0033033F">
      <w:pPr>
        <w:spacing w:after="0" w:line="240" w:lineRule="auto"/>
        <w:ind w:left="-4" w:right="1046"/>
        <w:jc w:val="both"/>
        <w:rPr>
          <w:rFonts w:ascii="Times New Roman" w:eastAsia="NewtonCSanPin-Italic" w:hAnsi="Times New Roman"/>
          <w:sz w:val="28"/>
          <w:szCs w:val="28"/>
        </w:rPr>
      </w:pPr>
      <w:r w:rsidRPr="002C21E4">
        <w:rPr>
          <w:rFonts w:ascii="Times New Roman" w:eastAsia="NewtonCSanPin-Italic" w:hAnsi="Times New Roman"/>
          <w:sz w:val="28"/>
          <w:szCs w:val="28"/>
        </w:rPr>
        <w:t xml:space="preserve">В программе  «Путешествие с </w:t>
      </w:r>
      <w:proofErr w:type="spellStart"/>
      <w:r w:rsidRPr="002C21E4">
        <w:rPr>
          <w:rFonts w:ascii="Times New Roman" w:eastAsia="NewtonCSanPin-Italic" w:hAnsi="Times New Roman"/>
          <w:sz w:val="28"/>
          <w:szCs w:val="28"/>
        </w:rPr>
        <w:t>Экознайкой</w:t>
      </w:r>
      <w:proofErr w:type="spellEnd"/>
      <w:r w:rsidRPr="002C21E4">
        <w:rPr>
          <w:rFonts w:ascii="Times New Roman" w:eastAsia="NewtonCSanPin-Italic" w:hAnsi="Times New Roman"/>
          <w:sz w:val="28"/>
          <w:szCs w:val="28"/>
        </w:rPr>
        <w:t xml:space="preserve">» описаны  требования </w:t>
      </w:r>
      <w:proofErr w:type="gramStart"/>
      <w:r w:rsidRPr="002C21E4">
        <w:rPr>
          <w:rFonts w:ascii="Times New Roman" w:eastAsia="NewtonCSanPin-Italic" w:hAnsi="Times New Roman"/>
          <w:sz w:val="28"/>
          <w:szCs w:val="28"/>
        </w:rPr>
        <w:t>к</w:t>
      </w:r>
      <w:proofErr w:type="gramEnd"/>
      <w:r w:rsidRPr="002C21E4">
        <w:rPr>
          <w:rFonts w:ascii="Times New Roman" w:eastAsia="NewtonCSanPin-Italic" w:hAnsi="Times New Roman"/>
          <w:sz w:val="28"/>
          <w:szCs w:val="28"/>
        </w:rPr>
        <w:t xml:space="preserve"> обучающимся по годам обучения.</w:t>
      </w:r>
    </w:p>
    <w:p w:rsidR="0033033F" w:rsidRPr="002C21E4" w:rsidRDefault="0033033F" w:rsidP="0033033F">
      <w:pPr>
        <w:spacing w:after="0" w:line="240" w:lineRule="auto"/>
        <w:jc w:val="both"/>
        <w:rPr>
          <w:rStyle w:val="Zag11"/>
          <w:rFonts w:ascii="Times New Roman" w:hAnsi="Times New Roman"/>
          <w:b/>
          <w:sz w:val="28"/>
          <w:szCs w:val="28"/>
        </w:rPr>
      </w:pPr>
      <w:r w:rsidRPr="002C21E4">
        <w:rPr>
          <w:rFonts w:ascii="Times New Roman" w:eastAsia="Lucida Sans Unicode" w:hAnsi="Times New Roman"/>
          <w:iCs/>
          <w:color w:val="000000"/>
          <w:kern w:val="1"/>
          <w:sz w:val="28"/>
          <w:szCs w:val="28"/>
          <w:lang w:eastAsia="ar-SA" w:bidi="hi-IN"/>
        </w:rPr>
        <w:t xml:space="preserve">   </w:t>
      </w:r>
      <w:r w:rsidRPr="002C21E4">
        <w:rPr>
          <w:rStyle w:val="Zag11"/>
          <w:rFonts w:ascii="Times New Roman" w:eastAsia="@Arial Unicode MS" w:hAnsi="Times New Roman"/>
          <w:b/>
          <w:iCs/>
          <w:sz w:val="28"/>
          <w:szCs w:val="28"/>
        </w:rPr>
        <w:t>К концу первого года обучения школьники должны знать:</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1.Секреты живой и неживой природы</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2.Условия, необходимые для жизни растений и животных города</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3. Нравственные правила обращения с объектами природы</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b/>
          <w:iCs/>
          <w:sz w:val="28"/>
          <w:szCs w:val="28"/>
        </w:rPr>
        <w:t>К концу первого года обучения школьники должны уметь</w:t>
      </w:r>
      <w:r w:rsidRPr="002C21E4">
        <w:rPr>
          <w:rStyle w:val="Zag11"/>
          <w:rFonts w:ascii="Times New Roman" w:eastAsia="@Arial Unicode MS" w:hAnsi="Times New Roman"/>
          <w:iCs/>
          <w:sz w:val="28"/>
          <w:szCs w:val="28"/>
        </w:rPr>
        <w:t>:</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1.Проводить индивидуальные наблюдения и опытные исследования на выявление признаков предметов.</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lastRenderedPageBreak/>
        <w:t>2.Оказывать помощь птицам в зимнее время</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 xml:space="preserve">3.Эстетически, эмоционально </w:t>
      </w:r>
      <w:r w:rsidR="00E96C95" w:rsidRPr="002C21E4">
        <w:rPr>
          <w:rStyle w:val="Zag11"/>
          <w:rFonts w:ascii="Times New Roman" w:eastAsia="@Arial Unicode MS" w:hAnsi="Times New Roman"/>
          <w:iCs/>
          <w:sz w:val="28"/>
          <w:szCs w:val="28"/>
        </w:rPr>
        <w:t>–</w:t>
      </w:r>
      <w:r w:rsidRPr="002C21E4">
        <w:rPr>
          <w:rStyle w:val="Zag11"/>
          <w:rFonts w:ascii="Times New Roman" w:eastAsia="@Arial Unicode MS" w:hAnsi="Times New Roman"/>
          <w:iCs/>
          <w:sz w:val="28"/>
          <w:szCs w:val="28"/>
        </w:rPr>
        <w:t xml:space="preserve"> нравственно относиться к природе</w:t>
      </w:r>
    </w:p>
    <w:p w:rsidR="0033033F" w:rsidRPr="002C21E4" w:rsidRDefault="0033033F" w:rsidP="0033033F">
      <w:pPr>
        <w:spacing w:after="0" w:line="240" w:lineRule="auto"/>
        <w:jc w:val="both"/>
        <w:rPr>
          <w:rStyle w:val="Zag11"/>
          <w:rFonts w:ascii="Times New Roman" w:eastAsia="@Arial Unicode MS" w:hAnsi="Times New Roman"/>
          <w:b/>
          <w:iCs/>
          <w:sz w:val="28"/>
          <w:szCs w:val="28"/>
        </w:rPr>
      </w:pPr>
      <w:r w:rsidRPr="002C21E4">
        <w:rPr>
          <w:rStyle w:val="Zag11"/>
          <w:rFonts w:ascii="Times New Roman" w:eastAsia="@Arial Unicode MS" w:hAnsi="Times New Roman"/>
          <w:b/>
          <w:iCs/>
          <w:sz w:val="28"/>
          <w:szCs w:val="28"/>
        </w:rPr>
        <w:t>К концу второго года обучения школьники должны знать:</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1. Элементарные традиции нравственно-этического отношения к природе в культуре народов России, нормы экологической этики</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2. Простейшие взаимосвязи в живой природе, использовать эти знания для объяснения необходимости бережного отношения к природе своего края</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3. Знать особенности методов наблюдения за живой и неживой природой</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4.Ориентироваться в</w:t>
      </w:r>
      <w:r w:rsidR="003A0852" w:rsidRPr="002C21E4">
        <w:rPr>
          <w:rStyle w:val="Zag11"/>
          <w:rFonts w:ascii="Times New Roman" w:eastAsia="@Arial Unicode MS" w:hAnsi="Times New Roman"/>
          <w:iCs/>
          <w:sz w:val="28"/>
          <w:szCs w:val="28"/>
        </w:rPr>
        <w:t xml:space="preserve"> </w:t>
      </w:r>
      <w:r w:rsidRPr="002C21E4">
        <w:rPr>
          <w:rStyle w:val="Zag11"/>
          <w:rFonts w:ascii="Times New Roman" w:eastAsia="@Arial Unicode MS" w:hAnsi="Times New Roman"/>
          <w:iCs/>
          <w:sz w:val="28"/>
          <w:szCs w:val="28"/>
        </w:rPr>
        <w:t>экологии растений</w:t>
      </w:r>
    </w:p>
    <w:p w:rsidR="0033033F" w:rsidRPr="002C21E4" w:rsidRDefault="0033033F" w:rsidP="0033033F">
      <w:pPr>
        <w:spacing w:after="0" w:line="240" w:lineRule="auto"/>
        <w:jc w:val="both"/>
        <w:rPr>
          <w:rStyle w:val="Zag11"/>
          <w:rFonts w:ascii="Times New Roman" w:eastAsia="@Arial Unicode MS" w:hAnsi="Times New Roman"/>
          <w:b/>
          <w:iCs/>
          <w:sz w:val="28"/>
          <w:szCs w:val="28"/>
        </w:rPr>
      </w:pPr>
      <w:r w:rsidRPr="002C21E4">
        <w:rPr>
          <w:rStyle w:val="Zag11"/>
          <w:rFonts w:ascii="Times New Roman" w:eastAsia="@Arial Unicode MS" w:hAnsi="Times New Roman"/>
          <w:b/>
          <w:iCs/>
          <w:sz w:val="28"/>
          <w:szCs w:val="28"/>
        </w:rPr>
        <w:t>К концу второго  года обучения школьники должны уметь</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1.Уметь выполнять правила безопасного  и экологического поведения в природе</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2.Подбирать материал о традициях нравственно-этического отношения к природе в культуре народов России.</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3. Уметь выражать эстетические чувства и переживания творческими средствами.</w:t>
      </w:r>
    </w:p>
    <w:p w:rsidR="0033033F" w:rsidRPr="002C21E4" w:rsidRDefault="0033033F" w:rsidP="0033033F">
      <w:pPr>
        <w:spacing w:after="0" w:line="240" w:lineRule="auto"/>
        <w:jc w:val="both"/>
        <w:rPr>
          <w:rStyle w:val="Zag11"/>
          <w:rFonts w:ascii="Times New Roman" w:eastAsia="@Arial Unicode MS" w:hAnsi="Times New Roman"/>
          <w:b/>
          <w:iCs/>
          <w:sz w:val="28"/>
          <w:szCs w:val="28"/>
        </w:rPr>
      </w:pPr>
      <w:r w:rsidRPr="002C21E4">
        <w:rPr>
          <w:rStyle w:val="Zag11"/>
          <w:rFonts w:ascii="Times New Roman" w:eastAsia="@Arial Unicode MS" w:hAnsi="Times New Roman"/>
          <w:b/>
          <w:iCs/>
          <w:sz w:val="28"/>
          <w:szCs w:val="28"/>
        </w:rPr>
        <w:t>К концу третьего года обучения школьники должны знать:</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b/>
          <w:iCs/>
          <w:sz w:val="28"/>
          <w:szCs w:val="28"/>
        </w:rPr>
        <w:t xml:space="preserve"> </w:t>
      </w:r>
      <w:r w:rsidRPr="002C21E4">
        <w:rPr>
          <w:rStyle w:val="Zag11"/>
          <w:rFonts w:ascii="Times New Roman" w:eastAsia="@Arial Unicode MS" w:hAnsi="Times New Roman"/>
          <w:iCs/>
          <w:sz w:val="28"/>
          <w:szCs w:val="28"/>
        </w:rPr>
        <w:t>1.Реальные местные экологические условия.</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 xml:space="preserve"> 2. Способы охраны природы</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3.Некоторые охраняемые растения и животные Московской области</w:t>
      </w:r>
    </w:p>
    <w:p w:rsidR="003A0852" w:rsidRPr="002C21E4" w:rsidRDefault="003A0852"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4. Ориентироваться в экологии  животных</w:t>
      </w:r>
    </w:p>
    <w:p w:rsidR="0033033F" w:rsidRPr="002C21E4" w:rsidRDefault="0033033F" w:rsidP="0033033F">
      <w:pPr>
        <w:spacing w:after="0" w:line="240" w:lineRule="auto"/>
        <w:jc w:val="both"/>
        <w:rPr>
          <w:rStyle w:val="Zag11"/>
          <w:rFonts w:ascii="Times New Roman" w:eastAsia="@Arial Unicode MS" w:hAnsi="Times New Roman"/>
          <w:b/>
          <w:iCs/>
          <w:sz w:val="28"/>
          <w:szCs w:val="28"/>
        </w:rPr>
      </w:pPr>
      <w:r w:rsidRPr="002C21E4">
        <w:rPr>
          <w:rStyle w:val="Zag11"/>
          <w:rFonts w:ascii="Times New Roman" w:eastAsia="@Arial Unicode MS" w:hAnsi="Times New Roman"/>
          <w:b/>
          <w:iCs/>
          <w:sz w:val="28"/>
          <w:szCs w:val="28"/>
        </w:rPr>
        <w:t>К концу третьего года обучения школьники должны уметь:</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1. Анализировать экологические ситуации и искать возможности их решить</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2. Использовать знания о способах охраны природы и бережного к ней отношения в трудовой, общественно-полезной, пропагандистской деятельности в школе, на пришкольном участке</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3.Проводить поисково-исследовательскую деятельность под руководством учителя или педагога дополнительного образования</w:t>
      </w:r>
    </w:p>
    <w:p w:rsidR="0033033F" w:rsidRPr="002C21E4" w:rsidRDefault="0033033F" w:rsidP="0033033F">
      <w:pPr>
        <w:spacing w:after="0" w:line="240" w:lineRule="auto"/>
        <w:jc w:val="both"/>
        <w:rPr>
          <w:rStyle w:val="Zag11"/>
          <w:rFonts w:ascii="Times New Roman" w:eastAsia="@Arial Unicode MS" w:hAnsi="Times New Roman"/>
          <w:b/>
          <w:iCs/>
          <w:sz w:val="28"/>
          <w:szCs w:val="28"/>
        </w:rPr>
      </w:pPr>
      <w:r w:rsidRPr="002C21E4">
        <w:rPr>
          <w:rStyle w:val="Zag11"/>
          <w:rFonts w:ascii="Times New Roman" w:eastAsia="@Arial Unicode MS" w:hAnsi="Times New Roman"/>
          <w:b/>
          <w:iCs/>
          <w:sz w:val="28"/>
          <w:szCs w:val="28"/>
        </w:rPr>
        <w:t>К концу четвёртого года обучения школьники должны знать:</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1.Некоторые методы, стимулирующие самостоятельную деятельность по формированию экологической проблемы</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2.Нравственные и правовые принципы природопользования</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 xml:space="preserve">3. Причины необходимости посильного участия в охране природы родного края </w:t>
      </w:r>
    </w:p>
    <w:p w:rsidR="003A0852" w:rsidRPr="002C21E4" w:rsidRDefault="003A0852"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4.Особенности экологии человека</w:t>
      </w:r>
    </w:p>
    <w:p w:rsidR="0033033F" w:rsidRPr="002C21E4" w:rsidRDefault="0033033F" w:rsidP="0033033F">
      <w:pPr>
        <w:spacing w:after="0" w:line="240" w:lineRule="auto"/>
        <w:jc w:val="both"/>
        <w:rPr>
          <w:rStyle w:val="Zag11"/>
          <w:rFonts w:ascii="Times New Roman" w:eastAsia="@Arial Unicode MS" w:hAnsi="Times New Roman"/>
          <w:b/>
          <w:iCs/>
          <w:sz w:val="28"/>
          <w:szCs w:val="28"/>
        </w:rPr>
      </w:pPr>
      <w:r w:rsidRPr="002C21E4">
        <w:rPr>
          <w:rStyle w:val="Zag11"/>
          <w:rFonts w:ascii="Times New Roman" w:eastAsia="@Arial Unicode MS" w:hAnsi="Times New Roman"/>
          <w:b/>
          <w:iCs/>
          <w:sz w:val="28"/>
          <w:szCs w:val="28"/>
        </w:rPr>
        <w:t>К концу четвёртого года обучения школьники должны уметь:</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1.Реализовывать личный опыт в экологических инициативах, проектах</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t>2.Пропагандировать идеи правильного природопользования в борьбе со всем, что губительно отражается на природе</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sz w:val="28"/>
          <w:szCs w:val="28"/>
        </w:rPr>
        <w:lastRenderedPageBreak/>
        <w:t>3. Использовать моральные и правовые принципы, нормы и правила экологически грамотного отношения к окружающей природе в реальном поведении</w:t>
      </w:r>
    </w:p>
    <w:p w:rsidR="0033033F" w:rsidRPr="002C21E4" w:rsidRDefault="0033033F" w:rsidP="0033033F">
      <w:pPr>
        <w:spacing w:after="0" w:line="240" w:lineRule="auto"/>
        <w:jc w:val="both"/>
        <w:rPr>
          <w:rStyle w:val="Zag11"/>
          <w:rFonts w:ascii="Times New Roman" w:eastAsia="@Arial Unicode MS" w:hAnsi="Times New Roman"/>
          <w:iCs/>
          <w:sz w:val="28"/>
          <w:szCs w:val="28"/>
        </w:rPr>
      </w:pPr>
      <w:r w:rsidRPr="002C21E4">
        <w:rPr>
          <w:rStyle w:val="Zag11"/>
          <w:rFonts w:ascii="Times New Roman" w:eastAsia="@Arial Unicode MS" w:hAnsi="Times New Roman"/>
          <w:iCs/>
          <w:color w:val="FF0000"/>
          <w:sz w:val="28"/>
          <w:szCs w:val="28"/>
        </w:rPr>
        <w:t xml:space="preserve">  </w:t>
      </w:r>
      <w:r w:rsidRPr="002C21E4">
        <w:rPr>
          <w:rFonts w:ascii="Times New Roman" w:hAnsi="Times New Roman"/>
          <w:sz w:val="28"/>
          <w:szCs w:val="28"/>
        </w:rPr>
        <w:t xml:space="preserve">К концу 4 –го года обучения у школьников будут сформированы представления об общечеловеческих </w:t>
      </w:r>
      <w:r w:rsidR="003A0852" w:rsidRPr="002C21E4">
        <w:rPr>
          <w:rFonts w:ascii="Times New Roman" w:hAnsi="Times New Roman"/>
          <w:sz w:val="28"/>
          <w:szCs w:val="28"/>
        </w:rPr>
        <w:t>ценностях,</w:t>
      </w:r>
      <w:r w:rsidRPr="002C21E4">
        <w:rPr>
          <w:rFonts w:ascii="Times New Roman" w:hAnsi="Times New Roman"/>
          <w:sz w:val="28"/>
          <w:szCs w:val="28"/>
        </w:rPr>
        <w:t xml:space="preserve"> какими являются:</w:t>
      </w:r>
      <w:r w:rsidRPr="002C21E4">
        <w:rPr>
          <w:rStyle w:val="Zag11"/>
          <w:rFonts w:ascii="Times New Roman" w:eastAsia="@Arial Unicode MS" w:hAnsi="Times New Roman"/>
          <w:i/>
          <w:iCs/>
          <w:sz w:val="28"/>
          <w:szCs w:val="28"/>
        </w:rPr>
        <w:t xml:space="preserve"> </w:t>
      </w:r>
      <w:r w:rsidRPr="002C21E4">
        <w:rPr>
          <w:rStyle w:val="Zag11"/>
          <w:rFonts w:ascii="Times New Roman" w:eastAsia="@Arial Unicode MS" w:hAnsi="Times New Roman"/>
          <w:iCs/>
          <w:sz w:val="28"/>
          <w:szCs w:val="28"/>
        </w:rPr>
        <w:t xml:space="preserve">родная земля, заповедная природа, планета Земля, экологическое сознание. </w:t>
      </w:r>
    </w:p>
    <w:p w:rsidR="003A0852" w:rsidRPr="002C21E4" w:rsidRDefault="003A0852" w:rsidP="003A0852">
      <w:pPr>
        <w:spacing w:after="0" w:line="240" w:lineRule="auto"/>
        <w:ind w:firstLine="708"/>
        <w:jc w:val="both"/>
        <w:rPr>
          <w:rFonts w:ascii="Times New Roman" w:eastAsia="@Arial Unicode MS" w:hAnsi="Times New Roman"/>
          <w:sz w:val="28"/>
          <w:szCs w:val="28"/>
        </w:rPr>
      </w:pPr>
      <w:r w:rsidRPr="002C21E4">
        <w:rPr>
          <w:rStyle w:val="Zag11"/>
          <w:rFonts w:ascii="Times New Roman" w:eastAsia="@Arial Unicode MS" w:hAnsi="Times New Roman"/>
          <w:b/>
          <w:bCs/>
          <w:i/>
          <w:iCs/>
          <w:sz w:val="28"/>
          <w:szCs w:val="28"/>
        </w:rPr>
        <w:t xml:space="preserve">Первый </w:t>
      </w:r>
      <w:r w:rsidRPr="002C21E4">
        <w:rPr>
          <w:rFonts w:ascii="Times New Roman" w:eastAsia="@Arial Unicode MS" w:hAnsi="Times New Roman"/>
          <w:b/>
          <w:i/>
          <w:sz w:val="28"/>
          <w:szCs w:val="28"/>
        </w:rPr>
        <w:t>уровень результатов освоения</w:t>
      </w:r>
      <w:r w:rsidRPr="002C21E4">
        <w:rPr>
          <w:rStyle w:val="Zag11"/>
          <w:rFonts w:ascii="Times New Roman" w:eastAsia="@Arial Unicode MS" w:hAnsi="Times New Roman"/>
          <w:b/>
          <w:i/>
          <w:sz w:val="28"/>
          <w:szCs w:val="28"/>
        </w:rPr>
        <w:t xml:space="preserve"> программы</w:t>
      </w:r>
      <w:r w:rsidRPr="002C21E4">
        <w:rPr>
          <w:rStyle w:val="Zag11"/>
          <w:rFonts w:ascii="Times New Roman" w:eastAsia="@Arial Unicode MS" w:hAnsi="Times New Roman"/>
          <w:sz w:val="28"/>
          <w:szCs w:val="28"/>
        </w:rPr>
        <w:t xml:space="preserve"> </w:t>
      </w:r>
      <w:r w:rsidRPr="002C21E4">
        <w:rPr>
          <w:rFonts w:ascii="Times New Roman" w:hAnsi="Times New Roman"/>
          <w:sz w:val="28"/>
          <w:szCs w:val="28"/>
        </w:rPr>
        <w:t xml:space="preserve">«Путешествие с </w:t>
      </w:r>
      <w:proofErr w:type="spellStart"/>
      <w:r w:rsidRPr="002C21E4">
        <w:rPr>
          <w:rFonts w:ascii="Times New Roman" w:hAnsi="Times New Roman"/>
          <w:sz w:val="28"/>
          <w:szCs w:val="28"/>
        </w:rPr>
        <w:t>Экознайкой</w:t>
      </w:r>
      <w:proofErr w:type="spellEnd"/>
      <w:r w:rsidRPr="002C21E4">
        <w:rPr>
          <w:rFonts w:ascii="Times New Roman" w:hAnsi="Times New Roman"/>
          <w:sz w:val="28"/>
          <w:szCs w:val="28"/>
        </w:rPr>
        <w:t xml:space="preserve">» будет: </w:t>
      </w:r>
      <w:r w:rsidRPr="002C21E4">
        <w:rPr>
          <w:rFonts w:ascii="Times New Roman" w:eastAsia="@Arial Unicode MS" w:hAnsi="Times New Roman"/>
          <w:sz w:val="28"/>
          <w:szCs w:val="28"/>
        </w:rPr>
        <w:t xml:space="preserve">духовно-нравственные </w:t>
      </w:r>
      <w:r w:rsidRPr="002C21E4">
        <w:rPr>
          <w:rFonts w:ascii="Times New Roman" w:eastAsia="@Arial Unicode MS" w:hAnsi="Times New Roman"/>
          <w:b/>
          <w:sz w:val="28"/>
          <w:szCs w:val="28"/>
        </w:rPr>
        <w:t>приобретения</w:t>
      </w:r>
      <w:r w:rsidRPr="002C21E4">
        <w:rPr>
          <w:rFonts w:ascii="Times New Roman" w:eastAsia="@Arial Unicode MS" w:hAnsi="Times New Roman"/>
          <w:sz w:val="28"/>
          <w:szCs w:val="28"/>
        </w:rPr>
        <w:t>, которые получат обучающиеся вследствие участия их в экскурсиях, экологических акциях, играх, выставках, конкурсах рисунков, поделках.</w:t>
      </w:r>
    </w:p>
    <w:p w:rsidR="003A0852" w:rsidRPr="002C21E4" w:rsidRDefault="003A0852" w:rsidP="003A0852">
      <w:pPr>
        <w:pStyle w:val="Osnova"/>
        <w:tabs>
          <w:tab w:val="left" w:leader="dot" w:pos="624"/>
        </w:tabs>
        <w:spacing w:line="240" w:lineRule="auto"/>
        <w:ind w:firstLine="0"/>
        <w:rPr>
          <w:rStyle w:val="Zag11"/>
          <w:rFonts w:ascii="Times New Roman" w:eastAsia="@Arial Unicode MS" w:hAnsi="Times New Roman" w:cs="Times New Roman"/>
          <w:b/>
          <w:bCs/>
          <w:color w:val="FF0000"/>
          <w:sz w:val="28"/>
          <w:szCs w:val="28"/>
          <w:lang w:val="ru-RU"/>
        </w:rPr>
      </w:pPr>
      <w:r w:rsidRPr="002C21E4">
        <w:rPr>
          <w:rStyle w:val="Zag11"/>
          <w:rFonts w:ascii="Times New Roman" w:eastAsia="@Arial Unicode MS" w:hAnsi="Times New Roman" w:cs="Times New Roman"/>
          <w:b/>
          <w:bCs/>
          <w:i/>
          <w:color w:val="auto"/>
          <w:sz w:val="28"/>
          <w:szCs w:val="28"/>
          <w:lang w:val="ru-RU"/>
        </w:rPr>
        <w:t>Второй уровень результатов</w:t>
      </w:r>
      <w:r w:rsidRPr="002C21E4">
        <w:rPr>
          <w:rStyle w:val="Zag11"/>
          <w:rFonts w:ascii="Times New Roman" w:eastAsia="@Arial Unicode MS" w:hAnsi="Times New Roman" w:cs="Times New Roman"/>
          <w:color w:val="auto"/>
          <w:sz w:val="28"/>
          <w:szCs w:val="28"/>
          <w:lang w:val="ru-RU"/>
        </w:rPr>
        <w:t xml:space="preserve"> </w:t>
      </w:r>
      <w:r w:rsidR="00E96C95" w:rsidRPr="002C21E4">
        <w:rPr>
          <w:rStyle w:val="Zag11"/>
          <w:rFonts w:ascii="Times New Roman" w:eastAsia="@Arial Unicode MS" w:hAnsi="Times New Roman" w:cs="Times New Roman"/>
          <w:color w:val="auto"/>
          <w:sz w:val="28"/>
          <w:szCs w:val="28"/>
          <w:lang w:val="ru-RU"/>
        </w:rPr>
        <w:t>–</w:t>
      </w:r>
      <w:r w:rsidRPr="002C21E4">
        <w:rPr>
          <w:rStyle w:val="Zag11"/>
          <w:rFonts w:ascii="Times New Roman" w:eastAsia="@Arial Unicode MS" w:hAnsi="Times New Roman" w:cs="Times New Roman"/>
          <w:color w:val="auto"/>
          <w:sz w:val="28"/>
          <w:szCs w:val="28"/>
          <w:lang w:val="ru-RU"/>
        </w:rPr>
        <w:t xml:space="preserve"> получение </w:t>
      </w:r>
      <w:proofErr w:type="gramStart"/>
      <w:r w:rsidRPr="002C21E4">
        <w:rPr>
          <w:rStyle w:val="Zag11"/>
          <w:rFonts w:ascii="Times New Roman" w:eastAsia="@Arial Unicode MS" w:hAnsi="Times New Roman" w:cs="Times New Roman"/>
          <w:color w:val="auto"/>
          <w:sz w:val="28"/>
          <w:szCs w:val="28"/>
          <w:lang w:val="ru-RU"/>
        </w:rPr>
        <w:t>обучающимися</w:t>
      </w:r>
      <w:proofErr w:type="gramEnd"/>
      <w:r w:rsidRPr="002C21E4">
        <w:rPr>
          <w:rStyle w:val="Zag11"/>
          <w:rFonts w:ascii="Times New Roman" w:eastAsia="@Arial Unicode MS" w:hAnsi="Times New Roman" w:cs="Times New Roman"/>
          <w:color w:val="auto"/>
          <w:sz w:val="28"/>
          <w:szCs w:val="28"/>
          <w:lang w:val="ru-RU"/>
        </w:rPr>
        <w:t xml:space="preserve"> опыта переживания и позитивного отношения к базовым ценностям общества, ценностного отношения к социальной реальности в целом. Это взаимодействие обучающихся между собой на уровне класса, образовательного учреждения, </w:t>
      </w:r>
      <w:r w:rsidRPr="002C21E4">
        <w:rPr>
          <w:rStyle w:val="Zag11"/>
          <w:rFonts w:ascii="Times New Roman" w:eastAsia="@Arial Unicode MS" w:hAnsi="Times New Roman" w:cs="Times New Roman"/>
          <w:sz w:val="28"/>
          <w:szCs w:val="28"/>
          <w:lang w:val="ru-RU"/>
        </w:rPr>
        <w:t xml:space="preserve">т. </w:t>
      </w:r>
      <w:r w:rsidR="00E96C95" w:rsidRPr="002C21E4">
        <w:rPr>
          <w:rStyle w:val="Zag11"/>
          <w:rFonts w:ascii="Times New Roman" w:eastAsia="@Arial Unicode MS" w:hAnsi="Times New Roman" w:cs="Times New Roman"/>
          <w:sz w:val="28"/>
          <w:szCs w:val="28"/>
          <w:lang w:val="ru-RU"/>
        </w:rPr>
        <w:t>Е</w:t>
      </w:r>
      <w:r w:rsidRPr="002C21E4">
        <w:rPr>
          <w:rStyle w:val="Zag11"/>
          <w:rFonts w:ascii="Times New Roman" w:eastAsia="@Arial Unicode MS" w:hAnsi="Times New Roman" w:cs="Times New Roman"/>
          <w:sz w:val="28"/>
          <w:szCs w:val="28"/>
          <w:lang w:val="ru-RU"/>
        </w:rPr>
        <w:t>. в защищённой, дружественной социальной среде, в которой ребёнок получает первое практическое подтверждение приобретённых социальных знаний, начинает их ценить, участвуя в экологических праздниках, в заочных путешествиях по родному краю, в работе экологических лабораторий.</w:t>
      </w:r>
    </w:p>
    <w:p w:rsidR="003A0852" w:rsidRPr="002C21E4" w:rsidRDefault="003A0852" w:rsidP="003A0852">
      <w:pPr>
        <w:spacing w:after="0" w:line="240" w:lineRule="auto"/>
        <w:jc w:val="both"/>
        <w:rPr>
          <w:rFonts w:ascii="Times New Roman" w:hAnsi="Times New Roman"/>
          <w:sz w:val="28"/>
          <w:szCs w:val="28"/>
        </w:rPr>
      </w:pPr>
      <w:r w:rsidRPr="002C21E4">
        <w:rPr>
          <w:rFonts w:ascii="Times New Roman" w:eastAsia="@Arial Unicode MS" w:hAnsi="Times New Roman"/>
          <w:b/>
          <w:i/>
          <w:sz w:val="28"/>
          <w:szCs w:val="28"/>
        </w:rPr>
        <w:t>Третий уровень результатов</w:t>
      </w:r>
      <w:r w:rsidRPr="002C21E4">
        <w:rPr>
          <w:rFonts w:ascii="Times New Roman" w:eastAsia="@Arial Unicode MS" w:hAnsi="Times New Roman"/>
          <w:sz w:val="28"/>
          <w:szCs w:val="28"/>
        </w:rPr>
        <w:t xml:space="preserve"> </w:t>
      </w:r>
      <w:r w:rsidR="00E96C95" w:rsidRPr="002C21E4">
        <w:rPr>
          <w:rFonts w:ascii="Times New Roman" w:eastAsia="@Arial Unicode MS" w:hAnsi="Times New Roman"/>
          <w:sz w:val="28"/>
          <w:szCs w:val="28"/>
        </w:rPr>
        <w:t>–</w:t>
      </w:r>
      <w:r w:rsidRPr="002C21E4">
        <w:rPr>
          <w:rFonts w:ascii="Times New Roman" w:eastAsia="@Arial Unicode MS" w:hAnsi="Times New Roman"/>
          <w:sz w:val="28"/>
          <w:szCs w:val="28"/>
        </w:rPr>
        <w:t xml:space="preserve"> получение </w:t>
      </w:r>
      <w:proofErr w:type="gramStart"/>
      <w:r w:rsidRPr="002C21E4">
        <w:rPr>
          <w:rFonts w:ascii="Times New Roman" w:eastAsia="@Arial Unicode MS" w:hAnsi="Times New Roman"/>
          <w:sz w:val="28"/>
          <w:szCs w:val="28"/>
        </w:rPr>
        <w:t>обучающимся</w:t>
      </w:r>
      <w:proofErr w:type="gramEnd"/>
      <w:r w:rsidRPr="002C21E4">
        <w:rPr>
          <w:rFonts w:ascii="Times New Roman" w:eastAsia="@Arial Unicode MS" w:hAnsi="Times New Roman"/>
          <w:sz w:val="28"/>
          <w:szCs w:val="28"/>
        </w:rPr>
        <w:t xml:space="preserve"> начального  опыта самостоятельного общественного действия, формирование у младшего школьника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С этой целью спланированы мероприятия: </w:t>
      </w:r>
      <w:r w:rsidRPr="002C21E4">
        <w:rPr>
          <w:rFonts w:ascii="Times New Roman" w:hAnsi="Times New Roman"/>
          <w:sz w:val="28"/>
          <w:szCs w:val="28"/>
        </w:rPr>
        <w:t xml:space="preserve">выезды на природу с маршрутными наблюдениями, экскурсии на промышленные предприятия, экологические </w:t>
      </w:r>
      <w:proofErr w:type="spellStart"/>
      <w:r w:rsidRPr="002C21E4">
        <w:rPr>
          <w:rFonts w:ascii="Times New Roman" w:hAnsi="Times New Roman"/>
          <w:sz w:val="28"/>
          <w:szCs w:val="28"/>
        </w:rPr>
        <w:t>КВНы</w:t>
      </w:r>
      <w:proofErr w:type="spellEnd"/>
      <w:r w:rsidRPr="002C21E4">
        <w:rPr>
          <w:rFonts w:ascii="Times New Roman" w:hAnsi="Times New Roman"/>
          <w:sz w:val="28"/>
          <w:szCs w:val="28"/>
        </w:rPr>
        <w:t xml:space="preserve"> для  обучающихся 1-2 классов, презентации экологических проектов.</w:t>
      </w:r>
      <w:r w:rsidR="009F13C6" w:rsidRPr="002C21E4">
        <w:rPr>
          <w:rFonts w:ascii="Times New Roman" w:hAnsi="Times New Roman"/>
          <w:b/>
          <w:sz w:val="28"/>
          <w:szCs w:val="28"/>
        </w:rPr>
        <w:t xml:space="preserve"> Технологическое оснащение процесса</w:t>
      </w:r>
      <w:r w:rsidR="009F13C6" w:rsidRPr="002C21E4">
        <w:rPr>
          <w:rFonts w:ascii="Times New Roman" w:hAnsi="Times New Roman"/>
          <w:sz w:val="28"/>
          <w:szCs w:val="28"/>
        </w:rPr>
        <w:t xml:space="preserve"> </w:t>
      </w:r>
      <w:proofErr w:type="gramStart"/>
      <w:r w:rsidR="009F13C6" w:rsidRPr="002C21E4">
        <w:rPr>
          <w:rFonts w:ascii="Times New Roman" w:hAnsi="Times New Roman"/>
          <w:sz w:val="28"/>
          <w:szCs w:val="28"/>
        </w:rPr>
        <w:t>обучения по программе</w:t>
      </w:r>
      <w:proofErr w:type="gramEnd"/>
      <w:r w:rsidR="009F13C6" w:rsidRPr="002C21E4">
        <w:rPr>
          <w:rFonts w:ascii="Times New Roman" w:hAnsi="Times New Roman"/>
          <w:sz w:val="28"/>
          <w:szCs w:val="28"/>
        </w:rPr>
        <w:t xml:space="preserve"> может осуществляться через методы и методики формирования и развития интеллекта ребенка.</w:t>
      </w:r>
    </w:p>
    <w:p w:rsidR="007C679C" w:rsidRPr="002C21E4" w:rsidRDefault="007C679C" w:rsidP="003A0852">
      <w:pPr>
        <w:spacing w:after="0" w:line="240" w:lineRule="auto"/>
        <w:rPr>
          <w:rFonts w:ascii="Times New Roman" w:eastAsia="Times New Roman" w:hAnsi="Times New Roman"/>
          <w:sz w:val="28"/>
          <w:szCs w:val="28"/>
          <w:lang w:eastAsia="ru-RU"/>
        </w:rPr>
      </w:pPr>
    </w:p>
    <w:p w:rsidR="007C679C" w:rsidRPr="002C21E4" w:rsidRDefault="007C679C" w:rsidP="003A0852">
      <w:pPr>
        <w:spacing w:after="0" w:line="240" w:lineRule="auto"/>
        <w:rPr>
          <w:rFonts w:ascii="Times New Roman" w:eastAsia="Times New Roman" w:hAnsi="Times New Roman"/>
          <w:sz w:val="28"/>
          <w:szCs w:val="28"/>
          <w:lang w:eastAsia="ru-RU"/>
        </w:rPr>
      </w:pPr>
    </w:p>
    <w:p w:rsidR="009F13C6" w:rsidRPr="002C21E4" w:rsidRDefault="009F13C6" w:rsidP="009F13C6">
      <w:pPr>
        <w:pStyle w:val="a3"/>
        <w:jc w:val="both"/>
        <w:rPr>
          <w:rFonts w:ascii="Times New Roman" w:hAnsi="Times New Roman"/>
          <w:b/>
          <w:spacing w:val="-6"/>
          <w:sz w:val="28"/>
          <w:szCs w:val="28"/>
        </w:rPr>
      </w:pPr>
      <w:r w:rsidRPr="002C21E4">
        <w:rPr>
          <w:rFonts w:ascii="Times New Roman" w:hAnsi="Times New Roman"/>
          <w:b/>
          <w:spacing w:val="-6"/>
          <w:sz w:val="28"/>
          <w:szCs w:val="28"/>
        </w:rPr>
        <w:t>Особенности организации учебного процесса.</w:t>
      </w:r>
    </w:p>
    <w:p w:rsidR="007C679C" w:rsidRPr="002C21E4" w:rsidRDefault="009F13C6" w:rsidP="009F13C6">
      <w:pPr>
        <w:spacing w:after="0" w:line="240" w:lineRule="auto"/>
        <w:jc w:val="both"/>
        <w:rPr>
          <w:rFonts w:ascii="Times New Roman" w:hAnsi="Times New Roman"/>
          <w:spacing w:val="6"/>
          <w:sz w:val="28"/>
          <w:szCs w:val="28"/>
        </w:rPr>
      </w:pPr>
      <w:r w:rsidRPr="002C21E4">
        <w:rPr>
          <w:rFonts w:ascii="Times New Roman" w:hAnsi="Times New Roman"/>
          <w:sz w:val="28"/>
          <w:szCs w:val="28"/>
        </w:rPr>
        <w:t xml:space="preserve">           </w:t>
      </w:r>
      <w:r w:rsidR="008A24BE" w:rsidRPr="002C21E4">
        <w:rPr>
          <w:rFonts w:ascii="Times New Roman" w:hAnsi="Times New Roman"/>
          <w:spacing w:val="6"/>
          <w:sz w:val="28"/>
          <w:szCs w:val="28"/>
        </w:rPr>
        <w:t>Подобранный материал разбит на блоки, объединенные одной темой. Время проведения каждого занятия</w:t>
      </w:r>
      <w:r w:rsidRPr="002C21E4">
        <w:rPr>
          <w:rFonts w:ascii="Times New Roman" w:hAnsi="Times New Roman"/>
          <w:spacing w:val="6"/>
          <w:sz w:val="28"/>
          <w:szCs w:val="28"/>
        </w:rPr>
        <w:t xml:space="preserve"> рассчитан</w:t>
      </w:r>
      <w:r w:rsidR="008A24BE" w:rsidRPr="002C21E4">
        <w:rPr>
          <w:rFonts w:ascii="Times New Roman" w:hAnsi="Times New Roman"/>
          <w:spacing w:val="6"/>
          <w:sz w:val="28"/>
          <w:szCs w:val="28"/>
        </w:rPr>
        <w:t>о</w:t>
      </w:r>
      <w:r w:rsidRPr="002C21E4">
        <w:rPr>
          <w:rFonts w:ascii="Times New Roman" w:hAnsi="Times New Roman"/>
          <w:spacing w:val="6"/>
          <w:sz w:val="28"/>
          <w:szCs w:val="28"/>
        </w:rPr>
        <w:t xml:space="preserve"> на 35 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w:t>
      </w:r>
    </w:p>
    <w:p w:rsidR="00C97701" w:rsidRPr="002C21E4" w:rsidRDefault="00C97701" w:rsidP="009F13C6">
      <w:pPr>
        <w:spacing w:after="0" w:line="240" w:lineRule="auto"/>
        <w:jc w:val="both"/>
        <w:rPr>
          <w:rFonts w:ascii="Times New Roman" w:hAnsi="Times New Roman"/>
          <w:spacing w:val="6"/>
          <w:sz w:val="28"/>
          <w:szCs w:val="28"/>
        </w:rPr>
      </w:pPr>
    </w:p>
    <w:p w:rsidR="00E64332" w:rsidRPr="002C21E4" w:rsidRDefault="00C97701" w:rsidP="00AC5AEF">
      <w:pPr>
        <w:spacing w:after="0" w:line="240" w:lineRule="auto"/>
        <w:jc w:val="center"/>
        <w:rPr>
          <w:rFonts w:ascii="Times New Roman" w:hAnsi="Times New Roman"/>
          <w:b/>
          <w:sz w:val="28"/>
          <w:szCs w:val="28"/>
        </w:rPr>
      </w:pPr>
      <w:r w:rsidRPr="002C21E4">
        <w:rPr>
          <w:rFonts w:ascii="Times New Roman" w:hAnsi="Times New Roman"/>
          <w:b/>
          <w:sz w:val="28"/>
          <w:szCs w:val="28"/>
        </w:rPr>
        <w:t xml:space="preserve">6 </w:t>
      </w:r>
      <w:r w:rsidR="00AC5AEF" w:rsidRPr="002C21E4">
        <w:rPr>
          <w:rFonts w:ascii="Times New Roman" w:hAnsi="Times New Roman"/>
          <w:b/>
          <w:sz w:val="28"/>
          <w:szCs w:val="28"/>
        </w:rPr>
        <w:t>Содержание учебного предмета, курса</w:t>
      </w:r>
    </w:p>
    <w:p w:rsidR="00E64332" w:rsidRPr="002C21E4" w:rsidRDefault="00E96C95" w:rsidP="00E96C95">
      <w:pPr>
        <w:spacing w:after="0"/>
        <w:jc w:val="center"/>
        <w:rPr>
          <w:rFonts w:ascii="Times New Roman" w:hAnsi="Times New Roman"/>
          <w:b/>
          <w:sz w:val="28"/>
          <w:szCs w:val="28"/>
        </w:rPr>
      </w:pPr>
      <w:r w:rsidRPr="002C21E4">
        <w:rPr>
          <w:rFonts w:ascii="Times New Roman" w:hAnsi="Times New Roman"/>
          <w:b/>
          <w:sz w:val="28"/>
          <w:szCs w:val="28"/>
        </w:rPr>
        <w:t>1 класс</w:t>
      </w:r>
    </w:p>
    <w:p w:rsidR="00E64332" w:rsidRPr="002C21E4" w:rsidRDefault="00E64332" w:rsidP="005C2D2E">
      <w:pPr>
        <w:spacing w:after="0" w:line="240" w:lineRule="auto"/>
        <w:ind w:firstLine="708"/>
        <w:rPr>
          <w:rFonts w:ascii="Times New Roman" w:hAnsi="Times New Roman"/>
          <w:sz w:val="28"/>
          <w:szCs w:val="28"/>
        </w:rPr>
      </w:pPr>
      <w:r w:rsidRPr="002C21E4">
        <w:rPr>
          <w:rFonts w:ascii="Times New Roman" w:hAnsi="Times New Roman"/>
          <w:sz w:val="28"/>
          <w:szCs w:val="28"/>
        </w:rPr>
        <w:t xml:space="preserve">Программа 1 класса внеурочной деятельности по духовно- нравственному направлению  и развитию духовного интеллекта рассчитана  на 2 часа в неделю, 66 часов в год. </w:t>
      </w:r>
      <w:r w:rsidR="00627865" w:rsidRPr="002C21E4">
        <w:rPr>
          <w:rFonts w:ascii="Times New Roman" w:hAnsi="Times New Roman"/>
          <w:sz w:val="28"/>
          <w:szCs w:val="28"/>
        </w:rPr>
        <w:t>Материал разбит на блоки, объединенные одной темой</w:t>
      </w:r>
      <w:r w:rsidR="00C74EDA" w:rsidRPr="002C21E4">
        <w:rPr>
          <w:rFonts w:ascii="Times New Roman" w:hAnsi="Times New Roman"/>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120"/>
        <w:gridCol w:w="1202"/>
      </w:tblGrid>
      <w:tr w:rsidR="00990838" w:rsidRPr="002C21E4" w:rsidTr="00ED19CD">
        <w:trPr>
          <w:trHeight w:val="1010"/>
        </w:trPr>
        <w:tc>
          <w:tcPr>
            <w:tcW w:w="1008" w:type="dxa"/>
          </w:tcPr>
          <w:p w:rsidR="00990838" w:rsidRPr="002C21E4" w:rsidRDefault="00990838" w:rsidP="00ED19CD">
            <w:pPr>
              <w:rPr>
                <w:rFonts w:ascii="Times New Roman" w:hAnsi="Times New Roman"/>
                <w:b/>
                <w:sz w:val="28"/>
                <w:szCs w:val="28"/>
              </w:rPr>
            </w:pPr>
            <w:r w:rsidRPr="002C21E4">
              <w:rPr>
                <w:rFonts w:ascii="Times New Roman" w:hAnsi="Times New Roman"/>
                <w:b/>
                <w:i/>
                <w:sz w:val="28"/>
                <w:szCs w:val="28"/>
              </w:rPr>
              <w:lastRenderedPageBreak/>
              <w:t xml:space="preserve">  </w:t>
            </w:r>
            <w:r w:rsidRPr="002C21E4">
              <w:rPr>
                <w:rFonts w:ascii="Times New Roman" w:hAnsi="Times New Roman"/>
                <w:b/>
                <w:sz w:val="28"/>
                <w:szCs w:val="28"/>
              </w:rPr>
              <w:t xml:space="preserve">№ </w:t>
            </w:r>
            <w:proofErr w:type="spellStart"/>
            <w:proofErr w:type="gramStart"/>
            <w:r w:rsidRPr="002C21E4">
              <w:rPr>
                <w:rFonts w:ascii="Times New Roman" w:hAnsi="Times New Roman"/>
                <w:b/>
                <w:sz w:val="28"/>
                <w:szCs w:val="28"/>
              </w:rPr>
              <w:t>п</w:t>
            </w:r>
            <w:proofErr w:type="spellEnd"/>
            <w:proofErr w:type="gramEnd"/>
            <w:r w:rsidRPr="002C21E4">
              <w:rPr>
                <w:rFonts w:ascii="Times New Roman" w:hAnsi="Times New Roman"/>
                <w:b/>
                <w:sz w:val="28"/>
                <w:szCs w:val="28"/>
              </w:rPr>
              <w:t>/</w:t>
            </w:r>
            <w:proofErr w:type="spellStart"/>
            <w:r w:rsidRPr="002C21E4">
              <w:rPr>
                <w:rFonts w:ascii="Times New Roman" w:hAnsi="Times New Roman"/>
                <w:b/>
                <w:sz w:val="28"/>
                <w:szCs w:val="28"/>
              </w:rPr>
              <w:t>п</w:t>
            </w:r>
            <w:proofErr w:type="spellEnd"/>
          </w:p>
        </w:tc>
        <w:tc>
          <w:tcPr>
            <w:tcW w:w="6120" w:type="dxa"/>
          </w:tcPr>
          <w:p w:rsidR="00990838" w:rsidRPr="002C21E4" w:rsidRDefault="00990838" w:rsidP="00ED19CD">
            <w:pPr>
              <w:rPr>
                <w:rFonts w:ascii="Times New Roman" w:hAnsi="Times New Roman"/>
                <w:b/>
                <w:sz w:val="28"/>
                <w:szCs w:val="28"/>
              </w:rPr>
            </w:pPr>
            <w:r w:rsidRPr="002C21E4">
              <w:rPr>
                <w:rFonts w:ascii="Times New Roman" w:hAnsi="Times New Roman"/>
                <w:b/>
                <w:sz w:val="28"/>
                <w:szCs w:val="28"/>
              </w:rPr>
              <w:t xml:space="preserve">                                          Темы</w:t>
            </w:r>
          </w:p>
        </w:tc>
        <w:tc>
          <w:tcPr>
            <w:tcW w:w="1202" w:type="dxa"/>
            <w:shd w:val="clear" w:color="auto" w:fill="auto"/>
          </w:tcPr>
          <w:p w:rsidR="00990838" w:rsidRPr="002C21E4" w:rsidRDefault="00990838" w:rsidP="00ED19CD">
            <w:pPr>
              <w:rPr>
                <w:rFonts w:ascii="Times New Roman" w:hAnsi="Times New Roman"/>
                <w:b/>
                <w:sz w:val="28"/>
                <w:szCs w:val="28"/>
              </w:rPr>
            </w:pPr>
            <w:r w:rsidRPr="002C21E4">
              <w:rPr>
                <w:rFonts w:ascii="Times New Roman" w:hAnsi="Times New Roman"/>
                <w:b/>
                <w:sz w:val="28"/>
                <w:szCs w:val="28"/>
              </w:rPr>
              <w:t xml:space="preserve">Кол- </w:t>
            </w:r>
            <w:proofErr w:type="gramStart"/>
            <w:r w:rsidRPr="002C21E4">
              <w:rPr>
                <w:rFonts w:ascii="Times New Roman" w:hAnsi="Times New Roman"/>
                <w:b/>
                <w:sz w:val="28"/>
                <w:szCs w:val="28"/>
              </w:rPr>
              <w:t>во</w:t>
            </w:r>
            <w:proofErr w:type="gramEnd"/>
            <w:r w:rsidRPr="002C21E4">
              <w:rPr>
                <w:rFonts w:ascii="Times New Roman" w:hAnsi="Times New Roman"/>
                <w:b/>
                <w:sz w:val="28"/>
                <w:szCs w:val="28"/>
              </w:rPr>
              <w:t xml:space="preserve"> часов</w:t>
            </w:r>
          </w:p>
        </w:tc>
      </w:tr>
      <w:tr w:rsidR="00990838" w:rsidRPr="002C21E4" w:rsidTr="00ED19CD">
        <w:tc>
          <w:tcPr>
            <w:tcW w:w="1008" w:type="dxa"/>
          </w:tcPr>
          <w:p w:rsidR="00990838" w:rsidRPr="002C21E4" w:rsidRDefault="00990838" w:rsidP="00ED19CD">
            <w:pPr>
              <w:jc w:val="center"/>
              <w:rPr>
                <w:rFonts w:ascii="Times New Roman" w:hAnsi="Times New Roman"/>
                <w:sz w:val="28"/>
                <w:szCs w:val="28"/>
              </w:rPr>
            </w:pPr>
            <w:r w:rsidRPr="002C21E4">
              <w:rPr>
                <w:rFonts w:ascii="Times New Roman" w:hAnsi="Times New Roman"/>
                <w:sz w:val="28"/>
                <w:szCs w:val="28"/>
              </w:rPr>
              <w:t>1</w:t>
            </w:r>
          </w:p>
        </w:tc>
        <w:tc>
          <w:tcPr>
            <w:tcW w:w="6120" w:type="dxa"/>
          </w:tcPr>
          <w:p w:rsidR="00990838" w:rsidRPr="002C21E4" w:rsidRDefault="00990838" w:rsidP="00990838">
            <w:pPr>
              <w:rPr>
                <w:rFonts w:ascii="Times New Roman" w:hAnsi="Times New Roman"/>
                <w:sz w:val="28"/>
                <w:szCs w:val="28"/>
              </w:rPr>
            </w:pPr>
            <w:r w:rsidRPr="002C21E4">
              <w:rPr>
                <w:rFonts w:ascii="Times New Roman" w:hAnsi="Times New Roman"/>
                <w:bCs/>
                <w:sz w:val="28"/>
                <w:szCs w:val="28"/>
              </w:rPr>
              <w:t xml:space="preserve">Выясняем, что такое экология </w:t>
            </w:r>
          </w:p>
        </w:tc>
        <w:tc>
          <w:tcPr>
            <w:tcW w:w="1202" w:type="dxa"/>
          </w:tcPr>
          <w:p w:rsidR="00990838" w:rsidRPr="002C21E4" w:rsidRDefault="00990838" w:rsidP="00990838">
            <w:pPr>
              <w:jc w:val="center"/>
              <w:rPr>
                <w:rFonts w:ascii="Times New Roman" w:hAnsi="Times New Roman"/>
                <w:sz w:val="28"/>
                <w:szCs w:val="28"/>
              </w:rPr>
            </w:pPr>
            <w:r w:rsidRPr="002C21E4">
              <w:rPr>
                <w:rFonts w:ascii="Times New Roman" w:hAnsi="Times New Roman"/>
                <w:bCs/>
                <w:sz w:val="28"/>
                <w:szCs w:val="28"/>
              </w:rPr>
              <w:t>4ч</w:t>
            </w:r>
          </w:p>
        </w:tc>
      </w:tr>
      <w:tr w:rsidR="00990838" w:rsidRPr="002C21E4" w:rsidTr="00ED19CD">
        <w:tc>
          <w:tcPr>
            <w:tcW w:w="1008" w:type="dxa"/>
          </w:tcPr>
          <w:p w:rsidR="00990838" w:rsidRPr="002C21E4" w:rsidRDefault="00990838" w:rsidP="00ED19CD">
            <w:pPr>
              <w:jc w:val="center"/>
              <w:rPr>
                <w:rFonts w:ascii="Times New Roman" w:hAnsi="Times New Roman"/>
                <w:sz w:val="28"/>
                <w:szCs w:val="28"/>
              </w:rPr>
            </w:pPr>
            <w:r w:rsidRPr="002C21E4">
              <w:rPr>
                <w:rFonts w:ascii="Times New Roman" w:hAnsi="Times New Roman"/>
                <w:sz w:val="28"/>
                <w:szCs w:val="28"/>
              </w:rPr>
              <w:t>2</w:t>
            </w:r>
          </w:p>
        </w:tc>
        <w:tc>
          <w:tcPr>
            <w:tcW w:w="6120" w:type="dxa"/>
          </w:tcPr>
          <w:p w:rsidR="00990838" w:rsidRPr="002C21E4" w:rsidRDefault="00990838" w:rsidP="00990838">
            <w:pPr>
              <w:rPr>
                <w:rFonts w:ascii="Times New Roman" w:hAnsi="Times New Roman"/>
                <w:sz w:val="28"/>
                <w:szCs w:val="28"/>
              </w:rPr>
            </w:pPr>
            <w:r w:rsidRPr="002C21E4">
              <w:rPr>
                <w:rStyle w:val="submenu-table"/>
                <w:rFonts w:ascii="Times New Roman" w:hAnsi="Times New Roman"/>
                <w:bCs/>
                <w:sz w:val="28"/>
                <w:szCs w:val="28"/>
              </w:rPr>
              <w:t>Учимся распознавать растения и животных ближайшего природного окружения</w:t>
            </w:r>
          </w:p>
        </w:tc>
        <w:tc>
          <w:tcPr>
            <w:tcW w:w="1202" w:type="dxa"/>
          </w:tcPr>
          <w:p w:rsidR="00990838" w:rsidRPr="002C21E4" w:rsidRDefault="00990838" w:rsidP="00ED19CD">
            <w:pPr>
              <w:jc w:val="center"/>
              <w:rPr>
                <w:rFonts w:ascii="Times New Roman" w:hAnsi="Times New Roman"/>
                <w:sz w:val="28"/>
                <w:szCs w:val="28"/>
              </w:rPr>
            </w:pPr>
            <w:r w:rsidRPr="002C21E4">
              <w:rPr>
                <w:rStyle w:val="submenu-table"/>
                <w:rFonts w:ascii="Times New Roman" w:hAnsi="Times New Roman"/>
                <w:bCs/>
                <w:sz w:val="28"/>
                <w:szCs w:val="28"/>
              </w:rPr>
              <w:t>9ч</w:t>
            </w:r>
            <w:r w:rsidRPr="002C21E4">
              <w:rPr>
                <w:rFonts w:ascii="Times New Roman" w:hAnsi="Times New Roman"/>
                <w:sz w:val="28"/>
                <w:szCs w:val="28"/>
              </w:rPr>
              <w:br/>
            </w:r>
          </w:p>
        </w:tc>
      </w:tr>
      <w:tr w:rsidR="00990838" w:rsidRPr="002C21E4" w:rsidTr="00ED19CD">
        <w:tc>
          <w:tcPr>
            <w:tcW w:w="1008" w:type="dxa"/>
          </w:tcPr>
          <w:p w:rsidR="00990838" w:rsidRPr="002C21E4" w:rsidRDefault="00990838" w:rsidP="00ED19CD">
            <w:pPr>
              <w:jc w:val="center"/>
              <w:rPr>
                <w:rFonts w:ascii="Times New Roman" w:hAnsi="Times New Roman"/>
                <w:sz w:val="28"/>
                <w:szCs w:val="28"/>
              </w:rPr>
            </w:pPr>
            <w:r w:rsidRPr="002C21E4">
              <w:rPr>
                <w:rFonts w:ascii="Times New Roman" w:hAnsi="Times New Roman"/>
                <w:sz w:val="28"/>
                <w:szCs w:val="28"/>
              </w:rPr>
              <w:t>3</w:t>
            </w:r>
          </w:p>
        </w:tc>
        <w:tc>
          <w:tcPr>
            <w:tcW w:w="6120" w:type="dxa"/>
          </w:tcPr>
          <w:p w:rsidR="00990838" w:rsidRPr="002C21E4" w:rsidRDefault="00990838" w:rsidP="00990838">
            <w:pPr>
              <w:rPr>
                <w:rFonts w:ascii="Times New Roman" w:hAnsi="Times New Roman"/>
                <w:sz w:val="28"/>
                <w:szCs w:val="28"/>
              </w:rPr>
            </w:pPr>
            <w:r w:rsidRPr="002C21E4">
              <w:rPr>
                <w:rStyle w:val="submenu-table"/>
                <w:rFonts w:ascii="Times New Roman" w:hAnsi="Times New Roman"/>
                <w:bCs/>
                <w:sz w:val="28"/>
                <w:szCs w:val="28"/>
              </w:rPr>
              <w:t xml:space="preserve">Знакомимся с живыми существами, которым угрожает исчезновение </w:t>
            </w:r>
          </w:p>
        </w:tc>
        <w:tc>
          <w:tcPr>
            <w:tcW w:w="1202" w:type="dxa"/>
          </w:tcPr>
          <w:p w:rsidR="00990838" w:rsidRPr="002C21E4" w:rsidRDefault="00990838" w:rsidP="00ED19CD">
            <w:pPr>
              <w:jc w:val="center"/>
              <w:rPr>
                <w:rFonts w:ascii="Times New Roman" w:hAnsi="Times New Roman"/>
                <w:sz w:val="28"/>
                <w:szCs w:val="28"/>
              </w:rPr>
            </w:pPr>
            <w:r w:rsidRPr="002C21E4">
              <w:rPr>
                <w:rStyle w:val="submenu-table"/>
                <w:rFonts w:ascii="Times New Roman" w:hAnsi="Times New Roman"/>
                <w:bCs/>
                <w:sz w:val="28"/>
                <w:szCs w:val="28"/>
              </w:rPr>
              <w:t>1ч</w:t>
            </w:r>
            <w:r w:rsidRPr="002C21E4">
              <w:rPr>
                <w:rFonts w:ascii="Times New Roman" w:hAnsi="Times New Roman"/>
                <w:sz w:val="28"/>
                <w:szCs w:val="28"/>
              </w:rPr>
              <w:br/>
            </w:r>
          </w:p>
        </w:tc>
      </w:tr>
      <w:tr w:rsidR="00990838" w:rsidRPr="002C21E4" w:rsidTr="00ED19CD">
        <w:tc>
          <w:tcPr>
            <w:tcW w:w="1008" w:type="dxa"/>
          </w:tcPr>
          <w:p w:rsidR="00990838" w:rsidRPr="002C21E4" w:rsidRDefault="00990838" w:rsidP="00ED19CD">
            <w:pPr>
              <w:jc w:val="center"/>
              <w:rPr>
                <w:rFonts w:ascii="Times New Roman" w:hAnsi="Times New Roman"/>
                <w:sz w:val="28"/>
                <w:szCs w:val="28"/>
              </w:rPr>
            </w:pPr>
            <w:r w:rsidRPr="002C21E4">
              <w:rPr>
                <w:rFonts w:ascii="Times New Roman" w:hAnsi="Times New Roman"/>
                <w:sz w:val="28"/>
                <w:szCs w:val="28"/>
              </w:rPr>
              <w:t>4</w:t>
            </w:r>
          </w:p>
        </w:tc>
        <w:tc>
          <w:tcPr>
            <w:tcW w:w="6120" w:type="dxa"/>
          </w:tcPr>
          <w:p w:rsidR="00990838" w:rsidRPr="002C21E4" w:rsidRDefault="00990838" w:rsidP="00990838">
            <w:pPr>
              <w:rPr>
                <w:rFonts w:ascii="Times New Roman" w:hAnsi="Times New Roman"/>
                <w:sz w:val="28"/>
                <w:szCs w:val="28"/>
              </w:rPr>
            </w:pPr>
            <w:r w:rsidRPr="002C21E4">
              <w:rPr>
                <w:rStyle w:val="submenu-table"/>
                <w:rFonts w:ascii="Times New Roman" w:hAnsi="Times New Roman"/>
                <w:bCs/>
                <w:sz w:val="28"/>
                <w:szCs w:val="28"/>
              </w:rPr>
              <w:t>Изучаем способы охраны природы</w:t>
            </w:r>
          </w:p>
        </w:tc>
        <w:tc>
          <w:tcPr>
            <w:tcW w:w="1202" w:type="dxa"/>
          </w:tcPr>
          <w:p w:rsidR="00990838" w:rsidRPr="002C21E4" w:rsidRDefault="00990838" w:rsidP="00990838">
            <w:pPr>
              <w:jc w:val="center"/>
              <w:rPr>
                <w:rFonts w:ascii="Times New Roman" w:hAnsi="Times New Roman"/>
                <w:sz w:val="28"/>
                <w:szCs w:val="28"/>
              </w:rPr>
            </w:pPr>
            <w:r w:rsidRPr="002C21E4">
              <w:rPr>
                <w:rStyle w:val="submenu-table"/>
                <w:rFonts w:ascii="Times New Roman" w:hAnsi="Times New Roman"/>
                <w:bCs/>
                <w:sz w:val="28"/>
                <w:szCs w:val="28"/>
              </w:rPr>
              <w:t>1ч</w:t>
            </w:r>
          </w:p>
        </w:tc>
      </w:tr>
      <w:tr w:rsidR="00990838" w:rsidRPr="002C21E4" w:rsidTr="00ED19CD">
        <w:tc>
          <w:tcPr>
            <w:tcW w:w="1008" w:type="dxa"/>
          </w:tcPr>
          <w:p w:rsidR="00990838" w:rsidRPr="002C21E4" w:rsidRDefault="00990838" w:rsidP="00ED19CD">
            <w:pPr>
              <w:jc w:val="center"/>
              <w:rPr>
                <w:rFonts w:ascii="Times New Roman" w:hAnsi="Times New Roman"/>
                <w:sz w:val="28"/>
                <w:szCs w:val="28"/>
              </w:rPr>
            </w:pPr>
            <w:r w:rsidRPr="002C21E4">
              <w:rPr>
                <w:rFonts w:ascii="Times New Roman" w:hAnsi="Times New Roman"/>
                <w:sz w:val="28"/>
                <w:szCs w:val="28"/>
              </w:rPr>
              <w:t>5</w:t>
            </w:r>
          </w:p>
        </w:tc>
        <w:tc>
          <w:tcPr>
            <w:tcW w:w="6120" w:type="dxa"/>
          </w:tcPr>
          <w:p w:rsidR="00990838" w:rsidRPr="002C21E4" w:rsidRDefault="00990838" w:rsidP="00990838">
            <w:pPr>
              <w:rPr>
                <w:rFonts w:ascii="Times New Roman" w:hAnsi="Times New Roman"/>
                <w:sz w:val="28"/>
                <w:szCs w:val="28"/>
              </w:rPr>
            </w:pPr>
            <w:r w:rsidRPr="002C21E4">
              <w:rPr>
                <w:rStyle w:val="submenu-table"/>
                <w:rFonts w:ascii="Times New Roman" w:hAnsi="Times New Roman"/>
                <w:bCs/>
                <w:sz w:val="28"/>
                <w:szCs w:val="28"/>
              </w:rPr>
              <w:t>Выясняем роль неживой природы в жизни живого</w:t>
            </w:r>
          </w:p>
        </w:tc>
        <w:tc>
          <w:tcPr>
            <w:tcW w:w="1202" w:type="dxa"/>
          </w:tcPr>
          <w:p w:rsidR="00990838" w:rsidRPr="002C21E4" w:rsidRDefault="00990838" w:rsidP="00ED19CD">
            <w:pPr>
              <w:jc w:val="center"/>
              <w:rPr>
                <w:rFonts w:ascii="Times New Roman" w:hAnsi="Times New Roman"/>
                <w:sz w:val="28"/>
                <w:szCs w:val="28"/>
              </w:rPr>
            </w:pPr>
            <w:r w:rsidRPr="002C21E4">
              <w:rPr>
                <w:rStyle w:val="submenu-table"/>
                <w:rFonts w:ascii="Times New Roman" w:hAnsi="Times New Roman"/>
                <w:bCs/>
                <w:sz w:val="28"/>
                <w:szCs w:val="28"/>
              </w:rPr>
              <w:t>12ч</w:t>
            </w:r>
            <w:r w:rsidRPr="002C21E4">
              <w:rPr>
                <w:rFonts w:ascii="Times New Roman" w:hAnsi="Times New Roman"/>
                <w:sz w:val="28"/>
                <w:szCs w:val="28"/>
              </w:rPr>
              <w:br/>
            </w:r>
          </w:p>
        </w:tc>
      </w:tr>
      <w:tr w:rsidR="00990838" w:rsidRPr="002C21E4" w:rsidTr="00ED19CD">
        <w:tc>
          <w:tcPr>
            <w:tcW w:w="1008" w:type="dxa"/>
          </w:tcPr>
          <w:p w:rsidR="00990838" w:rsidRPr="002C21E4" w:rsidRDefault="00990838" w:rsidP="00ED19CD">
            <w:pPr>
              <w:jc w:val="center"/>
              <w:rPr>
                <w:rFonts w:ascii="Times New Roman" w:hAnsi="Times New Roman"/>
                <w:sz w:val="28"/>
                <w:szCs w:val="28"/>
              </w:rPr>
            </w:pPr>
            <w:r w:rsidRPr="002C21E4">
              <w:rPr>
                <w:rFonts w:ascii="Times New Roman" w:hAnsi="Times New Roman"/>
                <w:sz w:val="28"/>
                <w:szCs w:val="28"/>
              </w:rPr>
              <w:t>6</w:t>
            </w:r>
          </w:p>
        </w:tc>
        <w:tc>
          <w:tcPr>
            <w:tcW w:w="6120" w:type="dxa"/>
          </w:tcPr>
          <w:p w:rsidR="00990838" w:rsidRPr="002C21E4" w:rsidRDefault="00990838" w:rsidP="00990838">
            <w:pPr>
              <w:rPr>
                <w:rFonts w:ascii="Times New Roman" w:hAnsi="Times New Roman"/>
                <w:sz w:val="28"/>
                <w:szCs w:val="28"/>
              </w:rPr>
            </w:pPr>
            <w:r w:rsidRPr="002C21E4">
              <w:rPr>
                <w:rStyle w:val="submenu-table"/>
                <w:rFonts w:ascii="Times New Roman" w:hAnsi="Times New Roman"/>
                <w:bCs/>
                <w:sz w:val="28"/>
                <w:szCs w:val="28"/>
              </w:rPr>
              <w:t>Открываем жизнь в почве</w:t>
            </w:r>
            <w:r w:rsidRPr="002C21E4">
              <w:rPr>
                <w:rFonts w:ascii="Times New Roman" w:hAnsi="Times New Roman"/>
                <w:sz w:val="28"/>
                <w:szCs w:val="28"/>
              </w:rPr>
              <w:br/>
            </w:r>
          </w:p>
        </w:tc>
        <w:tc>
          <w:tcPr>
            <w:tcW w:w="1202" w:type="dxa"/>
          </w:tcPr>
          <w:p w:rsidR="00990838" w:rsidRPr="002C21E4" w:rsidRDefault="00990838" w:rsidP="00ED19CD">
            <w:pPr>
              <w:jc w:val="center"/>
              <w:rPr>
                <w:rFonts w:ascii="Times New Roman" w:hAnsi="Times New Roman"/>
                <w:sz w:val="28"/>
                <w:szCs w:val="28"/>
              </w:rPr>
            </w:pPr>
            <w:r w:rsidRPr="002C21E4">
              <w:rPr>
                <w:rStyle w:val="submenu-table"/>
                <w:rFonts w:ascii="Times New Roman" w:hAnsi="Times New Roman"/>
                <w:bCs/>
                <w:sz w:val="28"/>
                <w:szCs w:val="28"/>
              </w:rPr>
              <w:t>2ч</w:t>
            </w:r>
          </w:p>
        </w:tc>
      </w:tr>
      <w:tr w:rsidR="00990838" w:rsidRPr="002C21E4" w:rsidTr="00ED19CD">
        <w:tc>
          <w:tcPr>
            <w:tcW w:w="1008" w:type="dxa"/>
          </w:tcPr>
          <w:p w:rsidR="00990838" w:rsidRPr="002C21E4" w:rsidRDefault="00990838" w:rsidP="00ED19CD">
            <w:pPr>
              <w:jc w:val="center"/>
              <w:rPr>
                <w:rFonts w:ascii="Times New Roman" w:hAnsi="Times New Roman"/>
                <w:sz w:val="28"/>
                <w:szCs w:val="28"/>
              </w:rPr>
            </w:pPr>
            <w:r w:rsidRPr="002C21E4">
              <w:rPr>
                <w:rFonts w:ascii="Times New Roman" w:hAnsi="Times New Roman"/>
                <w:sz w:val="28"/>
                <w:szCs w:val="28"/>
              </w:rPr>
              <w:t>7</w:t>
            </w:r>
          </w:p>
        </w:tc>
        <w:tc>
          <w:tcPr>
            <w:tcW w:w="6120" w:type="dxa"/>
          </w:tcPr>
          <w:p w:rsidR="00990838" w:rsidRPr="002C21E4" w:rsidRDefault="00990838" w:rsidP="00990838">
            <w:pPr>
              <w:rPr>
                <w:rStyle w:val="submenu-table"/>
                <w:rFonts w:ascii="Times New Roman" w:hAnsi="Times New Roman"/>
                <w:bCs/>
                <w:sz w:val="28"/>
                <w:szCs w:val="28"/>
              </w:rPr>
            </w:pPr>
            <w:r w:rsidRPr="002C21E4">
              <w:rPr>
                <w:rStyle w:val="submenu-table"/>
                <w:rFonts w:ascii="Times New Roman" w:hAnsi="Times New Roman"/>
                <w:bCs/>
                <w:sz w:val="28"/>
                <w:szCs w:val="28"/>
              </w:rPr>
              <w:t>Пополняем наши знания о разнообразии живой природы. Особенности строения отдельных организмов</w:t>
            </w:r>
          </w:p>
        </w:tc>
        <w:tc>
          <w:tcPr>
            <w:tcW w:w="1202" w:type="dxa"/>
          </w:tcPr>
          <w:p w:rsidR="00990838" w:rsidRPr="002C21E4" w:rsidRDefault="00990838" w:rsidP="00ED19CD">
            <w:pPr>
              <w:jc w:val="center"/>
              <w:rPr>
                <w:rStyle w:val="submenu-table"/>
                <w:rFonts w:ascii="Times New Roman" w:hAnsi="Times New Roman"/>
                <w:bCs/>
                <w:sz w:val="28"/>
                <w:szCs w:val="28"/>
              </w:rPr>
            </w:pPr>
            <w:r w:rsidRPr="002C21E4">
              <w:rPr>
                <w:rStyle w:val="submenu-table"/>
                <w:rFonts w:ascii="Times New Roman" w:hAnsi="Times New Roman"/>
                <w:bCs/>
                <w:sz w:val="28"/>
                <w:szCs w:val="28"/>
              </w:rPr>
              <w:t>19ч</w:t>
            </w:r>
          </w:p>
        </w:tc>
      </w:tr>
      <w:tr w:rsidR="00990838" w:rsidRPr="002C21E4" w:rsidTr="00ED19CD">
        <w:tc>
          <w:tcPr>
            <w:tcW w:w="1008" w:type="dxa"/>
          </w:tcPr>
          <w:p w:rsidR="00990838" w:rsidRPr="002C21E4" w:rsidRDefault="00F5128D" w:rsidP="00ED19CD">
            <w:pPr>
              <w:jc w:val="center"/>
              <w:rPr>
                <w:rFonts w:ascii="Times New Roman" w:hAnsi="Times New Roman"/>
                <w:sz w:val="28"/>
                <w:szCs w:val="28"/>
              </w:rPr>
            </w:pPr>
            <w:r w:rsidRPr="002C21E4">
              <w:rPr>
                <w:rFonts w:ascii="Times New Roman" w:hAnsi="Times New Roman"/>
                <w:sz w:val="28"/>
                <w:szCs w:val="28"/>
              </w:rPr>
              <w:t>8</w:t>
            </w:r>
          </w:p>
        </w:tc>
        <w:tc>
          <w:tcPr>
            <w:tcW w:w="6120" w:type="dxa"/>
          </w:tcPr>
          <w:p w:rsidR="00990838" w:rsidRPr="002C21E4" w:rsidRDefault="00F5128D" w:rsidP="00F5128D">
            <w:pPr>
              <w:rPr>
                <w:rStyle w:val="submenu-table"/>
                <w:rFonts w:ascii="Times New Roman" w:hAnsi="Times New Roman"/>
                <w:bCs/>
                <w:sz w:val="28"/>
                <w:szCs w:val="28"/>
              </w:rPr>
            </w:pPr>
            <w:r w:rsidRPr="002C21E4">
              <w:rPr>
                <w:rStyle w:val="submenu-table"/>
                <w:rFonts w:ascii="Times New Roman" w:hAnsi="Times New Roman"/>
                <w:bCs/>
                <w:sz w:val="28"/>
                <w:szCs w:val="28"/>
              </w:rPr>
              <w:t>Изучаем экологические связи в живой природе</w:t>
            </w:r>
          </w:p>
        </w:tc>
        <w:tc>
          <w:tcPr>
            <w:tcW w:w="1202" w:type="dxa"/>
          </w:tcPr>
          <w:p w:rsidR="00990838" w:rsidRPr="002C21E4" w:rsidRDefault="00F5128D" w:rsidP="00ED19CD">
            <w:pPr>
              <w:jc w:val="center"/>
              <w:rPr>
                <w:rStyle w:val="submenu-table"/>
                <w:rFonts w:ascii="Times New Roman" w:hAnsi="Times New Roman"/>
                <w:bCs/>
                <w:sz w:val="28"/>
                <w:szCs w:val="28"/>
              </w:rPr>
            </w:pPr>
            <w:r w:rsidRPr="002C21E4">
              <w:rPr>
                <w:rStyle w:val="submenu-table"/>
                <w:rFonts w:ascii="Times New Roman" w:hAnsi="Times New Roman"/>
                <w:bCs/>
                <w:sz w:val="28"/>
                <w:szCs w:val="28"/>
              </w:rPr>
              <w:t>5ч</w:t>
            </w:r>
            <w:r w:rsidRPr="002C21E4">
              <w:rPr>
                <w:rFonts w:ascii="Times New Roman" w:hAnsi="Times New Roman"/>
                <w:sz w:val="28"/>
                <w:szCs w:val="28"/>
              </w:rPr>
              <w:br/>
            </w:r>
          </w:p>
        </w:tc>
      </w:tr>
      <w:tr w:rsidR="00F5128D" w:rsidRPr="002C21E4" w:rsidTr="00ED19CD">
        <w:tc>
          <w:tcPr>
            <w:tcW w:w="1008" w:type="dxa"/>
          </w:tcPr>
          <w:p w:rsidR="00F5128D" w:rsidRPr="002C21E4" w:rsidRDefault="00F5128D" w:rsidP="00ED19CD">
            <w:pPr>
              <w:jc w:val="center"/>
              <w:rPr>
                <w:rFonts w:ascii="Times New Roman" w:hAnsi="Times New Roman"/>
                <w:sz w:val="28"/>
                <w:szCs w:val="28"/>
              </w:rPr>
            </w:pPr>
            <w:r w:rsidRPr="002C21E4">
              <w:rPr>
                <w:rFonts w:ascii="Times New Roman" w:hAnsi="Times New Roman"/>
                <w:sz w:val="28"/>
                <w:szCs w:val="28"/>
              </w:rPr>
              <w:t>9</w:t>
            </w:r>
          </w:p>
        </w:tc>
        <w:tc>
          <w:tcPr>
            <w:tcW w:w="6120" w:type="dxa"/>
          </w:tcPr>
          <w:p w:rsidR="00F5128D" w:rsidRPr="002C21E4" w:rsidRDefault="00F5128D" w:rsidP="00F5128D">
            <w:pPr>
              <w:rPr>
                <w:rStyle w:val="submenu-table"/>
                <w:rFonts w:ascii="Times New Roman" w:hAnsi="Times New Roman"/>
                <w:bCs/>
                <w:sz w:val="28"/>
                <w:szCs w:val="28"/>
              </w:rPr>
            </w:pPr>
            <w:r w:rsidRPr="002C21E4">
              <w:rPr>
                <w:rStyle w:val="submenu-table"/>
                <w:rFonts w:ascii="Times New Roman" w:hAnsi="Times New Roman"/>
                <w:bCs/>
                <w:sz w:val="28"/>
                <w:szCs w:val="28"/>
              </w:rPr>
              <w:t>Знакомимся с охраняемыми растениями и животными</w:t>
            </w:r>
          </w:p>
        </w:tc>
        <w:tc>
          <w:tcPr>
            <w:tcW w:w="1202" w:type="dxa"/>
          </w:tcPr>
          <w:p w:rsidR="00F5128D" w:rsidRPr="002C21E4" w:rsidRDefault="00F5128D" w:rsidP="00ED19CD">
            <w:pPr>
              <w:jc w:val="center"/>
              <w:rPr>
                <w:rStyle w:val="submenu-table"/>
                <w:rFonts w:ascii="Times New Roman" w:hAnsi="Times New Roman"/>
                <w:bCs/>
                <w:sz w:val="28"/>
                <w:szCs w:val="28"/>
              </w:rPr>
            </w:pPr>
            <w:r w:rsidRPr="002C21E4">
              <w:rPr>
                <w:rStyle w:val="submenu-table"/>
                <w:rFonts w:ascii="Times New Roman" w:hAnsi="Times New Roman"/>
                <w:bCs/>
                <w:sz w:val="28"/>
                <w:szCs w:val="28"/>
              </w:rPr>
              <w:t>4ч</w:t>
            </w:r>
            <w:r w:rsidRPr="002C21E4">
              <w:rPr>
                <w:rFonts w:ascii="Times New Roman" w:hAnsi="Times New Roman"/>
                <w:sz w:val="28"/>
                <w:szCs w:val="28"/>
              </w:rPr>
              <w:br/>
            </w:r>
          </w:p>
        </w:tc>
      </w:tr>
      <w:tr w:rsidR="00F5128D" w:rsidRPr="002C21E4" w:rsidTr="00ED19CD">
        <w:tc>
          <w:tcPr>
            <w:tcW w:w="1008" w:type="dxa"/>
          </w:tcPr>
          <w:p w:rsidR="00F5128D" w:rsidRPr="002C21E4" w:rsidRDefault="00F5128D" w:rsidP="00ED19CD">
            <w:pPr>
              <w:jc w:val="center"/>
              <w:rPr>
                <w:rFonts w:ascii="Times New Roman" w:hAnsi="Times New Roman"/>
                <w:sz w:val="28"/>
                <w:szCs w:val="28"/>
              </w:rPr>
            </w:pPr>
            <w:r w:rsidRPr="002C21E4">
              <w:rPr>
                <w:rFonts w:ascii="Times New Roman" w:hAnsi="Times New Roman"/>
                <w:sz w:val="28"/>
                <w:szCs w:val="28"/>
              </w:rPr>
              <w:t>10</w:t>
            </w:r>
          </w:p>
        </w:tc>
        <w:tc>
          <w:tcPr>
            <w:tcW w:w="6120" w:type="dxa"/>
          </w:tcPr>
          <w:p w:rsidR="00F5128D" w:rsidRPr="002C21E4" w:rsidRDefault="00F5128D" w:rsidP="00F5128D">
            <w:pPr>
              <w:rPr>
                <w:rStyle w:val="submenu-table"/>
                <w:rFonts w:ascii="Times New Roman" w:hAnsi="Times New Roman"/>
                <w:bCs/>
                <w:sz w:val="28"/>
                <w:szCs w:val="28"/>
              </w:rPr>
            </w:pPr>
            <w:r w:rsidRPr="002C21E4">
              <w:rPr>
                <w:rStyle w:val="submenu-table"/>
                <w:rFonts w:ascii="Times New Roman" w:hAnsi="Times New Roman"/>
                <w:bCs/>
                <w:sz w:val="28"/>
                <w:szCs w:val="28"/>
              </w:rPr>
              <w:t>Экология человека</w:t>
            </w:r>
          </w:p>
        </w:tc>
        <w:tc>
          <w:tcPr>
            <w:tcW w:w="1202" w:type="dxa"/>
          </w:tcPr>
          <w:p w:rsidR="00F5128D" w:rsidRPr="002C21E4" w:rsidRDefault="00F5128D" w:rsidP="00ED19CD">
            <w:pPr>
              <w:jc w:val="center"/>
              <w:rPr>
                <w:rStyle w:val="submenu-table"/>
                <w:rFonts w:ascii="Times New Roman" w:hAnsi="Times New Roman"/>
                <w:bCs/>
                <w:sz w:val="28"/>
                <w:szCs w:val="28"/>
              </w:rPr>
            </w:pPr>
            <w:r w:rsidRPr="002C21E4">
              <w:rPr>
                <w:rStyle w:val="submenu-table"/>
                <w:rFonts w:ascii="Times New Roman" w:hAnsi="Times New Roman"/>
                <w:bCs/>
                <w:sz w:val="28"/>
                <w:szCs w:val="28"/>
              </w:rPr>
              <w:t>6ч</w:t>
            </w:r>
            <w:r w:rsidRPr="002C21E4">
              <w:rPr>
                <w:rFonts w:ascii="Times New Roman" w:hAnsi="Times New Roman"/>
                <w:sz w:val="28"/>
                <w:szCs w:val="28"/>
              </w:rPr>
              <w:br/>
            </w:r>
          </w:p>
        </w:tc>
      </w:tr>
      <w:tr w:rsidR="00F5128D" w:rsidRPr="002C21E4" w:rsidTr="00ED19CD">
        <w:tc>
          <w:tcPr>
            <w:tcW w:w="1008" w:type="dxa"/>
          </w:tcPr>
          <w:p w:rsidR="00F5128D" w:rsidRPr="002C21E4" w:rsidRDefault="00F5128D" w:rsidP="00ED19CD">
            <w:pPr>
              <w:jc w:val="center"/>
              <w:rPr>
                <w:rFonts w:ascii="Times New Roman" w:hAnsi="Times New Roman"/>
                <w:sz w:val="28"/>
                <w:szCs w:val="28"/>
              </w:rPr>
            </w:pPr>
            <w:r w:rsidRPr="002C21E4">
              <w:rPr>
                <w:rFonts w:ascii="Times New Roman" w:hAnsi="Times New Roman"/>
                <w:sz w:val="28"/>
                <w:szCs w:val="28"/>
              </w:rPr>
              <w:lastRenderedPageBreak/>
              <w:t>11</w:t>
            </w:r>
          </w:p>
        </w:tc>
        <w:tc>
          <w:tcPr>
            <w:tcW w:w="6120" w:type="dxa"/>
          </w:tcPr>
          <w:p w:rsidR="00F5128D" w:rsidRPr="002C21E4" w:rsidRDefault="00F5128D" w:rsidP="00F5128D">
            <w:pPr>
              <w:rPr>
                <w:rStyle w:val="submenu-table"/>
                <w:rFonts w:ascii="Times New Roman" w:hAnsi="Times New Roman"/>
                <w:bCs/>
                <w:sz w:val="28"/>
                <w:szCs w:val="28"/>
              </w:rPr>
            </w:pPr>
            <w:r w:rsidRPr="002C21E4">
              <w:rPr>
                <w:rStyle w:val="submenu-table"/>
                <w:rFonts w:ascii="Times New Roman" w:hAnsi="Times New Roman"/>
                <w:bCs/>
                <w:sz w:val="28"/>
                <w:szCs w:val="28"/>
              </w:rPr>
              <w:t>Обсуждаем примеры экологических катастроф</w:t>
            </w:r>
          </w:p>
        </w:tc>
        <w:tc>
          <w:tcPr>
            <w:tcW w:w="1202" w:type="dxa"/>
          </w:tcPr>
          <w:p w:rsidR="00F5128D" w:rsidRPr="002C21E4" w:rsidRDefault="00F5128D" w:rsidP="00ED19CD">
            <w:pPr>
              <w:jc w:val="center"/>
              <w:rPr>
                <w:rStyle w:val="submenu-table"/>
                <w:rFonts w:ascii="Times New Roman" w:hAnsi="Times New Roman"/>
                <w:bCs/>
                <w:sz w:val="28"/>
                <w:szCs w:val="28"/>
              </w:rPr>
            </w:pPr>
            <w:r w:rsidRPr="002C21E4">
              <w:rPr>
                <w:rFonts w:ascii="Times New Roman" w:hAnsi="Times New Roman"/>
                <w:sz w:val="28"/>
                <w:szCs w:val="28"/>
              </w:rPr>
              <w:t>3ч</w:t>
            </w:r>
            <w:r w:rsidRPr="002C21E4">
              <w:rPr>
                <w:rStyle w:val="submenu-table"/>
                <w:rFonts w:ascii="Times New Roman" w:hAnsi="Times New Roman"/>
                <w:bCs/>
                <w:sz w:val="28"/>
                <w:szCs w:val="28"/>
              </w:rPr>
              <w:br/>
            </w:r>
          </w:p>
        </w:tc>
      </w:tr>
      <w:tr w:rsidR="00F5128D" w:rsidRPr="002C21E4" w:rsidTr="00ED19CD">
        <w:tc>
          <w:tcPr>
            <w:tcW w:w="1008" w:type="dxa"/>
          </w:tcPr>
          <w:p w:rsidR="00F5128D" w:rsidRPr="002C21E4" w:rsidRDefault="00F5128D" w:rsidP="00ED19CD">
            <w:pPr>
              <w:jc w:val="center"/>
              <w:rPr>
                <w:rFonts w:ascii="Times New Roman" w:hAnsi="Times New Roman"/>
                <w:sz w:val="28"/>
                <w:szCs w:val="28"/>
              </w:rPr>
            </w:pPr>
            <w:r w:rsidRPr="002C21E4">
              <w:rPr>
                <w:rFonts w:ascii="Times New Roman" w:hAnsi="Times New Roman"/>
                <w:sz w:val="28"/>
                <w:szCs w:val="28"/>
              </w:rPr>
              <w:t>12</w:t>
            </w:r>
          </w:p>
        </w:tc>
        <w:tc>
          <w:tcPr>
            <w:tcW w:w="6120" w:type="dxa"/>
          </w:tcPr>
          <w:p w:rsidR="00F5128D" w:rsidRPr="002C21E4" w:rsidRDefault="00F5128D" w:rsidP="00F5128D">
            <w:pPr>
              <w:rPr>
                <w:rStyle w:val="submenu-table"/>
                <w:rFonts w:ascii="Times New Roman" w:hAnsi="Times New Roman"/>
                <w:bCs/>
                <w:sz w:val="28"/>
                <w:szCs w:val="28"/>
              </w:rPr>
            </w:pPr>
            <w:r w:rsidRPr="002C21E4">
              <w:rPr>
                <w:rStyle w:val="submenu-table"/>
                <w:rFonts w:ascii="Times New Roman" w:hAnsi="Times New Roman"/>
                <w:bCs/>
                <w:sz w:val="28"/>
                <w:szCs w:val="28"/>
              </w:rPr>
              <w:t>Подводим итоги нашей работы за год</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br/>
            </w:r>
          </w:p>
        </w:tc>
        <w:tc>
          <w:tcPr>
            <w:tcW w:w="1202" w:type="dxa"/>
          </w:tcPr>
          <w:p w:rsidR="00F5128D" w:rsidRPr="002C21E4" w:rsidRDefault="00F5128D" w:rsidP="00ED19CD">
            <w:pPr>
              <w:jc w:val="center"/>
              <w:rPr>
                <w:rStyle w:val="submenu-table"/>
                <w:rFonts w:ascii="Times New Roman" w:hAnsi="Times New Roman"/>
                <w:bCs/>
                <w:sz w:val="28"/>
                <w:szCs w:val="28"/>
              </w:rPr>
            </w:pPr>
          </w:p>
        </w:tc>
      </w:tr>
      <w:tr w:rsidR="00990838" w:rsidRPr="002C21E4" w:rsidTr="00ED19CD">
        <w:tc>
          <w:tcPr>
            <w:tcW w:w="7128" w:type="dxa"/>
            <w:gridSpan w:val="2"/>
          </w:tcPr>
          <w:p w:rsidR="00990838" w:rsidRPr="002C21E4" w:rsidRDefault="00990838" w:rsidP="00ED19CD">
            <w:pPr>
              <w:rPr>
                <w:rFonts w:ascii="Times New Roman" w:hAnsi="Times New Roman"/>
                <w:sz w:val="28"/>
                <w:szCs w:val="28"/>
              </w:rPr>
            </w:pPr>
            <w:r w:rsidRPr="002C21E4">
              <w:rPr>
                <w:rFonts w:ascii="Times New Roman" w:hAnsi="Times New Roman"/>
                <w:sz w:val="28"/>
                <w:szCs w:val="28"/>
              </w:rPr>
              <w:t>Итого:</w:t>
            </w:r>
          </w:p>
        </w:tc>
        <w:tc>
          <w:tcPr>
            <w:tcW w:w="1202" w:type="dxa"/>
          </w:tcPr>
          <w:p w:rsidR="00990838" w:rsidRPr="002C21E4" w:rsidRDefault="00F5128D" w:rsidP="00ED19CD">
            <w:pPr>
              <w:jc w:val="center"/>
              <w:rPr>
                <w:rFonts w:ascii="Times New Roman" w:hAnsi="Times New Roman"/>
                <w:sz w:val="28"/>
                <w:szCs w:val="28"/>
              </w:rPr>
            </w:pPr>
            <w:r w:rsidRPr="002C21E4">
              <w:rPr>
                <w:rFonts w:ascii="Times New Roman" w:hAnsi="Times New Roman"/>
                <w:sz w:val="28"/>
                <w:szCs w:val="28"/>
              </w:rPr>
              <w:t>66</w:t>
            </w:r>
          </w:p>
        </w:tc>
      </w:tr>
    </w:tbl>
    <w:p w:rsidR="00990838" w:rsidRPr="002C21E4" w:rsidRDefault="00990838" w:rsidP="005C2D2E">
      <w:pPr>
        <w:spacing w:after="0" w:line="240" w:lineRule="auto"/>
        <w:ind w:firstLine="708"/>
        <w:rPr>
          <w:rFonts w:ascii="Times New Roman" w:hAnsi="Times New Roman"/>
          <w:b/>
          <w:bCs/>
          <w:sz w:val="28"/>
          <w:szCs w:val="28"/>
        </w:rPr>
      </w:pPr>
    </w:p>
    <w:p w:rsidR="00E64332" w:rsidRPr="002C21E4" w:rsidRDefault="00E64332" w:rsidP="00E64332">
      <w:pPr>
        <w:spacing w:after="0" w:line="240" w:lineRule="auto"/>
        <w:rPr>
          <w:rFonts w:ascii="Times New Roman" w:eastAsia="Times New Roman" w:hAnsi="Times New Roman"/>
          <w:sz w:val="28"/>
          <w:szCs w:val="28"/>
          <w:lang w:eastAsia="ru-RU"/>
        </w:rPr>
      </w:pPr>
    </w:p>
    <w:p w:rsidR="000745E0" w:rsidRPr="002C21E4" w:rsidRDefault="00C74EDA" w:rsidP="008C7497">
      <w:pPr>
        <w:pStyle w:val="a3"/>
        <w:rPr>
          <w:rFonts w:ascii="Times New Roman" w:hAnsi="Times New Roman"/>
          <w:sz w:val="28"/>
          <w:szCs w:val="28"/>
        </w:rPr>
      </w:pPr>
      <w:r w:rsidRPr="002C21E4">
        <w:rPr>
          <w:rFonts w:ascii="Times New Roman" w:hAnsi="Times New Roman"/>
          <w:sz w:val="28"/>
          <w:szCs w:val="28"/>
        </w:rPr>
        <w:t>      </w:t>
      </w:r>
      <w:r w:rsidRPr="002C21E4">
        <w:rPr>
          <w:rFonts w:ascii="Times New Roman" w:hAnsi="Times New Roman"/>
          <w:b/>
          <w:bCs/>
          <w:sz w:val="28"/>
          <w:szCs w:val="28"/>
        </w:rPr>
        <w:t>1. Выясняем, что такое экология</w:t>
      </w:r>
      <w:r w:rsidR="00FE4675" w:rsidRPr="002C21E4">
        <w:rPr>
          <w:rFonts w:ascii="Times New Roman" w:hAnsi="Times New Roman"/>
          <w:b/>
          <w:bCs/>
          <w:sz w:val="28"/>
          <w:szCs w:val="28"/>
        </w:rPr>
        <w:t xml:space="preserve"> (4ч)</w:t>
      </w:r>
      <w:proofErr w:type="gramStart"/>
      <w:r w:rsidRPr="002C21E4">
        <w:rPr>
          <w:rFonts w:ascii="Times New Roman" w:hAnsi="Times New Roman"/>
          <w:b/>
          <w:bCs/>
          <w:sz w:val="28"/>
          <w:szCs w:val="28"/>
        </w:rPr>
        <w:t xml:space="preserve"> </w:t>
      </w:r>
      <w:r w:rsidRPr="002C21E4">
        <w:rPr>
          <w:rFonts w:ascii="Times New Roman" w:hAnsi="Times New Roman"/>
          <w:sz w:val="28"/>
          <w:szCs w:val="28"/>
        </w:rPr>
        <w:t>.</w:t>
      </w:r>
      <w:proofErr w:type="gramEnd"/>
      <w:r w:rsidRPr="002C21E4">
        <w:rPr>
          <w:rFonts w:ascii="Times New Roman" w:hAnsi="Times New Roman"/>
          <w:sz w:val="28"/>
          <w:szCs w:val="28"/>
        </w:rPr>
        <w:br/>
        <w:t>      З</w:t>
      </w:r>
      <w:r w:rsidR="008C7497" w:rsidRPr="002C21E4">
        <w:rPr>
          <w:rFonts w:ascii="Times New Roman" w:hAnsi="Times New Roman"/>
          <w:sz w:val="28"/>
          <w:szCs w:val="28"/>
        </w:rPr>
        <w:t xml:space="preserve">накомство с </w:t>
      </w:r>
      <w:proofErr w:type="spellStart"/>
      <w:r w:rsidR="008C7497" w:rsidRPr="002C21E4">
        <w:rPr>
          <w:rFonts w:ascii="Times New Roman" w:hAnsi="Times New Roman"/>
          <w:sz w:val="28"/>
          <w:szCs w:val="28"/>
        </w:rPr>
        <w:t>Экознайкой</w:t>
      </w:r>
      <w:proofErr w:type="spellEnd"/>
      <w:r w:rsidR="008C7497" w:rsidRPr="002C21E4">
        <w:rPr>
          <w:rFonts w:ascii="Times New Roman" w:hAnsi="Times New Roman"/>
          <w:sz w:val="28"/>
          <w:szCs w:val="28"/>
        </w:rPr>
        <w:t xml:space="preserve">. </w:t>
      </w:r>
      <w:r w:rsidRPr="002C21E4">
        <w:rPr>
          <w:rFonts w:ascii="Times New Roman" w:hAnsi="Times New Roman"/>
          <w:sz w:val="28"/>
          <w:szCs w:val="28"/>
        </w:rPr>
        <w:t xml:space="preserve"> Понятие о природе, красоте природы.</w:t>
      </w:r>
      <w:r w:rsidR="008C7497" w:rsidRPr="002C21E4">
        <w:rPr>
          <w:rFonts w:ascii="Times New Roman" w:hAnsi="Times New Roman"/>
          <w:sz w:val="28"/>
          <w:szCs w:val="28"/>
        </w:rPr>
        <w:t xml:space="preserve">  Человек как живое существо, </w:t>
      </w:r>
      <w:r w:rsidRPr="002C21E4">
        <w:rPr>
          <w:rFonts w:ascii="Times New Roman" w:hAnsi="Times New Roman"/>
          <w:sz w:val="28"/>
          <w:szCs w:val="28"/>
        </w:rPr>
        <w:t>нуждающееся в определенных жизненно необходимых условиях.</w:t>
      </w:r>
      <w:r w:rsidR="008C7497" w:rsidRPr="002C21E4">
        <w:rPr>
          <w:rFonts w:ascii="Times New Roman" w:hAnsi="Times New Roman"/>
          <w:sz w:val="28"/>
          <w:szCs w:val="28"/>
        </w:rPr>
        <w:t xml:space="preserve"> </w:t>
      </w:r>
      <w:r w:rsidRPr="002C21E4">
        <w:rPr>
          <w:rFonts w:ascii="Times New Roman" w:hAnsi="Times New Roman"/>
          <w:sz w:val="28"/>
          <w:szCs w:val="28"/>
        </w:rPr>
        <w:t xml:space="preserve">Человек, как природопользователь, потребляющий природу и по мере возможности восстанавливающий ее богатства. </w:t>
      </w:r>
      <w:r w:rsidR="008C7497" w:rsidRPr="002C21E4">
        <w:rPr>
          <w:rFonts w:ascii="Times New Roman" w:hAnsi="Times New Roman"/>
          <w:sz w:val="28"/>
          <w:szCs w:val="28"/>
        </w:rPr>
        <w:t xml:space="preserve"> </w:t>
      </w:r>
      <w:r w:rsidRPr="002C21E4">
        <w:rPr>
          <w:rFonts w:ascii="Times New Roman" w:hAnsi="Times New Roman"/>
          <w:sz w:val="28"/>
          <w:szCs w:val="28"/>
        </w:rPr>
        <w:t>Организм и окружающая среда. Экология — наука о связях между живыми существами и окружающей их средой, ме</w:t>
      </w:r>
      <w:r w:rsidR="008C7497" w:rsidRPr="002C21E4">
        <w:rPr>
          <w:rFonts w:ascii="Times New Roman" w:hAnsi="Times New Roman"/>
          <w:sz w:val="28"/>
          <w:szCs w:val="28"/>
        </w:rPr>
        <w:t xml:space="preserve">жду человеком и природой. </w:t>
      </w:r>
      <w:r w:rsidRPr="002C21E4">
        <w:rPr>
          <w:rFonts w:ascii="Times New Roman" w:hAnsi="Times New Roman"/>
          <w:sz w:val="28"/>
          <w:szCs w:val="28"/>
        </w:rPr>
        <w:t>Простейшая классификация экологических связей: связи между неживой и живой природой; связи внутри живой природы (между растениями и животными, между различными животными); связи ме</w:t>
      </w:r>
      <w:r w:rsidR="008C7497" w:rsidRPr="002C21E4">
        <w:rPr>
          <w:rFonts w:ascii="Times New Roman" w:hAnsi="Times New Roman"/>
          <w:sz w:val="28"/>
          <w:szCs w:val="28"/>
        </w:rPr>
        <w:t xml:space="preserve">жду природой и человеком.  </w:t>
      </w:r>
      <w:r w:rsidRPr="002C21E4">
        <w:rPr>
          <w:rFonts w:ascii="Times New Roman" w:hAnsi="Times New Roman"/>
          <w:sz w:val="28"/>
          <w:szCs w:val="28"/>
        </w:rPr>
        <w:t>Разъяснение сущности и значения экологии на основе анализа примера: последствия химической борьбы с малярийными комарами на острове Калимантан.</w:t>
      </w:r>
      <w:r w:rsidR="008C7497" w:rsidRPr="002C21E4">
        <w:rPr>
          <w:rFonts w:ascii="Times New Roman" w:hAnsi="Times New Roman"/>
          <w:sz w:val="28"/>
          <w:szCs w:val="28"/>
        </w:rPr>
        <w:t xml:space="preserve"> </w:t>
      </w:r>
      <w:r w:rsidRPr="002C21E4">
        <w:rPr>
          <w:rFonts w:ascii="Times New Roman" w:hAnsi="Times New Roman"/>
          <w:sz w:val="28"/>
          <w:szCs w:val="28"/>
        </w:rPr>
        <w:t xml:space="preserve"> </w:t>
      </w:r>
      <w:proofErr w:type="gramStart"/>
      <w:r w:rsidRPr="002C21E4">
        <w:rPr>
          <w:rFonts w:ascii="Times New Roman" w:hAnsi="Times New Roman"/>
          <w:sz w:val="28"/>
          <w:szCs w:val="28"/>
        </w:rPr>
        <w:t>(С помощью ядохимиката ДДТ уничтожили малярийных комаров.</w:t>
      </w:r>
      <w:proofErr w:type="gramEnd"/>
      <w:r w:rsidRPr="002C21E4">
        <w:rPr>
          <w:rFonts w:ascii="Times New Roman" w:hAnsi="Times New Roman"/>
          <w:sz w:val="28"/>
          <w:szCs w:val="28"/>
        </w:rPr>
        <w:t xml:space="preserve"> Однако яд, передаваясь по пищевой цепочке «тараканы — ящерицы — кошки», вызвал гибель кошек, что привело к появлению множества крыс. </w:t>
      </w:r>
      <w:proofErr w:type="gramStart"/>
      <w:r w:rsidRPr="002C21E4">
        <w:rPr>
          <w:rFonts w:ascii="Times New Roman" w:hAnsi="Times New Roman"/>
          <w:sz w:val="28"/>
          <w:szCs w:val="28"/>
        </w:rPr>
        <w:t>Для восстановления равновесия пришлось завозить на остров кошек.)</w:t>
      </w:r>
      <w:proofErr w:type="gramEnd"/>
    </w:p>
    <w:p w:rsidR="00117B82" w:rsidRPr="002C21E4" w:rsidRDefault="00117B82" w:rsidP="008C7497">
      <w:pPr>
        <w:pStyle w:val="a3"/>
        <w:rPr>
          <w:rFonts w:ascii="Times New Roman" w:hAnsi="Times New Roman"/>
          <w:sz w:val="28"/>
          <w:szCs w:val="28"/>
        </w:rPr>
      </w:pPr>
    </w:p>
    <w:p w:rsidR="009357A6" w:rsidRPr="002C21E4" w:rsidRDefault="009357A6" w:rsidP="008C7497">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9357A6" w:rsidRPr="002C21E4" w:rsidRDefault="009357A6" w:rsidP="008C7497">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9357A6" w:rsidRPr="002C21E4" w:rsidRDefault="009357A6" w:rsidP="00216E54">
      <w:pPr>
        <w:numPr>
          <w:ilvl w:val="0"/>
          <w:numId w:val="3"/>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Подумайте над формулировкой понятия экология (природа),  можете проговорить его вслух или даже записать.</w:t>
      </w:r>
    </w:p>
    <w:p w:rsidR="009357A6" w:rsidRPr="002C21E4" w:rsidRDefault="009357A6" w:rsidP="00216E54">
      <w:pPr>
        <w:numPr>
          <w:ilvl w:val="0"/>
          <w:numId w:val="3"/>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9357A6" w:rsidRPr="002C21E4" w:rsidRDefault="009357A6" w:rsidP="00216E54">
      <w:pPr>
        <w:numPr>
          <w:ilvl w:val="0"/>
          <w:numId w:val="3"/>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9357A6" w:rsidRPr="002C21E4" w:rsidRDefault="009357A6" w:rsidP="00216E54">
      <w:pPr>
        <w:numPr>
          <w:ilvl w:val="0"/>
          <w:numId w:val="3"/>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9357A6" w:rsidRPr="002C21E4" w:rsidRDefault="009357A6" w:rsidP="00216E54">
      <w:pPr>
        <w:numPr>
          <w:ilvl w:val="0"/>
          <w:numId w:val="3"/>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9357A6" w:rsidRPr="002C21E4" w:rsidRDefault="009357A6" w:rsidP="009357A6">
      <w:pPr>
        <w:spacing w:after="0" w:line="240" w:lineRule="auto"/>
        <w:jc w:val="both"/>
        <w:rPr>
          <w:rFonts w:ascii="Times New Roman" w:hAnsi="Times New Roman"/>
          <w:sz w:val="28"/>
          <w:szCs w:val="28"/>
          <w:vertAlign w:val="superscript"/>
        </w:rPr>
      </w:pPr>
      <w:r w:rsidRPr="002C21E4">
        <w:rPr>
          <w:rFonts w:ascii="Times New Roman" w:hAnsi="Times New Roman"/>
          <w:sz w:val="28"/>
          <w:szCs w:val="28"/>
        </w:rPr>
        <w:t>Методика</w:t>
      </w:r>
      <w:r w:rsidRPr="002C21E4">
        <w:rPr>
          <w:rFonts w:ascii="Times New Roman" w:hAnsi="Times New Roman"/>
          <w:b/>
          <w:i/>
          <w:sz w:val="28"/>
          <w:szCs w:val="28"/>
        </w:rPr>
        <w:t xml:space="preserve"> «Вижу, слышу, чувствую»</w:t>
      </w:r>
      <w:r w:rsidRPr="002C21E4">
        <w:rPr>
          <w:rFonts w:ascii="Times New Roman" w:hAnsi="Times New Roman"/>
          <w:sz w:val="28"/>
          <w:szCs w:val="28"/>
          <w:vertAlign w:val="superscript"/>
        </w:rPr>
        <w:t xml:space="preserve"> </w:t>
      </w:r>
    </w:p>
    <w:p w:rsidR="009357A6" w:rsidRPr="002C21E4" w:rsidRDefault="00117B82"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Что я вижу?</w:t>
      </w:r>
    </w:p>
    <w:p w:rsidR="009357A6" w:rsidRPr="002C21E4" w:rsidRDefault="009357A6"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слышу? </w:t>
      </w:r>
    </w:p>
    <w:p w:rsidR="009357A6" w:rsidRPr="002C21E4" w:rsidRDefault="009357A6"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lastRenderedPageBreak/>
        <w:t xml:space="preserve">Что я чувствую? </w:t>
      </w:r>
    </w:p>
    <w:p w:rsidR="009357A6" w:rsidRPr="002C21E4" w:rsidRDefault="00A37328" w:rsidP="00A37328">
      <w:pPr>
        <w:spacing w:after="0" w:line="240" w:lineRule="auto"/>
        <w:jc w:val="both"/>
        <w:rPr>
          <w:rFonts w:ascii="Times New Roman" w:hAnsi="Times New Roman"/>
          <w:b/>
          <w:sz w:val="28"/>
          <w:szCs w:val="28"/>
        </w:rPr>
      </w:pPr>
      <w:r w:rsidRPr="002C21E4">
        <w:rPr>
          <w:rFonts w:ascii="Times New Roman" w:hAnsi="Times New Roman"/>
          <w:sz w:val="28"/>
          <w:szCs w:val="28"/>
        </w:rPr>
        <w:t xml:space="preserve">Метод </w:t>
      </w:r>
      <w:r w:rsidRPr="002C21E4">
        <w:rPr>
          <w:rFonts w:ascii="Times New Roman" w:hAnsi="Times New Roman"/>
          <w:b/>
          <w:sz w:val="28"/>
          <w:szCs w:val="28"/>
        </w:rPr>
        <w:t>групповой</w:t>
      </w:r>
      <w:r w:rsidR="009357A6" w:rsidRPr="002C21E4">
        <w:rPr>
          <w:rFonts w:ascii="Times New Roman" w:hAnsi="Times New Roman"/>
          <w:b/>
          <w:sz w:val="28"/>
          <w:szCs w:val="28"/>
        </w:rPr>
        <w:t xml:space="preserve"> рефлекси</w:t>
      </w:r>
      <w:r w:rsidRPr="002C21E4">
        <w:rPr>
          <w:rFonts w:ascii="Times New Roman" w:hAnsi="Times New Roman"/>
          <w:b/>
          <w:sz w:val="28"/>
          <w:szCs w:val="28"/>
        </w:rPr>
        <w:t>и</w:t>
      </w:r>
      <w:r w:rsidR="009357A6" w:rsidRPr="002C21E4">
        <w:rPr>
          <w:rFonts w:ascii="Times New Roman" w:hAnsi="Times New Roman"/>
          <w:b/>
          <w:sz w:val="28"/>
          <w:szCs w:val="28"/>
        </w:rPr>
        <w:t xml:space="preserve"> </w:t>
      </w:r>
    </w:p>
    <w:p w:rsidR="009357A6" w:rsidRPr="002C21E4" w:rsidRDefault="00A37328" w:rsidP="00A37328">
      <w:pPr>
        <w:spacing w:after="0" w:line="240" w:lineRule="auto"/>
        <w:jc w:val="both"/>
        <w:rPr>
          <w:rFonts w:ascii="Times New Roman" w:hAnsi="Times New Roman"/>
          <w:sz w:val="28"/>
          <w:szCs w:val="28"/>
        </w:rPr>
      </w:pPr>
      <w:r w:rsidRPr="002C21E4">
        <w:rPr>
          <w:rFonts w:ascii="Times New Roman" w:hAnsi="Times New Roman"/>
          <w:sz w:val="28"/>
          <w:szCs w:val="28"/>
        </w:rPr>
        <w:t xml:space="preserve">       </w:t>
      </w:r>
      <w:r w:rsidR="009357A6" w:rsidRPr="002C21E4">
        <w:rPr>
          <w:rFonts w:ascii="Times New Roman" w:hAnsi="Times New Roman"/>
          <w:sz w:val="28"/>
          <w:szCs w:val="28"/>
        </w:rPr>
        <w:t>1. Мне нравится или не нравится получ</w:t>
      </w:r>
      <w:r w:rsidRPr="002C21E4">
        <w:rPr>
          <w:rFonts w:ascii="Times New Roman" w:hAnsi="Times New Roman"/>
          <w:sz w:val="28"/>
          <w:szCs w:val="28"/>
        </w:rPr>
        <w:t>енная информация</w:t>
      </w:r>
      <w:r w:rsidR="009357A6" w:rsidRPr="002C21E4">
        <w:rPr>
          <w:rFonts w:ascii="Times New Roman" w:hAnsi="Times New Roman"/>
          <w:sz w:val="28"/>
          <w:szCs w:val="28"/>
        </w:rPr>
        <w:t>.</w:t>
      </w:r>
    </w:p>
    <w:p w:rsidR="009357A6" w:rsidRPr="002C21E4" w:rsidRDefault="00A37328" w:rsidP="00A3732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w:t>
      </w:r>
      <w:r w:rsidR="009357A6" w:rsidRPr="002C21E4">
        <w:rPr>
          <w:rFonts w:ascii="Times New Roman" w:hAnsi="Times New Roman"/>
          <w:sz w:val="28"/>
          <w:szCs w:val="28"/>
        </w:rPr>
        <w:t>ПОЧЕМУ?</w:t>
      </w:r>
    </w:p>
    <w:p w:rsidR="009357A6" w:rsidRPr="002C21E4" w:rsidRDefault="009357A6" w:rsidP="00A3732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w:t>
      </w:r>
      <w:r w:rsidR="00A37328" w:rsidRPr="002C21E4">
        <w:rPr>
          <w:rFonts w:ascii="Times New Roman" w:hAnsi="Times New Roman"/>
          <w:sz w:val="28"/>
          <w:szCs w:val="28"/>
        </w:rPr>
        <w:t xml:space="preserve">3 </w:t>
      </w:r>
      <w:r w:rsidRPr="002C21E4">
        <w:rPr>
          <w:rFonts w:ascii="Times New Roman" w:hAnsi="Times New Roman"/>
          <w:sz w:val="28"/>
          <w:szCs w:val="28"/>
        </w:rPr>
        <w:t>Что с информацией могу делать?</w:t>
      </w:r>
    </w:p>
    <w:p w:rsidR="00A37328" w:rsidRPr="002C21E4" w:rsidRDefault="00A37328" w:rsidP="00A37328">
      <w:pPr>
        <w:spacing w:after="0" w:line="240" w:lineRule="auto"/>
        <w:jc w:val="both"/>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r w:rsidRPr="002C21E4">
        <w:rPr>
          <w:rFonts w:ascii="Times New Roman" w:hAnsi="Times New Roman"/>
          <w:sz w:val="28"/>
          <w:szCs w:val="28"/>
          <w:vertAlign w:val="superscript"/>
        </w:rPr>
        <w:t xml:space="preserve"> </w:t>
      </w:r>
    </w:p>
    <w:p w:rsidR="00A37328" w:rsidRPr="002C21E4" w:rsidRDefault="00A3732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Подумайте над формулировкой понятия экология (природа</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можете проговорить его вслух или даже записать.</w:t>
      </w:r>
    </w:p>
    <w:p w:rsidR="00A37328" w:rsidRPr="002C21E4" w:rsidRDefault="00A3732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37328" w:rsidRPr="002C21E4" w:rsidRDefault="00A3732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37328" w:rsidRPr="002C21E4" w:rsidRDefault="00A3732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37328" w:rsidRPr="002C21E4" w:rsidRDefault="00A3732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37328" w:rsidRPr="002C21E4" w:rsidRDefault="00A37328" w:rsidP="00A37328">
      <w:pPr>
        <w:spacing w:after="0" w:line="240" w:lineRule="auto"/>
        <w:ind w:left="360"/>
        <w:jc w:val="both"/>
        <w:rPr>
          <w:rFonts w:ascii="Times New Roman" w:hAnsi="Times New Roman"/>
          <w:sz w:val="28"/>
          <w:szCs w:val="28"/>
        </w:rPr>
      </w:pPr>
      <w:r w:rsidRPr="002C21E4">
        <w:rPr>
          <w:rFonts w:ascii="Times New Roman" w:hAnsi="Times New Roman"/>
          <w:sz w:val="28"/>
          <w:szCs w:val="28"/>
        </w:rPr>
        <w:t>Какие изменения вы наблюдаете сами по сравнению с первым разом?</w:t>
      </w:r>
    </w:p>
    <w:p w:rsidR="00A37328" w:rsidRPr="002C21E4" w:rsidRDefault="00C74EDA" w:rsidP="008C7497">
      <w:pPr>
        <w:pStyle w:val="a3"/>
        <w:rPr>
          <w:rFonts w:ascii="Times New Roman" w:hAnsi="Times New Roman"/>
          <w:sz w:val="28"/>
          <w:szCs w:val="28"/>
        </w:rPr>
      </w:pPr>
      <w:r w:rsidRPr="002C21E4">
        <w:rPr>
          <w:rStyle w:val="submenu-table"/>
          <w:rFonts w:ascii="Times New Roman" w:hAnsi="Times New Roman"/>
          <w:b/>
          <w:bCs/>
          <w:sz w:val="28"/>
          <w:szCs w:val="28"/>
        </w:rPr>
        <w:t>2. Учимся распознавать растения и животных ближайшего природного окружения</w:t>
      </w:r>
      <w:r w:rsidR="00FE4675" w:rsidRPr="002C21E4">
        <w:rPr>
          <w:rStyle w:val="submenu-table"/>
          <w:rFonts w:ascii="Times New Roman" w:hAnsi="Times New Roman"/>
          <w:b/>
          <w:bCs/>
          <w:sz w:val="28"/>
          <w:szCs w:val="28"/>
        </w:rPr>
        <w:t>(</w:t>
      </w:r>
      <w:r w:rsidR="00EE1B4F" w:rsidRPr="002C21E4">
        <w:rPr>
          <w:rStyle w:val="submenu-table"/>
          <w:rFonts w:ascii="Times New Roman" w:hAnsi="Times New Roman"/>
          <w:b/>
          <w:bCs/>
          <w:sz w:val="28"/>
          <w:szCs w:val="28"/>
        </w:rPr>
        <w:t>9</w:t>
      </w:r>
      <w:r w:rsidR="003F1B71" w:rsidRPr="002C21E4">
        <w:rPr>
          <w:rStyle w:val="submenu-table"/>
          <w:rFonts w:ascii="Times New Roman" w:hAnsi="Times New Roman"/>
          <w:b/>
          <w:bCs/>
          <w:sz w:val="28"/>
          <w:szCs w:val="28"/>
        </w:rPr>
        <w:t>ч</w:t>
      </w:r>
      <w:r w:rsidR="00EE1B4F" w:rsidRPr="002C21E4">
        <w:rPr>
          <w:rStyle w:val="submenu-table"/>
          <w:rFonts w:ascii="Times New Roman" w:hAnsi="Times New Roman"/>
          <w:b/>
          <w:bCs/>
          <w:sz w:val="28"/>
          <w:szCs w:val="28"/>
        </w:rPr>
        <w:t>)</w:t>
      </w:r>
      <w:proofErr w:type="gramStart"/>
      <w:r w:rsidRPr="002C21E4">
        <w:rPr>
          <w:rStyle w:val="submenu-table"/>
          <w:rFonts w:ascii="Times New Roman" w:hAnsi="Times New Roman"/>
          <w:b/>
          <w:bCs/>
          <w:sz w:val="28"/>
          <w:szCs w:val="28"/>
        </w:rPr>
        <w:t xml:space="preserve"> </w:t>
      </w:r>
      <w:r w:rsidR="008C7497" w:rsidRPr="002C21E4">
        <w:rPr>
          <w:rFonts w:ascii="Times New Roman" w:hAnsi="Times New Roman"/>
          <w:sz w:val="28"/>
          <w:szCs w:val="28"/>
        </w:rPr>
        <w:t>.</w:t>
      </w:r>
      <w:proofErr w:type="gramEnd"/>
      <w:r w:rsidR="008C7497" w:rsidRPr="002C21E4">
        <w:rPr>
          <w:rFonts w:ascii="Times New Roman" w:hAnsi="Times New Roman"/>
          <w:sz w:val="28"/>
          <w:szCs w:val="28"/>
        </w:rPr>
        <w:br/>
      </w:r>
      <w:r w:rsidRPr="002C21E4">
        <w:rPr>
          <w:rFonts w:ascii="Times New Roman" w:hAnsi="Times New Roman"/>
          <w:sz w:val="28"/>
          <w:szCs w:val="28"/>
        </w:rPr>
        <w:t xml:space="preserve">Экскурсии и практические работы по распознаванию встречающихся в данной местности </w:t>
      </w:r>
      <w:r w:rsidR="008C7497" w:rsidRPr="002C21E4">
        <w:rPr>
          <w:rFonts w:ascii="Times New Roman" w:hAnsi="Times New Roman"/>
          <w:sz w:val="28"/>
          <w:szCs w:val="28"/>
        </w:rPr>
        <w:t xml:space="preserve">(на пришкольном участке) </w:t>
      </w:r>
      <w:r w:rsidRPr="002C21E4">
        <w:rPr>
          <w:rFonts w:ascii="Times New Roman" w:hAnsi="Times New Roman"/>
          <w:sz w:val="28"/>
          <w:szCs w:val="28"/>
        </w:rPr>
        <w:t>растений и животных (деревьев, кустарников, травянистых растений, насекомых, птиц, зверей, других животных). Использование с этой целью атласа-оп</w:t>
      </w:r>
      <w:r w:rsidR="008C7497" w:rsidRPr="002C21E4">
        <w:rPr>
          <w:rFonts w:ascii="Times New Roman" w:hAnsi="Times New Roman"/>
          <w:sz w:val="28"/>
          <w:szCs w:val="28"/>
        </w:rPr>
        <w:t>ределителя «От земли до неба».</w:t>
      </w:r>
      <w:r w:rsidR="008C7497" w:rsidRPr="002C21E4">
        <w:rPr>
          <w:rFonts w:ascii="Times New Roman" w:hAnsi="Times New Roman"/>
          <w:sz w:val="28"/>
          <w:szCs w:val="28"/>
        </w:rPr>
        <w:br/>
      </w:r>
      <w:r w:rsidRPr="002C21E4">
        <w:rPr>
          <w:rFonts w:ascii="Times New Roman" w:hAnsi="Times New Roman"/>
          <w:sz w:val="28"/>
          <w:szCs w:val="28"/>
        </w:rPr>
        <w:t>Выявление наиболее характерных отличительных признаков схожих видов. Объяснение происхождения названий некоторых видов с целью их лучшего запоминания. Упражнения (в том числе игрового характера), закрепляющие знание названий рассмотренных растений и животных.</w:t>
      </w:r>
    </w:p>
    <w:p w:rsidR="00A37328" w:rsidRPr="002C21E4" w:rsidRDefault="00A37328" w:rsidP="00A37328">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117B82" w:rsidRPr="002C21E4" w:rsidRDefault="00117B82" w:rsidP="00A37328">
      <w:pPr>
        <w:pStyle w:val="a3"/>
        <w:rPr>
          <w:rFonts w:ascii="Times New Roman" w:hAnsi="Times New Roman"/>
          <w:b/>
          <w:sz w:val="28"/>
          <w:szCs w:val="28"/>
          <w:u w:val="single"/>
        </w:rPr>
      </w:pPr>
    </w:p>
    <w:p w:rsidR="00A37328" w:rsidRPr="002C21E4" w:rsidRDefault="00A37328" w:rsidP="00A37328">
      <w:pPr>
        <w:spacing w:after="0" w:line="240" w:lineRule="auto"/>
        <w:jc w:val="both"/>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 xml:space="preserve">«Психологические уровни усвоения знания» </w:t>
      </w:r>
    </w:p>
    <w:p w:rsidR="00A37328" w:rsidRPr="002C21E4" w:rsidRDefault="00A37328" w:rsidP="00A37328">
      <w:pPr>
        <w:tabs>
          <w:tab w:val="left" w:pos="180"/>
        </w:tabs>
        <w:spacing w:after="0" w:line="240" w:lineRule="auto"/>
        <w:ind w:hanging="720"/>
        <w:jc w:val="center"/>
        <w:rPr>
          <w:rFonts w:ascii="Times New Roman" w:hAnsi="Times New Roman"/>
          <w:sz w:val="28"/>
          <w:szCs w:val="28"/>
          <w:u w:val="single"/>
        </w:rPr>
      </w:pPr>
    </w:p>
    <w:p w:rsidR="00A37328" w:rsidRPr="002C21E4" w:rsidRDefault="00A37328" w:rsidP="00216E54">
      <w:pPr>
        <w:numPr>
          <w:ilvl w:val="0"/>
          <w:numId w:val="6"/>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знакомство</w:t>
      </w:r>
      <w:r w:rsidRPr="002C21E4">
        <w:rPr>
          <w:rFonts w:ascii="Times New Roman" w:hAnsi="Times New Roman"/>
          <w:sz w:val="28"/>
          <w:szCs w:val="28"/>
        </w:rPr>
        <w:t xml:space="preserve"> (опишите, расскажите)</w:t>
      </w:r>
    </w:p>
    <w:p w:rsidR="00A37328" w:rsidRPr="002C21E4" w:rsidRDefault="00A37328" w:rsidP="00216E54">
      <w:pPr>
        <w:numPr>
          <w:ilvl w:val="0"/>
          <w:numId w:val="6"/>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копия</w:t>
      </w:r>
      <w:r w:rsidRPr="002C21E4">
        <w:rPr>
          <w:rFonts w:ascii="Times New Roman" w:hAnsi="Times New Roman"/>
          <w:sz w:val="28"/>
          <w:szCs w:val="28"/>
        </w:rPr>
        <w:t xml:space="preserve"> (повторите, покажите)</w:t>
      </w:r>
    </w:p>
    <w:p w:rsidR="00A37328" w:rsidRPr="002C21E4" w:rsidRDefault="00A37328" w:rsidP="00216E54">
      <w:pPr>
        <w:numPr>
          <w:ilvl w:val="0"/>
          <w:numId w:val="6"/>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 – понимание</w:t>
      </w:r>
      <w:r w:rsidRPr="002C21E4">
        <w:rPr>
          <w:rFonts w:ascii="Times New Roman" w:hAnsi="Times New Roman"/>
          <w:sz w:val="28"/>
          <w:szCs w:val="28"/>
        </w:rPr>
        <w:t xml:space="preserve"> (какова главная </w:t>
      </w:r>
      <w:proofErr w:type="gramStart"/>
      <w:r w:rsidRPr="002C21E4">
        <w:rPr>
          <w:rFonts w:ascii="Times New Roman" w:hAnsi="Times New Roman"/>
          <w:sz w:val="28"/>
          <w:szCs w:val="28"/>
        </w:rPr>
        <w:t>мысль</w:t>
      </w:r>
      <w:proofErr w:type="gramEnd"/>
      <w:r w:rsidRPr="002C21E4">
        <w:rPr>
          <w:rFonts w:ascii="Times New Roman" w:hAnsi="Times New Roman"/>
          <w:sz w:val="28"/>
          <w:szCs w:val="28"/>
        </w:rPr>
        <w:t>… какая связь между… в чем значимость… как иллюстрирует…)</w:t>
      </w:r>
    </w:p>
    <w:p w:rsidR="00A37328" w:rsidRPr="002C21E4" w:rsidRDefault="00A37328" w:rsidP="00216E54">
      <w:pPr>
        <w:numPr>
          <w:ilvl w:val="0"/>
          <w:numId w:val="6"/>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применение</w:t>
      </w:r>
      <w:r w:rsidRPr="002C21E4">
        <w:rPr>
          <w:rFonts w:ascii="Times New Roman" w:hAnsi="Times New Roman"/>
          <w:sz w:val="28"/>
          <w:szCs w:val="28"/>
        </w:rPr>
        <w:t xml:space="preserve"> (покажите на практике…) </w:t>
      </w:r>
    </w:p>
    <w:p w:rsidR="00A37328" w:rsidRPr="002C21E4" w:rsidRDefault="00A37328" w:rsidP="00216E54">
      <w:pPr>
        <w:numPr>
          <w:ilvl w:val="0"/>
          <w:numId w:val="6"/>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трансформация</w:t>
      </w:r>
      <w:r w:rsidRPr="002C21E4">
        <w:rPr>
          <w:rFonts w:ascii="Times New Roman" w:hAnsi="Times New Roman"/>
          <w:sz w:val="28"/>
          <w:szCs w:val="28"/>
        </w:rPr>
        <w:t xml:space="preserve"> (какой вывод вы можете сделать </w:t>
      </w:r>
      <w:proofErr w:type="gramStart"/>
      <w:r w:rsidRPr="002C21E4">
        <w:rPr>
          <w:rFonts w:ascii="Times New Roman" w:hAnsi="Times New Roman"/>
          <w:sz w:val="28"/>
          <w:szCs w:val="28"/>
        </w:rPr>
        <w:t>из</w:t>
      </w:r>
      <w:proofErr w:type="gramEnd"/>
      <w:r w:rsidRPr="002C21E4">
        <w:rPr>
          <w:rFonts w:ascii="Times New Roman" w:hAnsi="Times New Roman"/>
          <w:sz w:val="28"/>
          <w:szCs w:val="28"/>
        </w:rPr>
        <w:t xml:space="preserve">… что произойдет при совмещении… что добавим, проектируя…) </w:t>
      </w:r>
    </w:p>
    <w:p w:rsidR="00A37328" w:rsidRPr="002C21E4" w:rsidRDefault="00D83FF3" w:rsidP="00A37328">
      <w:pPr>
        <w:suppressAutoHyphens/>
        <w:spacing w:after="0" w:line="240" w:lineRule="auto"/>
        <w:jc w:val="both"/>
        <w:rPr>
          <w:rFonts w:ascii="Times New Roman" w:hAnsi="Times New Roman"/>
          <w:sz w:val="28"/>
          <w:szCs w:val="28"/>
        </w:rPr>
      </w:pPr>
      <w:r w:rsidRPr="002C21E4">
        <w:rPr>
          <w:rFonts w:ascii="Times New Roman" w:hAnsi="Times New Roman"/>
          <w:sz w:val="28"/>
          <w:szCs w:val="28"/>
        </w:rPr>
        <w:t>м</w:t>
      </w:r>
      <w:r w:rsidR="00A37328" w:rsidRPr="002C21E4">
        <w:rPr>
          <w:rFonts w:ascii="Times New Roman" w:hAnsi="Times New Roman"/>
          <w:sz w:val="28"/>
          <w:szCs w:val="28"/>
        </w:rPr>
        <w:t xml:space="preserve">етод </w:t>
      </w:r>
      <w:r w:rsidR="00A37328" w:rsidRPr="002C21E4">
        <w:rPr>
          <w:rFonts w:ascii="Times New Roman" w:hAnsi="Times New Roman"/>
          <w:b/>
          <w:sz w:val="28"/>
          <w:szCs w:val="28"/>
        </w:rPr>
        <w:t xml:space="preserve">групповой рефлексии </w:t>
      </w:r>
    </w:p>
    <w:p w:rsidR="00D83FF3" w:rsidRPr="002C21E4" w:rsidRDefault="00D83FF3" w:rsidP="00D83FF3">
      <w:pPr>
        <w:pStyle w:val="a3"/>
        <w:rPr>
          <w:rFonts w:ascii="Times New Roman" w:hAnsi="Times New Roman"/>
          <w:b/>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r w:rsidRPr="002C21E4">
        <w:rPr>
          <w:rFonts w:ascii="Times New Roman" w:hAnsi="Times New Roman"/>
          <w:sz w:val="28"/>
          <w:szCs w:val="28"/>
        </w:rPr>
        <w:t xml:space="preserve"> техника </w:t>
      </w:r>
      <w:r w:rsidRPr="002C21E4">
        <w:rPr>
          <w:rFonts w:ascii="Times New Roman" w:hAnsi="Times New Roman"/>
          <w:b/>
          <w:sz w:val="28"/>
          <w:szCs w:val="28"/>
        </w:rPr>
        <w:t>«Непосредственное переживание»</w:t>
      </w:r>
    </w:p>
    <w:p w:rsidR="00D83FF3" w:rsidRPr="002C21E4" w:rsidRDefault="00D83FF3" w:rsidP="00D83FF3">
      <w:pPr>
        <w:pStyle w:val="a3"/>
        <w:rPr>
          <w:rFonts w:ascii="Times New Roman" w:hAnsi="Times New Roman"/>
          <w:sz w:val="28"/>
          <w:szCs w:val="28"/>
        </w:rPr>
      </w:pPr>
      <w:r w:rsidRPr="002C21E4">
        <w:rPr>
          <w:rFonts w:ascii="Times New Roman" w:hAnsi="Times New Roman"/>
          <w:b/>
          <w:i/>
          <w:sz w:val="28"/>
          <w:szCs w:val="28"/>
        </w:rPr>
        <w:lastRenderedPageBreak/>
        <w:t>-</w:t>
      </w:r>
      <w:r w:rsidRPr="002C21E4">
        <w:rPr>
          <w:rFonts w:ascii="Times New Roman" w:hAnsi="Times New Roman"/>
          <w:sz w:val="28"/>
          <w:szCs w:val="28"/>
        </w:rPr>
        <w:t xml:space="preserve"> Что ты видишь, что ты слышишь, что ты чувствуешь? </w:t>
      </w:r>
    </w:p>
    <w:p w:rsidR="00D83FF3" w:rsidRPr="002C21E4" w:rsidRDefault="00D83FF3" w:rsidP="00D83FF3">
      <w:pPr>
        <w:pStyle w:val="a3"/>
        <w:rPr>
          <w:rFonts w:ascii="Times New Roman" w:hAnsi="Times New Roman"/>
          <w:sz w:val="28"/>
          <w:szCs w:val="28"/>
        </w:rPr>
      </w:pPr>
      <w:r w:rsidRPr="002C21E4">
        <w:rPr>
          <w:rFonts w:ascii="Times New Roman" w:hAnsi="Times New Roman"/>
          <w:sz w:val="28"/>
          <w:szCs w:val="28"/>
        </w:rPr>
        <w:t>-А как ты знаешь, что это чувствуешь?</w:t>
      </w:r>
    </w:p>
    <w:p w:rsidR="00D83FF3" w:rsidRPr="002C21E4" w:rsidRDefault="00D83FF3" w:rsidP="00D83FF3">
      <w:pPr>
        <w:pStyle w:val="a3"/>
        <w:rPr>
          <w:rFonts w:ascii="Times New Roman" w:hAnsi="Times New Roman"/>
          <w:sz w:val="28"/>
          <w:szCs w:val="28"/>
        </w:rPr>
      </w:pPr>
    </w:p>
    <w:p w:rsidR="00D83FF3" w:rsidRPr="002C21E4" w:rsidRDefault="00D83FF3" w:rsidP="00D83FF3">
      <w:pPr>
        <w:pStyle w:val="a3"/>
        <w:rPr>
          <w:rFonts w:ascii="Times New Roman" w:hAnsi="Times New Roman"/>
          <w:b/>
          <w:i/>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«Позитивная установка»</w:t>
      </w:r>
    </w:p>
    <w:p w:rsidR="00D83FF3" w:rsidRPr="002C21E4" w:rsidRDefault="00C74EDA" w:rsidP="00A37328">
      <w:pPr>
        <w:pStyle w:val="a3"/>
        <w:rPr>
          <w:rFonts w:ascii="Times New Roman" w:hAnsi="Times New Roman"/>
          <w:sz w:val="28"/>
          <w:szCs w:val="28"/>
        </w:rPr>
      </w:pPr>
      <w:r w:rsidRPr="002C21E4">
        <w:rPr>
          <w:rFonts w:ascii="Times New Roman" w:hAnsi="Times New Roman"/>
          <w:sz w:val="28"/>
          <w:szCs w:val="28"/>
        </w:rPr>
        <w:br/>
      </w:r>
      <w:r w:rsidRPr="002C21E4">
        <w:rPr>
          <w:rStyle w:val="submenu-table"/>
          <w:rFonts w:ascii="Times New Roman" w:hAnsi="Times New Roman"/>
          <w:b/>
          <w:bCs/>
          <w:sz w:val="28"/>
          <w:szCs w:val="28"/>
        </w:rPr>
        <w:t xml:space="preserve">3. Знакомимся с живыми существами, которым угрожает исчезновение </w:t>
      </w:r>
      <w:r w:rsidR="00EE1B4F" w:rsidRPr="002C21E4">
        <w:rPr>
          <w:rStyle w:val="submenu-table"/>
          <w:rFonts w:ascii="Times New Roman" w:hAnsi="Times New Roman"/>
          <w:b/>
          <w:bCs/>
          <w:sz w:val="28"/>
          <w:szCs w:val="28"/>
        </w:rPr>
        <w:t>(1</w:t>
      </w:r>
      <w:r w:rsidR="003F1B71" w:rsidRPr="002C21E4">
        <w:rPr>
          <w:rStyle w:val="submenu-table"/>
          <w:rFonts w:ascii="Times New Roman" w:hAnsi="Times New Roman"/>
          <w:b/>
          <w:bCs/>
          <w:sz w:val="28"/>
          <w:szCs w:val="28"/>
        </w:rPr>
        <w:t>ч</w:t>
      </w:r>
      <w:r w:rsidR="00EE1B4F" w:rsidRPr="002C21E4">
        <w:rPr>
          <w:rStyle w:val="submenu-table"/>
          <w:rFonts w:ascii="Times New Roman" w:hAnsi="Times New Roman"/>
          <w:b/>
          <w:bCs/>
          <w:sz w:val="28"/>
          <w:szCs w:val="28"/>
        </w:rPr>
        <w:t>)</w:t>
      </w:r>
      <w:r w:rsidR="008C7497" w:rsidRPr="002C21E4">
        <w:rPr>
          <w:rFonts w:ascii="Times New Roman" w:hAnsi="Times New Roman"/>
          <w:sz w:val="28"/>
          <w:szCs w:val="28"/>
        </w:rPr>
        <w:t>.</w:t>
      </w:r>
      <w:r w:rsidR="008C7497" w:rsidRPr="002C21E4">
        <w:rPr>
          <w:rFonts w:ascii="Times New Roman" w:hAnsi="Times New Roman"/>
          <w:sz w:val="28"/>
          <w:szCs w:val="28"/>
        </w:rPr>
        <w:br/>
        <w:t> </w:t>
      </w:r>
      <w:r w:rsidRPr="002C21E4">
        <w:rPr>
          <w:rFonts w:ascii="Times New Roman" w:hAnsi="Times New Roman"/>
          <w:sz w:val="28"/>
          <w:szCs w:val="28"/>
        </w:rPr>
        <w:t> Представители редких организмов Особенности их внешнего вида, распространения, поведения и т. д. Причины сокращения численности этих живых существ, необходимые меры их охраны. (Перечень рассматриваемых видов может быть изменен учи</w:t>
      </w:r>
      <w:r w:rsidR="008C7497" w:rsidRPr="002C21E4">
        <w:rPr>
          <w:rFonts w:ascii="Times New Roman" w:hAnsi="Times New Roman"/>
          <w:sz w:val="28"/>
          <w:szCs w:val="28"/>
        </w:rPr>
        <w:t>телем по его усмотрению.)</w:t>
      </w:r>
    </w:p>
    <w:p w:rsidR="00117B82" w:rsidRPr="002C21E4" w:rsidRDefault="00117B82" w:rsidP="00117B82">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117B82" w:rsidRPr="002C21E4" w:rsidRDefault="00117B82" w:rsidP="00A37328">
      <w:pPr>
        <w:pStyle w:val="a3"/>
        <w:rPr>
          <w:rFonts w:ascii="Times New Roman" w:hAnsi="Times New Roman"/>
          <w:sz w:val="28"/>
          <w:szCs w:val="28"/>
        </w:rPr>
      </w:pPr>
    </w:p>
    <w:p w:rsidR="00D83FF3" w:rsidRPr="002C21E4" w:rsidRDefault="00D83FF3" w:rsidP="00D83FF3">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D83FF3" w:rsidRPr="002C21E4" w:rsidRDefault="00D83FF3" w:rsidP="00216E54">
      <w:pPr>
        <w:numPr>
          <w:ilvl w:val="0"/>
          <w:numId w:val="7"/>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животного,  можете проговорить его вслух или даже записать.</w:t>
      </w:r>
    </w:p>
    <w:p w:rsidR="00D83FF3" w:rsidRPr="002C21E4" w:rsidRDefault="00D83FF3" w:rsidP="00216E54">
      <w:pPr>
        <w:numPr>
          <w:ilvl w:val="0"/>
          <w:numId w:val="7"/>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D83FF3" w:rsidRPr="002C21E4" w:rsidRDefault="00D83FF3" w:rsidP="00216E54">
      <w:pPr>
        <w:numPr>
          <w:ilvl w:val="0"/>
          <w:numId w:val="7"/>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D83FF3" w:rsidRPr="002C21E4" w:rsidRDefault="00D83FF3" w:rsidP="00216E54">
      <w:pPr>
        <w:numPr>
          <w:ilvl w:val="0"/>
          <w:numId w:val="7"/>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D83FF3" w:rsidRPr="002C21E4" w:rsidRDefault="00D83FF3" w:rsidP="00216E54">
      <w:pPr>
        <w:numPr>
          <w:ilvl w:val="0"/>
          <w:numId w:val="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117B82" w:rsidRPr="002C21E4" w:rsidRDefault="00117B82" w:rsidP="00117B82">
      <w:pPr>
        <w:spacing w:after="0" w:line="240" w:lineRule="auto"/>
        <w:jc w:val="both"/>
        <w:rPr>
          <w:rFonts w:ascii="Times New Roman" w:hAnsi="Times New Roman"/>
          <w:sz w:val="28"/>
          <w:szCs w:val="28"/>
          <w:vertAlign w:val="superscript"/>
        </w:rPr>
      </w:pPr>
      <w:r w:rsidRPr="002C21E4">
        <w:rPr>
          <w:rFonts w:ascii="Times New Roman" w:hAnsi="Times New Roman"/>
          <w:sz w:val="28"/>
          <w:szCs w:val="28"/>
        </w:rPr>
        <w:t>методика</w:t>
      </w:r>
      <w:r w:rsidRPr="002C21E4">
        <w:rPr>
          <w:rFonts w:ascii="Times New Roman" w:hAnsi="Times New Roman"/>
          <w:b/>
          <w:i/>
          <w:sz w:val="28"/>
          <w:szCs w:val="28"/>
        </w:rPr>
        <w:t xml:space="preserve"> «Вижу, слышу, чувствую»</w:t>
      </w:r>
      <w:r w:rsidRPr="002C21E4">
        <w:rPr>
          <w:rFonts w:ascii="Times New Roman" w:hAnsi="Times New Roman"/>
          <w:sz w:val="28"/>
          <w:szCs w:val="28"/>
          <w:vertAlign w:val="superscript"/>
        </w:rPr>
        <w:t xml:space="preserve"> </w:t>
      </w:r>
    </w:p>
    <w:p w:rsidR="00117B82" w:rsidRPr="002C21E4" w:rsidRDefault="00117B82"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Что я вижу?</w:t>
      </w:r>
    </w:p>
    <w:p w:rsidR="00117B82" w:rsidRPr="002C21E4" w:rsidRDefault="00117B82"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слышу? </w:t>
      </w:r>
    </w:p>
    <w:p w:rsidR="00117B82" w:rsidRPr="002C21E4" w:rsidRDefault="00117B82"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чувствую? </w:t>
      </w:r>
    </w:p>
    <w:p w:rsidR="00117B82" w:rsidRPr="002C21E4" w:rsidRDefault="00117B82" w:rsidP="00117B82">
      <w:pPr>
        <w:suppressAutoHyphens/>
        <w:spacing w:after="0" w:line="240" w:lineRule="auto"/>
        <w:jc w:val="both"/>
        <w:rPr>
          <w:rFonts w:ascii="Times New Roman" w:hAnsi="Times New Roman"/>
          <w:sz w:val="28"/>
          <w:szCs w:val="28"/>
        </w:rPr>
      </w:pP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117B82" w:rsidRPr="002C21E4" w:rsidRDefault="00117B82" w:rsidP="00A37328">
      <w:pPr>
        <w:pStyle w:val="a3"/>
        <w:rPr>
          <w:rFonts w:ascii="Times New Roman" w:hAnsi="Times New Roman"/>
          <w:b/>
          <w:i/>
          <w:sz w:val="28"/>
          <w:szCs w:val="28"/>
        </w:rPr>
      </w:pPr>
      <w:r w:rsidRPr="002C21E4">
        <w:rPr>
          <w:rFonts w:ascii="Times New Roman" w:hAnsi="Times New Roman"/>
          <w:sz w:val="28"/>
          <w:szCs w:val="28"/>
        </w:rPr>
        <w:t xml:space="preserve">метод </w:t>
      </w:r>
      <w:r w:rsidRPr="002C21E4">
        <w:rPr>
          <w:rFonts w:ascii="Times New Roman" w:hAnsi="Times New Roman"/>
          <w:b/>
          <w:i/>
          <w:sz w:val="28"/>
          <w:szCs w:val="28"/>
        </w:rPr>
        <w:t>«Визуализация  + эмпатия»</w:t>
      </w:r>
      <w:r w:rsidRPr="002C21E4">
        <w:rPr>
          <w:rFonts w:ascii="Times New Roman" w:hAnsi="Times New Roman"/>
          <w:sz w:val="28"/>
          <w:szCs w:val="28"/>
        </w:rPr>
        <w:t xml:space="preserve"> техника </w:t>
      </w:r>
      <w:r w:rsidRPr="002C21E4">
        <w:rPr>
          <w:rFonts w:ascii="Times New Roman" w:hAnsi="Times New Roman"/>
          <w:b/>
          <w:i/>
          <w:sz w:val="28"/>
          <w:szCs w:val="28"/>
        </w:rPr>
        <w:t>«Войти в образ героя (животного)»</w:t>
      </w:r>
    </w:p>
    <w:p w:rsidR="00117B82" w:rsidRPr="002C21E4" w:rsidRDefault="00117B82" w:rsidP="00216E54">
      <w:pPr>
        <w:pStyle w:val="a3"/>
        <w:numPr>
          <w:ilvl w:val="0"/>
          <w:numId w:val="9"/>
        </w:numPr>
        <w:rPr>
          <w:rFonts w:ascii="Times New Roman" w:hAnsi="Times New Roman"/>
          <w:sz w:val="28"/>
          <w:szCs w:val="28"/>
        </w:rPr>
      </w:pPr>
      <w:r w:rsidRPr="002C21E4">
        <w:rPr>
          <w:rFonts w:ascii="Times New Roman" w:hAnsi="Times New Roman"/>
          <w:sz w:val="28"/>
          <w:szCs w:val="28"/>
        </w:rPr>
        <w:t xml:space="preserve">Представь себя </w:t>
      </w:r>
      <w:proofErr w:type="gramStart"/>
      <w:r w:rsidRPr="002C21E4">
        <w:rPr>
          <w:rFonts w:ascii="Times New Roman" w:hAnsi="Times New Roman"/>
          <w:sz w:val="28"/>
          <w:szCs w:val="28"/>
        </w:rPr>
        <w:t>животным</w:t>
      </w:r>
      <w:proofErr w:type="gramEnd"/>
      <w:r w:rsidRPr="002C21E4">
        <w:rPr>
          <w:rFonts w:ascii="Times New Roman" w:hAnsi="Times New Roman"/>
          <w:sz w:val="28"/>
          <w:szCs w:val="28"/>
        </w:rPr>
        <w:t xml:space="preserve"> которое на грани вымирания и наблюдай какое-то время за происходящим как бы его глазами</w:t>
      </w:r>
    </w:p>
    <w:p w:rsidR="00117B82" w:rsidRPr="002C21E4" w:rsidRDefault="00117B82" w:rsidP="00A37328">
      <w:pPr>
        <w:pStyle w:val="a3"/>
        <w:rPr>
          <w:rFonts w:ascii="Times New Roman" w:hAnsi="Times New Roman"/>
          <w:b/>
          <w:i/>
          <w:sz w:val="28"/>
          <w:szCs w:val="28"/>
        </w:rPr>
      </w:pPr>
      <w:r w:rsidRPr="002C21E4">
        <w:rPr>
          <w:rFonts w:ascii="Times New Roman" w:hAnsi="Times New Roman"/>
          <w:sz w:val="28"/>
          <w:szCs w:val="28"/>
        </w:rPr>
        <w:t xml:space="preserve"> 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117B82" w:rsidRPr="002C21E4" w:rsidRDefault="00117B82" w:rsidP="00A3732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117B82" w:rsidRPr="002C21E4" w:rsidRDefault="00117B82" w:rsidP="00A37328">
      <w:pPr>
        <w:pStyle w:val="a3"/>
        <w:rPr>
          <w:rFonts w:ascii="Times New Roman" w:hAnsi="Times New Roman"/>
          <w:sz w:val="28"/>
          <w:szCs w:val="28"/>
        </w:rPr>
      </w:pPr>
      <w:r w:rsidRPr="002C21E4">
        <w:rPr>
          <w:rFonts w:ascii="Times New Roman" w:hAnsi="Times New Roman"/>
          <w:sz w:val="28"/>
          <w:szCs w:val="28"/>
        </w:rPr>
        <w:t>-Почему?</w:t>
      </w:r>
    </w:p>
    <w:p w:rsidR="00117B82" w:rsidRPr="002C21E4" w:rsidRDefault="00117B82" w:rsidP="00A3732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117B82" w:rsidRPr="002C21E4" w:rsidRDefault="008C7497" w:rsidP="00A37328">
      <w:pPr>
        <w:pStyle w:val="a3"/>
        <w:rPr>
          <w:rFonts w:ascii="Times New Roman" w:hAnsi="Times New Roman"/>
          <w:sz w:val="28"/>
          <w:szCs w:val="28"/>
        </w:rPr>
      </w:pPr>
      <w:r w:rsidRPr="002C21E4">
        <w:rPr>
          <w:rFonts w:ascii="Times New Roman" w:hAnsi="Times New Roman"/>
          <w:b/>
          <w:i/>
          <w:sz w:val="28"/>
          <w:szCs w:val="28"/>
        </w:rPr>
        <w:br/>
      </w:r>
      <w:r w:rsidR="00C74EDA" w:rsidRPr="002C21E4">
        <w:rPr>
          <w:rFonts w:ascii="Times New Roman" w:hAnsi="Times New Roman"/>
          <w:sz w:val="28"/>
          <w:szCs w:val="28"/>
        </w:rPr>
        <w:t> </w:t>
      </w:r>
      <w:r w:rsidR="00C74EDA" w:rsidRPr="002C21E4">
        <w:rPr>
          <w:rStyle w:val="submenu-table"/>
          <w:rFonts w:ascii="Times New Roman" w:hAnsi="Times New Roman"/>
          <w:b/>
          <w:bCs/>
          <w:sz w:val="28"/>
          <w:szCs w:val="28"/>
        </w:rPr>
        <w:t>4. Изучаем способы охраны природы</w:t>
      </w:r>
      <w:r w:rsidR="00EE1B4F" w:rsidRPr="002C21E4">
        <w:rPr>
          <w:rStyle w:val="submenu-table"/>
          <w:rFonts w:ascii="Times New Roman" w:hAnsi="Times New Roman"/>
          <w:b/>
          <w:bCs/>
          <w:sz w:val="28"/>
          <w:szCs w:val="28"/>
        </w:rPr>
        <w:t>(1</w:t>
      </w:r>
      <w:r w:rsidR="003F1B71" w:rsidRPr="002C21E4">
        <w:rPr>
          <w:rStyle w:val="submenu-table"/>
          <w:rFonts w:ascii="Times New Roman" w:hAnsi="Times New Roman"/>
          <w:b/>
          <w:bCs/>
          <w:sz w:val="28"/>
          <w:szCs w:val="28"/>
        </w:rPr>
        <w:t>ч</w:t>
      </w:r>
      <w:r w:rsidR="00EE1B4F" w:rsidRPr="002C21E4">
        <w:rPr>
          <w:rStyle w:val="submenu-table"/>
          <w:rFonts w:ascii="Times New Roman" w:hAnsi="Times New Roman"/>
          <w:b/>
          <w:bCs/>
          <w:sz w:val="28"/>
          <w:szCs w:val="28"/>
        </w:rPr>
        <w:t>)</w:t>
      </w:r>
      <w:proofErr w:type="gramStart"/>
      <w:r w:rsidR="00C74EDA" w:rsidRPr="002C21E4">
        <w:rPr>
          <w:rFonts w:ascii="Times New Roman" w:hAnsi="Times New Roman"/>
          <w:sz w:val="28"/>
          <w:szCs w:val="28"/>
        </w:rPr>
        <w:t xml:space="preserve"> </w:t>
      </w:r>
      <w:r w:rsidRPr="002C21E4">
        <w:rPr>
          <w:rFonts w:ascii="Times New Roman" w:hAnsi="Times New Roman"/>
          <w:sz w:val="28"/>
          <w:szCs w:val="28"/>
        </w:rPr>
        <w:t>.</w:t>
      </w:r>
      <w:proofErr w:type="gramEnd"/>
      <w:r w:rsidRPr="002C21E4">
        <w:rPr>
          <w:rFonts w:ascii="Times New Roman" w:hAnsi="Times New Roman"/>
          <w:sz w:val="28"/>
          <w:szCs w:val="28"/>
        </w:rPr>
        <w:br/>
      </w:r>
      <w:r w:rsidR="00C74EDA" w:rsidRPr="002C21E4">
        <w:rPr>
          <w:rFonts w:ascii="Times New Roman" w:hAnsi="Times New Roman"/>
          <w:sz w:val="28"/>
          <w:szCs w:val="28"/>
        </w:rPr>
        <w:t xml:space="preserve">Охраняемые природные территории: заповедники, заказники, </w:t>
      </w:r>
      <w:proofErr w:type="spellStart"/>
      <w:r w:rsidR="00C74EDA" w:rsidRPr="002C21E4">
        <w:rPr>
          <w:rFonts w:ascii="Times New Roman" w:hAnsi="Times New Roman"/>
          <w:sz w:val="28"/>
          <w:szCs w:val="28"/>
        </w:rPr>
        <w:t>микрозаказники</w:t>
      </w:r>
      <w:proofErr w:type="spellEnd"/>
      <w:r w:rsidR="00C74EDA" w:rsidRPr="002C21E4">
        <w:rPr>
          <w:rFonts w:ascii="Times New Roman" w:hAnsi="Times New Roman"/>
          <w:sz w:val="28"/>
          <w:szCs w:val="28"/>
        </w:rPr>
        <w:t xml:space="preserve">, национальные парки. Памятники природы. </w:t>
      </w:r>
      <w:r w:rsidR="00C74EDA" w:rsidRPr="002C21E4">
        <w:rPr>
          <w:rFonts w:ascii="Times New Roman" w:hAnsi="Times New Roman"/>
          <w:sz w:val="28"/>
          <w:szCs w:val="28"/>
        </w:rPr>
        <w:lastRenderedPageBreak/>
        <w:t>Ботанические сады и зоопарки как место сохранения и размножения редких видов растений и животных</w:t>
      </w:r>
      <w:r w:rsidR="00741130" w:rsidRPr="002C21E4">
        <w:rPr>
          <w:rFonts w:ascii="Times New Roman" w:hAnsi="Times New Roman"/>
          <w:sz w:val="28"/>
          <w:szCs w:val="28"/>
        </w:rPr>
        <w:t>. Питомники редких видов.</w:t>
      </w:r>
      <w:r w:rsidR="00741130" w:rsidRPr="002C21E4">
        <w:rPr>
          <w:rFonts w:ascii="Times New Roman" w:hAnsi="Times New Roman"/>
          <w:sz w:val="28"/>
          <w:szCs w:val="28"/>
        </w:rPr>
        <w:br/>
        <w:t> </w:t>
      </w:r>
      <w:r w:rsidR="00C74EDA" w:rsidRPr="002C21E4">
        <w:rPr>
          <w:rFonts w:ascii="Times New Roman" w:hAnsi="Times New Roman"/>
          <w:sz w:val="28"/>
          <w:szCs w:val="28"/>
        </w:rPr>
        <w:t>Мысленное путешествие по заповедникам нашей страны и мира (знакомство с 3-4 конкретными заповедниками по выбору учителя и учащихся).</w:t>
      </w:r>
    </w:p>
    <w:p w:rsidR="00117B82" w:rsidRPr="002C21E4" w:rsidRDefault="00117B82" w:rsidP="00117B82">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117B82" w:rsidRPr="002C21E4" w:rsidRDefault="00117B82" w:rsidP="00117B82">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00C74EDA"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117B82" w:rsidRPr="002C21E4" w:rsidRDefault="00117B82" w:rsidP="00117B82">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117B82" w:rsidRPr="002C21E4" w:rsidRDefault="00117B82" w:rsidP="00117B82">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117B82" w:rsidRPr="002C21E4" w:rsidRDefault="00117B82" w:rsidP="00117B82">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117B82" w:rsidRPr="002C21E4" w:rsidRDefault="00117B82" w:rsidP="00117B82">
      <w:pPr>
        <w:suppressAutoHyphens/>
        <w:spacing w:after="0" w:line="240" w:lineRule="auto"/>
        <w:rPr>
          <w:rFonts w:ascii="Times New Roman" w:hAnsi="Times New Roman"/>
          <w:b/>
          <w:sz w:val="28"/>
          <w:szCs w:val="28"/>
        </w:rPr>
      </w:pPr>
    </w:p>
    <w:p w:rsidR="00117B82" w:rsidRPr="002C21E4" w:rsidRDefault="00117B82" w:rsidP="00117B82">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117B82" w:rsidRPr="002C21E4" w:rsidRDefault="00117B82" w:rsidP="00117B82">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117B82" w:rsidRPr="002C21E4" w:rsidRDefault="00117B82" w:rsidP="00117B82">
      <w:pPr>
        <w:pStyle w:val="a3"/>
        <w:rPr>
          <w:rFonts w:ascii="Times New Roman" w:hAnsi="Times New Roman"/>
          <w:sz w:val="28"/>
          <w:szCs w:val="28"/>
        </w:rPr>
      </w:pPr>
      <w:r w:rsidRPr="002C21E4">
        <w:rPr>
          <w:rFonts w:ascii="Times New Roman" w:hAnsi="Times New Roman"/>
          <w:sz w:val="28"/>
          <w:szCs w:val="28"/>
        </w:rPr>
        <w:t>-Почему?</w:t>
      </w:r>
    </w:p>
    <w:p w:rsidR="00117B82" w:rsidRPr="002C21E4" w:rsidRDefault="00117B82" w:rsidP="00117B82">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117B82" w:rsidRPr="002C21E4" w:rsidRDefault="000612EB" w:rsidP="00117B82">
      <w:pPr>
        <w:suppressAutoHyphens/>
        <w:spacing w:after="0" w:line="240" w:lineRule="auto"/>
        <w:rPr>
          <w:rFonts w:ascii="Times New Roman" w:hAnsi="Times New Roman"/>
          <w:b/>
          <w:i/>
          <w:sz w:val="28"/>
          <w:szCs w:val="28"/>
        </w:rPr>
      </w:pPr>
      <w:r w:rsidRPr="002C21E4">
        <w:rPr>
          <w:rFonts w:ascii="Times New Roman" w:hAnsi="Times New Roman"/>
          <w:sz w:val="28"/>
          <w:szCs w:val="28"/>
        </w:rPr>
        <w:t xml:space="preserve"> Мини - технология </w:t>
      </w:r>
      <w:r w:rsidRPr="002C21E4">
        <w:rPr>
          <w:rFonts w:ascii="Times New Roman" w:hAnsi="Times New Roman"/>
          <w:b/>
          <w:i/>
          <w:sz w:val="28"/>
          <w:szCs w:val="28"/>
        </w:rPr>
        <w:t>«САМОАЛ</w:t>
      </w:r>
      <w:r w:rsidRPr="002C21E4">
        <w:rPr>
          <w:rFonts w:ascii="Times New Roman" w:hAnsi="Times New Roman"/>
          <w:sz w:val="28"/>
          <w:szCs w:val="28"/>
        </w:rPr>
        <w:t xml:space="preserve">»- техника </w:t>
      </w:r>
      <w:r w:rsidRPr="002C21E4">
        <w:rPr>
          <w:rFonts w:ascii="Times New Roman" w:hAnsi="Times New Roman"/>
          <w:b/>
          <w:i/>
          <w:sz w:val="28"/>
          <w:szCs w:val="28"/>
        </w:rPr>
        <w:t xml:space="preserve">«Сосуд </w:t>
      </w:r>
      <w:proofErr w:type="spellStart"/>
      <w:r w:rsidRPr="002C21E4">
        <w:rPr>
          <w:rFonts w:ascii="Times New Roman" w:hAnsi="Times New Roman"/>
          <w:b/>
          <w:i/>
          <w:sz w:val="28"/>
          <w:szCs w:val="28"/>
        </w:rPr>
        <w:t>самоценности</w:t>
      </w:r>
      <w:proofErr w:type="spellEnd"/>
      <w:r w:rsidRPr="002C21E4">
        <w:rPr>
          <w:rFonts w:ascii="Times New Roman" w:hAnsi="Times New Roman"/>
          <w:b/>
          <w:i/>
          <w:sz w:val="28"/>
          <w:szCs w:val="28"/>
        </w:rPr>
        <w:t>»</w:t>
      </w:r>
    </w:p>
    <w:p w:rsidR="00741130" w:rsidRPr="002C21E4" w:rsidRDefault="00C74EDA" w:rsidP="00A37328">
      <w:pPr>
        <w:pStyle w:val="a3"/>
        <w:rPr>
          <w:rFonts w:ascii="Times New Roman" w:hAnsi="Times New Roman"/>
          <w:sz w:val="28"/>
          <w:szCs w:val="28"/>
        </w:rPr>
      </w:pPr>
      <w:r w:rsidRPr="002C21E4">
        <w:rPr>
          <w:rFonts w:ascii="Times New Roman" w:hAnsi="Times New Roman"/>
          <w:b/>
          <w:i/>
          <w:sz w:val="28"/>
          <w:szCs w:val="28"/>
        </w:rPr>
        <w:br/>
      </w:r>
      <w:r w:rsidRPr="002C21E4">
        <w:rPr>
          <w:rStyle w:val="submenu-table"/>
          <w:rFonts w:ascii="Times New Roman" w:hAnsi="Times New Roman"/>
          <w:b/>
          <w:bCs/>
          <w:sz w:val="28"/>
          <w:szCs w:val="28"/>
        </w:rPr>
        <w:t>5. Выясняем роль неживой природы в жизни живого</w:t>
      </w:r>
      <w:r w:rsidR="003F1B71" w:rsidRPr="002C21E4">
        <w:rPr>
          <w:rStyle w:val="submenu-table"/>
          <w:rFonts w:ascii="Times New Roman" w:hAnsi="Times New Roman"/>
          <w:b/>
          <w:bCs/>
          <w:sz w:val="28"/>
          <w:szCs w:val="28"/>
        </w:rPr>
        <w:t>(12ч)</w:t>
      </w:r>
      <w:r w:rsidR="00741130" w:rsidRPr="002C21E4">
        <w:rPr>
          <w:rFonts w:ascii="Times New Roman" w:hAnsi="Times New Roman"/>
          <w:sz w:val="28"/>
          <w:szCs w:val="28"/>
        </w:rPr>
        <w:t>.</w:t>
      </w:r>
      <w:r w:rsidR="00741130" w:rsidRPr="002C21E4">
        <w:rPr>
          <w:rFonts w:ascii="Times New Roman" w:hAnsi="Times New Roman"/>
          <w:sz w:val="28"/>
          <w:szCs w:val="28"/>
        </w:rPr>
        <w:br/>
      </w:r>
      <w:r w:rsidRPr="002C21E4">
        <w:rPr>
          <w:rFonts w:ascii="Times New Roman" w:hAnsi="Times New Roman"/>
          <w:sz w:val="28"/>
          <w:szCs w:val="28"/>
        </w:rPr>
        <w:t>Солнце как источник тепла и света для живых существ. Теплолюбивые и холодостойкие растения. Приспособления животных к сезонным изменениям температуры.</w:t>
      </w:r>
      <w:r w:rsidRPr="002C21E4">
        <w:rPr>
          <w:rFonts w:ascii="Times New Roman" w:hAnsi="Times New Roman"/>
          <w:sz w:val="28"/>
          <w:szCs w:val="28"/>
        </w:rPr>
        <w:br/>
        <w:t>      Светолюбивые и теневыносливые растения. Роль света в жизни животных.</w:t>
      </w:r>
      <w:r w:rsidRPr="002C21E4">
        <w:rPr>
          <w:rFonts w:ascii="Times New Roman" w:hAnsi="Times New Roman"/>
          <w:sz w:val="28"/>
          <w:szCs w:val="28"/>
        </w:rPr>
        <w:br/>
        <w:t>      Воздух и жизнь. Роль ветра в жизни растений и животных. Вода и жизнь. Растения влаголюбивые и засухоустойчивые. Приспособления животных к жизни в условиях недостатка влаги.</w:t>
      </w:r>
    </w:p>
    <w:p w:rsidR="00117B82" w:rsidRPr="002C21E4" w:rsidRDefault="00117B82" w:rsidP="00A37328">
      <w:pPr>
        <w:pStyle w:val="a3"/>
        <w:rPr>
          <w:rFonts w:ascii="Times New Roman" w:hAnsi="Times New Roman"/>
          <w:sz w:val="28"/>
          <w:szCs w:val="28"/>
        </w:rPr>
      </w:pPr>
    </w:p>
    <w:p w:rsidR="00117B82" w:rsidRPr="002C21E4" w:rsidRDefault="00117B82" w:rsidP="00117B82">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117B82" w:rsidRPr="002C21E4" w:rsidRDefault="00117B82" w:rsidP="00117B82">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117B82" w:rsidRPr="002C21E4" w:rsidRDefault="00117B82" w:rsidP="00216E54">
      <w:pPr>
        <w:numPr>
          <w:ilvl w:val="0"/>
          <w:numId w:val="1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117B82" w:rsidRPr="002C21E4" w:rsidRDefault="00117B82" w:rsidP="00216E54">
      <w:pPr>
        <w:numPr>
          <w:ilvl w:val="0"/>
          <w:numId w:val="10"/>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117B82" w:rsidRPr="002C21E4" w:rsidRDefault="00117B82"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117B82" w:rsidRPr="002C21E4" w:rsidRDefault="00117B82"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117B82" w:rsidRPr="002C21E4" w:rsidRDefault="00117B82" w:rsidP="00216E54">
      <w:pPr>
        <w:numPr>
          <w:ilvl w:val="0"/>
          <w:numId w:val="1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0612EB" w:rsidRPr="002C21E4" w:rsidRDefault="000612EB" w:rsidP="000612EB">
      <w:pPr>
        <w:suppressAutoHyphens/>
        <w:spacing w:after="0" w:line="240" w:lineRule="auto"/>
        <w:rPr>
          <w:rFonts w:ascii="Times New Roman" w:hAnsi="Times New Roman"/>
          <w:b/>
          <w:sz w:val="28"/>
          <w:szCs w:val="28"/>
        </w:rPr>
      </w:pPr>
      <w:r w:rsidRPr="002C21E4">
        <w:rPr>
          <w:rFonts w:ascii="Times New Roman" w:hAnsi="Times New Roman"/>
          <w:sz w:val="28"/>
          <w:szCs w:val="28"/>
        </w:rPr>
        <w:lastRenderedPageBreak/>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0612EB" w:rsidRPr="002C21E4" w:rsidRDefault="000612EB" w:rsidP="000612EB">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0612EB" w:rsidRPr="002C21E4" w:rsidRDefault="000612EB" w:rsidP="000612E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0612EB" w:rsidRPr="002C21E4" w:rsidRDefault="000612EB" w:rsidP="000612E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0612EB" w:rsidRPr="002C21E4" w:rsidRDefault="000612EB" w:rsidP="000612EB">
      <w:pPr>
        <w:suppressAutoHyphens/>
        <w:spacing w:after="0" w:line="240" w:lineRule="auto"/>
        <w:rPr>
          <w:rFonts w:ascii="Times New Roman" w:hAnsi="Times New Roman"/>
          <w:b/>
          <w:sz w:val="28"/>
          <w:szCs w:val="28"/>
        </w:rPr>
      </w:pPr>
    </w:p>
    <w:p w:rsidR="000612EB" w:rsidRPr="002C21E4" w:rsidRDefault="000612EB" w:rsidP="000612EB">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0612EB" w:rsidRPr="002C21E4" w:rsidRDefault="000612EB" w:rsidP="000612EB">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0612EB" w:rsidRPr="002C21E4" w:rsidRDefault="000612EB" w:rsidP="000612EB">
      <w:pPr>
        <w:pStyle w:val="a3"/>
        <w:rPr>
          <w:rFonts w:ascii="Times New Roman" w:hAnsi="Times New Roman"/>
          <w:sz w:val="28"/>
          <w:szCs w:val="28"/>
        </w:rPr>
      </w:pPr>
      <w:r w:rsidRPr="002C21E4">
        <w:rPr>
          <w:rFonts w:ascii="Times New Roman" w:hAnsi="Times New Roman"/>
          <w:sz w:val="28"/>
          <w:szCs w:val="28"/>
        </w:rPr>
        <w:t>-Почему?</w:t>
      </w:r>
    </w:p>
    <w:p w:rsidR="000612EB" w:rsidRPr="002C21E4" w:rsidRDefault="000612EB" w:rsidP="000612EB">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117B82" w:rsidRPr="002C21E4" w:rsidRDefault="00117B82" w:rsidP="00A37328">
      <w:pPr>
        <w:pStyle w:val="a3"/>
        <w:rPr>
          <w:rFonts w:ascii="Times New Roman" w:hAnsi="Times New Roman"/>
          <w:sz w:val="28"/>
          <w:szCs w:val="28"/>
        </w:rPr>
      </w:pPr>
    </w:p>
    <w:p w:rsidR="00A412DB" w:rsidRPr="002C21E4" w:rsidRDefault="00C74EDA" w:rsidP="00A412DB">
      <w:pPr>
        <w:pStyle w:val="a3"/>
        <w:rPr>
          <w:rFonts w:ascii="Times New Roman" w:hAnsi="Times New Roman"/>
          <w:b/>
          <w:sz w:val="28"/>
          <w:szCs w:val="28"/>
          <w:u w:val="single"/>
        </w:rPr>
      </w:pPr>
      <w:r w:rsidRPr="002C21E4">
        <w:rPr>
          <w:rFonts w:ascii="Times New Roman" w:hAnsi="Times New Roman"/>
          <w:b/>
          <w:bCs/>
          <w:sz w:val="28"/>
          <w:szCs w:val="28"/>
        </w:rPr>
        <w:t xml:space="preserve"> </w:t>
      </w:r>
      <w:r w:rsidRPr="002C21E4">
        <w:rPr>
          <w:rStyle w:val="submenu-table"/>
          <w:rFonts w:ascii="Times New Roman" w:hAnsi="Times New Roman"/>
          <w:b/>
          <w:bCs/>
          <w:sz w:val="28"/>
          <w:szCs w:val="28"/>
        </w:rPr>
        <w:t>6. Открываем жизнь в почве</w:t>
      </w:r>
      <w:r w:rsidR="003F1B71" w:rsidRPr="002C21E4">
        <w:rPr>
          <w:rStyle w:val="submenu-table"/>
          <w:rFonts w:ascii="Times New Roman" w:hAnsi="Times New Roman"/>
          <w:b/>
          <w:bCs/>
          <w:sz w:val="28"/>
          <w:szCs w:val="28"/>
        </w:rPr>
        <w:t>(2ч)</w:t>
      </w:r>
      <w:proofErr w:type="gramStart"/>
      <w:r w:rsidRPr="002C21E4">
        <w:rPr>
          <w:rFonts w:ascii="Times New Roman" w:hAnsi="Times New Roman"/>
          <w:sz w:val="28"/>
          <w:szCs w:val="28"/>
        </w:rPr>
        <w:t xml:space="preserve"> </w:t>
      </w:r>
      <w:r w:rsidR="00741130" w:rsidRPr="002C21E4">
        <w:rPr>
          <w:rFonts w:ascii="Times New Roman" w:hAnsi="Times New Roman"/>
          <w:sz w:val="28"/>
          <w:szCs w:val="28"/>
        </w:rPr>
        <w:t>.</w:t>
      </w:r>
      <w:proofErr w:type="gramEnd"/>
      <w:r w:rsidR="00741130" w:rsidRPr="002C21E4">
        <w:rPr>
          <w:rFonts w:ascii="Times New Roman" w:hAnsi="Times New Roman"/>
          <w:sz w:val="28"/>
          <w:szCs w:val="28"/>
        </w:rPr>
        <w:br/>
      </w:r>
      <w:r w:rsidRPr="002C21E4">
        <w:rPr>
          <w:rFonts w:ascii="Times New Roman" w:hAnsi="Times New Roman"/>
          <w:sz w:val="28"/>
          <w:szCs w:val="28"/>
        </w:rPr>
        <w:t>Разнообразие живых обитателей почвы: растения, животные, грибы, микроорганизмы. Дождевые черви и кроты — типичные животные почвы. Особенности их строения и образа жизни, роль в поддержании почвенного плодородия.</w:t>
      </w:r>
      <w:r w:rsidRPr="002C21E4">
        <w:rPr>
          <w:rFonts w:ascii="Times New Roman" w:hAnsi="Times New Roman"/>
          <w:sz w:val="28"/>
          <w:szCs w:val="28"/>
        </w:rPr>
        <w:br/>
      </w:r>
      <w:r w:rsidR="00A412DB" w:rsidRPr="002C21E4">
        <w:rPr>
          <w:rFonts w:ascii="Times New Roman" w:hAnsi="Times New Roman"/>
          <w:b/>
          <w:sz w:val="28"/>
          <w:szCs w:val="28"/>
          <w:u w:val="single"/>
        </w:rPr>
        <w:t>Используемые техники для развития духовного интеллекта</w:t>
      </w: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412DB" w:rsidRPr="002C21E4" w:rsidRDefault="00A412DB" w:rsidP="00216E54">
      <w:pPr>
        <w:numPr>
          <w:ilvl w:val="0"/>
          <w:numId w:val="1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412DB" w:rsidRPr="002C21E4" w:rsidRDefault="00A412DB" w:rsidP="00216E54">
      <w:pPr>
        <w:numPr>
          <w:ilvl w:val="0"/>
          <w:numId w:val="10"/>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412DB" w:rsidRPr="002C21E4" w:rsidRDefault="00A412DB" w:rsidP="00216E54">
      <w:pPr>
        <w:numPr>
          <w:ilvl w:val="0"/>
          <w:numId w:val="1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412DB" w:rsidRPr="002C21E4" w:rsidRDefault="00A412DB" w:rsidP="00A412DB">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412DB" w:rsidRPr="002C21E4" w:rsidRDefault="00A412DB" w:rsidP="00A412DB">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412DB" w:rsidRPr="002C21E4" w:rsidRDefault="00A412DB" w:rsidP="00A412DB">
      <w:pPr>
        <w:suppressAutoHyphens/>
        <w:spacing w:after="0" w:line="240" w:lineRule="auto"/>
        <w:rPr>
          <w:rFonts w:ascii="Times New Roman" w:hAnsi="Times New Roman"/>
          <w:b/>
          <w:sz w:val="28"/>
          <w:szCs w:val="28"/>
        </w:rPr>
      </w:pP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412DB" w:rsidRPr="002C21E4" w:rsidRDefault="00A412DB" w:rsidP="00A412DB">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-Почему?</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124D0E" w:rsidRPr="002C21E4" w:rsidRDefault="00C74EDA" w:rsidP="008C7497">
      <w:pPr>
        <w:pStyle w:val="a3"/>
        <w:rPr>
          <w:rFonts w:ascii="Times New Roman" w:hAnsi="Times New Roman"/>
          <w:sz w:val="28"/>
          <w:szCs w:val="28"/>
        </w:rPr>
      </w:pPr>
      <w:r w:rsidRPr="002C21E4">
        <w:rPr>
          <w:rFonts w:ascii="Times New Roman" w:hAnsi="Times New Roman"/>
          <w:sz w:val="28"/>
          <w:szCs w:val="28"/>
        </w:rPr>
        <w:lastRenderedPageBreak/>
        <w:br/>
      </w:r>
      <w:r w:rsidRPr="002C21E4">
        <w:rPr>
          <w:rStyle w:val="submenu-table"/>
          <w:rFonts w:ascii="Times New Roman" w:hAnsi="Times New Roman"/>
          <w:b/>
          <w:bCs/>
          <w:sz w:val="28"/>
          <w:szCs w:val="28"/>
        </w:rPr>
        <w:t>7. Пополняем наши знания о разнообразии живой природы</w:t>
      </w:r>
      <w:r w:rsidR="00AD5C3A" w:rsidRPr="002C21E4">
        <w:rPr>
          <w:rStyle w:val="submenu-table"/>
          <w:rFonts w:ascii="Times New Roman" w:hAnsi="Times New Roman"/>
          <w:b/>
          <w:bCs/>
          <w:sz w:val="28"/>
          <w:szCs w:val="28"/>
        </w:rPr>
        <w:t>. Особенности строения отдельных организмов</w:t>
      </w:r>
      <w:r w:rsidR="00403089" w:rsidRPr="002C21E4">
        <w:rPr>
          <w:rStyle w:val="submenu-table"/>
          <w:rFonts w:ascii="Times New Roman" w:hAnsi="Times New Roman"/>
          <w:b/>
          <w:bCs/>
          <w:sz w:val="28"/>
          <w:szCs w:val="28"/>
        </w:rPr>
        <w:t>(19ч)</w:t>
      </w:r>
      <w:r w:rsidR="00741130" w:rsidRPr="002C21E4">
        <w:rPr>
          <w:rFonts w:ascii="Times New Roman" w:hAnsi="Times New Roman"/>
          <w:sz w:val="28"/>
          <w:szCs w:val="28"/>
        </w:rPr>
        <w:br/>
      </w:r>
      <w:r w:rsidRPr="002C21E4">
        <w:rPr>
          <w:rFonts w:ascii="Times New Roman" w:hAnsi="Times New Roman"/>
          <w:sz w:val="28"/>
          <w:szCs w:val="28"/>
        </w:rPr>
        <w:t>Многообразие растений: знакомство с интересными представителями изученных на уроках групп растений (водоросли, мхи, папоротники, хвойные, цветковые),</w:t>
      </w:r>
      <w:r w:rsidR="00741130" w:rsidRPr="002C21E4">
        <w:rPr>
          <w:rFonts w:ascii="Times New Roman" w:hAnsi="Times New Roman"/>
          <w:sz w:val="28"/>
          <w:szCs w:val="28"/>
        </w:rPr>
        <w:t xml:space="preserve"> а также с хвощами и плаунами.</w:t>
      </w:r>
      <w:r w:rsidR="00741130" w:rsidRPr="002C21E4">
        <w:rPr>
          <w:rFonts w:ascii="Times New Roman" w:hAnsi="Times New Roman"/>
          <w:sz w:val="28"/>
          <w:szCs w:val="28"/>
        </w:rPr>
        <w:br/>
      </w:r>
      <w:proofErr w:type="gramStart"/>
      <w:r w:rsidRPr="002C21E4">
        <w:rPr>
          <w:rFonts w:ascii="Times New Roman" w:hAnsi="Times New Roman"/>
          <w:sz w:val="28"/>
          <w:szCs w:val="28"/>
        </w:rPr>
        <w:t>Многообразие животных: черви, моллюски, ракообразные (речной рак, краб, мокрица), паукообразные (пауки, сенокосцы, скорпионы).</w:t>
      </w:r>
      <w:proofErr w:type="gramEnd"/>
      <w:r w:rsidRPr="002C21E4">
        <w:rPr>
          <w:rFonts w:ascii="Times New Roman" w:hAnsi="Times New Roman"/>
          <w:sz w:val="28"/>
          <w:szCs w:val="28"/>
        </w:rPr>
        <w:t xml:space="preserve"> (Перечень групп и объектов</w:t>
      </w:r>
      <w:r w:rsidR="00741130" w:rsidRPr="002C21E4">
        <w:rPr>
          <w:rFonts w:ascii="Times New Roman" w:hAnsi="Times New Roman"/>
          <w:sz w:val="28"/>
          <w:szCs w:val="28"/>
        </w:rPr>
        <w:t xml:space="preserve"> может быть изменен учителем.)</w:t>
      </w:r>
      <w:r w:rsidR="00741130" w:rsidRPr="002C21E4">
        <w:rPr>
          <w:rFonts w:ascii="Times New Roman" w:hAnsi="Times New Roman"/>
          <w:sz w:val="28"/>
          <w:szCs w:val="28"/>
        </w:rPr>
        <w:br/>
      </w:r>
      <w:r w:rsidRPr="002C21E4">
        <w:rPr>
          <w:rFonts w:ascii="Times New Roman" w:hAnsi="Times New Roman"/>
          <w:sz w:val="28"/>
          <w:szCs w:val="28"/>
        </w:rPr>
        <w:t>Грибы и лишайники как особые группы живых существ; разнообразие грибов и лишайников.</w:t>
      </w:r>
    </w:p>
    <w:p w:rsidR="00A412DB" w:rsidRPr="002C21E4" w:rsidRDefault="00A412DB" w:rsidP="00A412DB">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412DB" w:rsidRPr="002C21E4" w:rsidRDefault="00A412DB" w:rsidP="00216E54">
      <w:pPr>
        <w:numPr>
          <w:ilvl w:val="0"/>
          <w:numId w:val="1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412DB" w:rsidRPr="002C21E4" w:rsidRDefault="00A412DB" w:rsidP="00216E54">
      <w:pPr>
        <w:numPr>
          <w:ilvl w:val="0"/>
          <w:numId w:val="10"/>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412DB" w:rsidRPr="002C21E4" w:rsidRDefault="00A412DB" w:rsidP="00216E54">
      <w:pPr>
        <w:numPr>
          <w:ilvl w:val="0"/>
          <w:numId w:val="1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412DB" w:rsidRPr="002C21E4" w:rsidRDefault="00A412DB" w:rsidP="00A412DB">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412DB" w:rsidRPr="002C21E4" w:rsidRDefault="00A412DB" w:rsidP="00A412DB">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412DB" w:rsidRPr="002C21E4" w:rsidRDefault="00A412DB" w:rsidP="00A412DB">
      <w:pPr>
        <w:suppressAutoHyphens/>
        <w:spacing w:after="0" w:line="240" w:lineRule="auto"/>
        <w:rPr>
          <w:rFonts w:ascii="Times New Roman" w:hAnsi="Times New Roman"/>
          <w:b/>
          <w:sz w:val="28"/>
          <w:szCs w:val="28"/>
        </w:rPr>
      </w:pP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412DB" w:rsidRPr="002C21E4" w:rsidRDefault="00A412DB" w:rsidP="00A412DB">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-Почему?</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A412DB" w:rsidRPr="002C21E4" w:rsidRDefault="00C74EDA" w:rsidP="00A412DB">
      <w:pPr>
        <w:pStyle w:val="a3"/>
        <w:rPr>
          <w:rFonts w:ascii="Times New Roman" w:hAnsi="Times New Roman"/>
          <w:b/>
          <w:sz w:val="28"/>
          <w:szCs w:val="28"/>
          <w:u w:val="single"/>
        </w:rPr>
      </w:pPr>
      <w:r w:rsidRPr="002C21E4">
        <w:rPr>
          <w:rFonts w:ascii="Times New Roman" w:hAnsi="Times New Roman"/>
          <w:sz w:val="28"/>
          <w:szCs w:val="28"/>
        </w:rPr>
        <w:br/>
      </w:r>
      <w:r w:rsidRPr="002C21E4">
        <w:rPr>
          <w:rFonts w:ascii="Times New Roman" w:hAnsi="Times New Roman"/>
          <w:b/>
          <w:bCs/>
          <w:sz w:val="28"/>
          <w:szCs w:val="28"/>
        </w:rPr>
        <w:t xml:space="preserve"> </w:t>
      </w:r>
      <w:r w:rsidRPr="002C21E4">
        <w:rPr>
          <w:rStyle w:val="submenu-table"/>
          <w:rFonts w:ascii="Times New Roman" w:hAnsi="Times New Roman"/>
          <w:b/>
          <w:bCs/>
          <w:sz w:val="28"/>
          <w:szCs w:val="28"/>
        </w:rPr>
        <w:t>8. Изучаем экологические связи в живой природе</w:t>
      </w:r>
      <w:r w:rsidR="00403089" w:rsidRPr="002C21E4">
        <w:rPr>
          <w:rStyle w:val="submenu-table"/>
          <w:rFonts w:ascii="Times New Roman" w:hAnsi="Times New Roman"/>
          <w:b/>
          <w:bCs/>
          <w:sz w:val="28"/>
          <w:szCs w:val="28"/>
        </w:rPr>
        <w:t>(5ч)</w:t>
      </w:r>
      <w:r w:rsidRPr="002C21E4">
        <w:rPr>
          <w:rFonts w:ascii="Times New Roman" w:hAnsi="Times New Roman"/>
          <w:sz w:val="28"/>
          <w:szCs w:val="28"/>
        </w:rPr>
        <w:t>.</w:t>
      </w:r>
      <w:r w:rsidRPr="002C21E4">
        <w:rPr>
          <w:rFonts w:ascii="Times New Roman" w:hAnsi="Times New Roman"/>
          <w:sz w:val="28"/>
          <w:szCs w:val="28"/>
        </w:rPr>
        <w:br/>
        <w:t xml:space="preserve">      Экологические связи в живой природе на примере </w:t>
      </w:r>
      <w:r w:rsidR="00741130" w:rsidRPr="002C21E4">
        <w:rPr>
          <w:rFonts w:ascii="Times New Roman" w:hAnsi="Times New Roman"/>
          <w:sz w:val="28"/>
          <w:szCs w:val="28"/>
        </w:rPr>
        <w:t>леса</w:t>
      </w:r>
      <w:proofErr w:type="gramStart"/>
      <w:r w:rsidR="00741130" w:rsidRPr="002C21E4">
        <w:rPr>
          <w:rFonts w:ascii="Times New Roman" w:hAnsi="Times New Roman"/>
          <w:sz w:val="28"/>
          <w:szCs w:val="28"/>
        </w:rPr>
        <w:t xml:space="preserve"> </w:t>
      </w:r>
      <w:r w:rsidRPr="002C21E4">
        <w:rPr>
          <w:rFonts w:ascii="Times New Roman" w:hAnsi="Times New Roman"/>
          <w:sz w:val="28"/>
          <w:szCs w:val="28"/>
        </w:rPr>
        <w:t>.</w:t>
      </w:r>
      <w:proofErr w:type="gramEnd"/>
      <w:r w:rsidRPr="002C21E4">
        <w:rPr>
          <w:rFonts w:ascii="Times New Roman" w:hAnsi="Times New Roman"/>
          <w:sz w:val="28"/>
          <w:szCs w:val="28"/>
        </w:rPr>
        <w:t xml:space="preserve"> Понятия «прямые с</w:t>
      </w:r>
      <w:r w:rsidR="00741130" w:rsidRPr="002C21E4">
        <w:rPr>
          <w:rFonts w:ascii="Times New Roman" w:hAnsi="Times New Roman"/>
          <w:sz w:val="28"/>
          <w:szCs w:val="28"/>
        </w:rPr>
        <w:t>вязи», «косвенные связи».</w:t>
      </w:r>
      <w:r w:rsidR="00741130" w:rsidRPr="002C21E4">
        <w:rPr>
          <w:rFonts w:ascii="Times New Roman" w:hAnsi="Times New Roman"/>
          <w:sz w:val="28"/>
          <w:szCs w:val="28"/>
        </w:rPr>
        <w:br/>
        <w:t> </w:t>
      </w:r>
      <w:r w:rsidRPr="002C21E4">
        <w:rPr>
          <w:rFonts w:ascii="Times New Roman" w:hAnsi="Times New Roman"/>
          <w:sz w:val="28"/>
          <w:szCs w:val="28"/>
        </w:rPr>
        <w:t>Сеть питания, или пищевая сеть (рассматривается на примере дубового леса и других примера</w:t>
      </w:r>
      <w:r w:rsidR="00741130" w:rsidRPr="002C21E4">
        <w:rPr>
          <w:rFonts w:ascii="Times New Roman" w:hAnsi="Times New Roman"/>
          <w:sz w:val="28"/>
          <w:szCs w:val="28"/>
        </w:rPr>
        <w:t>х по усмотрению учителя).</w:t>
      </w:r>
      <w:r w:rsidR="00741130" w:rsidRPr="002C21E4">
        <w:rPr>
          <w:rFonts w:ascii="Times New Roman" w:hAnsi="Times New Roman"/>
          <w:sz w:val="28"/>
          <w:szCs w:val="28"/>
        </w:rPr>
        <w:br/>
        <w:t>  </w:t>
      </w:r>
      <w:r w:rsidRPr="002C21E4">
        <w:rPr>
          <w:rFonts w:ascii="Times New Roman" w:hAnsi="Times New Roman"/>
          <w:sz w:val="28"/>
          <w:szCs w:val="28"/>
        </w:rPr>
        <w:t>Экологическая пирамида (строится на основе конкретных представлений о жизни дубового леса: желуди д</w:t>
      </w:r>
      <w:r w:rsidR="00741130" w:rsidRPr="002C21E4">
        <w:rPr>
          <w:rFonts w:ascii="Times New Roman" w:hAnsi="Times New Roman"/>
          <w:sz w:val="28"/>
          <w:szCs w:val="28"/>
        </w:rPr>
        <w:t>уба — лесные мыши — сова).</w:t>
      </w:r>
      <w:r w:rsidR="00741130" w:rsidRPr="002C21E4">
        <w:rPr>
          <w:rFonts w:ascii="Times New Roman" w:hAnsi="Times New Roman"/>
          <w:sz w:val="28"/>
          <w:szCs w:val="28"/>
        </w:rPr>
        <w:br/>
        <w:t>   </w:t>
      </w:r>
      <w:r w:rsidRPr="002C21E4">
        <w:rPr>
          <w:rFonts w:ascii="Times New Roman" w:hAnsi="Times New Roman"/>
          <w:sz w:val="28"/>
          <w:szCs w:val="28"/>
        </w:rPr>
        <w:t> Значение знаний о пищевой сети и экологической пирамиде для охраны прир</w:t>
      </w:r>
      <w:r w:rsidR="00741130" w:rsidRPr="002C21E4">
        <w:rPr>
          <w:rFonts w:ascii="Times New Roman" w:hAnsi="Times New Roman"/>
          <w:sz w:val="28"/>
          <w:szCs w:val="28"/>
        </w:rPr>
        <w:t>оды.</w:t>
      </w:r>
      <w:r w:rsidR="00741130" w:rsidRPr="002C21E4">
        <w:rPr>
          <w:rFonts w:ascii="Times New Roman" w:hAnsi="Times New Roman"/>
          <w:sz w:val="28"/>
          <w:szCs w:val="28"/>
        </w:rPr>
        <w:br/>
      </w:r>
      <w:r w:rsidR="00741130" w:rsidRPr="002C21E4">
        <w:rPr>
          <w:rFonts w:ascii="Times New Roman" w:hAnsi="Times New Roman"/>
          <w:sz w:val="28"/>
          <w:szCs w:val="28"/>
        </w:rPr>
        <w:lastRenderedPageBreak/>
        <w:t>  </w:t>
      </w:r>
      <w:r w:rsidRPr="002C21E4">
        <w:rPr>
          <w:rFonts w:ascii="Times New Roman" w:hAnsi="Times New Roman"/>
          <w:sz w:val="28"/>
          <w:szCs w:val="28"/>
        </w:rPr>
        <w:t xml:space="preserve">  Защитные приспособления у растений и животных как проявление тесной связи организмов с окружающей их средой (острые шипы шиповника, жгучие волоски крапивы, горький вкус полыни; защитная слизь слизня, раковина улитки, сходство </w:t>
      </w:r>
      <w:proofErr w:type="spellStart"/>
      <w:r w:rsidRPr="002C21E4">
        <w:rPr>
          <w:rFonts w:ascii="Times New Roman" w:hAnsi="Times New Roman"/>
          <w:sz w:val="28"/>
          <w:szCs w:val="28"/>
        </w:rPr>
        <w:t>мух-осовидок</w:t>
      </w:r>
      <w:proofErr w:type="spellEnd"/>
      <w:r w:rsidRPr="002C21E4">
        <w:rPr>
          <w:rFonts w:ascii="Times New Roman" w:hAnsi="Times New Roman"/>
          <w:sz w:val="28"/>
          <w:szCs w:val="28"/>
        </w:rPr>
        <w:t xml:space="preserve"> и ос, иглы ежа, панцирь черепахи и другие примеры по выбору учителя).</w:t>
      </w:r>
      <w:r w:rsidRPr="002C21E4">
        <w:rPr>
          <w:rFonts w:ascii="Times New Roman" w:hAnsi="Times New Roman"/>
          <w:sz w:val="28"/>
          <w:szCs w:val="28"/>
        </w:rPr>
        <w:br/>
      </w:r>
      <w:r w:rsidR="00A412DB" w:rsidRPr="002C21E4">
        <w:rPr>
          <w:rFonts w:ascii="Times New Roman" w:hAnsi="Times New Roman"/>
          <w:b/>
          <w:sz w:val="28"/>
          <w:szCs w:val="28"/>
          <w:u w:val="single"/>
        </w:rPr>
        <w:t>Используемые техники для развития духовного интеллекта</w:t>
      </w: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412DB" w:rsidRPr="002C21E4" w:rsidRDefault="00A412DB" w:rsidP="00216E54">
      <w:pPr>
        <w:numPr>
          <w:ilvl w:val="0"/>
          <w:numId w:val="1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412DB" w:rsidRPr="002C21E4" w:rsidRDefault="00A412DB" w:rsidP="00216E54">
      <w:pPr>
        <w:numPr>
          <w:ilvl w:val="0"/>
          <w:numId w:val="10"/>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412DB" w:rsidRPr="002C21E4" w:rsidRDefault="00A412DB" w:rsidP="00216E54">
      <w:pPr>
        <w:numPr>
          <w:ilvl w:val="0"/>
          <w:numId w:val="1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412DB" w:rsidRPr="002C21E4" w:rsidRDefault="00A412DB" w:rsidP="00A412DB">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412DB" w:rsidRPr="002C21E4" w:rsidRDefault="00A412DB" w:rsidP="00A412DB">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412DB" w:rsidRPr="002C21E4" w:rsidRDefault="00A412DB" w:rsidP="00A412DB">
      <w:pPr>
        <w:suppressAutoHyphens/>
        <w:spacing w:after="0" w:line="240" w:lineRule="auto"/>
        <w:rPr>
          <w:rFonts w:ascii="Times New Roman" w:hAnsi="Times New Roman"/>
          <w:b/>
          <w:sz w:val="28"/>
          <w:szCs w:val="28"/>
        </w:rPr>
      </w:pP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412DB" w:rsidRPr="002C21E4" w:rsidRDefault="00A412DB" w:rsidP="00A412DB">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-Почему?</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124D0E" w:rsidRPr="002C21E4" w:rsidRDefault="00C74EDA" w:rsidP="008C7497">
      <w:pPr>
        <w:pStyle w:val="a3"/>
        <w:rPr>
          <w:rFonts w:ascii="Times New Roman" w:hAnsi="Times New Roman"/>
          <w:sz w:val="28"/>
          <w:szCs w:val="28"/>
        </w:rPr>
      </w:pPr>
      <w:r w:rsidRPr="002C21E4">
        <w:rPr>
          <w:rFonts w:ascii="Times New Roman" w:hAnsi="Times New Roman"/>
          <w:sz w:val="28"/>
          <w:szCs w:val="28"/>
        </w:rPr>
        <w:br/>
      </w:r>
      <w:r w:rsidRPr="002C21E4">
        <w:rPr>
          <w:rStyle w:val="submenu-table"/>
          <w:rFonts w:ascii="Times New Roman" w:hAnsi="Times New Roman"/>
          <w:b/>
          <w:bCs/>
          <w:sz w:val="28"/>
          <w:szCs w:val="28"/>
        </w:rPr>
        <w:t>9. Знакомимся с охраняемыми растениями и животными</w:t>
      </w:r>
      <w:r w:rsidR="00403089" w:rsidRPr="002C21E4">
        <w:rPr>
          <w:rStyle w:val="submenu-table"/>
          <w:rFonts w:ascii="Times New Roman" w:hAnsi="Times New Roman"/>
          <w:b/>
          <w:bCs/>
          <w:sz w:val="28"/>
          <w:szCs w:val="28"/>
        </w:rPr>
        <w:t>(4ч)</w:t>
      </w:r>
      <w:r w:rsidRPr="002C21E4">
        <w:rPr>
          <w:rFonts w:ascii="Times New Roman" w:hAnsi="Times New Roman"/>
          <w:sz w:val="28"/>
          <w:szCs w:val="28"/>
        </w:rPr>
        <w:t>.</w:t>
      </w:r>
      <w:r w:rsidRPr="002C21E4">
        <w:rPr>
          <w:rFonts w:ascii="Times New Roman" w:hAnsi="Times New Roman"/>
          <w:sz w:val="28"/>
          <w:szCs w:val="28"/>
        </w:rPr>
        <w:br/>
        <w:t>      Охраняемые растения: эдельвейс, водяной орех, сон-трава, кувшинка белая, купальница европейская, ландыш, колокольчики и др. Особенности их внешнего строения и распространения, легенды и сказания, связанные с некоторыми из этих растений.</w:t>
      </w:r>
      <w:r w:rsidRPr="002C21E4">
        <w:rPr>
          <w:rFonts w:ascii="Times New Roman" w:hAnsi="Times New Roman"/>
          <w:sz w:val="28"/>
          <w:szCs w:val="28"/>
        </w:rPr>
        <w:br/>
        <w:t>      </w:t>
      </w:r>
      <w:proofErr w:type="gramStart"/>
      <w:r w:rsidRPr="002C21E4">
        <w:rPr>
          <w:rFonts w:ascii="Times New Roman" w:hAnsi="Times New Roman"/>
          <w:sz w:val="28"/>
          <w:szCs w:val="28"/>
        </w:rPr>
        <w:t xml:space="preserve">Лекарственные растения (например, валериана, плаун, пижма, подорожник, тысячелистник, пастушья сумка, птичья </w:t>
      </w:r>
      <w:proofErr w:type="spellStart"/>
      <w:r w:rsidRPr="002C21E4">
        <w:rPr>
          <w:rFonts w:ascii="Times New Roman" w:hAnsi="Times New Roman"/>
          <w:sz w:val="28"/>
          <w:szCs w:val="28"/>
        </w:rPr>
        <w:t>гречишка</w:t>
      </w:r>
      <w:proofErr w:type="spellEnd"/>
      <w:r w:rsidRPr="002C21E4">
        <w:rPr>
          <w:rFonts w:ascii="Times New Roman" w:hAnsi="Times New Roman"/>
          <w:sz w:val="28"/>
          <w:szCs w:val="28"/>
        </w:rPr>
        <w:t>), их важнейшие свойства, правила сбора.</w:t>
      </w:r>
      <w:proofErr w:type="gramEnd"/>
      <w:r w:rsidRPr="002C21E4">
        <w:rPr>
          <w:rFonts w:ascii="Times New Roman" w:hAnsi="Times New Roman"/>
          <w:sz w:val="28"/>
          <w:szCs w:val="28"/>
        </w:rPr>
        <w:t xml:space="preserve"> Охрана лекарственных растений.</w:t>
      </w:r>
      <w:r w:rsidRPr="002C21E4">
        <w:rPr>
          <w:rFonts w:ascii="Times New Roman" w:hAnsi="Times New Roman"/>
          <w:sz w:val="28"/>
          <w:szCs w:val="28"/>
        </w:rPr>
        <w:br/>
        <w:t>      </w:t>
      </w:r>
      <w:proofErr w:type="gramStart"/>
      <w:r w:rsidRPr="002C21E4">
        <w:rPr>
          <w:rFonts w:ascii="Times New Roman" w:hAnsi="Times New Roman"/>
          <w:sz w:val="28"/>
          <w:szCs w:val="28"/>
        </w:rPr>
        <w:t xml:space="preserve">Охраняемые животные: бабочка «мертвая голова», </w:t>
      </w:r>
      <w:proofErr w:type="spellStart"/>
      <w:r w:rsidRPr="002C21E4">
        <w:rPr>
          <w:rFonts w:ascii="Times New Roman" w:hAnsi="Times New Roman"/>
          <w:sz w:val="28"/>
          <w:szCs w:val="28"/>
        </w:rPr>
        <w:t>жук-красотел</w:t>
      </w:r>
      <w:proofErr w:type="spellEnd"/>
      <w:r w:rsidRPr="002C21E4">
        <w:rPr>
          <w:rFonts w:ascii="Times New Roman" w:hAnsi="Times New Roman"/>
          <w:sz w:val="28"/>
          <w:szCs w:val="28"/>
        </w:rPr>
        <w:t>, орел-беркут, фламинго, морж, тигр и др. Особенности их внешнего вида, распространения, поведения.</w:t>
      </w:r>
      <w:proofErr w:type="gramEnd"/>
      <w:r w:rsidRPr="002C21E4">
        <w:rPr>
          <w:rFonts w:ascii="Times New Roman" w:hAnsi="Times New Roman"/>
          <w:sz w:val="28"/>
          <w:szCs w:val="28"/>
        </w:rPr>
        <w:t xml:space="preserve"> Причины сокращения численности этих животных и меры их охраны. (Перечень рассматриваемых видов может быть изменен учителем по его усмотрению.)</w:t>
      </w:r>
      <w:r w:rsidRPr="002C21E4">
        <w:rPr>
          <w:rFonts w:ascii="Times New Roman" w:hAnsi="Times New Roman"/>
          <w:sz w:val="28"/>
          <w:szCs w:val="28"/>
        </w:rPr>
        <w:br/>
        <w:t xml:space="preserve">      История спасения бобра, соболя, </w:t>
      </w:r>
      <w:proofErr w:type="spellStart"/>
      <w:r w:rsidRPr="002C21E4">
        <w:rPr>
          <w:rFonts w:ascii="Times New Roman" w:hAnsi="Times New Roman"/>
          <w:sz w:val="28"/>
          <w:szCs w:val="28"/>
        </w:rPr>
        <w:t>стерха</w:t>
      </w:r>
      <w:proofErr w:type="spellEnd"/>
      <w:r w:rsidRPr="002C21E4">
        <w:rPr>
          <w:rFonts w:ascii="Times New Roman" w:hAnsi="Times New Roman"/>
          <w:sz w:val="28"/>
          <w:szCs w:val="28"/>
        </w:rPr>
        <w:t> — примеры активных действий человека по охране животного мира.</w:t>
      </w:r>
      <w:r w:rsidRPr="002C21E4">
        <w:rPr>
          <w:rFonts w:ascii="Times New Roman" w:hAnsi="Times New Roman"/>
          <w:sz w:val="28"/>
          <w:szCs w:val="28"/>
        </w:rPr>
        <w:br/>
      </w:r>
      <w:r w:rsidRPr="002C21E4">
        <w:rPr>
          <w:rFonts w:ascii="Times New Roman" w:hAnsi="Times New Roman"/>
          <w:sz w:val="28"/>
          <w:szCs w:val="28"/>
        </w:rPr>
        <w:lastRenderedPageBreak/>
        <w:t>      Мысленное путешествие по ботаническим садам и зоопаркам (знакомство с 3—4 конкретными ботаническими садами и зоопарками нашей страны и мира по</w:t>
      </w:r>
      <w:r w:rsidR="00741130" w:rsidRPr="002C21E4">
        <w:rPr>
          <w:rFonts w:ascii="Times New Roman" w:hAnsi="Times New Roman"/>
          <w:sz w:val="28"/>
          <w:szCs w:val="28"/>
        </w:rPr>
        <w:t xml:space="preserve"> выбору учителя и учащихся).</w:t>
      </w:r>
    </w:p>
    <w:p w:rsidR="00A412DB" w:rsidRPr="002C21E4" w:rsidRDefault="00A412DB" w:rsidP="00A412DB">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412DB" w:rsidRPr="002C21E4" w:rsidRDefault="00A412DB" w:rsidP="00216E54">
      <w:pPr>
        <w:numPr>
          <w:ilvl w:val="0"/>
          <w:numId w:val="1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412DB" w:rsidRPr="002C21E4" w:rsidRDefault="00A412DB" w:rsidP="00216E54">
      <w:pPr>
        <w:numPr>
          <w:ilvl w:val="0"/>
          <w:numId w:val="10"/>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412DB" w:rsidRPr="002C21E4" w:rsidRDefault="00A412DB" w:rsidP="00216E54">
      <w:pPr>
        <w:numPr>
          <w:ilvl w:val="0"/>
          <w:numId w:val="1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412DB" w:rsidRPr="002C21E4" w:rsidRDefault="00A412DB" w:rsidP="00A412DB">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412DB" w:rsidRPr="002C21E4" w:rsidRDefault="00A412DB" w:rsidP="00A412DB">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412DB" w:rsidRPr="002C21E4" w:rsidRDefault="00A412DB" w:rsidP="00A412DB">
      <w:pPr>
        <w:suppressAutoHyphens/>
        <w:spacing w:after="0" w:line="240" w:lineRule="auto"/>
        <w:rPr>
          <w:rFonts w:ascii="Times New Roman" w:hAnsi="Times New Roman"/>
          <w:b/>
          <w:sz w:val="28"/>
          <w:szCs w:val="28"/>
        </w:rPr>
      </w:pP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412DB" w:rsidRPr="002C21E4" w:rsidRDefault="00A412DB" w:rsidP="00A412DB">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-Почему?</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A412DB" w:rsidRPr="002C21E4" w:rsidRDefault="00741130" w:rsidP="00A412DB">
      <w:pPr>
        <w:pStyle w:val="a3"/>
        <w:rPr>
          <w:rFonts w:ascii="Times New Roman" w:hAnsi="Times New Roman"/>
          <w:b/>
          <w:sz w:val="28"/>
          <w:szCs w:val="28"/>
          <w:u w:val="single"/>
        </w:rPr>
      </w:pPr>
      <w:r w:rsidRPr="002C21E4">
        <w:rPr>
          <w:rFonts w:ascii="Times New Roman" w:hAnsi="Times New Roman"/>
          <w:sz w:val="28"/>
          <w:szCs w:val="28"/>
        </w:rPr>
        <w:br/>
      </w:r>
      <w:r w:rsidR="00C74EDA" w:rsidRPr="002C21E4">
        <w:rPr>
          <w:rFonts w:ascii="Times New Roman" w:hAnsi="Times New Roman"/>
          <w:sz w:val="28"/>
          <w:szCs w:val="28"/>
        </w:rPr>
        <w:t>  </w:t>
      </w:r>
      <w:r w:rsidR="00124D0E" w:rsidRPr="002C21E4">
        <w:rPr>
          <w:rFonts w:ascii="Times New Roman" w:hAnsi="Times New Roman"/>
          <w:b/>
          <w:sz w:val="28"/>
          <w:szCs w:val="28"/>
        </w:rPr>
        <w:t>10</w:t>
      </w:r>
      <w:r w:rsidR="00C74EDA" w:rsidRPr="002C21E4">
        <w:rPr>
          <w:rStyle w:val="submenu-table"/>
          <w:rFonts w:ascii="Times New Roman" w:hAnsi="Times New Roman"/>
          <w:b/>
          <w:bCs/>
          <w:sz w:val="28"/>
          <w:szCs w:val="28"/>
        </w:rPr>
        <w:t>. </w:t>
      </w:r>
      <w:r w:rsidR="00A24B11" w:rsidRPr="002C21E4">
        <w:rPr>
          <w:rStyle w:val="submenu-table"/>
          <w:rFonts w:ascii="Times New Roman" w:hAnsi="Times New Roman"/>
          <w:b/>
          <w:bCs/>
          <w:sz w:val="28"/>
          <w:szCs w:val="28"/>
        </w:rPr>
        <w:t>Экология человека</w:t>
      </w:r>
      <w:r w:rsidR="00403089" w:rsidRPr="002C21E4">
        <w:rPr>
          <w:rStyle w:val="submenu-table"/>
          <w:rFonts w:ascii="Times New Roman" w:hAnsi="Times New Roman"/>
          <w:b/>
          <w:bCs/>
          <w:sz w:val="28"/>
          <w:szCs w:val="28"/>
        </w:rPr>
        <w:t>(6ч)</w:t>
      </w:r>
      <w:r w:rsidR="00C74EDA" w:rsidRPr="002C21E4">
        <w:rPr>
          <w:rFonts w:ascii="Times New Roman" w:hAnsi="Times New Roman"/>
          <w:sz w:val="28"/>
          <w:szCs w:val="28"/>
        </w:rPr>
        <w:br/>
        <w:t>      Влияние загрязнения окружающей среды на здоровье человека (на кожу, органы дыхания, пищеварения и т. д.).</w:t>
      </w:r>
      <w:r w:rsidR="00C74EDA" w:rsidRPr="002C21E4">
        <w:rPr>
          <w:rFonts w:ascii="Times New Roman" w:hAnsi="Times New Roman"/>
          <w:sz w:val="28"/>
          <w:szCs w:val="28"/>
        </w:rPr>
        <w:br/>
        <w:t xml:space="preserve">      Пути попадания вредных веществ в организм человека (с воздухом, водой, пищей). Меры, направленные на снижение вредного влияния </w:t>
      </w:r>
      <w:proofErr w:type="gramStart"/>
      <w:r w:rsidR="00C74EDA" w:rsidRPr="002C21E4">
        <w:rPr>
          <w:rFonts w:ascii="Times New Roman" w:hAnsi="Times New Roman"/>
          <w:sz w:val="28"/>
          <w:szCs w:val="28"/>
        </w:rPr>
        <w:t>загрязнения</w:t>
      </w:r>
      <w:proofErr w:type="gramEnd"/>
      <w:r w:rsidR="00C74EDA" w:rsidRPr="002C21E4">
        <w:rPr>
          <w:rFonts w:ascii="Times New Roman" w:hAnsi="Times New Roman"/>
          <w:sz w:val="28"/>
          <w:szCs w:val="28"/>
        </w:rPr>
        <w:t xml:space="preserve"> на здоровье (очистка воды бытовым фильтром, использование овощей и фруктов, выращенных без применения опасных веществ, и т. д.).</w:t>
      </w:r>
      <w:r w:rsidR="00124D0E" w:rsidRPr="002C21E4">
        <w:rPr>
          <w:rFonts w:ascii="Times New Roman" w:hAnsi="Times New Roman"/>
          <w:sz w:val="28"/>
          <w:szCs w:val="28"/>
        </w:rPr>
        <w:t xml:space="preserve"> Здоровое питание. Экология человеческих отношений.</w:t>
      </w:r>
      <w:r w:rsidR="00C74EDA" w:rsidRPr="002C21E4">
        <w:rPr>
          <w:rFonts w:ascii="Times New Roman" w:hAnsi="Times New Roman"/>
          <w:sz w:val="28"/>
          <w:szCs w:val="28"/>
        </w:rPr>
        <w:br/>
      </w:r>
      <w:r w:rsidR="00A412DB" w:rsidRPr="002C21E4">
        <w:rPr>
          <w:rFonts w:ascii="Times New Roman" w:hAnsi="Times New Roman"/>
          <w:b/>
          <w:sz w:val="28"/>
          <w:szCs w:val="28"/>
          <w:u w:val="single"/>
        </w:rPr>
        <w:t>Используемые техники для развития духовного интеллекта</w:t>
      </w: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412DB" w:rsidRPr="002C21E4" w:rsidRDefault="00A412DB" w:rsidP="00216E54">
      <w:pPr>
        <w:numPr>
          <w:ilvl w:val="0"/>
          <w:numId w:val="1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412DB" w:rsidRPr="002C21E4" w:rsidRDefault="00A412DB" w:rsidP="00216E54">
      <w:pPr>
        <w:numPr>
          <w:ilvl w:val="0"/>
          <w:numId w:val="10"/>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lastRenderedPageBreak/>
        <w:t>Какой звук есть в картинке?</w:t>
      </w:r>
    </w:p>
    <w:p w:rsidR="00A412DB" w:rsidRPr="002C21E4" w:rsidRDefault="00A412DB" w:rsidP="00216E54">
      <w:pPr>
        <w:numPr>
          <w:ilvl w:val="0"/>
          <w:numId w:val="1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412DB" w:rsidRPr="002C21E4" w:rsidRDefault="00A412DB" w:rsidP="00A412DB">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412DB" w:rsidRPr="002C21E4" w:rsidRDefault="00A412DB" w:rsidP="00A412DB">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412DB" w:rsidRPr="002C21E4" w:rsidRDefault="00A412DB" w:rsidP="00A412DB">
      <w:pPr>
        <w:suppressAutoHyphens/>
        <w:spacing w:after="0" w:line="240" w:lineRule="auto"/>
        <w:rPr>
          <w:rFonts w:ascii="Times New Roman" w:hAnsi="Times New Roman"/>
          <w:b/>
          <w:sz w:val="28"/>
          <w:szCs w:val="28"/>
        </w:rPr>
      </w:pP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412DB" w:rsidRPr="002C21E4" w:rsidRDefault="00A412DB" w:rsidP="00A412DB">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-Почему?</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A412DB" w:rsidRPr="002C21E4" w:rsidRDefault="00C74EDA" w:rsidP="008C7497">
      <w:pPr>
        <w:pStyle w:val="a3"/>
        <w:rPr>
          <w:rFonts w:ascii="Times New Roman" w:hAnsi="Times New Roman"/>
          <w:sz w:val="28"/>
          <w:szCs w:val="28"/>
        </w:rPr>
      </w:pPr>
      <w:r w:rsidRPr="002C21E4">
        <w:rPr>
          <w:rFonts w:ascii="Times New Roman" w:hAnsi="Times New Roman"/>
          <w:sz w:val="28"/>
          <w:szCs w:val="28"/>
        </w:rPr>
        <w:br/>
        <w:t> </w:t>
      </w:r>
      <w:r w:rsidR="00124D0E" w:rsidRPr="002C21E4">
        <w:rPr>
          <w:rStyle w:val="submenu-table"/>
          <w:rFonts w:ascii="Times New Roman" w:hAnsi="Times New Roman"/>
          <w:b/>
          <w:bCs/>
          <w:sz w:val="28"/>
          <w:szCs w:val="28"/>
        </w:rPr>
        <w:t>11</w:t>
      </w:r>
      <w:r w:rsidRPr="002C21E4">
        <w:rPr>
          <w:rStyle w:val="submenu-table"/>
          <w:rFonts w:ascii="Times New Roman" w:hAnsi="Times New Roman"/>
          <w:b/>
          <w:bCs/>
          <w:sz w:val="28"/>
          <w:szCs w:val="28"/>
        </w:rPr>
        <w:t>. Обсуждаем примеры экологических катастроф</w:t>
      </w:r>
      <w:proofErr w:type="gramStart"/>
      <w:r w:rsidR="00A73202" w:rsidRPr="002C21E4">
        <w:rPr>
          <w:rFonts w:ascii="Times New Roman" w:hAnsi="Times New Roman"/>
          <w:sz w:val="28"/>
          <w:szCs w:val="28"/>
        </w:rPr>
        <w:t xml:space="preserve">( </w:t>
      </w:r>
      <w:proofErr w:type="gramEnd"/>
      <w:r w:rsidR="00A73202" w:rsidRPr="002C21E4">
        <w:rPr>
          <w:rFonts w:ascii="Times New Roman" w:hAnsi="Times New Roman"/>
          <w:sz w:val="28"/>
          <w:szCs w:val="28"/>
        </w:rPr>
        <w:t>3</w:t>
      </w:r>
      <w:r w:rsidR="00403089" w:rsidRPr="002C21E4">
        <w:rPr>
          <w:rFonts w:ascii="Times New Roman" w:hAnsi="Times New Roman"/>
          <w:sz w:val="28"/>
          <w:szCs w:val="28"/>
        </w:rPr>
        <w:t>ч)</w:t>
      </w:r>
      <w:r w:rsidRPr="002C21E4">
        <w:rPr>
          <w:rFonts w:ascii="Times New Roman" w:hAnsi="Times New Roman"/>
          <w:sz w:val="28"/>
          <w:szCs w:val="28"/>
        </w:rPr>
        <w:t>.</w:t>
      </w:r>
      <w:r w:rsidRPr="002C21E4">
        <w:rPr>
          <w:rFonts w:ascii="Times New Roman" w:hAnsi="Times New Roman"/>
          <w:sz w:val="28"/>
          <w:szCs w:val="28"/>
        </w:rPr>
        <w:br/>
        <w:t>      Загрязнение моря нефтью при аварии нефтеналивного танкера как пример экологической катастрофы. Влияние нефти на обитателей моря и побережья. Исключение загрязненного района из использования как места отдыха людей. Долговременные последствия аварии нефтеналивного судна.</w:t>
      </w:r>
      <w:r w:rsidRPr="002C21E4">
        <w:rPr>
          <w:rFonts w:ascii="Times New Roman" w:hAnsi="Times New Roman"/>
          <w:sz w:val="28"/>
          <w:szCs w:val="28"/>
        </w:rPr>
        <w:br/>
        <w:t>      Представление о радиоактивном загрязнении среды (авария на Чернобыльской АЭС).</w:t>
      </w:r>
      <w:r w:rsidRPr="002C21E4">
        <w:rPr>
          <w:rFonts w:ascii="Times New Roman" w:hAnsi="Times New Roman"/>
          <w:sz w:val="28"/>
          <w:szCs w:val="28"/>
        </w:rPr>
        <w:br/>
        <w:t>      Экологические прогнозы, их сущность, конкретные примеры, значение для предупреждения отрицательного воздействия человека на природу.</w:t>
      </w:r>
      <w:r w:rsidRPr="002C21E4">
        <w:rPr>
          <w:rFonts w:ascii="Times New Roman" w:hAnsi="Times New Roman"/>
          <w:sz w:val="28"/>
          <w:szCs w:val="28"/>
        </w:rPr>
        <w:br/>
        <w:t>      Экологические знания как основа деятельност</w:t>
      </w:r>
      <w:r w:rsidR="00741130" w:rsidRPr="002C21E4">
        <w:rPr>
          <w:rFonts w:ascii="Times New Roman" w:hAnsi="Times New Roman"/>
          <w:sz w:val="28"/>
          <w:szCs w:val="28"/>
        </w:rPr>
        <w:t>и людей по охране природы.</w:t>
      </w:r>
    </w:p>
    <w:p w:rsidR="00A412DB" w:rsidRPr="002C21E4" w:rsidRDefault="00A412DB" w:rsidP="00A412DB">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412DB" w:rsidRPr="002C21E4" w:rsidRDefault="00A412DB" w:rsidP="00216E54">
      <w:pPr>
        <w:numPr>
          <w:ilvl w:val="0"/>
          <w:numId w:val="1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412DB" w:rsidRPr="002C21E4" w:rsidRDefault="00A412DB" w:rsidP="00216E54">
      <w:pPr>
        <w:numPr>
          <w:ilvl w:val="0"/>
          <w:numId w:val="10"/>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412DB" w:rsidRPr="002C21E4" w:rsidRDefault="00A412DB" w:rsidP="00216E54">
      <w:pPr>
        <w:numPr>
          <w:ilvl w:val="0"/>
          <w:numId w:val="1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412DB" w:rsidRPr="002C21E4" w:rsidRDefault="00A412DB" w:rsidP="00A412DB">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412DB" w:rsidRPr="002C21E4" w:rsidRDefault="00A412DB" w:rsidP="00A412DB">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lastRenderedPageBreak/>
        <w:t xml:space="preserve"> 2. ПОЧЕМУ?</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412DB" w:rsidRPr="002C21E4" w:rsidRDefault="00A412DB" w:rsidP="00A412DB">
      <w:pPr>
        <w:suppressAutoHyphens/>
        <w:spacing w:after="0" w:line="240" w:lineRule="auto"/>
        <w:rPr>
          <w:rFonts w:ascii="Times New Roman" w:hAnsi="Times New Roman"/>
          <w:b/>
          <w:sz w:val="28"/>
          <w:szCs w:val="28"/>
        </w:rPr>
      </w:pP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412DB" w:rsidRPr="002C21E4" w:rsidRDefault="00A412DB" w:rsidP="00A412DB">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-Почему?</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A412DB" w:rsidRPr="002C21E4" w:rsidRDefault="00741130" w:rsidP="00A412DB">
      <w:pPr>
        <w:pStyle w:val="a3"/>
        <w:rPr>
          <w:rFonts w:ascii="Times New Roman" w:hAnsi="Times New Roman"/>
          <w:b/>
          <w:sz w:val="28"/>
          <w:szCs w:val="28"/>
          <w:u w:val="single"/>
        </w:rPr>
      </w:pPr>
      <w:r w:rsidRPr="002C21E4">
        <w:rPr>
          <w:rFonts w:ascii="Times New Roman" w:hAnsi="Times New Roman"/>
          <w:sz w:val="28"/>
          <w:szCs w:val="28"/>
        </w:rPr>
        <w:br/>
      </w:r>
      <w:r w:rsidR="00C74EDA" w:rsidRPr="002C21E4">
        <w:rPr>
          <w:rFonts w:ascii="Times New Roman" w:hAnsi="Times New Roman"/>
          <w:sz w:val="28"/>
          <w:szCs w:val="28"/>
        </w:rPr>
        <w:t> </w:t>
      </w:r>
      <w:r w:rsidR="00C74EDA" w:rsidRPr="002C21E4">
        <w:rPr>
          <w:rFonts w:ascii="Times New Roman" w:hAnsi="Times New Roman"/>
          <w:b/>
          <w:bCs/>
          <w:sz w:val="28"/>
          <w:szCs w:val="28"/>
        </w:rPr>
        <w:t xml:space="preserve"> </w:t>
      </w:r>
      <w:r w:rsidR="00124D0E" w:rsidRPr="002C21E4">
        <w:rPr>
          <w:rStyle w:val="submenu-table"/>
          <w:rFonts w:ascii="Times New Roman" w:hAnsi="Times New Roman"/>
          <w:b/>
          <w:bCs/>
          <w:sz w:val="28"/>
          <w:szCs w:val="28"/>
        </w:rPr>
        <w:t>12</w:t>
      </w:r>
      <w:r w:rsidR="00C74EDA" w:rsidRPr="002C21E4">
        <w:rPr>
          <w:rStyle w:val="submenu-table"/>
          <w:rFonts w:ascii="Times New Roman" w:hAnsi="Times New Roman"/>
          <w:b/>
          <w:bCs/>
          <w:sz w:val="28"/>
          <w:szCs w:val="28"/>
        </w:rPr>
        <w:t>. Подводим итоги нашей работы за год</w:t>
      </w:r>
      <w:proofErr w:type="gramStart"/>
      <w:r w:rsidR="00C74EDA" w:rsidRPr="002C21E4">
        <w:rPr>
          <w:rFonts w:ascii="Times New Roman" w:hAnsi="Times New Roman"/>
          <w:sz w:val="28"/>
          <w:szCs w:val="28"/>
        </w:rPr>
        <w:t xml:space="preserve"> .</w:t>
      </w:r>
      <w:proofErr w:type="gramEnd"/>
      <w:r w:rsidR="00C74EDA" w:rsidRPr="002C21E4">
        <w:rPr>
          <w:rFonts w:ascii="Times New Roman" w:hAnsi="Times New Roman"/>
          <w:sz w:val="28"/>
          <w:szCs w:val="28"/>
        </w:rPr>
        <w:br/>
        <w:t>      Обобщение основных теоретических знаний и подведение итогов практической деятельности по курсу.</w:t>
      </w:r>
      <w:r w:rsidR="00C74EDA" w:rsidRPr="002C21E4">
        <w:rPr>
          <w:rFonts w:ascii="Times New Roman" w:hAnsi="Times New Roman"/>
          <w:sz w:val="28"/>
          <w:szCs w:val="28"/>
        </w:rPr>
        <w:br/>
      </w:r>
      <w:r w:rsidR="00A412DB" w:rsidRPr="002C21E4">
        <w:rPr>
          <w:rFonts w:ascii="Times New Roman" w:hAnsi="Times New Roman"/>
          <w:b/>
          <w:sz w:val="28"/>
          <w:szCs w:val="28"/>
          <w:u w:val="single"/>
        </w:rPr>
        <w:t>Используемые техники для развития духовного интеллекта</w:t>
      </w: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412DB" w:rsidRPr="002C21E4" w:rsidRDefault="00A412DB" w:rsidP="00216E54">
      <w:pPr>
        <w:numPr>
          <w:ilvl w:val="0"/>
          <w:numId w:val="1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412DB" w:rsidRPr="002C21E4" w:rsidRDefault="00A412DB" w:rsidP="00216E54">
      <w:pPr>
        <w:numPr>
          <w:ilvl w:val="0"/>
          <w:numId w:val="10"/>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412DB" w:rsidRPr="002C21E4" w:rsidRDefault="00A412DB" w:rsidP="00216E54">
      <w:pPr>
        <w:numPr>
          <w:ilvl w:val="0"/>
          <w:numId w:val="10"/>
        </w:numPr>
        <w:tabs>
          <w:tab w:val="clear" w:pos="360"/>
          <w:tab w:val="num" w:pos="720"/>
        </w:tabs>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412DB" w:rsidRPr="002C21E4" w:rsidRDefault="00A412DB" w:rsidP="00216E54">
      <w:pPr>
        <w:numPr>
          <w:ilvl w:val="0"/>
          <w:numId w:val="1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412DB" w:rsidRPr="002C21E4" w:rsidRDefault="00A412DB" w:rsidP="00A412DB">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412DB" w:rsidRPr="002C21E4" w:rsidRDefault="00A412DB" w:rsidP="00A412DB">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412DB" w:rsidRPr="002C21E4" w:rsidRDefault="00A412DB" w:rsidP="00A412DB">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412DB" w:rsidRPr="002C21E4" w:rsidRDefault="00A412DB" w:rsidP="00A412DB">
      <w:pPr>
        <w:suppressAutoHyphens/>
        <w:spacing w:after="0" w:line="240" w:lineRule="auto"/>
        <w:rPr>
          <w:rFonts w:ascii="Times New Roman" w:hAnsi="Times New Roman"/>
          <w:b/>
          <w:sz w:val="28"/>
          <w:szCs w:val="28"/>
        </w:rPr>
      </w:pPr>
    </w:p>
    <w:p w:rsidR="00A412DB" w:rsidRPr="002C21E4" w:rsidRDefault="00A412DB" w:rsidP="00A412DB">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412DB" w:rsidRPr="002C21E4" w:rsidRDefault="00A412DB" w:rsidP="00A412DB">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412DB" w:rsidRPr="002C21E4" w:rsidRDefault="00A412DB" w:rsidP="00A412DB">
      <w:pPr>
        <w:pStyle w:val="a3"/>
        <w:rPr>
          <w:rFonts w:ascii="Times New Roman" w:hAnsi="Times New Roman"/>
          <w:sz w:val="28"/>
          <w:szCs w:val="28"/>
        </w:rPr>
      </w:pPr>
      <w:r w:rsidRPr="002C21E4">
        <w:rPr>
          <w:rFonts w:ascii="Times New Roman" w:hAnsi="Times New Roman"/>
          <w:sz w:val="28"/>
          <w:szCs w:val="28"/>
        </w:rPr>
        <w:t>-Почему?</w:t>
      </w:r>
    </w:p>
    <w:p w:rsidR="00AC5AEF" w:rsidRPr="002C21E4" w:rsidRDefault="00A412DB" w:rsidP="00AC5AEF">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9F3394" w:rsidRPr="002C21E4" w:rsidRDefault="009F3394" w:rsidP="00AC5AEF">
      <w:pPr>
        <w:pStyle w:val="a3"/>
        <w:rPr>
          <w:rFonts w:ascii="Times New Roman" w:hAnsi="Times New Roman"/>
          <w:sz w:val="28"/>
          <w:szCs w:val="28"/>
        </w:rPr>
      </w:pPr>
    </w:p>
    <w:p w:rsidR="009F3394" w:rsidRPr="002C21E4" w:rsidRDefault="009F3394" w:rsidP="009F3394">
      <w:pPr>
        <w:pStyle w:val="a3"/>
        <w:jc w:val="center"/>
        <w:rPr>
          <w:rFonts w:ascii="Times New Roman" w:hAnsi="Times New Roman"/>
          <w:b/>
          <w:sz w:val="28"/>
          <w:szCs w:val="28"/>
        </w:rPr>
      </w:pPr>
      <w:r w:rsidRPr="002C21E4">
        <w:rPr>
          <w:rFonts w:ascii="Times New Roman" w:hAnsi="Times New Roman"/>
          <w:b/>
          <w:sz w:val="28"/>
          <w:szCs w:val="28"/>
        </w:rPr>
        <w:t>2 класс</w:t>
      </w:r>
    </w:p>
    <w:p w:rsidR="009F3394" w:rsidRPr="002C21E4" w:rsidRDefault="009F3394" w:rsidP="009F3394">
      <w:pPr>
        <w:pStyle w:val="a3"/>
        <w:jc w:val="center"/>
        <w:rPr>
          <w:rFonts w:ascii="Times New Roman" w:hAnsi="Times New Roman"/>
          <w:b/>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120"/>
        <w:gridCol w:w="1202"/>
      </w:tblGrid>
      <w:tr w:rsidR="009F3394" w:rsidRPr="002C21E4" w:rsidTr="00834452">
        <w:trPr>
          <w:trHeight w:val="1010"/>
        </w:trPr>
        <w:tc>
          <w:tcPr>
            <w:tcW w:w="1008" w:type="dxa"/>
          </w:tcPr>
          <w:p w:rsidR="009F3394" w:rsidRPr="002C21E4" w:rsidRDefault="009F3394" w:rsidP="00834452">
            <w:pPr>
              <w:rPr>
                <w:rFonts w:ascii="Times New Roman" w:hAnsi="Times New Roman"/>
                <w:b/>
                <w:sz w:val="28"/>
                <w:szCs w:val="28"/>
              </w:rPr>
            </w:pPr>
            <w:r w:rsidRPr="002C21E4">
              <w:rPr>
                <w:rFonts w:ascii="Times New Roman" w:hAnsi="Times New Roman"/>
                <w:b/>
                <w:i/>
                <w:sz w:val="28"/>
                <w:szCs w:val="28"/>
              </w:rPr>
              <w:lastRenderedPageBreak/>
              <w:t xml:space="preserve">  </w:t>
            </w:r>
            <w:r w:rsidRPr="002C21E4">
              <w:rPr>
                <w:rFonts w:ascii="Times New Roman" w:hAnsi="Times New Roman"/>
                <w:b/>
                <w:sz w:val="28"/>
                <w:szCs w:val="28"/>
              </w:rPr>
              <w:t xml:space="preserve">№ </w:t>
            </w:r>
            <w:proofErr w:type="spellStart"/>
            <w:proofErr w:type="gramStart"/>
            <w:r w:rsidRPr="002C21E4">
              <w:rPr>
                <w:rFonts w:ascii="Times New Roman" w:hAnsi="Times New Roman"/>
                <w:b/>
                <w:sz w:val="28"/>
                <w:szCs w:val="28"/>
              </w:rPr>
              <w:t>п</w:t>
            </w:r>
            <w:proofErr w:type="spellEnd"/>
            <w:proofErr w:type="gramEnd"/>
            <w:r w:rsidRPr="002C21E4">
              <w:rPr>
                <w:rFonts w:ascii="Times New Roman" w:hAnsi="Times New Roman"/>
                <w:b/>
                <w:sz w:val="28"/>
                <w:szCs w:val="28"/>
              </w:rPr>
              <w:t>/</w:t>
            </w:r>
            <w:proofErr w:type="spellStart"/>
            <w:r w:rsidRPr="002C21E4">
              <w:rPr>
                <w:rFonts w:ascii="Times New Roman" w:hAnsi="Times New Roman"/>
                <w:b/>
                <w:sz w:val="28"/>
                <w:szCs w:val="28"/>
              </w:rPr>
              <w:t>п</w:t>
            </w:r>
            <w:proofErr w:type="spellEnd"/>
          </w:p>
        </w:tc>
        <w:tc>
          <w:tcPr>
            <w:tcW w:w="6120" w:type="dxa"/>
          </w:tcPr>
          <w:p w:rsidR="009F3394" w:rsidRPr="002C21E4" w:rsidRDefault="009F3394" w:rsidP="00834452">
            <w:pPr>
              <w:rPr>
                <w:rFonts w:ascii="Times New Roman" w:hAnsi="Times New Roman"/>
                <w:b/>
                <w:sz w:val="28"/>
                <w:szCs w:val="28"/>
              </w:rPr>
            </w:pPr>
            <w:r w:rsidRPr="002C21E4">
              <w:rPr>
                <w:rFonts w:ascii="Times New Roman" w:hAnsi="Times New Roman"/>
                <w:b/>
                <w:sz w:val="28"/>
                <w:szCs w:val="28"/>
              </w:rPr>
              <w:t xml:space="preserve">                                          Темы</w:t>
            </w:r>
          </w:p>
        </w:tc>
        <w:tc>
          <w:tcPr>
            <w:tcW w:w="1202" w:type="dxa"/>
            <w:shd w:val="clear" w:color="auto" w:fill="auto"/>
          </w:tcPr>
          <w:p w:rsidR="009F3394" w:rsidRPr="002C21E4" w:rsidRDefault="009F3394" w:rsidP="00834452">
            <w:pPr>
              <w:rPr>
                <w:rFonts w:ascii="Times New Roman" w:hAnsi="Times New Roman"/>
                <w:b/>
                <w:sz w:val="28"/>
                <w:szCs w:val="28"/>
              </w:rPr>
            </w:pPr>
            <w:r w:rsidRPr="002C21E4">
              <w:rPr>
                <w:rFonts w:ascii="Times New Roman" w:hAnsi="Times New Roman"/>
                <w:b/>
                <w:sz w:val="28"/>
                <w:szCs w:val="28"/>
              </w:rPr>
              <w:t xml:space="preserve">Кол- </w:t>
            </w:r>
            <w:proofErr w:type="gramStart"/>
            <w:r w:rsidRPr="002C21E4">
              <w:rPr>
                <w:rFonts w:ascii="Times New Roman" w:hAnsi="Times New Roman"/>
                <w:b/>
                <w:sz w:val="28"/>
                <w:szCs w:val="28"/>
              </w:rPr>
              <w:t>во</w:t>
            </w:r>
            <w:proofErr w:type="gramEnd"/>
            <w:r w:rsidRPr="002C21E4">
              <w:rPr>
                <w:rFonts w:ascii="Times New Roman" w:hAnsi="Times New Roman"/>
                <w:b/>
                <w:sz w:val="28"/>
                <w:szCs w:val="28"/>
              </w:rPr>
              <w:t xml:space="preserve"> часов</w:t>
            </w:r>
          </w:p>
        </w:tc>
      </w:tr>
      <w:tr w:rsidR="009F3394" w:rsidRPr="002C21E4" w:rsidTr="00834452">
        <w:tc>
          <w:tcPr>
            <w:tcW w:w="1008"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1</w:t>
            </w:r>
          </w:p>
        </w:tc>
        <w:tc>
          <w:tcPr>
            <w:tcW w:w="6120" w:type="dxa"/>
          </w:tcPr>
          <w:p w:rsidR="009F3394" w:rsidRPr="002C21E4" w:rsidRDefault="009F3394" w:rsidP="00834452">
            <w:pPr>
              <w:rPr>
                <w:rFonts w:ascii="Times New Roman" w:hAnsi="Times New Roman"/>
                <w:sz w:val="28"/>
                <w:szCs w:val="28"/>
              </w:rPr>
            </w:pPr>
            <w:r w:rsidRPr="002C21E4">
              <w:rPr>
                <w:rFonts w:ascii="Times New Roman" w:hAnsi="Times New Roman"/>
                <w:sz w:val="28"/>
                <w:szCs w:val="28"/>
              </w:rPr>
              <w:t>Вводный урок «Почему мы часто слышим слово «экология».</w:t>
            </w:r>
          </w:p>
        </w:tc>
        <w:tc>
          <w:tcPr>
            <w:tcW w:w="1202"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3</w:t>
            </w:r>
            <w:r w:rsidR="00F5128D" w:rsidRPr="002C21E4">
              <w:rPr>
                <w:rFonts w:ascii="Times New Roman" w:hAnsi="Times New Roman"/>
                <w:sz w:val="28"/>
                <w:szCs w:val="28"/>
              </w:rPr>
              <w:t>ч</w:t>
            </w:r>
          </w:p>
        </w:tc>
      </w:tr>
      <w:tr w:rsidR="009F3394" w:rsidRPr="002C21E4" w:rsidTr="00834452">
        <w:tc>
          <w:tcPr>
            <w:tcW w:w="1008"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2</w:t>
            </w:r>
          </w:p>
        </w:tc>
        <w:tc>
          <w:tcPr>
            <w:tcW w:w="6120" w:type="dxa"/>
          </w:tcPr>
          <w:p w:rsidR="009F3394" w:rsidRPr="002C21E4" w:rsidRDefault="009F3394" w:rsidP="00834452">
            <w:pPr>
              <w:rPr>
                <w:rFonts w:ascii="Times New Roman" w:hAnsi="Times New Roman"/>
                <w:sz w:val="28"/>
                <w:szCs w:val="28"/>
              </w:rPr>
            </w:pPr>
            <w:r w:rsidRPr="002C21E4">
              <w:rPr>
                <w:rFonts w:ascii="Times New Roman" w:hAnsi="Times New Roman"/>
                <w:sz w:val="28"/>
                <w:szCs w:val="28"/>
              </w:rPr>
              <w:t>Вода – источник жизни.</w:t>
            </w:r>
          </w:p>
        </w:tc>
        <w:tc>
          <w:tcPr>
            <w:tcW w:w="1202"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10</w:t>
            </w:r>
            <w:r w:rsidR="00F5128D" w:rsidRPr="002C21E4">
              <w:rPr>
                <w:rFonts w:ascii="Times New Roman" w:hAnsi="Times New Roman"/>
                <w:sz w:val="28"/>
                <w:szCs w:val="28"/>
              </w:rPr>
              <w:t>ч</w:t>
            </w:r>
          </w:p>
        </w:tc>
      </w:tr>
      <w:tr w:rsidR="009F3394" w:rsidRPr="002C21E4" w:rsidTr="00834452">
        <w:tc>
          <w:tcPr>
            <w:tcW w:w="1008"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3</w:t>
            </w:r>
          </w:p>
        </w:tc>
        <w:tc>
          <w:tcPr>
            <w:tcW w:w="6120" w:type="dxa"/>
          </w:tcPr>
          <w:p w:rsidR="009F3394" w:rsidRPr="002C21E4" w:rsidRDefault="009F3394" w:rsidP="00834452">
            <w:pPr>
              <w:rPr>
                <w:rFonts w:ascii="Times New Roman" w:hAnsi="Times New Roman"/>
                <w:sz w:val="28"/>
                <w:szCs w:val="28"/>
              </w:rPr>
            </w:pPr>
            <w:r w:rsidRPr="002C21E4">
              <w:rPr>
                <w:rFonts w:ascii="Times New Roman" w:hAnsi="Times New Roman"/>
                <w:sz w:val="28"/>
                <w:szCs w:val="28"/>
              </w:rPr>
              <w:t>Воздух и его охрана.</w:t>
            </w:r>
          </w:p>
        </w:tc>
        <w:tc>
          <w:tcPr>
            <w:tcW w:w="1202"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10</w:t>
            </w:r>
            <w:r w:rsidR="00F5128D" w:rsidRPr="002C21E4">
              <w:rPr>
                <w:rFonts w:ascii="Times New Roman" w:hAnsi="Times New Roman"/>
                <w:sz w:val="28"/>
                <w:szCs w:val="28"/>
              </w:rPr>
              <w:t>ч</w:t>
            </w:r>
          </w:p>
        </w:tc>
      </w:tr>
      <w:tr w:rsidR="009F3394" w:rsidRPr="002C21E4" w:rsidTr="00834452">
        <w:tc>
          <w:tcPr>
            <w:tcW w:w="1008"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4</w:t>
            </w:r>
          </w:p>
        </w:tc>
        <w:tc>
          <w:tcPr>
            <w:tcW w:w="6120" w:type="dxa"/>
          </w:tcPr>
          <w:p w:rsidR="009F3394" w:rsidRPr="002C21E4" w:rsidRDefault="009F3394" w:rsidP="00834452">
            <w:pPr>
              <w:rPr>
                <w:rFonts w:ascii="Times New Roman" w:hAnsi="Times New Roman"/>
                <w:sz w:val="28"/>
                <w:szCs w:val="28"/>
              </w:rPr>
            </w:pPr>
            <w:r w:rsidRPr="002C21E4">
              <w:rPr>
                <w:rFonts w:ascii="Times New Roman" w:hAnsi="Times New Roman"/>
                <w:sz w:val="28"/>
                <w:szCs w:val="28"/>
              </w:rPr>
              <w:t>Удивительный мир растений.</w:t>
            </w:r>
          </w:p>
        </w:tc>
        <w:tc>
          <w:tcPr>
            <w:tcW w:w="1202"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14</w:t>
            </w:r>
            <w:r w:rsidR="00F5128D" w:rsidRPr="002C21E4">
              <w:rPr>
                <w:rFonts w:ascii="Times New Roman" w:hAnsi="Times New Roman"/>
                <w:sz w:val="28"/>
                <w:szCs w:val="28"/>
              </w:rPr>
              <w:t>ч</w:t>
            </w:r>
          </w:p>
        </w:tc>
      </w:tr>
      <w:tr w:rsidR="009F3394" w:rsidRPr="002C21E4" w:rsidTr="00834452">
        <w:tc>
          <w:tcPr>
            <w:tcW w:w="1008"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5</w:t>
            </w:r>
          </w:p>
        </w:tc>
        <w:tc>
          <w:tcPr>
            <w:tcW w:w="6120" w:type="dxa"/>
          </w:tcPr>
          <w:p w:rsidR="009F3394" w:rsidRPr="002C21E4" w:rsidRDefault="009F3394" w:rsidP="00834452">
            <w:pPr>
              <w:rPr>
                <w:rFonts w:ascii="Times New Roman" w:hAnsi="Times New Roman"/>
                <w:sz w:val="28"/>
                <w:szCs w:val="28"/>
              </w:rPr>
            </w:pPr>
            <w:r w:rsidRPr="002C21E4">
              <w:rPr>
                <w:rFonts w:ascii="Times New Roman" w:hAnsi="Times New Roman"/>
                <w:sz w:val="28"/>
                <w:szCs w:val="28"/>
              </w:rPr>
              <w:t>Загадочный мир природы.</w:t>
            </w:r>
          </w:p>
        </w:tc>
        <w:tc>
          <w:tcPr>
            <w:tcW w:w="1202"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26</w:t>
            </w:r>
            <w:r w:rsidR="00F5128D" w:rsidRPr="002C21E4">
              <w:rPr>
                <w:rFonts w:ascii="Times New Roman" w:hAnsi="Times New Roman"/>
                <w:sz w:val="28"/>
                <w:szCs w:val="28"/>
              </w:rPr>
              <w:t>ч</w:t>
            </w:r>
          </w:p>
        </w:tc>
      </w:tr>
      <w:tr w:rsidR="009F3394" w:rsidRPr="002C21E4" w:rsidTr="00834452">
        <w:tc>
          <w:tcPr>
            <w:tcW w:w="1008"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6</w:t>
            </w:r>
          </w:p>
        </w:tc>
        <w:tc>
          <w:tcPr>
            <w:tcW w:w="6120" w:type="dxa"/>
          </w:tcPr>
          <w:p w:rsidR="009F3394" w:rsidRPr="002C21E4" w:rsidRDefault="009F3394" w:rsidP="00834452">
            <w:pPr>
              <w:rPr>
                <w:rFonts w:ascii="Times New Roman" w:hAnsi="Times New Roman"/>
                <w:sz w:val="28"/>
                <w:szCs w:val="28"/>
              </w:rPr>
            </w:pPr>
            <w:r w:rsidRPr="002C21E4">
              <w:rPr>
                <w:rFonts w:ascii="Times New Roman" w:hAnsi="Times New Roman"/>
                <w:sz w:val="28"/>
                <w:szCs w:val="28"/>
              </w:rPr>
              <w:t xml:space="preserve">Я и мое окружение </w:t>
            </w:r>
          </w:p>
        </w:tc>
        <w:tc>
          <w:tcPr>
            <w:tcW w:w="1202"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7</w:t>
            </w:r>
            <w:r w:rsidR="00F5128D" w:rsidRPr="002C21E4">
              <w:rPr>
                <w:rFonts w:ascii="Times New Roman" w:hAnsi="Times New Roman"/>
                <w:sz w:val="28"/>
                <w:szCs w:val="28"/>
              </w:rPr>
              <w:t>ч</w:t>
            </w:r>
          </w:p>
        </w:tc>
      </w:tr>
      <w:tr w:rsidR="009F3394" w:rsidRPr="002C21E4" w:rsidTr="00834452">
        <w:tc>
          <w:tcPr>
            <w:tcW w:w="7128" w:type="dxa"/>
            <w:gridSpan w:val="2"/>
          </w:tcPr>
          <w:p w:rsidR="009F3394" w:rsidRPr="002C21E4" w:rsidRDefault="009F3394" w:rsidP="00834452">
            <w:pPr>
              <w:rPr>
                <w:rFonts w:ascii="Times New Roman" w:hAnsi="Times New Roman"/>
                <w:sz w:val="28"/>
                <w:szCs w:val="28"/>
              </w:rPr>
            </w:pPr>
            <w:r w:rsidRPr="002C21E4">
              <w:rPr>
                <w:rFonts w:ascii="Times New Roman" w:hAnsi="Times New Roman"/>
                <w:sz w:val="28"/>
                <w:szCs w:val="28"/>
              </w:rPr>
              <w:t>Итого:</w:t>
            </w:r>
          </w:p>
        </w:tc>
        <w:tc>
          <w:tcPr>
            <w:tcW w:w="1202" w:type="dxa"/>
          </w:tcPr>
          <w:p w:rsidR="009F3394" w:rsidRPr="002C21E4" w:rsidRDefault="009F3394" w:rsidP="00834452">
            <w:pPr>
              <w:jc w:val="center"/>
              <w:rPr>
                <w:rFonts w:ascii="Times New Roman" w:hAnsi="Times New Roman"/>
                <w:sz w:val="28"/>
                <w:szCs w:val="28"/>
              </w:rPr>
            </w:pPr>
            <w:r w:rsidRPr="002C21E4">
              <w:rPr>
                <w:rFonts w:ascii="Times New Roman" w:hAnsi="Times New Roman"/>
                <w:sz w:val="28"/>
                <w:szCs w:val="28"/>
              </w:rPr>
              <w:t>70</w:t>
            </w:r>
            <w:r w:rsidR="00F5128D" w:rsidRPr="002C21E4">
              <w:rPr>
                <w:rFonts w:ascii="Times New Roman" w:hAnsi="Times New Roman"/>
                <w:sz w:val="28"/>
                <w:szCs w:val="28"/>
              </w:rPr>
              <w:t>ч</w:t>
            </w:r>
          </w:p>
        </w:tc>
      </w:tr>
    </w:tbl>
    <w:p w:rsidR="009F3394" w:rsidRPr="002C21E4" w:rsidRDefault="009F3394" w:rsidP="009F3394">
      <w:pPr>
        <w:rPr>
          <w:rFonts w:ascii="Times New Roman" w:hAnsi="Times New Roman"/>
          <w:b/>
          <w:sz w:val="28"/>
          <w:szCs w:val="28"/>
        </w:rPr>
      </w:pPr>
      <w:r w:rsidRPr="002C21E4">
        <w:rPr>
          <w:rFonts w:ascii="Times New Roman" w:hAnsi="Times New Roman"/>
          <w:b/>
          <w:sz w:val="28"/>
          <w:szCs w:val="28"/>
        </w:rPr>
        <w:t>1. Вводный урок. Почему мы часто слышим слово «экология» (3часа)</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color w:val="333333"/>
          <w:sz w:val="28"/>
          <w:szCs w:val="28"/>
        </w:rPr>
        <w:t>1 Что означает “Экология планеты Земля”. 2</w:t>
      </w:r>
      <w:r w:rsidRPr="002C21E4">
        <w:rPr>
          <w:sz w:val="28"/>
          <w:szCs w:val="28"/>
        </w:rPr>
        <w:t>Человек как природопользователь, потребляющий природу и по мере возможности восстанавливающий ее богатства.</w:t>
      </w:r>
      <w:r w:rsidRPr="002C21E4">
        <w:rPr>
          <w:b/>
          <w:bCs/>
          <w:color w:val="000000"/>
          <w:sz w:val="28"/>
          <w:szCs w:val="28"/>
          <w:bdr w:val="none" w:sz="0" w:space="0" w:color="auto" w:frame="1"/>
        </w:rPr>
        <w:t xml:space="preserve"> </w:t>
      </w:r>
      <w:r w:rsidRPr="002C21E4">
        <w:rPr>
          <w:bCs/>
          <w:color w:val="000000"/>
          <w:sz w:val="28"/>
          <w:szCs w:val="28"/>
          <w:bdr w:val="none" w:sz="0" w:space="0" w:color="auto" w:frame="1"/>
        </w:rPr>
        <w:t>3 Экология и мы. Как человек связан с природой? Может ли человек существовать вне природы и природа без человека? Осознание места человека как части природы.</w:t>
      </w:r>
    </w:p>
    <w:p w:rsidR="009F3394" w:rsidRPr="002C21E4" w:rsidRDefault="009F3394" w:rsidP="009F3394">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9F3394" w:rsidRPr="002C21E4" w:rsidRDefault="009F3394" w:rsidP="009F3394">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9F3394" w:rsidRPr="002C21E4" w:rsidRDefault="009F3394" w:rsidP="00216E54">
      <w:pPr>
        <w:numPr>
          <w:ilvl w:val="0"/>
          <w:numId w:val="2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формулировкой понятия экология (природа),  можете проговорить его вслух или даже записать.</w:t>
      </w:r>
    </w:p>
    <w:p w:rsidR="009F3394" w:rsidRPr="002C21E4" w:rsidRDefault="009F3394" w:rsidP="00216E54">
      <w:pPr>
        <w:numPr>
          <w:ilvl w:val="0"/>
          <w:numId w:val="2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9F3394" w:rsidRPr="002C21E4" w:rsidRDefault="009F3394" w:rsidP="00216E54">
      <w:pPr>
        <w:numPr>
          <w:ilvl w:val="0"/>
          <w:numId w:val="2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9F3394" w:rsidRPr="002C21E4" w:rsidRDefault="009F3394" w:rsidP="00216E54">
      <w:pPr>
        <w:numPr>
          <w:ilvl w:val="0"/>
          <w:numId w:val="2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9F3394" w:rsidRPr="002C21E4" w:rsidRDefault="009F3394" w:rsidP="00216E54">
      <w:pPr>
        <w:numPr>
          <w:ilvl w:val="0"/>
          <w:numId w:val="2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9F3394" w:rsidRPr="002C21E4" w:rsidRDefault="009F3394" w:rsidP="009F3394">
      <w:pPr>
        <w:spacing w:after="0" w:line="240" w:lineRule="auto"/>
        <w:jc w:val="both"/>
        <w:rPr>
          <w:rFonts w:ascii="Times New Roman" w:hAnsi="Times New Roman"/>
          <w:sz w:val="28"/>
          <w:szCs w:val="28"/>
          <w:vertAlign w:val="superscript"/>
        </w:rPr>
      </w:pPr>
      <w:r w:rsidRPr="002C21E4">
        <w:rPr>
          <w:rFonts w:ascii="Times New Roman" w:hAnsi="Times New Roman"/>
          <w:sz w:val="28"/>
          <w:szCs w:val="28"/>
        </w:rPr>
        <w:t>Методика</w:t>
      </w:r>
      <w:r w:rsidRPr="002C21E4">
        <w:rPr>
          <w:rFonts w:ascii="Times New Roman" w:hAnsi="Times New Roman"/>
          <w:b/>
          <w:i/>
          <w:sz w:val="28"/>
          <w:szCs w:val="28"/>
        </w:rPr>
        <w:t xml:space="preserve"> «Вижу, слышу, чувствую»</w:t>
      </w:r>
      <w:r w:rsidRPr="002C21E4">
        <w:rPr>
          <w:rFonts w:ascii="Times New Roman" w:hAnsi="Times New Roman"/>
          <w:sz w:val="28"/>
          <w:szCs w:val="28"/>
          <w:vertAlign w:val="superscript"/>
        </w:rPr>
        <w:t xml:space="preserve"> </w:t>
      </w:r>
    </w:p>
    <w:p w:rsidR="009F3394" w:rsidRPr="002C21E4" w:rsidRDefault="009F3394"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Что я вижу?</w:t>
      </w:r>
    </w:p>
    <w:p w:rsidR="009F3394" w:rsidRPr="002C21E4" w:rsidRDefault="009F3394"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lastRenderedPageBreak/>
        <w:t xml:space="preserve">Что я слышу? </w:t>
      </w:r>
    </w:p>
    <w:p w:rsidR="009F3394" w:rsidRPr="002C21E4" w:rsidRDefault="009F3394"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чувствую? </w:t>
      </w:r>
    </w:p>
    <w:p w:rsidR="009F3394" w:rsidRPr="002C21E4" w:rsidRDefault="009F3394" w:rsidP="009F3394">
      <w:pPr>
        <w:spacing w:after="0" w:line="240" w:lineRule="auto"/>
        <w:jc w:val="both"/>
        <w:rPr>
          <w:rFonts w:ascii="Times New Roman" w:hAnsi="Times New Roman"/>
          <w:b/>
          <w:sz w:val="28"/>
          <w:szCs w:val="28"/>
        </w:rPr>
      </w:pP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9F3394" w:rsidRPr="002C21E4" w:rsidRDefault="009F3394" w:rsidP="009F3394">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9F3394" w:rsidRPr="002C21E4" w:rsidRDefault="009F3394" w:rsidP="009F3394">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9F3394" w:rsidRPr="002C21E4" w:rsidRDefault="009F3394" w:rsidP="009F3394">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9F3394" w:rsidRPr="002C21E4" w:rsidRDefault="009F3394" w:rsidP="009F3394">
      <w:pPr>
        <w:spacing w:after="0" w:line="240" w:lineRule="auto"/>
        <w:jc w:val="both"/>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r w:rsidRPr="002C21E4">
        <w:rPr>
          <w:rFonts w:ascii="Times New Roman" w:hAnsi="Times New Roman"/>
          <w:sz w:val="28"/>
          <w:szCs w:val="28"/>
          <w:vertAlign w:val="superscript"/>
        </w:rPr>
        <w:t xml:space="preserve"> </w:t>
      </w:r>
    </w:p>
    <w:p w:rsidR="009F3394" w:rsidRPr="002C21E4" w:rsidRDefault="009F3394"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Подумайте над формулировкой понятия экология (природа</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можете проговорить его вслух или даже записать.</w:t>
      </w:r>
    </w:p>
    <w:p w:rsidR="009F3394" w:rsidRPr="002C21E4" w:rsidRDefault="009F3394"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9F3394" w:rsidRPr="002C21E4" w:rsidRDefault="009F3394"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9F3394" w:rsidRPr="002C21E4" w:rsidRDefault="009F3394"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9F3394" w:rsidRPr="002C21E4" w:rsidRDefault="009F3394"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9F3394" w:rsidRPr="002C21E4" w:rsidRDefault="009F3394" w:rsidP="009F3394">
      <w:pPr>
        <w:spacing w:after="0" w:line="240" w:lineRule="auto"/>
        <w:ind w:left="360"/>
        <w:jc w:val="both"/>
        <w:rPr>
          <w:rFonts w:ascii="Times New Roman" w:hAnsi="Times New Roman"/>
          <w:sz w:val="28"/>
          <w:szCs w:val="28"/>
        </w:rPr>
      </w:pPr>
      <w:r w:rsidRPr="002C21E4">
        <w:rPr>
          <w:rFonts w:ascii="Times New Roman" w:hAnsi="Times New Roman"/>
          <w:sz w:val="28"/>
          <w:szCs w:val="28"/>
        </w:rPr>
        <w:t>Какие изменения вы наблюдаете сами по сравнению с первым разом?</w:t>
      </w:r>
    </w:p>
    <w:p w:rsidR="009F3394" w:rsidRPr="002C21E4" w:rsidRDefault="009F3394" w:rsidP="009F3394">
      <w:pPr>
        <w:rPr>
          <w:rFonts w:ascii="Times New Roman" w:hAnsi="Times New Roman"/>
          <w:sz w:val="28"/>
          <w:szCs w:val="28"/>
        </w:rPr>
      </w:pPr>
    </w:p>
    <w:p w:rsidR="009F3394" w:rsidRPr="002C21E4" w:rsidRDefault="009F3394" w:rsidP="009F3394">
      <w:pPr>
        <w:rPr>
          <w:rFonts w:ascii="Times New Roman" w:hAnsi="Times New Roman"/>
          <w:b/>
          <w:sz w:val="28"/>
          <w:szCs w:val="28"/>
        </w:rPr>
      </w:pPr>
      <w:r w:rsidRPr="002C21E4">
        <w:rPr>
          <w:rFonts w:ascii="Times New Roman" w:hAnsi="Times New Roman"/>
          <w:b/>
          <w:sz w:val="28"/>
          <w:szCs w:val="28"/>
        </w:rPr>
        <w:t>2. Вода  - источник жизни (10 часов)</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1Неживая природа.2 Вода и ее охрана. 3Круговорот воды в  природе. 4Разрушительная деятельность воды. 5Водоемы Московской области. 6Экологическая игра «Водоемы просят о помощи».</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7Проведение эксперимента «Вода из местных источников и ее прозрачность как один из показателей ее пригодности для водоснабжения населения».</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8Конкурс творческих работ «Где мы теряем воду?»</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9Тематическая линейка «День воды».</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10Игровые приемы: «Портрет воды», «Чистый голос воды», «Добрая Фея».</w:t>
      </w:r>
    </w:p>
    <w:p w:rsidR="009F3394" w:rsidRPr="002C21E4" w:rsidRDefault="009F3394" w:rsidP="009F3394">
      <w:pPr>
        <w:rPr>
          <w:rFonts w:ascii="Times New Roman" w:hAnsi="Times New Roman"/>
          <w:sz w:val="28"/>
          <w:szCs w:val="28"/>
        </w:rPr>
      </w:pPr>
      <w:r w:rsidRPr="002C21E4">
        <w:rPr>
          <w:rFonts w:ascii="Times New Roman" w:hAnsi="Times New Roman"/>
          <w:sz w:val="28"/>
          <w:szCs w:val="28"/>
        </w:rPr>
        <w:t>Инсценирование экологической сказки «Репка».</w:t>
      </w:r>
    </w:p>
    <w:p w:rsidR="009F3394" w:rsidRPr="002C21E4" w:rsidRDefault="009F3394" w:rsidP="009F3394">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9F3394" w:rsidRPr="002C21E4" w:rsidRDefault="009F3394" w:rsidP="009F3394">
      <w:pPr>
        <w:pStyle w:val="a3"/>
        <w:rPr>
          <w:rFonts w:ascii="Times New Roman" w:hAnsi="Times New Roman"/>
          <w:b/>
          <w:sz w:val="28"/>
          <w:szCs w:val="28"/>
          <w:u w:val="single"/>
        </w:rPr>
      </w:pPr>
    </w:p>
    <w:p w:rsidR="009F3394" w:rsidRPr="002C21E4" w:rsidRDefault="009F3394" w:rsidP="009F3394">
      <w:pPr>
        <w:spacing w:after="0" w:line="240" w:lineRule="auto"/>
        <w:jc w:val="both"/>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 xml:space="preserve">«Психологические уровни усвоения знания» </w:t>
      </w:r>
    </w:p>
    <w:p w:rsidR="009F3394" w:rsidRPr="002C21E4" w:rsidRDefault="009F3394" w:rsidP="009F3394">
      <w:pPr>
        <w:tabs>
          <w:tab w:val="left" w:pos="180"/>
        </w:tabs>
        <w:spacing w:after="0" w:line="240" w:lineRule="auto"/>
        <w:ind w:hanging="720"/>
        <w:jc w:val="center"/>
        <w:rPr>
          <w:rFonts w:ascii="Times New Roman" w:hAnsi="Times New Roman"/>
          <w:sz w:val="28"/>
          <w:szCs w:val="28"/>
          <w:u w:val="single"/>
        </w:rPr>
      </w:pPr>
    </w:p>
    <w:p w:rsidR="009F3394" w:rsidRPr="002C21E4" w:rsidRDefault="009F3394"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знакомство</w:t>
      </w:r>
      <w:r w:rsidRPr="002C21E4">
        <w:rPr>
          <w:rFonts w:ascii="Times New Roman" w:hAnsi="Times New Roman"/>
          <w:sz w:val="28"/>
          <w:szCs w:val="28"/>
        </w:rPr>
        <w:t xml:space="preserve"> (опишите, расскажите)</w:t>
      </w:r>
    </w:p>
    <w:p w:rsidR="009F3394" w:rsidRPr="002C21E4" w:rsidRDefault="009F3394"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копия</w:t>
      </w:r>
      <w:r w:rsidRPr="002C21E4">
        <w:rPr>
          <w:rFonts w:ascii="Times New Roman" w:hAnsi="Times New Roman"/>
          <w:sz w:val="28"/>
          <w:szCs w:val="28"/>
        </w:rPr>
        <w:t xml:space="preserve"> (повторите, покажите)</w:t>
      </w:r>
    </w:p>
    <w:p w:rsidR="009F3394" w:rsidRPr="002C21E4" w:rsidRDefault="009F3394"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lastRenderedPageBreak/>
        <w:t>Знание – понимание</w:t>
      </w:r>
      <w:r w:rsidRPr="002C21E4">
        <w:rPr>
          <w:rFonts w:ascii="Times New Roman" w:hAnsi="Times New Roman"/>
          <w:sz w:val="28"/>
          <w:szCs w:val="28"/>
        </w:rPr>
        <w:t xml:space="preserve"> (какова главная </w:t>
      </w:r>
      <w:proofErr w:type="gramStart"/>
      <w:r w:rsidRPr="002C21E4">
        <w:rPr>
          <w:rFonts w:ascii="Times New Roman" w:hAnsi="Times New Roman"/>
          <w:sz w:val="28"/>
          <w:szCs w:val="28"/>
        </w:rPr>
        <w:t>мысль</w:t>
      </w:r>
      <w:proofErr w:type="gramEnd"/>
      <w:r w:rsidRPr="002C21E4">
        <w:rPr>
          <w:rFonts w:ascii="Times New Roman" w:hAnsi="Times New Roman"/>
          <w:sz w:val="28"/>
          <w:szCs w:val="28"/>
        </w:rPr>
        <w:t>… какая связь между… в чем значимость… как иллюстрирует…)</w:t>
      </w:r>
    </w:p>
    <w:p w:rsidR="009F3394" w:rsidRPr="002C21E4" w:rsidRDefault="009F3394"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применение</w:t>
      </w:r>
      <w:r w:rsidRPr="002C21E4">
        <w:rPr>
          <w:rFonts w:ascii="Times New Roman" w:hAnsi="Times New Roman"/>
          <w:sz w:val="28"/>
          <w:szCs w:val="28"/>
        </w:rPr>
        <w:t xml:space="preserve"> (покажите на практике…) </w:t>
      </w:r>
    </w:p>
    <w:p w:rsidR="009F3394" w:rsidRPr="002C21E4" w:rsidRDefault="009F3394"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трансформация</w:t>
      </w:r>
      <w:r w:rsidRPr="002C21E4">
        <w:rPr>
          <w:rFonts w:ascii="Times New Roman" w:hAnsi="Times New Roman"/>
          <w:sz w:val="28"/>
          <w:szCs w:val="28"/>
        </w:rPr>
        <w:t xml:space="preserve"> (какой вывод вы можете сделать </w:t>
      </w:r>
      <w:proofErr w:type="gramStart"/>
      <w:r w:rsidRPr="002C21E4">
        <w:rPr>
          <w:rFonts w:ascii="Times New Roman" w:hAnsi="Times New Roman"/>
          <w:sz w:val="28"/>
          <w:szCs w:val="28"/>
        </w:rPr>
        <w:t>из</w:t>
      </w:r>
      <w:proofErr w:type="gramEnd"/>
      <w:r w:rsidRPr="002C21E4">
        <w:rPr>
          <w:rFonts w:ascii="Times New Roman" w:hAnsi="Times New Roman"/>
          <w:sz w:val="28"/>
          <w:szCs w:val="28"/>
        </w:rPr>
        <w:t xml:space="preserve">… что произойдет при совмещении… что добавим, проектируя…) </w:t>
      </w:r>
    </w:p>
    <w:p w:rsidR="009F3394" w:rsidRPr="002C21E4" w:rsidRDefault="009F3394" w:rsidP="009F3394">
      <w:pPr>
        <w:suppressAutoHyphens/>
        <w:spacing w:after="0" w:line="240" w:lineRule="auto"/>
        <w:jc w:val="both"/>
        <w:rPr>
          <w:rFonts w:ascii="Times New Roman" w:hAnsi="Times New Roman"/>
          <w:sz w:val="28"/>
          <w:szCs w:val="28"/>
        </w:rPr>
      </w:pP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9F3394" w:rsidRPr="002C21E4" w:rsidRDefault="009F3394" w:rsidP="009F3394">
      <w:pPr>
        <w:pStyle w:val="a3"/>
        <w:rPr>
          <w:rFonts w:ascii="Times New Roman" w:hAnsi="Times New Roman"/>
          <w:b/>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r w:rsidRPr="002C21E4">
        <w:rPr>
          <w:rFonts w:ascii="Times New Roman" w:hAnsi="Times New Roman"/>
          <w:sz w:val="28"/>
          <w:szCs w:val="28"/>
        </w:rPr>
        <w:t xml:space="preserve"> техника </w:t>
      </w:r>
      <w:r w:rsidRPr="002C21E4">
        <w:rPr>
          <w:rFonts w:ascii="Times New Roman" w:hAnsi="Times New Roman"/>
          <w:b/>
          <w:sz w:val="28"/>
          <w:szCs w:val="28"/>
        </w:rPr>
        <w:t>«Непосредственное переживание»</w:t>
      </w:r>
    </w:p>
    <w:p w:rsidR="009F3394" w:rsidRPr="002C21E4" w:rsidRDefault="009F3394" w:rsidP="009F3394">
      <w:pPr>
        <w:pStyle w:val="a3"/>
        <w:rPr>
          <w:rFonts w:ascii="Times New Roman" w:hAnsi="Times New Roman"/>
          <w:sz w:val="28"/>
          <w:szCs w:val="28"/>
        </w:rPr>
      </w:pPr>
      <w:r w:rsidRPr="002C21E4">
        <w:rPr>
          <w:rFonts w:ascii="Times New Roman" w:hAnsi="Times New Roman"/>
          <w:b/>
          <w:i/>
          <w:sz w:val="28"/>
          <w:szCs w:val="28"/>
        </w:rPr>
        <w:t>-</w:t>
      </w:r>
      <w:r w:rsidRPr="002C21E4">
        <w:rPr>
          <w:rFonts w:ascii="Times New Roman" w:hAnsi="Times New Roman"/>
          <w:sz w:val="28"/>
          <w:szCs w:val="28"/>
        </w:rPr>
        <w:t xml:space="preserve"> Что ты видишь, что ты слышишь, что ты чувствуешь? </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-А как ты знаешь, что это чувствуешь?</w:t>
      </w:r>
    </w:p>
    <w:p w:rsidR="009F3394" w:rsidRPr="002C21E4" w:rsidRDefault="009F3394" w:rsidP="009F3394">
      <w:pPr>
        <w:pStyle w:val="a3"/>
        <w:rPr>
          <w:rFonts w:ascii="Times New Roman" w:hAnsi="Times New Roman"/>
          <w:sz w:val="28"/>
          <w:szCs w:val="28"/>
        </w:rPr>
      </w:pPr>
    </w:p>
    <w:p w:rsidR="009F3394" w:rsidRPr="002C21E4" w:rsidRDefault="009F3394" w:rsidP="009F3394">
      <w:pPr>
        <w:pStyle w:val="a3"/>
        <w:rPr>
          <w:rFonts w:ascii="Times New Roman" w:hAnsi="Times New Roman"/>
          <w:b/>
          <w:i/>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«Позитивная установка»</w:t>
      </w:r>
    </w:p>
    <w:p w:rsidR="009F3394" w:rsidRPr="002C21E4" w:rsidRDefault="009F3394" w:rsidP="009F3394">
      <w:pPr>
        <w:rPr>
          <w:rFonts w:ascii="Times New Roman" w:hAnsi="Times New Roman"/>
          <w:sz w:val="28"/>
          <w:szCs w:val="28"/>
        </w:rPr>
      </w:pPr>
    </w:p>
    <w:p w:rsidR="009F3394" w:rsidRPr="002C21E4" w:rsidRDefault="009F3394" w:rsidP="009F3394">
      <w:pPr>
        <w:rPr>
          <w:rFonts w:ascii="Times New Roman" w:hAnsi="Times New Roman"/>
          <w:b/>
          <w:sz w:val="28"/>
          <w:szCs w:val="28"/>
        </w:rPr>
      </w:pPr>
      <w:r w:rsidRPr="002C21E4">
        <w:rPr>
          <w:rFonts w:ascii="Times New Roman" w:hAnsi="Times New Roman"/>
          <w:b/>
          <w:sz w:val="28"/>
          <w:szCs w:val="28"/>
        </w:rPr>
        <w:t>3</w:t>
      </w:r>
      <w:r w:rsidRPr="002C21E4">
        <w:rPr>
          <w:rFonts w:ascii="Times New Roman" w:hAnsi="Times New Roman"/>
          <w:sz w:val="28"/>
          <w:szCs w:val="28"/>
        </w:rPr>
        <w:t xml:space="preserve">. </w:t>
      </w:r>
      <w:r w:rsidRPr="002C21E4">
        <w:rPr>
          <w:rFonts w:ascii="Times New Roman" w:hAnsi="Times New Roman"/>
          <w:b/>
          <w:sz w:val="28"/>
          <w:szCs w:val="28"/>
        </w:rPr>
        <w:t>Воздух и его охрана (10  часов)</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1Неживая природа. 2 Составляющие воздуха. 3 Использование силы ветра.  4 Разрушительная сила ветра. 5 Атмосфера, смог, «парниковый эффект». 6 Охрана воздуха в Московской  области, стране. 7 Круглый стол «Как сохранить воздух чистым». 8 Викторина «Что мы знаем о воздухе». 9-10 Фотовыставка «Чистые уголки нашего края».</w:t>
      </w:r>
    </w:p>
    <w:p w:rsidR="00EA60F8" w:rsidRPr="002C21E4" w:rsidRDefault="00EA60F8" w:rsidP="00EA60F8">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EA60F8" w:rsidRPr="002C21E4" w:rsidRDefault="00EA60F8" w:rsidP="00EA60F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EA60F8" w:rsidRPr="002C21E4" w:rsidRDefault="00EA60F8" w:rsidP="00EA60F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EA60F8" w:rsidRPr="002C21E4" w:rsidRDefault="00EA60F8" w:rsidP="00EA60F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EA60F8" w:rsidRPr="002C21E4" w:rsidRDefault="00EA60F8" w:rsidP="00EA60F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EA60F8" w:rsidRPr="002C21E4" w:rsidRDefault="00EA60F8" w:rsidP="00EA60F8">
      <w:pPr>
        <w:suppressAutoHyphens/>
        <w:spacing w:after="0" w:line="240" w:lineRule="auto"/>
        <w:rPr>
          <w:rFonts w:ascii="Times New Roman" w:hAnsi="Times New Roman"/>
          <w:b/>
          <w:sz w:val="28"/>
          <w:szCs w:val="28"/>
        </w:rPr>
      </w:pPr>
    </w:p>
    <w:p w:rsidR="00EA60F8" w:rsidRPr="002C21E4" w:rsidRDefault="00EA60F8" w:rsidP="00EA60F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EA60F8" w:rsidRPr="002C21E4" w:rsidRDefault="00EA60F8" w:rsidP="00EA60F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EA60F8" w:rsidRPr="002C21E4" w:rsidRDefault="00EA60F8" w:rsidP="00EA60F8">
      <w:pPr>
        <w:pStyle w:val="a3"/>
        <w:rPr>
          <w:rFonts w:ascii="Times New Roman" w:hAnsi="Times New Roman"/>
          <w:sz w:val="28"/>
          <w:szCs w:val="28"/>
        </w:rPr>
      </w:pPr>
      <w:r w:rsidRPr="002C21E4">
        <w:rPr>
          <w:rFonts w:ascii="Times New Roman" w:hAnsi="Times New Roman"/>
          <w:sz w:val="28"/>
          <w:szCs w:val="28"/>
        </w:rPr>
        <w:t>-Почему?</w:t>
      </w:r>
    </w:p>
    <w:p w:rsidR="00EA60F8" w:rsidRPr="002C21E4" w:rsidRDefault="00EA60F8" w:rsidP="00EA60F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9F3394" w:rsidRPr="002C21E4" w:rsidRDefault="00EA60F8" w:rsidP="00EA60F8">
      <w:pPr>
        <w:pStyle w:val="a3"/>
        <w:rPr>
          <w:rFonts w:ascii="Times New Roman" w:hAnsi="Times New Roman"/>
          <w:sz w:val="28"/>
          <w:szCs w:val="28"/>
        </w:rPr>
      </w:pPr>
      <w:r w:rsidRPr="002C21E4">
        <w:rPr>
          <w:rFonts w:ascii="Times New Roman" w:hAnsi="Times New Roman"/>
          <w:sz w:val="28"/>
          <w:szCs w:val="28"/>
        </w:rPr>
        <w:t xml:space="preserve"> Мини - технология </w:t>
      </w:r>
      <w:r w:rsidRPr="002C21E4">
        <w:rPr>
          <w:rFonts w:ascii="Times New Roman" w:hAnsi="Times New Roman"/>
          <w:b/>
          <w:i/>
          <w:sz w:val="28"/>
          <w:szCs w:val="28"/>
        </w:rPr>
        <w:t>«САМОАЛ</w:t>
      </w:r>
      <w:r w:rsidRPr="002C21E4">
        <w:rPr>
          <w:rFonts w:ascii="Times New Roman" w:hAnsi="Times New Roman"/>
          <w:sz w:val="28"/>
          <w:szCs w:val="28"/>
        </w:rPr>
        <w:t xml:space="preserve">»- техника </w:t>
      </w:r>
      <w:r w:rsidRPr="002C21E4">
        <w:rPr>
          <w:rFonts w:ascii="Times New Roman" w:hAnsi="Times New Roman"/>
          <w:b/>
          <w:i/>
          <w:sz w:val="28"/>
          <w:szCs w:val="28"/>
        </w:rPr>
        <w:t xml:space="preserve">«Сосуд </w:t>
      </w:r>
      <w:proofErr w:type="spellStart"/>
      <w:r w:rsidRPr="002C21E4">
        <w:rPr>
          <w:rFonts w:ascii="Times New Roman" w:hAnsi="Times New Roman"/>
          <w:b/>
          <w:i/>
          <w:sz w:val="28"/>
          <w:szCs w:val="28"/>
        </w:rPr>
        <w:t>самоценност</w:t>
      </w:r>
      <w:proofErr w:type="spellEnd"/>
    </w:p>
    <w:p w:rsidR="009F3394" w:rsidRPr="002C21E4" w:rsidRDefault="009F3394" w:rsidP="009F3394">
      <w:pPr>
        <w:pStyle w:val="a3"/>
        <w:rPr>
          <w:rFonts w:ascii="Times New Roman" w:hAnsi="Times New Roman"/>
          <w:b/>
          <w:sz w:val="28"/>
          <w:szCs w:val="28"/>
        </w:rPr>
      </w:pPr>
      <w:r w:rsidRPr="002C21E4">
        <w:rPr>
          <w:rFonts w:ascii="Times New Roman" w:hAnsi="Times New Roman"/>
          <w:b/>
          <w:sz w:val="28"/>
          <w:szCs w:val="28"/>
        </w:rPr>
        <w:t xml:space="preserve">4. Удивительный мир растений </w:t>
      </w:r>
      <w:proofErr w:type="gramStart"/>
      <w:r w:rsidRPr="002C21E4">
        <w:rPr>
          <w:rFonts w:ascii="Times New Roman" w:hAnsi="Times New Roman"/>
          <w:b/>
          <w:sz w:val="28"/>
          <w:szCs w:val="28"/>
        </w:rPr>
        <w:t xml:space="preserve">( </w:t>
      </w:r>
      <w:proofErr w:type="gramEnd"/>
      <w:r w:rsidRPr="002C21E4">
        <w:rPr>
          <w:rFonts w:ascii="Times New Roman" w:hAnsi="Times New Roman"/>
          <w:b/>
          <w:sz w:val="28"/>
          <w:szCs w:val="28"/>
        </w:rPr>
        <w:t>14 часов)</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lastRenderedPageBreak/>
        <w:t>1 Экология растений 2</w:t>
      </w:r>
      <w:proofErr w:type="gramStart"/>
      <w:r w:rsidRPr="002C21E4">
        <w:rPr>
          <w:rFonts w:ascii="Times New Roman" w:hAnsi="Times New Roman"/>
          <w:sz w:val="28"/>
          <w:szCs w:val="28"/>
        </w:rPr>
        <w:t xml:space="preserve"> К</w:t>
      </w:r>
      <w:proofErr w:type="gramEnd"/>
      <w:r w:rsidRPr="002C21E4">
        <w:rPr>
          <w:rFonts w:ascii="Times New Roman" w:hAnsi="Times New Roman"/>
          <w:sz w:val="28"/>
          <w:szCs w:val="28"/>
        </w:rPr>
        <w:t>ак распространяются семена 3 Знакомство с растениями лекарями, хищниками. 4 Тайны растений  5 Легенды о цветах 6 Легенды о деревьях 7Грибы 8 Ядовитые грибы 9 Лишайники 10  Выращивание и уход за комнатными растениями. 11 Создание кроссвордов «Растения моего края».</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12  Экологический журнал «Жалобная книга природы» (растения). 13 Игровые приемы: «Кто внимательный?», «Угадай по описанию»</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14 Экологическая игра «Лесная аптека».</w:t>
      </w:r>
    </w:p>
    <w:p w:rsidR="00EA60F8" w:rsidRPr="002C21E4" w:rsidRDefault="00EA60F8" w:rsidP="009F3394">
      <w:pPr>
        <w:pStyle w:val="a3"/>
        <w:rPr>
          <w:rFonts w:ascii="Times New Roman" w:hAnsi="Times New Roman"/>
          <w:sz w:val="28"/>
          <w:szCs w:val="28"/>
        </w:rPr>
      </w:pPr>
    </w:p>
    <w:p w:rsidR="00EA60F8" w:rsidRPr="002C21E4" w:rsidRDefault="00EA60F8" w:rsidP="00EA60F8">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EA60F8" w:rsidRPr="002C21E4" w:rsidRDefault="00EA60F8" w:rsidP="00EA60F8">
      <w:pPr>
        <w:pStyle w:val="a3"/>
        <w:rPr>
          <w:rFonts w:ascii="Times New Roman" w:hAnsi="Times New Roman"/>
          <w:sz w:val="28"/>
          <w:szCs w:val="28"/>
        </w:rPr>
      </w:pPr>
    </w:p>
    <w:p w:rsidR="00EA60F8" w:rsidRPr="002C21E4" w:rsidRDefault="00EA60F8" w:rsidP="00EA60F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EA60F8" w:rsidRPr="002C21E4" w:rsidRDefault="00EA60F8" w:rsidP="00216E54">
      <w:pPr>
        <w:numPr>
          <w:ilvl w:val="0"/>
          <w:numId w:val="22"/>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 растения, гриба</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можете проговорить его вслух или даже записать.</w:t>
      </w:r>
    </w:p>
    <w:p w:rsidR="00EA60F8" w:rsidRPr="002C21E4" w:rsidRDefault="00EA60F8" w:rsidP="00216E54">
      <w:pPr>
        <w:numPr>
          <w:ilvl w:val="0"/>
          <w:numId w:val="22"/>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EA60F8" w:rsidRPr="002C21E4" w:rsidRDefault="00EA60F8" w:rsidP="00216E54">
      <w:pPr>
        <w:numPr>
          <w:ilvl w:val="0"/>
          <w:numId w:val="22"/>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EA60F8" w:rsidRPr="002C21E4" w:rsidRDefault="00EA60F8" w:rsidP="00216E54">
      <w:pPr>
        <w:numPr>
          <w:ilvl w:val="0"/>
          <w:numId w:val="22"/>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EA60F8" w:rsidRPr="002C21E4" w:rsidRDefault="00EA60F8" w:rsidP="00216E54">
      <w:pPr>
        <w:numPr>
          <w:ilvl w:val="0"/>
          <w:numId w:val="22"/>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EA60F8" w:rsidRPr="002C21E4" w:rsidRDefault="00EA60F8" w:rsidP="00EA60F8">
      <w:pPr>
        <w:spacing w:after="0" w:line="240" w:lineRule="auto"/>
        <w:jc w:val="both"/>
        <w:rPr>
          <w:rFonts w:ascii="Times New Roman" w:hAnsi="Times New Roman"/>
          <w:sz w:val="28"/>
          <w:szCs w:val="28"/>
          <w:vertAlign w:val="superscript"/>
        </w:rPr>
      </w:pPr>
      <w:r w:rsidRPr="002C21E4">
        <w:rPr>
          <w:rFonts w:ascii="Times New Roman" w:hAnsi="Times New Roman"/>
          <w:sz w:val="28"/>
          <w:szCs w:val="28"/>
        </w:rPr>
        <w:t>методика</w:t>
      </w:r>
      <w:r w:rsidRPr="002C21E4">
        <w:rPr>
          <w:rFonts w:ascii="Times New Roman" w:hAnsi="Times New Roman"/>
          <w:b/>
          <w:i/>
          <w:sz w:val="28"/>
          <w:szCs w:val="28"/>
        </w:rPr>
        <w:t xml:space="preserve"> «Вижу, слышу, чувствую»</w:t>
      </w:r>
      <w:r w:rsidRPr="002C21E4">
        <w:rPr>
          <w:rFonts w:ascii="Times New Roman" w:hAnsi="Times New Roman"/>
          <w:sz w:val="28"/>
          <w:szCs w:val="28"/>
          <w:vertAlign w:val="superscript"/>
        </w:rPr>
        <w:t xml:space="preserve"> </w:t>
      </w:r>
    </w:p>
    <w:p w:rsidR="00EA60F8" w:rsidRPr="002C21E4" w:rsidRDefault="00EA60F8"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Что я вижу?</w:t>
      </w:r>
    </w:p>
    <w:p w:rsidR="00EA60F8" w:rsidRPr="002C21E4" w:rsidRDefault="00EA60F8"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слышу? </w:t>
      </w:r>
    </w:p>
    <w:p w:rsidR="00EA60F8" w:rsidRPr="002C21E4" w:rsidRDefault="00EA60F8"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чувствую? </w:t>
      </w:r>
    </w:p>
    <w:p w:rsidR="00EA60F8" w:rsidRPr="002C21E4" w:rsidRDefault="00EA60F8" w:rsidP="00EA60F8">
      <w:pPr>
        <w:suppressAutoHyphens/>
        <w:spacing w:after="0" w:line="240" w:lineRule="auto"/>
        <w:jc w:val="both"/>
        <w:rPr>
          <w:rFonts w:ascii="Times New Roman" w:hAnsi="Times New Roman"/>
          <w:sz w:val="28"/>
          <w:szCs w:val="28"/>
        </w:rPr>
      </w:pP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EA60F8" w:rsidRPr="002C21E4" w:rsidRDefault="00EA60F8" w:rsidP="00EA60F8">
      <w:pPr>
        <w:pStyle w:val="a3"/>
        <w:rPr>
          <w:rFonts w:ascii="Times New Roman" w:hAnsi="Times New Roman"/>
          <w:b/>
          <w:i/>
          <w:sz w:val="28"/>
          <w:szCs w:val="28"/>
        </w:rPr>
      </w:pPr>
      <w:r w:rsidRPr="002C21E4">
        <w:rPr>
          <w:rFonts w:ascii="Times New Roman" w:hAnsi="Times New Roman"/>
          <w:sz w:val="28"/>
          <w:szCs w:val="28"/>
        </w:rPr>
        <w:t xml:space="preserve">метод </w:t>
      </w:r>
      <w:r w:rsidRPr="002C21E4">
        <w:rPr>
          <w:rFonts w:ascii="Times New Roman" w:hAnsi="Times New Roman"/>
          <w:b/>
          <w:i/>
          <w:sz w:val="28"/>
          <w:szCs w:val="28"/>
        </w:rPr>
        <w:t>«Визуализация  + эмпатия»</w:t>
      </w:r>
      <w:r w:rsidRPr="002C21E4">
        <w:rPr>
          <w:rFonts w:ascii="Times New Roman" w:hAnsi="Times New Roman"/>
          <w:sz w:val="28"/>
          <w:szCs w:val="28"/>
        </w:rPr>
        <w:t xml:space="preserve"> техника </w:t>
      </w:r>
      <w:r w:rsidRPr="002C21E4">
        <w:rPr>
          <w:rFonts w:ascii="Times New Roman" w:hAnsi="Times New Roman"/>
          <w:b/>
          <w:i/>
          <w:sz w:val="28"/>
          <w:szCs w:val="28"/>
        </w:rPr>
        <w:t>«Войти в образ героя (растения)»</w:t>
      </w:r>
    </w:p>
    <w:p w:rsidR="00EA60F8" w:rsidRPr="002C21E4" w:rsidRDefault="00EA60F8" w:rsidP="00216E54">
      <w:pPr>
        <w:pStyle w:val="a3"/>
        <w:numPr>
          <w:ilvl w:val="0"/>
          <w:numId w:val="9"/>
        </w:numPr>
        <w:rPr>
          <w:rFonts w:ascii="Times New Roman" w:hAnsi="Times New Roman"/>
          <w:sz w:val="28"/>
          <w:szCs w:val="28"/>
        </w:rPr>
      </w:pPr>
      <w:r w:rsidRPr="002C21E4">
        <w:rPr>
          <w:rFonts w:ascii="Times New Roman" w:hAnsi="Times New Roman"/>
          <w:sz w:val="28"/>
          <w:szCs w:val="28"/>
        </w:rPr>
        <w:t xml:space="preserve">Представь себя </w:t>
      </w:r>
      <w:proofErr w:type="gramStart"/>
      <w:r w:rsidRPr="002C21E4">
        <w:rPr>
          <w:rFonts w:ascii="Times New Roman" w:hAnsi="Times New Roman"/>
          <w:sz w:val="28"/>
          <w:szCs w:val="28"/>
        </w:rPr>
        <w:t>животным</w:t>
      </w:r>
      <w:proofErr w:type="gramEnd"/>
      <w:r w:rsidRPr="002C21E4">
        <w:rPr>
          <w:rFonts w:ascii="Times New Roman" w:hAnsi="Times New Roman"/>
          <w:sz w:val="28"/>
          <w:szCs w:val="28"/>
        </w:rPr>
        <w:t xml:space="preserve"> которое на грани вымирания и наблюдай какое-то время за происходящим как бы его глазами</w:t>
      </w:r>
    </w:p>
    <w:p w:rsidR="00EA60F8" w:rsidRPr="002C21E4" w:rsidRDefault="00EA60F8" w:rsidP="00EA60F8">
      <w:pPr>
        <w:pStyle w:val="a3"/>
        <w:rPr>
          <w:rFonts w:ascii="Times New Roman" w:hAnsi="Times New Roman"/>
          <w:b/>
          <w:i/>
          <w:sz w:val="28"/>
          <w:szCs w:val="28"/>
        </w:rPr>
      </w:pPr>
      <w:r w:rsidRPr="002C21E4">
        <w:rPr>
          <w:rFonts w:ascii="Times New Roman" w:hAnsi="Times New Roman"/>
          <w:sz w:val="28"/>
          <w:szCs w:val="28"/>
        </w:rPr>
        <w:t xml:space="preserve"> 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EA60F8" w:rsidRPr="002C21E4" w:rsidRDefault="00EA60F8" w:rsidP="00EA60F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EA60F8" w:rsidRPr="002C21E4" w:rsidRDefault="00EA60F8" w:rsidP="00EA60F8">
      <w:pPr>
        <w:pStyle w:val="a3"/>
        <w:rPr>
          <w:rFonts w:ascii="Times New Roman" w:hAnsi="Times New Roman"/>
          <w:sz w:val="28"/>
          <w:szCs w:val="28"/>
        </w:rPr>
      </w:pPr>
      <w:r w:rsidRPr="002C21E4">
        <w:rPr>
          <w:rFonts w:ascii="Times New Roman" w:hAnsi="Times New Roman"/>
          <w:sz w:val="28"/>
          <w:szCs w:val="28"/>
        </w:rPr>
        <w:t>-Почему?</w:t>
      </w:r>
    </w:p>
    <w:p w:rsidR="00EA60F8" w:rsidRPr="002C21E4" w:rsidRDefault="00EA60F8" w:rsidP="00EA60F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EA60F8" w:rsidRPr="002C21E4" w:rsidRDefault="00EA60F8" w:rsidP="009F3394">
      <w:pPr>
        <w:pStyle w:val="a3"/>
        <w:rPr>
          <w:rFonts w:ascii="Times New Roman" w:hAnsi="Times New Roman"/>
          <w:sz w:val="28"/>
          <w:szCs w:val="28"/>
        </w:rPr>
      </w:pPr>
    </w:p>
    <w:p w:rsidR="009F3394" w:rsidRPr="002C21E4" w:rsidRDefault="009F3394" w:rsidP="009F3394">
      <w:pPr>
        <w:pStyle w:val="a3"/>
        <w:rPr>
          <w:rFonts w:ascii="Times New Roman" w:hAnsi="Times New Roman"/>
          <w:sz w:val="28"/>
          <w:szCs w:val="28"/>
        </w:rPr>
      </w:pPr>
    </w:p>
    <w:p w:rsidR="009F3394" w:rsidRPr="002C21E4" w:rsidRDefault="009F3394" w:rsidP="009F3394">
      <w:pPr>
        <w:pStyle w:val="ad"/>
        <w:spacing w:before="0" w:beforeAutospacing="0" w:after="97" w:afterAutospacing="0"/>
        <w:rPr>
          <w:sz w:val="28"/>
          <w:szCs w:val="28"/>
        </w:rPr>
      </w:pPr>
      <w:r w:rsidRPr="002C21E4">
        <w:rPr>
          <w:rStyle w:val="submenu-table"/>
          <w:b/>
          <w:bCs/>
          <w:sz w:val="28"/>
          <w:szCs w:val="28"/>
        </w:rPr>
        <w:t>5</w:t>
      </w:r>
      <w:r w:rsidRPr="002C21E4">
        <w:rPr>
          <w:rStyle w:val="submenu-table"/>
          <w:bCs/>
          <w:sz w:val="28"/>
          <w:szCs w:val="28"/>
        </w:rPr>
        <w:t>.</w:t>
      </w:r>
      <w:r w:rsidRPr="002C21E4">
        <w:rPr>
          <w:rStyle w:val="submenu-table"/>
          <w:b/>
          <w:bCs/>
          <w:sz w:val="28"/>
          <w:szCs w:val="28"/>
        </w:rPr>
        <w:t> </w:t>
      </w:r>
      <w:r w:rsidRPr="002C21E4">
        <w:rPr>
          <w:b/>
          <w:sz w:val="28"/>
          <w:szCs w:val="28"/>
        </w:rPr>
        <w:t>Загадочный мир природы  (26  часов)</w:t>
      </w:r>
    </w:p>
    <w:p w:rsidR="009F3394" w:rsidRPr="002C21E4" w:rsidRDefault="009F3394" w:rsidP="009F3394">
      <w:pPr>
        <w:pStyle w:val="ad"/>
        <w:spacing w:before="0" w:beforeAutospacing="0" w:after="97" w:afterAutospacing="0"/>
        <w:rPr>
          <w:sz w:val="28"/>
          <w:szCs w:val="28"/>
        </w:rPr>
      </w:pPr>
      <w:r w:rsidRPr="002C21E4">
        <w:rPr>
          <w:sz w:val="28"/>
          <w:szCs w:val="28"/>
        </w:rPr>
        <w:t xml:space="preserve">1-2 Дикие животные, их виды. </w:t>
      </w:r>
    </w:p>
    <w:p w:rsidR="009F3394" w:rsidRPr="002C21E4" w:rsidRDefault="009F3394" w:rsidP="009F3394">
      <w:pPr>
        <w:pStyle w:val="ad"/>
        <w:spacing w:before="0" w:beforeAutospacing="0" w:after="97" w:afterAutospacing="0"/>
        <w:rPr>
          <w:sz w:val="28"/>
          <w:szCs w:val="28"/>
        </w:rPr>
      </w:pPr>
      <w:r w:rsidRPr="002C21E4">
        <w:rPr>
          <w:sz w:val="28"/>
          <w:szCs w:val="28"/>
        </w:rPr>
        <w:lastRenderedPageBreak/>
        <w:t>3 Домашние животные их виды и приносимая человеку польза.</w:t>
      </w:r>
    </w:p>
    <w:p w:rsidR="009F3394" w:rsidRPr="002C21E4" w:rsidRDefault="009F3394" w:rsidP="009F3394">
      <w:pPr>
        <w:pStyle w:val="ad"/>
        <w:spacing w:before="0" w:beforeAutospacing="0" w:after="97" w:afterAutospacing="0"/>
        <w:rPr>
          <w:sz w:val="28"/>
          <w:szCs w:val="28"/>
        </w:rPr>
      </w:pPr>
      <w:r w:rsidRPr="002C21E4">
        <w:rPr>
          <w:sz w:val="28"/>
          <w:szCs w:val="28"/>
        </w:rPr>
        <w:t>4 Животные, содержащиеся в уголке природы.</w:t>
      </w:r>
    </w:p>
    <w:p w:rsidR="009F3394" w:rsidRPr="002C21E4" w:rsidRDefault="009F3394" w:rsidP="009F3394">
      <w:pPr>
        <w:pStyle w:val="ad"/>
        <w:spacing w:before="0" w:beforeAutospacing="0" w:after="97" w:afterAutospacing="0"/>
        <w:rPr>
          <w:sz w:val="28"/>
          <w:szCs w:val="28"/>
        </w:rPr>
      </w:pPr>
      <w:r w:rsidRPr="002C21E4">
        <w:rPr>
          <w:sz w:val="28"/>
          <w:szCs w:val="28"/>
        </w:rPr>
        <w:t xml:space="preserve">5 Общие правила ухода за аквариумом и его обитателями, за млекопитающими, за птицами. </w:t>
      </w:r>
    </w:p>
    <w:p w:rsidR="009F3394" w:rsidRPr="002C21E4" w:rsidRDefault="009F3394" w:rsidP="009F3394">
      <w:pPr>
        <w:pStyle w:val="ad"/>
        <w:spacing w:before="0" w:beforeAutospacing="0" w:after="97" w:afterAutospacing="0"/>
        <w:rPr>
          <w:sz w:val="28"/>
          <w:szCs w:val="28"/>
        </w:rPr>
      </w:pPr>
      <w:r w:rsidRPr="002C21E4">
        <w:rPr>
          <w:sz w:val="28"/>
          <w:szCs w:val="28"/>
        </w:rPr>
        <w:t xml:space="preserve">6-7Деревья и кустарники, произрастающие в В-Е равнине. </w:t>
      </w:r>
    </w:p>
    <w:p w:rsidR="009F3394" w:rsidRPr="002C21E4" w:rsidRDefault="009F3394" w:rsidP="009F3394">
      <w:pPr>
        <w:pStyle w:val="ad"/>
        <w:spacing w:before="0" w:beforeAutospacing="0" w:after="97" w:afterAutospacing="0"/>
        <w:rPr>
          <w:sz w:val="28"/>
          <w:szCs w:val="28"/>
        </w:rPr>
      </w:pPr>
      <w:r w:rsidRPr="002C21E4">
        <w:rPr>
          <w:sz w:val="28"/>
          <w:szCs w:val="28"/>
        </w:rPr>
        <w:t xml:space="preserve"> 8 Лесная аптека.  </w:t>
      </w:r>
    </w:p>
    <w:p w:rsidR="009F3394" w:rsidRPr="002C21E4" w:rsidRDefault="009F3394" w:rsidP="009F3394">
      <w:pPr>
        <w:pStyle w:val="ad"/>
        <w:spacing w:before="0" w:beforeAutospacing="0" w:after="97" w:afterAutospacing="0"/>
        <w:rPr>
          <w:sz w:val="28"/>
          <w:szCs w:val="28"/>
        </w:rPr>
      </w:pPr>
      <w:r w:rsidRPr="002C21E4">
        <w:rPr>
          <w:sz w:val="28"/>
          <w:szCs w:val="28"/>
        </w:rPr>
        <w:t xml:space="preserve">9 Взаимодействие различных типов растений между собой. </w:t>
      </w:r>
    </w:p>
    <w:p w:rsidR="009F3394" w:rsidRPr="002C21E4" w:rsidRDefault="009F3394" w:rsidP="009F3394">
      <w:pPr>
        <w:pStyle w:val="ad"/>
        <w:spacing w:before="0" w:beforeAutospacing="0" w:after="97" w:afterAutospacing="0"/>
        <w:rPr>
          <w:sz w:val="28"/>
          <w:szCs w:val="28"/>
        </w:rPr>
      </w:pPr>
      <w:r w:rsidRPr="002C21E4">
        <w:rPr>
          <w:sz w:val="28"/>
          <w:szCs w:val="28"/>
        </w:rPr>
        <w:t xml:space="preserve">10  Конкуренция растений и что она означает. </w:t>
      </w:r>
    </w:p>
    <w:p w:rsidR="009F3394" w:rsidRPr="002C21E4" w:rsidRDefault="009F3394" w:rsidP="009F3394">
      <w:pPr>
        <w:pStyle w:val="ad"/>
        <w:spacing w:before="0" w:beforeAutospacing="0" w:after="97" w:afterAutospacing="0"/>
        <w:rPr>
          <w:sz w:val="28"/>
          <w:szCs w:val="28"/>
        </w:rPr>
      </w:pPr>
      <w:r w:rsidRPr="002C21E4">
        <w:rPr>
          <w:sz w:val="28"/>
          <w:szCs w:val="28"/>
        </w:rPr>
        <w:t xml:space="preserve">11 Комнатные растения </w:t>
      </w:r>
    </w:p>
    <w:p w:rsidR="009F3394" w:rsidRPr="002C21E4" w:rsidRDefault="009F3394" w:rsidP="009F3394">
      <w:pPr>
        <w:pStyle w:val="ad"/>
        <w:spacing w:before="0" w:beforeAutospacing="0" w:after="97" w:afterAutospacing="0"/>
        <w:rPr>
          <w:sz w:val="28"/>
          <w:szCs w:val="28"/>
        </w:rPr>
      </w:pPr>
      <w:r w:rsidRPr="002C21E4">
        <w:rPr>
          <w:sz w:val="28"/>
          <w:szCs w:val="28"/>
        </w:rPr>
        <w:t xml:space="preserve">12 Общие правила ухода за растениями. </w:t>
      </w:r>
    </w:p>
    <w:p w:rsidR="009F3394" w:rsidRPr="002C21E4" w:rsidRDefault="009F3394" w:rsidP="009F3394">
      <w:pPr>
        <w:pStyle w:val="ad"/>
        <w:spacing w:before="0" w:beforeAutospacing="0" w:after="97" w:afterAutospacing="0"/>
        <w:rPr>
          <w:sz w:val="28"/>
          <w:szCs w:val="28"/>
        </w:rPr>
      </w:pPr>
      <w:r w:rsidRPr="002C21E4">
        <w:rPr>
          <w:sz w:val="28"/>
          <w:szCs w:val="28"/>
        </w:rPr>
        <w:t xml:space="preserve">13 Практическая работа по формированию навыков ухода за растениями в уголке природы. </w:t>
      </w:r>
    </w:p>
    <w:p w:rsidR="009F3394" w:rsidRPr="002C21E4" w:rsidRDefault="009F3394" w:rsidP="009F3394">
      <w:pPr>
        <w:shd w:val="clear" w:color="auto" w:fill="FFFFFF"/>
        <w:rPr>
          <w:rFonts w:ascii="Times New Roman" w:hAnsi="Times New Roman"/>
          <w:sz w:val="28"/>
          <w:szCs w:val="28"/>
        </w:rPr>
      </w:pPr>
      <w:r w:rsidRPr="002C21E4">
        <w:rPr>
          <w:rFonts w:ascii="Times New Roman" w:hAnsi="Times New Roman"/>
          <w:color w:val="000000"/>
          <w:sz w:val="28"/>
          <w:szCs w:val="28"/>
        </w:rPr>
        <w:t xml:space="preserve">14 «Лесной доктор» - дятел </w:t>
      </w:r>
    </w:p>
    <w:p w:rsidR="009F3394" w:rsidRPr="002C21E4" w:rsidRDefault="009F3394" w:rsidP="009F3394">
      <w:pPr>
        <w:shd w:val="clear" w:color="auto" w:fill="FFFFFF"/>
        <w:rPr>
          <w:rFonts w:ascii="Times New Roman" w:hAnsi="Times New Roman"/>
          <w:b/>
          <w:color w:val="000000"/>
          <w:spacing w:val="-1"/>
          <w:sz w:val="28"/>
          <w:szCs w:val="28"/>
        </w:rPr>
      </w:pPr>
      <w:r w:rsidRPr="002C21E4">
        <w:rPr>
          <w:rFonts w:ascii="Times New Roman" w:hAnsi="Times New Roman"/>
          <w:color w:val="000000"/>
          <w:spacing w:val="-1"/>
          <w:sz w:val="28"/>
          <w:szCs w:val="28"/>
        </w:rPr>
        <w:t>Вводная беседа: Кто же это «Лесной доктор»?, загадки,  работа над скороговорками пословицами, поговорками</w:t>
      </w:r>
      <w:proofErr w:type="gramStart"/>
      <w:r w:rsidRPr="002C21E4">
        <w:rPr>
          <w:rFonts w:ascii="Times New Roman" w:hAnsi="Times New Roman"/>
          <w:color w:val="000000"/>
          <w:spacing w:val="-1"/>
          <w:sz w:val="28"/>
          <w:szCs w:val="28"/>
        </w:rPr>
        <w:t xml:space="preserve"> ,</w:t>
      </w:r>
      <w:proofErr w:type="gramEnd"/>
      <w:r w:rsidRPr="002C21E4">
        <w:rPr>
          <w:rFonts w:ascii="Times New Roman" w:hAnsi="Times New Roman"/>
          <w:color w:val="000000"/>
          <w:spacing w:val="-1"/>
          <w:sz w:val="28"/>
          <w:szCs w:val="28"/>
        </w:rPr>
        <w:t>народными приметами. Чтение и анализ рассказа В. Зотова «Дятел».</w:t>
      </w:r>
    </w:p>
    <w:p w:rsidR="009F3394" w:rsidRPr="002C21E4" w:rsidRDefault="009F3394" w:rsidP="009F3394">
      <w:pPr>
        <w:shd w:val="clear" w:color="auto" w:fill="FFFFFF"/>
        <w:rPr>
          <w:rFonts w:ascii="Times New Roman" w:hAnsi="Times New Roman"/>
          <w:sz w:val="28"/>
          <w:szCs w:val="28"/>
        </w:rPr>
      </w:pPr>
      <w:r w:rsidRPr="002C21E4">
        <w:rPr>
          <w:rFonts w:ascii="Times New Roman" w:hAnsi="Times New Roman"/>
          <w:sz w:val="28"/>
          <w:szCs w:val="28"/>
        </w:rPr>
        <w:t>15</w:t>
      </w:r>
      <w:r w:rsidRPr="002C21E4">
        <w:rPr>
          <w:rFonts w:ascii="Times New Roman" w:hAnsi="Times New Roman"/>
          <w:color w:val="000000"/>
          <w:sz w:val="28"/>
          <w:szCs w:val="28"/>
        </w:rPr>
        <w:t xml:space="preserve"> Соловей - «великий маэст</w:t>
      </w:r>
      <w:r w:rsidRPr="002C21E4">
        <w:rPr>
          <w:rFonts w:ascii="Times New Roman" w:hAnsi="Times New Roman"/>
          <w:color w:val="000000"/>
          <w:sz w:val="28"/>
          <w:szCs w:val="28"/>
        </w:rPr>
        <w:softHyphen/>
      </w:r>
      <w:r w:rsidRPr="002C21E4">
        <w:rPr>
          <w:rFonts w:ascii="Times New Roman" w:hAnsi="Times New Roman"/>
          <w:color w:val="000000"/>
          <w:spacing w:val="-6"/>
          <w:sz w:val="28"/>
          <w:szCs w:val="28"/>
        </w:rPr>
        <w:t xml:space="preserve">ро». </w:t>
      </w:r>
      <w:r w:rsidRPr="002C21E4">
        <w:rPr>
          <w:rFonts w:ascii="Times New Roman" w:hAnsi="Times New Roman"/>
          <w:color w:val="000000"/>
          <w:spacing w:val="-2"/>
          <w:sz w:val="28"/>
          <w:szCs w:val="28"/>
        </w:rPr>
        <w:t>Знакомство  с соловьём, сообщения учеников, за</w:t>
      </w:r>
      <w:r w:rsidRPr="002C21E4">
        <w:rPr>
          <w:rFonts w:ascii="Times New Roman" w:hAnsi="Times New Roman"/>
          <w:color w:val="000000"/>
          <w:spacing w:val="-2"/>
          <w:sz w:val="28"/>
          <w:szCs w:val="28"/>
        </w:rPr>
        <w:softHyphen/>
      </w:r>
      <w:r w:rsidRPr="002C21E4">
        <w:rPr>
          <w:rFonts w:ascii="Times New Roman" w:hAnsi="Times New Roman"/>
          <w:color w:val="000000"/>
          <w:spacing w:val="-1"/>
          <w:sz w:val="28"/>
          <w:szCs w:val="28"/>
        </w:rPr>
        <w:t>гадки, народные приметы. Беседа «Жизнь на птичьих правах». Чтение и анализ рассказа В. Зотова «Соловей».</w:t>
      </w:r>
    </w:p>
    <w:p w:rsidR="009F3394" w:rsidRPr="002C21E4" w:rsidRDefault="009F3394" w:rsidP="009F3394">
      <w:pPr>
        <w:shd w:val="clear" w:color="auto" w:fill="FFFFFF"/>
        <w:rPr>
          <w:rFonts w:ascii="Times New Roman" w:hAnsi="Times New Roman"/>
          <w:color w:val="000000"/>
          <w:sz w:val="28"/>
          <w:szCs w:val="28"/>
        </w:rPr>
      </w:pPr>
      <w:r w:rsidRPr="002C21E4">
        <w:rPr>
          <w:rFonts w:ascii="Times New Roman" w:hAnsi="Times New Roman"/>
          <w:color w:val="000000"/>
          <w:spacing w:val="-1"/>
          <w:sz w:val="28"/>
          <w:szCs w:val="28"/>
        </w:rPr>
        <w:t xml:space="preserve">16 </w:t>
      </w:r>
      <w:r w:rsidRPr="002C21E4">
        <w:rPr>
          <w:rFonts w:ascii="Times New Roman" w:hAnsi="Times New Roman"/>
          <w:color w:val="000000"/>
          <w:sz w:val="28"/>
          <w:szCs w:val="28"/>
        </w:rPr>
        <w:t xml:space="preserve">Галка - городская птица. </w:t>
      </w:r>
      <w:r w:rsidRPr="002C21E4">
        <w:rPr>
          <w:rFonts w:ascii="Times New Roman" w:hAnsi="Times New Roman"/>
          <w:color w:val="000000"/>
          <w:spacing w:val="-1"/>
          <w:sz w:val="28"/>
          <w:szCs w:val="28"/>
        </w:rPr>
        <w:t>Беседа о галке, сообщения учеников, разгадывание  кросс</w:t>
      </w:r>
      <w:r w:rsidRPr="002C21E4">
        <w:rPr>
          <w:rFonts w:ascii="Times New Roman" w:hAnsi="Times New Roman"/>
          <w:color w:val="000000"/>
          <w:spacing w:val="-1"/>
          <w:sz w:val="28"/>
          <w:szCs w:val="28"/>
        </w:rPr>
        <w:softHyphen/>
      </w:r>
      <w:r w:rsidRPr="002C21E4">
        <w:rPr>
          <w:rFonts w:ascii="Times New Roman" w:hAnsi="Times New Roman"/>
          <w:color w:val="000000"/>
          <w:sz w:val="28"/>
          <w:szCs w:val="28"/>
        </w:rPr>
        <w:t>ворда и загадок, народные приметы. Чтение и анализ рассказа В. Зотова «Галка». Работа в группах  «Собираем мозаику».</w:t>
      </w:r>
    </w:p>
    <w:p w:rsidR="009F3394" w:rsidRPr="002C21E4" w:rsidRDefault="009F3394" w:rsidP="009F3394">
      <w:pPr>
        <w:shd w:val="clear" w:color="auto" w:fill="FFFFFF"/>
        <w:rPr>
          <w:rFonts w:ascii="Times New Roman" w:hAnsi="Times New Roman"/>
          <w:color w:val="000000"/>
          <w:sz w:val="28"/>
          <w:szCs w:val="28"/>
        </w:rPr>
      </w:pPr>
      <w:r w:rsidRPr="002C21E4">
        <w:rPr>
          <w:rFonts w:ascii="Times New Roman" w:hAnsi="Times New Roman"/>
          <w:color w:val="000000"/>
          <w:sz w:val="28"/>
          <w:szCs w:val="28"/>
        </w:rPr>
        <w:t>17</w:t>
      </w:r>
      <w:r w:rsidRPr="002C21E4">
        <w:rPr>
          <w:rFonts w:ascii="Times New Roman" w:hAnsi="Times New Roman"/>
          <w:b/>
          <w:color w:val="000000"/>
          <w:sz w:val="28"/>
          <w:szCs w:val="28"/>
        </w:rPr>
        <w:t xml:space="preserve"> </w:t>
      </w:r>
      <w:r w:rsidRPr="002C21E4">
        <w:rPr>
          <w:rFonts w:ascii="Times New Roman" w:hAnsi="Times New Roman"/>
          <w:color w:val="000000"/>
          <w:sz w:val="28"/>
          <w:szCs w:val="28"/>
        </w:rPr>
        <w:t>Загадочная птица - кукуш</w:t>
      </w:r>
      <w:r w:rsidRPr="002C21E4">
        <w:rPr>
          <w:rFonts w:ascii="Times New Roman" w:hAnsi="Times New Roman"/>
          <w:color w:val="000000"/>
          <w:sz w:val="28"/>
          <w:szCs w:val="28"/>
        </w:rPr>
        <w:softHyphen/>
      </w:r>
      <w:r w:rsidRPr="002C21E4">
        <w:rPr>
          <w:rFonts w:ascii="Times New Roman" w:hAnsi="Times New Roman"/>
          <w:color w:val="000000"/>
          <w:spacing w:val="-4"/>
          <w:sz w:val="28"/>
          <w:szCs w:val="28"/>
        </w:rPr>
        <w:t xml:space="preserve">ка. </w:t>
      </w:r>
      <w:r w:rsidRPr="002C21E4">
        <w:rPr>
          <w:rFonts w:ascii="Times New Roman" w:hAnsi="Times New Roman"/>
          <w:color w:val="000000"/>
          <w:spacing w:val="-1"/>
          <w:sz w:val="28"/>
          <w:szCs w:val="28"/>
        </w:rPr>
        <w:t xml:space="preserve">Слайды с изображением кукушки, сообщения учеников, разгадывание </w:t>
      </w:r>
      <w:r w:rsidRPr="002C21E4">
        <w:rPr>
          <w:rFonts w:ascii="Times New Roman" w:hAnsi="Times New Roman"/>
          <w:color w:val="000000"/>
          <w:sz w:val="28"/>
          <w:szCs w:val="28"/>
        </w:rPr>
        <w:t>загадок</w:t>
      </w:r>
      <w:proofErr w:type="gramStart"/>
      <w:r w:rsidRPr="002C21E4">
        <w:rPr>
          <w:rFonts w:ascii="Times New Roman" w:hAnsi="Times New Roman"/>
          <w:color w:val="000000"/>
          <w:sz w:val="28"/>
          <w:szCs w:val="28"/>
        </w:rPr>
        <w:t xml:space="preserve"> ,</w:t>
      </w:r>
      <w:proofErr w:type="gramEnd"/>
      <w:r w:rsidRPr="002C21E4">
        <w:rPr>
          <w:rFonts w:ascii="Times New Roman" w:hAnsi="Times New Roman"/>
          <w:color w:val="000000"/>
          <w:sz w:val="28"/>
          <w:szCs w:val="28"/>
        </w:rPr>
        <w:t xml:space="preserve"> Чтение и анализ рассказа В. Зотова «Кукушка» или В. Бианки «Кукушонок» .Работа над народными приметами и поговорками. Беседа «Гнёзда и птенцы».</w:t>
      </w:r>
    </w:p>
    <w:p w:rsidR="009F3394" w:rsidRPr="002C21E4" w:rsidRDefault="009F3394" w:rsidP="009F3394">
      <w:pPr>
        <w:shd w:val="clear" w:color="auto" w:fill="FFFFFF"/>
        <w:rPr>
          <w:rFonts w:ascii="Times New Roman" w:hAnsi="Times New Roman"/>
          <w:sz w:val="28"/>
          <w:szCs w:val="28"/>
        </w:rPr>
      </w:pPr>
      <w:r w:rsidRPr="002C21E4">
        <w:rPr>
          <w:rFonts w:ascii="Times New Roman" w:hAnsi="Times New Roman"/>
          <w:sz w:val="28"/>
          <w:szCs w:val="28"/>
        </w:rPr>
        <w:t xml:space="preserve">18 </w:t>
      </w:r>
      <w:r w:rsidRPr="002C21E4">
        <w:rPr>
          <w:rFonts w:ascii="Times New Roman" w:hAnsi="Times New Roman"/>
          <w:color w:val="000000"/>
          <w:sz w:val="28"/>
          <w:szCs w:val="28"/>
        </w:rPr>
        <w:t>«Пернатая кошка» - сова</w:t>
      </w:r>
      <w:proofErr w:type="gramStart"/>
      <w:r w:rsidRPr="002C21E4">
        <w:rPr>
          <w:rFonts w:ascii="Times New Roman" w:hAnsi="Times New Roman"/>
          <w:color w:val="000000"/>
          <w:sz w:val="28"/>
          <w:szCs w:val="28"/>
        </w:rPr>
        <w:t xml:space="preserve"> </w:t>
      </w:r>
      <w:r w:rsidRPr="002C21E4">
        <w:rPr>
          <w:rFonts w:ascii="Times New Roman" w:hAnsi="Times New Roman"/>
          <w:sz w:val="28"/>
          <w:szCs w:val="28"/>
        </w:rPr>
        <w:t>.</w:t>
      </w:r>
      <w:proofErr w:type="gramEnd"/>
      <w:r w:rsidRPr="002C21E4">
        <w:rPr>
          <w:rFonts w:ascii="Times New Roman" w:hAnsi="Times New Roman"/>
          <w:sz w:val="28"/>
          <w:szCs w:val="28"/>
        </w:rPr>
        <w:t xml:space="preserve"> </w:t>
      </w:r>
      <w:r w:rsidRPr="002C21E4">
        <w:rPr>
          <w:rFonts w:ascii="Times New Roman" w:hAnsi="Times New Roman"/>
          <w:color w:val="000000"/>
          <w:spacing w:val="-1"/>
          <w:sz w:val="28"/>
          <w:szCs w:val="28"/>
        </w:rPr>
        <w:t>Знакомство с  «Пернатой кошкой»- совой, сообщения учеников. Разгадывание загадок</w:t>
      </w:r>
      <w:r w:rsidRPr="002C21E4">
        <w:rPr>
          <w:rFonts w:ascii="Times New Roman" w:hAnsi="Times New Roman"/>
          <w:color w:val="000000"/>
          <w:sz w:val="28"/>
          <w:szCs w:val="28"/>
        </w:rPr>
        <w:t>. Чтение и анализ рассказа В. Зотова «Сова». Работа над народными приметами. Игра «Кто и что ест?»</w:t>
      </w:r>
    </w:p>
    <w:p w:rsidR="009F3394" w:rsidRPr="002C21E4" w:rsidRDefault="009F3394" w:rsidP="009F3394">
      <w:pPr>
        <w:pStyle w:val="ad"/>
        <w:spacing w:before="0" w:beforeAutospacing="0" w:after="97" w:afterAutospacing="0"/>
        <w:rPr>
          <w:sz w:val="28"/>
          <w:szCs w:val="28"/>
        </w:rPr>
      </w:pPr>
      <w:r w:rsidRPr="002C21E4">
        <w:rPr>
          <w:sz w:val="28"/>
          <w:szCs w:val="28"/>
        </w:rPr>
        <w:t>19 Познавательная игровая программа «Необычный зоопарк»</w:t>
      </w:r>
    </w:p>
    <w:p w:rsidR="009F3394" w:rsidRPr="002C21E4" w:rsidRDefault="009F3394" w:rsidP="009F3394">
      <w:pPr>
        <w:pStyle w:val="ad"/>
        <w:spacing w:before="0" w:beforeAutospacing="0" w:after="97" w:afterAutospacing="0"/>
        <w:rPr>
          <w:sz w:val="28"/>
          <w:szCs w:val="28"/>
        </w:rPr>
      </w:pPr>
      <w:r w:rsidRPr="002C21E4">
        <w:rPr>
          <w:sz w:val="28"/>
          <w:szCs w:val="28"/>
        </w:rPr>
        <w:lastRenderedPageBreak/>
        <w:t xml:space="preserve"> 20 Викторина: «Калейдоскоп интересных фактов из жизни животных».</w:t>
      </w:r>
    </w:p>
    <w:p w:rsidR="009F3394" w:rsidRPr="002C21E4" w:rsidRDefault="009F3394" w:rsidP="009F3394">
      <w:pPr>
        <w:pStyle w:val="ad"/>
        <w:spacing w:before="0" w:beforeAutospacing="0" w:after="97" w:afterAutospacing="0"/>
        <w:rPr>
          <w:sz w:val="28"/>
          <w:szCs w:val="28"/>
        </w:rPr>
      </w:pPr>
      <w:r w:rsidRPr="002C21E4">
        <w:rPr>
          <w:sz w:val="28"/>
          <w:szCs w:val="28"/>
        </w:rPr>
        <w:t xml:space="preserve">  21  Игра – путешествие «По рыбьему следу рек и озер нашего края».</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 xml:space="preserve"> 22 Заседание клуба: «Что будет, если исчезнут насекомые?»</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 xml:space="preserve"> 23Экологический журнал «Жалобная книга природы» (животные).</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 xml:space="preserve"> 24Игровые приемы: «Эрудит», «Лесные </w:t>
      </w:r>
      <w:proofErr w:type="spellStart"/>
      <w:proofErr w:type="gramStart"/>
      <w:r w:rsidRPr="002C21E4">
        <w:rPr>
          <w:rFonts w:ascii="Times New Roman" w:hAnsi="Times New Roman"/>
          <w:sz w:val="28"/>
          <w:szCs w:val="28"/>
        </w:rPr>
        <w:t>заморочки</w:t>
      </w:r>
      <w:proofErr w:type="spellEnd"/>
      <w:proofErr w:type="gramEnd"/>
      <w:r w:rsidRPr="002C21E4">
        <w:rPr>
          <w:rFonts w:ascii="Times New Roman" w:hAnsi="Times New Roman"/>
          <w:sz w:val="28"/>
          <w:szCs w:val="28"/>
        </w:rPr>
        <w:t>».</w:t>
      </w:r>
    </w:p>
    <w:p w:rsidR="009F3394" w:rsidRPr="002C21E4" w:rsidRDefault="009F3394" w:rsidP="009F3394">
      <w:pPr>
        <w:pStyle w:val="a3"/>
        <w:rPr>
          <w:rFonts w:ascii="Times New Roman" w:hAnsi="Times New Roman"/>
          <w:sz w:val="28"/>
          <w:szCs w:val="28"/>
        </w:rPr>
      </w:pPr>
      <w:r w:rsidRPr="002C21E4">
        <w:rPr>
          <w:rFonts w:ascii="Times New Roman" w:hAnsi="Times New Roman"/>
          <w:sz w:val="28"/>
          <w:szCs w:val="28"/>
        </w:rPr>
        <w:t xml:space="preserve"> 25 -26Проект «Знакомые незнакомцы»</w:t>
      </w:r>
    </w:p>
    <w:p w:rsidR="009F3394" w:rsidRPr="002C21E4" w:rsidRDefault="009F3394" w:rsidP="009F3394">
      <w:pPr>
        <w:pStyle w:val="a3"/>
        <w:rPr>
          <w:rFonts w:ascii="Times New Roman" w:hAnsi="Times New Roman"/>
          <w:sz w:val="28"/>
          <w:szCs w:val="28"/>
        </w:rPr>
      </w:pPr>
    </w:p>
    <w:p w:rsidR="00EA60F8" w:rsidRPr="002C21E4" w:rsidRDefault="00EA60F8" w:rsidP="00EA60F8">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EA60F8" w:rsidRPr="002C21E4" w:rsidRDefault="00EA60F8" w:rsidP="00EA60F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EA60F8" w:rsidRPr="002C21E4" w:rsidRDefault="00EA60F8" w:rsidP="00216E54">
      <w:pPr>
        <w:numPr>
          <w:ilvl w:val="0"/>
          <w:numId w:val="24"/>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EA60F8" w:rsidRPr="002C21E4" w:rsidRDefault="00EA60F8" w:rsidP="00216E54">
      <w:pPr>
        <w:numPr>
          <w:ilvl w:val="0"/>
          <w:numId w:val="24"/>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EA60F8" w:rsidRPr="002C21E4" w:rsidRDefault="00EA60F8" w:rsidP="00216E54">
      <w:pPr>
        <w:numPr>
          <w:ilvl w:val="0"/>
          <w:numId w:val="24"/>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EA60F8" w:rsidRPr="002C21E4" w:rsidRDefault="00EA60F8" w:rsidP="00216E54">
      <w:pPr>
        <w:numPr>
          <w:ilvl w:val="0"/>
          <w:numId w:val="24"/>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EA60F8" w:rsidRPr="002C21E4" w:rsidRDefault="00EA60F8" w:rsidP="00216E54">
      <w:pPr>
        <w:numPr>
          <w:ilvl w:val="0"/>
          <w:numId w:val="24"/>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EA60F8" w:rsidRPr="002C21E4" w:rsidRDefault="00EA60F8" w:rsidP="00EA60F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EA60F8" w:rsidRPr="002C21E4" w:rsidRDefault="00EA60F8" w:rsidP="00EA60F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EA60F8" w:rsidRPr="002C21E4" w:rsidRDefault="00EA60F8" w:rsidP="00EA60F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EA60F8" w:rsidRPr="002C21E4" w:rsidRDefault="00EA60F8" w:rsidP="00EA60F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EA60F8" w:rsidRPr="002C21E4" w:rsidRDefault="00EA60F8" w:rsidP="00EA60F8">
      <w:pPr>
        <w:suppressAutoHyphens/>
        <w:spacing w:after="0" w:line="240" w:lineRule="auto"/>
        <w:rPr>
          <w:rFonts w:ascii="Times New Roman" w:hAnsi="Times New Roman"/>
          <w:b/>
          <w:sz w:val="28"/>
          <w:szCs w:val="28"/>
        </w:rPr>
      </w:pPr>
    </w:p>
    <w:p w:rsidR="00EA60F8" w:rsidRPr="002C21E4" w:rsidRDefault="00EA60F8" w:rsidP="00EA60F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EA60F8" w:rsidRPr="002C21E4" w:rsidRDefault="00EA60F8" w:rsidP="00EA60F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EA60F8" w:rsidRPr="002C21E4" w:rsidRDefault="00EA60F8" w:rsidP="00EA60F8">
      <w:pPr>
        <w:pStyle w:val="a3"/>
        <w:rPr>
          <w:rFonts w:ascii="Times New Roman" w:hAnsi="Times New Roman"/>
          <w:sz w:val="28"/>
          <w:szCs w:val="28"/>
        </w:rPr>
      </w:pPr>
      <w:r w:rsidRPr="002C21E4">
        <w:rPr>
          <w:rFonts w:ascii="Times New Roman" w:hAnsi="Times New Roman"/>
          <w:sz w:val="28"/>
          <w:szCs w:val="28"/>
        </w:rPr>
        <w:t>-Почему?</w:t>
      </w:r>
    </w:p>
    <w:p w:rsidR="00EA60F8" w:rsidRPr="002C21E4" w:rsidRDefault="00EA60F8" w:rsidP="00EA60F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9F3394" w:rsidRPr="002C21E4" w:rsidRDefault="009F3394" w:rsidP="009F3394">
      <w:pPr>
        <w:pStyle w:val="a3"/>
        <w:rPr>
          <w:rFonts w:ascii="Times New Roman" w:hAnsi="Times New Roman"/>
          <w:sz w:val="28"/>
          <w:szCs w:val="28"/>
        </w:rPr>
      </w:pPr>
    </w:p>
    <w:p w:rsidR="009F3394" w:rsidRPr="002C21E4" w:rsidRDefault="009F3394" w:rsidP="009F3394">
      <w:pPr>
        <w:pStyle w:val="a3"/>
        <w:rPr>
          <w:rFonts w:ascii="Times New Roman" w:hAnsi="Times New Roman"/>
          <w:b/>
          <w:sz w:val="28"/>
          <w:szCs w:val="28"/>
        </w:rPr>
      </w:pPr>
      <w:r w:rsidRPr="002C21E4">
        <w:rPr>
          <w:rFonts w:ascii="Times New Roman" w:hAnsi="Times New Roman"/>
          <w:sz w:val="28"/>
          <w:szCs w:val="28"/>
        </w:rPr>
        <w:t xml:space="preserve">6  </w:t>
      </w:r>
      <w:r w:rsidRPr="002C21E4">
        <w:rPr>
          <w:rFonts w:ascii="Times New Roman" w:hAnsi="Times New Roman"/>
          <w:b/>
          <w:sz w:val="28"/>
          <w:szCs w:val="28"/>
        </w:rPr>
        <w:t xml:space="preserve">Я и мое окружение </w:t>
      </w:r>
      <w:proofErr w:type="gramStart"/>
      <w:r w:rsidRPr="002C21E4">
        <w:rPr>
          <w:rFonts w:ascii="Times New Roman" w:hAnsi="Times New Roman"/>
          <w:b/>
          <w:sz w:val="28"/>
          <w:szCs w:val="28"/>
        </w:rPr>
        <w:t xml:space="preserve">( </w:t>
      </w:r>
      <w:proofErr w:type="gramEnd"/>
      <w:r w:rsidRPr="002C21E4">
        <w:rPr>
          <w:rFonts w:ascii="Times New Roman" w:hAnsi="Times New Roman"/>
          <w:b/>
          <w:sz w:val="28"/>
          <w:szCs w:val="28"/>
        </w:rPr>
        <w:t>7 часов)</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1 Моя семья </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Происхождение слова «семья»</w:t>
      </w:r>
      <w:r w:rsidRPr="002C21E4">
        <w:rPr>
          <w:rStyle w:val="apple-converted-space"/>
          <w:bCs/>
          <w:color w:val="000000"/>
          <w:sz w:val="28"/>
          <w:szCs w:val="28"/>
          <w:bdr w:val="none" w:sz="0" w:space="0" w:color="auto" w:frame="1"/>
        </w:rPr>
        <w:t> </w:t>
      </w:r>
      <w:r w:rsidRPr="002C21E4">
        <w:rPr>
          <w:bCs/>
          <w:i/>
          <w:iCs/>
          <w:color w:val="000000"/>
          <w:sz w:val="28"/>
          <w:szCs w:val="28"/>
          <w:bdr w:val="none" w:sz="0" w:space="0" w:color="auto" w:frame="1"/>
        </w:rPr>
        <w:t>(от слова «семя»).</w:t>
      </w:r>
      <w:r w:rsidRPr="002C21E4">
        <w:rPr>
          <w:rStyle w:val="apple-converted-space"/>
          <w:bCs/>
          <w:i/>
          <w:iCs/>
          <w:color w:val="000000"/>
          <w:sz w:val="28"/>
          <w:szCs w:val="28"/>
          <w:bdr w:val="none" w:sz="0" w:space="0" w:color="auto" w:frame="1"/>
        </w:rPr>
        <w:t> </w:t>
      </w:r>
      <w:r w:rsidRPr="002C21E4">
        <w:rPr>
          <w:bCs/>
          <w:color w:val="000000"/>
          <w:sz w:val="28"/>
          <w:szCs w:val="28"/>
          <w:bdr w:val="none" w:sz="0" w:space="0" w:color="auto" w:frame="1"/>
        </w:rPr>
        <w:t>Маленькое семя, с любовью посаженное в землю, дает крепкий росток. Со временем на нем появляются сначала нежные цветы, затем и добрые плоды. Занятие и обязанности членов семьи по веде</w:t>
      </w:r>
      <w:r w:rsidRPr="002C21E4">
        <w:rPr>
          <w:bCs/>
          <w:color w:val="000000"/>
          <w:sz w:val="28"/>
          <w:szCs w:val="28"/>
          <w:bdr w:val="none" w:sz="0" w:space="0" w:color="auto" w:frame="1"/>
        </w:rPr>
        <w:softHyphen/>
        <w:t xml:space="preserve">нию </w:t>
      </w:r>
      <w:r w:rsidRPr="002C21E4">
        <w:rPr>
          <w:bCs/>
          <w:color w:val="000000"/>
          <w:sz w:val="28"/>
          <w:szCs w:val="28"/>
          <w:bdr w:val="none" w:sz="0" w:space="0" w:color="auto" w:frame="1"/>
        </w:rPr>
        <w:lastRenderedPageBreak/>
        <w:t>общего хозяйства. Роль семьи в жизни человека. Помнить мудрую заповедь: «Почитай отца своего и мать, и будет тебе хорошо, и ты будешь долго жить</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2  Соседи-жильцы </w:t>
      </w:r>
    </w:p>
    <w:p w:rsidR="009F3394" w:rsidRPr="002C21E4" w:rsidRDefault="009F3394" w:rsidP="009F3394">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Доброжелательные отношения с ни</w:t>
      </w:r>
      <w:r w:rsidRPr="002C21E4">
        <w:rPr>
          <w:bCs/>
          <w:color w:val="000000"/>
          <w:sz w:val="28"/>
          <w:szCs w:val="28"/>
          <w:bdr w:val="none" w:sz="0" w:space="0" w:color="auto" w:frame="1"/>
        </w:rPr>
        <w:softHyphen/>
        <w:t>ми. Все мы — соседи по планете. Кто наши соседи? Дружба народов, взаи</w:t>
      </w:r>
      <w:r w:rsidRPr="002C21E4">
        <w:rPr>
          <w:bCs/>
          <w:color w:val="000000"/>
          <w:sz w:val="28"/>
          <w:szCs w:val="28"/>
          <w:bdr w:val="none" w:sz="0" w:space="0" w:color="auto" w:frame="1"/>
        </w:rPr>
        <w:softHyphen/>
        <w:t>мопомощь, уважение традиций. Обычаи и традиции русского народа</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3 Мой класс </w:t>
      </w:r>
    </w:p>
    <w:p w:rsidR="009F3394" w:rsidRPr="002C21E4" w:rsidRDefault="009F3394" w:rsidP="009F3394">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Свет, тепло, уют. Для чего предна</w:t>
      </w:r>
      <w:r w:rsidRPr="002C21E4">
        <w:rPr>
          <w:bCs/>
          <w:color w:val="000000"/>
          <w:sz w:val="28"/>
          <w:szCs w:val="28"/>
          <w:bdr w:val="none" w:sz="0" w:space="0" w:color="auto" w:frame="1"/>
        </w:rPr>
        <w:softHyphen/>
        <w:t xml:space="preserve">значена мебель, растения? </w:t>
      </w:r>
      <w:proofErr w:type="gramStart"/>
      <w:r w:rsidRPr="002C21E4">
        <w:rPr>
          <w:bCs/>
          <w:color w:val="000000"/>
          <w:sz w:val="28"/>
          <w:szCs w:val="28"/>
          <w:bdr w:val="none" w:sz="0" w:space="0" w:color="auto" w:frame="1"/>
        </w:rPr>
        <w:t>Что необ</w:t>
      </w:r>
      <w:r w:rsidRPr="002C21E4">
        <w:rPr>
          <w:bCs/>
          <w:color w:val="000000"/>
          <w:sz w:val="28"/>
          <w:szCs w:val="28"/>
          <w:bdr w:val="none" w:sz="0" w:space="0" w:color="auto" w:frame="1"/>
        </w:rPr>
        <w:softHyphen/>
        <w:t>ходимо сделать для создания уюта в классной и игровой комнатах?</w:t>
      </w:r>
      <w:proofErr w:type="gramEnd"/>
      <w:r w:rsidRPr="002C21E4">
        <w:rPr>
          <w:bCs/>
          <w:color w:val="000000"/>
          <w:sz w:val="28"/>
          <w:szCs w:val="28"/>
          <w:bdr w:val="none" w:sz="0" w:space="0" w:color="auto" w:frame="1"/>
        </w:rPr>
        <w:t xml:space="preserve"> Дежурство по классу</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4  Практическое занятие «Создание уюта в классной и игровой ком</w:t>
      </w:r>
      <w:r w:rsidRPr="002C21E4">
        <w:rPr>
          <w:bCs/>
          <w:color w:val="000000"/>
          <w:sz w:val="28"/>
          <w:szCs w:val="28"/>
          <w:bdr w:val="none" w:sz="0" w:space="0" w:color="auto" w:frame="1"/>
        </w:rPr>
        <w:softHyphen/>
        <w:t xml:space="preserve">натах» </w:t>
      </w:r>
    </w:p>
    <w:p w:rsidR="009F3394" w:rsidRPr="002C21E4" w:rsidRDefault="009F3394" w:rsidP="009F3394">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Распределение обязанностей. Отчет каждой группы учащихся о проде</w:t>
      </w:r>
      <w:r w:rsidRPr="002C21E4">
        <w:rPr>
          <w:bCs/>
          <w:color w:val="000000"/>
          <w:sz w:val="28"/>
          <w:szCs w:val="28"/>
          <w:bdr w:val="none" w:sz="0" w:space="0" w:color="auto" w:frame="1"/>
        </w:rPr>
        <w:softHyphen/>
        <w:t>ланной работе</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5 Дом моей мечты </w:t>
      </w:r>
    </w:p>
    <w:p w:rsidR="009F3394" w:rsidRPr="002C21E4" w:rsidRDefault="009F3394" w:rsidP="009F3394">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Из чего сделан дом? Что в нем будет? Чего в нем не будет?</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6 Рассказы, стихи о семье </w:t>
      </w:r>
    </w:p>
    <w:p w:rsidR="009F3394" w:rsidRPr="002C21E4" w:rsidRDefault="009F3394" w:rsidP="009F3394">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Чтение стихов, художественной ли</w:t>
      </w:r>
      <w:r w:rsidRPr="002C21E4">
        <w:rPr>
          <w:bCs/>
          <w:color w:val="000000"/>
          <w:sz w:val="28"/>
          <w:szCs w:val="28"/>
          <w:bdr w:val="none" w:sz="0" w:space="0" w:color="auto" w:frame="1"/>
        </w:rPr>
        <w:softHyphen/>
        <w:t>тературы о семье, любви, дружбе, труде</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7  Комнатные растения в квартире, в классе  Практическое занятие «маленький огород на подоконнике» </w:t>
      </w:r>
    </w:p>
    <w:p w:rsidR="009F3394" w:rsidRPr="002C21E4" w:rsidRDefault="009F3394" w:rsidP="009F339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Познавательное, эстетическое и ги</w:t>
      </w:r>
      <w:r w:rsidRPr="002C21E4">
        <w:rPr>
          <w:bCs/>
          <w:color w:val="000000"/>
          <w:sz w:val="28"/>
          <w:szCs w:val="28"/>
          <w:bdr w:val="none" w:sz="0" w:space="0" w:color="auto" w:frame="1"/>
        </w:rPr>
        <w:softHyphen/>
        <w:t>гиеническое значение, условия со</w:t>
      </w:r>
      <w:r w:rsidRPr="002C21E4">
        <w:rPr>
          <w:bCs/>
          <w:color w:val="000000"/>
          <w:sz w:val="28"/>
          <w:szCs w:val="28"/>
          <w:bdr w:val="none" w:sz="0" w:space="0" w:color="auto" w:frame="1"/>
        </w:rPr>
        <w:softHyphen/>
        <w:t xml:space="preserve">держания, правила расстановки </w:t>
      </w:r>
      <w:proofErr w:type="gramStart"/>
      <w:r w:rsidRPr="002C21E4">
        <w:rPr>
          <w:bCs/>
          <w:color w:val="000000"/>
          <w:sz w:val="28"/>
          <w:szCs w:val="28"/>
          <w:bdr w:val="none" w:sz="0" w:space="0" w:color="auto" w:frame="1"/>
        </w:rPr>
        <w:t>комнатных</w:t>
      </w:r>
      <w:proofErr w:type="gramEnd"/>
      <w:r w:rsidRPr="002C21E4">
        <w:rPr>
          <w:bCs/>
          <w:color w:val="000000"/>
          <w:sz w:val="28"/>
          <w:szCs w:val="28"/>
          <w:bdr w:val="none" w:sz="0" w:space="0" w:color="auto" w:frame="1"/>
        </w:rPr>
        <w:t xml:space="preserve"> растении с учетом приспо</w:t>
      </w:r>
      <w:r w:rsidRPr="002C21E4">
        <w:rPr>
          <w:bCs/>
          <w:color w:val="000000"/>
          <w:sz w:val="28"/>
          <w:szCs w:val="28"/>
          <w:bdr w:val="none" w:sz="0" w:space="0" w:color="auto" w:frame="1"/>
        </w:rPr>
        <w:softHyphen/>
        <w:t>собленности к условиям существо</w:t>
      </w:r>
      <w:r w:rsidRPr="002C21E4">
        <w:rPr>
          <w:bCs/>
          <w:color w:val="000000"/>
          <w:sz w:val="28"/>
          <w:szCs w:val="28"/>
          <w:bdr w:val="none" w:sz="0" w:space="0" w:color="auto" w:frame="1"/>
        </w:rPr>
        <w:softHyphen/>
        <w:t>вания. Знакомство с комнатными растения</w:t>
      </w:r>
      <w:r w:rsidRPr="002C21E4">
        <w:rPr>
          <w:bCs/>
          <w:color w:val="000000"/>
          <w:sz w:val="28"/>
          <w:szCs w:val="28"/>
          <w:bdr w:val="none" w:sz="0" w:space="0" w:color="auto" w:frame="1"/>
        </w:rPr>
        <w:softHyphen/>
        <w:t>ми класса. Оценить условия жизни и роста растений: освещенность, час</w:t>
      </w:r>
      <w:r w:rsidRPr="002C21E4">
        <w:rPr>
          <w:bCs/>
          <w:color w:val="000000"/>
          <w:sz w:val="28"/>
          <w:szCs w:val="28"/>
          <w:bdr w:val="none" w:sz="0" w:space="0" w:color="auto" w:frame="1"/>
        </w:rPr>
        <w:softHyphen/>
        <w:t>тоту полива. Уход за комнатными растениями</w:t>
      </w:r>
    </w:p>
    <w:p w:rsidR="009F3394" w:rsidRPr="002C21E4" w:rsidRDefault="009F3394" w:rsidP="009F3394">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Подготовка семян к посеву. Подго</w:t>
      </w:r>
      <w:r w:rsidRPr="002C21E4">
        <w:rPr>
          <w:bCs/>
          <w:color w:val="000000"/>
          <w:sz w:val="28"/>
          <w:szCs w:val="28"/>
          <w:bdr w:val="none" w:sz="0" w:space="0" w:color="auto" w:frame="1"/>
        </w:rPr>
        <w:softHyphen/>
        <w:t>товка почвы. Посадка луковиц лука, гороха; проращивание почек на сре</w:t>
      </w:r>
      <w:r w:rsidRPr="002C21E4">
        <w:rPr>
          <w:bCs/>
          <w:color w:val="000000"/>
          <w:sz w:val="28"/>
          <w:szCs w:val="28"/>
          <w:bdr w:val="none" w:sz="0" w:space="0" w:color="auto" w:frame="1"/>
        </w:rPr>
        <w:softHyphen/>
        <w:t>занных веточках тополя, сирени</w:t>
      </w:r>
    </w:p>
    <w:p w:rsidR="00EA60F8" w:rsidRPr="002C21E4" w:rsidRDefault="00EA60F8" w:rsidP="00EA60F8">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EA60F8" w:rsidRPr="002C21E4" w:rsidRDefault="00EA60F8" w:rsidP="00EA60F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EA60F8" w:rsidRPr="002C21E4" w:rsidRDefault="00EA60F8" w:rsidP="00216E54">
      <w:pPr>
        <w:numPr>
          <w:ilvl w:val="0"/>
          <w:numId w:val="3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EA60F8" w:rsidRPr="002C21E4" w:rsidRDefault="00EA60F8" w:rsidP="00216E54">
      <w:pPr>
        <w:numPr>
          <w:ilvl w:val="0"/>
          <w:numId w:val="30"/>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EA60F8" w:rsidRPr="002C21E4" w:rsidRDefault="00EA60F8" w:rsidP="00216E54">
      <w:pPr>
        <w:numPr>
          <w:ilvl w:val="0"/>
          <w:numId w:val="3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EA60F8" w:rsidRPr="002C21E4" w:rsidRDefault="00EA60F8" w:rsidP="00216E54">
      <w:pPr>
        <w:numPr>
          <w:ilvl w:val="0"/>
          <w:numId w:val="3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EA60F8" w:rsidRPr="002C21E4" w:rsidRDefault="00EA60F8" w:rsidP="00216E54">
      <w:pPr>
        <w:numPr>
          <w:ilvl w:val="0"/>
          <w:numId w:val="3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EA60F8" w:rsidRPr="002C21E4" w:rsidRDefault="00EA60F8" w:rsidP="00EA60F8">
      <w:pPr>
        <w:suppressAutoHyphens/>
        <w:spacing w:after="0" w:line="240" w:lineRule="auto"/>
        <w:rPr>
          <w:rFonts w:ascii="Times New Roman" w:hAnsi="Times New Roman"/>
          <w:b/>
          <w:sz w:val="28"/>
          <w:szCs w:val="28"/>
        </w:rPr>
      </w:pPr>
      <w:r w:rsidRPr="002C21E4">
        <w:rPr>
          <w:rFonts w:ascii="Times New Roman" w:hAnsi="Times New Roman"/>
          <w:sz w:val="28"/>
          <w:szCs w:val="28"/>
        </w:rPr>
        <w:lastRenderedPageBreak/>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EA60F8" w:rsidRPr="002C21E4" w:rsidRDefault="00EA60F8" w:rsidP="00EA60F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EA60F8" w:rsidRPr="002C21E4" w:rsidRDefault="00EA60F8" w:rsidP="00EA60F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EA60F8" w:rsidRPr="002C21E4" w:rsidRDefault="00EA60F8" w:rsidP="00EA60F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EA60F8" w:rsidRPr="002C21E4" w:rsidRDefault="00EA60F8" w:rsidP="00EA60F8">
      <w:pPr>
        <w:suppressAutoHyphens/>
        <w:spacing w:after="0" w:line="240" w:lineRule="auto"/>
        <w:rPr>
          <w:rFonts w:ascii="Times New Roman" w:hAnsi="Times New Roman"/>
          <w:b/>
          <w:sz w:val="28"/>
          <w:szCs w:val="28"/>
        </w:rPr>
      </w:pPr>
    </w:p>
    <w:p w:rsidR="00EA60F8" w:rsidRPr="002C21E4" w:rsidRDefault="00EA60F8" w:rsidP="00EA60F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EA60F8" w:rsidRPr="002C21E4" w:rsidRDefault="00EA60F8" w:rsidP="00EA60F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EA60F8" w:rsidRPr="002C21E4" w:rsidRDefault="00EA60F8" w:rsidP="00EA60F8">
      <w:pPr>
        <w:pStyle w:val="a3"/>
        <w:rPr>
          <w:rFonts w:ascii="Times New Roman" w:hAnsi="Times New Roman"/>
          <w:sz w:val="28"/>
          <w:szCs w:val="28"/>
        </w:rPr>
      </w:pPr>
      <w:r w:rsidRPr="002C21E4">
        <w:rPr>
          <w:rFonts w:ascii="Times New Roman" w:hAnsi="Times New Roman"/>
          <w:sz w:val="28"/>
          <w:szCs w:val="28"/>
        </w:rPr>
        <w:t>-Почему?</w:t>
      </w:r>
    </w:p>
    <w:p w:rsidR="00EA60F8" w:rsidRPr="002C21E4" w:rsidRDefault="00EA60F8" w:rsidP="00EA60F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9F3394" w:rsidRPr="002C21E4" w:rsidRDefault="009F3394" w:rsidP="009F3394">
      <w:pPr>
        <w:pStyle w:val="a3"/>
        <w:rPr>
          <w:rFonts w:ascii="Times New Roman" w:hAnsi="Times New Roman"/>
          <w:sz w:val="28"/>
          <w:szCs w:val="28"/>
        </w:rPr>
      </w:pPr>
    </w:p>
    <w:p w:rsidR="00F22858" w:rsidRPr="002C21E4" w:rsidRDefault="00F22858" w:rsidP="00AC5AEF">
      <w:pPr>
        <w:pStyle w:val="a3"/>
        <w:rPr>
          <w:rFonts w:ascii="Times New Roman" w:hAnsi="Times New Roman"/>
          <w:sz w:val="28"/>
          <w:szCs w:val="28"/>
        </w:rPr>
      </w:pPr>
    </w:p>
    <w:p w:rsidR="00F22858" w:rsidRPr="002C21E4" w:rsidRDefault="009F3394" w:rsidP="00F22858">
      <w:pPr>
        <w:pStyle w:val="a3"/>
        <w:jc w:val="center"/>
        <w:rPr>
          <w:rFonts w:ascii="Times New Roman" w:hAnsi="Times New Roman"/>
          <w:b/>
          <w:sz w:val="28"/>
          <w:szCs w:val="28"/>
        </w:rPr>
      </w:pPr>
      <w:r w:rsidRPr="002C21E4">
        <w:rPr>
          <w:rFonts w:ascii="Times New Roman" w:hAnsi="Times New Roman"/>
          <w:b/>
          <w:sz w:val="28"/>
          <w:szCs w:val="28"/>
        </w:rPr>
        <w:t>3 класс</w:t>
      </w:r>
    </w:p>
    <w:p w:rsidR="00F22858" w:rsidRPr="002C21E4" w:rsidRDefault="00F22858" w:rsidP="00F22858">
      <w:pPr>
        <w:spacing w:after="0" w:line="240" w:lineRule="auto"/>
        <w:ind w:firstLine="708"/>
        <w:rPr>
          <w:rFonts w:ascii="Times New Roman" w:hAnsi="Times New Roman"/>
          <w:sz w:val="28"/>
          <w:szCs w:val="28"/>
        </w:rPr>
      </w:pPr>
      <w:r w:rsidRPr="002C21E4">
        <w:rPr>
          <w:rFonts w:ascii="Times New Roman" w:hAnsi="Times New Roman"/>
          <w:sz w:val="28"/>
          <w:szCs w:val="28"/>
        </w:rPr>
        <w:t>Программа 2  класса внеурочной деятельности по духовно- нравственному направлению  и развитию духовного интеллекта рассчитана  на 2 часа в неделю, 70  часов в год. Материал разбит на блоки, объединенные одной темой.</w:t>
      </w:r>
    </w:p>
    <w:p w:rsidR="00C6068E" w:rsidRPr="002C21E4" w:rsidRDefault="00C6068E" w:rsidP="00F22858">
      <w:pPr>
        <w:spacing w:after="0" w:line="240" w:lineRule="auto"/>
        <w:ind w:firstLine="708"/>
        <w:rPr>
          <w:rFonts w:ascii="Times New Roman" w:hAnsi="Times New Roman"/>
          <w:sz w:val="28"/>
          <w:szCs w:val="28"/>
        </w:rPr>
      </w:pPr>
    </w:p>
    <w:tbl>
      <w:tblPr>
        <w:tblStyle w:val="ac"/>
        <w:tblW w:w="0" w:type="auto"/>
        <w:tblLook w:val="04A0"/>
      </w:tblPr>
      <w:tblGrid>
        <w:gridCol w:w="968"/>
        <w:gridCol w:w="5688"/>
        <w:gridCol w:w="1101"/>
      </w:tblGrid>
      <w:tr w:rsidR="00B14576" w:rsidRPr="002C21E4" w:rsidTr="005A50B3">
        <w:trPr>
          <w:trHeight w:val="562"/>
        </w:trPr>
        <w:tc>
          <w:tcPr>
            <w:tcW w:w="0" w:type="auto"/>
            <w:hideMark/>
          </w:tcPr>
          <w:p w:rsidR="00B14576" w:rsidRPr="002C21E4" w:rsidRDefault="00B14576" w:rsidP="00DB0977">
            <w:pPr>
              <w:jc w:val="center"/>
              <w:rPr>
                <w:rFonts w:ascii="Times New Roman" w:hAnsi="Times New Roman"/>
                <w:sz w:val="28"/>
                <w:szCs w:val="28"/>
              </w:rPr>
            </w:pPr>
            <w:r w:rsidRPr="002C21E4">
              <w:rPr>
                <w:rFonts w:ascii="Times New Roman" w:hAnsi="Times New Roman"/>
                <w:b/>
                <w:bCs/>
                <w:sz w:val="28"/>
                <w:szCs w:val="28"/>
              </w:rPr>
              <w:t xml:space="preserve">№ </w:t>
            </w:r>
            <w:proofErr w:type="spellStart"/>
            <w:proofErr w:type="gramStart"/>
            <w:r w:rsidRPr="002C21E4">
              <w:rPr>
                <w:rFonts w:ascii="Times New Roman" w:hAnsi="Times New Roman"/>
                <w:b/>
                <w:bCs/>
                <w:sz w:val="28"/>
                <w:szCs w:val="28"/>
              </w:rPr>
              <w:t>п</w:t>
            </w:r>
            <w:proofErr w:type="spellEnd"/>
            <w:proofErr w:type="gramEnd"/>
            <w:r w:rsidRPr="002C21E4">
              <w:rPr>
                <w:rFonts w:ascii="Times New Roman" w:hAnsi="Times New Roman"/>
                <w:b/>
                <w:bCs/>
                <w:sz w:val="28"/>
                <w:szCs w:val="28"/>
              </w:rPr>
              <w:t>/</w:t>
            </w:r>
            <w:proofErr w:type="spellStart"/>
            <w:r w:rsidRPr="002C21E4">
              <w:rPr>
                <w:rFonts w:ascii="Times New Roman" w:hAnsi="Times New Roman"/>
                <w:b/>
                <w:bCs/>
                <w:sz w:val="28"/>
                <w:szCs w:val="28"/>
              </w:rPr>
              <w:t>п</w:t>
            </w:r>
            <w:proofErr w:type="spellEnd"/>
          </w:p>
        </w:tc>
        <w:tc>
          <w:tcPr>
            <w:tcW w:w="0" w:type="auto"/>
            <w:hideMark/>
          </w:tcPr>
          <w:p w:rsidR="00B14576" w:rsidRPr="002C21E4" w:rsidRDefault="00B14576" w:rsidP="00DB0977">
            <w:pPr>
              <w:jc w:val="center"/>
              <w:rPr>
                <w:rFonts w:ascii="Times New Roman" w:hAnsi="Times New Roman"/>
                <w:sz w:val="28"/>
                <w:szCs w:val="28"/>
              </w:rPr>
            </w:pPr>
            <w:r w:rsidRPr="002C21E4">
              <w:rPr>
                <w:rFonts w:ascii="Times New Roman" w:hAnsi="Times New Roman"/>
                <w:b/>
                <w:bCs/>
                <w:sz w:val="28"/>
                <w:szCs w:val="28"/>
              </w:rPr>
              <w:t>Тема занятия</w:t>
            </w:r>
          </w:p>
        </w:tc>
        <w:tc>
          <w:tcPr>
            <w:tcW w:w="0" w:type="auto"/>
          </w:tcPr>
          <w:p w:rsidR="00B14576" w:rsidRPr="002C21E4" w:rsidRDefault="00B14576" w:rsidP="00DB0977">
            <w:pPr>
              <w:jc w:val="center"/>
              <w:rPr>
                <w:rFonts w:ascii="Times New Roman" w:hAnsi="Times New Roman"/>
                <w:b/>
                <w:bCs/>
                <w:sz w:val="28"/>
                <w:szCs w:val="28"/>
              </w:rPr>
            </w:pPr>
            <w:r w:rsidRPr="002C21E4">
              <w:rPr>
                <w:rFonts w:ascii="Times New Roman" w:hAnsi="Times New Roman"/>
                <w:b/>
                <w:bCs/>
                <w:sz w:val="28"/>
                <w:szCs w:val="28"/>
              </w:rPr>
              <w:t>Кол-во</w:t>
            </w:r>
          </w:p>
          <w:p w:rsidR="00B14576" w:rsidRPr="002C21E4" w:rsidRDefault="00B14576" w:rsidP="00DB0977">
            <w:pPr>
              <w:jc w:val="center"/>
              <w:rPr>
                <w:rFonts w:ascii="Times New Roman" w:hAnsi="Times New Roman"/>
                <w:b/>
                <w:bCs/>
                <w:sz w:val="28"/>
                <w:szCs w:val="28"/>
              </w:rPr>
            </w:pPr>
            <w:r w:rsidRPr="002C21E4">
              <w:rPr>
                <w:rFonts w:ascii="Times New Roman" w:hAnsi="Times New Roman"/>
                <w:b/>
                <w:bCs/>
                <w:sz w:val="28"/>
                <w:szCs w:val="28"/>
              </w:rPr>
              <w:t>часов</w:t>
            </w:r>
          </w:p>
        </w:tc>
      </w:tr>
      <w:tr w:rsidR="00B14576" w:rsidRPr="002C21E4" w:rsidTr="005A50B3">
        <w:tc>
          <w:tcPr>
            <w:tcW w:w="0" w:type="auto"/>
            <w:hideMark/>
          </w:tcPr>
          <w:p w:rsidR="00B14576" w:rsidRPr="002C21E4" w:rsidRDefault="00B14576" w:rsidP="00DB0977">
            <w:pPr>
              <w:rPr>
                <w:rFonts w:ascii="Times New Roman" w:hAnsi="Times New Roman"/>
                <w:sz w:val="28"/>
                <w:szCs w:val="28"/>
              </w:rPr>
            </w:pPr>
            <w:r w:rsidRPr="002C21E4">
              <w:rPr>
                <w:rFonts w:ascii="Times New Roman" w:hAnsi="Times New Roman"/>
                <w:sz w:val="28"/>
                <w:szCs w:val="28"/>
              </w:rPr>
              <w:t>1</w:t>
            </w:r>
          </w:p>
          <w:p w:rsidR="00B14576" w:rsidRPr="002C21E4" w:rsidRDefault="00B14576" w:rsidP="00DB0977">
            <w:pPr>
              <w:pStyle w:val="ad"/>
              <w:spacing w:before="0" w:beforeAutospacing="0" w:after="97" w:afterAutospacing="0"/>
              <w:rPr>
                <w:sz w:val="28"/>
                <w:szCs w:val="28"/>
              </w:rPr>
            </w:pPr>
            <w:r w:rsidRPr="002C21E4">
              <w:rPr>
                <w:sz w:val="28"/>
                <w:szCs w:val="28"/>
              </w:rPr>
              <w:t>2</w:t>
            </w:r>
          </w:p>
          <w:p w:rsidR="00B14576" w:rsidRPr="002C21E4" w:rsidRDefault="00B14576" w:rsidP="00DB0977">
            <w:pPr>
              <w:pStyle w:val="ad"/>
              <w:spacing w:before="0" w:beforeAutospacing="0" w:after="97" w:afterAutospacing="0"/>
              <w:rPr>
                <w:sz w:val="28"/>
                <w:szCs w:val="28"/>
              </w:rPr>
            </w:pPr>
            <w:r w:rsidRPr="002C21E4">
              <w:rPr>
                <w:sz w:val="28"/>
                <w:szCs w:val="28"/>
              </w:rPr>
              <w:t>3</w:t>
            </w:r>
          </w:p>
          <w:p w:rsidR="00B14576" w:rsidRPr="002C21E4" w:rsidRDefault="00B14576" w:rsidP="00DB0977">
            <w:pPr>
              <w:pStyle w:val="ad"/>
              <w:spacing w:before="0" w:beforeAutospacing="0" w:after="97" w:afterAutospacing="0"/>
              <w:rPr>
                <w:sz w:val="28"/>
                <w:szCs w:val="28"/>
              </w:rPr>
            </w:pPr>
            <w:r w:rsidRPr="002C21E4">
              <w:rPr>
                <w:sz w:val="28"/>
                <w:szCs w:val="28"/>
              </w:rPr>
              <w:t>4</w:t>
            </w:r>
          </w:p>
          <w:p w:rsidR="00B14576" w:rsidRPr="002C21E4" w:rsidRDefault="00B14576" w:rsidP="00DB0977">
            <w:pPr>
              <w:pStyle w:val="ad"/>
              <w:spacing w:before="0" w:beforeAutospacing="0" w:after="97" w:afterAutospacing="0"/>
              <w:rPr>
                <w:sz w:val="28"/>
                <w:szCs w:val="28"/>
              </w:rPr>
            </w:pPr>
            <w:r w:rsidRPr="002C21E4">
              <w:rPr>
                <w:sz w:val="28"/>
                <w:szCs w:val="28"/>
              </w:rPr>
              <w:t>5</w:t>
            </w:r>
          </w:p>
          <w:p w:rsidR="00B14576" w:rsidRPr="002C21E4" w:rsidRDefault="00B14576" w:rsidP="00DB0977">
            <w:pPr>
              <w:pStyle w:val="ad"/>
              <w:spacing w:before="0" w:beforeAutospacing="0" w:after="97" w:afterAutospacing="0"/>
              <w:rPr>
                <w:sz w:val="28"/>
                <w:szCs w:val="28"/>
              </w:rPr>
            </w:pPr>
            <w:r w:rsidRPr="002C21E4">
              <w:rPr>
                <w:sz w:val="28"/>
                <w:szCs w:val="28"/>
              </w:rPr>
              <w:t>6</w:t>
            </w:r>
          </w:p>
          <w:p w:rsidR="00B14576" w:rsidRPr="002C21E4" w:rsidRDefault="00B14576" w:rsidP="00DB0977">
            <w:pPr>
              <w:pStyle w:val="ad"/>
              <w:spacing w:before="0" w:beforeAutospacing="0" w:after="97" w:afterAutospacing="0"/>
              <w:rPr>
                <w:sz w:val="28"/>
                <w:szCs w:val="28"/>
              </w:rPr>
            </w:pPr>
            <w:r w:rsidRPr="002C21E4">
              <w:rPr>
                <w:sz w:val="28"/>
                <w:szCs w:val="28"/>
              </w:rPr>
              <w:t>7</w:t>
            </w:r>
          </w:p>
          <w:p w:rsidR="00B14576" w:rsidRPr="002C21E4" w:rsidRDefault="00B14576" w:rsidP="00DB0977">
            <w:pPr>
              <w:pStyle w:val="ad"/>
              <w:spacing w:before="0" w:beforeAutospacing="0" w:after="97" w:afterAutospacing="0"/>
              <w:rPr>
                <w:sz w:val="28"/>
                <w:szCs w:val="28"/>
              </w:rPr>
            </w:pPr>
            <w:r w:rsidRPr="002C21E4">
              <w:rPr>
                <w:sz w:val="28"/>
                <w:szCs w:val="28"/>
              </w:rPr>
              <w:t>8</w:t>
            </w:r>
          </w:p>
          <w:p w:rsidR="00B14576" w:rsidRPr="002C21E4" w:rsidRDefault="00B14576" w:rsidP="00DB0977">
            <w:pPr>
              <w:pStyle w:val="ad"/>
              <w:spacing w:before="0" w:beforeAutospacing="0" w:after="97" w:afterAutospacing="0"/>
              <w:rPr>
                <w:sz w:val="28"/>
                <w:szCs w:val="28"/>
              </w:rPr>
            </w:pPr>
            <w:r w:rsidRPr="002C21E4">
              <w:rPr>
                <w:sz w:val="28"/>
                <w:szCs w:val="28"/>
              </w:rPr>
              <w:t>9</w:t>
            </w:r>
          </w:p>
          <w:p w:rsidR="00B14576" w:rsidRPr="002C21E4" w:rsidRDefault="00B14576" w:rsidP="00DB0977">
            <w:pPr>
              <w:pStyle w:val="ad"/>
              <w:spacing w:before="0" w:beforeAutospacing="0" w:after="97" w:afterAutospacing="0"/>
              <w:rPr>
                <w:sz w:val="28"/>
                <w:szCs w:val="28"/>
              </w:rPr>
            </w:pPr>
            <w:r w:rsidRPr="002C21E4">
              <w:rPr>
                <w:sz w:val="28"/>
                <w:szCs w:val="28"/>
              </w:rPr>
              <w:t>10</w:t>
            </w:r>
          </w:p>
          <w:p w:rsidR="00B14576" w:rsidRPr="002C21E4" w:rsidRDefault="00B14576" w:rsidP="00DB0977">
            <w:pPr>
              <w:pStyle w:val="ad"/>
              <w:spacing w:before="0" w:beforeAutospacing="0" w:after="97" w:afterAutospacing="0"/>
              <w:rPr>
                <w:sz w:val="28"/>
                <w:szCs w:val="28"/>
              </w:rPr>
            </w:pPr>
            <w:r w:rsidRPr="002C21E4">
              <w:rPr>
                <w:sz w:val="28"/>
                <w:szCs w:val="28"/>
              </w:rPr>
              <w:t>11</w:t>
            </w:r>
          </w:p>
        </w:tc>
        <w:tc>
          <w:tcPr>
            <w:tcW w:w="0" w:type="auto"/>
            <w:hideMark/>
          </w:tcPr>
          <w:p w:rsidR="00B14576" w:rsidRPr="002C21E4" w:rsidRDefault="00B14576" w:rsidP="00DB0977">
            <w:pPr>
              <w:pStyle w:val="ad"/>
              <w:spacing w:before="0" w:beforeAutospacing="0" w:after="97" w:afterAutospacing="0"/>
              <w:rPr>
                <w:sz w:val="28"/>
                <w:szCs w:val="28"/>
              </w:rPr>
            </w:pPr>
            <w:r w:rsidRPr="002C21E4">
              <w:rPr>
                <w:sz w:val="28"/>
                <w:szCs w:val="28"/>
              </w:rPr>
              <w:t>История возникновения и развития экологии.</w:t>
            </w:r>
          </w:p>
          <w:p w:rsidR="00B14576" w:rsidRPr="002C21E4" w:rsidRDefault="00B14576" w:rsidP="00DB0977">
            <w:pPr>
              <w:pStyle w:val="ad"/>
              <w:spacing w:before="0" w:beforeAutospacing="0" w:after="97" w:afterAutospacing="0"/>
              <w:rPr>
                <w:sz w:val="28"/>
                <w:szCs w:val="28"/>
              </w:rPr>
            </w:pPr>
            <w:r w:rsidRPr="002C21E4">
              <w:rPr>
                <w:sz w:val="28"/>
                <w:szCs w:val="28"/>
              </w:rPr>
              <w:t>Голубая планета Земля.</w:t>
            </w:r>
          </w:p>
          <w:p w:rsidR="00B14576" w:rsidRPr="002C21E4" w:rsidRDefault="00B14576" w:rsidP="00DB0977">
            <w:pPr>
              <w:pStyle w:val="ad"/>
              <w:spacing w:before="0" w:beforeAutospacing="0" w:after="97" w:afterAutospacing="0"/>
              <w:rPr>
                <w:sz w:val="28"/>
                <w:szCs w:val="28"/>
              </w:rPr>
            </w:pPr>
            <w:r w:rsidRPr="002C21E4">
              <w:rPr>
                <w:sz w:val="28"/>
                <w:szCs w:val="28"/>
              </w:rPr>
              <w:t>Жизнь в лесу.</w:t>
            </w:r>
          </w:p>
          <w:p w:rsidR="00B14576" w:rsidRPr="002C21E4" w:rsidRDefault="00B14576" w:rsidP="00DB0977">
            <w:pPr>
              <w:pStyle w:val="ad"/>
              <w:spacing w:before="0" w:beforeAutospacing="0" w:after="97" w:afterAutospacing="0"/>
              <w:rPr>
                <w:sz w:val="28"/>
                <w:szCs w:val="28"/>
              </w:rPr>
            </w:pPr>
            <w:r w:rsidRPr="002C21E4">
              <w:rPr>
                <w:sz w:val="28"/>
                <w:szCs w:val="28"/>
              </w:rPr>
              <w:t>Многообразие животных и растений.</w:t>
            </w:r>
          </w:p>
          <w:p w:rsidR="00B14576" w:rsidRPr="002C21E4" w:rsidRDefault="00B14576" w:rsidP="00DB0977">
            <w:pPr>
              <w:pStyle w:val="ad"/>
              <w:spacing w:before="0" w:beforeAutospacing="0" w:after="97" w:afterAutospacing="0"/>
              <w:rPr>
                <w:sz w:val="28"/>
                <w:szCs w:val="28"/>
              </w:rPr>
            </w:pPr>
            <w:r w:rsidRPr="002C21E4">
              <w:rPr>
                <w:sz w:val="28"/>
                <w:szCs w:val="28"/>
              </w:rPr>
              <w:t>Место человека в природе.</w:t>
            </w:r>
          </w:p>
          <w:p w:rsidR="00B14576" w:rsidRPr="002C21E4" w:rsidRDefault="00B14576" w:rsidP="00DB0977">
            <w:pPr>
              <w:pStyle w:val="ad"/>
              <w:spacing w:before="0" w:beforeAutospacing="0" w:after="97" w:afterAutospacing="0"/>
              <w:rPr>
                <w:sz w:val="28"/>
                <w:szCs w:val="28"/>
              </w:rPr>
            </w:pPr>
            <w:r w:rsidRPr="002C21E4">
              <w:rPr>
                <w:sz w:val="28"/>
                <w:szCs w:val="28"/>
              </w:rPr>
              <w:t>Планете имя-океан.</w:t>
            </w:r>
          </w:p>
          <w:p w:rsidR="00B14576" w:rsidRPr="002C21E4" w:rsidRDefault="00B14576" w:rsidP="00DB0977">
            <w:pPr>
              <w:pStyle w:val="ad"/>
              <w:spacing w:before="0" w:beforeAutospacing="0" w:after="97" w:afterAutospacing="0"/>
              <w:rPr>
                <w:sz w:val="28"/>
                <w:szCs w:val="28"/>
              </w:rPr>
            </w:pPr>
            <w:r w:rsidRPr="002C21E4">
              <w:rPr>
                <w:sz w:val="28"/>
                <w:szCs w:val="28"/>
              </w:rPr>
              <w:t>Человек изменяет Землю.</w:t>
            </w:r>
          </w:p>
          <w:p w:rsidR="00B14576" w:rsidRPr="002C21E4" w:rsidRDefault="00B14576" w:rsidP="00DB0977">
            <w:pPr>
              <w:pStyle w:val="ad"/>
              <w:spacing w:before="0" w:beforeAutospacing="0" w:after="97" w:afterAutospacing="0"/>
              <w:rPr>
                <w:sz w:val="28"/>
                <w:szCs w:val="28"/>
              </w:rPr>
            </w:pPr>
            <w:r w:rsidRPr="002C21E4">
              <w:rPr>
                <w:sz w:val="28"/>
                <w:szCs w:val="28"/>
              </w:rPr>
              <w:t>Проблемы экологии.</w:t>
            </w:r>
          </w:p>
          <w:p w:rsidR="00B14576" w:rsidRPr="002C21E4" w:rsidRDefault="00B14576" w:rsidP="00DB0977">
            <w:pPr>
              <w:pStyle w:val="ad"/>
              <w:spacing w:before="0" w:beforeAutospacing="0" w:after="97" w:afterAutospacing="0"/>
              <w:rPr>
                <w:sz w:val="28"/>
                <w:szCs w:val="28"/>
              </w:rPr>
            </w:pPr>
            <w:r w:rsidRPr="002C21E4">
              <w:rPr>
                <w:sz w:val="28"/>
                <w:szCs w:val="28"/>
              </w:rPr>
              <w:t>Основные экологические термины и понятия.</w:t>
            </w:r>
          </w:p>
          <w:p w:rsidR="00B14576" w:rsidRPr="002C21E4" w:rsidRDefault="00B14576" w:rsidP="00DB0977">
            <w:pPr>
              <w:pStyle w:val="ad"/>
              <w:spacing w:before="0" w:beforeAutospacing="0" w:after="97" w:afterAutospacing="0"/>
              <w:rPr>
                <w:sz w:val="28"/>
                <w:szCs w:val="28"/>
              </w:rPr>
            </w:pPr>
            <w:r w:rsidRPr="002C21E4">
              <w:rPr>
                <w:sz w:val="28"/>
                <w:szCs w:val="28"/>
              </w:rPr>
              <w:t>Состояние экологии в России.</w:t>
            </w:r>
          </w:p>
          <w:p w:rsidR="00B14576" w:rsidRPr="002C21E4" w:rsidRDefault="00B14576" w:rsidP="00DB0977">
            <w:pPr>
              <w:pStyle w:val="ad"/>
              <w:spacing w:before="0" w:beforeAutospacing="0" w:after="97" w:afterAutospacing="0"/>
              <w:rPr>
                <w:sz w:val="28"/>
                <w:szCs w:val="28"/>
              </w:rPr>
            </w:pPr>
            <w:r w:rsidRPr="002C21E4">
              <w:rPr>
                <w:sz w:val="28"/>
                <w:szCs w:val="28"/>
              </w:rPr>
              <w:t>Права и обязанности участника объединения.</w:t>
            </w:r>
          </w:p>
          <w:p w:rsidR="00A2282F" w:rsidRPr="002C21E4" w:rsidRDefault="00A2282F" w:rsidP="00DB0977">
            <w:pPr>
              <w:pStyle w:val="ad"/>
              <w:spacing w:before="0" w:beforeAutospacing="0" w:after="97" w:afterAutospacing="0"/>
              <w:rPr>
                <w:sz w:val="28"/>
                <w:szCs w:val="28"/>
              </w:rPr>
            </w:pPr>
            <w:r w:rsidRPr="002C21E4">
              <w:rPr>
                <w:sz w:val="28"/>
                <w:szCs w:val="28"/>
              </w:rPr>
              <w:lastRenderedPageBreak/>
              <w:t>Подводим итоги за год</w:t>
            </w:r>
          </w:p>
          <w:p w:rsidR="00B14576" w:rsidRPr="002C21E4" w:rsidRDefault="00B14576" w:rsidP="00DB0977">
            <w:pPr>
              <w:pStyle w:val="ad"/>
              <w:spacing w:before="0" w:beforeAutospacing="0" w:after="97" w:afterAutospacing="0"/>
              <w:rPr>
                <w:sz w:val="28"/>
                <w:szCs w:val="28"/>
              </w:rPr>
            </w:pPr>
            <w:r w:rsidRPr="002C21E4">
              <w:rPr>
                <w:sz w:val="28"/>
                <w:szCs w:val="28"/>
              </w:rPr>
              <w:t>Итого: 70 часов</w:t>
            </w:r>
          </w:p>
        </w:tc>
        <w:tc>
          <w:tcPr>
            <w:tcW w:w="0" w:type="auto"/>
          </w:tcPr>
          <w:p w:rsidR="00B14576" w:rsidRPr="002C21E4" w:rsidRDefault="00F5128D" w:rsidP="00DB0977">
            <w:pPr>
              <w:pStyle w:val="ad"/>
              <w:spacing w:before="0" w:beforeAutospacing="0" w:after="97" w:afterAutospacing="0"/>
              <w:rPr>
                <w:sz w:val="28"/>
                <w:szCs w:val="28"/>
              </w:rPr>
            </w:pPr>
            <w:r w:rsidRPr="002C21E4">
              <w:rPr>
                <w:sz w:val="28"/>
                <w:szCs w:val="28"/>
              </w:rPr>
              <w:lastRenderedPageBreak/>
              <w:t>2 ч</w:t>
            </w:r>
          </w:p>
          <w:p w:rsidR="00F5128D" w:rsidRPr="002C21E4" w:rsidRDefault="00F5128D" w:rsidP="00DB0977">
            <w:pPr>
              <w:pStyle w:val="ad"/>
              <w:spacing w:before="0" w:beforeAutospacing="0" w:after="97" w:afterAutospacing="0"/>
              <w:rPr>
                <w:sz w:val="28"/>
                <w:szCs w:val="28"/>
              </w:rPr>
            </w:pPr>
            <w:r w:rsidRPr="002C21E4">
              <w:rPr>
                <w:sz w:val="28"/>
                <w:szCs w:val="28"/>
              </w:rPr>
              <w:t>8ч</w:t>
            </w:r>
          </w:p>
          <w:p w:rsidR="00B5092E" w:rsidRPr="002C21E4" w:rsidRDefault="00B5092E" w:rsidP="00DB0977">
            <w:pPr>
              <w:pStyle w:val="ad"/>
              <w:spacing w:before="0" w:beforeAutospacing="0" w:after="97" w:afterAutospacing="0"/>
              <w:rPr>
                <w:sz w:val="28"/>
                <w:szCs w:val="28"/>
              </w:rPr>
            </w:pPr>
            <w:r w:rsidRPr="002C21E4">
              <w:rPr>
                <w:sz w:val="28"/>
                <w:szCs w:val="28"/>
              </w:rPr>
              <w:t>11ч</w:t>
            </w:r>
          </w:p>
          <w:p w:rsidR="00B5092E" w:rsidRPr="002C21E4" w:rsidRDefault="00B5092E" w:rsidP="00DB0977">
            <w:pPr>
              <w:pStyle w:val="ad"/>
              <w:spacing w:before="0" w:beforeAutospacing="0" w:after="97" w:afterAutospacing="0"/>
              <w:rPr>
                <w:sz w:val="28"/>
                <w:szCs w:val="28"/>
              </w:rPr>
            </w:pPr>
            <w:r w:rsidRPr="002C21E4">
              <w:rPr>
                <w:sz w:val="28"/>
                <w:szCs w:val="28"/>
              </w:rPr>
              <w:t>12ч</w:t>
            </w:r>
          </w:p>
          <w:p w:rsidR="00B5092E" w:rsidRPr="002C21E4" w:rsidRDefault="00B5092E" w:rsidP="00DB0977">
            <w:pPr>
              <w:pStyle w:val="ad"/>
              <w:spacing w:before="0" w:beforeAutospacing="0" w:after="97" w:afterAutospacing="0"/>
              <w:rPr>
                <w:sz w:val="28"/>
                <w:szCs w:val="28"/>
              </w:rPr>
            </w:pPr>
            <w:r w:rsidRPr="002C21E4">
              <w:rPr>
                <w:sz w:val="28"/>
                <w:szCs w:val="28"/>
              </w:rPr>
              <w:t>6 ч</w:t>
            </w:r>
          </w:p>
          <w:p w:rsidR="00B5092E" w:rsidRPr="002C21E4" w:rsidRDefault="00B5092E" w:rsidP="00DB0977">
            <w:pPr>
              <w:pStyle w:val="ad"/>
              <w:spacing w:before="0" w:beforeAutospacing="0" w:after="97" w:afterAutospacing="0"/>
              <w:rPr>
                <w:sz w:val="28"/>
                <w:szCs w:val="28"/>
              </w:rPr>
            </w:pPr>
            <w:r w:rsidRPr="002C21E4">
              <w:rPr>
                <w:sz w:val="28"/>
                <w:szCs w:val="28"/>
              </w:rPr>
              <w:t>8 ч</w:t>
            </w:r>
          </w:p>
          <w:p w:rsidR="00B5092E" w:rsidRPr="002C21E4" w:rsidRDefault="00B5092E" w:rsidP="00DB0977">
            <w:pPr>
              <w:pStyle w:val="ad"/>
              <w:spacing w:before="0" w:beforeAutospacing="0" w:after="97" w:afterAutospacing="0"/>
              <w:rPr>
                <w:sz w:val="28"/>
                <w:szCs w:val="28"/>
              </w:rPr>
            </w:pPr>
            <w:r w:rsidRPr="002C21E4">
              <w:rPr>
                <w:sz w:val="28"/>
                <w:szCs w:val="28"/>
              </w:rPr>
              <w:t>10ч</w:t>
            </w:r>
          </w:p>
          <w:p w:rsidR="00A2282F" w:rsidRPr="002C21E4" w:rsidRDefault="00A2282F" w:rsidP="00DB0977">
            <w:pPr>
              <w:pStyle w:val="ad"/>
              <w:spacing w:before="0" w:beforeAutospacing="0" w:after="97" w:afterAutospacing="0"/>
              <w:rPr>
                <w:sz w:val="28"/>
                <w:szCs w:val="28"/>
              </w:rPr>
            </w:pPr>
            <w:r w:rsidRPr="002C21E4">
              <w:rPr>
                <w:sz w:val="28"/>
                <w:szCs w:val="28"/>
              </w:rPr>
              <w:t>6ч</w:t>
            </w:r>
          </w:p>
          <w:p w:rsidR="00A2282F" w:rsidRPr="002C21E4" w:rsidRDefault="00A2282F" w:rsidP="00DB0977">
            <w:pPr>
              <w:pStyle w:val="ad"/>
              <w:spacing w:before="0" w:beforeAutospacing="0" w:after="97" w:afterAutospacing="0"/>
              <w:rPr>
                <w:sz w:val="28"/>
                <w:szCs w:val="28"/>
              </w:rPr>
            </w:pPr>
            <w:r w:rsidRPr="002C21E4">
              <w:rPr>
                <w:sz w:val="28"/>
                <w:szCs w:val="28"/>
              </w:rPr>
              <w:t>2ч</w:t>
            </w:r>
          </w:p>
          <w:p w:rsidR="00A2282F" w:rsidRPr="002C21E4" w:rsidRDefault="00A2282F" w:rsidP="00DB0977">
            <w:pPr>
              <w:pStyle w:val="ad"/>
              <w:spacing w:before="0" w:beforeAutospacing="0" w:after="97" w:afterAutospacing="0"/>
              <w:rPr>
                <w:sz w:val="28"/>
                <w:szCs w:val="28"/>
              </w:rPr>
            </w:pPr>
            <w:r w:rsidRPr="002C21E4">
              <w:rPr>
                <w:sz w:val="28"/>
                <w:szCs w:val="28"/>
              </w:rPr>
              <w:t>2ч</w:t>
            </w:r>
          </w:p>
          <w:p w:rsidR="00A2282F" w:rsidRPr="002C21E4" w:rsidRDefault="00A2282F" w:rsidP="00DB0977">
            <w:pPr>
              <w:pStyle w:val="ad"/>
              <w:spacing w:before="0" w:beforeAutospacing="0" w:after="97" w:afterAutospacing="0"/>
              <w:rPr>
                <w:sz w:val="28"/>
                <w:szCs w:val="28"/>
              </w:rPr>
            </w:pPr>
            <w:r w:rsidRPr="002C21E4">
              <w:rPr>
                <w:sz w:val="28"/>
                <w:szCs w:val="28"/>
              </w:rPr>
              <w:t>2ч</w:t>
            </w:r>
          </w:p>
          <w:p w:rsidR="00A2282F" w:rsidRPr="002C21E4" w:rsidRDefault="00A2282F" w:rsidP="00DB0977">
            <w:pPr>
              <w:pStyle w:val="ad"/>
              <w:spacing w:before="0" w:beforeAutospacing="0" w:after="97" w:afterAutospacing="0"/>
              <w:rPr>
                <w:sz w:val="28"/>
                <w:szCs w:val="28"/>
              </w:rPr>
            </w:pPr>
            <w:r w:rsidRPr="002C21E4">
              <w:rPr>
                <w:sz w:val="28"/>
                <w:szCs w:val="28"/>
              </w:rPr>
              <w:lastRenderedPageBreak/>
              <w:t>1ч</w:t>
            </w:r>
          </w:p>
        </w:tc>
      </w:tr>
    </w:tbl>
    <w:p w:rsidR="00F22858" w:rsidRPr="002C21E4" w:rsidRDefault="00F22858" w:rsidP="00F22858">
      <w:pPr>
        <w:spacing w:after="0" w:line="240" w:lineRule="auto"/>
        <w:ind w:firstLine="708"/>
        <w:rPr>
          <w:rFonts w:ascii="Times New Roman" w:hAnsi="Times New Roman"/>
          <w:b/>
          <w:bCs/>
          <w:sz w:val="28"/>
          <w:szCs w:val="28"/>
        </w:rPr>
      </w:pPr>
    </w:p>
    <w:p w:rsidR="00F22858" w:rsidRPr="002C21E4" w:rsidRDefault="00F22858" w:rsidP="00F22858">
      <w:pPr>
        <w:spacing w:after="0" w:line="240" w:lineRule="auto"/>
        <w:rPr>
          <w:rFonts w:ascii="Times New Roman" w:eastAsia="Times New Roman" w:hAnsi="Times New Roman"/>
          <w:sz w:val="28"/>
          <w:szCs w:val="28"/>
          <w:lang w:eastAsia="ru-RU"/>
        </w:rPr>
      </w:pPr>
    </w:p>
    <w:p w:rsidR="005A40B6" w:rsidRPr="002C21E4" w:rsidRDefault="00F22858" w:rsidP="0042315B">
      <w:pPr>
        <w:pStyle w:val="ad"/>
        <w:spacing w:before="0" w:beforeAutospacing="0" w:after="97" w:afterAutospacing="0"/>
        <w:rPr>
          <w:sz w:val="28"/>
          <w:szCs w:val="28"/>
        </w:rPr>
      </w:pPr>
      <w:r w:rsidRPr="002C21E4">
        <w:rPr>
          <w:sz w:val="28"/>
          <w:szCs w:val="28"/>
        </w:rPr>
        <w:t>      </w:t>
      </w:r>
      <w:r w:rsidRPr="002C21E4">
        <w:rPr>
          <w:b/>
          <w:bCs/>
          <w:sz w:val="28"/>
          <w:szCs w:val="28"/>
        </w:rPr>
        <w:t>1. </w:t>
      </w:r>
      <w:r w:rsidR="0042315B" w:rsidRPr="002C21E4">
        <w:rPr>
          <w:b/>
          <w:bCs/>
          <w:sz w:val="28"/>
          <w:szCs w:val="28"/>
        </w:rPr>
        <w:t>История возникновения и развития экологии. (2часа)</w:t>
      </w:r>
    </w:p>
    <w:p w:rsidR="0042315B" w:rsidRPr="002C21E4" w:rsidRDefault="005A40B6" w:rsidP="0042315B">
      <w:pPr>
        <w:pStyle w:val="ad"/>
        <w:spacing w:before="0" w:beforeAutospacing="0" w:after="97" w:afterAutospacing="0"/>
        <w:rPr>
          <w:sz w:val="28"/>
          <w:szCs w:val="28"/>
        </w:rPr>
      </w:pPr>
      <w:r w:rsidRPr="002C21E4">
        <w:rPr>
          <w:sz w:val="28"/>
          <w:szCs w:val="28"/>
        </w:rPr>
        <w:t>.</w:t>
      </w:r>
      <w:r w:rsidR="0042315B" w:rsidRPr="002C21E4">
        <w:rPr>
          <w:sz w:val="28"/>
          <w:szCs w:val="28"/>
        </w:rPr>
        <w:t>Общая и частная экология. Некоторые теории происхождения жизни на Земле. История, испытания и изменение облика планеты.</w:t>
      </w:r>
    </w:p>
    <w:p w:rsidR="00F22858" w:rsidRPr="002C21E4" w:rsidRDefault="0042315B"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2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формулировкой понятия экология (природа),  можете проговорить его вслух или даже записать.</w:t>
      </w:r>
    </w:p>
    <w:p w:rsidR="00F22858" w:rsidRPr="002C21E4" w:rsidRDefault="00F22858" w:rsidP="00216E54">
      <w:pPr>
        <w:numPr>
          <w:ilvl w:val="0"/>
          <w:numId w:val="2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2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2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2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pacing w:after="0" w:line="240" w:lineRule="auto"/>
        <w:jc w:val="both"/>
        <w:rPr>
          <w:rFonts w:ascii="Times New Roman" w:hAnsi="Times New Roman"/>
          <w:sz w:val="28"/>
          <w:szCs w:val="28"/>
          <w:vertAlign w:val="superscript"/>
        </w:rPr>
      </w:pPr>
      <w:r w:rsidRPr="002C21E4">
        <w:rPr>
          <w:rFonts w:ascii="Times New Roman" w:hAnsi="Times New Roman"/>
          <w:sz w:val="28"/>
          <w:szCs w:val="28"/>
        </w:rPr>
        <w:t>Методика</w:t>
      </w:r>
      <w:r w:rsidRPr="002C21E4">
        <w:rPr>
          <w:rFonts w:ascii="Times New Roman" w:hAnsi="Times New Roman"/>
          <w:b/>
          <w:i/>
          <w:sz w:val="28"/>
          <w:szCs w:val="28"/>
        </w:rPr>
        <w:t xml:space="preserve"> «Вижу, слышу, чувствую»</w:t>
      </w:r>
      <w:r w:rsidRPr="002C21E4">
        <w:rPr>
          <w:rFonts w:ascii="Times New Roman" w:hAnsi="Times New Roman"/>
          <w:sz w:val="28"/>
          <w:szCs w:val="28"/>
          <w:vertAlign w:val="superscript"/>
        </w:rPr>
        <w:t xml:space="preserve"> </w:t>
      </w:r>
    </w:p>
    <w:p w:rsidR="00F22858" w:rsidRPr="002C21E4" w:rsidRDefault="00F22858"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Что я вижу?</w:t>
      </w:r>
    </w:p>
    <w:p w:rsidR="00F22858" w:rsidRPr="002C21E4" w:rsidRDefault="00F22858"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слышу? </w:t>
      </w:r>
    </w:p>
    <w:p w:rsidR="00F22858" w:rsidRPr="002C21E4" w:rsidRDefault="00F22858" w:rsidP="00216E54">
      <w:pPr>
        <w:numPr>
          <w:ilvl w:val="0"/>
          <w:numId w:val="4"/>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чувствую? </w:t>
      </w:r>
    </w:p>
    <w:p w:rsidR="00F22858" w:rsidRPr="002C21E4" w:rsidRDefault="00F22858" w:rsidP="00F22858">
      <w:pPr>
        <w:spacing w:after="0" w:line="240" w:lineRule="auto"/>
        <w:jc w:val="both"/>
        <w:rPr>
          <w:rFonts w:ascii="Times New Roman" w:hAnsi="Times New Roman"/>
          <w:b/>
          <w:sz w:val="28"/>
          <w:szCs w:val="28"/>
        </w:rPr>
      </w:pP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pacing w:after="0" w:line="240" w:lineRule="auto"/>
        <w:jc w:val="both"/>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r w:rsidRPr="002C21E4">
        <w:rPr>
          <w:rFonts w:ascii="Times New Roman" w:hAnsi="Times New Roman"/>
          <w:sz w:val="28"/>
          <w:szCs w:val="28"/>
          <w:vertAlign w:val="superscript"/>
        </w:rPr>
        <w:t xml:space="preserve"> </w:t>
      </w:r>
    </w:p>
    <w:p w:rsidR="00F22858" w:rsidRPr="002C21E4" w:rsidRDefault="00F2285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Подумайте над формулировкой понятия экология (природа</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можете проговорить его вслух или даже записать.</w:t>
      </w:r>
    </w:p>
    <w:p w:rsidR="00F22858" w:rsidRPr="002C21E4" w:rsidRDefault="00F2285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5"/>
        </w:numPr>
        <w:tabs>
          <w:tab w:val="left" w:pos="180"/>
        </w:tabs>
        <w:suppressAutoHyphens/>
        <w:spacing w:after="0" w:line="240" w:lineRule="auto"/>
        <w:ind w:hanging="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Какие изменения вы наблюдаете сами по сравнению с первым разом?</w:t>
      </w:r>
    </w:p>
    <w:p w:rsidR="0042315B" w:rsidRPr="002C21E4" w:rsidRDefault="00F22858" w:rsidP="0042315B">
      <w:pPr>
        <w:pStyle w:val="ad"/>
        <w:spacing w:before="0" w:beforeAutospacing="0" w:after="97" w:afterAutospacing="0"/>
        <w:rPr>
          <w:sz w:val="28"/>
          <w:szCs w:val="28"/>
        </w:rPr>
      </w:pPr>
      <w:r w:rsidRPr="002C21E4">
        <w:rPr>
          <w:rStyle w:val="submenu-table"/>
          <w:b/>
          <w:bCs/>
          <w:sz w:val="28"/>
          <w:szCs w:val="28"/>
        </w:rPr>
        <w:lastRenderedPageBreak/>
        <w:t>2.</w:t>
      </w:r>
      <w:r w:rsidR="0042315B" w:rsidRPr="002C21E4">
        <w:rPr>
          <w:rStyle w:val="submenu-table"/>
          <w:b/>
          <w:bCs/>
          <w:sz w:val="28"/>
          <w:szCs w:val="28"/>
        </w:rPr>
        <w:t xml:space="preserve"> </w:t>
      </w:r>
      <w:r w:rsidRPr="002C21E4">
        <w:rPr>
          <w:rStyle w:val="submenu-table"/>
          <w:b/>
          <w:bCs/>
          <w:sz w:val="28"/>
          <w:szCs w:val="28"/>
        </w:rPr>
        <w:t> </w:t>
      </w:r>
      <w:r w:rsidR="0042315B" w:rsidRPr="002C21E4">
        <w:rPr>
          <w:b/>
          <w:bCs/>
          <w:sz w:val="28"/>
          <w:szCs w:val="28"/>
        </w:rPr>
        <w:t>Голубая планета Земля.</w:t>
      </w:r>
      <w:r w:rsidR="00B14576" w:rsidRPr="002C21E4">
        <w:rPr>
          <w:b/>
          <w:bCs/>
          <w:sz w:val="28"/>
          <w:szCs w:val="28"/>
        </w:rPr>
        <w:t xml:space="preserve">(8 </w:t>
      </w:r>
      <w:r w:rsidR="00560793" w:rsidRPr="002C21E4">
        <w:rPr>
          <w:b/>
          <w:bCs/>
          <w:sz w:val="28"/>
          <w:szCs w:val="28"/>
        </w:rPr>
        <w:t xml:space="preserve"> часов</w:t>
      </w:r>
      <w:r w:rsidR="005A40B6" w:rsidRPr="002C21E4">
        <w:rPr>
          <w:b/>
          <w:bCs/>
          <w:sz w:val="28"/>
          <w:szCs w:val="28"/>
        </w:rPr>
        <w:t>)</w:t>
      </w:r>
    </w:p>
    <w:p w:rsidR="00560793" w:rsidRPr="002C21E4" w:rsidRDefault="0042315B" w:rsidP="00560793">
      <w:pPr>
        <w:pStyle w:val="a3"/>
        <w:rPr>
          <w:rFonts w:ascii="Times New Roman" w:hAnsi="Times New Roman"/>
          <w:sz w:val="28"/>
          <w:szCs w:val="28"/>
        </w:rPr>
      </w:pPr>
      <w:r w:rsidRPr="002C21E4">
        <w:rPr>
          <w:rFonts w:ascii="Times New Roman" w:hAnsi="Times New Roman"/>
          <w:sz w:val="28"/>
          <w:szCs w:val="28"/>
        </w:rPr>
        <w:t xml:space="preserve">Размеры Земли. Земля и Солнце. </w:t>
      </w:r>
      <w:r w:rsidR="005A40B6" w:rsidRPr="002C21E4">
        <w:rPr>
          <w:rFonts w:ascii="Times New Roman" w:hAnsi="Times New Roman"/>
          <w:sz w:val="28"/>
          <w:szCs w:val="28"/>
        </w:rPr>
        <w:t xml:space="preserve">Солнце – источник жизни. Солнце  здоровье. </w:t>
      </w:r>
      <w:r w:rsidRPr="002C21E4">
        <w:rPr>
          <w:rFonts w:ascii="Times New Roman" w:hAnsi="Times New Roman"/>
          <w:sz w:val="28"/>
          <w:szCs w:val="28"/>
        </w:rPr>
        <w:t>Почему бывают день и ночь. Часовые пояса. Земля магнит. Жидкое ядро Земли. Огнедышащая Земля. Шесть материков земного шара. Полюсы тепла и холода. Самые большие высоты и глубины. Причины великих оледенений.</w:t>
      </w:r>
      <w:r w:rsidR="00560793" w:rsidRPr="002C21E4">
        <w:rPr>
          <w:rFonts w:ascii="Times New Roman" w:hAnsi="Times New Roman"/>
          <w:sz w:val="28"/>
          <w:szCs w:val="28"/>
        </w:rPr>
        <w:t xml:space="preserve"> Праздник «Дары осени».</w:t>
      </w:r>
    </w:p>
    <w:p w:rsidR="0042315B" w:rsidRPr="002C21E4" w:rsidRDefault="0042315B" w:rsidP="0042315B">
      <w:pPr>
        <w:pStyle w:val="ad"/>
        <w:spacing w:before="0" w:beforeAutospacing="0" w:after="97" w:afterAutospacing="0"/>
        <w:rPr>
          <w:sz w:val="28"/>
          <w:szCs w:val="28"/>
        </w:rPr>
      </w:pPr>
    </w:p>
    <w:p w:rsidR="0042315B" w:rsidRPr="002C21E4" w:rsidRDefault="0042315B" w:rsidP="00F22858">
      <w:pPr>
        <w:pStyle w:val="a3"/>
        <w:rPr>
          <w:rStyle w:val="submenu-table"/>
          <w:rFonts w:ascii="Times New Roman" w:hAnsi="Times New Roman"/>
          <w:b/>
          <w:bCs/>
          <w:sz w:val="28"/>
          <w:szCs w:val="28"/>
        </w:rPr>
      </w:pPr>
    </w:p>
    <w:p w:rsidR="00F22858" w:rsidRPr="002C21E4" w:rsidRDefault="0042315B"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sz w:val="28"/>
          <w:szCs w:val="28"/>
          <w:u w:val="single"/>
        </w:rPr>
      </w:pPr>
    </w:p>
    <w:p w:rsidR="00F22858" w:rsidRPr="002C21E4" w:rsidRDefault="00F22858" w:rsidP="00F22858">
      <w:pPr>
        <w:spacing w:after="0" w:line="240" w:lineRule="auto"/>
        <w:jc w:val="both"/>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 xml:space="preserve">«Психологические уровни усвоения знания» </w:t>
      </w:r>
    </w:p>
    <w:p w:rsidR="00F22858" w:rsidRPr="002C21E4" w:rsidRDefault="00F22858" w:rsidP="00F22858">
      <w:pPr>
        <w:tabs>
          <w:tab w:val="left" w:pos="180"/>
        </w:tabs>
        <w:spacing w:after="0" w:line="240" w:lineRule="auto"/>
        <w:ind w:hanging="720"/>
        <w:jc w:val="center"/>
        <w:rPr>
          <w:rFonts w:ascii="Times New Roman" w:hAnsi="Times New Roman"/>
          <w:sz w:val="28"/>
          <w:szCs w:val="28"/>
          <w:u w:val="single"/>
        </w:rPr>
      </w:pPr>
    </w:p>
    <w:p w:rsidR="00F22858" w:rsidRPr="002C21E4" w:rsidRDefault="00F22858"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знакомство</w:t>
      </w:r>
      <w:r w:rsidRPr="002C21E4">
        <w:rPr>
          <w:rFonts w:ascii="Times New Roman" w:hAnsi="Times New Roman"/>
          <w:sz w:val="28"/>
          <w:szCs w:val="28"/>
        </w:rPr>
        <w:t xml:space="preserve"> (опишите, расскажите)</w:t>
      </w:r>
    </w:p>
    <w:p w:rsidR="00F22858" w:rsidRPr="002C21E4" w:rsidRDefault="00F22858"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копия</w:t>
      </w:r>
      <w:r w:rsidRPr="002C21E4">
        <w:rPr>
          <w:rFonts w:ascii="Times New Roman" w:hAnsi="Times New Roman"/>
          <w:sz w:val="28"/>
          <w:szCs w:val="28"/>
        </w:rPr>
        <w:t xml:space="preserve"> (повторите, покажите)</w:t>
      </w:r>
    </w:p>
    <w:p w:rsidR="00F22858" w:rsidRPr="002C21E4" w:rsidRDefault="00F22858"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 – понимание</w:t>
      </w:r>
      <w:r w:rsidRPr="002C21E4">
        <w:rPr>
          <w:rFonts w:ascii="Times New Roman" w:hAnsi="Times New Roman"/>
          <w:sz w:val="28"/>
          <w:szCs w:val="28"/>
        </w:rPr>
        <w:t xml:space="preserve"> (какова главная </w:t>
      </w:r>
      <w:proofErr w:type="gramStart"/>
      <w:r w:rsidRPr="002C21E4">
        <w:rPr>
          <w:rFonts w:ascii="Times New Roman" w:hAnsi="Times New Roman"/>
          <w:sz w:val="28"/>
          <w:szCs w:val="28"/>
        </w:rPr>
        <w:t>мысль</w:t>
      </w:r>
      <w:proofErr w:type="gramEnd"/>
      <w:r w:rsidRPr="002C21E4">
        <w:rPr>
          <w:rFonts w:ascii="Times New Roman" w:hAnsi="Times New Roman"/>
          <w:sz w:val="28"/>
          <w:szCs w:val="28"/>
        </w:rPr>
        <w:t>… какая связь между… в чем значимость… как иллюстрирует…)</w:t>
      </w:r>
    </w:p>
    <w:p w:rsidR="00F22858" w:rsidRPr="002C21E4" w:rsidRDefault="00F22858"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применение</w:t>
      </w:r>
      <w:r w:rsidRPr="002C21E4">
        <w:rPr>
          <w:rFonts w:ascii="Times New Roman" w:hAnsi="Times New Roman"/>
          <w:sz w:val="28"/>
          <w:szCs w:val="28"/>
        </w:rPr>
        <w:t xml:space="preserve"> (покажите на практике…) </w:t>
      </w:r>
    </w:p>
    <w:p w:rsidR="00F22858" w:rsidRPr="002C21E4" w:rsidRDefault="00F22858" w:rsidP="00216E54">
      <w:pPr>
        <w:numPr>
          <w:ilvl w:val="0"/>
          <w:numId w:val="21"/>
        </w:numPr>
        <w:suppressAutoHyphens/>
        <w:spacing w:after="0" w:line="240" w:lineRule="auto"/>
        <w:jc w:val="both"/>
        <w:rPr>
          <w:rFonts w:ascii="Times New Roman" w:hAnsi="Times New Roman"/>
          <w:sz w:val="28"/>
          <w:szCs w:val="28"/>
        </w:rPr>
      </w:pPr>
      <w:r w:rsidRPr="002C21E4">
        <w:rPr>
          <w:rFonts w:ascii="Times New Roman" w:hAnsi="Times New Roman"/>
          <w:b/>
          <w:bCs/>
          <w:sz w:val="28"/>
          <w:szCs w:val="28"/>
        </w:rPr>
        <w:t>Знание</w:t>
      </w:r>
      <w:r w:rsidRPr="002C21E4">
        <w:rPr>
          <w:rFonts w:ascii="Times New Roman" w:hAnsi="Times New Roman"/>
          <w:sz w:val="28"/>
          <w:szCs w:val="28"/>
        </w:rPr>
        <w:t xml:space="preserve"> – </w:t>
      </w:r>
      <w:r w:rsidRPr="002C21E4">
        <w:rPr>
          <w:rFonts w:ascii="Times New Roman" w:hAnsi="Times New Roman"/>
          <w:b/>
          <w:bCs/>
          <w:sz w:val="28"/>
          <w:szCs w:val="28"/>
        </w:rPr>
        <w:t>трансформация</w:t>
      </w:r>
      <w:r w:rsidRPr="002C21E4">
        <w:rPr>
          <w:rFonts w:ascii="Times New Roman" w:hAnsi="Times New Roman"/>
          <w:sz w:val="28"/>
          <w:szCs w:val="28"/>
        </w:rPr>
        <w:t xml:space="preserve"> (какой вывод вы можете сделать </w:t>
      </w:r>
      <w:proofErr w:type="gramStart"/>
      <w:r w:rsidRPr="002C21E4">
        <w:rPr>
          <w:rFonts w:ascii="Times New Roman" w:hAnsi="Times New Roman"/>
          <w:sz w:val="28"/>
          <w:szCs w:val="28"/>
        </w:rPr>
        <w:t>из</w:t>
      </w:r>
      <w:proofErr w:type="gramEnd"/>
      <w:r w:rsidRPr="002C21E4">
        <w:rPr>
          <w:rFonts w:ascii="Times New Roman" w:hAnsi="Times New Roman"/>
          <w:sz w:val="28"/>
          <w:szCs w:val="28"/>
        </w:rPr>
        <w:t xml:space="preserve">… что произойдет при совмещении… что добавим, проектируя…) </w:t>
      </w:r>
    </w:p>
    <w:p w:rsidR="00F22858" w:rsidRPr="002C21E4" w:rsidRDefault="00F22858" w:rsidP="00F22858">
      <w:pPr>
        <w:suppressAutoHyphens/>
        <w:spacing w:after="0" w:line="240" w:lineRule="auto"/>
        <w:jc w:val="both"/>
        <w:rPr>
          <w:rFonts w:ascii="Times New Roman" w:hAnsi="Times New Roman"/>
          <w:sz w:val="28"/>
          <w:szCs w:val="28"/>
        </w:rPr>
      </w:pP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pStyle w:val="a3"/>
        <w:rPr>
          <w:rFonts w:ascii="Times New Roman" w:hAnsi="Times New Roman"/>
          <w:b/>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r w:rsidRPr="002C21E4">
        <w:rPr>
          <w:rFonts w:ascii="Times New Roman" w:hAnsi="Times New Roman"/>
          <w:sz w:val="28"/>
          <w:szCs w:val="28"/>
        </w:rPr>
        <w:t xml:space="preserve"> техника </w:t>
      </w:r>
      <w:r w:rsidRPr="002C21E4">
        <w:rPr>
          <w:rFonts w:ascii="Times New Roman" w:hAnsi="Times New Roman"/>
          <w:b/>
          <w:sz w:val="28"/>
          <w:szCs w:val="28"/>
        </w:rPr>
        <w:t>«Непосредственное переживание»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w:t>
      </w:r>
      <w:r w:rsidRPr="002C21E4">
        <w:rPr>
          <w:rFonts w:ascii="Times New Roman" w:hAnsi="Times New Roman"/>
          <w:sz w:val="28"/>
          <w:szCs w:val="28"/>
        </w:rPr>
        <w:t xml:space="preserve"> Что ты видишь, что ты слышишь, что ты чувствуешь? </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-А как ты знаешь, что это чувствуешь?</w:t>
      </w:r>
    </w:p>
    <w:p w:rsidR="00F22858" w:rsidRPr="002C21E4" w:rsidRDefault="00F22858" w:rsidP="00F22858">
      <w:pPr>
        <w:pStyle w:val="a3"/>
        <w:rPr>
          <w:rFonts w:ascii="Times New Roman" w:hAnsi="Times New Roman"/>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«Позитивная установка»</w:t>
      </w:r>
    </w:p>
    <w:p w:rsidR="005A40B6" w:rsidRPr="002C21E4" w:rsidRDefault="00F22858" w:rsidP="005A40B6">
      <w:pPr>
        <w:pStyle w:val="ad"/>
        <w:spacing w:before="0" w:beforeAutospacing="0" w:after="97" w:afterAutospacing="0"/>
        <w:rPr>
          <w:sz w:val="28"/>
          <w:szCs w:val="28"/>
        </w:rPr>
      </w:pPr>
      <w:r w:rsidRPr="002C21E4">
        <w:rPr>
          <w:sz w:val="28"/>
          <w:szCs w:val="28"/>
        </w:rPr>
        <w:br/>
      </w:r>
      <w:r w:rsidRPr="002C21E4">
        <w:rPr>
          <w:rStyle w:val="submenu-table"/>
          <w:b/>
          <w:bCs/>
          <w:sz w:val="28"/>
          <w:szCs w:val="28"/>
        </w:rPr>
        <w:t>3. </w:t>
      </w:r>
      <w:r w:rsidR="00D8014D" w:rsidRPr="002C21E4">
        <w:rPr>
          <w:b/>
          <w:bCs/>
          <w:sz w:val="28"/>
          <w:szCs w:val="28"/>
        </w:rPr>
        <w:t>Жизнь в лесу. (11</w:t>
      </w:r>
      <w:r w:rsidR="005A40B6" w:rsidRPr="002C21E4">
        <w:rPr>
          <w:b/>
          <w:bCs/>
          <w:sz w:val="28"/>
          <w:szCs w:val="28"/>
        </w:rPr>
        <w:t xml:space="preserve"> часов)</w:t>
      </w:r>
    </w:p>
    <w:p w:rsidR="00D8014D" w:rsidRPr="002C21E4" w:rsidRDefault="00767EE4" w:rsidP="00D8014D">
      <w:pPr>
        <w:pStyle w:val="a3"/>
        <w:rPr>
          <w:rFonts w:ascii="Times New Roman" w:hAnsi="Times New Roman"/>
          <w:sz w:val="28"/>
          <w:szCs w:val="28"/>
        </w:rPr>
      </w:pPr>
      <w:r w:rsidRPr="002C21E4">
        <w:rPr>
          <w:rFonts w:ascii="Times New Roman" w:hAnsi="Times New Roman"/>
          <w:sz w:val="28"/>
          <w:szCs w:val="28"/>
        </w:rPr>
        <w:t>1</w:t>
      </w:r>
      <w:r w:rsidR="005A40B6" w:rsidRPr="002C21E4">
        <w:rPr>
          <w:rFonts w:ascii="Times New Roman" w:hAnsi="Times New Roman"/>
          <w:sz w:val="28"/>
          <w:szCs w:val="28"/>
        </w:rPr>
        <w:t xml:space="preserve">Типы лесов. Растения, формирующие лес. Структура леса. </w:t>
      </w:r>
      <w:r w:rsidRPr="002C21E4">
        <w:rPr>
          <w:rFonts w:ascii="Times New Roman" w:hAnsi="Times New Roman"/>
          <w:sz w:val="28"/>
          <w:szCs w:val="28"/>
        </w:rPr>
        <w:t xml:space="preserve">2 </w:t>
      </w:r>
      <w:r w:rsidR="005A40B6" w:rsidRPr="002C21E4">
        <w:rPr>
          <w:rFonts w:ascii="Times New Roman" w:hAnsi="Times New Roman"/>
          <w:sz w:val="28"/>
          <w:szCs w:val="28"/>
        </w:rPr>
        <w:t xml:space="preserve">Леса умеренных широт. </w:t>
      </w:r>
      <w:r w:rsidRPr="002C21E4">
        <w:rPr>
          <w:rFonts w:ascii="Times New Roman" w:hAnsi="Times New Roman"/>
          <w:sz w:val="28"/>
          <w:szCs w:val="28"/>
        </w:rPr>
        <w:t xml:space="preserve">3 </w:t>
      </w:r>
      <w:r w:rsidR="005A40B6" w:rsidRPr="002C21E4">
        <w:rPr>
          <w:rFonts w:ascii="Times New Roman" w:hAnsi="Times New Roman"/>
          <w:sz w:val="28"/>
          <w:szCs w:val="28"/>
        </w:rPr>
        <w:t xml:space="preserve">Лиственные и хвойные леса. </w:t>
      </w:r>
      <w:r w:rsidRPr="002C21E4">
        <w:rPr>
          <w:rFonts w:ascii="Times New Roman" w:hAnsi="Times New Roman"/>
          <w:sz w:val="28"/>
          <w:szCs w:val="28"/>
        </w:rPr>
        <w:t xml:space="preserve">4 </w:t>
      </w:r>
      <w:r w:rsidR="005A40B6" w:rsidRPr="002C21E4">
        <w:rPr>
          <w:rFonts w:ascii="Times New Roman" w:hAnsi="Times New Roman"/>
          <w:sz w:val="28"/>
          <w:szCs w:val="28"/>
        </w:rPr>
        <w:t>Пойменные леса.</w:t>
      </w:r>
      <w:r w:rsidRPr="002C21E4">
        <w:rPr>
          <w:rFonts w:ascii="Times New Roman" w:hAnsi="Times New Roman"/>
          <w:sz w:val="28"/>
          <w:szCs w:val="28"/>
        </w:rPr>
        <w:t xml:space="preserve"> 5</w:t>
      </w:r>
      <w:r w:rsidR="005A40B6" w:rsidRPr="002C21E4">
        <w:rPr>
          <w:rFonts w:ascii="Times New Roman" w:hAnsi="Times New Roman"/>
          <w:sz w:val="28"/>
          <w:szCs w:val="28"/>
        </w:rPr>
        <w:t xml:space="preserve"> Тропические леса. </w:t>
      </w:r>
      <w:r w:rsidRPr="002C21E4">
        <w:rPr>
          <w:rFonts w:ascii="Times New Roman" w:hAnsi="Times New Roman"/>
          <w:sz w:val="28"/>
          <w:szCs w:val="28"/>
        </w:rPr>
        <w:t xml:space="preserve">6 </w:t>
      </w:r>
      <w:r w:rsidR="005A40B6" w:rsidRPr="002C21E4">
        <w:rPr>
          <w:rFonts w:ascii="Times New Roman" w:hAnsi="Times New Roman"/>
          <w:sz w:val="28"/>
          <w:szCs w:val="28"/>
        </w:rPr>
        <w:t xml:space="preserve">Субэкваториальные леса. </w:t>
      </w:r>
      <w:r w:rsidRPr="002C21E4">
        <w:rPr>
          <w:rFonts w:ascii="Times New Roman" w:hAnsi="Times New Roman"/>
          <w:sz w:val="28"/>
          <w:szCs w:val="28"/>
        </w:rPr>
        <w:t>7</w:t>
      </w:r>
      <w:r w:rsidR="005A40B6" w:rsidRPr="002C21E4">
        <w:rPr>
          <w:rFonts w:ascii="Times New Roman" w:hAnsi="Times New Roman"/>
          <w:sz w:val="28"/>
          <w:szCs w:val="28"/>
        </w:rPr>
        <w:t>Горные леса.</w:t>
      </w:r>
      <w:r w:rsidRPr="002C21E4">
        <w:rPr>
          <w:rFonts w:ascii="Times New Roman" w:hAnsi="Times New Roman"/>
          <w:sz w:val="28"/>
          <w:szCs w:val="28"/>
        </w:rPr>
        <w:t>8</w:t>
      </w:r>
      <w:r w:rsidR="005A40B6" w:rsidRPr="002C21E4">
        <w:rPr>
          <w:rFonts w:ascii="Times New Roman" w:hAnsi="Times New Roman"/>
          <w:sz w:val="28"/>
          <w:szCs w:val="28"/>
        </w:rPr>
        <w:t xml:space="preserve"> Сосновые, еловые, кедровые, лиственные леса. </w:t>
      </w:r>
      <w:r w:rsidRPr="002C21E4">
        <w:rPr>
          <w:rFonts w:ascii="Times New Roman" w:hAnsi="Times New Roman"/>
          <w:sz w:val="28"/>
          <w:szCs w:val="28"/>
        </w:rPr>
        <w:t xml:space="preserve">9 </w:t>
      </w:r>
      <w:r w:rsidR="005A40B6" w:rsidRPr="002C21E4">
        <w:rPr>
          <w:rFonts w:ascii="Times New Roman" w:hAnsi="Times New Roman"/>
          <w:sz w:val="28"/>
          <w:szCs w:val="28"/>
        </w:rPr>
        <w:t>Лес как планетарное явление. Пространственное распределение лесов. Животный мир лесов, его разнообразие.</w:t>
      </w:r>
      <w:r w:rsidRPr="002C21E4">
        <w:rPr>
          <w:rFonts w:ascii="Times New Roman" w:hAnsi="Times New Roman"/>
          <w:sz w:val="28"/>
          <w:szCs w:val="28"/>
        </w:rPr>
        <w:t xml:space="preserve">10 </w:t>
      </w:r>
      <w:r w:rsidR="005A40B6" w:rsidRPr="002C21E4">
        <w:rPr>
          <w:rFonts w:ascii="Times New Roman" w:hAnsi="Times New Roman"/>
          <w:sz w:val="28"/>
          <w:szCs w:val="28"/>
        </w:rPr>
        <w:t xml:space="preserve"> Леса-лёгкие Земли. Приспособляемость различных видов животных к условиям обитания.</w:t>
      </w:r>
      <w:r w:rsidR="00D8014D" w:rsidRPr="002C21E4">
        <w:rPr>
          <w:rFonts w:ascii="Times New Roman" w:hAnsi="Times New Roman"/>
          <w:sz w:val="28"/>
          <w:szCs w:val="28"/>
        </w:rPr>
        <w:t xml:space="preserve"> 11Выпуск книжки-малышки «Осторожно, их мало!»</w:t>
      </w:r>
    </w:p>
    <w:p w:rsidR="005A40B6" w:rsidRPr="002C21E4" w:rsidRDefault="005A40B6" w:rsidP="005A40B6">
      <w:pPr>
        <w:pStyle w:val="ad"/>
        <w:spacing w:before="0" w:beforeAutospacing="0" w:after="97" w:afterAutospacing="0"/>
        <w:rPr>
          <w:sz w:val="28"/>
          <w:szCs w:val="28"/>
        </w:rPr>
      </w:pPr>
    </w:p>
    <w:p w:rsidR="00A1473F" w:rsidRPr="002C21E4" w:rsidRDefault="00A1473F" w:rsidP="00216E54">
      <w:pPr>
        <w:numPr>
          <w:ilvl w:val="0"/>
          <w:numId w:val="12"/>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lastRenderedPageBreak/>
        <w:t>Экскурсия в лес, посадка деревьев, очистка леса от мусора.</w:t>
      </w:r>
    </w:p>
    <w:p w:rsidR="005A40B6" w:rsidRPr="002C21E4" w:rsidRDefault="005A40B6" w:rsidP="00F22858">
      <w:pPr>
        <w:pStyle w:val="a3"/>
        <w:rPr>
          <w:rStyle w:val="submenu-table"/>
          <w:rFonts w:ascii="Times New Roman" w:hAnsi="Times New Roman"/>
          <w:b/>
          <w:bCs/>
          <w:sz w:val="28"/>
          <w:szCs w:val="28"/>
        </w:rPr>
      </w:pPr>
    </w:p>
    <w:p w:rsidR="00F22858" w:rsidRPr="002C21E4" w:rsidRDefault="005A40B6"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23"/>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w:t>
      </w:r>
      <w:r w:rsidR="00C529CB" w:rsidRPr="002C21E4">
        <w:rPr>
          <w:rFonts w:ascii="Times New Roman" w:hAnsi="Times New Roman"/>
          <w:sz w:val="28"/>
          <w:szCs w:val="28"/>
        </w:rPr>
        <w:t>майте над названием типа леса</w:t>
      </w:r>
      <w:r w:rsidRPr="002C21E4">
        <w:rPr>
          <w:rFonts w:ascii="Times New Roman" w:hAnsi="Times New Roman"/>
          <w:sz w:val="28"/>
          <w:szCs w:val="28"/>
        </w:rPr>
        <w:t>,  можете проговорить его вслух или даже записать.</w:t>
      </w:r>
    </w:p>
    <w:p w:rsidR="00F22858" w:rsidRPr="002C21E4" w:rsidRDefault="00F22858" w:rsidP="00216E54">
      <w:pPr>
        <w:numPr>
          <w:ilvl w:val="0"/>
          <w:numId w:val="23"/>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23"/>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23"/>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23"/>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pacing w:after="0" w:line="240" w:lineRule="auto"/>
        <w:jc w:val="both"/>
        <w:rPr>
          <w:rFonts w:ascii="Times New Roman" w:hAnsi="Times New Roman"/>
          <w:sz w:val="28"/>
          <w:szCs w:val="28"/>
          <w:vertAlign w:val="superscript"/>
        </w:rPr>
      </w:pPr>
      <w:r w:rsidRPr="002C21E4">
        <w:rPr>
          <w:rFonts w:ascii="Times New Roman" w:hAnsi="Times New Roman"/>
          <w:sz w:val="28"/>
          <w:szCs w:val="28"/>
        </w:rPr>
        <w:t>методика</w:t>
      </w:r>
      <w:r w:rsidRPr="002C21E4">
        <w:rPr>
          <w:rFonts w:ascii="Times New Roman" w:hAnsi="Times New Roman"/>
          <w:b/>
          <w:i/>
          <w:sz w:val="28"/>
          <w:szCs w:val="28"/>
        </w:rPr>
        <w:t xml:space="preserve"> «Вижу, слышу, чувствую»</w:t>
      </w:r>
      <w:r w:rsidRPr="002C21E4">
        <w:rPr>
          <w:rFonts w:ascii="Times New Roman" w:hAnsi="Times New Roman"/>
          <w:sz w:val="28"/>
          <w:szCs w:val="28"/>
          <w:vertAlign w:val="superscript"/>
        </w:rPr>
        <w:t xml:space="preserve"> </w:t>
      </w:r>
    </w:p>
    <w:p w:rsidR="00F22858" w:rsidRPr="002C21E4" w:rsidRDefault="00F22858"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Что я вижу?</w:t>
      </w:r>
    </w:p>
    <w:p w:rsidR="00F22858" w:rsidRPr="002C21E4" w:rsidRDefault="00F22858"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слышу? </w:t>
      </w:r>
    </w:p>
    <w:p w:rsidR="00F22858" w:rsidRPr="002C21E4" w:rsidRDefault="00F22858" w:rsidP="00216E54">
      <w:pPr>
        <w:numPr>
          <w:ilvl w:val="0"/>
          <w:numId w:val="8"/>
        </w:numPr>
        <w:suppressAutoHyphens/>
        <w:spacing w:after="0" w:line="240" w:lineRule="auto"/>
        <w:jc w:val="both"/>
        <w:rPr>
          <w:rFonts w:ascii="Times New Roman" w:hAnsi="Times New Roman"/>
          <w:bCs/>
          <w:sz w:val="28"/>
          <w:szCs w:val="28"/>
        </w:rPr>
      </w:pPr>
      <w:r w:rsidRPr="002C21E4">
        <w:rPr>
          <w:rFonts w:ascii="Times New Roman" w:hAnsi="Times New Roman"/>
          <w:bCs/>
          <w:sz w:val="28"/>
          <w:szCs w:val="28"/>
        </w:rPr>
        <w:t xml:space="preserve">Что я чувствую? </w:t>
      </w:r>
    </w:p>
    <w:p w:rsidR="00F22858" w:rsidRPr="002C21E4" w:rsidRDefault="00F22858" w:rsidP="00F22858">
      <w:pPr>
        <w:suppressAutoHyphens/>
        <w:spacing w:after="0" w:line="240" w:lineRule="auto"/>
        <w:jc w:val="both"/>
        <w:rPr>
          <w:rFonts w:ascii="Times New Roman" w:hAnsi="Times New Roman"/>
          <w:sz w:val="28"/>
          <w:szCs w:val="28"/>
        </w:rPr>
      </w:pP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 </w:t>
      </w:r>
      <w:r w:rsidRPr="002C21E4">
        <w:rPr>
          <w:rFonts w:ascii="Times New Roman" w:hAnsi="Times New Roman"/>
          <w:b/>
          <w:i/>
          <w:sz w:val="28"/>
          <w:szCs w:val="28"/>
        </w:rPr>
        <w:t>«Визуализация  + эмпатия»</w:t>
      </w:r>
      <w:r w:rsidRPr="002C21E4">
        <w:rPr>
          <w:rFonts w:ascii="Times New Roman" w:hAnsi="Times New Roman"/>
          <w:sz w:val="28"/>
          <w:szCs w:val="28"/>
        </w:rPr>
        <w:t xml:space="preserve"> техника </w:t>
      </w:r>
      <w:r w:rsidRPr="002C21E4">
        <w:rPr>
          <w:rFonts w:ascii="Times New Roman" w:hAnsi="Times New Roman"/>
          <w:b/>
          <w:i/>
          <w:sz w:val="28"/>
          <w:szCs w:val="28"/>
        </w:rPr>
        <w:t>«Войти в образ героя (животного)»</w:t>
      </w:r>
    </w:p>
    <w:p w:rsidR="00F22858" w:rsidRPr="002C21E4" w:rsidRDefault="00F22858" w:rsidP="00216E54">
      <w:pPr>
        <w:pStyle w:val="a3"/>
        <w:numPr>
          <w:ilvl w:val="0"/>
          <w:numId w:val="9"/>
        </w:numPr>
        <w:rPr>
          <w:rFonts w:ascii="Times New Roman" w:hAnsi="Times New Roman"/>
          <w:sz w:val="28"/>
          <w:szCs w:val="28"/>
        </w:rPr>
      </w:pPr>
      <w:r w:rsidRPr="002C21E4">
        <w:rPr>
          <w:rFonts w:ascii="Times New Roman" w:hAnsi="Times New Roman"/>
          <w:sz w:val="28"/>
          <w:szCs w:val="28"/>
        </w:rPr>
        <w:t xml:space="preserve">Представь себя </w:t>
      </w:r>
      <w:proofErr w:type="gramStart"/>
      <w:r w:rsidRPr="002C21E4">
        <w:rPr>
          <w:rFonts w:ascii="Times New Roman" w:hAnsi="Times New Roman"/>
          <w:sz w:val="28"/>
          <w:szCs w:val="28"/>
        </w:rPr>
        <w:t>животным</w:t>
      </w:r>
      <w:proofErr w:type="gramEnd"/>
      <w:r w:rsidRPr="002C21E4">
        <w:rPr>
          <w:rFonts w:ascii="Times New Roman" w:hAnsi="Times New Roman"/>
          <w:sz w:val="28"/>
          <w:szCs w:val="28"/>
        </w:rPr>
        <w:t xml:space="preserve"> которое на грани вымирания и наблюдай какое-то время за происходящим как бы его глазами</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 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7F441B" w:rsidRPr="002C21E4" w:rsidRDefault="007F441B" w:rsidP="00F22858">
      <w:pPr>
        <w:pStyle w:val="a3"/>
        <w:rPr>
          <w:rFonts w:ascii="Times New Roman" w:hAnsi="Times New Roman"/>
          <w:sz w:val="28"/>
          <w:szCs w:val="28"/>
        </w:rPr>
      </w:pPr>
    </w:p>
    <w:p w:rsidR="007F441B" w:rsidRPr="002C21E4" w:rsidRDefault="007F441B" w:rsidP="007F441B">
      <w:pPr>
        <w:pStyle w:val="a3"/>
        <w:rPr>
          <w:rFonts w:ascii="Times New Roman" w:hAnsi="Times New Roman"/>
          <w:b/>
          <w:sz w:val="28"/>
          <w:szCs w:val="28"/>
        </w:rPr>
      </w:pPr>
      <w:r w:rsidRPr="002C21E4">
        <w:rPr>
          <w:rFonts w:ascii="Times New Roman" w:hAnsi="Times New Roman"/>
          <w:b/>
          <w:sz w:val="28"/>
          <w:szCs w:val="28"/>
        </w:rPr>
        <w:t>4</w:t>
      </w:r>
      <w:r w:rsidRPr="002C21E4">
        <w:rPr>
          <w:rFonts w:ascii="Times New Roman" w:hAnsi="Times New Roman"/>
          <w:sz w:val="28"/>
          <w:szCs w:val="28"/>
        </w:rPr>
        <w:t xml:space="preserve">.  </w:t>
      </w:r>
      <w:r w:rsidRPr="002C21E4">
        <w:rPr>
          <w:rFonts w:ascii="Times New Roman" w:hAnsi="Times New Roman"/>
          <w:b/>
          <w:bCs/>
          <w:sz w:val="28"/>
          <w:szCs w:val="28"/>
        </w:rPr>
        <w:t>Многообразие животных и растений.(12часов)</w:t>
      </w:r>
    </w:p>
    <w:p w:rsidR="007F441B" w:rsidRPr="002C21E4" w:rsidRDefault="007F441B" w:rsidP="007F441B">
      <w:pPr>
        <w:pStyle w:val="ad"/>
        <w:spacing w:before="0" w:beforeAutospacing="0" w:after="0" w:afterAutospacing="0" w:line="330" w:lineRule="atLeast"/>
        <w:textAlignment w:val="baseline"/>
        <w:rPr>
          <w:bCs/>
          <w:color w:val="000000"/>
          <w:sz w:val="28"/>
          <w:szCs w:val="28"/>
          <w:bdr w:val="none" w:sz="0" w:space="0" w:color="auto" w:frame="1"/>
        </w:rPr>
      </w:pPr>
      <w:r w:rsidRPr="002C21E4">
        <w:rPr>
          <w:sz w:val="28"/>
          <w:szCs w:val="28"/>
        </w:rPr>
        <w:t>1 Чтение и обсуждение познавательных рассказов о жизни животных.</w:t>
      </w:r>
      <w:r w:rsidRPr="002C21E4">
        <w:rPr>
          <w:b/>
          <w:bCs/>
          <w:color w:val="000000"/>
          <w:sz w:val="28"/>
          <w:szCs w:val="28"/>
          <w:bdr w:val="none" w:sz="0" w:space="0" w:color="auto" w:frame="1"/>
        </w:rPr>
        <w:t xml:space="preserve"> </w:t>
      </w:r>
      <w:r w:rsidRPr="002C21E4">
        <w:rPr>
          <w:rStyle w:val="apple-converted-space"/>
          <w:b/>
          <w:bCs/>
          <w:color w:val="000000"/>
          <w:sz w:val="28"/>
          <w:szCs w:val="28"/>
          <w:bdr w:val="none" w:sz="0" w:space="0" w:color="auto" w:frame="1"/>
        </w:rPr>
        <w:t> </w:t>
      </w:r>
      <w:r w:rsidRPr="002C21E4">
        <w:rPr>
          <w:rStyle w:val="apple-converted-space"/>
          <w:bCs/>
          <w:color w:val="000000"/>
          <w:sz w:val="28"/>
          <w:szCs w:val="28"/>
          <w:bdr w:val="none" w:sz="0" w:space="0" w:color="auto" w:frame="1"/>
        </w:rPr>
        <w:t>2</w:t>
      </w:r>
      <w:r w:rsidRPr="002C21E4">
        <w:rPr>
          <w:rStyle w:val="apple-converted-space"/>
          <w:b/>
          <w:bCs/>
          <w:color w:val="000000"/>
          <w:sz w:val="28"/>
          <w:szCs w:val="28"/>
          <w:bdr w:val="none" w:sz="0" w:space="0" w:color="auto" w:frame="1"/>
        </w:rPr>
        <w:t xml:space="preserve"> </w:t>
      </w:r>
      <w:r w:rsidRPr="002C21E4">
        <w:rPr>
          <w:bCs/>
          <w:color w:val="000000"/>
          <w:sz w:val="28"/>
          <w:szCs w:val="28"/>
          <w:bdr w:val="none" w:sz="0" w:space="0" w:color="auto" w:frame="1"/>
        </w:rPr>
        <w:t>Заяц - «Длинное ухо»  и  Лисица. «Лиса Патрикеевна»  3  Серый хищник – волк</w:t>
      </w:r>
      <w:r w:rsidRPr="002C21E4">
        <w:rPr>
          <w:rStyle w:val="apple-converted-space"/>
          <w:bCs/>
          <w:color w:val="000000"/>
          <w:sz w:val="28"/>
          <w:szCs w:val="28"/>
          <w:bdr w:val="none" w:sz="0" w:space="0" w:color="auto" w:frame="1"/>
        </w:rPr>
        <w:t> </w:t>
      </w:r>
    </w:p>
    <w:p w:rsidR="007F441B" w:rsidRPr="002C21E4" w:rsidRDefault="007F441B" w:rsidP="007F441B">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И Хозяин леса – медведь 4  Любознательный зверёк – белка</w:t>
      </w:r>
      <w:r w:rsidRPr="002C21E4">
        <w:rPr>
          <w:rStyle w:val="apple-converted-space"/>
          <w:bCs/>
          <w:color w:val="000000"/>
          <w:sz w:val="28"/>
          <w:szCs w:val="28"/>
          <w:bdr w:val="none" w:sz="0" w:space="0" w:color="auto" w:frame="1"/>
        </w:rPr>
        <w:t xml:space="preserve"> и  </w:t>
      </w:r>
      <w:r w:rsidRPr="002C21E4">
        <w:rPr>
          <w:bCs/>
          <w:color w:val="000000"/>
          <w:sz w:val="28"/>
          <w:szCs w:val="28"/>
          <w:bdr w:val="none" w:sz="0" w:space="0" w:color="auto" w:frame="1"/>
        </w:rPr>
        <w:t>Куница - охотник на белок</w:t>
      </w:r>
      <w:r w:rsidRPr="002C21E4">
        <w:rPr>
          <w:rStyle w:val="apple-converted-space"/>
          <w:bCs/>
          <w:color w:val="000000"/>
          <w:sz w:val="28"/>
          <w:szCs w:val="28"/>
          <w:bdr w:val="none" w:sz="0" w:space="0" w:color="auto" w:frame="1"/>
        </w:rPr>
        <w:t xml:space="preserve">  5 </w:t>
      </w:r>
      <w:r w:rsidRPr="002C21E4">
        <w:rPr>
          <w:bCs/>
          <w:color w:val="000000"/>
          <w:sz w:val="28"/>
          <w:szCs w:val="28"/>
          <w:bdr w:val="none" w:sz="0" w:space="0" w:color="auto" w:frame="1"/>
        </w:rPr>
        <w:t>Лесной красавец – лось  и Сердитый недотрога – ёж 6 Подземный житель – крот и  Всеядное животное — бар</w:t>
      </w:r>
      <w:r w:rsidRPr="002C21E4">
        <w:rPr>
          <w:bCs/>
          <w:color w:val="000000"/>
          <w:sz w:val="28"/>
          <w:szCs w:val="28"/>
          <w:bdr w:val="none" w:sz="0" w:space="0" w:color="auto" w:frame="1"/>
        </w:rPr>
        <w:softHyphen/>
        <w:t>сук 7 Бобр-строитель и  Запасливый бурундук</w:t>
      </w:r>
      <w:r w:rsidRPr="002C21E4">
        <w:rPr>
          <w:rStyle w:val="apple-converted-space"/>
          <w:bCs/>
          <w:color w:val="000000"/>
          <w:sz w:val="28"/>
          <w:szCs w:val="28"/>
          <w:bdr w:val="none" w:sz="0" w:space="0" w:color="auto" w:frame="1"/>
        </w:rPr>
        <w:t xml:space="preserve">  8 </w:t>
      </w:r>
      <w:r w:rsidRPr="002C21E4">
        <w:rPr>
          <w:bCs/>
          <w:color w:val="000000"/>
          <w:sz w:val="28"/>
          <w:szCs w:val="28"/>
          <w:bdr w:val="none" w:sz="0" w:space="0" w:color="auto" w:frame="1"/>
        </w:rPr>
        <w:t>Кабан - дикий родственник домашней свиньи  и  Мышка-норушка</w:t>
      </w:r>
    </w:p>
    <w:p w:rsidR="007F441B" w:rsidRPr="002C21E4" w:rsidRDefault="007F441B" w:rsidP="007F441B">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9 </w:t>
      </w:r>
      <w:r w:rsidRPr="002C21E4">
        <w:rPr>
          <w:rStyle w:val="apple-converted-space"/>
          <w:bCs/>
          <w:color w:val="000000"/>
          <w:sz w:val="28"/>
          <w:szCs w:val="28"/>
          <w:bdr w:val="none" w:sz="0" w:space="0" w:color="auto" w:frame="1"/>
        </w:rPr>
        <w:t> </w:t>
      </w:r>
      <w:r w:rsidRPr="002C21E4">
        <w:rPr>
          <w:bCs/>
          <w:color w:val="000000"/>
          <w:sz w:val="28"/>
          <w:szCs w:val="28"/>
          <w:bdr w:val="none" w:sz="0" w:space="0" w:color="auto" w:frame="1"/>
        </w:rPr>
        <w:t>Рысь - родственник кошки 10Соболь - «дорогой» зверёк 11 Тигр - самая большая кош</w:t>
      </w:r>
      <w:r w:rsidRPr="002C21E4">
        <w:rPr>
          <w:bCs/>
          <w:color w:val="000000"/>
          <w:sz w:val="28"/>
          <w:szCs w:val="28"/>
          <w:bdr w:val="none" w:sz="0" w:space="0" w:color="auto" w:frame="1"/>
        </w:rPr>
        <w:softHyphen/>
        <w:t>ка на Земле 12 Косуля - самый маленький европейский олень</w:t>
      </w:r>
    </w:p>
    <w:p w:rsidR="00A1473F" w:rsidRPr="002C21E4" w:rsidRDefault="00A1473F" w:rsidP="00FC7EF4">
      <w:pPr>
        <w:pStyle w:val="ad"/>
        <w:spacing w:before="0" w:beforeAutospacing="0" w:after="97" w:afterAutospacing="0"/>
        <w:rPr>
          <w:rStyle w:val="submenu-table"/>
          <w:sz w:val="28"/>
          <w:szCs w:val="28"/>
        </w:rPr>
      </w:pPr>
    </w:p>
    <w:p w:rsidR="00F22858" w:rsidRPr="002C21E4" w:rsidRDefault="00A1473F"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F22858" w:rsidRPr="002C21E4" w:rsidRDefault="00F22858" w:rsidP="00F22858">
      <w:pPr>
        <w:suppressAutoHyphens/>
        <w:spacing w:after="0" w:line="240" w:lineRule="auto"/>
        <w:rPr>
          <w:rFonts w:ascii="Times New Roman" w:hAnsi="Times New Roman"/>
          <w:b/>
          <w:i/>
          <w:sz w:val="28"/>
          <w:szCs w:val="28"/>
        </w:rPr>
      </w:pPr>
      <w:r w:rsidRPr="002C21E4">
        <w:rPr>
          <w:rFonts w:ascii="Times New Roman" w:hAnsi="Times New Roman"/>
          <w:sz w:val="28"/>
          <w:szCs w:val="28"/>
        </w:rPr>
        <w:t xml:space="preserve"> Мини - технология </w:t>
      </w:r>
      <w:r w:rsidRPr="002C21E4">
        <w:rPr>
          <w:rFonts w:ascii="Times New Roman" w:hAnsi="Times New Roman"/>
          <w:b/>
          <w:i/>
          <w:sz w:val="28"/>
          <w:szCs w:val="28"/>
        </w:rPr>
        <w:t>«САМОАЛ</w:t>
      </w:r>
      <w:r w:rsidRPr="002C21E4">
        <w:rPr>
          <w:rFonts w:ascii="Times New Roman" w:hAnsi="Times New Roman"/>
          <w:sz w:val="28"/>
          <w:szCs w:val="28"/>
        </w:rPr>
        <w:t xml:space="preserve">»- техника </w:t>
      </w:r>
      <w:r w:rsidRPr="002C21E4">
        <w:rPr>
          <w:rFonts w:ascii="Times New Roman" w:hAnsi="Times New Roman"/>
          <w:b/>
          <w:i/>
          <w:sz w:val="28"/>
          <w:szCs w:val="28"/>
        </w:rPr>
        <w:t xml:space="preserve">«Сосуд </w:t>
      </w:r>
      <w:proofErr w:type="spellStart"/>
      <w:r w:rsidRPr="002C21E4">
        <w:rPr>
          <w:rFonts w:ascii="Times New Roman" w:hAnsi="Times New Roman"/>
          <w:b/>
          <w:i/>
          <w:sz w:val="28"/>
          <w:szCs w:val="28"/>
        </w:rPr>
        <w:t>самоценности</w:t>
      </w:r>
      <w:proofErr w:type="spellEnd"/>
      <w:r w:rsidRPr="002C21E4">
        <w:rPr>
          <w:rFonts w:ascii="Times New Roman" w:hAnsi="Times New Roman"/>
          <w:b/>
          <w:i/>
          <w:sz w:val="28"/>
          <w:szCs w:val="28"/>
        </w:rPr>
        <w:t>»</w:t>
      </w:r>
    </w:p>
    <w:p w:rsidR="00283369" w:rsidRPr="002C21E4" w:rsidRDefault="00F22858" w:rsidP="00283369">
      <w:pPr>
        <w:pStyle w:val="ad"/>
        <w:spacing w:before="0" w:beforeAutospacing="0" w:after="97" w:afterAutospacing="0"/>
        <w:rPr>
          <w:sz w:val="28"/>
          <w:szCs w:val="28"/>
        </w:rPr>
      </w:pPr>
      <w:r w:rsidRPr="002C21E4">
        <w:rPr>
          <w:b/>
          <w:i/>
          <w:sz w:val="28"/>
          <w:szCs w:val="28"/>
        </w:rPr>
        <w:br/>
      </w:r>
      <w:r w:rsidRPr="002C21E4">
        <w:rPr>
          <w:rStyle w:val="submenu-table"/>
          <w:b/>
          <w:bCs/>
          <w:sz w:val="28"/>
          <w:szCs w:val="28"/>
        </w:rPr>
        <w:t>5. </w:t>
      </w:r>
      <w:r w:rsidR="001635AD" w:rsidRPr="002C21E4">
        <w:rPr>
          <w:sz w:val="28"/>
          <w:szCs w:val="28"/>
        </w:rPr>
        <w:t xml:space="preserve"> </w:t>
      </w:r>
      <w:r w:rsidR="00283369" w:rsidRPr="002C21E4">
        <w:rPr>
          <w:b/>
          <w:bCs/>
          <w:sz w:val="28"/>
          <w:szCs w:val="28"/>
        </w:rPr>
        <w:t>Место человека в природе. (6 часов)</w:t>
      </w:r>
    </w:p>
    <w:p w:rsidR="00283369" w:rsidRPr="002C21E4" w:rsidRDefault="00AA22C4" w:rsidP="00283369">
      <w:pPr>
        <w:pStyle w:val="ad"/>
        <w:spacing w:before="0" w:beforeAutospacing="0" w:after="97" w:afterAutospacing="0"/>
        <w:rPr>
          <w:sz w:val="28"/>
          <w:szCs w:val="28"/>
        </w:rPr>
      </w:pPr>
      <w:r w:rsidRPr="002C21E4">
        <w:rPr>
          <w:sz w:val="28"/>
          <w:szCs w:val="28"/>
        </w:rPr>
        <w:t xml:space="preserve">1 </w:t>
      </w:r>
      <w:r w:rsidR="00283369" w:rsidRPr="002C21E4">
        <w:rPr>
          <w:sz w:val="28"/>
          <w:szCs w:val="28"/>
        </w:rPr>
        <w:t>Природ</w:t>
      </w:r>
      <w:proofErr w:type="gramStart"/>
      <w:r w:rsidR="00283369" w:rsidRPr="002C21E4">
        <w:rPr>
          <w:sz w:val="28"/>
          <w:szCs w:val="28"/>
        </w:rPr>
        <w:t>а-</w:t>
      </w:r>
      <w:proofErr w:type="gramEnd"/>
      <w:r w:rsidR="00283369" w:rsidRPr="002C21E4">
        <w:rPr>
          <w:sz w:val="28"/>
          <w:szCs w:val="28"/>
        </w:rPr>
        <w:t xml:space="preserve"> колыбель человечества.</w:t>
      </w:r>
    </w:p>
    <w:p w:rsidR="00283369" w:rsidRPr="002C21E4" w:rsidRDefault="00AA22C4" w:rsidP="00283369">
      <w:pPr>
        <w:pStyle w:val="ad"/>
        <w:spacing w:before="0" w:beforeAutospacing="0" w:after="97" w:afterAutospacing="0"/>
        <w:rPr>
          <w:sz w:val="28"/>
          <w:szCs w:val="28"/>
        </w:rPr>
      </w:pPr>
      <w:r w:rsidRPr="002C21E4">
        <w:rPr>
          <w:sz w:val="28"/>
          <w:szCs w:val="28"/>
        </w:rPr>
        <w:t xml:space="preserve">2 </w:t>
      </w:r>
      <w:r w:rsidR="00283369" w:rsidRPr="002C21E4">
        <w:rPr>
          <w:sz w:val="28"/>
          <w:szCs w:val="28"/>
        </w:rPr>
        <w:t xml:space="preserve">Загадка появления человека. </w:t>
      </w:r>
      <w:r w:rsidRPr="002C21E4">
        <w:rPr>
          <w:sz w:val="28"/>
          <w:szCs w:val="28"/>
        </w:rPr>
        <w:t>3</w:t>
      </w:r>
      <w:r w:rsidR="00283369" w:rsidRPr="002C21E4">
        <w:rPr>
          <w:sz w:val="28"/>
          <w:szCs w:val="28"/>
        </w:rPr>
        <w:t>Челове</w:t>
      </w:r>
      <w:proofErr w:type="gramStart"/>
      <w:r w:rsidR="00283369" w:rsidRPr="002C21E4">
        <w:rPr>
          <w:sz w:val="28"/>
          <w:szCs w:val="28"/>
        </w:rPr>
        <w:t>к-</w:t>
      </w:r>
      <w:proofErr w:type="gramEnd"/>
      <w:r w:rsidR="00283369" w:rsidRPr="002C21E4">
        <w:rPr>
          <w:sz w:val="28"/>
          <w:szCs w:val="28"/>
        </w:rPr>
        <w:t xml:space="preserve"> животное, обладающее разумом.</w:t>
      </w:r>
    </w:p>
    <w:p w:rsidR="00283369" w:rsidRPr="002C21E4" w:rsidRDefault="00AA22C4" w:rsidP="00283369">
      <w:pPr>
        <w:pStyle w:val="ad"/>
        <w:spacing w:before="0" w:beforeAutospacing="0" w:after="97" w:afterAutospacing="0"/>
        <w:rPr>
          <w:sz w:val="28"/>
          <w:szCs w:val="28"/>
        </w:rPr>
      </w:pPr>
      <w:r w:rsidRPr="002C21E4">
        <w:rPr>
          <w:sz w:val="28"/>
          <w:szCs w:val="28"/>
        </w:rPr>
        <w:t xml:space="preserve">4 </w:t>
      </w:r>
      <w:r w:rsidR="00283369" w:rsidRPr="002C21E4">
        <w:rPr>
          <w:sz w:val="28"/>
          <w:szCs w:val="28"/>
        </w:rPr>
        <w:t>Будущее человека, может ли человек выжить без природы.</w:t>
      </w:r>
      <w:r w:rsidRPr="002C21E4">
        <w:rPr>
          <w:sz w:val="28"/>
          <w:szCs w:val="28"/>
        </w:rPr>
        <w:t xml:space="preserve">5 </w:t>
      </w:r>
      <w:r w:rsidR="00283369" w:rsidRPr="002C21E4">
        <w:rPr>
          <w:sz w:val="28"/>
          <w:szCs w:val="28"/>
        </w:rPr>
        <w:t xml:space="preserve"> Возвращение в природу - один из возможных вариантов развития человечества. Варианты примирения человека и природы. </w:t>
      </w:r>
      <w:r w:rsidRPr="002C21E4">
        <w:rPr>
          <w:sz w:val="28"/>
          <w:szCs w:val="28"/>
        </w:rPr>
        <w:t xml:space="preserve">6 </w:t>
      </w:r>
      <w:r w:rsidR="00283369" w:rsidRPr="002C21E4">
        <w:rPr>
          <w:sz w:val="28"/>
          <w:szCs w:val="28"/>
        </w:rPr>
        <w:t>Пример первобытных племён, это пример единения с природой. Что ожидает человечество.</w:t>
      </w:r>
    </w:p>
    <w:p w:rsidR="00283369" w:rsidRPr="002C21E4" w:rsidRDefault="00283369" w:rsidP="00216E54">
      <w:pPr>
        <w:numPr>
          <w:ilvl w:val="0"/>
          <w:numId w:val="13"/>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Экскурсия в краеведческий музей.</w:t>
      </w:r>
    </w:p>
    <w:p w:rsidR="00F22858" w:rsidRPr="002C21E4" w:rsidRDefault="00F22858" w:rsidP="00F22858">
      <w:pPr>
        <w:pStyle w:val="a3"/>
        <w:rPr>
          <w:rFonts w:ascii="Times New Roman" w:hAnsi="Times New Roman"/>
          <w:sz w:val="28"/>
          <w:szCs w:val="28"/>
        </w:rPr>
      </w:pPr>
    </w:p>
    <w:p w:rsidR="00F22858" w:rsidRPr="002C21E4" w:rsidRDefault="00F22858" w:rsidP="00F22858">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25"/>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F22858" w:rsidRPr="002C21E4" w:rsidRDefault="00F22858" w:rsidP="00216E54">
      <w:pPr>
        <w:numPr>
          <w:ilvl w:val="0"/>
          <w:numId w:val="25"/>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25"/>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25"/>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25"/>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lastRenderedPageBreak/>
        <w:t>Проверьте свои телесные реакции: вам нравится или не нравится то, что вы видите и слышите?</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F22858" w:rsidRPr="002C21E4" w:rsidRDefault="00F22858" w:rsidP="00F22858">
      <w:pPr>
        <w:pStyle w:val="a3"/>
        <w:rPr>
          <w:rFonts w:ascii="Times New Roman" w:hAnsi="Times New Roman"/>
          <w:sz w:val="28"/>
          <w:szCs w:val="28"/>
        </w:rPr>
      </w:pPr>
    </w:p>
    <w:p w:rsidR="00283369" w:rsidRPr="002C21E4" w:rsidRDefault="00F22858" w:rsidP="00283369">
      <w:pPr>
        <w:pStyle w:val="ad"/>
        <w:spacing w:before="0" w:beforeAutospacing="0" w:after="97" w:afterAutospacing="0"/>
        <w:rPr>
          <w:sz w:val="28"/>
          <w:szCs w:val="28"/>
        </w:rPr>
      </w:pPr>
      <w:r w:rsidRPr="002C21E4">
        <w:rPr>
          <w:b/>
          <w:bCs/>
          <w:sz w:val="28"/>
          <w:szCs w:val="28"/>
        </w:rPr>
        <w:t xml:space="preserve"> </w:t>
      </w:r>
      <w:r w:rsidRPr="002C21E4">
        <w:rPr>
          <w:rStyle w:val="submenu-table"/>
          <w:b/>
          <w:bCs/>
          <w:sz w:val="28"/>
          <w:szCs w:val="28"/>
        </w:rPr>
        <w:t>6. </w:t>
      </w:r>
      <w:r w:rsidR="00283369" w:rsidRPr="002C21E4">
        <w:rPr>
          <w:b/>
          <w:bCs/>
          <w:sz w:val="28"/>
          <w:szCs w:val="28"/>
        </w:rPr>
        <w:t>Планете имя-океан.(8часов)</w:t>
      </w:r>
    </w:p>
    <w:p w:rsidR="00283369" w:rsidRPr="002C21E4" w:rsidRDefault="00352095" w:rsidP="00283369">
      <w:pPr>
        <w:pStyle w:val="ad"/>
        <w:spacing w:before="0" w:beforeAutospacing="0" w:after="97" w:afterAutospacing="0"/>
        <w:rPr>
          <w:sz w:val="28"/>
          <w:szCs w:val="28"/>
        </w:rPr>
      </w:pPr>
      <w:r w:rsidRPr="002C21E4">
        <w:rPr>
          <w:sz w:val="28"/>
          <w:szCs w:val="28"/>
        </w:rPr>
        <w:t xml:space="preserve">1 </w:t>
      </w:r>
      <w:r w:rsidR="00283369" w:rsidRPr="002C21E4">
        <w:rPr>
          <w:sz w:val="28"/>
          <w:szCs w:val="28"/>
        </w:rPr>
        <w:t xml:space="preserve">Жизнь в морях и океанах. </w:t>
      </w:r>
      <w:r w:rsidRPr="002C21E4">
        <w:rPr>
          <w:sz w:val="28"/>
          <w:szCs w:val="28"/>
        </w:rPr>
        <w:t xml:space="preserve">2 </w:t>
      </w:r>
      <w:r w:rsidR="00283369" w:rsidRPr="002C21E4">
        <w:rPr>
          <w:sz w:val="28"/>
          <w:szCs w:val="28"/>
        </w:rPr>
        <w:t xml:space="preserve">Поверхностные и глубинные морские животные. </w:t>
      </w:r>
      <w:r w:rsidRPr="002C21E4">
        <w:rPr>
          <w:sz w:val="28"/>
          <w:szCs w:val="28"/>
        </w:rPr>
        <w:t xml:space="preserve">3 </w:t>
      </w:r>
      <w:r w:rsidR="00283369" w:rsidRPr="002C21E4">
        <w:rPr>
          <w:sz w:val="28"/>
          <w:szCs w:val="28"/>
        </w:rPr>
        <w:t xml:space="preserve">Рыбы, их многообразие и необычные формы. </w:t>
      </w:r>
      <w:r w:rsidRPr="002C21E4">
        <w:rPr>
          <w:sz w:val="28"/>
          <w:szCs w:val="28"/>
        </w:rPr>
        <w:t xml:space="preserve">4 </w:t>
      </w:r>
      <w:r w:rsidR="00283369" w:rsidRPr="002C21E4">
        <w:rPr>
          <w:sz w:val="28"/>
          <w:szCs w:val="28"/>
        </w:rPr>
        <w:t xml:space="preserve">Жизнь на дне. Кораллы. Хищники морских глубин (акулы, скаты, касатки). </w:t>
      </w:r>
      <w:r w:rsidR="002C1F7E" w:rsidRPr="002C21E4">
        <w:rPr>
          <w:sz w:val="28"/>
          <w:szCs w:val="28"/>
        </w:rPr>
        <w:t xml:space="preserve">5 </w:t>
      </w:r>
      <w:r w:rsidR="00283369" w:rsidRPr="002C21E4">
        <w:rPr>
          <w:sz w:val="28"/>
          <w:szCs w:val="28"/>
        </w:rPr>
        <w:t xml:space="preserve">Всепланетный океан. Уровень мирового океана. Приливы и отливы. </w:t>
      </w:r>
      <w:r w:rsidR="002C1F7E" w:rsidRPr="002C21E4">
        <w:rPr>
          <w:sz w:val="28"/>
          <w:szCs w:val="28"/>
        </w:rPr>
        <w:t>6</w:t>
      </w:r>
      <w:proofErr w:type="gramStart"/>
      <w:r w:rsidR="002C1F7E" w:rsidRPr="002C21E4">
        <w:rPr>
          <w:sz w:val="28"/>
          <w:szCs w:val="28"/>
        </w:rPr>
        <w:t xml:space="preserve"> </w:t>
      </w:r>
      <w:r w:rsidR="006E1BFD" w:rsidRPr="002C21E4">
        <w:rPr>
          <w:sz w:val="28"/>
          <w:szCs w:val="28"/>
        </w:rPr>
        <w:t xml:space="preserve"> </w:t>
      </w:r>
      <w:r w:rsidR="00283369" w:rsidRPr="002C21E4">
        <w:rPr>
          <w:sz w:val="28"/>
          <w:szCs w:val="28"/>
        </w:rPr>
        <w:t>К</w:t>
      </w:r>
      <w:proofErr w:type="gramEnd"/>
      <w:r w:rsidR="00283369" w:rsidRPr="002C21E4">
        <w:rPr>
          <w:sz w:val="28"/>
          <w:szCs w:val="28"/>
        </w:rPr>
        <w:t xml:space="preserve">уда текут океанские воды? </w:t>
      </w:r>
      <w:r w:rsidR="002C1F7E" w:rsidRPr="002C21E4">
        <w:rPr>
          <w:sz w:val="28"/>
          <w:szCs w:val="28"/>
        </w:rPr>
        <w:t xml:space="preserve">7 </w:t>
      </w:r>
      <w:r w:rsidR="00283369" w:rsidRPr="002C21E4">
        <w:rPr>
          <w:sz w:val="28"/>
          <w:szCs w:val="28"/>
        </w:rPr>
        <w:t xml:space="preserve">Гольфстрим - водяное отопление Европы. Волны на воде. </w:t>
      </w:r>
      <w:r w:rsidR="002C1F7E" w:rsidRPr="002C21E4">
        <w:rPr>
          <w:sz w:val="28"/>
          <w:szCs w:val="28"/>
        </w:rPr>
        <w:t xml:space="preserve">8 </w:t>
      </w:r>
      <w:r w:rsidR="00283369" w:rsidRPr="002C21E4">
        <w:rPr>
          <w:sz w:val="28"/>
          <w:szCs w:val="28"/>
        </w:rPr>
        <w:t>Айсберги - плавающие ледяные горы.</w:t>
      </w:r>
    </w:p>
    <w:p w:rsidR="00283369" w:rsidRPr="002C21E4" w:rsidRDefault="00283369" w:rsidP="00216E54">
      <w:pPr>
        <w:numPr>
          <w:ilvl w:val="0"/>
          <w:numId w:val="14"/>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Просмотр видеофильмов: «Живые обитатели морских глубин», «Акулы».</w:t>
      </w:r>
    </w:p>
    <w:p w:rsidR="00283369" w:rsidRPr="002C21E4" w:rsidRDefault="00283369" w:rsidP="00F22858">
      <w:pPr>
        <w:pStyle w:val="a3"/>
        <w:rPr>
          <w:rStyle w:val="submenu-table"/>
          <w:rFonts w:ascii="Times New Roman" w:hAnsi="Times New Roman"/>
          <w:b/>
          <w:bCs/>
          <w:sz w:val="28"/>
          <w:szCs w:val="28"/>
        </w:rPr>
      </w:pPr>
    </w:p>
    <w:p w:rsidR="00F22858" w:rsidRPr="002C21E4" w:rsidRDefault="00283369"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26"/>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F22858" w:rsidRPr="002C21E4" w:rsidRDefault="00F22858" w:rsidP="00216E54">
      <w:pPr>
        <w:numPr>
          <w:ilvl w:val="0"/>
          <w:numId w:val="26"/>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26"/>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26"/>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26"/>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lastRenderedPageBreak/>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283369" w:rsidRPr="002C21E4" w:rsidRDefault="00F22858" w:rsidP="00283369">
      <w:pPr>
        <w:pStyle w:val="ad"/>
        <w:spacing w:before="0" w:beforeAutospacing="0" w:after="97" w:afterAutospacing="0"/>
        <w:rPr>
          <w:sz w:val="28"/>
          <w:szCs w:val="28"/>
        </w:rPr>
      </w:pPr>
      <w:r w:rsidRPr="002C21E4">
        <w:rPr>
          <w:sz w:val="28"/>
          <w:szCs w:val="28"/>
        </w:rPr>
        <w:br/>
      </w:r>
      <w:r w:rsidRPr="002C21E4">
        <w:rPr>
          <w:rStyle w:val="submenu-table"/>
          <w:b/>
          <w:bCs/>
          <w:sz w:val="28"/>
          <w:szCs w:val="28"/>
        </w:rPr>
        <w:t>7. </w:t>
      </w:r>
      <w:r w:rsidR="00283369" w:rsidRPr="002C21E4">
        <w:rPr>
          <w:b/>
          <w:bCs/>
          <w:sz w:val="28"/>
          <w:szCs w:val="28"/>
        </w:rPr>
        <w:t>Человек изменяет Землю.(10часов)</w:t>
      </w:r>
    </w:p>
    <w:p w:rsidR="00283369" w:rsidRPr="002C21E4" w:rsidRDefault="00BF1E45" w:rsidP="00283369">
      <w:pPr>
        <w:pStyle w:val="ad"/>
        <w:spacing w:before="0" w:beforeAutospacing="0" w:after="97" w:afterAutospacing="0"/>
        <w:rPr>
          <w:sz w:val="28"/>
          <w:szCs w:val="28"/>
        </w:rPr>
      </w:pPr>
      <w:proofErr w:type="gramStart"/>
      <w:r w:rsidRPr="002C21E4">
        <w:rPr>
          <w:sz w:val="28"/>
          <w:szCs w:val="28"/>
        </w:rPr>
        <w:t>1</w:t>
      </w:r>
      <w:r w:rsidR="00283369" w:rsidRPr="002C21E4">
        <w:rPr>
          <w:sz w:val="28"/>
          <w:szCs w:val="28"/>
        </w:rPr>
        <w:t xml:space="preserve">Масштабы влияния человека на земную кору. </w:t>
      </w:r>
      <w:r w:rsidRPr="002C21E4">
        <w:rPr>
          <w:sz w:val="28"/>
          <w:szCs w:val="28"/>
        </w:rPr>
        <w:t xml:space="preserve">2 </w:t>
      </w:r>
      <w:r w:rsidR="00283369" w:rsidRPr="002C21E4">
        <w:rPr>
          <w:sz w:val="28"/>
          <w:szCs w:val="28"/>
        </w:rPr>
        <w:t xml:space="preserve">Скупой платит дважды. </w:t>
      </w:r>
      <w:r w:rsidRPr="002C21E4">
        <w:rPr>
          <w:sz w:val="28"/>
          <w:szCs w:val="28"/>
        </w:rPr>
        <w:t xml:space="preserve">3 </w:t>
      </w:r>
      <w:r w:rsidR="00283369" w:rsidRPr="002C21E4">
        <w:rPr>
          <w:sz w:val="28"/>
          <w:szCs w:val="28"/>
        </w:rPr>
        <w:t xml:space="preserve">Использование природных богатств. </w:t>
      </w:r>
      <w:r w:rsidRPr="002C21E4">
        <w:rPr>
          <w:sz w:val="28"/>
          <w:szCs w:val="28"/>
        </w:rPr>
        <w:t xml:space="preserve">4 </w:t>
      </w:r>
      <w:r w:rsidR="00283369" w:rsidRPr="002C21E4">
        <w:rPr>
          <w:sz w:val="28"/>
          <w:szCs w:val="28"/>
        </w:rPr>
        <w:t xml:space="preserve">Пожары на нефтяных месторождениях. </w:t>
      </w:r>
      <w:r w:rsidRPr="002C21E4">
        <w:rPr>
          <w:sz w:val="28"/>
          <w:szCs w:val="28"/>
        </w:rPr>
        <w:t xml:space="preserve">5 </w:t>
      </w:r>
      <w:r w:rsidR="00283369" w:rsidRPr="002C21E4">
        <w:rPr>
          <w:sz w:val="28"/>
          <w:szCs w:val="28"/>
        </w:rPr>
        <w:t xml:space="preserve">Непосильная тяжесть городов. </w:t>
      </w:r>
      <w:r w:rsidRPr="002C21E4">
        <w:rPr>
          <w:sz w:val="28"/>
          <w:szCs w:val="28"/>
        </w:rPr>
        <w:t xml:space="preserve">6 </w:t>
      </w:r>
      <w:r w:rsidR="00283369" w:rsidRPr="002C21E4">
        <w:rPr>
          <w:sz w:val="28"/>
          <w:szCs w:val="28"/>
        </w:rPr>
        <w:t xml:space="preserve">Отходы и свалки. </w:t>
      </w:r>
      <w:r w:rsidRPr="002C21E4">
        <w:rPr>
          <w:sz w:val="28"/>
          <w:szCs w:val="28"/>
        </w:rPr>
        <w:t xml:space="preserve">7 </w:t>
      </w:r>
      <w:r w:rsidR="00283369" w:rsidRPr="002C21E4">
        <w:rPr>
          <w:sz w:val="28"/>
          <w:szCs w:val="28"/>
        </w:rPr>
        <w:t xml:space="preserve">Влияние водохранилищ, а также ГЭС и ТЕЦ на экосистему городов и посёлков. </w:t>
      </w:r>
      <w:r w:rsidRPr="002C21E4">
        <w:rPr>
          <w:sz w:val="28"/>
          <w:szCs w:val="28"/>
        </w:rPr>
        <w:t xml:space="preserve">8 </w:t>
      </w:r>
      <w:r w:rsidR="00283369" w:rsidRPr="002C21E4">
        <w:rPr>
          <w:sz w:val="28"/>
          <w:szCs w:val="28"/>
        </w:rPr>
        <w:t xml:space="preserve">Влияние автомобильного транспорта на экологию. </w:t>
      </w:r>
      <w:r w:rsidRPr="002C21E4">
        <w:rPr>
          <w:sz w:val="28"/>
          <w:szCs w:val="28"/>
        </w:rPr>
        <w:t xml:space="preserve">9 </w:t>
      </w:r>
      <w:r w:rsidR="00283369" w:rsidRPr="002C21E4">
        <w:rPr>
          <w:sz w:val="28"/>
          <w:szCs w:val="28"/>
        </w:rPr>
        <w:t>Глобальное потепление климата, в чём причина и чем это грозит человечеству и всему</w:t>
      </w:r>
      <w:proofErr w:type="gramEnd"/>
      <w:r w:rsidR="00283369" w:rsidRPr="002C21E4">
        <w:rPr>
          <w:sz w:val="28"/>
          <w:szCs w:val="28"/>
        </w:rPr>
        <w:t xml:space="preserve"> живому на Земле.</w:t>
      </w:r>
      <w:r w:rsidRPr="002C21E4">
        <w:rPr>
          <w:sz w:val="28"/>
          <w:szCs w:val="28"/>
        </w:rPr>
        <w:t xml:space="preserve">10 </w:t>
      </w:r>
      <w:r w:rsidR="00283369" w:rsidRPr="002C21E4">
        <w:rPr>
          <w:sz w:val="28"/>
          <w:szCs w:val="28"/>
        </w:rPr>
        <w:t xml:space="preserve"> «Зелёные»- чем занимается и что пропагандирует данная организация.</w:t>
      </w:r>
    </w:p>
    <w:p w:rsidR="00283369" w:rsidRPr="002C21E4" w:rsidRDefault="00283369" w:rsidP="00216E54">
      <w:pPr>
        <w:numPr>
          <w:ilvl w:val="0"/>
          <w:numId w:val="15"/>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Разъяснительная работа среди населения о вреде сжигания мусора в осеннее - весенний период. Выступление членов клуба с агитационными сценками перед взрослой и детской аудиторией. Экскурсия по городу «Приспособление растений и животных к жизни в городах».</w:t>
      </w:r>
    </w:p>
    <w:p w:rsidR="00283369" w:rsidRPr="002C21E4" w:rsidRDefault="00283369" w:rsidP="00F22858">
      <w:pPr>
        <w:pStyle w:val="a3"/>
        <w:rPr>
          <w:rStyle w:val="submenu-table"/>
          <w:rFonts w:ascii="Times New Roman" w:hAnsi="Times New Roman"/>
          <w:b/>
          <w:bCs/>
          <w:sz w:val="28"/>
          <w:szCs w:val="28"/>
        </w:rPr>
      </w:pPr>
    </w:p>
    <w:p w:rsidR="00F22858" w:rsidRPr="002C21E4" w:rsidRDefault="00283369"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27"/>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F22858" w:rsidRPr="002C21E4" w:rsidRDefault="00F22858" w:rsidP="00216E54">
      <w:pPr>
        <w:numPr>
          <w:ilvl w:val="0"/>
          <w:numId w:val="27"/>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lastRenderedPageBreak/>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283369" w:rsidRPr="002C21E4" w:rsidRDefault="00F22858" w:rsidP="00283369">
      <w:pPr>
        <w:pStyle w:val="ad"/>
        <w:spacing w:before="0" w:beforeAutospacing="0" w:after="97" w:afterAutospacing="0"/>
        <w:rPr>
          <w:sz w:val="28"/>
          <w:szCs w:val="28"/>
        </w:rPr>
      </w:pPr>
      <w:r w:rsidRPr="002C21E4">
        <w:rPr>
          <w:sz w:val="28"/>
          <w:szCs w:val="28"/>
        </w:rPr>
        <w:br/>
      </w:r>
      <w:r w:rsidRPr="002C21E4">
        <w:rPr>
          <w:b/>
          <w:bCs/>
          <w:sz w:val="28"/>
          <w:szCs w:val="28"/>
        </w:rPr>
        <w:t xml:space="preserve"> </w:t>
      </w:r>
      <w:r w:rsidRPr="002C21E4">
        <w:rPr>
          <w:rStyle w:val="submenu-table"/>
          <w:b/>
          <w:bCs/>
          <w:sz w:val="28"/>
          <w:szCs w:val="28"/>
        </w:rPr>
        <w:t>8. </w:t>
      </w:r>
      <w:r w:rsidR="00283369" w:rsidRPr="002C21E4">
        <w:rPr>
          <w:b/>
          <w:bCs/>
          <w:sz w:val="28"/>
          <w:szCs w:val="28"/>
        </w:rPr>
        <w:t>Проблемы экологии.(6 часов)</w:t>
      </w:r>
    </w:p>
    <w:p w:rsidR="00283369" w:rsidRPr="002C21E4" w:rsidRDefault="00985630" w:rsidP="00283369">
      <w:pPr>
        <w:pStyle w:val="ad"/>
        <w:spacing w:before="0" w:beforeAutospacing="0" w:after="97" w:afterAutospacing="0"/>
        <w:rPr>
          <w:sz w:val="28"/>
          <w:szCs w:val="28"/>
        </w:rPr>
      </w:pPr>
      <w:proofErr w:type="gramStart"/>
      <w:r w:rsidRPr="002C21E4">
        <w:rPr>
          <w:sz w:val="28"/>
          <w:szCs w:val="28"/>
        </w:rPr>
        <w:t xml:space="preserve">1 </w:t>
      </w:r>
      <w:r w:rsidR="00283369" w:rsidRPr="002C21E4">
        <w:rPr>
          <w:sz w:val="28"/>
          <w:szCs w:val="28"/>
        </w:rPr>
        <w:t xml:space="preserve">Проблема заболоченности территории. </w:t>
      </w:r>
      <w:r w:rsidRPr="002C21E4">
        <w:rPr>
          <w:sz w:val="28"/>
          <w:szCs w:val="28"/>
        </w:rPr>
        <w:t xml:space="preserve">2 </w:t>
      </w:r>
      <w:r w:rsidR="00283369" w:rsidRPr="002C21E4">
        <w:rPr>
          <w:sz w:val="28"/>
          <w:szCs w:val="28"/>
        </w:rPr>
        <w:t xml:space="preserve">Проблема роста больших городов и вытеснения ими животных и птиц с места их постоянного обитания. </w:t>
      </w:r>
      <w:r w:rsidRPr="002C21E4">
        <w:rPr>
          <w:sz w:val="28"/>
          <w:szCs w:val="28"/>
        </w:rPr>
        <w:t>3</w:t>
      </w:r>
      <w:r w:rsidR="00283369" w:rsidRPr="002C21E4">
        <w:rPr>
          <w:sz w:val="28"/>
          <w:szCs w:val="28"/>
        </w:rPr>
        <w:t>Проблема загрязнения Мирового океана, водоёмов, суши и уменьшение пресной воды.</w:t>
      </w:r>
      <w:r w:rsidRPr="002C21E4">
        <w:rPr>
          <w:sz w:val="28"/>
          <w:szCs w:val="28"/>
        </w:rPr>
        <w:t>4</w:t>
      </w:r>
      <w:r w:rsidR="00283369" w:rsidRPr="002C21E4">
        <w:rPr>
          <w:sz w:val="28"/>
          <w:szCs w:val="28"/>
        </w:rPr>
        <w:t xml:space="preserve"> Проблема уменьшения запасов не </w:t>
      </w:r>
      <w:proofErr w:type="spellStart"/>
      <w:r w:rsidR="00283369" w:rsidRPr="002C21E4">
        <w:rPr>
          <w:sz w:val="28"/>
          <w:szCs w:val="28"/>
        </w:rPr>
        <w:t>возобновимых</w:t>
      </w:r>
      <w:proofErr w:type="spellEnd"/>
      <w:r w:rsidR="00283369" w:rsidRPr="002C21E4">
        <w:rPr>
          <w:sz w:val="28"/>
          <w:szCs w:val="28"/>
        </w:rPr>
        <w:t xml:space="preserve"> сырьевых и энергетических ресурсов. </w:t>
      </w:r>
      <w:r w:rsidRPr="002C21E4">
        <w:rPr>
          <w:sz w:val="28"/>
          <w:szCs w:val="28"/>
        </w:rPr>
        <w:t xml:space="preserve">5-6 </w:t>
      </w:r>
      <w:r w:rsidR="00283369" w:rsidRPr="002C21E4">
        <w:rPr>
          <w:sz w:val="28"/>
          <w:szCs w:val="28"/>
        </w:rPr>
        <w:t>Влияние экологических факторов на физическое и психическое здоровье человека и на генофонд человеческой популяции.</w:t>
      </w:r>
      <w:proofErr w:type="gramEnd"/>
    </w:p>
    <w:p w:rsidR="00283369" w:rsidRPr="002C21E4" w:rsidRDefault="00283369" w:rsidP="00216E54">
      <w:pPr>
        <w:numPr>
          <w:ilvl w:val="0"/>
          <w:numId w:val="16"/>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Борьба со стихийными свалками мусора.</w:t>
      </w:r>
    </w:p>
    <w:p w:rsidR="00283369" w:rsidRPr="002C21E4" w:rsidRDefault="00283369" w:rsidP="00F22858">
      <w:pPr>
        <w:pStyle w:val="a3"/>
        <w:rPr>
          <w:rStyle w:val="submenu-table"/>
          <w:rFonts w:ascii="Times New Roman" w:hAnsi="Times New Roman"/>
          <w:b/>
          <w:bCs/>
          <w:sz w:val="28"/>
          <w:szCs w:val="28"/>
        </w:rPr>
      </w:pPr>
    </w:p>
    <w:p w:rsidR="00F22858" w:rsidRPr="002C21E4" w:rsidRDefault="00283369"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28"/>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F22858" w:rsidRPr="002C21E4" w:rsidRDefault="00F22858" w:rsidP="00216E54">
      <w:pPr>
        <w:numPr>
          <w:ilvl w:val="0"/>
          <w:numId w:val="28"/>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28"/>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28"/>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28"/>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lastRenderedPageBreak/>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DB587D" w:rsidRPr="002C21E4" w:rsidRDefault="00F22858" w:rsidP="00DB587D">
      <w:pPr>
        <w:pStyle w:val="ad"/>
        <w:spacing w:before="0" w:beforeAutospacing="0" w:after="97" w:afterAutospacing="0"/>
        <w:rPr>
          <w:sz w:val="28"/>
          <w:szCs w:val="28"/>
        </w:rPr>
      </w:pPr>
      <w:r w:rsidRPr="002C21E4">
        <w:rPr>
          <w:sz w:val="28"/>
          <w:szCs w:val="28"/>
        </w:rPr>
        <w:br/>
      </w:r>
      <w:r w:rsidRPr="002C21E4">
        <w:rPr>
          <w:rStyle w:val="submenu-table"/>
          <w:b/>
          <w:bCs/>
          <w:sz w:val="28"/>
          <w:szCs w:val="28"/>
        </w:rPr>
        <w:t>9. </w:t>
      </w:r>
      <w:r w:rsidR="00DB587D" w:rsidRPr="002C21E4">
        <w:rPr>
          <w:b/>
          <w:bCs/>
          <w:sz w:val="28"/>
          <w:szCs w:val="28"/>
        </w:rPr>
        <w:t>Основные экологические термины и понятия.(2 часа)</w:t>
      </w:r>
    </w:p>
    <w:p w:rsidR="00DB587D" w:rsidRPr="002C21E4" w:rsidRDefault="00985630" w:rsidP="00DB587D">
      <w:pPr>
        <w:pStyle w:val="ad"/>
        <w:spacing w:before="0" w:beforeAutospacing="0" w:after="97" w:afterAutospacing="0"/>
        <w:rPr>
          <w:sz w:val="28"/>
          <w:szCs w:val="28"/>
        </w:rPr>
      </w:pPr>
      <w:r w:rsidRPr="002C21E4">
        <w:rPr>
          <w:sz w:val="28"/>
          <w:szCs w:val="28"/>
        </w:rPr>
        <w:t>1</w:t>
      </w:r>
      <w:r w:rsidR="00DB587D" w:rsidRPr="002C21E4">
        <w:rPr>
          <w:sz w:val="28"/>
          <w:szCs w:val="28"/>
        </w:rPr>
        <w:t xml:space="preserve">Термин экология </w:t>
      </w:r>
      <w:proofErr w:type="gramStart"/>
      <w:r w:rsidR="00DB587D" w:rsidRPr="002C21E4">
        <w:rPr>
          <w:sz w:val="28"/>
          <w:szCs w:val="28"/>
        </w:rPr>
        <w:t>предложенный</w:t>
      </w:r>
      <w:proofErr w:type="gramEnd"/>
      <w:r w:rsidR="00DB587D" w:rsidRPr="002C21E4">
        <w:rPr>
          <w:sz w:val="28"/>
          <w:szCs w:val="28"/>
        </w:rPr>
        <w:t xml:space="preserve"> зоологом Э. Геккелем. Формулирование понятий экосистемы и биогеоценоза. </w:t>
      </w:r>
      <w:r w:rsidR="005B42FF" w:rsidRPr="002C21E4">
        <w:rPr>
          <w:sz w:val="28"/>
          <w:szCs w:val="28"/>
        </w:rPr>
        <w:t>2</w:t>
      </w:r>
      <w:r w:rsidR="00DB587D" w:rsidRPr="002C21E4">
        <w:rPr>
          <w:sz w:val="28"/>
          <w:szCs w:val="28"/>
        </w:rPr>
        <w:t>Понятие конкурентного исключения, популяций у растений. Знакомство с литературой экологического направления.</w:t>
      </w:r>
    </w:p>
    <w:p w:rsidR="00DB587D" w:rsidRPr="002C21E4" w:rsidRDefault="00DB587D" w:rsidP="00216E54">
      <w:pPr>
        <w:numPr>
          <w:ilvl w:val="0"/>
          <w:numId w:val="17"/>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Записи в тетрадях, оформление и ведение словаря юного эколога.</w:t>
      </w:r>
    </w:p>
    <w:p w:rsidR="00DB587D" w:rsidRPr="002C21E4" w:rsidRDefault="00DB587D" w:rsidP="00F22858">
      <w:pPr>
        <w:pStyle w:val="a3"/>
        <w:rPr>
          <w:rStyle w:val="submenu-table"/>
          <w:rFonts w:ascii="Times New Roman" w:hAnsi="Times New Roman"/>
          <w:b/>
          <w:bCs/>
          <w:sz w:val="28"/>
          <w:szCs w:val="28"/>
        </w:rPr>
      </w:pPr>
    </w:p>
    <w:p w:rsidR="00DB587D" w:rsidRPr="002C21E4" w:rsidRDefault="00DB587D" w:rsidP="00F22858">
      <w:pPr>
        <w:pStyle w:val="a3"/>
        <w:rPr>
          <w:rStyle w:val="submenu-table"/>
          <w:rFonts w:ascii="Times New Roman" w:hAnsi="Times New Roman"/>
          <w:b/>
          <w:bCs/>
          <w:sz w:val="28"/>
          <w:szCs w:val="28"/>
        </w:rPr>
      </w:pPr>
    </w:p>
    <w:p w:rsidR="00F22858" w:rsidRPr="002C21E4" w:rsidRDefault="00DB587D"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29"/>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F22858" w:rsidRPr="002C21E4" w:rsidRDefault="00F22858" w:rsidP="00216E54">
      <w:pPr>
        <w:numPr>
          <w:ilvl w:val="0"/>
          <w:numId w:val="29"/>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29"/>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29"/>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29"/>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C6068E" w:rsidRPr="002C21E4" w:rsidRDefault="00F22858" w:rsidP="00C6068E">
      <w:pPr>
        <w:pStyle w:val="ad"/>
        <w:spacing w:before="0" w:beforeAutospacing="0" w:after="97" w:afterAutospacing="0"/>
        <w:rPr>
          <w:sz w:val="28"/>
          <w:szCs w:val="28"/>
        </w:rPr>
      </w:pPr>
      <w:r w:rsidRPr="002C21E4">
        <w:rPr>
          <w:sz w:val="28"/>
          <w:szCs w:val="28"/>
        </w:rPr>
        <w:br/>
        <w:t>  </w:t>
      </w:r>
      <w:r w:rsidRPr="002C21E4">
        <w:rPr>
          <w:b/>
          <w:sz w:val="28"/>
          <w:szCs w:val="28"/>
        </w:rPr>
        <w:t>10</w:t>
      </w:r>
      <w:r w:rsidRPr="002C21E4">
        <w:rPr>
          <w:rStyle w:val="submenu-table"/>
          <w:b/>
          <w:bCs/>
          <w:sz w:val="28"/>
          <w:szCs w:val="28"/>
        </w:rPr>
        <w:t>. </w:t>
      </w:r>
      <w:r w:rsidR="00C6068E" w:rsidRPr="002C21E4">
        <w:rPr>
          <w:b/>
          <w:bCs/>
          <w:sz w:val="28"/>
          <w:szCs w:val="28"/>
        </w:rPr>
        <w:t>Состояние экологии в России.(2часа)</w:t>
      </w:r>
    </w:p>
    <w:p w:rsidR="00C6068E" w:rsidRPr="002C21E4" w:rsidRDefault="005B42FF" w:rsidP="00C6068E">
      <w:pPr>
        <w:pStyle w:val="ad"/>
        <w:spacing w:before="0" w:beforeAutospacing="0" w:after="97" w:afterAutospacing="0"/>
        <w:rPr>
          <w:sz w:val="28"/>
          <w:szCs w:val="28"/>
        </w:rPr>
      </w:pPr>
      <w:r w:rsidRPr="002C21E4">
        <w:rPr>
          <w:sz w:val="28"/>
          <w:szCs w:val="28"/>
        </w:rPr>
        <w:t>1</w:t>
      </w:r>
      <w:r w:rsidR="00C6068E" w:rsidRPr="002C21E4">
        <w:rPr>
          <w:sz w:val="28"/>
          <w:szCs w:val="28"/>
        </w:rPr>
        <w:t xml:space="preserve">Состояние </w:t>
      </w:r>
      <w:r w:rsidRPr="002C21E4">
        <w:rPr>
          <w:sz w:val="28"/>
          <w:szCs w:val="28"/>
        </w:rPr>
        <w:t xml:space="preserve">экологии в России в отличие от других </w:t>
      </w:r>
      <w:r w:rsidR="00C6068E" w:rsidRPr="002C21E4">
        <w:rPr>
          <w:sz w:val="28"/>
          <w:szCs w:val="28"/>
        </w:rPr>
        <w:t>стран.</w:t>
      </w:r>
      <w:r w:rsidRPr="002C21E4">
        <w:rPr>
          <w:sz w:val="28"/>
          <w:szCs w:val="28"/>
        </w:rPr>
        <w:t xml:space="preserve"> 2</w:t>
      </w:r>
      <w:r w:rsidR="00C6068E" w:rsidRPr="002C21E4">
        <w:rPr>
          <w:sz w:val="28"/>
          <w:szCs w:val="28"/>
        </w:rPr>
        <w:t xml:space="preserve"> Природоохранная деятельность.</w:t>
      </w:r>
    </w:p>
    <w:p w:rsidR="00C6068E" w:rsidRPr="002C21E4" w:rsidRDefault="00C6068E" w:rsidP="00216E54">
      <w:pPr>
        <w:numPr>
          <w:ilvl w:val="0"/>
          <w:numId w:val="18"/>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lastRenderedPageBreak/>
        <w:t>Выступление ребят с докладами о проблемах экологии в России. Беседа о состоянии экологии в современной России.</w:t>
      </w:r>
    </w:p>
    <w:p w:rsidR="00C6068E" w:rsidRPr="002C21E4" w:rsidRDefault="00C6068E" w:rsidP="00F22858">
      <w:pPr>
        <w:pStyle w:val="a3"/>
        <w:rPr>
          <w:rStyle w:val="submenu-table"/>
          <w:rFonts w:ascii="Times New Roman" w:hAnsi="Times New Roman"/>
          <w:b/>
          <w:bCs/>
          <w:sz w:val="28"/>
          <w:szCs w:val="28"/>
        </w:rPr>
      </w:pPr>
    </w:p>
    <w:p w:rsidR="00F22858" w:rsidRPr="002C21E4" w:rsidRDefault="00C6068E"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30"/>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F22858" w:rsidRPr="002C21E4" w:rsidRDefault="00F22858" w:rsidP="00216E54">
      <w:pPr>
        <w:numPr>
          <w:ilvl w:val="0"/>
          <w:numId w:val="30"/>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3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3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30"/>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C6068E" w:rsidRPr="002C21E4" w:rsidRDefault="00F22858" w:rsidP="00C6068E">
      <w:pPr>
        <w:pStyle w:val="ad"/>
        <w:spacing w:before="0" w:beforeAutospacing="0" w:after="97" w:afterAutospacing="0"/>
        <w:rPr>
          <w:sz w:val="28"/>
          <w:szCs w:val="28"/>
        </w:rPr>
      </w:pPr>
      <w:r w:rsidRPr="002C21E4">
        <w:rPr>
          <w:sz w:val="28"/>
          <w:szCs w:val="28"/>
        </w:rPr>
        <w:br/>
        <w:t> </w:t>
      </w:r>
      <w:r w:rsidRPr="002C21E4">
        <w:rPr>
          <w:rStyle w:val="submenu-table"/>
          <w:b/>
          <w:bCs/>
          <w:sz w:val="28"/>
          <w:szCs w:val="28"/>
        </w:rPr>
        <w:t>11. </w:t>
      </w:r>
      <w:r w:rsidR="00C6068E" w:rsidRPr="002C21E4">
        <w:rPr>
          <w:b/>
          <w:bCs/>
          <w:sz w:val="28"/>
          <w:szCs w:val="28"/>
        </w:rPr>
        <w:t>Права и обязанности участника объединения.(2часа)</w:t>
      </w:r>
    </w:p>
    <w:p w:rsidR="00C6068E" w:rsidRPr="002C21E4" w:rsidRDefault="00C6068E" w:rsidP="00C6068E">
      <w:pPr>
        <w:pStyle w:val="ad"/>
        <w:spacing w:before="0" w:beforeAutospacing="0" w:after="97" w:afterAutospacing="0"/>
        <w:rPr>
          <w:sz w:val="28"/>
          <w:szCs w:val="28"/>
        </w:rPr>
      </w:pPr>
      <w:r w:rsidRPr="002C21E4">
        <w:rPr>
          <w:sz w:val="28"/>
          <w:szCs w:val="28"/>
        </w:rPr>
        <w:t xml:space="preserve">Разработка устава и законов детского </w:t>
      </w:r>
      <w:proofErr w:type="spellStart"/>
      <w:r w:rsidR="00255396" w:rsidRPr="002C21E4">
        <w:rPr>
          <w:sz w:val="28"/>
          <w:szCs w:val="28"/>
        </w:rPr>
        <w:t>эко</w:t>
      </w:r>
      <w:r w:rsidRPr="002C21E4">
        <w:rPr>
          <w:sz w:val="28"/>
          <w:szCs w:val="28"/>
        </w:rPr>
        <w:t>объединения</w:t>
      </w:r>
      <w:proofErr w:type="spellEnd"/>
      <w:r w:rsidRPr="002C21E4">
        <w:rPr>
          <w:sz w:val="28"/>
          <w:szCs w:val="28"/>
        </w:rPr>
        <w:t>.</w:t>
      </w:r>
    </w:p>
    <w:p w:rsidR="00C6068E" w:rsidRPr="002C21E4" w:rsidRDefault="00C6068E" w:rsidP="00216E54">
      <w:pPr>
        <w:numPr>
          <w:ilvl w:val="0"/>
          <w:numId w:val="19"/>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Тренинги: «Экологическая этика», «Учимся формулировать законы».</w:t>
      </w:r>
    </w:p>
    <w:p w:rsidR="00C6068E" w:rsidRPr="002C21E4" w:rsidRDefault="00C6068E" w:rsidP="00F22858">
      <w:pPr>
        <w:pStyle w:val="a3"/>
        <w:rPr>
          <w:rStyle w:val="submenu-table"/>
          <w:rFonts w:ascii="Times New Roman" w:hAnsi="Times New Roman"/>
          <w:b/>
          <w:bCs/>
          <w:sz w:val="28"/>
          <w:szCs w:val="28"/>
        </w:rPr>
      </w:pPr>
    </w:p>
    <w:p w:rsidR="00F22858" w:rsidRPr="002C21E4" w:rsidRDefault="00C6068E" w:rsidP="00F22858">
      <w:pPr>
        <w:pStyle w:val="a3"/>
        <w:rPr>
          <w:rFonts w:ascii="Times New Roman" w:hAnsi="Times New Roman"/>
          <w:b/>
          <w:sz w:val="28"/>
          <w:szCs w:val="28"/>
          <w:u w:val="single"/>
        </w:rPr>
      </w:pPr>
      <w:r w:rsidRPr="002C21E4">
        <w:rPr>
          <w:rFonts w:ascii="Times New Roman" w:hAnsi="Times New Roman"/>
          <w:b/>
          <w:sz w:val="28"/>
          <w:szCs w:val="28"/>
          <w:u w:val="single"/>
        </w:rPr>
        <w:t xml:space="preserve"> </w:t>
      </w:r>
      <w:r w:rsidR="00F22858"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31"/>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F22858" w:rsidRPr="002C21E4" w:rsidRDefault="00F22858" w:rsidP="00216E54">
      <w:pPr>
        <w:numPr>
          <w:ilvl w:val="0"/>
          <w:numId w:val="31"/>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lastRenderedPageBreak/>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F22858" w:rsidRPr="002C21E4" w:rsidRDefault="00F22858" w:rsidP="00F22858">
      <w:pPr>
        <w:pStyle w:val="a3"/>
        <w:rPr>
          <w:rFonts w:ascii="Times New Roman" w:hAnsi="Times New Roman"/>
          <w:b/>
          <w:sz w:val="28"/>
          <w:szCs w:val="28"/>
          <w:u w:val="single"/>
        </w:rPr>
      </w:pPr>
      <w:r w:rsidRPr="002C21E4">
        <w:rPr>
          <w:rFonts w:ascii="Times New Roman" w:hAnsi="Times New Roman"/>
          <w:sz w:val="28"/>
          <w:szCs w:val="28"/>
        </w:rPr>
        <w:br/>
        <w:t> </w:t>
      </w:r>
      <w:r w:rsidRPr="002C21E4">
        <w:rPr>
          <w:rFonts w:ascii="Times New Roman" w:hAnsi="Times New Roman"/>
          <w:b/>
          <w:bCs/>
          <w:sz w:val="28"/>
          <w:szCs w:val="28"/>
        </w:rPr>
        <w:t xml:space="preserve"> </w:t>
      </w:r>
      <w:r w:rsidRPr="002C21E4">
        <w:rPr>
          <w:rStyle w:val="submenu-table"/>
          <w:rFonts w:ascii="Times New Roman" w:hAnsi="Times New Roman"/>
          <w:b/>
          <w:bCs/>
          <w:sz w:val="28"/>
          <w:szCs w:val="28"/>
        </w:rPr>
        <w:t>12. Подводим итоги нашей работы за год</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br/>
        <w:t>      Обобщение основных теоретических знаний и подведение итогов практической деятельности по курсу.</w:t>
      </w:r>
      <w:r w:rsidRPr="002C21E4">
        <w:rPr>
          <w:rFonts w:ascii="Times New Roman" w:hAnsi="Times New Roman"/>
          <w:sz w:val="28"/>
          <w:szCs w:val="28"/>
        </w:rPr>
        <w:br/>
      </w:r>
      <w:r w:rsidRPr="002C21E4">
        <w:rPr>
          <w:rFonts w:ascii="Times New Roman" w:hAnsi="Times New Roman"/>
          <w:b/>
          <w:sz w:val="28"/>
          <w:szCs w:val="28"/>
          <w:u w:val="single"/>
        </w:rPr>
        <w:t>Используемые техники для развития духовного интеллекта</w:t>
      </w: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F22858" w:rsidRPr="002C21E4" w:rsidRDefault="00F22858" w:rsidP="00216E54">
      <w:pPr>
        <w:numPr>
          <w:ilvl w:val="0"/>
          <w:numId w:val="32"/>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F22858" w:rsidRPr="002C21E4" w:rsidRDefault="00F22858" w:rsidP="00216E54">
      <w:pPr>
        <w:numPr>
          <w:ilvl w:val="0"/>
          <w:numId w:val="32"/>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F22858" w:rsidRPr="002C21E4" w:rsidRDefault="00F22858" w:rsidP="00216E54">
      <w:pPr>
        <w:numPr>
          <w:ilvl w:val="0"/>
          <w:numId w:val="32"/>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F22858" w:rsidRPr="002C21E4" w:rsidRDefault="00F22858" w:rsidP="00216E54">
      <w:pPr>
        <w:numPr>
          <w:ilvl w:val="0"/>
          <w:numId w:val="32"/>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F22858" w:rsidRPr="002C21E4" w:rsidRDefault="00F22858" w:rsidP="00216E54">
      <w:pPr>
        <w:numPr>
          <w:ilvl w:val="0"/>
          <w:numId w:val="32"/>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F22858" w:rsidRPr="002C21E4" w:rsidRDefault="00F22858" w:rsidP="00F22858">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F22858" w:rsidRPr="002C21E4" w:rsidRDefault="00F22858" w:rsidP="00F22858">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F22858" w:rsidRPr="002C21E4" w:rsidRDefault="00F22858" w:rsidP="00F22858">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F22858" w:rsidRPr="002C21E4" w:rsidRDefault="00F22858" w:rsidP="00F22858">
      <w:pPr>
        <w:suppressAutoHyphens/>
        <w:spacing w:after="0" w:line="240" w:lineRule="auto"/>
        <w:rPr>
          <w:rFonts w:ascii="Times New Roman" w:hAnsi="Times New Roman"/>
          <w:b/>
          <w:sz w:val="28"/>
          <w:szCs w:val="28"/>
        </w:rPr>
      </w:pPr>
    </w:p>
    <w:p w:rsidR="00F22858" w:rsidRPr="002C21E4" w:rsidRDefault="00F22858" w:rsidP="00F22858">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F22858" w:rsidRPr="002C21E4" w:rsidRDefault="00F22858" w:rsidP="00F22858">
      <w:pPr>
        <w:pStyle w:val="a3"/>
        <w:rPr>
          <w:rFonts w:ascii="Times New Roman" w:hAnsi="Times New Roman"/>
          <w:sz w:val="28"/>
          <w:szCs w:val="28"/>
        </w:rPr>
      </w:pPr>
      <w:r w:rsidRPr="002C21E4">
        <w:rPr>
          <w:rFonts w:ascii="Times New Roman" w:hAnsi="Times New Roman"/>
          <w:b/>
          <w:i/>
          <w:sz w:val="28"/>
          <w:szCs w:val="28"/>
        </w:rPr>
        <w:lastRenderedPageBreak/>
        <w:t xml:space="preserve">- </w:t>
      </w:r>
      <w:r w:rsidRPr="002C21E4">
        <w:rPr>
          <w:rFonts w:ascii="Times New Roman" w:hAnsi="Times New Roman"/>
          <w:sz w:val="28"/>
          <w:szCs w:val="28"/>
        </w:rPr>
        <w:t>Что ты чувствуешь?</w:t>
      </w:r>
    </w:p>
    <w:p w:rsidR="00F22858" w:rsidRPr="002C21E4" w:rsidRDefault="00F22858" w:rsidP="00F22858">
      <w:pPr>
        <w:pStyle w:val="a3"/>
        <w:rPr>
          <w:rFonts w:ascii="Times New Roman" w:hAnsi="Times New Roman"/>
          <w:sz w:val="28"/>
          <w:szCs w:val="28"/>
        </w:rPr>
      </w:pPr>
      <w:r w:rsidRPr="002C21E4">
        <w:rPr>
          <w:rFonts w:ascii="Times New Roman" w:hAnsi="Times New Roman"/>
          <w:sz w:val="28"/>
          <w:szCs w:val="28"/>
        </w:rPr>
        <w:t>-Почему?</w:t>
      </w:r>
    </w:p>
    <w:p w:rsidR="00F22858" w:rsidRPr="002C21E4" w:rsidRDefault="00F22858" w:rsidP="00C6068E">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EA60F8" w:rsidRPr="002C21E4" w:rsidRDefault="00EA60F8" w:rsidP="00C6068E">
      <w:pPr>
        <w:pStyle w:val="a3"/>
        <w:rPr>
          <w:rFonts w:ascii="Times New Roman" w:hAnsi="Times New Roman"/>
          <w:sz w:val="28"/>
          <w:szCs w:val="28"/>
        </w:rPr>
      </w:pPr>
    </w:p>
    <w:p w:rsidR="00EA60F8" w:rsidRPr="002C21E4" w:rsidRDefault="00EA60F8" w:rsidP="00EA60F8">
      <w:pPr>
        <w:pStyle w:val="a3"/>
        <w:jc w:val="center"/>
        <w:rPr>
          <w:rFonts w:ascii="Times New Roman" w:hAnsi="Times New Roman"/>
          <w:b/>
          <w:sz w:val="28"/>
          <w:szCs w:val="28"/>
        </w:rPr>
      </w:pPr>
      <w:r w:rsidRPr="002C21E4">
        <w:rPr>
          <w:rFonts w:ascii="Times New Roman" w:hAnsi="Times New Roman"/>
          <w:b/>
          <w:sz w:val="28"/>
          <w:szCs w:val="28"/>
        </w:rPr>
        <w:t>4 класс</w:t>
      </w:r>
    </w:p>
    <w:p w:rsidR="00EA60F8" w:rsidRPr="002C21E4" w:rsidRDefault="00EA60F8" w:rsidP="00EA60F8">
      <w:pPr>
        <w:pStyle w:val="a3"/>
        <w:jc w:val="center"/>
        <w:rPr>
          <w:rFonts w:ascii="Times New Roman" w:hAnsi="Times New Roman"/>
          <w:b/>
          <w:sz w:val="28"/>
          <w:szCs w:val="28"/>
        </w:rPr>
      </w:pPr>
    </w:p>
    <w:tbl>
      <w:tblPr>
        <w:tblW w:w="8031"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940"/>
        <w:gridCol w:w="1083"/>
      </w:tblGrid>
      <w:tr w:rsidR="00D758EA" w:rsidRPr="002C21E4" w:rsidTr="00B73FB6">
        <w:trPr>
          <w:trHeight w:val="1010"/>
        </w:trPr>
        <w:tc>
          <w:tcPr>
            <w:tcW w:w="1008"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 xml:space="preserve">№ </w:t>
            </w:r>
            <w:proofErr w:type="spellStart"/>
            <w:proofErr w:type="gramStart"/>
            <w:r w:rsidRPr="002C21E4">
              <w:rPr>
                <w:rFonts w:ascii="Times New Roman" w:hAnsi="Times New Roman"/>
                <w:b/>
                <w:sz w:val="28"/>
                <w:szCs w:val="28"/>
              </w:rPr>
              <w:t>п</w:t>
            </w:r>
            <w:proofErr w:type="spellEnd"/>
            <w:proofErr w:type="gramEnd"/>
            <w:r w:rsidRPr="002C21E4">
              <w:rPr>
                <w:rFonts w:ascii="Times New Roman" w:hAnsi="Times New Roman"/>
                <w:b/>
                <w:sz w:val="28"/>
                <w:szCs w:val="28"/>
              </w:rPr>
              <w:t>/</w:t>
            </w:r>
            <w:proofErr w:type="spellStart"/>
            <w:r w:rsidRPr="002C21E4">
              <w:rPr>
                <w:rFonts w:ascii="Times New Roman" w:hAnsi="Times New Roman"/>
                <w:b/>
                <w:sz w:val="28"/>
                <w:szCs w:val="28"/>
              </w:rPr>
              <w:t>п</w:t>
            </w:r>
            <w:proofErr w:type="spellEnd"/>
          </w:p>
        </w:tc>
        <w:tc>
          <w:tcPr>
            <w:tcW w:w="5940"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Темы</w:t>
            </w:r>
          </w:p>
        </w:tc>
        <w:tc>
          <w:tcPr>
            <w:tcW w:w="1083" w:type="dxa"/>
            <w:shd w:val="clear" w:color="auto" w:fill="auto"/>
          </w:tcPr>
          <w:p w:rsidR="00D758EA" w:rsidRPr="002C21E4" w:rsidRDefault="00D758EA">
            <w:pPr>
              <w:rPr>
                <w:rFonts w:ascii="Times New Roman" w:hAnsi="Times New Roman"/>
                <w:b/>
                <w:sz w:val="28"/>
                <w:szCs w:val="28"/>
              </w:rPr>
            </w:pPr>
            <w:r w:rsidRPr="002C21E4">
              <w:rPr>
                <w:rFonts w:ascii="Times New Roman" w:hAnsi="Times New Roman"/>
                <w:b/>
                <w:sz w:val="28"/>
                <w:szCs w:val="28"/>
              </w:rPr>
              <w:t>Кол-во часов</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1</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Экология человека</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11</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2</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Мы любим свой город.</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6</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3</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История нашего края.</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10</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4</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Птицам наша забота.</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8</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5</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Охрана растений Московской  области.</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5</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6</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Животные, которым грозит  исчезновение.</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7</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7</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Заповедники и заказники родного края.</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10</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8</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Чем занимаются люди земли Серпуховской.</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3</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r w:rsidRPr="002C21E4">
              <w:rPr>
                <w:rFonts w:ascii="Times New Roman" w:hAnsi="Times New Roman"/>
                <w:sz w:val="28"/>
                <w:szCs w:val="28"/>
              </w:rPr>
              <w:t>9</w:t>
            </w:r>
          </w:p>
        </w:tc>
        <w:tc>
          <w:tcPr>
            <w:tcW w:w="5940" w:type="dxa"/>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Семь чудес света</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10</w:t>
            </w:r>
            <w:r w:rsidR="00A2282F" w:rsidRPr="002C21E4">
              <w:rPr>
                <w:rFonts w:ascii="Times New Roman" w:hAnsi="Times New Roman"/>
                <w:b/>
                <w:sz w:val="28"/>
                <w:szCs w:val="28"/>
              </w:rPr>
              <w:t>ч</w:t>
            </w:r>
          </w:p>
        </w:tc>
      </w:tr>
      <w:tr w:rsidR="00D758EA" w:rsidRPr="002C21E4" w:rsidTr="00D758EA">
        <w:tc>
          <w:tcPr>
            <w:tcW w:w="1008" w:type="dxa"/>
          </w:tcPr>
          <w:p w:rsidR="00D758EA" w:rsidRPr="002C21E4" w:rsidRDefault="00D758EA" w:rsidP="00834452">
            <w:pPr>
              <w:jc w:val="center"/>
              <w:rPr>
                <w:rFonts w:ascii="Times New Roman" w:hAnsi="Times New Roman"/>
                <w:sz w:val="28"/>
                <w:szCs w:val="28"/>
              </w:rPr>
            </w:pPr>
          </w:p>
        </w:tc>
        <w:tc>
          <w:tcPr>
            <w:tcW w:w="5940" w:type="dxa"/>
          </w:tcPr>
          <w:p w:rsidR="00D758EA" w:rsidRPr="002C21E4" w:rsidRDefault="00D758EA" w:rsidP="00834452">
            <w:pPr>
              <w:rPr>
                <w:rFonts w:ascii="Times New Roman" w:hAnsi="Times New Roman"/>
                <w:sz w:val="28"/>
                <w:szCs w:val="28"/>
              </w:rPr>
            </w:pPr>
          </w:p>
        </w:tc>
        <w:tc>
          <w:tcPr>
            <w:tcW w:w="1083" w:type="dxa"/>
          </w:tcPr>
          <w:p w:rsidR="00D758EA" w:rsidRPr="002C21E4" w:rsidRDefault="00D758EA" w:rsidP="00834452">
            <w:pPr>
              <w:jc w:val="center"/>
              <w:rPr>
                <w:rFonts w:ascii="Times New Roman" w:hAnsi="Times New Roman"/>
                <w:sz w:val="28"/>
                <w:szCs w:val="28"/>
              </w:rPr>
            </w:pPr>
          </w:p>
        </w:tc>
      </w:tr>
      <w:tr w:rsidR="00D758EA" w:rsidRPr="002C21E4" w:rsidTr="00D758EA">
        <w:tc>
          <w:tcPr>
            <w:tcW w:w="6948" w:type="dxa"/>
            <w:gridSpan w:val="2"/>
          </w:tcPr>
          <w:p w:rsidR="00D758EA" w:rsidRPr="002C21E4" w:rsidRDefault="00D758EA" w:rsidP="00834452">
            <w:pPr>
              <w:rPr>
                <w:rFonts w:ascii="Times New Roman" w:hAnsi="Times New Roman"/>
                <w:sz w:val="28"/>
                <w:szCs w:val="28"/>
              </w:rPr>
            </w:pPr>
            <w:r w:rsidRPr="002C21E4">
              <w:rPr>
                <w:rFonts w:ascii="Times New Roman" w:hAnsi="Times New Roman"/>
                <w:sz w:val="28"/>
                <w:szCs w:val="28"/>
              </w:rPr>
              <w:t>Итого</w:t>
            </w:r>
          </w:p>
        </w:tc>
        <w:tc>
          <w:tcPr>
            <w:tcW w:w="1083" w:type="dxa"/>
          </w:tcPr>
          <w:p w:rsidR="00D758EA" w:rsidRPr="002C21E4" w:rsidRDefault="00D758EA" w:rsidP="00834452">
            <w:pPr>
              <w:jc w:val="center"/>
              <w:rPr>
                <w:rFonts w:ascii="Times New Roman" w:hAnsi="Times New Roman"/>
                <w:b/>
                <w:sz w:val="28"/>
                <w:szCs w:val="28"/>
              </w:rPr>
            </w:pPr>
            <w:r w:rsidRPr="002C21E4">
              <w:rPr>
                <w:rFonts w:ascii="Times New Roman" w:hAnsi="Times New Roman"/>
                <w:b/>
                <w:sz w:val="28"/>
                <w:szCs w:val="28"/>
              </w:rPr>
              <w:t>70</w:t>
            </w:r>
          </w:p>
        </w:tc>
      </w:tr>
    </w:tbl>
    <w:p w:rsidR="00F22858" w:rsidRPr="002C21E4" w:rsidRDefault="00EA60F8" w:rsidP="00EA60F8">
      <w:pPr>
        <w:rPr>
          <w:rFonts w:ascii="Times New Roman" w:hAnsi="Times New Roman"/>
          <w:b/>
          <w:sz w:val="28"/>
          <w:szCs w:val="28"/>
        </w:rPr>
      </w:pPr>
      <w:r w:rsidRPr="002C21E4">
        <w:rPr>
          <w:rFonts w:ascii="Times New Roman" w:hAnsi="Times New Roman"/>
          <w:b/>
          <w:sz w:val="28"/>
          <w:szCs w:val="28"/>
        </w:rPr>
        <w:t xml:space="preserve">1 </w:t>
      </w:r>
      <w:r w:rsidR="002325EE" w:rsidRPr="002C21E4">
        <w:rPr>
          <w:rFonts w:ascii="Times New Roman" w:hAnsi="Times New Roman"/>
          <w:b/>
          <w:sz w:val="28"/>
          <w:szCs w:val="28"/>
        </w:rPr>
        <w:t>Экология человека</w:t>
      </w:r>
      <w:r w:rsidR="00EE2B84" w:rsidRPr="002C21E4">
        <w:rPr>
          <w:rFonts w:ascii="Times New Roman" w:hAnsi="Times New Roman"/>
          <w:b/>
          <w:sz w:val="28"/>
          <w:szCs w:val="28"/>
        </w:rPr>
        <w:t xml:space="preserve"> (11 </w:t>
      </w:r>
      <w:r w:rsidRPr="002C21E4">
        <w:rPr>
          <w:rFonts w:ascii="Times New Roman" w:hAnsi="Times New Roman"/>
          <w:b/>
          <w:sz w:val="28"/>
          <w:szCs w:val="28"/>
        </w:rPr>
        <w:t>часов)</w:t>
      </w:r>
    </w:p>
    <w:p w:rsidR="00EA60F8" w:rsidRPr="002C21E4" w:rsidRDefault="00EE2B84" w:rsidP="00EA60F8">
      <w:pPr>
        <w:pStyle w:val="a3"/>
        <w:rPr>
          <w:rFonts w:ascii="Times New Roman" w:hAnsi="Times New Roman"/>
          <w:sz w:val="28"/>
          <w:szCs w:val="28"/>
        </w:rPr>
      </w:pPr>
      <w:r w:rsidRPr="002C21E4">
        <w:rPr>
          <w:rFonts w:ascii="Times New Roman" w:hAnsi="Times New Roman"/>
          <w:sz w:val="28"/>
          <w:szCs w:val="28"/>
        </w:rPr>
        <w:lastRenderedPageBreak/>
        <w:t>1 Библия о появлении человека на Земле. 2 Древние легенды о происхождении человека. 3 Наука о происхождении человека . 4 Жилище человека. 5</w:t>
      </w:r>
      <w:proofErr w:type="gramStart"/>
      <w:r w:rsidRPr="002C21E4">
        <w:rPr>
          <w:rFonts w:ascii="Times New Roman" w:hAnsi="Times New Roman"/>
          <w:sz w:val="28"/>
          <w:szCs w:val="28"/>
        </w:rPr>
        <w:t xml:space="preserve"> К</w:t>
      </w:r>
      <w:proofErr w:type="gramEnd"/>
      <w:r w:rsidRPr="002C21E4">
        <w:rPr>
          <w:rFonts w:ascii="Times New Roman" w:hAnsi="Times New Roman"/>
          <w:sz w:val="28"/>
          <w:szCs w:val="28"/>
        </w:rPr>
        <w:t xml:space="preserve">ак жили русские цари. 6 </w:t>
      </w:r>
      <w:proofErr w:type="spellStart"/>
      <w:r w:rsidRPr="002C21E4">
        <w:rPr>
          <w:rFonts w:ascii="Times New Roman" w:hAnsi="Times New Roman"/>
          <w:sz w:val="28"/>
          <w:szCs w:val="28"/>
        </w:rPr>
        <w:t>Садово</w:t>
      </w:r>
      <w:proofErr w:type="spellEnd"/>
      <w:r w:rsidRPr="002C21E4">
        <w:rPr>
          <w:rFonts w:ascii="Times New Roman" w:hAnsi="Times New Roman"/>
          <w:sz w:val="28"/>
          <w:szCs w:val="28"/>
        </w:rPr>
        <w:t>- парковое искусство. 7 Одежда человека. 8 Домашняя утварь. 9 Пища человека. 10 Что ели в старину русские цари.   11 ЗОЖ</w:t>
      </w:r>
    </w:p>
    <w:p w:rsidR="00407AD1" w:rsidRPr="002C21E4" w:rsidRDefault="00407AD1" w:rsidP="00407AD1">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407AD1" w:rsidRPr="002C21E4" w:rsidRDefault="00407AD1" w:rsidP="00407AD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407AD1" w:rsidRPr="002C21E4" w:rsidRDefault="00407AD1" w:rsidP="00407AD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407AD1" w:rsidRPr="002C21E4" w:rsidRDefault="00407AD1" w:rsidP="00407AD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407AD1" w:rsidRPr="002C21E4" w:rsidRDefault="00407AD1" w:rsidP="00407AD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407AD1" w:rsidRPr="002C21E4" w:rsidRDefault="00407AD1" w:rsidP="00407AD1">
      <w:pPr>
        <w:suppressAutoHyphens/>
        <w:spacing w:after="0" w:line="240" w:lineRule="auto"/>
        <w:rPr>
          <w:rFonts w:ascii="Times New Roman" w:hAnsi="Times New Roman"/>
          <w:b/>
          <w:sz w:val="28"/>
          <w:szCs w:val="28"/>
        </w:rPr>
      </w:pPr>
    </w:p>
    <w:p w:rsidR="00407AD1" w:rsidRPr="002C21E4" w:rsidRDefault="00407AD1" w:rsidP="00407AD1">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407AD1" w:rsidRPr="002C21E4" w:rsidRDefault="00407AD1" w:rsidP="00407AD1">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407AD1" w:rsidRPr="002C21E4" w:rsidRDefault="00407AD1" w:rsidP="00407AD1">
      <w:pPr>
        <w:pStyle w:val="a3"/>
        <w:rPr>
          <w:rFonts w:ascii="Times New Roman" w:hAnsi="Times New Roman"/>
          <w:sz w:val="28"/>
          <w:szCs w:val="28"/>
        </w:rPr>
      </w:pPr>
      <w:r w:rsidRPr="002C21E4">
        <w:rPr>
          <w:rFonts w:ascii="Times New Roman" w:hAnsi="Times New Roman"/>
          <w:sz w:val="28"/>
          <w:szCs w:val="28"/>
        </w:rPr>
        <w:t>-Почему?</w:t>
      </w:r>
    </w:p>
    <w:p w:rsidR="00407AD1" w:rsidRPr="002C21E4" w:rsidRDefault="00407AD1" w:rsidP="00407AD1">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407AD1" w:rsidRPr="002C21E4" w:rsidRDefault="00407AD1" w:rsidP="00407AD1">
      <w:pPr>
        <w:suppressAutoHyphens/>
        <w:spacing w:after="0" w:line="240" w:lineRule="auto"/>
        <w:rPr>
          <w:rFonts w:ascii="Times New Roman" w:hAnsi="Times New Roman"/>
          <w:b/>
          <w:i/>
          <w:sz w:val="28"/>
          <w:szCs w:val="28"/>
        </w:rPr>
      </w:pPr>
      <w:r w:rsidRPr="002C21E4">
        <w:rPr>
          <w:rFonts w:ascii="Times New Roman" w:hAnsi="Times New Roman"/>
          <w:sz w:val="28"/>
          <w:szCs w:val="28"/>
        </w:rPr>
        <w:t xml:space="preserve"> Мини - технология </w:t>
      </w:r>
      <w:r w:rsidRPr="002C21E4">
        <w:rPr>
          <w:rFonts w:ascii="Times New Roman" w:hAnsi="Times New Roman"/>
          <w:b/>
          <w:i/>
          <w:sz w:val="28"/>
          <w:szCs w:val="28"/>
        </w:rPr>
        <w:t>«САМОАЛ</w:t>
      </w:r>
      <w:r w:rsidRPr="002C21E4">
        <w:rPr>
          <w:rFonts w:ascii="Times New Roman" w:hAnsi="Times New Roman"/>
          <w:sz w:val="28"/>
          <w:szCs w:val="28"/>
        </w:rPr>
        <w:t xml:space="preserve">»- техника </w:t>
      </w:r>
      <w:r w:rsidRPr="002C21E4">
        <w:rPr>
          <w:rFonts w:ascii="Times New Roman" w:hAnsi="Times New Roman"/>
          <w:b/>
          <w:i/>
          <w:sz w:val="28"/>
          <w:szCs w:val="28"/>
        </w:rPr>
        <w:t xml:space="preserve">«Сосуд </w:t>
      </w:r>
      <w:proofErr w:type="spellStart"/>
      <w:r w:rsidRPr="002C21E4">
        <w:rPr>
          <w:rFonts w:ascii="Times New Roman" w:hAnsi="Times New Roman"/>
          <w:b/>
          <w:i/>
          <w:sz w:val="28"/>
          <w:szCs w:val="28"/>
        </w:rPr>
        <w:t>самоценности</w:t>
      </w:r>
      <w:proofErr w:type="spellEnd"/>
      <w:r w:rsidRPr="002C21E4">
        <w:rPr>
          <w:rFonts w:ascii="Times New Roman" w:hAnsi="Times New Roman"/>
          <w:b/>
          <w:i/>
          <w:sz w:val="28"/>
          <w:szCs w:val="28"/>
        </w:rPr>
        <w:t>»</w:t>
      </w:r>
    </w:p>
    <w:p w:rsidR="00EA60F8" w:rsidRPr="002C21E4" w:rsidRDefault="00407AD1" w:rsidP="00407AD1">
      <w:pPr>
        <w:pStyle w:val="a3"/>
        <w:rPr>
          <w:rFonts w:ascii="Times New Roman" w:hAnsi="Times New Roman"/>
          <w:sz w:val="28"/>
          <w:szCs w:val="28"/>
        </w:rPr>
      </w:pPr>
      <w:r w:rsidRPr="002C21E4">
        <w:rPr>
          <w:rFonts w:ascii="Times New Roman" w:hAnsi="Times New Roman"/>
          <w:b/>
          <w:i/>
          <w:sz w:val="28"/>
          <w:szCs w:val="28"/>
        </w:rPr>
        <w:br/>
      </w:r>
    </w:p>
    <w:p w:rsidR="00EA60F8" w:rsidRPr="002C21E4" w:rsidRDefault="00EA60F8" w:rsidP="00EA60F8">
      <w:pPr>
        <w:rPr>
          <w:rFonts w:ascii="Times New Roman" w:hAnsi="Times New Roman"/>
          <w:b/>
          <w:sz w:val="28"/>
          <w:szCs w:val="28"/>
        </w:rPr>
      </w:pPr>
      <w:r w:rsidRPr="002C21E4">
        <w:rPr>
          <w:rFonts w:ascii="Times New Roman" w:hAnsi="Times New Roman"/>
          <w:b/>
          <w:sz w:val="28"/>
          <w:szCs w:val="28"/>
        </w:rPr>
        <w:t>2 Мы любим свой город</w:t>
      </w:r>
      <w:r w:rsidR="009E00DE" w:rsidRPr="002C21E4">
        <w:rPr>
          <w:rFonts w:ascii="Times New Roman" w:hAnsi="Times New Roman"/>
          <w:b/>
          <w:sz w:val="28"/>
          <w:szCs w:val="28"/>
        </w:rPr>
        <w:t xml:space="preserve"> (6 часов)</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1 Выявление экологической ситуации в городе, сопричастность каждого к будущему города.</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 xml:space="preserve">2 Пути решения экологических проблем города. </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3 Круглый стол  «Охрана природы – твоя обязанность».</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4 Природоохранная акция «Чистый микрорайон».</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 xml:space="preserve">5 Выезд на природу с маршрутными наблюдениями «Памятники природы Серпухова  и его окрестностей». 6 </w:t>
      </w:r>
      <w:proofErr w:type="spellStart"/>
      <w:r w:rsidRPr="002C21E4">
        <w:rPr>
          <w:rFonts w:ascii="Times New Roman" w:hAnsi="Times New Roman"/>
          <w:sz w:val="28"/>
          <w:szCs w:val="28"/>
        </w:rPr>
        <w:t>Фотоотчет</w:t>
      </w:r>
      <w:proofErr w:type="spellEnd"/>
      <w:r w:rsidRPr="002C21E4">
        <w:rPr>
          <w:rFonts w:ascii="Times New Roman" w:hAnsi="Times New Roman"/>
          <w:sz w:val="28"/>
          <w:szCs w:val="28"/>
        </w:rPr>
        <w:t xml:space="preserve"> «Памятники природы Серпухова»</w:t>
      </w:r>
    </w:p>
    <w:p w:rsidR="00407AD1" w:rsidRPr="002C21E4" w:rsidRDefault="00407AD1" w:rsidP="009E00DE">
      <w:pPr>
        <w:pStyle w:val="a3"/>
        <w:rPr>
          <w:rFonts w:ascii="Times New Roman" w:hAnsi="Times New Roman"/>
          <w:sz w:val="28"/>
          <w:szCs w:val="28"/>
        </w:rPr>
      </w:pPr>
    </w:p>
    <w:p w:rsidR="00407AD1" w:rsidRPr="002C21E4" w:rsidRDefault="00407AD1" w:rsidP="00407AD1">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407AD1" w:rsidRPr="002C21E4" w:rsidRDefault="00407AD1" w:rsidP="00407AD1">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407AD1" w:rsidRPr="002C21E4" w:rsidRDefault="00407AD1" w:rsidP="00407AD1">
      <w:pPr>
        <w:numPr>
          <w:ilvl w:val="0"/>
          <w:numId w:val="31"/>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407AD1" w:rsidRPr="002C21E4" w:rsidRDefault="00407AD1" w:rsidP="00407AD1">
      <w:pPr>
        <w:numPr>
          <w:ilvl w:val="0"/>
          <w:numId w:val="31"/>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407AD1" w:rsidRPr="002C21E4" w:rsidRDefault="00407AD1" w:rsidP="00407AD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407AD1" w:rsidRPr="002C21E4" w:rsidRDefault="00407AD1" w:rsidP="00407AD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lastRenderedPageBreak/>
        <w:t>Какой звук есть в картинке?</w:t>
      </w:r>
    </w:p>
    <w:p w:rsidR="00407AD1" w:rsidRPr="002C21E4" w:rsidRDefault="00407AD1" w:rsidP="00407AD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407AD1" w:rsidRPr="002C21E4" w:rsidRDefault="00407AD1" w:rsidP="00407AD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407AD1" w:rsidRPr="002C21E4" w:rsidRDefault="00407AD1" w:rsidP="00407AD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407AD1" w:rsidRPr="002C21E4" w:rsidRDefault="00407AD1" w:rsidP="00407AD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407AD1" w:rsidRPr="002C21E4" w:rsidRDefault="00407AD1" w:rsidP="00407AD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407AD1" w:rsidRPr="002C21E4" w:rsidRDefault="00407AD1" w:rsidP="00407AD1">
      <w:pPr>
        <w:suppressAutoHyphens/>
        <w:spacing w:after="0" w:line="240" w:lineRule="auto"/>
        <w:rPr>
          <w:rFonts w:ascii="Times New Roman" w:hAnsi="Times New Roman"/>
          <w:b/>
          <w:sz w:val="28"/>
          <w:szCs w:val="28"/>
        </w:rPr>
      </w:pPr>
    </w:p>
    <w:p w:rsidR="00407AD1" w:rsidRPr="002C21E4" w:rsidRDefault="00407AD1" w:rsidP="00407AD1">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407AD1" w:rsidRPr="002C21E4" w:rsidRDefault="00407AD1" w:rsidP="00407AD1">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407AD1" w:rsidRPr="002C21E4" w:rsidRDefault="00407AD1" w:rsidP="00407AD1">
      <w:pPr>
        <w:pStyle w:val="a3"/>
        <w:rPr>
          <w:rFonts w:ascii="Times New Roman" w:hAnsi="Times New Roman"/>
          <w:sz w:val="28"/>
          <w:szCs w:val="28"/>
        </w:rPr>
      </w:pPr>
      <w:r w:rsidRPr="002C21E4">
        <w:rPr>
          <w:rFonts w:ascii="Times New Roman" w:hAnsi="Times New Roman"/>
          <w:sz w:val="28"/>
          <w:szCs w:val="28"/>
        </w:rPr>
        <w:t>-Почему?</w:t>
      </w:r>
    </w:p>
    <w:p w:rsidR="00407AD1" w:rsidRPr="002C21E4" w:rsidRDefault="00407AD1" w:rsidP="00407AD1">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9E00DE" w:rsidRPr="002C21E4" w:rsidRDefault="009E00DE" w:rsidP="009E00DE">
      <w:pPr>
        <w:pStyle w:val="a3"/>
        <w:rPr>
          <w:rFonts w:ascii="Times New Roman" w:hAnsi="Times New Roman"/>
          <w:sz w:val="28"/>
          <w:szCs w:val="28"/>
        </w:rPr>
      </w:pPr>
    </w:p>
    <w:p w:rsidR="009E00DE" w:rsidRPr="002C21E4" w:rsidRDefault="009E00DE" w:rsidP="009E00DE">
      <w:pPr>
        <w:pStyle w:val="a3"/>
        <w:rPr>
          <w:rFonts w:ascii="Times New Roman" w:hAnsi="Times New Roman"/>
          <w:b/>
          <w:sz w:val="28"/>
          <w:szCs w:val="28"/>
        </w:rPr>
      </w:pPr>
      <w:r w:rsidRPr="002C21E4">
        <w:rPr>
          <w:rFonts w:ascii="Times New Roman" w:hAnsi="Times New Roman"/>
          <w:b/>
          <w:sz w:val="28"/>
          <w:szCs w:val="28"/>
        </w:rPr>
        <w:t>3 История нашего края (10 часов)</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1-5 Знакомство с историей Серпуховской земли от древних времен до 16 века. Наш край в 17 – 21 веках. 6 Экскурсии. 7-8 Изготовление кукол-оберегов.</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9-10Создание буклета «История моего края».</w:t>
      </w:r>
    </w:p>
    <w:p w:rsidR="00407AD1" w:rsidRPr="002C21E4" w:rsidRDefault="00407AD1" w:rsidP="00407AD1">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407AD1" w:rsidRPr="002C21E4" w:rsidRDefault="00407AD1" w:rsidP="00407AD1">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407AD1" w:rsidRPr="002C21E4" w:rsidRDefault="00407AD1" w:rsidP="00407AD1">
      <w:pPr>
        <w:numPr>
          <w:ilvl w:val="0"/>
          <w:numId w:val="31"/>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407AD1" w:rsidRPr="002C21E4" w:rsidRDefault="00407AD1" w:rsidP="00407AD1">
      <w:pPr>
        <w:numPr>
          <w:ilvl w:val="0"/>
          <w:numId w:val="31"/>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407AD1" w:rsidRPr="002C21E4" w:rsidRDefault="00407AD1" w:rsidP="00407AD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407AD1" w:rsidRPr="002C21E4" w:rsidRDefault="00407AD1" w:rsidP="00407AD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407AD1" w:rsidRPr="002C21E4" w:rsidRDefault="00407AD1" w:rsidP="00407AD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407AD1" w:rsidRPr="002C21E4" w:rsidRDefault="00407AD1" w:rsidP="00407AD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407AD1" w:rsidRPr="002C21E4" w:rsidRDefault="00407AD1" w:rsidP="00407AD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407AD1" w:rsidRPr="002C21E4" w:rsidRDefault="00407AD1" w:rsidP="00407AD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407AD1" w:rsidRPr="002C21E4" w:rsidRDefault="00407AD1" w:rsidP="00407AD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407AD1" w:rsidRPr="002C21E4" w:rsidRDefault="00407AD1" w:rsidP="00407AD1">
      <w:pPr>
        <w:suppressAutoHyphens/>
        <w:spacing w:after="0" w:line="240" w:lineRule="auto"/>
        <w:rPr>
          <w:rFonts w:ascii="Times New Roman" w:hAnsi="Times New Roman"/>
          <w:b/>
          <w:sz w:val="28"/>
          <w:szCs w:val="28"/>
        </w:rPr>
      </w:pPr>
    </w:p>
    <w:p w:rsidR="00407AD1" w:rsidRPr="002C21E4" w:rsidRDefault="00407AD1" w:rsidP="00407AD1">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407AD1" w:rsidRPr="002C21E4" w:rsidRDefault="00407AD1" w:rsidP="00407AD1">
      <w:pPr>
        <w:pStyle w:val="a3"/>
        <w:rPr>
          <w:rFonts w:ascii="Times New Roman" w:hAnsi="Times New Roman"/>
          <w:sz w:val="28"/>
          <w:szCs w:val="28"/>
        </w:rPr>
      </w:pPr>
      <w:r w:rsidRPr="002C21E4">
        <w:rPr>
          <w:rFonts w:ascii="Times New Roman" w:hAnsi="Times New Roman"/>
          <w:b/>
          <w:i/>
          <w:sz w:val="28"/>
          <w:szCs w:val="28"/>
        </w:rPr>
        <w:lastRenderedPageBreak/>
        <w:t xml:space="preserve">- </w:t>
      </w:r>
      <w:r w:rsidRPr="002C21E4">
        <w:rPr>
          <w:rFonts w:ascii="Times New Roman" w:hAnsi="Times New Roman"/>
          <w:sz w:val="28"/>
          <w:szCs w:val="28"/>
        </w:rPr>
        <w:t>Что ты чувствуешь?</w:t>
      </w:r>
    </w:p>
    <w:p w:rsidR="00407AD1" w:rsidRPr="002C21E4" w:rsidRDefault="00407AD1" w:rsidP="00407AD1">
      <w:pPr>
        <w:pStyle w:val="a3"/>
        <w:rPr>
          <w:rFonts w:ascii="Times New Roman" w:hAnsi="Times New Roman"/>
          <w:sz w:val="28"/>
          <w:szCs w:val="28"/>
        </w:rPr>
      </w:pPr>
      <w:r w:rsidRPr="002C21E4">
        <w:rPr>
          <w:rFonts w:ascii="Times New Roman" w:hAnsi="Times New Roman"/>
          <w:sz w:val="28"/>
          <w:szCs w:val="28"/>
        </w:rPr>
        <w:t>-Почему?</w:t>
      </w:r>
    </w:p>
    <w:p w:rsidR="00407AD1" w:rsidRPr="002C21E4" w:rsidRDefault="00407AD1" w:rsidP="00407AD1">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4E585E" w:rsidRPr="002C21E4" w:rsidRDefault="004E585E" w:rsidP="009E00DE">
      <w:pPr>
        <w:pStyle w:val="a3"/>
        <w:rPr>
          <w:rFonts w:ascii="Times New Roman" w:hAnsi="Times New Roman"/>
          <w:b/>
          <w:sz w:val="28"/>
          <w:szCs w:val="28"/>
        </w:rPr>
      </w:pPr>
    </w:p>
    <w:p w:rsidR="00EA60F8" w:rsidRPr="002C21E4" w:rsidRDefault="009E00DE" w:rsidP="00EA60F8">
      <w:pPr>
        <w:rPr>
          <w:rFonts w:ascii="Times New Roman" w:hAnsi="Times New Roman"/>
          <w:b/>
          <w:sz w:val="28"/>
          <w:szCs w:val="28"/>
        </w:rPr>
      </w:pPr>
      <w:r w:rsidRPr="002C21E4">
        <w:rPr>
          <w:rFonts w:ascii="Times New Roman" w:hAnsi="Times New Roman"/>
          <w:b/>
          <w:sz w:val="28"/>
          <w:szCs w:val="28"/>
        </w:rPr>
        <w:t>4 Птицам - наша забота (8 часов)</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1-2 Изучение разнообразия птиц родного края.</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3Причины сокращения численности редких птиц, необходимые меры их охраны. 4 Природоохранная акция «Пернатые друзья».</w:t>
      </w:r>
    </w:p>
    <w:p w:rsidR="009E00DE" w:rsidRPr="002C21E4" w:rsidRDefault="009E00DE" w:rsidP="009E00DE">
      <w:pPr>
        <w:pStyle w:val="a3"/>
        <w:rPr>
          <w:rFonts w:ascii="Times New Roman" w:hAnsi="Times New Roman"/>
          <w:sz w:val="28"/>
          <w:szCs w:val="28"/>
        </w:rPr>
      </w:pPr>
      <w:r w:rsidRPr="002C21E4">
        <w:rPr>
          <w:rFonts w:ascii="Times New Roman" w:hAnsi="Times New Roman"/>
          <w:sz w:val="28"/>
          <w:szCs w:val="28"/>
        </w:rPr>
        <w:t>5-6 Составление «Красной книги» исчезающих птиц Московской  области.</w:t>
      </w:r>
    </w:p>
    <w:p w:rsidR="00AD5541" w:rsidRPr="002C21E4" w:rsidRDefault="009E00DE" w:rsidP="00AD5541">
      <w:pPr>
        <w:pStyle w:val="a3"/>
        <w:rPr>
          <w:rFonts w:ascii="Times New Roman" w:hAnsi="Times New Roman"/>
          <w:b/>
          <w:sz w:val="28"/>
          <w:szCs w:val="28"/>
          <w:u w:val="single"/>
        </w:rPr>
      </w:pPr>
      <w:r w:rsidRPr="002C21E4">
        <w:rPr>
          <w:rFonts w:ascii="Times New Roman" w:hAnsi="Times New Roman"/>
          <w:sz w:val="28"/>
          <w:szCs w:val="28"/>
        </w:rPr>
        <w:t xml:space="preserve">7-8 Конкурс </w:t>
      </w:r>
      <w:r w:rsidR="00AD5541" w:rsidRPr="002C21E4">
        <w:rPr>
          <w:rFonts w:ascii="Times New Roman" w:hAnsi="Times New Roman"/>
          <w:b/>
          <w:sz w:val="28"/>
          <w:szCs w:val="28"/>
          <w:u w:val="single"/>
        </w:rPr>
        <w:t>Используемые техники для развития духовного интеллекта</w:t>
      </w: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D5541" w:rsidRPr="002C21E4" w:rsidRDefault="00AD5541" w:rsidP="00AD5541">
      <w:pPr>
        <w:numPr>
          <w:ilvl w:val="0"/>
          <w:numId w:val="29"/>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D5541" w:rsidRPr="002C21E4" w:rsidRDefault="00AD5541" w:rsidP="00AD5541">
      <w:pPr>
        <w:numPr>
          <w:ilvl w:val="0"/>
          <w:numId w:val="29"/>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D5541" w:rsidRPr="002C21E4" w:rsidRDefault="00AD5541" w:rsidP="00AD5541">
      <w:pPr>
        <w:numPr>
          <w:ilvl w:val="0"/>
          <w:numId w:val="29"/>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D5541" w:rsidRPr="002C21E4" w:rsidRDefault="00AD5541" w:rsidP="00AD5541">
      <w:pPr>
        <w:numPr>
          <w:ilvl w:val="0"/>
          <w:numId w:val="29"/>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D5541" w:rsidRPr="002C21E4" w:rsidRDefault="00AD5541" w:rsidP="00AD5541">
      <w:pPr>
        <w:numPr>
          <w:ilvl w:val="0"/>
          <w:numId w:val="29"/>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D5541" w:rsidRPr="002C21E4" w:rsidRDefault="00AD5541" w:rsidP="00AD554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D5541" w:rsidRPr="002C21E4" w:rsidRDefault="00AD5541" w:rsidP="00AD554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D5541" w:rsidRPr="002C21E4" w:rsidRDefault="00AD5541" w:rsidP="00AD5541">
      <w:pPr>
        <w:suppressAutoHyphens/>
        <w:spacing w:after="0" w:line="240" w:lineRule="auto"/>
        <w:rPr>
          <w:rFonts w:ascii="Times New Roman" w:hAnsi="Times New Roman"/>
          <w:b/>
          <w:sz w:val="28"/>
          <w:szCs w:val="28"/>
        </w:rPr>
      </w:pP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D5541" w:rsidRPr="002C21E4" w:rsidRDefault="00AD5541" w:rsidP="00AD5541">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D5541" w:rsidRPr="002C21E4" w:rsidRDefault="00AD5541" w:rsidP="00AD5541">
      <w:pPr>
        <w:pStyle w:val="a3"/>
        <w:rPr>
          <w:rFonts w:ascii="Times New Roman" w:hAnsi="Times New Roman"/>
          <w:sz w:val="28"/>
          <w:szCs w:val="28"/>
        </w:rPr>
      </w:pPr>
      <w:r w:rsidRPr="002C21E4">
        <w:rPr>
          <w:rFonts w:ascii="Times New Roman" w:hAnsi="Times New Roman"/>
          <w:sz w:val="28"/>
          <w:szCs w:val="28"/>
        </w:rPr>
        <w:t>-Почему?</w:t>
      </w:r>
    </w:p>
    <w:p w:rsidR="00AD5541" w:rsidRPr="002C21E4" w:rsidRDefault="00AD5541" w:rsidP="00AD5541">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EA60F8" w:rsidRPr="002C21E4" w:rsidRDefault="009E00DE" w:rsidP="009E00DE">
      <w:pPr>
        <w:rPr>
          <w:rFonts w:ascii="Times New Roman" w:hAnsi="Times New Roman"/>
          <w:sz w:val="28"/>
          <w:szCs w:val="28"/>
        </w:rPr>
      </w:pPr>
      <w:r w:rsidRPr="002C21E4">
        <w:rPr>
          <w:rFonts w:ascii="Times New Roman" w:hAnsi="Times New Roman"/>
          <w:sz w:val="28"/>
          <w:szCs w:val="28"/>
        </w:rPr>
        <w:t>кормушек</w:t>
      </w:r>
    </w:p>
    <w:p w:rsidR="00AD5541" w:rsidRPr="002C21E4" w:rsidRDefault="00AD5541" w:rsidP="009E00DE">
      <w:pPr>
        <w:rPr>
          <w:rFonts w:ascii="Times New Roman" w:hAnsi="Times New Roman"/>
          <w:sz w:val="28"/>
          <w:szCs w:val="28"/>
        </w:rPr>
      </w:pPr>
    </w:p>
    <w:p w:rsidR="004E585E" w:rsidRPr="002C21E4" w:rsidRDefault="004E585E" w:rsidP="009E00DE">
      <w:pPr>
        <w:rPr>
          <w:rFonts w:ascii="Times New Roman" w:hAnsi="Times New Roman"/>
          <w:b/>
          <w:sz w:val="28"/>
          <w:szCs w:val="28"/>
        </w:rPr>
      </w:pPr>
      <w:r w:rsidRPr="002C21E4">
        <w:rPr>
          <w:rFonts w:ascii="Times New Roman" w:hAnsi="Times New Roman"/>
          <w:b/>
          <w:sz w:val="28"/>
          <w:szCs w:val="28"/>
        </w:rPr>
        <w:t>5</w:t>
      </w:r>
      <w:r w:rsidRPr="002C21E4">
        <w:rPr>
          <w:rFonts w:ascii="Times New Roman" w:hAnsi="Times New Roman"/>
          <w:sz w:val="28"/>
          <w:szCs w:val="28"/>
        </w:rPr>
        <w:t xml:space="preserve"> </w:t>
      </w:r>
      <w:r w:rsidRPr="002C21E4">
        <w:rPr>
          <w:rFonts w:ascii="Times New Roman" w:hAnsi="Times New Roman"/>
          <w:b/>
          <w:sz w:val="28"/>
          <w:szCs w:val="28"/>
        </w:rPr>
        <w:t>Охрана растений нашей местности (5 часов)</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lastRenderedPageBreak/>
        <w:t>1Распознавание встречающихся в нашей местности растений.</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 xml:space="preserve">2Растения, </w:t>
      </w:r>
      <w:proofErr w:type="gramStart"/>
      <w:r w:rsidRPr="002C21E4">
        <w:rPr>
          <w:rFonts w:ascii="Times New Roman" w:hAnsi="Times New Roman"/>
          <w:sz w:val="28"/>
          <w:szCs w:val="28"/>
        </w:rPr>
        <w:t>нуждающиеся</w:t>
      </w:r>
      <w:proofErr w:type="gramEnd"/>
      <w:r w:rsidRPr="002C21E4">
        <w:rPr>
          <w:rFonts w:ascii="Times New Roman" w:hAnsi="Times New Roman"/>
          <w:sz w:val="28"/>
          <w:szCs w:val="28"/>
        </w:rPr>
        <w:t xml:space="preserve"> в защите. Особенности их внешнего строения и распространения</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3 Устный журнал «Зеленая книга».</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4Экологическая акция «Не рубите, люди, елок!»</w:t>
      </w:r>
    </w:p>
    <w:p w:rsidR="00EA60F8" w:rsidRPr="002C21E4" w:rsidRDefault="004E585E" w:rsidP="004E585E">
      <w:pPr>
        <w:rPr>
          <w:rFonts w:ascii="Times New Roman" w:hAnsi="Times New Roman"/>
          <w:sz w:val="28"/>
          <w:szCs w:val="28"/>
        </w:rPr>
      </w:pPr>
      <w:r w:rsidRPr="002C21E4">
        <w:rPr>
          <w:rFonts w:ascii="Times New Roman" w:hAnsi="Times New Roman"/>
          <w:sz w:val="28"/>
          <w:szCs w:val="28"/>
        </w:rPr>
        <w:t xml:space="preserve">5 «Красная книга растений </w:t>
      </w:r>
      <w:proofErr w:type="spellStart"/>
      <w:r w:rsidRPr="002C21E4">
        <w:rPr>
          <w:rFonts w:ascii="Times New Roman" w:hAnsi="Times New Roman"/>
          <w:sz w:val="28"/>
          <w:szCs w:val="28"/>
        </w:rPr>
        <w:t>М.</w:t>
      </w:r>
      <w:proofErr w:type="gramStart"/>
      <w:r w:rsidRPr="002C21E4">
        <w:rPr>
          <w:rFonts w:ascii="Times New Roman" w:hAnsi="Times New Roman"/>
          <w:sz w:val="28"/>
          <w:szCs w:val="28"/>
        </w:rPr>
        <w:t>обл</w:t>
      </w:r>
      <w:proofErr w:type="spellEnd"/>
      <w:proofErr w:type="gramEnd"/>
      <w:r w:rsidRPr="002C21E4">
        <w:rPr>
          <w:rFonts w:ascii="Times New Roman" w:hAnsi="Times New Roman"/>
          <w:sz w:val="28"/>
          <w:szCs w:val="28"/>
        </w:rPr>
        <w:t>»</w:t>
      </w:r>
    </w:p>
    <w:p w:rsidR="00AD5541" w:rsidRPr="002C21E4" w:rsidRDefault="00AD5541" w:rsidP="00AD5541">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D5541" w:rsidRPr="002C21E4" w:rsidRDefault="00AD5541" w:rsidP="00AD5541">
      <w:pPr>
        <w:numPr>
          <w:ilvl w:val="0"/>
          <w:numId w:val="27"/>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D5541" w:rsidRPr="002C21E4" w:rsidRDefault="00AD5541" w:rsidP="00AD5541">
      <w:pPr>
        <w:numPr>
          <w:ilvl w:val="0"/>
          <w:numId w:val="27"/>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D5541" w:rsidRPr="002C21E4" w:rsidRDefault="00AD5541" w:rsidP="00AD5541">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D5541" w:rsidRPr="002C21E4" w:rsidRDefault="00AD5541" w:rsidP="00AD5541">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D5541" w:rsidRPr="002C21E4" w:rsidRDefault="00AD5541" w:rsidP="00AD5541">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D5541" w:rsidRPr="002C21E4" w:rsidRDefault="00AD5541" w:rsidP="00AD554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D5541" w:rsidRPr="002C21E4" w:rsidRDefault="00AD5541" w:rsidP="00AD554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D5541" w:rsidRPr="002C21E4" w:rsidRDefault="00AD5541" w:rsidP="00AD5541">
      <w:pPr>
        <w:suppressAutoHyphens/>
        <w:spacing w:after="0" w:line="240" w:lineRule="auto"/>
        <w:rPr>
          <w:rFonts w:ascii="Times New Roman" w:hAnsi="Times New Roman"/>
          <w:b/>
          <w:sz w:val="28"/>
          <w:szCs w:val="28"/>
        </w:rPr>
      </w:pP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D5541" w:rsidRPr="002C21E4" w:rsidRDefault="00AD5541" w:rsidP="00AD5541">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D5541" w:rsidRPr="002C21E4" w:rsidRDefault="00AD5541" w:rsidP="00AD5541">
      <w:pPr>
        <w:pStyle w:val="a3"/>
        <w:rPr>
          <w:rFonts w:ascii="Times New Roman" w:hAnsi="Times New Roman"/>
          <w:sz w:val="28"/>
          <w:szCs w:val="28"/>
        </w:rPr>
      </w:pPr>
      <w:r w:rsidRPr="002C21E4">
        <w:rPr>
          <w:rFonts w:ascii="Times New Roman" w:hAnsi="Times New Roman"/>
          <w:sz w:val="28"/>
          <w:szCs w:val="28"/>
        </w:rPr>
        <w:t>-Почему?</w:t>
      </w:r>
    </w:p>
    <w:p w:rsidR="00AD5541" w:rsidRPr="002C21E4" w:rsidRDefault="00AD5541" w:rsidP="00AD5541">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AD5541" w:rsidRPr="002C21E4" w:rsidRDefault="00AD5541" w:rsidP="004E585E">
      <w:pPr>
        <w:rPr>
          <w:rFonts w:ascii="Times New Roman" w:hAnsi="Times New Roman"/>
          <w:sz w:val="28"/>
          <w:szCs w:val="28"/>
        </w:rPr>
      </w:pPr>
    </w:p>
    <w:p w:rsidR="004E585E" w:rsidRPr="002C21E4" w:rsidRDefault="004E585E" w:rsidP="004E585E">
      <w:pPr>
        <w:rPr>
          <w:rFonts w:ascii="Times New Roman" w:hAnsi="Times New Roman"/>
          <w:b/>
          <w:sz w:val="28"/>
          <w:szCs w:val="28"/>
        </w:rPr>
      </w:pPr>
      <w:r w:rsidRPr="002C21E4">
        <w:rPr>
          <w:rFonts w:ascii="Times New Roman" w:hAnsi="Times New Roman"/>
          <w:b/>
          <w:sz w:val="28"/>
          <w:szCs w:val="28"/>
        </w:rPr>
        <w:t>6 Животные, которым угрожает исчезновение (7 часов)</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1-2 Разнообразие животных Московской  области. Особенности их внешнего вида, распространения, поведения.</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3 Причины сокращения численности редких животных и меры их охраны. 4-5</w:t>
      </w:r>
      <w:proofErr w:type="gramStart"/>
      <w:r w:rsidRPr="002C21E4">
        <w:rPr>
          <w:rFonts w:ascii="Times New Roman" w:hAnsi="Times New Roman"/>
          <w:sz w:val="28"/>
          <w:szCs w:val="28"/>
        </w:rPr>
        <w:t xml:space="preserve"> О</w:t>
      </w:r>
      <w:proofErr w:type="gramEnd"/>
      <w:r w:rsidRPr="002C21E4">
        <w:rPr>
          <w:rFonts w:ascii="Times New Roman" w:hAnsi="Times New Roman"/>
          <w:sz w:val="28"/>
          <w:szCs w:val="28"/>
        </w:rPr>
        <w:t>б охоте и рыбной ловле. 6-7«Красная книга» животных</w:t>
      </w:r>
    </w:p>
    <w:p w:rsidR="004E585E" w:rsidRPr="002C21E4" w:rsidRDefault="004E585E" w:rsidP="004E585E">
      <w:pPr>
        <w:rPr>
          <w:rFonts w:ascii="Times New Roman" w:hAnsi="Times New Roman"/>
          <w:sz w:val="28"/>
          <w:szCs w:val="28"/>
        </w:rPr>
      </w:pPr>
      <w:r w:rsidRPr="002C21E4">
        <w:rPr>
          <w:rFonts w:ascii="Times New Roman" w:hAnsi="Times New Roman"/>
          <w:sz w:val="28"/>
          <w:szCs w:val="28"/>
        </w:rPr>
        <w:t>Московской  области</w:t>
      </w:r>
    </w:p>
    <w:p w:rsidR="00AD5541" w:rsidRPr="002C21E4" w:rsidRDefault="00AD5541" w:rsidP="00AD5541">
      <w:pPr>
        <w:pStyle w:val="a3"/>
        <w:rPr>
          <w:rFonts w:ascii="Times New Roman" w:hAnsi="Times New Roman"/>
          <w:b/>
          <w:sz w:val="28"/>
          <w:szCs w:val="28"/>
          <w:u w:val="single"/>
        </w:rPr>
      </w:pPr>
      <w:r w:rsidRPr="002C21E4">
        <w:rPr>
          <w:rFonts w:ascii="Times New Roman" w:hAnsi="Times New Roman"/>
          <w:b/>
          <w:sz w:val="28"/>
          <w:szCs w:val="28"/>
          <w:u w:val="single"/>
        </w:rPr>
        <w:lastRenderedPageBreak/>
        <w:t>Используемые техники для развития духовного интеллекта</w:t>
      </w: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D5541" w:rsidRPr="002C21E4" w:rsidRDefault="00AD5541" w:rsidP="00AD5541">
      <w:pPr>
        <w:numPr>
          <w:ilvl w:val="0"/>
          <w:numId w:val="27"/>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D5541" w:rsidRPr="002C21E4" w:rsidRDefault="00AD5541" w:rsidP="00AD5541">
      <w:pPr>
        <w:numPr>
          <w:ilvl w:val="0"/>
          <w:numId w:val="27"/>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D5541" w:rsidRPr="002C21E4" w:rsidRDefault="00AD5541" w:rsidP="00AD5541">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D5541" w:rsidRPr="002C21E4" w:rsidRDefault="00AD5541" w:rsidP="00AD5541">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D5541" w:rsidRPr="002C21E4" w:rsidRDefault="00AD5541" w:rsidP="00AD5541">
      <w:pPr>
        <w:numPr>
          <w:ilvl w:val="0"/>
          <w:numId w:val="27"/>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D5541" w:rsidRPr="002C21E4" w:rsidRDefault="00AD5541" w:rsidP="00AD554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D5541" w:rsidRPr="002C21E4" w:rsidRDefault="00AD5541" w:rsidP="00AD554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D5541" w:rsidRPr="002C21E4" w:rsidRDefault="00AD5541" w:rsidP="00AD5541">
      <w:pPr>
        <w:suppressAutoHyphens/>
        <w:spacing w:after="0" w:line="240" w:lineRule="auto"/>
        <w:rPr>
          <w:rFonts w:ascii="Times New Roman" w:hAnsi="Times New Roman"/>
          <w:b/>
          <w:sz w:val="28"/>
          <w:szCs w:val="28"/>
        </w:rPr>
      </w:pP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Метод «</w:t>
      </w:r>
      <w:proofErr w:type="spellStart"/>
      <w:r w:rsidRPr="002C21E4">
        <w:rPr>
          <w:rFonts w:ascii="Times New Roman" w:hAnsi="Times New Roman"/>
          <w:b/>
          <w:i/>
          <w:sz w:val="28"/>
          <w:szCs w:val="28"/>
        </w:rPr>
        <w:t>Саморефлексия</w:t>
      </w:r>
      <w:proofErr w:type="spellEnd"/>
      <w:r w:rsidRPr="002C21E4">
        <w:rPr>
          <w:rFonts w:ascii="Times New Roman" w:hAnsi="Times New Roman"/>
          <w:b/>
          <w:i/>
          <w:sz w:val="28"/>
          <w:szCs w:val="28"/>
        </w:rPr>
        <w:t>»</w:t>
      </w:r>
      <w:r w:rsidRPr="002C21E4">
        <w:rPr>
          <w:rFonts w:ascii="Times New Roman" w:hAnsi="Times New Roman"/>
          <w:sz w:val="28"/>
          <w:szCs w:val="28"/>
        </w:rPr>
        <w:t xml:space="preserve">  техника </w:t>
      </w:r>
      <w:r w:rsidRPr="002C21E4">
        <w:rPr>
          <w:rFonts w:ascii="Times New Roman" w:hAnsi="Times New Roman"/>
          <w:b/>
          <w:i/>
          <w:sz w:val="28"/>
          <w:szCs w:val="28"/>
        </w:rPr>
        <w:t>«Свое мнение»</w:t>
      </w:r>
    </w:p>
    <w:p w:rsidR="00AD5541" w:rsidRPr="002C21E4" w:rsidRDefault="00AD5541" w:rsidP="00AD5541">
      <w:pPr>
        <w:pStyle w:val="a3"/>
        <w:rPr>
          <w:rFonts w:ascii="Times New Roman" w:hAnsi="Times New Roman"/>
          <w:sz w:val="28"/>
          <w:szCs w:val="28"/>
        </w:rPr>
      </w:pPr>
      <w:r w:rsidRPr="002C21E4">
        <w:rPr>
          <w:rFonts w:ascii="Times New Roman" w:hAnsi="Times New Roman"/>
          <w:b/>
          <w:i/>
          <w:sz w:val="28"/>
          <w:szCs w:val="28"/>
        </w:rPr>
        <w:t xml:space="preserve">- </w:t>
      </w:r>
      <w:r w:rsidRPr="002C21E4">
        <w:rPr>
          <w:rFonts w:ascii="Times New Roman" w:hAnsi="Times New Roman"/>
          <w:sz w:val="28"/>
          <w:szCs w:val="28"/>
        </w:rPr>
        <w:t>Что ты чувствуешь?</w:t>
      </w:r>
    </w:p>
    <w:p w:rsidR="00AD5541" w:rsidRPr="002C21E4" w:rsidRDefault="00AD5541" w:rsidP="00AD5541">
      <w:pPr>
        <w:pStyle w:val="a3"/>
        <w:rPr>
          <w:rFonts w:ascii="Times New Roman" w:hAnsi="Times New Roman"/>
          <w:sz w:val="28"/>
          <w:szCs w:val="28"/>
        </w:rPr>
      </w:pPr>
      <w:r w:rsidRPr="002C21E4">
        <w:rPr>
          <w:rFonts w:ascii="Times New Roman" w:hAnsi="Times New Roman"/>
          <w:sz w:val="28"/>
          <w:szCs w:val="28"/>
        </w:rPr>
        <w:t>-Почему?</w:t>
      </w:r>
    </w:p>
    <w:p w:rsidR="00AD5541" w:rsidRPr="002C21E4" w:rsidRDefault="00AD5541" w:rsidP="00AD5541">
      <w:pPr>
        <w:pStyle w:val="a3"/>
        <w:rPr>
          <w:rFonts w:ascii="Times New Roman" w:hAnsi="Times New Roman"/>
          <w:sz w:val="28"/>
          <w:szCs w:val="28"/>
        </w:rPr>
      </w:pPr>
      <w:r w:rsidRPr="002C21E4">
        <w:rPr>
          <w:rFonts w:ascii="Times New Roman" w:hAnsi="Times New Roman"/>
          <w:sz w:val="28"/>
          <w:szCs w:val="28"/>
        </w:rPr>
        <w:t>-Зачем тебе нужна эта информация?</w:t>
      </w:r>
    </w:p>
    <w:p w:rsidR="00AD5541" w:rsidRPr="002C21E4" w:rsidRDefault="00AD5541" w:rsidP="004E585E">
      <w:pPr>
        <w:rPr>
          <w:rFonts w:ascii="Times New Roman" w:hAnsi="Times New Roman"/>
          <w:sz w:val="28"/>
          <w:szCs w:val="28"/>
        </w:rPr>
      </w:pPr>
    </w:p>
    <w:p w:rsidR="004E585E" w:rsidRPr="002C21E4" w:rsidRDefault="004E585E" w:rsidP="004E585E">
      <w:pPr>
        <w:rPr>
          <w:rFonts w:ascii="Times New Roman" w:hAnsi="Times New Roman"/>
          <w:b/>
          <w:sz w:val="28"/>
          <w:szCs w:val="28"/>
        </w:rPr>
      </w:pPr>
      <w:r w:rsidRPr="002C21E4">
        <w:rPr>
          <w:rFonts w:ascii="Times New Roman" w:hAnsi="Times New Roman"/>
          <w:b/>
          <w:sz w:val="28"/>
          <w:szCs w:val="28"/>
        </w:rPr>
        <w:t>7</w:t>
      </w:r>
      <w:r w:rsidRPr="002C21E4">
        <w:rPr>
          <w:rFonts w:ascii="Times New Roman" w:hAnsi="Times New Roman"/>
          <w:sz w:val="28"/>
          <w:szCs w:val="28"/>
        </w:rPr>
        <w:t xml:space="preserve"> </w:t>
      </w:r>
      <w:r w:rsidRPr="002C21E4">
        <w:rPr>
          <w:rFonts w:ascii="Times New Roman" w:hAnsi="Times New Roman"/>
          <w:b/>
          <w:sz w:val="28"/>
          <w:szCs w:val="28"/>
        </w:rPr>
        <w:t>Заповедники и заказники родного края (10 часов)</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1-3 Знакомство с растительностью соснового бора Серпухова, смешанных лесов</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лесов ,находящихся под охраной. </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4 -5 Игра – путешествие «Заповедники Московской  области».</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6 Экскурсия «Приокско-Террасный заповедник».</w:t>
      </w:r>
    </w:p>
    <w:p w:rsidR="004E585E" w:rsidRPr="002C21E4" w:rsidRDefault="004E585E" w:rsidP="004E585E">
      <w:pPr>
        <w:pStyle w:val="a3"/>
        <w:rPr>
          <w:rFonts w:ascii="Times New Roman" w:hAnsi="Times New Roman"/>
          <w:sz w:val="28"/>
          <w:szCs w:val="28"/>
        </w:rPr>
      </w:pPr>
      <w:r w:rsidRPr="002C21E4">
        <w:rPr>
          <w:rFonts w:ascii="Times New Roman" w:hAnsi="Times New Roman"/>
          <w:sz w:val="28"/>
          <w:szCs w:val="28"/>
        </w:rPr>
        <w:t>7-8 Проект «Заповедные зоны родного края».</w:t>
      </w:r>
    </w:p>
    <w:p w:rsidR="004E585E" w:rsidRPr="002C21E4" w:rsidRDefault="004E585E" w:rsidP="004E585E">
      <w:pPr>
        <w:rPr>
          <w:rFonts w:ascii="Times New Roman" w:hAnsi="Times New Roman"/>
          <w:sz w:val="28"/>
          <w:szCs w:val="28"/>
        </w:rPr>
      </w:pPr>
      <w:r w:rsidRPr="002C21E4">
        <w:rPr>
          <w:rFonts w:ascii="Times New Roman" w:hAnsi="Times New Roman"/>
          <w:sz w:val="28"/>
          <w:szCs w:val="28"/>
        </w:rPr>
        <w:t>9-10Выпуск «Жалобной книги природы».</w:t>
      </w:r>
    </w:p>
    <w:p w:rsidR="00AD5541" w:rsidRPr="002C21E4" w:rsidRDefault="00AD5541" w:rsidP="00AD5541">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D5541" w:rsidRPr="002C21E4" w:rsidRDefault="00AD5541" w:rsidP="00AD5541">
      <w:pPr>
        <w:numPr>
          <w:ilvl w:val="0"/>
          <w:numId w:val="31"/>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D5541" w:rsidRPr="002C21E4" w:rsidRDefault="00AD5541" w:rsidP="00AD5541">
      <w:pPr>
        <w:numPr>
          <w:ilvl w:val="0"/>
          <w:numId w:val="31"/>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lastRenderedPageBreak/>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D5541" w:rsidRPr="002C21E4" w:rsidRDefault="00AD5541" w:rsidP="00AD554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D5541" w:rsidRPr="002C21E4" w:rsidRDefault="00AD5541" w:rsidP="00AD554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D5541" w:rsidRPr="002C21E4" w:rsidRDefault="00AD5541" w:rsidP="004E585E">
      <w:pPr>
        <w:rPr>
          <w:rFonts w:ascii="Times New Roman" w:hAnsi="Times New Roman"/>
          <w:b/>
          <w:sz w:val="28"/>
          <w:szCs w:val="28"/>
        </w:rPr>
      </w:pPr>
    </w:p>
    <w:p w:rsidR="004E585E" w:rsidRPr="002C21E4" w:rsidRDefault="00834452" w:rsidP="004E585E">
      <w:pPr>
        <w:rPr>
          <w:rFonts w:ascii="Times New Roman" w:hAnsi="Times New Roman"/>
          <w:b/>
          <w:sz w:val="28"/>
          <w:szCs w:val="28"/>
        </w:rPr>
      </w:pPr>
      <w:r w:rsidRPr="002C21E4">
        <w:rPr>
          <w:rFonts w:ascii="Times New Roman" w:hAnsi="Times New Roman"/>
          <w:b/>
          <w:sz w:val="28"/>
          <w:szCs w:val="28"/>
        </w:rPr>
        <w:t xml:space="preserve">8 Чем занимаются люди земли Серпуховской </w:t>
      </w:r>
      <w:r w:rsidR="004F6164" w:rsidRPr="002C21E4">
        <w:rPr>
          <w:rFonts w:ascii="Times New Roman" w:hAnsi="Times New Roman"/>
          <w:b/>
          <w:sz w:val="28"/>
          <w:szCs w:val="28"/>
        </w:rPr>
        <w:t>(3 часа)</w:t>
      </w:r>
    </w:p>
    <w:p w:rsidR="00952B84" w:rsidRPr="002C21E4" w:rsidRDefault="007A7B0E" w:rsidP="00B80D4C">
      <w:pPr>
        <w:spacing w:after="0"/>
        <w:rPr>
          <w:rFonts w:ascii="Times New Roman" w:hAnsi="Times New Roman"/>
          <w:sz w:val="28"/>
          <w:szCs w:val="28"/>
        </w:rPr>
      </w:pPr>
      <w:r w:rsidRPr="002C21E4">
        <w:rPr>
          <w:rFonts w:ascii="Times New Roman" w:hAnsi="Times New Roman"/>
          <w:sz w:val="28"/>
          <w:szCs w:val="28"/>
        </w:rPr>
        <w:t xml:space="preserve">1Основные занятия населения </w:t>
      </w:r>
      <w:r w:rsidR="004F6164" w:rsidRPr="002C21E4">
        <w:rPr>
          <w:rFonts w:ascii="Times New Roman" w:hAnsi="Times New Roman"/>
          <w:sz w:val="28"/>
          <w:szCs w:val="28"/>
        </w:rPr>
        <w:t>2</w:t>
      </w:r>
      <w:r w:rsidR="00952B84" w:rsidRPr="002C21E4">
        <w:rPr>
          <w:rFonts w:ascii="Times New Roman" w:hAnsi="Times New Roman"/>
          <w:sz w:val="28"/>
          <w:szCs w:val="28"/>
        </w:rPr>
        <w:t>Слава нашим мастерам - нашим русским удальцам.</w:t>
      </w:r>
    </w:p>
    <w:p w:rsidR="00834452" w:rsidRPr="002C21E4" w:rsidRDefault="004F6164" w:rsidP="00B80D4C">
      <w:pPr>
        <w:spacing w:after="0"/>
        <w:rPr>
          <w:rFonts w:ascii="Times New Roman" w:hAnsi="Times New Roman"/>
          <w:sz w:val="28"/>
          <w:szCs w:val="28"/>
        </w:rPr>
      </w:pPr>
      <w:r w:rsidRPr="002C21E4">
        <w:rPr>
          <w:rFonts w:ascii="Times New Roman" w:hAnsi="Times New Roman"/>
          <w:sz w:val="28"/>
          <w:szCs w:val="28"/>
        </w:rPr>
        <w:t xml:space="preserve">3 </w:t>
      </w:r>
      <w:r w:rsidR="00834452" w:rsidRPr="002C21E4">
        <w:rPr>
          <w:rFonts w:ascii="Times New Roman" w:hAnsi="Times New Roman"/>
          <w:sz w:val="28"/>
          <w:szCs w:val="28"/>
        </w:rPr>
        <w:t>Оформление краеведческого уголка в классе «Вклад моей семьи в дела родного края».</w:t>
      </w:r>
    </w:p>
    <w:p w:rsidR="00AD5541" w:rsidRPr="002C21E4" w:rsidRDefault="00AD5541" w:rsidP="00B80D4C">
      <w:pPr>
        <w:spacing w:after="0"/>
        <w:rPr>
          <w:rFonts w:ascii="Times New Roman" w:hAnsi="Times New Roman"/>
          <w:sz w:val="28"/>
          <w:szCs w:val="28"/>
        </w:rPr>
      </w:pPr>
    </w:p>
    <w:p w:rsidR="00AD5541" w:rsidRPr="002C21E4" w:rsidRDefault="00AD5541" w:rsidP="00AD5541">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D5541" w:rsidRPr="002C21E4" w:rsidRDefault="00AD5541" w:rsidP="00AD5541">
      <w:pPr>
        <w:numPr>
          <w:ilvl w:val="0"/>
          <w:numId w:val="31"/>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D5541" w:rsidRPr="002C21E4" w:rsidRDefault="00AD5541" w:rsidP="00AD5541">
      <w:pPr>
        <w:numPr>
          <w:ilvl w:val="0"/>
          <w:numId w:val="31"/>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D5541" w:rsidRPr="002C21E4" w:rsidRDefault="00AD5541" w:rsidP="00AD554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D5541" w:rsidRPr="002C21E4" w:rsidRDefault="00AD5541" w:rsidP="00AD554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B80D4C" w:rsidRPr="002C21E4" w:rsidRDefault="00B80D4C" w:rsidP="00B80D4C">
      <w:pPr>
        <w:spacing w:after="0"/>
        <w:rPr>
          <w:rFonts w:ascii="Times New Roman" w:hAnsi="Times New Roman"/>
          <w:sz w:val="28"/>
          <w:szCs w:val="28"/>
        </w:rPr>
      </w:pPr>
    </w:p>
    <w:p w:rsidR="00B80D4C" w:rsidRPr="002C21E4" w:rsidRDefault="00B80D4C" w:rsidP="00B80D4C">
      <w:pPr>
        <w:spacing w:after="0"/>
        <w:rPr>
          <w:rFonts w:ascii="Times New Roman" w:hAnsi="Times New Roman"/>
          <w:b/>
          <w:sz w:val="28"/>
          <w:szCs w:val="28"/>
        </w:rPr>
      </w:pPr>
      <w:r w:rsidRPr="002C21E4">
        <w:rPr>
          <w:rFonts w:ascii="Times New Roman" w:hAnsi="Times New Roman"/>
          <w:b/>
          <w:sz w:val="28"/>
          <w:szCs w:val="28"/>
        </w:rPr>
        <w:t>9</w:t>
      </w:r>
      <w:proofErr w:type="gramStart"/>
      <w:r w:rsidRPr="002C21E4">
        <w:rPr>
          <w:rFonts w:ascii="Times New Roman" w:hAnsi="Times New Roman"/>
          <w:b/>
          <w:sz w:val="28"/>
          <w:szCs w:val="28"/>
        </w:rPr>
        <w:t xml:space="preserve"> С</w:t>
      </w:r>
      <w:proofErr w:type="gramEnd"/>
      <w:r w:rsidRPr="002C21E4">
        <w:rPr>
          <w:rFonts w:ascii="Times New Roman" w:hAnsi="Times New Roman"/>
          <w:b/>
          <w:sz w:val="28"/>
          <w:szCs w:val="28"/>
        </w:rPr>
        <w:t>емь чудес света</w:t>
      </w:r>
      <w:r w:rsidR="00D758EA" w:rsidRPr="002C21E4">
        <w:rPr>
          <w:rFonts w:ascii="Times New Roman" w:hAnsi="Times New Roman"/>
          <w:b/>
          <w:sz w:val="28"/>
          <w:szCs w:val="28"/>
        </w:rPr>
        <w:t xml:space="preserve"> (10 часов)</w:t>
      </w:r>
    </w:p>
    <w:p w:rsidR="00B80D4C" w:rsidRPr="002C21E4" w:rsidRDefault="00B80D4C" w:rsidP="00B80D4C">
      <w:pPr>
        <w:spacing w:after="0"/>
        <w:rPr>
          <w:rFonts w:ascii="Times New Roman" w:hAnsi="Times New Roman"/>
          <w:sz w:val="28"/>
          <w:szCs w:val="28"/>
        </w:rPr>
      </w:pPr>
      <w:r w:rsidRPr="002C21E4">
        <w:rPr>
          <w:rFonts w:ascii="Times New Roman" w:hAnsi="Times New Roman"/>
          <w:sz w:val="28"/>
          <w:szCs w:val="28"/>
        </w:rPr>
        <w:lastRenderedPageBreak/>
        <w:t xml:space="preserve">1 Египетские пирамиды. 2 </w:t>
      </w:r>
      <w:r w:rsidR="00D758EA" w:rsidRPr="002C21E4">
        <w:rPr>
          <w:rFonts w:ascii="Times New Roman" w:hAnsi="Times New Roman"/>
          <w:sz w:val="28"/>
          <w:szCs w:val="28"/>
        </w:rPr>
        <w:t xml:space="preserve">Висячие сады Семирамиды. 3 Храм Артемиды </w:t>
      </w:r>
      <w:proofErr w:type="spellStart"/>
      <w:r w:rsidR="00D758EA" w:rsidRPr="002C21E4">
        <w:rPr>
          <w:rFonts w:ascii="Times New Roman" w:hAnsi="Times New Roman"/>
          <w:sz w:val="28"/>
          <w:szCs w:val="28"/>
        </w:rPr>
        <w:t>Эфесской</w:t>
      </w:r>
      <w:proofErr w:type="spellEnd"/>
      <w:r w:rsidR="00D758EA" w:rsidRPr="002C21E4">
        <w:rPr>
          <w:rFonts w:ascii="Times New Roman" w:hAnsi="Times New Roman"/>
          <w:sz w:val="28"/>
          <w:szCs w:val="28"/>
        </w:rPr>
        <w:t xml:space="preserve">. 4 Галикарнасский мавзолей. 5 Колосс </w:t>
      </w:r>
      <w:proofErr w:type="spellStart"/>
      <w:r w:rsidR="00D758EA" w:rsidRPr="002C21E4">
        <w:rPr>
          <w:rFonts w:ascii="Times New Roman" w:hAnsi="Times New Roman"/>
          <w:sz w:val="28"/>
          <w:szCs w:val="28"/>
        </w:rPr>
        <w:t>родосский</w:t>
      </w:r>
      <w:proofErr w:type="spellEnd"/>
      <w:r w:rsidR="00D758EA" w:rsidRPr="002C21E4">
        <w:rPr>
          <w:rFonts w:ascii="Times New Roman" w:hAnsi="Times New Roman"/>
          <w:sz w:val="28"/>
          <w:szCs w:val="28"/>
        </w:rPr>
        <w:t>. 6 Александрийский маяк. 7 Статуя Зевса Олимпийского. 8 Стремление к красоте.9 Поведение человека. 10 Духовный мир человека.</w:t>
      </w:r>
    </w:p>
    <w:p w:rsidR="004E585E" w:rsidRPr="002C21E4" w:rsidRDefault="004E585E" w:rsidP="00B80D4C">
      <w:pPr>
        <w:spacing w:after="0"/>
        <w:rPr>
          <w:rFonts w:ascii="Times New Roman" w:hAnsi="Times New Roman"/>
          <w:b/>
          <w:sz w:val="28"/>
          <w:szCs w:val="28"/>
        </w:rPr>
      </w:pPr>
    </w:p>
    <w:p w:rsidR="00AD5541" w:rsidRPr="002C21E4" w:rsidRDefault="00AD5541" w:rsidP="00AD5541">
      <w:pPr>
        <w:pStyle w:val="a3"/>
        <w:rPr>
          <w:rFonts w:ascii="Times New Roman" w:hAnsi="Times New Roman"/>
          <w:b/>
          <w:sz w:val="28"/>
          <w:szCs w:val="28"/>
          <w:u w:val="single"/>
        </w:rPr>
      </w:pPr>
      <w:r w:rsidRPr="002C21E4">
        <w:rPr>
          <w:rFonts w:ascii="Times New Roman" w:hAnsi="Times New Roman"/>
          <w:b/>
          <w:sz w:val="28"/>
          <w:szCs w:val="28"/>
          <w:u w:val="single"/>
        </w:rPr>
        <w:t>Используемые техники для развития духовного интеллекта</w:t>
      </w:r>
    </w:p>
    <w:p w:rsidR="00AD5541" w:rsidRPr="002C21E4" w:rsidRDefault="00AD5541" w:rsidP="00AD5541">
      <w:pPr>
        <w:pStyle w:val="a3"/>
        <w:rPr>
          <w:rFonts w:ascii="Times New Roman" w:hAnsi="Times New Roman"/>
          <w:b/>
          <w:i/>
          <w:sz w:val="28"/>
          <w:szCs w:val="28"/>
        </w:rPr>
      </w:pPr>
      <w:r w:rsidRPr="002C21E4">
        <w:rPr>
          <w:rFonts w:ascii="Times New Roman" w:hAnsi="Times New Roman"/>
          <w:sz w:val="28"/>
          <w:szCs w:val="28"/>
        </w:rPr>
        <w:t xml:space="preserve">методика </w:t>
      </w:r>
      <w:r w:rsidRPr="002C21E4">
        <w:rPr>
          <w:rFonts w:ascii="Times New Roman" w:hAnsi="Times New Roman"/>
          <w:b/>
          <w:i/>
          <w:sz w:val="28"/>
          <w:szCs w:val="28"/>
        </w:rPr>
        <w:t>«Визуализация понятия»</w:t>
      </w:r>
    </w:p>
    <w:p w:rsidR="00AD5541" w:rsidRPr="002C21E4" w:rsidRDefault="00AD5541" w:rsidP="00AD5541">
      <w:pPr>
        <w:numPr>
          <w:ilvl w:val="0"/>
          <w:numId w:val="31"/>
        </w:numPr>
        <w:suppressAutoHyphens/>
        <w:spacing w:after="0" w:line="240" w:lineRule="auto"/>
        <w:jc w:val="both"/>
        <w:rPr>
          <w:rFonts w:ascii="Times New Roman" w:hAnsi="Times New Roman"/>
          <w:sz w:val="28"/>
          <w:szCs w:val="28"/>
        </w:rPr>
      </w:pPr>
      <w:r w:rsidRPr="002C21E4">
        <w:rPr>
          <w:rFonts w:ascii="Times New Roman" w:hAnsi="Times New Roman"/>
          <w:sz w:val="28"/>
          <w:szCs w:val="28"/>
        </w:rPr>
        <w:t>Подумайте над названием понятия,  можете проговорить его вслух или даже записать.</w:t>
      </w:r>
    </w:p>
    <w:p w:rsidR="00AD5541" w:rsidRPr="002C21E4" w:rsidRDefault="00AD5541" w:rsidP="00AD5541">
      <w:pPr>
        <w:numPr>
          <w:ilvl w:val="0"/>
          <w:numId w:val="31"/>
        </w:numPr>
        <w:suppressAutoHyphens/>
        <w:spacing w:after="0" w:line="240" w:lineRule="auto"/>
        <w:ind w:left="720"/>
        <w:rPr>
          <w:rFonts w:ascii="Times New Roman" w:hAnsi="Times New Roman"/>
          <w:sz w:val="28"/>
          <w:szCs w:val="28"/>
        </w:rPr>
      </w:pPr>
      <w:r w:rsidRPr="002C21E4">
        <w:rPr>
          <w:rFonts w:ascii="Times New Roman" w:hAnsi="Times New Roman"/>
          <w:sz w:val="28"/>
          <w:szCs w:val="28"/>
        </w:rPr>
        <w:t>Далее расслабьтесь любым возможным способом.</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Попробуйте на экране внутреннего мира увидеть главную мысль, стоящую за понятием в виде образа. Какова форма, размер, цвет, количество деталей и т.п.?</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Какой звук есть в картинке?</w:t>
      </w:r>
    </w:p>
    <w:p w:rsidR="00AD5541" w:rsidRPr="002C21E4" w:rsidRDefault="00AD5541" w:rsidP="00AD5541">
      <w:pPr>
        <w:numPr>
          <w:ilvl w:val="0"/>
          <w:numId w:val="31"/>
        </w:numPr>
        <w:suppressAutoHyphens/>
        <w:spacing w:after="0" w:line="240" w:lineRule="auto"/>
        <w:ind w:left="720"/>
        <w:jc w:val="both"/>
        <w:rPr>
          <w:rFonts w:ascii="Times New Roman" w:hAnsi="Times New Roman"/>
          <w:sz w:val="28"/>
          <w:szCs w:val="28"/>
        </w:rPr>
      </w:pPr>
      <w:r w:rsidRPr="002C21E4">
        <w:rPr>
          <w:rFonts w:ascii="Times New Roman" w:hAnsi="Times New Roman"/>
          <w:sz w:val="28"/>
          <w:szCs w:val="28"/>
        </w:rPr>
        <w:t>Проверьте свои телесные реакции: вам нравится или не нравится то, что вы видите и слышите?</w:t>
      </w:r>
    </w:p>
    <w:p w:rsidR="00AD5541" w:rsidRPr="002C21E4" w:rsidRDefault="00AD5541" w:rsidP="00AD5541">
      <w:pPr>
        <w:suppressAutoHyphens/>
        <w:spacing w:after="0" w:line="240" w:lineRule="auto"/>
        <w:rPr>
          <w:rFonts w:ascii="Times New Roman" w:hAnsi="Times New Roman"/>
          <w:b/>
          <w:sz w:val="28"/>
          <w:szCs w:val="28"/>
        </w:rPr>
      </w:pPr>
      <w:r w:rsidRPr="002C21E4">
        <w:rPr>
          <w:rFonts w:ascii="Times New Roman" w:hAnsi="Times New Roman"/>
          <w:sz w:val="28"/>
          <w:szCs w:val="28"/>
        </w:rPr>
        <w:t xml:space="preserve">техника </w:t>
      </w:r>
      <w:r w:rsidRPr="002C21E4">
        <w:rPr>
          <w:rFonts w:ascii="Times New Roman" w:hAnsi="Times New Roman"/>
          <w:b/>
          <w:i/>
          <w:sz w:val="28"/>
          <w:szCs w:val="28"/>
        </w:rPr>
        <w:t>«Прием информации»</w:t>
      </w:r>
      <w:r w:rsidRPr="002C21E4">
        <w:rPr>
          <w:rFonts w:ascii="Times New Roman" w:hAnsi="Times New Roman"/>
          <w:b/>
          <w:i/>
          <w:sz w:val="28"/>
          <w:szCs w:val="28"/>
        </w:rPr>
        <w:br/>
      </w:r>
      <w:r w:rsidRPr="002C21E4">
        <w:rPr>
          <w:rFonts w:ascii="Times New Roman" w:hAnsi="Times New Roman"/>
          <w:sz w:val="28"/>
          <w:szCs w:val="28"/>
        </w:rPr>
        <w:t xml:space="preserve">метод </w:t>
      </w:r>
      <w:r w:rsidRPr="002C21E4">
        <w:rPr>
          <w:rFonts w:ascii="Times New Roman" w:hAnsi="Times New Roman"/>
          <w:b/>
          <w:sz w:val="28"/>
          <w:szCs w:val="28"/>
        </w:rPr>
        <w:t xml:space="preserve">групповой рефлексии </w:t>
      </w:r>
    </w:p>
    <w:p w:rsidR="00AD5541" w:rsidRPr="002C21E4" w:rsidRDefault="00AD5541" w:rsidP="00AD5541">
      <w:pPr>
        <w:spacing w:after="0" w:line="240" w:lineRule="auto"/>
        <w:jc w:val="both"/>
        <w:rPr>
          <w:rFonts w:ascii="Times New Roman" w:hAnsi="Times New Roman"/>
          <w:sz w:val="28"/>
          <w:szCs w:val="28"/>
        </w:rPr>
      </w:pPr>
      <w:r w:rsidRPr="002C21E4">
        <w:rPr>
          <w:rFonts w:ascii="Times New Roman" w:hAnsi="Times New Roman"/>
          <w:sz w:val="28"/>
          <w:szCs w:val="28"/>
        </w:rPr>
        <w:t xml:space="preserve">       1. Мне нравится или не нравится полученная информация.</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2. ПОЧЕМУ?</w:t>
      </w:r>
    </w:p>
    <w:p w:rsidR="00AD5541" w:rsidRPr="002C21E4" w:rsidRDefault="00AD5541" w:rsidP="00AD5541">
      <w:pPr>
        <w:spacing w:after="0" w:line="240" w:lineRule="auto"/>
        <w:ind w:left="360"/>
        <w:jc w:val="both"/>
        <w:rPr>
          <w:rFonts w:ascii="Times New Roman" w:hAnsi="Times New Roman"/>
          <w:sz w:val="28"/>
          <w:szCs w:val="28"/>
        </w:rPr>
      </w:pPr>
      <w:r w:rsidRPr="002C21E4">
        <w:rPr>
          <w:rFonts w:ascii="Times New Roman" w:hAnsi="Times New Roman"/>
          <w:sz w:val="28"/>
          <w:szCs w:val="28"/>
        </w:rPr>
        <w:t xml:space="preserve"> 3 Что с информацией могу делать?</w:t>
      </w:r>
    </w:p>
    <w:p w:rsidR="00AD5541" w:rsidRPr="002C21E4" w:rsidRDefault="00AD5541" w:rsidP="00B80D4C">
      <w:pPr>
        <w:spacing w:after="0"/>
        <w:rPr>
          <w:rFonts w:ascii="Times New Roman" w:hAnsi="Times New Roman"/>
          <w:b/>
          <w:sz w:val="28"/>
          <w:szCs w:val="28"/>
        </w:rPr>
      </w:pPr>
    </w:p>
    <w:p w:rsidR="004E585E" w:rsidRPr="002C21E4" w:rsidRDefault="004E585E" w:rsidP="004E585E">
      <w:pPr>
        <w:rPr>
          <w:rFonts w:ascii="Times New Roman" w:hAnsi="Times New Roman"/>
          <w:b/>
          <w:sz w:val="28"/>
          <w:szCs w:val="28"/>
        </w:rPr>
      </w:pPr>
    </w:p>
    <w:p w:rsidR="004E585E" w:rsidRPr="002C21E4" w:rsidRDefault="004E585E" w:rsidP="004E585E">
      <w:pPr>
        <w:rPr>
          <w:rFonts w:ascii="Times New Roman" w:hAnsi="Times New Roman"/>
          <w:b/>
          <w:sz w:val="28"/>
          <w:szCs w:val="28"/>
        </w:rPr>
      </w:pPr>
    </w:p>
    <w:p w:rsidR="004D3588" w:rsidRPr="002C21E4" w:rsidRDefault="004D3588" w:rsidP="00AC5AEF">
      <w:pPr>
        <w:jc w:val="center"/>
        <w:rPr>
          <w:rFonts w:ascii="Times New Roman" w:hAnsi="Times New Roman"/>
          <w:b/>
          <w:sz w:val="28"/>
          <w:szCs w:val="28"/>
        </w:rPr>
      </w:pPr>
      <w:r w:rsidRPr="002C21E4">
        <w:rPr>
          <w:rFonts w:ascii="Times New Roman" w:hAnsi="Times New Roman"/>
          <w:b/>
          <w:sz w:val="28"/>
          <w:szCs w:val="28"/>
        </w:rPr>
        <w:t>7 Тематическое планирование</w:t>
      </w:r>
    </w:p>
    <w:p w:rsidR="00E96C95" w:rsidRPr="002C21E4" w:rsidRDefault="00E96C95" w:rsidP="00AC5AEF">
      <w:pPr>
        <w:jc w:val="center"/>
        <w:rPr>
          <w:rFonts w:ascii="Times New Roman" w:hAnsi="Times New Roman"/>
          <w:b/>
          <w:sz w:val="28"/>
          <w:szCs w:val="28"/>
        </w:rPr>
      </w:pPr>
      <w:r w:rsidRPr="002C21E4">
        <w:rPr>
          <w:rFonts w:ascii="Times New Roman" w:hAnsi="Times New Roman"/>
          <w:b/>
          <w:sz w:val="28"/>
          <w:szCs w:val="28"/>
        </w:rPr>
        <w:t>1класс</w:t>
      </w:r>
    </w:p>
    <w:tbl>
      <w:tblPr>
        <w:tblStyle w:val="ac"/>
        <w:tblW w:w="0" w:type="auto"/>
        <w:tblLook w:val="04A0"/>
      </w:tblPr>
      <w:tblGrid>
        <w:gridCol w:w="779"/>
        <w:gridCol w:w="6639"/>
        <w:gridCol w:w="8079"/>
      </w:tblGrid>
      <w:tr w:rsidR="00E96C95" w:rsidRPr="002C21E4" w:rsidTr="00E96C95">
        <w:tc>
          <w:tcPr>
            <w:tcW w:w="699" w:type="dxa"/>
          </w:tcPr>
          <w:p w:rsidR="00E96C95" w:rsidRPr="002C21E4" w:rsidRDefault="00E96C95" w:rsidP="00E96C95">
            <w:pPr>
              <w:jc w:val="center"/>
              <w:textAlignment w:val="baseline"/>
              <w:rPr>
                <w:rFonts w:ascii="Times New Roman" w:eastAsia="Times New Roman" w:hAnsi="Times New Roman"/>
                <w:sz w:val="28"/>
                <w:szCs w:val="28"/>
              </w:rPr>
            </w:pPr>
            <w:r w:rsidRPr="002C21E4">
              <w:rPr>
                <w:rFonts w:ascii="Times New Roman" w:eastAsia="Times New Roman" w:hAnsi="Times New Roman"/>
                <w:b/>
                <w:bCs/>
                <w:kern w:val="24"/>
                <w:sz w:val="28"/>
                <w:szCs w:val="28"/>
              </w:rPr>
              <w:t xml:space="preserve">№ </w:t>
            </w:r>
            <w:proofErr w:type="spellStart"/>
            <w:proofErr w:type="gramStart"/>
            <w:r w:rsidRPr="002C21E4">
              <w:rPr>
                <w:rFonts w:ascii="Times New Roman" w:eastAsia="Times New Roman" w:hAnsi="Times New Roman"/>
                <w:b/>
                <w:bCs/>
                <w:kern w:val="24"/>
                <w:sz w:val="28"/>
                <w:szCs w:val="28"/>
              </w:rPr>
              <w:t>п</w:t>
            </w:r>
            <w:proofErr w:type="spellEnd"/>
            <w:proofErr w:type="gramEnd"/>
            <w:r w:rsidRPr="002C21E4">
              <w:rPr>
                <w:rFonts w:ascii="Times New Roman" w:eastAsia="Times New Roman" w:hAnsi="Times New Roman"/>
                <w:b/>
                <w:bCs/>
                <w:kern w:val="24"/>
                <w:sz w:val="28"/>
                <w:szCs w:val="28"/>
              </w:rPr>
              <w:t>/</w:t>
            </w:r>
            <w:proofErr w:type="spellStart"/>
            <w:r w:rsidRPr="002C21E4">
              <w:rPr>
                <w:rFonts w:ascii="Times New Roman" w:eastAsia="Times New Roman" w:hAnsi="Times New Roman"/>
                <w:b/>
                <w:bCs/>
                <w:kern w:val="24"/>
                <w:sz w:val="28"/>
                <w:szCs w:val="28"/>
              </w:rPr>
              <w:t>п</w:t>
            </w:r>
            <w:proofErr w:type="spellEnd"/>
            <w:r w:rsidRPr="002C21E4">
              <w:rPr>
                <w:rFonts w:ascii="Times New Roman" w:eastAsia="Times New Roman" w:hAnsi="Times New Roman"/>
                <w:b/>
                <w:bCs/>
                <w:kern w:val="24"/>
                <w:sz w:val="28"/>
                <w:szCs w:val="28"/>
              </w:rPr>
              <w:t xml:space="preserve"> </w:t>
            </w:r>
          </w:p>
        </w:tc>
        <w:tc>
          <w:tcPr>
            <w:tcW w:w="6639" w:type="dxa"/>
          </w:tcPr>
          <w:p w:rsidR="00E96C95" w:rsidRPr="002C21E4" w:rsidRDefault="001004BC" w:rsidP="00E96C95">
            <w:pPr>
              <w:jc w:val="center"/>
              <w:textAlignment w:val="baseline"/>
              <w:rPr>
                <w:rFonts w:ascii="Times New Roman" w:eastAsia="Times New Roman" w:hAnsi="Times New Roman"/>
                <w:sz w:val="28"/>
                <w:szCs w:val="28"/>
              </w:rPr>
            </w:pPr>
            <w:r w:rsidRPr="002C21E4">
              <w:rPr>
                <w:rFonts w:ascii="Times New Roman" w:eastAsia="Times New Roman" w:hAnsi="Times New Roman"/>
                <w:b/>
                <w:bCs/>
                <w:kern w:val="24"/>
                <w:sz w:val="28"/>
                <w:szCs w:val="28"/>
              </w:rPr>
              <w:t xml:space="preserve">Тема занятия </w:t>
            </w:r>
          </w:p>
          <w:p w:rsidR="00E96C95" w:rsidRPr="002C21E4" w:rsidRDefault="00E96C95" w:rsidP="00E96C95">
            <w:pPr>
              <w:jc w:val="center"/>
              <w:textAlignment w:val="baseline"/>
              <w:rPr>
                <w:rFonts w:ascii="Times New Roman" w:eastAsia="Times New Roman" w:hAnsi="Times New Roman"/>
                <w:sz w:val="28"/>
                <w:szCs w:val="28"/>
              </w:rPr>
            </w:pPr>
          </w:p>
        </w:tc>
        <w:tc>
          <w:tcPr>
            <w:tcW w:w="8079" w:type="dxa"/>
          </w:tcPr>
          <w:p w:rsidR="00E96C95" w:rsidRPr="002C21E4" w:rsidRDefault="002C21E4" w:rsidP="00E96C95">
            <w:pPr>
              <w:jc w:val="center"/>
              <w:textAlignment w:val="baseline"/>
              <w:rPr>
                <w:rFonts w:ascii="Times New Roman" w:eastAsia="Times New Roman" w:hAnsi="Times New Roman"/>
                <w:sz w:val="28"/>
                <w:szCs w:val="28"/>
              </w:rPr>
            </w:pPr>
            <w:r>
              <w:rPr>
                <w:rFonts w:ascii="Times New Roman" w:eastAsia="Times New Roman" w:hAnsi="Times New Roman"/>
                <w:b/>
                <w:bCs/>
                <w:kern w:val="24"/>
                <w:sz w:val="28"/>
                <w:szCs w:val="28"/>
              </w:rPr>
              <w:t>Описание деятельности учащихся</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p>
        </w:tc>
        <w:tc>
          <w:tcPr>
            <w:tcW w:w="6639" w:type="dxa"/>
            <w:vAlign w:val="center"/>
          </w:tcPr>
          <w:p w:rsidR="00E96C95" w:rsidRPr="002C21E4" w:rsidRDefault="00E96C95" w:rsidP="00E96C95">
            <w:pPr>
              <w:rPr>
                <w:rFonts w:ascii="Times New Roman" w:eastAsia="Times New Roman" w:hAnsi="Times New Roman"/>
                <w:sz w:val="28"/>
                <w:szCs w:val="28"/>
              </w:rPr>
            </w:pPr>
          </w:p>
        </w:tc>
        <w:tc>
          <w:tcPr>
            <w:tcW w:w="8079" w:type="dxa"/>
            <w:vAlign w:val="center"/>
          </w:tcPr>
          <w:p w:rsidR="00E96C95" w:rsidRPr="002C21E4" w:rsidRDefault="00E96C95" w:rsidP="00E96C95">
            <w:pPr>
              <w:rPr>
                <w:rFonts w:ascii="Times New Roman" w:eastAsia="Times New Roman" w:hAnsi="Times New Roman"/>
                <w:sz w:val="28"/>
                <w:szCs w:val="28"/>
              </w:rPr>
            </w:pP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 1.</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1б</w:t>
            </w:r>
          </w:p>
        </w:tc>
        <w:tc>
          <w:tcPr>
            <w:tcW w:w="663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hAnsi="Times New Roman"/>
                <w:sz w:val="28"/>
                <w:szCs w:val="28"/>
              </w:rPr>
              <w:lastRenderedPageBreak/>
              <w:t>Экознайка</w:t>
            </w:r>
            <w:proofErr w:type="spellEnd"/>
            <w:r w:rsidRPr="002C21E4">
              <w:rPr>
                <w:rFonts w:ascii="Times New Roman" w:hAnsi="Times New Roman"/>
                <w:sz w:val="28"/>
                <w:szCs w:val="28"/>
              </w:rPr>
              <w:t xml:space="preserve"> знакомит нас с экологией</w:t>
            </w:r>
            <w:r w:rsidRPr="002C21E4">
              <w:rPr>
                <w:rFonts w:ascii="Times New Roman" w:hAnsi="Times New Roman"/>
                <w:iCs/>
                <w:color w:val="000000"/>
                <w:sz w:val="28"/>
                <w:szCs w:val="28"/>
              </w:rPr>
              <w:t xml:space="preserve"> (Т.М. Бондаренко «Экологические занятия с детьми 6-7 лет с.40-44)</w:t>
            </w: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Знакомятся с понятием экология. Отвечают на вопрос: Зачем нам нужно изучать экологию? Что изучает экология?</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2.</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2б</w:t>
            </w:r>
          </w:p>
        </w:tc>
        <w:tc>
          <w:tcPr>
            <w:tcW w:w="6639" w:type="dxa"/>
          </w:tcPr>
          <w:p w:rsidR="00E96C95" w:rsidRPr="002C21E4" w:rsidRDefault="00E96C95" w:rsidP="00E96C95">
            <w:pPr>
              <w:jc w:val="both"/>
              <w:rPr>
                <w:rFonts w:ascii="Times New Roman" w:eastAsia="Times New Roman" w:hAnsi="Times New Roman"/>
                <w:sz w:val="28"/>
                <w:szCs w:val="28"/>
              </w:rPr>
            </w:pPr>
            <w:r w:rsidRPr="002C21E4">
              <w:rPr>
                <w:rFonts w:ascii="Times New Roman" w:hAnsi="Times New Roman"/>
                <w:iCs/>
                <w:color w:val="000000"/>
                <w:sz w:val="28"/>
                <w:szCs w:val="28"/>
              </w:rPr>
              <w:t xml:space="preserve">Прогулка «В гости к огородному </w:t>
            </w:r>
            <w:proofErr w:type="spellStart"/>
            <w:r w:rsidRPr="002C21E4">
              <w:rPr>
                <w:rFonts w:ascii="Times New Roman" w:hAnsi="Times New Roman"/>
                <w:iCs/>
                <w:color w:val="000000"/>
                <w:sz w:val="28"/>
                <w:szCs w:val="28"/>
              </w:rPr>
              <w:t>Подростаю</w:t>
            </w:r>
            <w:proofErr w:type="spellEnd"/>
            <w:r w:rsidRPr="002C21E4">
              <w:rPr>
                <w:rFonts w:ascii="Times New Roman" w:hAnsi="Times New Roman"/>
                <w:iCs/>
                <w:color w:val="000000"/>
                <w:sz w:val="28"/>
                <w:szCs w:val="28"/>
              </w:rPr>
              <w:t xml:space="preserve">» (Игры занятия по формированию </w:t>
            </w:r>
            <w:proofErr w:type="gramStart"/>
            <w:r w:rsidRPr="002C21E4">
              <w:rPr>
                <w:rFonts w:ascii="Times New Roman" w:hAnsi="Times New Roman"/>
                <w:iCs/>
                <w:color w:val="000000"/>
                <w:sz w:val="28"/>
                <w:szCs w:val="28"/>
              </w:rPr>
              <w:t>экологический</w:t>
            </w:r>
            <w:proofErr w:type="gramEnd"/>
            <w:r w:rsidRPr="002C21E4">
              <w:rPr>
                <w:rFonts w:ascii="Times New Roman" w:hAnsi="Times New Roman"/>
                <w:iCs/>
                <w:color w:val="000000"/>
                <w:sz w:val="28"/>
                <w:szCs w:val="28"/>
              </w:rPr>
              <w:t xml:space="preserve"> культуры с. 17-20)</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Знакомятся с </w:t>
            </w:r>
            <w:proofErr w:type="gramStart"/>
            <w:r w:rsidRPr="002C21E4">
              <w:rPr>
                <w:rFonts w:ascii="Times New Roman" w:eastAsia="Times New Roman" w:hAnsi="Times New Roman"/>
                <w:sz w:val="28"/>
                <w:szCs w:val="28"/>
              </w:rPr>
              <w:t>растениями</w:t>
            </w:r>
            <w:proofErr w:type="gramEnd"/>
            <w:r w:rsidRPr="002C21E4">
              <w:rPr>
                <w:rFonts w:ascii="Times New Roman" w:eastAsia="Times New Roman" w:hAnsi="Times New Roman"/>
                <w:sz w:val="28"/>
                <w:szCs w:val="28"/>
              </w:rPr>
              <w:t xml:space="preserve">  которые растут около школы? Рассуждают над тем, что нужно сделать, чтобы пришкольный участок оставался цветущим?</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Прогулка «Наше окружение» </w:t>
            </w:r>
            <w:proofErr w:type="gramStart"/>
            <w:r w:rsidRPr="002C21E4">
              <w:rPr>
                <w:rFonts w:ascii="Times New Roman" w:eastAsia="Times New Roman" w:hAnsi="Times New Roman"/>
                <w:sz w:val="28"/>
                <w:szCs w:val="28"/>
              </w:rPr>
              <w:t>(</w:t>
            </w:r>
            <w:r w:rsidRPr="002C21E4">
              <w:rPr>
                <w:rFonts w:ascii="Times New Roman" w:hAnsi="Times New Roman"/>
                <w:iCs/>
                <w:color w:val="000000"/>
                <w:sz w:val="28"/>
                <w:szCs w:val="28"/>
              </w:rPr>
              <w:t xml:space="preserve"> </w:t>
            </w:r>
            <w:proofErr w:type="gramEnd"/>
            <w:r w:rsidRPr="002C21E4">
              <w:rPr>
                <w:rFonts w:ascii="Times New Roman" w:hAnsi="Times New Roman"/>
                <w:iCs/>
                <w:color w:val="000000"/>
                <w:sz w:val="28"/>
                <w:szCs w:val="28"/>
              </w:rPr>
              <w:t>Г.В. Буковская Игры занятия по формированию экологический культуры с.24-27,)</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Уточняют знания о </w:t>
            </w:r>
            <w:proofErr w:type="gramStart"/>
            <w:r w:rsidRPr="002C21E4">
              <w:rPr>
                <w:rFonts w:ascii="Times New Roman" w:eastAsia="Times New Roman" w:hAnsi="Times New Roman"/>
                <w:sz w:val="28"/>
                <w:szCs w:val="28"/>
              </w:rPr>
              <w:t>животных</w:t>
            </w:r>
            <w:proofErr w:type="gramEnd"/>
            <w:r w:rsidRPr="002C21E4">
              <w:rPr>
                <w:rFonts w:ascii="Times New Roman" w:eastAsia="Times New Roman" w:hAnsi="Times New Roman"/>
                <w:sz w:val="28"/>
                <w:szCs w:val="28"/>
              </w:rPr>
              <w:t xml:space="preserve"> которые живут на пришкольном участке? Какие дома? Делают вывод</w:t>
            </w:r>
            <w:proofErr w:type="gramStart"/>
            <w:r w:rsidRPr="002C21E4">
              <w:rPr>
                <w:rFonts w:ascii="Times New Roman" w:eastAsia="Times New Roman" w:hAnsi="Times New Roman"/>
                <w:sz w:val="28"/>
                <w:szCs w:val="28"/>
              </w:rPr>
              <w:t>ы-</w:t>
            </w:r>
            <w:proofErr w:type="gramEnd"/>
            <w:r w:rsidRPr="002C21E4">
              <w:rPr>
                <w:rFonts w:ascii="Times New Roman" w:eastAsia="Times New Roman" w:hAnsi="Times New Roman"/>
                <w:sz w:val="28"/>
                <w:szCs w:val="28"/>
              </w:rPr>
              <w:t xml:space="preserve"> как называются эти животные</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hAnsi="Times New Roman"/>
                <w:sz w:val="28"/>
                <w:szCs w:val="28"/>
              </w:rPr>
              <w:t>Экознайка</w:t>
            </w:r>
            <w:proofErr w:type="spellEnd"/>
            <w:r w:rsidRPr="002C21E4">
              <w:rPr>
                <w:rFonts w:ascii="Times New Roman" w:hAnsi="Times New Roman"/>
                <w:sz w:val="28"/>
                <w:szCs w:val="28"/>
              </w:rPr>
              <w:t xml:space="preserve"> знакомит нас  с пернатыми  друзьями</w:t>
            </w:r>
            <w:r w:rsidRPr="002C21E4">
              <w:rPr>
                <w:rFonts w:ascii="Times New Roman" w:hAnsi="Times New Roman"/>
                <w:iCs/>
                <w:color w:val="000000"/>
                <w:sz w:val="28"/>
                <w:szCs w:val="28"/>
              </w:rPr>
              <w:t xml:space="preserve"> (Т.И. </w:t>
            </w:r>
            <w:proofErr w:type="spellStart"/>
            <w:r w:rsidRPr="002C21E4">
              <w:rPr>
                <w:rFonts w:ascii="Times New Roman" w:hAnsi="Times New Roman"/>
                <w:iCs/>
                <w:color w:val="000000"/>
                <w:sz w:val="28"/>
                <w:szCs w:val="28"/>
              </w:rPr>
              <w:t>Тарабарина</w:t>
            </w:r>
            <w:proofErr w:type="spellEnd"/>
            <w:r w:rsidRPr="002C21E4">
              <w:rPr>
                <w:rFonts w:ascii="Times New Roman" w:hAnsi="Times New Roman"/>
                <w:iCs/>
                <w:color w:val="000000"/>
                <w:sz w:val="28"/>
                <w:szCs w:val="28"/>
              </w:rPr>
              <w:t>, Е.И. Соколова «И учеба, и игра: природоведение с.116-126)</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 «Почему птицы называются «птицами»?</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в гостях у Энтомолога </w:t>
            </w:r>
            <w:proofErr w:type="gramStart"/>
            <w:r w:rsidRPr="002C21E4">
              <w:rPr>
                <w:rFonts w:ascii="Times New Roman" w:eastAsia="Times New Roman" w:hAnsi="Times New Roman"/>
                <w:sz w:val="28"/>
                <w:szCs w:val="28"/>
              </w:rPr>
              <w:t>(</w:t>
            </w:r>
            <w:r w:rsidRPr="002C21E4">
              <w:rPr>
                <w:rFonts w:ascii="Times New Roman" w:hAnsi="Times New Roman"/>
                <w:iCs/>
                <w:color w:val="000000"/>
                <w:sz w:val="28"/>
                <w:szCs w:val="28"/>
              </w:rPr>
              <w:t xml:space="preserve"> </w:t>
            </w:r>
            <w:proofErr w:type="gramEnd"/>
            <w:r w:rsidRPr="002C21E4">
              <w:rPr>
                <w:rFonts w:ascii="Times New Roman" w:hAnsi="Times New Roman"/>
                <w:iCs/>
                <w:color w:val="000000"/>
                <w:sz w:val="28"/>
                <w:szCs w:val="28"/>
              </w:rPr>
              <w:t xml:space="preserve">Бондаренко «Экологические занятия с детьми 6-7 лет с.34-36, Т.И. </w:t>
            </w:r>
            <w:proofErr w:type="spellStart"/>
            <w:r w:rsidRPr="002C21E4">
              <w:rPr>
                <w:rFonts w:ascii="Times New Roman" w:hAnsi="Times New Roman"/>
                <w:iCs/>
                <w:color w:val="000000"/>
                <w:sz w:val="28"/>
                <w:szCs w:val="28"/>
              </w:rPr>
              <w:t>Тарабарина</w:t>
            </w:r>
            <w:proofErr w:type="spellEnd"/>
            <w:r w:rsidRPr="002C21E4">
              <w:rPr>
                <w:rFonts w:ascii="Times New Roman" w:hAnsi="Times New Roman"/>
                <w:iCs/>
                <w:color w:val="000000"/>
                <w:sz w:val="28"/>
                <w:szCs w:val="28"/>
              </w:rPr>
              <w:t>, Е.И. Соколова «И учеба, и игра: природоведение с.92-105)</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и уточняют представления о том,  изучает наука энтомология?</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6.</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Прогулка «У природы нет плохой погоды»</w:t>
            </w:r>
            <w:r w:rsidRPr="002C21E4">
              <w:rPr>
                <w:rFonts w:ascii="Times New Roman" w:hAnsi="Times New Roman"/>
                <w:iCs/>
                <w:color w:val="000000"/>
                <w:sz w:val="28"/>
                <w:szCs w:val="28"/>
              </w:rPr>
              <w:t xml:space="preserve"> (Г.В. Буковская Игры занятия по формированию </w:t>
            </w:r>
            <w:proofErr w:type="gramStart"/>
            <w:r w:rsidRPr="002C21E4">
              <w:rPr>
                <w:rFonts w:ascii="Times New Roman" w:hAnsi="Times New Roman"/>
                <w:iCs/>
                <w:color w:val="000000"/>
                <w:sz w:val="28"/>
                <w:szCs w:val="28"/>
              </w:rPr>
              <w:t>экологический</w:t>
            </w:r>
            <w:proofErr w:type="gramEnd"/>
            <w:r w:rsidRPr="002C21E4">
              <w:rPr>
                <w:rFonts w:ascii="Times New Roman" w:hAnsi="Times New Roman"/>
                <w:iCs/>
                <w:color w:val="000000"/>
                <w:sz w:val="28"/>
                <w:szCs w:val="28"/>
              </w:rPr>
              <w:t xml:space="preserve"> культуры с. 20-21)</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Наблюдают и делают выводы - Как изменение погоды влияет на растительный животный мир?</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11б</w:t>
            </w:r>
          </w:p>
        </w:tc>
        <w:tc>
          <w:tcPr>
            <w:tcW w:w="6639" w:type="dxa"/>
          </w:tcPr>
          <w:p w:rsidR="000B25F4" w:rsidRPr="002C21E4" w:rsidRDefault="00E96C95" w:rsidP="000B25F4">
            <w:pPr>
              <w:rPr>
                <w:rFonts w:ascii="Times New Roman" w:hAnsi="Times New Roman"/>
                <w:sz w:val="28"/>
                <w:szCs w:val="28"/>
              </w:rPr>
            </w:pPr>
            <w:r w:rsidRPr="002C21E4">
              <w:rPr>
                <w:rFonts w:ascii="Times New Roman" w:eastAsia="Times New Roman" w:hAnsi="Times New Roman"/>
                <w:sz w:val="28"/>
                <w:szCs w:val="28"/>
              </w:rPr>
              <w:t>Беседа «Планета Земля в опасности»</w:t>
            </w:r>
            <w:r w:rsidRPr="002C21E4">
              <w:rPr>
                <w:rFonts w:ascii="Times New Roman" w:hAnsi="Times New Roman"/>
                <w:iCs/>
                <w:color w:val="000000"/>
                <w:sz w:val="28"/>
                <w:szCs w:val="28"/>
              </w:rPr>
              <w:t xml:space="preserve"> (Бондаренко «Экологические занятия с детьми 6-7 лет с.36-40)</w:t>
            </w:r>
            <w:r w:rsidR="000B25F4" w:rsidRPr="002C21E4">
              <w:rPr>
                <w:rFonts w:ascii="Times New Roman" w:hAnsi="Times New Roman"/>
                <w:iCs/>
                <w:color w:val="000000"/>
                <w:sz w:val="28"/>
                <w:szCs w:val="28"/>
              </w:rPr>
              <w:t xml:space="preserve"> </w:t>
            </w:r>
            <w:r w:rsidR="000B25F4" w:rsidRPr="002C21E4">
              <w:rPr>
                <w:rFonts w:ascii="Times New Roman" w:hAnsi="Times New Roman"/>
                <w:b/>
                <w:sz w:val="28"/>
                <w:szCs w:val="28"/>
              </w:rPr>
              <w:t xml:space="preserve"> Игра</w:t>
            </w:r>
            <w:r w:rsidR="000B25F4" w:rsidRPr="002C21E4">
              <w:rPr>
                <w:rFonts w:ascii="Times New Roman" w:hAnsi="Times New Roman"/>
                <w:sz w:val="28"/>
                <w:szCs w:val="28"/>
              </w:rPr>
              <w:t xml:space="preserve"> «Тайны вокруг нас».</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доказывают - Что нужно сделать, чтобы спасти нашу планету от гибели?</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8.</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hAnsi="Times New Roman"/>
                <w:sz w:val="28"/>
                <w:szCs w:val="28"/>
              </w:rPr>
              <w:t>О чем шепчут деревья Игра «Путешественник» (деревья родного города).</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w:t>
            </w:r>
            <w:proofErr w:type="gramStart"/>
            <w:r w:rsidRPr="002C21E4">
              <w:rPr>
                <w:rFonts w:ascii="Times New Roman" w:eastAsia="Times New Roman" w:hAnsi="Times New Roman"/>
                <w:sz w:val="28"/>
                <w:szCs w:val="28"/>
              </w:rPr>
              <w:t xml:space="preserve"> П</w:t>
            </w:r>
            <w:proofErr w:type="gramEnd"/>
            <w:r w:rsidRPr="002C21E4">
              <w:rPr>
                <w:rFonts w:ascii="Times New Roman" w:eastAsia="Times New Roman" w:hAnsi="Times New Roman"/>
                <w:sz w:val="28"/>
                <w:szCs w:val="28"/>
              </w:rPr>
              <w:t>очему с приходом осени некоторые деревья сбрасывают листву?</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9.</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2б</w:t>
            </w:r>
          </w:p>
        </w:tc>
        <w:tc>
          <w:tcPr>
            <w:tcW w:w="663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hAnsi="Times New Roman"/>
                <w:sz w:val="28"/>
                <w:szCs w:val="28"/>
              </w:rPr>
              <w:lastRenderedPageBreak/>
              <w:t>Экознайка</w:t>
            </w:r>
            <w:proofErr w:type="spellEnd"/>
            <w:r w:rsidRPr="002C21E4">
              <w:rPr>
                <w:rFonts w:ascii="Times New Roman" w:hAnsi="Times New Roman"/>
                <w:sz w:val="28"/>
                <w:szCs w:val="28"/>
              </w:rPr>
              <w:t xml:space="preserve"> приоткрывает тайны животного мира Московской </w:t>
            </w:r>
            <w:proofErr w:type="spellStart"/>
            <w:proofErr w:type="gramStart"/>
            <w:r w:rsidRPr="002C21E4">
              <w:rPr>
                <w:rFonts w:ascii="Times New Roman" w:hAnsi="Times New Roman"/>
                <w:sz w:val="28"/>
                <w:szCs w:val="28"/>
              </w:rPr>
              <w:t>обл</w:t>
            </w:r>
            <w:proofErr w:type="spellEnd"/>
            <w:proofErr w:type="gramEnd"/>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w:t>
            </w:r>
            <w:proofErr w:type="gramStart"/>
            <w:r w:rsidRPr="002C21E4">
              <w:rPr>
                <w:rFonts w:ascii="Times New Roman" w:eastAsia="Times New Roman" w:hAnsi="Times New Roman"/>
                <w:sz w:val="28"/>
                <w:szCs w:val="28"/>
              </w:rPr>
              <w:t xml:space="preserve"> К</w:t>
            </w:r>
            <w:proofErr w:type="gramEnd"/>
            <w:r w:rsidRPr="002C21E4">
              <w:rPr>
                <w:rFonts w:ascii="Times New Roman" w:eastAsia="Times New Roman" w:hAnsi="Times New Roman"/>
                <w:sz w:val="28"/>
                <w:szCs w:val="28"/>
              </w:rPr>
              <w:t>ак животные приспосабливаются к сезонным изменениям в природе?</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10.</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hAnsi="Times New Roman"/>
                <w:sz w:val="28"/>
                <w:szCs w:val="28"/>
              </w:rPr>
              <w:t>Экознайка</w:t>
            </w:r>
            <w:proofErr w:type="spellEnd"/>
            <w:r w:rsidRPr="002C21E4">
              <w:rPr>
                <w:rFonts w:ascii="Times New Roman" w:hAnsi="Times New Roman"/>
                <w:sz w:val="28"/>
                <w:szCs w:val="28"/>
              </w:rPr>
              <w:t xml:space="preserve"> раскрывает секреты неживой природ</w:t>
            </w:r>
            <w:proofErr w:type="gramStart"/>
            <w:r w:rsidRPr="002C21E4">
              <w:rPr>
                <w:rFonts w:ascii="Times New Roman" w:hAnsi="Times New Roman"/>
                <w:sz w:val="28"/>
                <w:szCs w:val="28"/>
              </w:rPr>
              <w:t>ы</w:t>
            </w:r>
            <w:r w:rsidRPr="002C21E4">
              <w:rPr>
                <w:rFonts w:ascii="Times New Roman" w:hAnsi="Times New Roman"/>
                <w:iCs/>
                <w:color w:val="000000"/>
                <w:sz w:val="28"/>
                <w:szCs w:val="28"/>
              </w:rPr>
              <w:t>(</w:t>
            </w:r>
            <w:proofErr w:type="gramEnd"/>
            <w:r w:rsidRPr="002C21E4">
              <w:rPr>
                <w:rFonts w:ascii="Times New Roman" w:hAnsi="Times New Roman"/>
                <w:iCs/>
                <w:color w:val="000000"/>
                <w:sz w:val="28"/>
                <w:szCs w:val="28"/>
              </w:rPr>
              <w:t>Г.В. Буковская Игры занятия по формированию экологический культуры с.40-42</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секретами неживой природы. Как раскрыть секреты воды?</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11.</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«Без воды и не </w:t>
            </w:r>
            <w:proofErr w:type="spellStart"/>
            <w:r w:rsidRPr="002C21E4">
              <w:rPr>
                <w:rFonts w:ascii="Times New Roman" w:eastAsia="Times New Roman" w:hAnsi="Times New Roman"/>
                <w:sz w:val="28"/>
                <w:szCs w:val="28"/>
              </w:rPr>
              <w:t>туды</w:t>
            </w:r>
            <w:proofErr w:type="spellEnd"/>
            <w:r w:rsidRPr="002C21E4">
              <w:rPr>
                <w:rFonts w:ascii="Times New Roman" w:eastAsia="Times New Roman" w:hAnsi="Times New Roman"/>
                <w:sz w:val="28"/>
                <w:szCs w:val="28"/>
              </w:rPr>
              <w:t xml:space="preserve">, и не </w:t>
            </w:r>
            <w:proofErr w:type="spellStart"/>
            <w:r w:rsidRPr="002C21E4">
              <w:rPr>
                <w:rFonts w:ascii="Times New Roman" w:eastAsia="Times New Roman" w:hAnsi="Times New Roman"/>
                <w:sz w:val="28"/>
                <w:szCs w:val="28"/>
              </w:rPr>
              <w:t>сюды</w:t>
            </w:r>
            <w:proofErr w:type="spellEnd"/>
            <w:r w:rsidRPr="002C21E4">
              <w:rPr>
                <w:rFonts w:ascii="Times New Roman" w:eastAsia="Times New Roman" w:hAnsi="Times New Roman"/>
                <w:sz w:val="28"/>
                <w:szCs w:val="28"/>
              </w:rPr>
              <w:t xml:space="preserve">» </w:t>
            </w:r>
            <w:proofErr w:type="gramStart"/>
            <w:r w:rsidRPr="002C21E4">
              <w:rPr>
                <w:rFonts w:ascii="Times New Roman" w:eastAsia="Times New Roman" w:hAnsi="Times New Roman"/>
                <w:sz w:val="28"/>
                <w:szCs w:val="28"/>
              </w:rPr>
              <w:t>(</w:t>
            </w:r>
            <w:r w:rsidRPr="002C21E4">
              <w:rPr>
                <w:rFonts w:ascii="Times New Roman" w:hAnsi="Times New Roman"/>
                <w:iCs/>
                <w:color w:val="000000"/>
                <w:sz w:val="28"/>
                <w:szCs w:val="28"/>
              </w:rPr>
              <w:t xml:space="preserve"> </w:t>
            </w:r>
            <w:proofErr w:type="gramEnd"/>
            <w:r w:rsidRPr="002C21E4">
              <w:rPr>
                <w:rFonts w:ascii="Times New Roman" w:hAnsi="Times New Roman"/>
                <w:iCs/>
                <w:color w:val="000000"/>
                <w:sz w:val="28"/>
                <w:szCs w:val="28"/>
              </w:rPr>
              <w:t>Г.В. Буковская Игры занятия по формированию экологический культуры с.43-46)</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и делают выводы к вопросу: Какое значение имеет вода</w:t>
            </w:r>
            <w:proofErr w:type="gramStart"/>
            <w:r w:rsidRPr="002C21E4">
              <w:rPr>
                <w:rFonts w:ascii="Times New Roman" w:eastAsia="Times New Roman" w:hAnsi="Times New Roman"/>
                <w:sz w:val="28"/>
                <w:szCs w:val="28"/>
              </w:rPr>
              <w:t>?(</w:t>
            </w:r>
            <w:proofErr w:type="gramEnd"/>
            <w:r w:rsidRPr="002C21E4">
              <w:rPr>
                <w:rFonts w:ascii="Times New Roman" w:eastAsia="Times New Roman" w:hAnsi="Times New Roman"/>
                <w:sz w:val="28"/>
                <w:szCs w:val="28"/>
              </w:rPr>
              <w:t>Чтобы случилось если бы исчезла вода?)</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Как беречь воду?</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12.</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«Круговорот воды в природе»</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Экологическая игра «Ходят капельки по кругу</w:t>
            </w:r>
            <w:proofErr w:type="gramStart"/>
            <w:r w:rsidRPr="002C21E4">
              <w:rPr>
                <w:rFonts w:ascii="Times New Roman" w:eastAsia="Times New Roman" w:hAnsi="Times New Roman"/>
                <w:sz w:val="28"/>
                <w:szCs w:val="28"/>
              </w:rPr>
              <w:t>»</w:t>
            </w:r>
            <w:r w:rsidRPr="002C21E4">
              <w:rPr>
                <w:rFonts w:ascii="Times New Roman" w:hAnsi="Times New Roman"/>
                <w:iCs/>
                <w:color w:val="000000"/>
                <w:sz w:val="28"/>
                <w:szCs w:val="28"/>
              </w:rPr>
              <w:t>(</w:t>
            </w:r>
            <w:proofErr w:type="gramEnd"/>
            <w:r w:rsidRPr="002C21E4">
              <w:rPr>
                <w:rFonts w:ascii="Times New Roman" w:hAnsi="Times New Roman"/>
                <w:iCs/>
                <w:color w:val="000000"/>
                <w:sz w:val="28"/>
                <w:szCs w:val="28"/>
              </w:rPr>
              <w:t>Бондаренко «Экологические занятия с детьми 6-7 лет с.106-1080</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Знакомятся с причинами  отвечают на вопрос </w:t>
            </w:r>
            <w:proofErr w:type="gramStart"/>
            <w:r w:rsidRPr="002C21E4">
              <w:rPr>
                <w:rFonts w:ascii="Times New Roman" w:eastAsia="Times New Roman" w:hAnsi="Times New Roman"/>
                <w:sz w:val="28"/>
                <w:szCs w:val="28"/>
              </w:rPr>
              <w:t>:Ч</w:t>
            </w:r>
            <w:proofErr w:type="gramEnd"/>
            <w:r w:rsidRPr="002C21E4">
              <w:rPr>
                <w:rFonts w:ascii="Times New Roman" w:eastAsia="Times New Roman" w:hAnsi="Times New Roman"/>
                <w:sz w:val="28"/>
                <w:szCs w:val="28"/>
              </w:rPr>
              <w:t>то заставляет капельки воды «ходить» по кругу?</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13.</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предлагает узнать свойства воды</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со свойствами воды. Отвечают на вопрос: Может ли вода таить в себе много необычного?</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14</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9б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Беседа «Лекарственные растени</w:t>
            </w:r>
            <w:proofErr w:type="gramStart"/>
            <w:r w:rsidRPr="002C21E4">
              <w:rPr>
                <w:rFonts w:ascii="Times New Roman" w:eastAsia="Times New Roman" w:hAnsi="Times New Roman"/>
                <w:sz w:val="28"/>
                <w:szCs w:val="28"/>
              </w:rPr>
              <w:t>я-</w:t>
            </w:r>
            <w:proofErr w:type="gramEnd"/>
            <w:r w:rsidRPr="002C21E4">
              <w:rPr>
                <w:rFonts w:ascii="Times New Roman" w:eastAsia="Times New Roman" w:hAnsi="Times New Roman"/>
                <w:sz w:val="28"/>
                <w:szCs w:val="28"/>
              </w:rPr>
              <w:t xml:space="preserve"> средства оздоровления организма человека» </w:t>
            </w:r>
            <w:r w:rsidRPr="002C21E4">
              <w:rPr>
                <w:rFonts w:ascii="Times New Roman" w:hAnsi="Times New Roman"/>
                <w:iCs/>
                <w:color w:val="000000"/>
                <w:sz w:val="28"/>
                <w:szCs w:val="28"/>
              </w:rPr>
              <w:t>(Бондаренко «Экологические занятия с детьми 6-7 лет с.44-47)</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лекарственными растениями</w:t>
            </w:r>
            <w:proofErr w:type="gramStart"/>
            <w:r w:rsidRPr="002C21E4">
              <w:rPr>
                <w:rFonts w:ascii="Times New Roman" w:eastAsia="Times New Roman" w:hAnsi="Times New Roman"/>
                <w:sz w:val="28"/>
                <w:szCs w:val="28"/>
              </w:rPr>
              <w:t xml:space="preserve">.. </w:t>
            </w:r>
            <w:proofErr w:type="gramEnd"/>
            <w:r w:rsidRPr="002C21E4">
              <w:rPr>
                <w:rFonts w:ascii="Times New Roman" w:eastAsia="Times New Roman" w:hAnsi="Times New Roman"/>
                <w:sz w:val="28"/>
                <w:szCs w:val="28"/>
              </w:rPr>
              <w:t>Рассуждают: Какие растения мы можем назвать лекарственными?</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15</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0B25F4" w:rsidRPr="002C21E4" w:rsidRDefault="00E96C95" w:rsidP="000B25F4">
            <w:pPr>
              <w:rPr>
                <w:rFonts w:ascii="Times New Roman" w:hAnsi="Times New Roman"/>
                <w:sz w:val="28"/>
                <w:szCs w:val="28"/>
              </w:rPr>
            </w:pPr>
            <w:r w:rsidRPr="002C21E4">
              <w:rPr>
                <w:rFonts w:ascii="Times New Roman" w:eastAsia="Times New Roman" w:hAnsi="Times New Roman"/>
                <w:sz w:val="28"/>
                <w:szCs w:val="28"/>
              </w:rPr>
              <w:t xml:space="preserve">Наблюдение за растениями «Гибкий стебель» </w:t>
            </w:r>
            <w:proofErr w:type="gramStart"/>
            <w:r w:rsidRPr="002C21E4">
              <w:rPr>
                <w:rFonts w:ascii="Times New Roman" w:eastAsia="Times New Roman" w:hAnsi="Times New Roman"/>
                <w:sz w:val="28"/>
                <w:szCs w:val="28"/>
              </w:rPr>
              <w:t>(</w:t>
            </w:r>
            <w:r w:rsidRPr="002C21E4">
              <w:rPr>
                <w:rFonts w:ascii="Times New Roman" w:hAnsi="Times New Roman"/>
                <w:iCs/>
                <w:color w:val="000000"/>
                <w:sz w:val="28"/>
                <w:szCs w:val="28"/>
              </w:rPr>
              <w:t xml:space="preserve"> </w:t>
            </w:r>
            <w:proofErr w:type="gramEnd"/>
            <w:r w:rsidRPr="002C21E4">
              <w:rPr>
                <w:rFonts w:ascii="Times New Roman" w:hAnsi="Times New Roman"/>
                <w:iCs/>
                <w:color w:val="000000"/>
                <w:sz w:val="28"/>
                <w:szCs w:val="28"/>
              </w:rPr>
              <w:t>Г.В. Буковская Игры занятия по формированию экологический культуры с 35-36)</w:t>
            </w:r>
            <w:r w:rsidR="000B25F4" w:rsidRPr="002C21E4">
              <w:rPr>
                <w:rFonts w:ascii="Times New Roman" w:hAnsi="Times New Roman"/>
                <w:b/>
                <w:sz w:val="28"/>
                <w:szCs w:val="28"/>
              </w:rPr>
              <w:t xml:space="preserve">  Проект </w:t>
            </w:r>
            <w:r w:rsidR="000B25F4" w:rsidRPr="002C21E4">
              <w:rPr>
                <w:rFonts w:ascii="Times New Roman" w:hAnsi="Times New Roman"/>
                <w:sz w:val="28"/>
                <w:szCs w:val="28"/>
              </w:rPr>
              <w:t>«Выращивание лука в комнатных условиях».</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Рассуждают над </w:t>
            </w:r>
            <w:proofErr w:type="gramStart"/>
            <w:r w:rsidRPr="002C21E4">
              <w:rPr>
                <w:rFonts w:ascii="Times New Roman" w:eastAsia="Times New Roman" w:hAnsi="Times New Roman"/>
                <w:sz w:val="28"/>
                <w:szCs w:val="28"/>
              </w:rPr>
              <w:t>вопросом</w:t>
            </w:r>
            <w:proofErr w:type="gramEnd"/>
            <w:r w:rsidRPr="002C21E4">
              <w:rPr>
                <w:rFonts w:ascii="Times New Roman" w:eastAsia="Times New Roman" w:hAnsi="Times New Roman"/>
                <w:sz w:val="28"/>
                <w:szCs w:val="28"/>
              </w:rPr>
              <w:t xml:space="preserve"> Чем растения отличаются от нас, людей? Знакомятся со строением растений</w:t>
            </w:r>
          </w:p>
          <w:p w:rsidR="00E96C95" w:rsidRPr="002C21E4" w:rsidRDefault="00E96C95" w:rsidP="00E96C95">
            <w:pPr>
              <w:rPr>
                <w:rFonts w:ascii="Times New Roman" w:eastAsia="Times New Roman" w:hAnsi="Times New Roman"/>
                <w:sz w:val="28"/>
                <w:szCs w:val="28"/>
              </w:rPr>
            </w:pP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16</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10б</w:t>
            </w:r>
          </w:p>
          <w:p w:rsidR="00E96C95" w:rsidRPr="002C21E4" w:rsidRDefault="00E96C95" w:rsidP="00E96C95">
            <w:pPr>
              <w:rPr>
                <w:rFonts w:ascii="Times New Roman" w:eastAsia="Times New Roman" w:hAnsi="Times New Roman"/>
                <w:sz w:val="28"/>
                <w:szCs w:val="28"/>
              </w:rPr>
            </w:pP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«Познай себя»- моя родословная </w:t>
            </w:r>
            <w:proofErr w:type="gramStart"/>
            <w:r w:rsidRPr="002C21E4">
              <w:rPr>
                <w:rFonts w:ascii="Times New Roman" w:eastAsia="Times New Roman" w:hAnsi="Times New Roman"/>
                <w:sz w:val="28"/>
                <w:szCs w:val="28"/>
              </w:rPr>
              <w:t>(</w:t>
            </w:r>
            <w:r w:rsidRPr="002C21E4">
              <w:rPr>
                <w:rFonts w:ascii="Times New Roman" w:hAnsi="Times New Roman"/>
                <w:iCs/>
                <w:color w:val="000000"/>
                <w:sz w:val="28"/>
                <w:szCs w:val="28"/>
              </w:rPr>
              <w:t xml:space="preserve"> </w:t>
            </w:r>
            <w:proofErr w:type="gramEnd"/>
            <w:r w:rsidRPr="002C21E4">
              <w:rPr>
                <w:rFonts w:ascii="Times New Roman" w:hAnsi="Times New Roman"/>
                <w:iCs/>
                <w:color w:val="000000"/>
                <w:sz w:val="28"/>
                <w:szCs w:val="28"/>
              </w:rPr>
              <w:t>Г.В. Буковская Игры занятия по формированию экологический культуры с. 38-40)</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Учатся составлять родословную. Рассуждают над темой -  Кто я?</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17</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9б</w:t>
            </w:r>
          </w:p>
        </w:tc>
        <w:tc>
          <w:tcPr>
            <w:tcW w:w="663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приглашает в гости к «кораблю пустыни»</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(Бондаренко «Экологические занятия с детьми 6-7 лет с.98-101)</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 Почему верблюды могут жить в пустыне, неделями обходясь без воды? Знакомятся с Его приспособление к условиям жизни в пустыне</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18</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9б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w:t>
            </w: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приглашает в гости к белому медведю» </w:t>
            </w:r>
            <w:r w:rsidRPr="002C21E4">
              <w:rPr>
                <w:rFonts w:ascii="Times New Roman" w:eastAsia="Times New Roman" w:hAnsi="Times New Roman"/>
                <w:sz w:val="28"/>
                <w:szCs w:val="28"/>
              </w:rPr>
              <w:lastRenderedPageBreak/>
              <w:t xml:space="preserve">Экологическая </w:t>
            </w:r>
            <w:proofErr w:type="spellStart"/>
            <w:r w:rsidRPr="002C21E4">
              <w:rPr>
                <w:rFonts w:ascii="Times New Roman" w:eastAsia="Times New Roman" w:hAnsi="Times New Roman"/>
                <w:sz w:val="28"/>
                <w:szCs w:val="28"/>
              </w:rPr>
              <w:t>игрв</w:t>
            </w:r>
            <w:proofErr w:type="spellEnd"/>
            <w:r w:rsidRPr="002C21E4">
              <w:rPr>
                <w:rFonts w:ascii="Times New Roman" w:eastAsia="Times New Roman" w:hAnsi="Times New Roman"/>
                <w:sz w:val="28"/>
                <w:szCs w:val="28"/>
              </w:rPr>
              <w:t xml:space="preserve"> «</w:t>
            </w:r>
            <w:proofErr w:type="gramStart"/>
            <w:r w:rsidRPr="002C21E4">
              <w:rPr>
                <w:rFonts w:ascii="Times New Roman" w:eastAsia="Times New Roman" w:hAnsi="Times New Roman"/>
                <w:sz w:val="28"/>
                <w:szCs w:val="28"/>
              </w:rPr>
              <w:t>Кто</w:t>
            </w:r>
            <w:proofErr w:type="gramEnd"/>
            <w:r w:rsidRPr="002C21E4">
              <w:rPr>
                <w:rFonts w:ascii="Times New Roman" w:eastAsia="Times New Roman" w:hAnsi="Times New Roman"/>
                <w:sz w:val="28"/>
                <w:szCs w:val="28"/>
              </w:rPr>
              <w:t xml:space="preserve"> где живет»</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(Бондаренко «Экологические занятия с детьми 6-7 лет с.51-55)</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 xml:space="preserve">Знакомятся с разнообразием видов медведей. Почему белые </w:t>
            </w:r>
            <w:r w:rsidRPr="002C21E4">
              <w:rPr>
                <w:rFonts w:ascii="Times New Roman" w:eastAsia="Times New Roman" w:hAnsi="Times New Roman"/>
                <w:sz w:val="28"/>
                <w:szCs w:val="28"/>
              </w:rPr>
              <w:lastRenderedPageBreak/>
              <w:t>медведи так называются? Почему белые медведи не живут в лесу?</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19</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Экскурсия на пришкольный участок «Как растения готовятся к зиме?»</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Экологическая игра «Кто больше запомнит»</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(Бондаренко «Экологические занятия с детьми 6-7 лет с.56-58)</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Наблюдают за тем, Как растения готовятся к приходу зимы?</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20</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Беседа  об осени </w:t>
            </w:r>
            <w:r w:rsidRPr="002C21E4">
              <w:rPr>
                <w:rFonts w:ascii="Times New Roman" w:hAnsi="Times New Roman"/>
                <w:iCs/>
                <w:color w:val="000000"/>
                <w:sz w:val="28"/>
                <w:szCs w:val="28"/>
              </w:rPr>
              <w:t>(Бондаренко «Экологические занятия с детьми 6-7 лет с.66-70)/</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Знакомятся с осенью - её признаками. Устанавливают </w:t>
            </w:r>
          </w:p>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связь между продолжительностью дня, температурой воздуха и состоянием растений и животных</w:t>
            </w:r>
            <w:proofErr w:type="gramStart"/>
            <w:r w:rsidRPr="002C21E4">
              <w:rPr>
                <w:rFonts w:ascii="Times New Roman" w:eastAsia="Times New Roman" w:hAnsi="Times New Roman"/>
                <w:sz w:val="28"/>
                <w:szCs w:val="28"/>
              </w:rPr>
              <w:t xml:space="preserve">  К</w:t>
            </w:r>
            <w:proofErr w:type="gramEnd"/>
            <w:r w:rsidRPr="002C21E4">
              <w:rPr>
                <w:rFonts w:ascii="Times New Roman" w:eastAsia="Times New Roman" w:hAnsi="Times New Roman"/>
                <w:sz w:val="28"/>
                <w:szCs w:val="28"/>
              </w:rPr>
              <w:t>ак животные готовятся к приходу зимы?</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21</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«Чудо природы – паук» </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(Экологическое воспитание младших школьников с.14-16)</w:t>
            </w: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w:t>
            </w:r>
            <w:proofErr w:type="gramStart"/>
            <w:r w:rsidRPr="002C21E4">
              <w:rPr>
                <w:rFonts w:ascii="Times New Roman" w:eastAsia="Times New Roman" w:hAnsi="Times New Roman"/>
                <w:sz w:val="28"/>
                <w:szCs w:val="28"/>
              </w:rPr>
              <w:t xml:space="preserve"> Я</w:t>
            </w:r>
            <w:proofErr w:type="gramEnd"/>
            <w:r w:rsidRPr="002C21E4">
              <w:rPr>
                <w:rFonts w:ascii="Times New Roman" w:eastAsia="Times New Roman" w:hAnsi="Times New Roman"/>
                <w:sz w:val="28"/>
                <w:szCs w:val="28"/>
              </w:rPr>
              <w:t>вляются ли пауки насекомыми?</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22</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w:t>
            </w: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приглашает в воздушный океан»</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(И. </w:t>
            </w:r>
            <w:proofErr w:type="spellStart"/>
            <w:r w:rsidRPr="002C21E4">
              <w:rPr>
                <w:rFonts w:ascii="Times New Roman" w:eastAsia="Times New Roman" w:hAnsi="Times New Roman"/>
                <w:sz w:val="28"/>
                <w:szCs w:val="28"/>
              </w:rPr>
              <w:t>БелавинаПланета</w:t>
            </w:r>
            <w:proofErr w:type="spellEnd"/>
            <w:r w:rsidRPr="002C21E4">
              <w:rPr>
                <w:rFonts w:ascii="Times New Roman" w:eastAsia="Times New Roman" w:hAnsi="Times New Roman"/>
                <w:sz w:val="28"/>
                <w:szCs w:val="28"/>
              </w:rPr>
              <w:t xml:space="preserve"> – наш дом, методичка- с.47-48, учебник с.100102,</w:t>
            </w:r>
            <w:r w:rsidRPr="002C21E4">
              <w:rPr>
                <w:rFonts w:ascii="Times New Roman" w:hAnsi="Times New Roman"/>
                <w:iCs/>
                <w:color w:val="000000"/>
                <w:sz w:val="28"/>
                <w:szCs w:val="28"/>
              </w:rPr>
              <w:t xml:space="preserve"> Г.В. Буковская Игры занятия по формированию экологический культуры с. 50-51</w:t>
            </w:r>
            <w:r w:rsidRPr="002C21E4">
              <w:rPr>
                <w:rFonts w:ascii="Times New Roman" w:eastAsia="Times New Roman" w:hAnsi="Times New Roman"/>
                <w:sz w:val="28"/>
                <w:szCs w:val="28"/>
              </w:rPr>
              <w:t>)</w:t>
            </w: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Знакомятся с понятием «воздух» Рассуждают над вопросом «Почему мы живем на дне воздушного океана?»</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23</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«Откуда берется ветер»</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 xml:space="preserve">(Г.В. Буковская Игры занятия по формированию </w:t>
            </w:r>
            <w:proofErr w:type="gramStart"/>
            <w:r w:rsidRPr="002C21E4">
              <w:rPr>
                <w:rFonts w:ascii="Times New Roman" w:hAnsi="Times New Roman"/>
                <w:iCs/>
                <w:color w:val="000000"/>
                <w:sz w:val="28"/>
                <w:szCs w:val="28"/>
              </w:rPr>
              <w:t>экологический</w:t>
            </w:r>
            <w:proofErr w:type="gramEnd"/>
            <w:r w:rsidRPr="002C21E4">
              <w:rPr>
                <w:rFonts w:ascii="Times New Roman" w:hAnsi="Times New Roman"/>
                <w:iCs/>
                <w:color w:val="000000"/>
                <w:sz w:val="28"/>
                <w:szCs w:val="28"/>
              </w:rPr>
              <w:t xml:space="preserve"> культуры с.51-52,  Т.И. </w:t>
            </w:r>
            <w:proofErr w:type="spellStart"/>
            <w:r w:rsidRPr="002C21E4">
              <w:rPr>
                <w:rFonts w:ascii="Times New Roman" w:hAnsi="Times New Roman"/>
                <w:iCs/>
                <w:color w:val="000000"/>
                <w:sz w:val="28"/>
                <w:szCs w:val="28"/>
              </w:rPr>
              <w:t>Тарабарина</w:t>
            </w:r>
            <w:proofErr w:type="spellEnd"/>
            <w:r w:rsidRPr="002C21E4">
              <w:rPr>
                <w:rFonts w:ascii="Times New Roman" w:hAnsi="Times New Roman"/>
                <w:iCs/>
                <w:color w:val="000000"/>
                <w:sz w:val="28"/>
                <w:szCs w:val="28"/>
              </w:rPr>
              <w:t>, Е.И. Соколова «И учеба, и игра: природоведение с.29-31)</w:t>
            </w: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 xml:space="preserve">Знакомятся с понятием «ветер», устанавливают его роль в природе. </w:t>
            </w:r>
            <w:proofErr w:type="spellStart"/>
            <w:r w:rsidRPr="002C21E4">
              <w:rPr>
                <w:rFonts w:ascii="Times New Roman" w:eastAsia="Times New Roman" w:hAnsi="Times New Roman"/>
                <w:sz w:val="28"/>
                <w:szCs w:val="28"/>
              </w:rPr>
              <w:t>Рассуждают</w:t>
            </w:r>
            <w:proofErr w:type="gramStart"/>
            <w:r w:rsidRPr="002C21E4">
              <w:rPr>
                <w:rFonts w:ascii="Times New Roman" w:eastAsia="Times New Roman" w:hAnsi="Times New Roman"/>
                <w:sz w:val="28"/>
                <w:szCs w:val="28"/>
              </w:rPr>
              <w:t>:К</w:t>
            </w:r>
            <w:proofErr w:type="gramEnd"/>
            <w:r w:rsidRPr="002C21E4">
              <w:rPr>
                <w:rFonts w:ascii="Times New Roman" w:eastAsia="Times New Roman" w:hAnsi="Times New Roman"/>
                <w:sz w:val="28"/>
                <w:szCs w:val="28"/>
              </w:rPr>
              <w:t>акой</w:t>
            </w:r>
            <w:proofErr w:type="spellEnd"/>
            <w:r w:rsidRPr="002C21E4">
              <w:rPr>
                <w:rFonts w:ascii="Times New Roman" w:eastAsia="Times New Roman" w:hAnsi="Times New Roman"/>
                <w:sz w:val="28"/>
                <w:szCs w:val="28"/>
              </w:rPr>
              <w:t xml:space="preserve"> бывает ветер?</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24</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Прогулка «Ветер, ветер ты могуч»</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Игра « </w:t>
            </w:r>
            <w:proofErr w:type="spellStart"/>
            <w:r w:rsidRPr="002C21E4">
              <w:rPr>
                <w:rFonts w:ascii="Times New Roman" w:eastAsia="Times New Roman" w:hAnsi="Times New Roman"/>
                <w:sz w:val="28"/>
                <w:szCs w:val="28"/>
              </w:rPr>
              <w:t>Полетушки</w:t>
            </w:r>
            <w:proofErr w:type="spellEnd"/>
            <w:r w:rsidRPr="002C21E4">
              <w:rPr>
                <w:rFonts w:ascii="Times New Roman" w:eastAsia="Times New Roman" w:hAnsi="Times New Roman"/>
                <w:sz w:val="28"/>
                <w:szCs w:val="28"/>
              </w:rPr>
              <w:t>», «Замри»</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 xml:space="preserve">(Г.В. Буковская Игры занятия по формированию </w:t>
            </w:r>
            <w:proofErr w:type="gramStart"/>
            <w:r w:rsidRPr="002C21E4">
              <w:rPr>
                <w:rFonts w:ascii="Times New Roman" w:hAnsi="Times New Roman"/>
                <w:iCs/>
                <w:color w:val="000000"/>
                <w:sz w:val="28"/>
                <w:szCs w:val="28"/>
              </w:rPr>
              <w:t>экологический</w:t>
            </w:r>
            <w:proofErr w:type="gramEnd"/>
            <w:r w:rsidRPr="002C21E4">
              <w:rPr>
                <w:rFonts w:ascii="Times New Roman" w:hAnsi="Times New Roman"/>
                <w:iCs/>
                <w:color w:val="000000"/>
                <w:sz w:val="28"/>
                <w:szCs w:val="28"/>
              </w:rPr>
              <w:t xml:space="preserve"> культуры с.52-53)</w:t>
            </w: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 Кто живет в воздушной среде?</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256б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«Из чего состоит почва»</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 xml:space="preserve">(Г.В. Буковская Игры занятия по формированию </w:t>
            </w:r>
            <w:proofErr w:type="gramStart"/>
            <w:r w:rsidRPr="002C21E4">
              <w:rPr>
                <w:rFonts w:ascii="Times New Roman" w:hAnsi="Times New Roman"/>
                <w:iCs/>
                <w:color w:val="000000"/>
                <w:sz w:val="28"/>
                <w:szCs w:val="28"/>
              </w:rPr>
              <w:t>экологический</w:t>
            </w:r>
            <w:proofErr w:type="gramEnd"/>
            <w:r w:rsidRPr="002C21E4">
              <w:rPr>
                <w:rFonts w:ascii="Times New Roman" w:hAnsi="Times New Roman"/>
                <w:iCs/>
                <w:color w:val="000000"/>
                <w:sz w:val="28"/>
                <w:szCs w:val="28"/>
              </w:rPr>
              <w:t xml:space="preserve"> культуры с.54-55)</w:t>
            </w: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 xml:space="preserve">Знакомятся с понятием «почва» Рассуждают над </w:t>
            </w:r>
            <w:proofErr w:type="gramStart"/>
            <w:r w:rsidRPr="002C21E4">
              <w:rPr>
                <w:rFonts w:ascii="Times New Roman" w:eastAsia="Times New Roman" w:hAnsi="Times New Roman"/>
                <w:sz w:val="28"/>
                <w:szCs w:val="28"/>
              </w:rPr>
              <w:t>вопросом</w:t>
            </w:r>
            <w:proofErr w:type="gramEnd"/>
            <w:r w:rsidRPr="002C21E4">
              <w:rPr>
                <w:rFonts w:ascii="Times New Roman" w:eastAsia="Times New Roman" w:hAnsi="Times New Roman"/>
                <w:sz w:val="28"/>
                <w:szCs w:val="28"/>
              </w:rPr>
              <w:t xml:space="preserve"> Что такое почва?</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26</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w:t>
            </w: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приглашает в путешествие вглубь Земли»</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 xml:space="preserve">(Г.В. Буковская Игры занятия по формированию </w:t>
            </w:r>
            <w:proofErr w:type="gramStart"/>
            <w:r w:rsidRPr="002C21E4">
              <w:rPr>
                <w:rFonts w:ascii="Times New Roman" w:hAnsi="Times New Roman"/>
                <w:iCs/>
                <w:color w:val="000000"/>
                <w:sz w:val="28"/>
                <w:szCs w:val="28"/>
              </w:rPr>
              <w:t>экологический</w:t>
            </w:r>
            <w:proofErr w:type="gramEnd"/>
            <w:r w:rsidRPr="002C21E4">
              <w:rPr>
                <w:rFonts w:ascii="Times New Roman" w:hAnsi="Times New Roman"/>
                <w:iCs/>
                <w:color w:val="000000"/>
                <w:sz w:val="28"/>
                <w:szCs w:val="28"/>
              </w:rPr>
              <w:t xml:space="preserve"> культуры с.55-56)</w:t>
            </w: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Знакомятся со строением Земли</w:t>
            </w:r>
            <w:proofErr w:type="gramStart"/>
            <w:r w:rsidRPr="002C21E4">
              <w:rPr>
                <w:rFonts w:ascii="Times New Roman" w:eastAsia="Times New Roman" w:hAnsi="Times New Roman"/>
                <w:sz w:val="28"/>
                <w:szCs w:val="28"/>
              </w:rPr>
              <w:t xml:space="preserve">.. </w:t>
            </w:r>
            <w:proofErr w:type="gramEnd"/>
            <w:r w:rsidRPr="002C21E4">
              <w:rPr>
                <w:rFonts w:ascii="Times New Roman" w:eastAsia="Times New Roman" w:hAnsi="Times New Roman"/>
                <w:sz w:val="28"/>
                <w:szCs w:val="28"/>
              </w:rPr>
              <w:t>Рассуждают над вопросом: Пусто ли внутри Земли?</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27</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6б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«В гости к кроту»</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(Бондаренко «Экологические занятия с детьми 6-7 лет с.58-61)</w:t>
            </w: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Поиск информации на вопрос «Как крот приспособился к подземному образу жизни?»</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28</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p w:rsidR="00E96C95" w:rsidRPr="002C21E4" w:rsidRDefault="00E96C95" w:rsidP="00E96C95">
            <w:pPr>
              <w:rPr>
                <w:rFonts w:ascii="Times New Roman" w:eastAsia="Times New Roman" w:hAnsi="Times New Roman"/>
                <w:sz w:val="28"/>
                <w:szCs w:val="28"/>
              </w:rPr>
            </w:pP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«Влаголюбивые и засухоустойчивые комнатные растения»</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(Бондаренко «Экологические занятия с детьми 6-7 лет с.61-64)</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jc w:val="both"/>
              <w:rPr>
                <w:rFonts w:ascii="Times New Roman" w:eastAsia="Times New Roman" w:hAnsi="Times New Roman"/>
                <w:sz w:val="28"/>
                <w:szCs w:val="28"/>
              </w:rPr>
            </w:pPr>
            <w:r w:rsidRPr="002C21E4">
              <w:rPr>
                <w:rFonts w:ascii="Times New Roman" w:eastAsia="Times New Roman" w:hAnsi="Times New Roman"/>
                <w:sz w:val="28"/>
                <w:szCs w:val="28"/>
              </w:rPr>
              <w:t>Знакомятся с влаголюбивыми и засухоустойчивыми растениями. Рассуждают</w:t>
            </w:r>
            <w:proofErr w:type="gramStart"/>
            <w:r w:rsidRPr="002C21E4">
              <w:rPr>
                <w:rFonts w:ascii="Times New Roman" w:eastAsia="Times New Roman" w:hAnsi="Times New Roman"/>
                <w:sz w:val="28"/>
                <w:szCs w:val="28"/>
              </w:rPr>
              <w:t xml:space="preserve"> З</w:t>
            </w:r>
            <w:proofErr w:type="gramEnd"/>
            <w:r w:rsidRPr="002C21E4">
              <w:rPr>
                <w:rFonts w:ascii="Times New Roman" w:eastAsia="Times New Roman" w:hAnsi="Times New Roman"/>
                <w:sz w:val="28"/>
                <w:szCs w:val="28"/>
              </w:rPr>
              <w:t>ачем нужно поливать комнатные растения?</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29</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8б</w:t>
            </w:r>
          </w:p>
        </w:tc>
        <w:tc>
          <w:tcPr>
            <w:tcW w:w="6639" w:type="dxa"/>
          </w:tcPr>
          <w:p w:rsidR="000B25F4" w:rsidRPr="002C21E4" w:rsidRDefault="00E96C95" w:rsidP="000B25F4">
            <w:pPr>
              <w:rPr>
                <w:rFonts w:ascii="Times New Roman" w:hAnsi="Times New Roman"/>
                <w:sz w:val="28"/>
                <w:szCs w:val="28"/>
              </w:rPr>
            </w:pPr>
            <w:r w:rsidRPr="002C21E4">
              <w:rPr>
                <w:rFonts w:ascii="Times New Roman" w:eastAsia="Times New Roman" w:hAnsi="Times New Roman"/>
                <w:sz w:val="28"/>
                <w:szCs w:val="28"/>
              </w:rPr>
              <w:t>«</w:t>
            </w: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приглашает в зимний лес»</w:t>
            </w:r>
            <w:r w:rsidR="000B25F4" w:rsidRPr="002C21E4">
              <w:rPr>
                <w:rFonts w:ascii="Times New Roman" w:hAnsi="Times New Roman"/>
                <w:b/>
                <w:sz w:val="28"/>
                <w:szCs w:val="28"/>
              </w:rPr>
              <w:t xml:space="preserve">  Викторина</w:t>
            </w:r>
            <w:r w:rsidR="000B25F4" w:rsidRPr="002C21E4">
              <w:rPr>
                <w:rFonts w:ascii="Times New Roman" w:hAnsi="Times New Roman"/>
                <w:sz w:val="28"/>
                <w:szCs w:val="28"/>
              </w:rPr>
              <w:t xml:space="preserve"> «Кто в лесу живет, что в лесу растет?».</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лесным сообществом. Рассуждают</w:t>
            </w:r>
            <w:proofErr w:type="gramStart"/>
            <w:r w:rsidRPr="002C21E4">
              <w:rPr>
                <w:rFonts w:ascii="Times New Roman" w:eastAsia="Times New Roman" w:hAnsi="Times New Roman"/>
                <w:sz w:val="28"/>
                <w:szCs w:val="28"/>
              </w:rPr>
              <w:t xml:space="preserve"> К</w:t>
            </w:r>
            <w:proofErr w:type="gramEnd"/>
            <w:r w:rsidRPr="002C21E4">
              <w:rPr>
                <w:rFonts w:ascii="Times New Roman" w:eastAsia="Times New Roman" w:hAnsi="Times New Roman"/>
                <w:sz w:val="28"/>
                <w:szCs w:val="28"/>
              </w:rPr>
              <w:t>акие изменения произошли в зимнем лесу с дубом и сосной?</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30</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8б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Дуб и сосна. </w:t>
            </w:r>
            <w:r w:rsidRPr="002C21E4">
              <w:rPr>
                <w:rFonts w:ascii="Times New Roman" w:hAnsi="Times New Roman"/>
                <w:iCs/>
                <w:color w:val="000000"/>
                <w:sz w:val="28"/>
                <w:szCs w:val="28"/>
              </w:rPr>
              <w:t>(Бондаренко «Экологические занятия с детьми 6-7 лет с.74-76)</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«Как  разные организмы: растения животные связаны с каждым из деревьев?» устанавливают взаимосвязи.</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31</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приглашает в гости к лесным хищникам - волку и лисе.</w:t>
            </w:r>
            <w:r w:rsidRPr="002C21E4">
              <w:rPr>
                <w:rFonts w:ascii="Times New Roman" w:hAnsi="Times New Roman"/>
                <w:iCs/>
                <w:color w:val="000000"/>
                <w:sz w:val="28"/>
                <w:szCs w:val="28"/>
              </w:rPr>
              <w:t xml:space="preserve"> (Бондаренко «Экологические занятия с детьми 6-7 лет с.76-82)</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Сравнивают лису и волка. Анализируют приспособление хищников. Рассуждают</w:t>
            </w:r>
            <w:proofErr w:type="gramStart"/>
            <w:r w:rsidRPr="002C21E4">
              <w:rPr>
                <w:rFonts w:ascii="Times New Roman" w:eastAsia="Times New Roman" w:hAnsi="Times New Roman"/>
                <w:sz w:val="28"/>
                <w:szCs w:val="28"/>
              </w:rPr>
              <w:t xml:space="preserve"> К</w:t>
            </w:r>
            <w:proofErr w:type="gramEnd"/>
            <w:r w:rsidRPr="002C21E4">
              <w:rPr>
                <w:rFonts w:ascii="Times New Roman" w:eastAsia="Times New Roman" w:hAnsi="Times New Roman"/>
                <w:sz w:val="28"/>
                <w:szCs w:val="28"/>
              </w:rPr>
              <w:t>ак отличить лесного хищника?</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32</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8б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Беседа «Кто в лесу главный?»</w:t>
            </w:r>
            <w:proofErr w:type="gramStart"/>
            <w:r w:rsidRPr="002C21E4">
              <w:rPr>
                <w:rFonts w:ascii="Times New Roman" w:eastAsia="Times New Roman" w:hAnsi="Times New Roman"/>
                <w:sz w:val="28"/>
                <w:szCs w:val="28"/>
              </w:rPr>
              <w:t xml:space="preserve"> .</w:t>
            </w:r>
            <w:proofErr w:type="gramEnd"/>
            <w:r w:rsidRPr="002C21E4">
              <w:rPr>
                <w:rFonts w:ascii="Times New Roman" w:hAnsi="Times New Roman"/>
                <w:iCs/>
                <w:color w:val="000000"/>
                <w:sz w:val="28"/>
                <w:szCs w:val="28"/>
              </w:rPr>
              <w:t>(Бондаренко «Экологические занятия с детьми 6-7 лет  с. 85-88)</w:t>
            </w:r>
            <w:r w:rsidRPr="002C21E4">
              <w:rPr>
                <w:rFonts w:ascii="Times New Roman" w:eastAsia="Times New Roman" w:hAnsi="Times New Roman"/>
                <w:sz w:val="28"/>
                <w:szCs w:val="28"/>
              </w:rPr>
              <w:t xml:space="preserve"> </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 Кто такой лесник? Составляют алгоритм поведения в лесу</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33</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10б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Беседа «Я - человек».</w:t>
            </w:r>
            <w:r w:rsidRPr="002C21E4">
              <w:rPr>
                <w:rFonts w:ascii="Times New Roman" w:hAnsi="Times New Roman"/>
                <w:iCs/>
                <w:color w:val="000000"/>
                <w:sz w:val="28"/>
                <w:szCs w:val="28"/>
              </w:rPr>
              <w:t xml:space="preserve"> (Бондаренко «Экологические занятия с детьми 6-7 лет с. 88-90) </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 Является ли человек частью природы?</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34</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Беседа «Что мы знаем о птицах?» Эк. </w:t>
            </w:r>
            <w:proofErr w:type="gramStart"/>
            <w:r w:rsidRPr="002C21E4">
              <w:rPr>
                <w:rFonts w:ascii="Times New Roman" w:eastAsia="Times New Roman" w:hAnsi="Times New Roman"/>
                <w:sz w:val="28"/>
                <w:szCs w:val="28"/>
              </w:rPr>
              <w:t>Игра</w:t>
            </w:r>
            <w:proofErr w:type="gramEnd"/>
            <w:r w:rsidRPr="002C21E4">
              <w:rPr>
                <w:rFonts w:ascii="Times New Roman" w:eastAsia="Times New Roman" w:hAnsi="Times New Roman"/>
                <w:sz w:val="28"/>
                <w:szCs w:val="28"/>
              </w:rPr>
              <w:t xml:space="preserve"> «Отгадай </w:t>
            </w:r>
            <w:proofErr w:type="gramStart"/>
            <w:r w:rsidRPr="002C21E4">
              <w:rPr>
                <w:rFonts w:ascii="Times New Roman" w:eastAsia="Times New Roman" w:hAnsi="Times New Roman"/>
                <w:sz w:val="28"/>
                <w:szCs w:val="28"/>
              </w:rPr>
              <w:t>какая</w:t>
            </w:r>
            <w:proofErr w:type="gramEnd"/>
            <w:r w:rsidRPr="002C21E4">
              <w:rPr>
                <w:rFonts w:ascii="Times New Roman" w:eastAsia="Times New Roman" w:hAnsi="Times New Roman"/>
                <w:sz w:val="28"/>
                <w:szCs w:val="28"/>
              </w:rPr>
              <w:t xml:space="preserve"> птица», «Птичья столовая»</w:t>
            </w:r>
            <w:r w:rsidRPr="002C21E4">
              <w:rPr>
                <w:rFonts w:ascii="Times New Roman" w:hAnsi="Times New Roman"/>
                <w:iCs/>
                <w:color w:val="000000"/>
                <w:sz w:val="28"/>
                <w:szCs w:val="28"/>
              </w:rPr>
              <w:t xml:space="preserve"> (Бондаренко «Экологические занятия с детьми 6-7 лет с. 92-96)</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птицами зимующими. Рассуждают: Какова роль человека в жизни зимующих птиц?</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35</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8б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w:t>
            </w: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знакомит нас с экологической пирамидой» </w:t>
            </w:r>
            <w:r w:rsidRPr="002C21E4">
              <w:rPr>
                <w:rFonts w:ascii="Times New Roman" w:hAnsi="Times New Roman"/>
                <w:iCs/>
                <w:color w:val="000000"/>
                <w:sz w:val="28"/>
                <w:szCs w:val="28"/>
              </w:rPr>
              <w:t xml:space="preserve">(Бондаренко «Экологические занятия с </w:t>
            </w:r>
            <w:r w:rsidRPr="002C21E4">
              <w:rPr>
                <w:rFonts w:ascii="Times New Roman" w:hAnsi="Times New Roman"/>
                <w:iCs/>
                <w:color w:val="000000"/>
                <w:sz w:val="28"/>
                <w:szCs w:val="28"/>
              </w:rPr>
              <w:lastRenderedPageBreak/>
              <w:t xml:space="preserve">детьми 6-7 лет с. 96-98) </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 xml:space="preserve">Устанавливают взаимосвязи обитателей леса. Рассуждают: Каким образом происходит взаимосвязь обитателей леса? </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36</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8б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Беседа «Как белка, заяц и лось проводят зиму в лесу»</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(Бондаренко «Экологические занятия с детьми 6-7 лет с.101-103)</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w:t>
            </w:r>
            <w:proofErr w:type="gramStart"/>
            <w:r w:rsidRPr="002C21E4">
              <w:rPr>
                <w:rFonts w:ascii="Times New Roman" w:eastAsia="Times New Roman" w:hAnsi="Times New Roman"/>
                <w:sz w:val="28"/>
                <w:szCs w:val="28"/>
              </w:rPr>
              <w:t xml:space="preserve"> К</w:t>
            </w:r>
            <w:proofErr w:type="gramEnd"/>
            <w:r w:rsidRPr="002C21E4">
              <w:rPr>
                <w:rFonts w:ascii="Times New Roman" w:eastAsia="Times New Roman" w:hAnsi="Times New Roman"/>
                <w:sz w:val="28"/>
                <w:szCs w:val="28"/>
              </w:rPr>
              <w:t>аким образом маскируются животные зимой? Зачем? Знакомятся с Жизнью животных в лесу зимой.</w:t>
            </w:r>
          </w:p>
          <w:p w:rsidR="00E96C95" w:rsidRPr="002C21E4" w:rsidRDefault="00E96C95" w:rsidP="00E96C95">
            <w:pPr>
              <w:rPr>
                <w:rFonts w:ascii="Times New Roman" w:eastAsia="Times New Roman" w:hAnsi="Times New Roman"/>
                <w:sz w:val="28"/>
                <w:szCs w:val="28"/>
              </w:rPr>
            </w:pP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37</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Беседа «Как узнать зиму</w:t>
            </w:r>
            <w:proofErr w:type="gramStart"/>
            <w:r w:rsidRPr="002C21E4">
              <w:rPr>
                <w:rFonts w:ascii="Times New Roman" w:eastAsia="Times New Roman" w:hAnsi="Times New Roman"/>
                <w:sz w:val="28"/>
                <w:szCs w:val="28"/>
              </w:rPr>
              <w:t>»</w:t>
            </w:r>
            <w:r w:rsidRPr="002C21E4">
              <w:rPr>
                <w:rFonts w:ascii="Times New Roman" w:hAnsi="Times New Roman"/>
                <w:iCs/>
                <w:color w:val="000000"/>
                <w:sz w:val="28"/>
                <w:szCs w:val="28"/>
              </w:rPr>
              <w:t>(</w:t>
            </w:r>
            <w:proofErr w:type="gramEnd"/>
            <w:r w:rsidRPr="002C21E4">
              <w:rPr>
                <w:rFonts w:ascii="Times New Roman" w:hAnsi="Times New Roman"/>
                <w:iCs/>
                <w:color w:val="000000"/>
                <w:sz w:val="28"/>
                <w:szCs w:val="28"/>
              </w:rPr>
              <w:t>Бондаренко «Экологические занятия с детьми 6-7 лет с.103-105</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типичными зимними явлениями. Рассуждают над вопросом: Чем отличается зимнее время года?</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38</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Экскурсия на пришкольный участок «Наши соседи зимой»</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Рассуждают над вопросом: Как распознать деревья и кустарники зимой? </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39</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11б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Экологическая акция «Хлебная корочка спасет птиц зимой»</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Выполняют кормушки..Рассуждают</w:t>
            </w:r>
            <w:proofErr w:type="gramStart"/>
            <w:r w:rsidRPr="002C21E4">
              <w:rPr>
                <w:rFonts w:ascii="Times New Roman" w:eastAsia="Times New Roman" w:hAnsi="Times New Roman"/>
                <w:sz w:val="28"/>
                <w:szCs w:val="28"/>
              </w:rPr>
              <w:t>_ З</w:t>
            </w:r>
            <w:proofErr w:type="gramEnd"/>
            <w:r w:rsidRPr="002C21E4">
              <w:rPr>
                <w:rFonts w:ascii="Times New Roman" w:eastAsia="Times New Roman" w:hAnsi="Times New Roman"/>
                <w:sz w:val="28"/>
                <w:szCs w:val="28"/>
              </w:rPr>
              <w:t>ачем  и как нужно помогать  птицам зимой?</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40</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В мире интересного: заяц-беляк и зая</w:t>
            </w:r>
            <w:proofErr w:type="gramStart"/>
            <w:r w:rsidRPr="002C21E4">
              <w:rPr>
                <w:rFonts w:ascii="Times New Roman" w:hAnsi="Times New Roman"/>
                <w:iCs/>
                <w:color w:val="000000"/>
                <w:sz w:val="28"/>
                <w:szCs w:val="28"/>
              </w:rPr>
              <w:t>ц-</w:t>
            </w:r>
            <w:proofErr w:type="gramEnd"/>
            <w:r w:rsidRPr="002C21E4">
              <w:rPr>
                <w:rFonts w:ascii="Times New Roman" w:hAnsi="Times New Roman"/>
                <w:iCs/>
                <w:color w:val="000000"/>
                <w:sz w:val="28"/>
                <w:szCs w:val="28"/>
              </w:rPr>
              <w:t xml:space="preserve"> русак (Т.И. </w:t>
            </w:r>
            <w:proofErr w:type="spellStart"/>
            <w:r w:rsidRPr="002C21E4">
              <w:rPr>
                <w:rFonts w:ascii="Times New Roman" w:hAnsi="Times New Roman"/>
                <w:iCs/>
                <w:color w:val="000000"/>
                <w:sz w:val="28"/>
                <w:szCs w:val="28"/>
              </w:rPr>
              <w:t>Тарабарина</w:t>
            </w:r>
            <w:proofErr w:type="spellEnd"/>
            <w:r w:rsidRPr="002C21E4">
              <w:rPr>
                <w:rFonts w:ascii="Times New Roman" w:hAnsi="Times New Roman"/>
                <w:iCs/>
                <w:color w:val="000000"/>
                <w:sz w:val="28"/>
                <w:szCs w:val="28"/>
              </w:rPr>
              <w:t>, Е.И. Соколова «И учеба, и игра: природоведение с.128-131)</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отличительными особенностями зайц</w:t>
            </w:r>
            <w:proofErr w:type="gramStart"/>
            <w:r w:rsidRPr="002C21E4">
              <w:rPr>
                <w:rFonts w:ascii="Times New Roman" w:eastAsia="Times New Roman" w:hAnsi="Times New Roman"/>
                <w:sz w:val="28"/>
                <w:szCs w:val="28"/>
              </w:rPr>
              <w:t>а-</w:t>
            </w:r>
            <w:proofErr w:type="gramEnd"/>
            <w:r w:rsidRPr="002C21E4">
              <w:rPr>
                <w:rFonts w:ascii="Times New Roman" w:eastAsia="Times New Roman" w:hAnsi="Times New Roman"/>
                <w:sz w:val="28"/>
                <w:szCs w:val="28"/>
              </w:rPr>
              <w:t xml:space="preserve"> русака и беляка. Рассуждают </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Как отличить этих животных?</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41</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9б</w:t>
            </w:r>
          </w:p>
        </w:tc>
        <w:tc>
          <w:tcPr>
            <w:tcW w:w="6639" w:type="dxa"/>
          </w:tcPr>
          <w:p w:rsidR="00E96C95" w:rsidRPr="002C21E4" w:rsidRDefault="00E96C95" w:rsidP="00E96C95">
            <w:pPr>
              <w:rPr>
                <w:rFonts w:ascii="Times New Roman" w:eastAsia="Times New Roman" w:hAnsi="Times New Roman"/>
                <w:sz w:val="28"/>
                <w:szCs w:val="28"/>
              </w:rPr>
            </w:pPr>
            <w:proofErr w:type="gramStart"/>
            <w:r w:rsidRPr="002C21E4">
              <w:rPr>
                <w:rFonts w:ascii="Times New Roman" w:eastAsia="Times New Roman" w:hAnsi="Times New Roman"/>
                <w:sz w:val="28"/>
                <w:szCs w:val="28"/>
              </w:rPr>
              <w:t>В мире интересного: такие разные мишки</w:t>
            </w:r>
            <w:proofErr w:type="gramEnd"/>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 xml:space="preserve">(Т.И. </w:t>
            </w:r>
            <w:proofErr w:type="spellStart"/>
            <w:r w:rsidRPr="002C21E4">
              <w:rPr>
                <w:rFonts w:ascii="Times New Roman" w:hAnsi="Times New Roman"/>
                <w:iCs/>
                <w:color w:val="000000"/>
                <w:sz w:val="28"/>
                <w:szCs w:val="28"/>
              </w:rPr>
              <w:t>Тарабарина</w:t>
            </w:r>
            <w:proofErr w:type="spellEnd"/>
            <w:r w:rsidRPr="002C21E4">
              <w:rPr>
                <w:rFonts w:ascii="Times New Roman" w:hAnsi="Times New Roman"/>
                <w:iCs/>
                <w:color w:val="000000"/>
                <w:sz w:val="28"/>
                <w:szCs w:val="28"/>
              </w:rPr>
              <w:t>, Е.И. Соколова «И учеба, и игра: природоведение с.133-137)</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видами медведей. Рассуждают: Какие виды медведей живут в нашей стране?</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42.</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Экологическая игра «Лесные </w:t>
            </w:r>
            <w:proofErr w:type="spellStart"/>
            <w:proofErr w:type="gramStart"/>
            <w:r w:rsidRPr="002C21E4">
              <w:rPr>
                <w:rFonts w:ascii="Times New Roman" w:eastAsia="Times New Roman" w:hAnsi="Times New Roman"/>
                <w:sz w:val="28"/>
                <w:szCs w:val="28"/>
              </w:rPr>
              <w:t>заморочки</w:t>
            </w:r>
            <w:proofErr w:type="spellEnd"/>
            <w:proofErr w:type="gramEnd"/>
            <w:r w:rsidRPr="002C21E4">
              <w:rPr>
                <w:rFonts w:ascii="Times New Roman" w:eastAsia="Times New Roman" w:hAnsi="Times New Roman"/>
                <w:sz w:val="28"/>
                <w:szCs w:val="28"/>
              </w:rPr>
              <w:t xml:space="preserve">» </w:t>
            </w:r>
            <w:r w:rsidRPr="002C21E4">
              <w:rPr>
                <w:rFonts w:ascii="Times New Roman" w:hAnsi="Times New Roman"/>
                <w:iCs/>
                <w:color w:val="000000"/>
                <w:sz w:val="28"/>
                <w:szCs w:val="28"/>
              </w:rPr>
              <w:t xml:space="preserve">(Т.И. </w:t>
            </w:r>
            <w:proofErr w:type="spellStart"/>
            <w:r w:rsidRPr="002C21E4">
              <w:rPr>
                <w:rFonts w:ascii="Times New Roman" w:hAnsi="Times New Roman"/>
                <w:iCs/>
                <w:color w:val="000000"/>
                <w:sz w:val="28"/>
                <w:szCs w:val="28"/>
              </w:rPr>
              <w:t>Тарабарина</w:t>
            </w:r>
            <w:proofErr w:type="spellEnd"/>
            <w:r w:rsidRPr="002C21E4">
              <w:rPr>
                <w:rFonts w:ascii="Times New Roman" w:hAnsi="Times New Roman"/>
                <w:iCs/>
                <w:color w:val="000000"/>
                <w:sz w:val="28"/>
                <w:szCs w:val="28"/>
              </w:rPr>
              <w:t>, Е.И. Соколова «И учеба, и игра: природоведение с.148-150)</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разнообразием птиц. Рассуждают над вопросом: Такие разные птицы?</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43.</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Воробей - самая распространенная птица на Земле</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образом жизни воробья. Рассуждают</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Почему воробей самая распространенная птица?</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44.</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Ворон</w:t>
            </w:r>
            <w:proofErr w:type="gramStart"/>
            <w:r w:rsidRPr="002C21E4">
              <w:rPr>
                <w:rFonts w:ascii="Times New Roman" w:eastAsia="Times New Roman" w:hAnsi="Times New Roman"/>
                <w:sz w:val="28"/>
                <w:szCs w:val="28"/>
              </w:rPr>
              <w:t>а-</w:t>
            </w:r>
            <w:proofErr w:type="gramEnd"/>
            <w:r w:rsidRPr="002C21E4">
              <w:rPr>
                <w:rFonts w:ascii="Times New Roman" w:eastAsia="Times New Roman" w:hAnsi="Times New Roman"/>
                <w:sz w:val="28"/>
                <w:szCs w:val="28"/>
              </w:rPr>
              <w:t xml:space="preserve"> «интеллектуальная» птица</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 Почему ворону называю интеллектуальной птицей? Знакомятся с Описанием</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Внешним видом</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Образом  жизни</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45.</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Воро</w:t>
            </w:r>
            <w:proofErr w:type="gramStart"/>
            <w:r w:rsidRPr="002C21E4">
              <w:rPr>
                <w:rFonts w:ascii="Times New Roman" w:eastAsia="Times New Roman" w:hAnsi="Times New Roman"/>
                <w:sz w:val="28"/>
                <w:szCs w:val="28"/>
              </w:rPr>
              <w:t>н-</w:t>
            </w:r>
            <w:proofErr w:type="gramEnd"/>
            <w:r w:rsidRPr="002C21E4">
              <w:rPr>
                <w:rFonts w:ascii="Times New Roman" w:eastAsia="Times New Roman" w:hAnsi="Times New Roman"/>
                <w:sz w:val="28"/>
                <w:szCs w:val="28"/>
              </w:rPr>
              <w:t xml:space="preserve"> красивая, умная птица</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и доказывают «Воро</w:t>
            </w:r>
            <w:proofErr w:type="gramStart"/>
            <w:r w:rsidRPr="002C21E4">
              <w:rPr>
                <w:rFonts w:ascii="Times New Roman" w:eastAsia="Times New Roman" w:hAnsi="Times New Roman"/>
                <w:sz w:val="28"/>
                <w:szCs w:val="28"/>
              </w:rPr>
              <w:t>н-</w:t>
            </w:r>
            <w:proofErr w:type="gramEnd"/>
            <w:r w:rsidRPr="002C21E4">
              <w:rPr>
                <w:rFonts w:ascii="Times New Roman" w:eastAsia="Times New Roman" w:hAnsi="Times New Roman"/>
                <w:sz w:val="28"/>
                <w:szCs w:val="28"/>
              </w:rPr>
              <w:t xml:space="preserve"> это муж вороны?»</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46.</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Сорок</w:t>
            </w:r>
            <w:proofErr w:type="gramStart"/>
            <w:r w:rsidRPr="002C21E4">
              <w:rPr>
                <w:rFonts w:ascii="Times New Roman" w:eastAsia="Times New Roman" w:hAnsi="Times New Roman"/>
                <w:sz w:val="28"/>
                <w:szCs w:val="28"/>
              </w:rPr>
              <w:t>а-</w:t>
            </w:r>
            <w:proofErr w:type="gramEnd"/>
            <w:r w:rsidRPr="002C21E4">
              <w:rPr>
                <w:rFonts w:ascii="Times New Roman" w:eastAsia="Times New Roman" w:hAnsi="Times New Roman"/>
                <w:sz w:val="28"/>
                <w:szCs w:val="28"/>
              </w:rPr>
              <w:t xml:space="preserve"> белобока- «лесная сплетница»</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Почему сороку так называют?</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образом жизни сорок</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47.</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«Лесной докто</w:t>
            </w:r>
            <w:proofErr w:type="gramStart"/>
            <w:r w:rsidRPr="002C21E4">
              <w:rPr>
                <w:rFonts w:ascii="Times New Roman" w:eastAsia="Times New Roman" w:hAnsi="Times New Roman"/>
                <w:sz w:val="28"/>
                <w:szCs w:val="28"/>
              </w:rPr>
              <w:t>р-</w:t>
            </w:r>
            <w:proofErr w:type="gramEnd"/>
            <w:r w:rsidRPr="002C21E4">
              <w:rPr>
                <w:rFonts w:ascii="Times New Roman" w:eastAsia="Times New Roman" w:hAnsi="Times New Roman"/>
                <w:sz w:val="28"/>
                <w:szCs w:val="28"/>
              </w:rPr>
              <w:t xml:space="preserve"> дятел</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образом жизни дятла. Рассуждают</w:t>
            </w:r>
            <w:proofErr w:type="gramStart"/>
            <w:r w:rsidRPr="002C21E4">
              <w:rPr>
                <w:rFonts w:ascii="Times New Roman" w:eastAsia="Times New Roman" w:hAnsi="Times New Roman"/>
                <w:sz w:val="28"/>
                <w:szCs w:val="28"/>
              </w:rPr>
              <w:t xml:space="preserve"> П</w:t>
            </w:r>
            <w:proofErr w:type="gramEnd"/>
            <w:r w:rsidRPr="002C21E4">
              <w:rPr>
                <w:rFonts w:ascii="Times New Roman" w:eastAsia="Times New Roman" w:hAnsi="Times New Roman"/>
                <w:sz w:val="28"/>
                <w:szCs w:val="28"/>
              </w:rPr>
              <w:t>очему дятла называют лесным доктором?</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48.</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Экологические праздники</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«Масленица» Проводы зимы</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Знакомятся с историей проведения </w:t>
            </w:r>
            <w:proofErr w:type="spellStart"/>
            <w:r w:rsidRPr="002C21E4">
              <w:rPr>
                <w:rFonts w:ascii="Times New Roman" w:eastAsia="Times New Roman" w:hAnsi="Times New Roman"/>
                <w:sz w:val="28"/>
                <w:szCs w:val="28"/>
              </w:rPr>
              <w:t>Масленницы</w:t>
            </w:r>
            <w:proofErr w:type="spellEnd"/>
            <w:proofErr w:type="gramStart"/>
            <w:r w:rsidRPr="002C21E4">
              <w:rPr>
                <w:rFonts w:ascii="Times New Roman" w:eastAsia="Times New Roman" w:hAnsi="Times New Roman"/>
                <w:sz w:val="28"/>
                <w:szCs w:val="28"/>
              </w:rPr>
              <w:t xml:space="preserve"> К</w:t>
            </w:r>
            <w:proofErr w:type="gramEnd"/>
            <w:r w:rsidRPr="002C21E4">
              <w:rPr>
                <w:rFonts w:ascii="Times New Roman" w:eastAsia="Times New Roman" w:hAnsi="Times New Roman"/>
                <w:sz w:val="28"/>
                <w:szCs w:val="28"/>
              </w:rPr>
              <w:t>ак празднуют  масленицу? Истоки праздника?</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49.</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6E1BFD" w:rsidRPr="002C21E4" w:rsidRDefault="00E96C95" w:rsidP="006E1BFD">
            <w:pPr>
              <w:rPr>
                <w:rFonts w:ascii="Times New Roman" w:hAnsi="Times New Roman"/>
                <w:sz w:val="28"/>
                <w:szCs w:val="28"/>
              </w:rPr>
            </w:pPr>
            <w:r w:rsidRPr="002C21E4">
              <w:rPr>
                <w:rFonts w:ascii="Times New Roman" w:eastAsia="Times New Roman" w:hAnsi="Times New Roman"/>
                <w:sz w:val="28"/>
                <w:szCs w:val="28"/>
              </w:rPr>
              <w:t>Фенологический календарь - весна пришла!</w:t>
            </w:r>
            <w:r w:rsidR="006E1BFD" w:rsidRPr="002C21E4">
              <w:rPr>
                <w:rFonts w:ascii="Times New Roman" w:hAnsi="Times New Roman"/>
                <w:b/>
                <w:sz w:val="28"/>
                <w:szCs w:val="28"/>
              </w:rPr>
              <w:t xml:space="preserve"> Праздник </w:t>
            </w:r>
            <w:r w:rsidR="006E1BFD" w:rsidRPr="002C21E4">
              <w:rPr>
                <w:rFonts w:ascii="Times New Roman" w:hAnsi="Times New Roman"/>
                <w:sz w:val="28"/>
                <w:szCs w:val="28"/>
              </w:rPr>
              <w:t>«День птиц».</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фенологическим календарем</w:t>
            </w:r>
            <w:proofErr w:type="gramStart"/>
            <w:r w:rsidRPr="002C21E4">
              <w:rPr>
                <w:rFonts w:ascii="Times New Roman" w:eastAsia="Times New Roman" w:hAnsi="Times New Roman"/>
                <w:sz w:val="28"/>
                <w:szCs w:val="28"/>
              </w:rPr>
              <w:t xml:space="preserve">.. </w:t>
            </w:r>
            <w:proofErr w:type="gramEnd"/>
            <w:r w:rsidRPr="002C21E4">
              <w:rPr>
                <w:rFonts w:ascii="Times New Roman" w:eastAsia="Times New Roman" w:hAnsi="Times New Roman"/>
                <w:sz w:val="28"/>
                <w:szCs w:val="28"/>
              </w:rPr>
              <w:t>Рассуждают над вопросом: Какие признаки прихода весны?</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50.</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Весенний уход за комнатными растениями» </w:t>
            </w:r>
            <w:r w:rsidRPr="002C21E4">
              <w:rPr>
                <w:rFonts w:ascii="Times New Roman" w:hAnsi="Times New Roman"/>
                <w:iCs/>
                <w:color w:val="000000"/>
                <w:sz w:val="28"/>
                <w:szCs w:val="28"/>
              </w:rPr>
              <w:t>(Бондаренко «Экологические занятия с детьми 6-7 лет с.116-119)</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над вопросом «Как определить по внешним особенностям состояние  растения?»</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51.</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3б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«Красная книг</w:t>
            </w:r>
            <w:proofErr w:type="gramStart"/>
            <w:r w:rsidRPr="002C21E4">
              <w:rPr>
                <w:rFonts w:ascii="Times New Roman" w:eastAsia="Times New Roman" w:hAnsi="Times New Roman"/>
                <w:sz w:val="28"/>
                <w:szCs w:val="28"/>
              </w:rPr>
              <w:t>а-</w:t>
            </w:r>
            <w:proofErr w:type="gramEnd"/>
            <w:r w:rsidRPr="002C21E4">
              <w:rPr>
                <w:rFonts w:ascii="Times New Roman" w:eastAsia="Times New Roman" w:hAnsi="Times New Roman"/>
                <w:sz w:val="28"/>
                <w:szCs w:val="28"/>
              </w:rPr>
              <w:t xml:space="preserve"> сигнал опасности» </w:t>
            </w:r>
            <w:r w:rsidRPr="002C21E4">
              <w:rPr>
                <w:rFonts w:ascii="Times New Roman" w:hAnsi="Times New Roman"/>
                <w:iCs/>
                <w:color w:val="000000"/>
                <w:sz w:val="28"/>
                <w:szCs w:val="28"/>
              </w:rPr>
              <w:t>(Бондаренко «Экологические занятия с детьми 6-7 лет с.122-124</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о причинах</w:t>
            </w:r>
            <w:proofErr w:type="gramStart"/>
            <w:r w:rsidRPr="002C21E4">
              <w:rPr>
                <w:rFonts w:ascii="Times New Roman" w:eastAsia="Times New Roman" w:hAnsi="Times New Roman"/>
                <w:sz w:val="28"/>
                <w:szCs w:val="28"/>
              </w:rPr>
              <w:t xml:space="preserve"> П</w:t>
            </w:r>
            <w:proofErr w:type="gramEnd"/>
            <w:r w:rsidRPr="002C21E4">
              <w:rPr>
                <w:rFonts w:ascii="Times New Roman" w:eastAsia="Times New Roman" w:hAnsi="Times New Roman"/>
                <w:sz w:val="28"/>
                <w:szCs w:val="28"/>
              </w:rPr>
              <w:t>очему появилась  Красная книга?</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52.</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4б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w:t>
            </w:r>
            <w:proofErr w:type="spellStart"/>
            <w:r w:rsidRPr="002C21E4">
              <w:rPr>
                <w:rFonts w:ascii="Times New Roman" w:eastAsia="Times New Roman" w:hAnsi="Times New Roman"/>
                <w:sz w:val="28"/>
                <w:szCs w:val="28"/>
              </w:rPr>
              <w:t>Экознайка</w:t>
            </w:r>
            <w:proofErr w:type="spellEnd"/>
            <w:r w:rsidRPr="002C21E4">
              <w:rPr>
                <w:rFonts w:ascii="Times New Roman" w:eastAsia="Times New Roman" w:hAnsi="Times New Roman"/>
                <w:sz w:val="28"/>
                <w:szCs w:val="28"/>
              </w:rPr>
              <w:t xml:space="preserve"> приглашает по заповедным местам нашего края»</w:t>
            </w:r>
          </w:p>
          <w:p w:rsidR="00E96C95" w:rsidRPr="002C21E4" w:rsidRDefault="00E96C95" w:rsidP="00E96C95">
            <w:pPr>
              <w:rPr>
                <w:rFonts w:ascii="Times New Roman" w:eastAsia="Times New Roman" w:hAnsi="Times New Roman"/>
                <w:sz w:val="28"/>
                <w:szCs w:val="28"/>
              </w:rPr>
            </w:pPr>
            <w:r w:rsidRPr="002C21E4">
              <w:rPr>
                <w:rFonts w:ascii="Times New Roman" w:hAnsi="Times New Roman"/>
                <w:iCs/>
                <w:color w:val="000000"/>
                <w:sz w:val="28"/>
                <w:szCs w:val="28"/>
              </w:rPr>
              <w:t>(Бондаренко «Экологические занятия с детьми 6-7 лет с.124-126)</w:t>
            </w:r>
          </w:p>
        </w:tc>
        <w:tc>
          <w:tcPr>
            <w:tcW w:w="8079" w:type="dxa"/>
          </w:tcPr>
          <w:p w:rsidR="00E96C95" w:rsidRPr="002C21E4" w:rsidRDefault="00E96C95" w:rsidP="00E96C95">
            <w:pPr>
              <w:rPr>
                <w:rFonts w:ascii="Times New Roman" w:eastAsia="Times New Roman" w:hAnsi="Times New Roman"/>
                <w:sz w:val="28"/>
                <w:szCs w:val="28"/>
              </w:rPr>
            </w:pPr>
            <w:proofErr w:type="spellStart"/>
            <w:r w:rsidRPr="002C21E4">
              <w:rPr>
                <w:rFonts w:ascii="Times New Roman" w:eastAsia="Times New Roman" w:hAnsi="Times New Roman"/>
                <w:sz w:val="28"/>
                <w:szCs w:val="28"/>
              </w:rPr>
              <w:t>Устанавливают</w:t>
            </w:r>
            <w:proofErr w:type="gramStart"/>
            <w:r w:rsidRPr="002C21E4">
              <w:rPr>
                <w:rFonts w:ascii="Times New Roman" w:eastAsia="Times New Roman" w:hAnsi="Times New Roman"/>
                <w:sz w:val="28"/>
                <w:szCs w:val="28"/>
              </w:rPr>
              <w:t>:К</w:t>
            </w:r>
            <w:proofErr w:type="gramEnd"/>
            <w:r w:rsidRPr="002C21E4">
              <w:rPr>
                <w:rFonts w:ascii="Times New Roman" w:eastAsia="Times New Roman" w:hAnsi="Times New Roman"/>
                <w:sz w:val="28"/>
                <w:szCs w:val="28"/>
              </w:rPr>
              <w:t>акие</w:t>
            </w:r>
            <w:proofErr w:type="spellEnd"/>
            <w:r w:rsidRPr="002C21E4">
              <w:rPr>
                <w:rFonts w:ascii="Times New Roman" w:eastAsia="Times New Roman" w:hAnsi="Times New Roman"/>
                <w:sz w:val="28"/>
                <w:szCs w:val="28"/>
              </w:rPr>
              <w:t xml:space="preserve"> ценные охраняемые  виды растений и животных произрастают и живут в нашем крае? Знакомятся с  местами  обитания животных</w:t>
            </w:r>
          </w:p>
          <w:p w:rsidR="00E96C95" w:rsidRPr="002C21E4" w:rsidRDefault="00E96C95" w:rsidP="00E96C95">
            <w:pPr>
              <w:rPr>
                <w:rFonts w:ascii="Times New Roman" w:eastAsia="Times New Roman" w:hAnsi="Times New Roman"/>
                <w:sz w:val="28"/>
                <w:szCs w:val="28"/>
              </w:rPr>
            </w:pP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53.</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«Знакомство со свойствами воздуха» </w:t>
            </w:r>
            <w:r w:rsidRPr="002C21E4">
              <w:rPr>
                <w:rFonts w:ascii="Times New Roman" w:hAnsi="Times New Roman"/>
                <w:iCs/>
                <w:color w:val="000000"/>
                <w:sz w:val="28"/>
                <w:szCs w:val="28"/>
              </w:rPr>
              <w:t>(Бондаренко «Экологические занятия с детьми 6-7 лет с.126-130)</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Отвечают на вопрос</w:t>
            </w:r>
            <w:proofErr w:type="gramStart"/>
            <w:r w:rsidRPr="002C21E4">
              <w:rPr>
                <w:rFonts w:ascii="Times New Roman" w:eastAsia="Times New Roman" w:hAnsi="Times New Roman"/>
                <w:sz w:val="28"/>
                <w:szCs w:val="28"/>
              </w:rPr>
              <w:t xml:space="preserve"> П</w:t>
            </w:r>
            <w:proofErr w:type="gramEnd"/>
            <w:r w:rsidRPr="002C21E4">
              <w:rPr>
                <w:rFonts w:ascii="Times New Roman" w:eastAsia="Times New Roman" w:hAnsi="Times New Roman"/>
                <w:sz w:val="28"/>
                <w:szCs w:val="28"/>
              </w:rPr>
              <w:t>очему воздух-главное условие жизни всех организмов на Земле? Знакомятся с воздухом</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54.</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«Органы дыхания живых организмов - такие разные носы» </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Экологическая игра «Твердые, жидкие, газообразные человечки» </w:t>
            </w:r>
            <w:r w:rsidRPr="002C21E4">
              <w:rPr>
                <w:rFonts w:ascii="Times New Roman" w:hAnsi="Times New Roman"/>
                <w:iCs/>
                <w:color w:val="000000"/>
                <w:sz w:val="28"/>
                <w:szCs w:val="28"/>
              </w:rPr>
              <w:t>(Бондаренко «Экологические занятия с детьми 6-7 лет с130- 132)</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Отвечают на вопрос</w:t>
            </w:r>
            <w:proofErr w:type="gramStart"/>
            <w:r w:rsidRPr="002C21E4">
              <w:rPr>
                <w:rFonts w:ascii="Times New Roman" w:eastAsia="Times New Roman" w:hAnsi="Times New Roman"/>
                <w:sz w:val="28"/>
                <w:szCs w:val="28"/>
              </w:rPr>
              <w:t xml:space="preserve">  С</w:t>
            </w:r>
            <w:proofErr w:type="gramEnd"/>
            <w:r w:rsidRPr="002C21E4">
              <w:rPr>
                <w:rFonts w:ascii="Times New Roman" w:eastAsia="Times New Roman" w:hAnsi="Times New Roman"/>
                <w:sz w:val="28"/>
                <w:szCs w:val="28"/>
              </w:rPr>
              <w:t xml:space="preserve"> помощью чего осуществляется дыхание у ж. организмов?  Знакомятся с  органами дыхания человека и некоторых животных</w:t>
            </w:r>
          </w:p>
          <w:p w:rsidR="00E96C95" w:rsidRPr="002C21E4" w:rsidRDefault="00E96C95" w:rsidP="00E96C95">
            <w:pPr>
              <w:rPr>
                <w:rFonts w:ascii="Times New Roman" w:eastAsia="Times New Roman" w:hAnsi="Times New Roman"/>
                <w:sz w:val="28"/>
                <w:szCs w:val="28"/>
              </w:rPr>
            </w:pP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55.</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Солнце большая звезда.</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 xml:space="preserve">Экологическая игра «Догони свою тень» Опыт «Волшебный лучик» </w:t>
            </w:r>
            <w:r w:rsidRPr="002C21E4">
              <w:rPr>
                <w:rFonts w:ascii="Times New Roman" w:hAnsi="Times New Roman"/>
                <w:iCs/>
                <w:color w:val="000000"/>
                <w:sz w:val="28"/>
                <w:szCs w:val="28"/>
              </w:rPr>
              <w:t>(Бондаренко «Экологические занятия с детьми 6-7 лет с.132-134)</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Отвечают на вопрос</w:t>
            </w:r>
            <w:proofErr w:type="gramStart"/>
            <w:r w:rsidRPr="002C21E4">
              <w:rPr>
                <w:rFonts w:ascii="Times New Roman" w:eastAsia="Times New Roman" w:hAnsi="Times New Roman"/>
                <w:sz w:val="28"/>
                <w:szCs w:val="28"/>
              </w:rPr>
              <w:t xml:space="preserve"> :</w:t>
            </w:r>
            <w:proofErr w:type="gramEnd"/>
            <w:r w:rsidRPr="002C21E4">
              <w:rPr>
                <w:rFonts w:ascii="Times New Roman" w:eastAsia="Times New Roman" w:hAnsi="Times New Roman"/>
                <w:sz w:val="28"/>
                <w:szCs w:val="28"/>
              </w:rPr>
              <w:t xml:space="preserve"> Почему так важно Солнце для живых </w:t>
            </w:r>
            <w:r w:rsidRPr="002C21E4">
              <w:rPr>
                <w:rFonts w:ascii="Times New Roman" w:eastAsia="Times New Roman" w:hAnsi="Times New Roman"/>
                <w:sz w:val="28"/>
                <w:szCs w:val="28"/>
              </w:rPr>
              <w:lastRenderedPageBreak/>
              <w:t>организмов?</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56.</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Целевая прогулка «К месту цветения мат</w:t>
            </w:r>
            <w:proofErr w:type="gramStart"/>
            <w:r w:rsidRPr="002C21E4">
              <w:rPr>
                <w:rFonts w:ascii="Times New Roman" w:eastAsia="Times New Roman" w:hAnsi="Times New Roman"/>
                <w:sz w:val="28"/>
                <w:szCs w:val="28"/>
              </w:rPr>
              <w:t>ь-</w:t>
            </w:r>
            <w:proofErr w:type="gramEnd"/>
            <w:r w:rsidRPr="002C21E4">
              <w:rPr>
                <w:rFonts w:ascii="Times New Roman" w:eastAsia="Times New Roman" w:hAnsi="Times New Roman"/>
                <w:sz w:val="28"/>
                <w:szCs w:val="28"/>
              </w:rPr>
              <w:t xml:space="preserve"> и- мачехи»</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Почему происходят изменения в живой и неживой природе весной? Знакомятся с признаками весны</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57.</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Проектная деятельность « Как животные стали домашние?»</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Определяют проблемы и цели, формулирование темы и планируют  этапы проект</w:t>
            </w:r>
            <w:proofErr w:type="gramStart"/>
            <w:r w:rsidRPr="002C21E4">
              <w:rPr>
                <w:rFonts w:ascii="Times New Roman" w:eastAsia="Times New Roman" w:hAnsi="Times New Roman"/>
                <w:sz w:val="28"/>
                <w:szCs w:val="28"/>
              </w:rPr>
              <w:t>а-</w:t>
            </w:r>
            <w:proofErr w:type="gramEnd"/>
            <w:r w:rsidRPr="002C21E4">
              <w:rPr>
                <w:rFonts w:ascii="Times New Roman" w:eastAsia="Times New Roman" w:hAnsi="Times New Roman"/>
                <w:sz w:val="28"/>
                <w:szCs w:val="28"/>
              </w:rPr>
              <w:t xml:space="preserve"> Каким образом животные стали домашние?</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58.</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6E1BFD" w:rsidRPr="002C21E4" w:rsidRDefault="00E96C95" w:rsidP="006E1BFD">
            <w:pPr>
              <w:rPr>
                <w:rFonts w:ascii="Times New Roman" w:hAnsi="Times New Roman"/>
                <w:sz w:val="28"/>
                <w:szCs w:val="28"/>
              </w:rPr>
            </w:pPr>
            <w:r w:rsidRPr="002C21E4">
              <w:rPr>
                <w:rFonts w:ascii="Times New Roman" w:eastAsia="Times New Roman" w:hAnsi="Times New Roman"/>
                <w:sz w:val="28"/>
                <w:szCs w:val="28"/>
              </w:rPr>
              <w:t>Проектная деятельность « Как животные стали домашние?»</w:t>
            </w:r>
            <w:r w:rsidR="006E1BFD" w:rsidRPr="002C21E4">
              <w:rPr>
                <w:rFonts w:ascii="Times New Roman" w:hAnsi="Times New Roman"/>
                <w:b/>
                <w:sz w:val="28"/>
                <w:szCs w:val="28"/>
              </w:rPr>
              <w:t xml:space="preserve"> </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Собирают материал по теме: Каким образом животные стали домашние?</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59.</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Экологические  праздники: 22 апреля – Международный день Земли</w:t>
            </w:r>
            <w:r w:rsidR="006E1BFD" w:rsidRPr="002C21E4">
              <w:rPr>
                <w:rFonts w:ascii="Times New Roman" w:hAnsi="Times New Roman"/>
                <w:b/>
                <w:sz w:val="28"/>
                <w:szCs w:val="28"/>
              </w:rPr>
              <w:t xml:space="preserve"> Устный журнал</w:t>
            </w:r>
            <w:r w:rsidR="006E1BFD" w:rsidRPr="002C21E4">
              <w:rPr>
                <w:rFonts w:ascii="Times New Roman" w:hAnsi="Times New Roman"/>
                <w:sz w:val="28"/>
                <w:szCs w:val="28"/>
              </w:rPr>
              <w:t xml:space="preserve"> «Наш дом – планета Земля».</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Добывают информацию по теме:</w:t>
            </w:r>
            <w:r w:rsidR="00DD0ABE" w:rsidRPr="002C21E4">
              <w:rPr>
                <w:rFonts w:ascii="Times New Roman" w:eastAsia="Times New Roman" w:hAnsi="Times New Roman"/>
                <w:sz w:val="28"/>
                <w:szCs w:val="28"/>
              </w:rPr>
              <w:t xml:space="preserve"> </w:t>
            </w:r>
            <w:r w:rsidRPr="002C21E4">
              <w:rPr>
                <w:rFonts w:ascii="Times New Roman" w:eastAsia="Times New Roman" w:hAnsi="Times New Roman"/>
                <w:sz w:val="28"/>
                <w:szCs w:val="28"/>
              </w:rPr>
              <w:t>Почему возник этот праздник?</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60.</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10б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Проектная деятельность «История моей семьи»</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понятиями: Семья</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История рода</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Семейное древо. Рассуждают: Откуда Я произошел?</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61.</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10б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Проектная деятельность «История моей семьи»</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Знакомятся с понятиями: Семья</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История рода</w:t>
            </w: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Семейное древо. Рассуждают: Откуда Я произошел?</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62.</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7б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 xml:space="preserve">Экологическая игра «Эрудит» </w:t>
            </w:r>
            <w:r w:rsidRPr="002C21E4">
              <w:rPr>
                <w:rFonts w:ascii="Times New Roman" w:hAnsi="Times New Roman"/>
                <w:iCs/>
                <w:color w:val="000000"/>
                <w:sz w:val="28"/>
                <w:szCs w:val="28"/>
              </w:rPr>
              <w:t xml:space="preserve">(Т.И. </w:t>
            </w:r>
            <w:proofErr w:type="spellStart"/>
            <w:r w:rsidRPr="002C21E4">
              <w:rPr>
                <w:rFonts w:ascii="Times New Roman" w:hAnsi="Times New Roman"/>
                <w:iCs/>
                <w:color w:val="000000"/>
                <w:sz w:val="28"/>
                <w:szCs w:val="28"/>
              </w:rPr>
              <w:t>Тарабарина</w:t>
            </w:r>
            <w:proofErr w:type="spellEnd"/>
            <w:r w:rsidRPr="002C21E4">
              <w:rPr>
                <w:rFonts w:ascii="Times New Roman" w:hAnsi="Times New Roman"/>
                <w:iCs/>
                <w:color w:val="000000"/>
                <w:sz w:val="28"/>
                <w:szCs w:val="28"/>
              </w:rPr>
              <w:t>, Е.И. Соколова «И учеба, и игра: природоведение с.150-152)</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Что вы знаете о «</w:t>
            </w:r>
            <w:proofErr w:type="spellStart"/>
            <w:r w:rsidRPr="002C21E4">
              <w:rPr>
                <w:rFonts w:ascii="Times New Roman" w:eastAsia="Times New Roman" w:hAnsi="Times New Roman"/>
                <w:sz w:val="28"/>
                <w:szCs w:val="28"/>
              </w:rPr>
              <w:t>шестиногих</w:t>
            </w:r>
            <w:proofErr w:type="spellEnd"/>
            <w:r w:rsidRPr="002C21E4">
              <w:rPr>
                <w:rFonts w:ascii="Times New Roman" w:eastAsia="Times New Roman" w:hAnsi="Times New Roman"/>
                <w:sz w:val="28"/>
                <w:szCs w:val="28"/>
              </w:rPr>
              <w:t>» и  «</w:t>
            </w:r>
            <w:proofErr w:type="spellStart"/>
            <w:r w:rsidRPr="002C21E4">
              <w:rPr>
                <w:rFonts w:ascii="Times New Roman" w:eastAsia="Times New Roman" w:hAnsi="Times New Roman"/>
                <w:sz w:val="28"/>
                <w:szCs w:val="28"/>
              </w:rPr>
              <w:t>восьминогих</w:t>
            </w:r>
            <w:proofErr w:type="spellEnd"/>
            <w:r w:rsidRPr="002C21E4">
              <w:rPr>
                <w:rFonts w:ascii="Times New Roman" w:eastAsia="Times New Roman" w:hAnsi="Times New Roman"/>
                <w:sz w:val="28"/>
                <w:szCs w:val="28"/>
              </w:rPr>
              <w:t>»?</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63.</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10б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Беседа «Отношение человека к своему здоровью»</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Почему необходимо укреплять свое здоровье?</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64</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10б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Беседа «Отношение к другим людям»</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Учатся толерантности. Рассуждают:</w:t>
            </w:r>
            <w:r w:rsidR="00767EE4" w:rsidRPr="002C21E4">
              <w:rPr>
                <w:rFonts w:ascii="Times New Roman" w:eastAsia="Times New Roman" w:hAnsi="Times New Roman"/>
                <w:sz w:val="28"/>
                <w:szCs w:val="28"/>
              </w:rPr>
              <w:t xml:space="preserve"> </w:t>
            </w:r>
            <w:r w:rsidRPr="002C21E4">
              <w:rPr>
                <w:rFonts w:ascii="Times New Roman" w:eastAsia="Times New Roman" w:hAnsi="Times New Roman"/>
                <w:sz w:val="28"/>
                <w:szCs w:val="28"/>
              </w:rPr>
              <w:t>Почему нужно терпимо и бережно относиться к окружающим людям?</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65.</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10б</w:t>
            </w:r>
          </w:p>
        </w:tc>
        <w:tc>
          <w:tcPr>
            <w:tcW w:w="663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Беседа «Пища и здоровье»</w:t>
            </w: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Почему  необходима здоровая и полезная пища?</w:t>
            </w:r>
          </w:p>
        </w:tc>
      </w:tr>
      <w:tr w:rsidR="00E96C95" w:rsidRPr="002C21E4" w:rsidTr="00E96C95">
        <w:tc>
          <w:tcPr>
            <w:tcW w:w="69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lastRenderedPageBreak/>
              <w:t>66</w:t>
            </w: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p>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2б</w:t>
            </w:r>
          </w:p>
        </w:tc>
        <w:tc>
          <w:tcPr>
            <w:tcW w:w="6639" w:type="dxa"/>
          </w:tcPr>
          <w:p w:rsidR="006E1BFD" w:rsidRPr="002C21E4" w:rsidRDefault="00E96C95" w:rsidP="006E1BFD">
            <w:pPr>
              <w:rPr>
                <w:rFonts w:ascii="Times New Roman" w:hAnsi="Times New Roman"/>
                <w:b/>
                <w:sz w:val="28"/>
                <w:szCs w:val="28"/>
              </w:rPr>
            </w:pPr>
            <w:r w:rsidRPr="002C21E4">
              <w:rPr>
                <w:rFonts w:ascii="Times New Roman" w:eastAsia="Times New Roman" w:hAnsi="Times New Roman"/>
                <w:sz w:val="28"/>
                <w:szCs w:val="28"/>
              </w:rPr>
              <w:t>Экскурсия на пришкольный участок «Дыхание лета»</w:t>
            </w:r>
            <w:r w:rsidR="006E1BFD" w:rsidRPr="002C21E4">
              <w:rPr>
                <w:rFonts w:ascii="Times New Roman" w:hAnsi="Times New Roman"/>
                <w:b/>
                <w:sz w:val="28"/>
                <w:szCs w:val="28"/>
              </w:rPr>
              <w:t xml:space="preserve"> </w:t>
            </w:r>
          </w:p>
          <w:p w:rsidR="006E1BFD" w:rsidRPr="002C21E4" w:rsidRDefault="006E1BFD" w:rsidP="006E1BFD">
            <w:pPr>
              <w:rPr>
                <w:rFonts w:ascii="Times New Roman" w:hAnsi="Times New Roman"/>
                <w:sz w:val="28"/>
                <w:szCs w:val="28"/>
              </w:rPr>
            </w:pPr>
            <w:r w:rsidRPr="002C21E4">
              <w:rPr>
                <w:rFonts w:ascii="Times New Roman" w:hAnsi="Times New Roman"/>
                <w:b/>
                <w:sz w:val="28"/>
                <w:szCs w:val="28"/>
              </w:rPr>
              <w:t>Праздник</w:t>
            </w:r>
            <w:r w:rsidRPr="002C21E4">
              <w:rPr>
                <w:rFonts w:ascii="Times New Roman" w:hAnsi="Times New Roman"/>
                <w:sz w:val="28"/>
                <w:szCs w:val="28"/>
              </w:rPr>
              <w:t xml:space="preserve"> «Наш окружающий мир».</w:t>
            </w:r>
          </w:p>
          <w:p w:rsidR="00E96C95" w:rsidRPr="002C21E4" w:rsidRDefault="00E96C95" w:rsidP="00E96C95">
            <w:pPr>
              <w:rPr>
                <w:rFonts w:ascii="Times New Roman" w:eastAsia="Times New Roman" w:hAnsi="Times New Roman"/>
                <w:sz w:val="28"/>
                <w:szCs w:val="28"/>
              </w:rPr>
            </w:pPr>
          </w:p>
        </w:tc>
        <w:tc>
          <w:tcPr>
            <w:tcW w:w="8079" w:type="dxa"/>
          </w:tcPr>
          <w:p w:rsidR="00E96C95" w:rsidRPr="002C21E4" w:rsidRDefault="00E96C95" w:rsidP="00E96C95">
            <w:pPr>
              <w:rPr>
                <w:rFonts w:ascii="Times New Roman" w:eastAsia="Times New Roman" w:hAnsi="Times New Roman"/>
                <w:sz w:val="28"/>
                <w:szCs w:val="28"/>
              </w:rPr>
            </w:pPr>
            <w:r w:rsidRPr="002C21E4">
              <w:rPr>
                <w:rFonts w:ascii="Times New Roman" w:eastAsia="Times New Roman" w:hAnsi="Times New Roman"/>
                <w:sz w:val="28"/>
                <w:szCs w:val="28"/>
              </w:rPr>
              <w:t>Рассуждают: Какие признаки приближения лета видны в природе?</w:t>
            </w:r>
          </w:p>
        </w:tc>
      </w:tr>
    </w:tbl>
    <w:p w:rsidR="009F3394" w:rsidRPr="002C21E4" w:rsidRDefault="009F3394" w:rsidP="00B111F2">
      <w:pPr>
        <w:jc w:val="center"/>
        <w:rPr>
          <w:rFonts w:ascii="Times New Roman" w:hAnsi="Times New Roman"/>
          <w:b/>
          <w:sz w:val="28"/>
          <w:szCs w:val="28"/>
        </w:rPr>
      </w:pPr>
    </w:p>
    <w:p w:rsidR="00B111F2" w:rsidRPr="002C21E4" w:rsidRDefault="00B111F2" w:rsidP="00B111F2">
      <w:pPr>
        <w:jc w:val="center"/>
        <w:rPr>
          <w:rFonts w:ascii="Times New Roman" w:hAnsi="Times New Roman"/>
          <w:b/>
          <w:sz w:val="28"/>
          <w:szCs w:val="28"/>
        </w:rPr>
      </w:pPr>
      <w:r w:rsidRPr="002C21E4">
        <w:rPr>
          <w:rFonts w:ascii="Times New Roman" w:hAnsi="Times New Roman"/>
          <w:b/>
          <w:sz w:val="28"/>
          <w:szCs w:val="28"/>
        </w:rPr>
        <w:t>2 класс</w:t>
      </w:r>
    </w:p>
    <w:tbl>
      <w:tblPr>
        <w:tblStyle w:val="ac"/>
        <w:tblW w:w="0" w:type="auto"/>
        <w:tblLook w:val="04A0"/>
      </w:tblPr>
      <w:tblGrid>
        <w:gridCol w:w="617"/>
        <w:gridCol w:w="6777"/>
        <w:gridCol w:w="8220"/>
      </w:tblGrid>
      <w:tr w:rsidR="00B111F2" w:rsidRPr="002C21E4" w:rsidTr="00834452">
        <w:tc>
          <w:tcPr>
            <w:tcW w:w="560" w:type="dxa"/>
          </w:tcPr>
          <w:p w:rsidR="00B111F2" w:rsidRPr="002C21E4" w:rsidRDefault="00B111F2" w:rsidP="00834452">
            <w:pPr>
              <w:jc w:val="center"/>
              <w:textAlignment w:val="baseline"/>
              <w:rPr>
                <w:rFonts w:ascii="Times New Roman" w:eastAsia="Times New Roman" w:hAnsi="Times New Roman"/>
                <w:sz w:val="28"/>
                <w:szCs w:val="28"/>
              </w:rPr>
            </w:pPr>
            <w:r w:rsidRPr="002C21E4">
              <w:rPr>
                <w:rFonts w:ascii="Times New Roman" w:eastAsia="Times New Roman" w:hAnsi="Times New Roman"/>
                <w:b/>
                <w:bCs/>
                <w:kern w:val="24"/>
                <w:sz w:val="28"/>
                <w:szCs w:val="28"/>
              </w:rPr>
              <w:t xml:space="preserve">№ </w:t>
            </w:r>
            <w:proofErr w:type="spellStart"/>
            <w:proofErr w:type="gramStart"/>
            <w:r w:rsidRPr="002C21E4">
              <w:rPr>
                <w:rFonts w:ascii="Times New Roman" w:eastAsia="Times New Roman" w:hAnsi="Times New Roman"/>
                <w:b/>
                <w:bCs/>
                <w:kern w:val="24"/>
                <w:sz w:val="28"/>
                <w:szCs w:val="28"/>
              </w:rPr>
              <w:t>п</w:t>
            </w:r>
            <w:proofErr w:type="spellEnd"/>
            <w:proofErr w:type="gramEnd"/>
            <w:r w:rsidRPr="002C21E4">
              <w:rPr>
                <w:rFonts w:ascii="Times New Roman" w:eastAsia="Times New Roman" w:hAnsi="Times New Roman"/>
                <w:b/>
                <w:bCs/>
                <w:kern w:val="24"/>
                <w:sz w:val="28"/>
                <w:szCs w:val="28"/>
              </w:rPr>
              <w:t>/</w:t>
            </w:r>
            <w:proofErr w:type="spellStart"/>
            <w:r w:rsidRPr="002C21E4">
              <w:rPr>
                <w:rFonts w:ascii="Times New Roman" w:eastAsia="Times New Roman" w:hAnsi="Times New Roman"/>
                <w:b/>
                <w:bCs/>
                <w:kern w:val="24"/>
                <w:sz w:val="28"/>
                <w:szCs w:val="28"/>
              </w:rPr>
              <w:t>п</w:t>
            </w:r>
            <w:proofErr w:type="spellEnd"/>
            <w:r w:rsidRPr="002C21E4">
              <w:rPr>
                <w:rFonts w:ascii="Times New Roman" w:eastAsia="Times New Roman" w:hAnsi="Times New Roman"/>
                <w:b/>
                <w:bCs/>
                <w:kern w:val="24"/>
                <w:sz w:val="28"/>
                <w:szCs w:val="28"/>
              </w:rPr>
              <w:t xml:space="preserve"> </w:t>
            </w:r>
          </w:p>
        </w:tc>
        <w:tc>
          <w:tcPr>
            <w:tcW w:w="6778" w:type="dxa"/>
          </w:tcPr>
          <w:p w:rsidR="00B111F2" w:rsidRPr="002C21E4" w:rsidRDefault="00B111F2" w:rsidP="00834452">
            <w:pPr>
              <w:jc w:val="center"/>
              <w:textAlignment w:val="baseline"/>
              <w:rPr>
                <w:rFonts w:ascii="Times New Roman" w:eastAsia="Times New Roman" w:hAnsi="Times New Roman"/>
                <w:sz w:val="28"/>
                <w:szCs w:val="28"/>
              </w:rPr>
            </w:pPr>
            <w:r w:rsidRPr="002C21E4">
              <w:rPr>
                <w:rFonts w:ascii="Times New Roman" w:eastAsia="Times New Roman" w:hAnsi="Times New Roman"/>
                <w:b/>
                <w:bCs/>
                <w:kern w:val="24"/>
                <w:sz w:val="28"/>
                <w:szCs w:val="28"/>
              </w:rPr>
              <w:t xml:space="preserve">Тема занятия </w:t>
            </w:r>
          </w:p>
          <w:p w:rsidR="00B111F2" w:rsidRPr="002C21E4" w:rsidRDefault="00B111F2" w:rsidP="00834452">
            <w:pPr>
              <w:jc w:val="center"/>
              <w:textAlignment w:val="baseline"/>
              <w:rPr>
                <w:rFonts w:ascii="Times New Roman" w:eastAsia="Times New Roman" w:hAnsi="Times New Roman"/>
                <w:sz w:val="28"/>
                <w:szCs w:val="28"/>
              </w:rPr>
            </w:pPr>
          </w:p>
        </w:tc>
        <w:tc>
          <w:tcPr>
            <w:tcW w:w="8221" w:type="dxa"/>
          </w:tcPr>
          <w:p w:rsidR="00B111F2" w:rsidRPr="002C21E4" w:rsidRDefault="002C21E4" w:rsidP="00834452">
            <w:pPr>
              <w:jc w:val="center"/>
              <w:textAlignment w:val="baseline"/>
              <w:rPr>
                <w:rFonts w:ascii="Times New Roman" w:eastAsia="Times New Roman" w:hAnsi="Times New Roman"/>
                <w:sz w:val="28"/>
                <w:szCs w:val="28"/>
              </w:rPr>
            </w:pPr>
            <w:r>
              <w:rPr>
                <w:rFonts w:ascii="Times New Roman" w:eastAsia="Times New Roman" w:hAnsi="Times New Roman"/>
                <w:b/>
                <w:bCs/>
                <w:kern w:val="24"/>
                <w:sz w:val="28"/>
                <w:szCs w:val="28"/>
              </w:rPr>
              <w:t>Описание деятельности учащихся</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w:t>
            </w:r>
          </w:p>
        </w:tc>
        <w:tc>
          <w:tcPr>
            <w:tcW w:w="6778" w:type="dxa"/>
          </w:tcPr>
          <w:p w:rsidR="00B111F2" w:rsidRPr="002C21E4" w:rsidRDefault="00B111F2" w:rsidP="00834452">
            <w:pPr>
              <w:rPr>
                <w:rFonts w:ascii="Times New Roman" w:hAnsi="Times New Roman"/>
                <w:sz w:val="28"/>
                <w:szCs w:val="28"/>
              </w:rPr>
            </w:pPr>
            <w:r w:rsidRPr="002C21E4">
              <w:rPr>
                <w:rFonts w:ascii="Times New Roman" w:eastAsia="Times New Roman" w:hAnsi="Times New Roman"/>
                <w:color w:val="333333"/>
                <w:sz w:val="28"/>
                <w:szCs w:val="28"/>
              </w:rPr>
              <w:t xml:space="preserve">1 Что означает “Экология планеты Земля”.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Вспоминают понятия и термины изученные ранее. </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w:t>
            </w:r>
          </w:p>
        </w:tc>
        <w:tc>
          <w:tcPr>
            <w:tcW w:w="6778" w:type="dxa"/>
          </w:tcPr>
          <w:p w:rsidR="00B111F2" w:rsidRPr="002C21E4" w:rsidRDefault="00B111F2" w:rsidP="00834452">
            <w:pPr>
              <w:jc w:val="center"/>
              <w:rPr>
                <w:rFonts w:ascii="Times New Roman" w:hAnsi="Times New Roman"/>
                <w:b/>
                <w:sz w:val="28"/>
                <w:szCs w:val="28"/>
              </w:rPr>
            </w:pPr>
            <w:r w:rsidRPr="002C21E4">
              <w:rPr>
                <w:rFonts w:ascii="Times New Roman" w:eastAsia="Times New Roman" w:hAnsi="Times New Roman"/>
                <w:color w:val="333333"/>
                <w:sz w:val="28"/>
                <w:szCs w:val="28"/>
              </w:rPr>
              <w:t>2</w:t>
            </w:r>
            <w:r w:rsidRPr="002C21E4">
              <w:rPr>
                <w:rFonts w:ascii="Times New Roman" w:hAnsi="Times New Roman"/>
                <w:sz w:val="28"/>
                <w:szCs w:val="28"/>
              </w:rPr>
              <w:t xml:space="preserve">Человек как природопользователь, </w:t>
            </w:r>
            <w:proofErr w:type="gramStart"/>
            <w:r w:rsidRPr="002C21E4">
              <w:rPr>
                <w:rFonts w:ascii="Times New Roman" w:hAnsi="Times New Roman"/>
                <w:sz w:val="28"/>
                <w:szCs w:val="28"/>
              </w:rPr>
              <w:t>потребляющий</w:t>
            </w:r>
            <w:proofErr w:type="gramEnd"/>
            <w:r w:rsidRPr="002C21E4">
              <w:rPr>
                <w:rFonts w:ascii="Times New Roman" w:hAnsi="Times New Roman"/>
                <w:sz w:val="28"/>
                <w:szCs w:val="28"/>
              </w:rPr>
              <w:t xml:space="preserve"> природу и по мере возможности восстанавливающий ее богатства.</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Рассуждают над темой как человеку восстановить природные богатства, возможно ли это сделать и каким способом</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w:t>
            </w:r>
          </w:p>
        </w:tc>
        <w:tc>
          <w:tcPr>
            <w:tcW w:w="6778"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3 Экология и мы. Как человек связан с природой? Может ли человек существовать вне природы и природа без человека? Осознание места человека как части природы.</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sz w:val="28"/>
                <w:szCs w:val="28"/>
              </w:rPr>
              <w:t>Знакомятся в игровой форме с темой «</w:t>
            </w:r>
            <w:r w:rsidRPr="002C21E4">
              <w:rPr>
                <w:bCs/>
                <w:color w:val="000000"/>
                <w:sz w:val="28"/>
                <w:szCs w:val="28"/>
                <w:bdr w:val="none" w:sz="0" w:space="0" w:color="auto" w:frame="1"/>
              </w:rPr>
              <w:t>Экология и мы. Как человек связан с природой? Может ли человек существовать вне природы и природа без человека? Осознание места человека как части природы»</w:t>
            </w:r>
            <w:proofErr w:type="gramStart"/>
            <w:r w:rsidRPr="002C21E4">
              <w:rPr>
                <w:bCs/>
                <w:color w:val="000000"/>
                <w:sz w:val="28"/>
                <w:szCs w:val="28"/>
                <w:bdr w:val="none" w:sz="0" w:space="0" w:color="auto" w:frame="1"/>
              </w:rPr>
              <w:t xml:space="preserve"> .</w:t>
            </w:r>
            <w:proofErr w:type="gramEnd"/>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 xml:space="preserve">1Неживая природа. </w:t>
            </w:r>
          </w:p>
          <w:p w:rsidR="00B111F2" w:rsidRPr="002C21E4" w:rsidRDefault="00B111F2" w:rsidP="00834452">
            <w:pP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«Неживая природа». Проводят игру по теме.</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2 Вода и ее охрана.</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«Вода и ее охрана» Рассуждают, приводят примеры.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3Круговорот воды в  природе.</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Вспоминают процесс круговорота воды в природы. Причины круговорота и его значение.</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7</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4Разрушительная деятельность воды.</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«Разрушительная деятельность воды».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8</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5Водоемы Московской области.</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Добывают знания по теме «Водоемы Московской области». </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lastRenderedPageBreak/>
              <w:t>9</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6Экологическая игра «Водоемы просят о помощи».</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Участвуют в игре «Водоемы просят помощи». </w:t>
            </w:r>
            <w:proofErr w:type="gramStart"/>
            <w:r w:rsidRPr="002C21E4">
              <w:rPr>
                <w:rFonts w:ascii="Times New Roman" w:hAnsi="Times New Roman"/>
                <w:sz w:val="28"/>
                <w:szCs w:val="28"/>
              </w:rPr>
              <w:t>Рассуждают</w:t>
            </w:r>
            <w:proofErr w:type="gramEnd"/>
            <w:r w:rsidRPr="002C21E4">
              <w:rPr>
                <w:rFonts w:ascii="Times New Roman" w:hAnsi="Times New Roman"/>
                <w:sz w:val="28"/>
                <w:szCs w:val="28"/>
              </w:rPr>
              <w:t xml:space="preserve"> почему так происходит, какая им нужна помощь</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10</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7Проведение эксперимента «Вода из местных источников и ее прозрачность как один из показателей ее пригодности для водоснабжения населения».</w:t>
            </w:r>
          </w:p>
          <w:p w:rsidR="00B111F2" w:rsidRPr="002C21E4" w:rsidRDefault="00B111F2" w:rsidP="00834452">
            <w:pP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эксперименте, делают выводы.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11</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8Конкурс творческих работ «Где мы теряем воду?»</w:t>
            </w:r>
          </w:p>
          <w:p w:rsidR="00B111F2" w:rsidRPr="002C21E4" w:rsidRDefault="00B111F2" w:rsidP="00834452">
            <w:pP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конкурс</w:t>
            </w:r>
            <w:proofErr w:type="gramStart"/>
            <w:r w:rsidRPr="002C21E4">
              <w:rPr>
                <w:rFonts w:ascii="Times New Roman" w:hAnsi="Times New Roman"/>
                <w:sz w:val="28"/>
                <w:szCs w:val="28"/>
              </w:rPr>
              <w:t>е-</w:t>
            </w:r>
            <w:proofErr w:type="gramEnd"/>
            <w:r w:rsidRPr="002C21E4">
              <w:rPr>
                <w:rFonts w:ascii="Times New Roman" w:hAnsi="Times New Roman"/>
                <w:sz w:val="28"/>
                <w:szCs w:val="28"/>
              </w:rPr>
              <w:t xml:space="preserve"> рассуждении  творческих работ «Где мы теряем воду?» Делают выводы.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12</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9Тематическая линейка «День воды».</w:t>
            </w:r>
          </w:p>
          <w:p w:rsidR="00B111F2" w:rsidRPr="002C21E4" w:rsidRDefault="00B111F2" w:rsidP="00834452">
            <w:pP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тематической линейке День воды. Рассуждают над вопросом – Почему появился такой праздник?</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13</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10Игровые приемы: «Портрет воды», «Чистый голос воды», «Добрая Фея».</w:t>
            </w:r>
          </w:p>
          <w:p w:rsidR="00B111F2" w:rsidRPr="002C21E4" w:rsidRDefault="00B111F2" w:rsidP="00834452">
            <w:pP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 в творческой игре.</w:t>
            </w:r>
          </w:p>
        </w:tc>
      </w:tr>
      <w:tr w:rsidR="00B111F2" w:rsidRPr="002C21E4" w:rsidTr="00834452">
        <w:trPr>
          <w:trHeight w:val="577"/>
        </w:trPr>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14</w:t>
            </w:r>
          </w:p>
        </w:tc>
        <w:tc>
          <w:tcPr>
            <w:tcW w:w="6778"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1 Инсценирование экологической сказки «Репка».</w:t>
            </w:r>
          </w:p>
          <w:p w:rsidR="00B111F2" w:rsidRPr="002C21E4" w:rsidRDefault="00B111F2" w:rsidP="00834452">
            <w:pPr>
              <w:pStyle w:val="a3"/>
              <w:rPr>
                <w:rFonts w:ascii="Times New Roman" w:hAnsi="Times New Roman"/>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 в творческой игре.</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15</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2 Составляющие воздуха</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Отвечают на вопрос: Что такое неживая природа? Состав воздуха? </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16</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 xml:space="preserve">3 Использование силы ветра.  </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Отвечают на вопрос как можно использовать силу ветра?</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17</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4 Разрушительная сила ветра.</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Рассуждают о разрушительной силе ветра.</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18</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5 Атмосфера, смог, «парниковый эффект».</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с темой «Атмосфера, смог, «парниковый эффект».</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19</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6 Охрана воздуха в Московской  области, стране.</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Участвуют в круглом стол</w:t>
            </w:r>
            <w:proofErr w:type="gramStart"/>
            <w:r w:rsidRPr="002C21E4">
              <w:rPr>
                <w:rFonts w:ascii="Times New Roman" w:hAnsi="Times New Roman"/>
                <w:sz w:val="28"/>
                <w:szCs w:val="28"/>
              </w:rPr>
              <w:t>е-</w:t>
            </w:r>
            <w:proofErr w:type="gramEnd"/>
            <w:r w:rsidRPr="002C21E4">
              <w:rPr>
                <w:rFonts w:ascii="Times New Roman" w:hAnsi="Times New Roman"/>
                <w:sz w:val="28"/>
                <w:szCs w:val="28"/>
              </w:rPr>
              <w:t xml:space="preserve"> как осуществляется охрана воздуха в Московской области и стране</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20</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 xml:space="preserve">7 Круглый стол «Как сохранить воздух </w:t>
            </w:r>
            <w:proofErr w:type="gramStart"/>
            <w:r w:rsidRPr="002C21E4">
              <w:rPr>
                <w:rFonts w:ascii="Times New Roman" w:hAnsi="Times New Roman"/>
                <w:sz w:val="28"/>
                <w:szCs w:val="28"/>
              </w:rPr>
              <w:t>чистым</w:t>
            </w:r>
            <w:proofErr w:type="gramEnd"/>
            <w:r w:rsidRPr="002C21E4">
              <w:rPr>
                <w:rFonts w:ascii="Times New Roman" w:hAnsi="Times New Roman"/>
                <w:sz w:val="28"/>
                <w:szCs w:val="28"/>
              </w:rPr>
              <w:t>».</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Участвуют в круглом столе «Как сохранить воздух </w:t>
            </w:r>
            <w:proofErr w:type="gramStart"/>
            <w:r w:rsidRPr="002C21E4">
              <w:rPr>
                <w:rFonts w:ascii="Times New Roman" w:hAnsi="Times New Roman"/>
                <w:sz w:val="28"/>
                <w:szCs w:val="28"/>
              </w:rPr>
              <w:t>чистым</w:t>
            </w:r>
            <w:proofErr w:type="gramEnd"/>
            <w:r w:rsidRPr="002C21E4">
              <w:rPr>
                <w:rFonts w:ascii="Times New Roman" w:hAnsi="Times New Roman"/>
                <w:sz w:val="28"/>
                <w:szCs w:val="28"/>
              </w:rPr>
              <w:t>».</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21</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8 Викторина «Что мы знаем о воздухе».</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викторине</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делают выводы по окончанию игры.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22-23</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9-10 Фотовыставка «Чистые уголки нашего края».</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фотовыставке.</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24</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 xml:space="preserve">1 Экология растений   </w:t>
            </w:r>
          </w:p>
          <w:p w:rsidR="00B111F2" w:rsidRPr="002C21E4" w:rsidRDefault="00B111F2" w:rsidP="00834452">
            <w:pPr>
              <w:pStyle w:val="a3"/>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с темой «Экология растений». Делают выводы.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25</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2</w:t>
            </w:r>
            <w:proofErr w:type="gramStart"/>
            <w:r w:rsidRPr="002C21E4">
              <w:rPr>
                <w:rFonts w:ascii="Times New Roman" w:hAnsi="Times New Roman"/>
                <w:sz w:val="28"/>
                <w:szCs w:val="28"/>
              </w:rPr>
              <w:t xml:space="preserve">  К</w:t>
            </w:r>
            <w:proofErr w:type="gramEnd"/>
            <w:r w:rsidRPr="002C21E4">
              <w:rPr>
                <w:rFonts w:ascii="Times New Roman" w:hAnsi="Times New Roman"/>
                <w:sz w:val="28"/>
                <w:szCs w:val="28"/>
              </w:rPr>
              <w:t>ак распространяются семена</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Знакомятся в игровой форме «Как распространяются семена» </w:t>
            </w:r>
            <w:proofErr w:type="gramStart"/>
            <w:r w:rsidRPr="002C21E4">
              <w:rPr>
                <w:rFonts w:ascii="Times New Roman" w:hAnsi="Times New Roman"/>
                <w:sz w:val="28"/>
                <w:szCs w:val="28"/>
              </w:rPr>
              <w:lastRenderedPageBreak/>
              <w:t>Рассуждают</w:t>
            </w:r>
            <w:proofErr w:type="gramEnd"/>
            <w:r w:rsidRPr="002C21E4">
              <w:rPr>
                <w:rFonts w:ascii="Times New Roman" w:hAnsi="Times New Roman"/>
                <w:sz w:val="28"/>
                <w:szCs w:val="28"/>
              </w:rPr>
              <w:t xml:space="preserve"> делают выводы.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lastRenderedPageBreak/>
              <w:t>26</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3 Знакомство с растениями лекарями, хищниками.</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«Знакомство с растениями лекарями, хищниками».</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27</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 xml:space="preserve">4 Тайны растений  </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«Тайны растений».</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28</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5 Легенды о цветах</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«Легенды о цветах»</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29</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6 Легенды о деревьях</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«Легенды о деревьях»</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30</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7Грибы</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«Грибы»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31</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 xml:space="preserve">8 Ядовитые грибы </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«Ядовитые грибы»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32</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9 Лишайники</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«Лишайники»</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33</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10  Растения Красной книги</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«Растения красной книги</w:t>
            </w:r>
            <w:proofErr w:type="gramStart"/>
            <w:r w:rsidRPr="002C21E4">
              <w:rPr>
                <w:rFonts w:ascii="Times New Roman" w:hAnsi="Times New Roman"/>
                <w:sz w:val="28"/>
                <w:szCs w:val="28"/>
              </w:rPr>
              <w:t>.»</w:t>
            </w:r>
            <w:proofErr w:type="gramEnd"/>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34</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11 Создание кроссвордов «Растения моего края».</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Участвуют в создании кроссвордов «Растения моего края»</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35</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12  Экологический журнал «Жалобная книга природы» (растения).</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Участвуют в создании жалобной книги природы. Рассуждают и доказывают </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36</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13 Игровые приемы: «Кто внимательный?», «Угадай по описанию»</w:t>
            </w:r>
          </w:p>
          <w:p w:rsidR="00B111F2" w:rsidRPr="002C21E4" w:rsidRDefault="00B111F2" w:rsidP="00834452">
            <w:pP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игре. Закрепляют полученные ранее знания и представления.</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37</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14 Экологическая игра «Лесная аптека».</w:t>
            </w:r>
          </w:p>
          <w:p w:rsidR="00B111F2" w:rsidRPr="002C21E4" w:rsidRDefault="00B111F2" w:rsidP="00834452">
            <w:pPr>
              <w:pStyle w:val="a3"/>
              <w:rPr>
                <w:rFonts w:ascii="Times New Roman" w:hAnsi="Times New Roman"/>
                <w:sz w:val="28"/>
                <w:szCs w:val="28"/>
              </w:rPr>
            </w:pPr>
          </w:p>
          <w:p w:rsidR="00B111F2" w:rsidRPr="002C21E4" w:rsidRDefault="00B111F2" w:rsidP="00834452">
            <w:pP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экологической игре. Закрепляют полученные ранее знания и представления.</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38-39</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1-2 Дикие животные, их виды. </w:t>
            </w:r>
          </w:p>
          <w:p w:rsidR="00B111F2" w:rsidRPr="002C21E4" w:rsidRDefault="00B111F2" w:rsidP="00834452">
            <w:pPr>
              <w:pStyle w:val="ad"/>
              <w:spacing w:before="0" w:beforeAutospacing="0" w:after="97" w:afterAutospacing="0"/>
              <w:rPr>
                <w:sz w:val="28"/>
                <w:szCs w:val="28"/>
              </w:rPr>
            </w:pPr>
            <w:r w:rsidRPr="002C21E4">
              <w:rPr>
                <w:sz w:val="28"/>
                <w:szCs w:val="28"/>
              </w:rPr>
              <w:t xml:space="preserve"> </w:t>
            </w:r>
          </w:p>
        </w:tc>
        <w:tc>
          <w:tcPr>
            <w:tcW w:w="8221"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Знакомятся в игровой форме с темой «Дикие животные, их виды». </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40</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3 Домашние животные их виды и приносимая человеку польза.</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«Домашние животные их виды и приносимая человеку польза».</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41</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4 Животные, содержащиеся в уголке природы.</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pStyle w:val="ad"/>
              <w:spacing w:before="0" w:beforeAutospacing="0" w:after="97" w:afterAutospacing="0"/>
              <w:rPr>
                <w:sz w:val="28"/>
                <w:szCs w:val="28"/>
              </w:rPr>
            </w:pPr>
            <w:r w:rsidRPr="002C21E4">
              <w:rPr>
                <w:sz w:val="28"/>
                <w:szCs w:val="28"/>
              </w:rPr>
              <w:t>Знакомятся в игровой форме с темой «Животные, содержащиеся в уголке природы».</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42</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5 Общие правила ухода за аквариумом и его обитателями, за млекопитающими, за птицами.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Составляют общие правила ухода за аквариумом и его обитателями</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lastRenderedPageBreak/>
              <w:t>43-44</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6-7Деревья и кустарники, произрастающие в В-Е равнине.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Знакомятся в игровой форме с темой «Деревья и кустарники, произрастающие в В-Е равнине».</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45</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8 Лесная аптека.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Добывают знания по теме. Доказывают</w:t>
            </w:r>
            <w:proofErr w:type="gramStart"/>
            <w:r w:rsidRPr="002C21E4">
              <w:rPr>
                <w:rFonts w:ascii="Times New Roman" w:hAnsi="Times New Roman"/>
                <w:sz w:val="28"/>
                <w:szCs w:val="28"/>
              </w:rPr>
              <w:t xml:space="preserve"> Р</w:t>
            </w:r>
            <w:proofErr w:type="gramEnd"/>
            <w:r w:rsidRPr="002C21E4">
              <w:rPr>
                <w:rFonts w:ascii="Times New Roman" w:hAnsi="Times New Roman"/>
                <w:sz w:val="28"/>
                <w:szCs w:val="28"/>
              </w:rPr>
              <w:t>ассуждают.</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46</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9 Взаимодействие различных типов растений между собой.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Знакомятся в игровой форме с темой «Взаимодействие различных типов растений между собой». </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47</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10  Конкуренция растений и что она означает.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Знакомятся в игровой форме с темой «Конкуренция растений и что она означает». </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48</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11 Комнатные растения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Знакомятся в игровой форме с темой «Комнатные растения». </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49</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12 Общие правила ухода за растениями.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Составляют  общие правила ухода за растениями. Практически применяют правила </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50</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 xml:space="preserve">13 Практическая работа по формированию навыков ухода за растениями в уголке природы.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Принимают участие в формировании навыков ухода за растениями. </w:t>
            </w:r>
            <w:proofErr w:type="spellStart"/>
            <w:r w:rsidRPr="002C21E4">
              <w:rPr>
                <w:rFonts w:ascii="Times New Roman" w:hAnsi="Times New Roman"/>
                <w:sz w:val="28"/>
                <w:szCs w:val="28"/>
              </w:rPr>
              <w:t>Фотоотчет</w:t>
            </w:r>
            <w:proofErr w:type="spellEnd"/>
            <w:r w:rsidRPr="002C21E4">
              <w:rPr>
                <w:rFonts w:ascii="Times New Roman" w:hAnsi="Times New Roman"/>
                <w:sz w:val="28"/>
                <w:szCs w:val="28"/>
              </w:rPr>
              <w:t xml:space="preserve"> о домашних растениях</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51</w:t>
            </w:r>
          </w:p>
        </w:tc>
        <w:tc>
          <w:tcPr>
            <w:tcW w:w="6778" w:type="dxa"/>
          </w:tcPr>
          <w:p w:rsidR="00B111F2" w:rsidRPr="002C21E4" w:rsidRDefault="00B111F2" w:rsidP="00834452">
            <w:pPr>
              <w:shd w:val="clear" w:color="auto" w:fill="FFFFFF"/>
              <w:rPr>
                <w:rFonts w:ascii="Times New Roman" w:hAnsi="Times New Roman"/>
                <w:sz w:val="28"/>
                <w:szCs w:val="28"/>
              </w:rPr>
            </w:pPr>
            <w:r w:rsidRPr="002C21E4">
              <w:rPr>
                <w:rFonts w:ascii="Times New Roman" w:hAnsi="Times New Roman"/>
                <w:color w:val="000000"/>
                <w:sz w:val="28"/>
                <w:szCs w:val="28"/>
              </w:rPr>
              <w:t xml:space="preserve">14 «Лесной доктор» - дятел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shd w:val="clear" w:color="auto" w:fill="FFFFFF"/>
              <w:rPr>
                <w:rFonts w:ascii="Times New Roman" w:hAnsi="Times New Roman"/>
                <w:color w:val="000000"/>
                <w:spacing w:val="-1"/>
                <w:sz w:val="28"/>
                <w:szCs w:val="28"/>
              </w:rPr>
            </w:pPr>
            <w:r w:rsidRPr="002C21E4">
              <w:rPr>
                <w:rFonts w:ascii="Times New Roman" w:hAnsi="Times New Roman"/>
                <w:color w:val="000000"/>
                <w:spacing w:val="-1"/>
                <w:sz w:val="28"/>
                <w:szCs w:val="28"/>
              </w:rPr>
              <w:t>Участвуют в  беседе</w:t>
            </w:r>
            <w:proofErr w:type="gramStart"/>
            <w:r w:rsidRPr="002C21E4">
              <w:rPr>
                <w:rFonts w:ascii="Times New Roman" w:hAnsi="Times New Roman"/>
                <w:color w:val="000000"/>
                <w:spacing w:val="-1"/>
                <w:sz w:val="28"/>
                <w:szCs w:val="28"/>
              </w:rPr>
              <w:t xml:space="preserve"> :</w:t>
            </w:r>
            <w:proofErr w:type="gramEnd"/>
            <w:r w:rsidRPr="002C21E4">
              <w:rPr>
                <w:rFonts w:ascii="Times New Roman" w:hAnsi="Times New Roman"/>
                <w:color w:val="000000"/>
                <w:spacing w:val="-1"/>
                <w:sz w:val="28"/>
                <w:szCs w:val="28"/>
              </w:rPr>
              <w:t xml:space="preserve"> Кто же это «Лесной доктор»?, загадки,  работают  над скороговорками пословицами, поговорками</w:t>
            </w:r>
            <w:proofErr w:type="gramStart"/>
            <w:r w:rsidRPr="002C21E4">
              <w:rPr>
                <w:rFonts w:ascii="Times New Roman" w:hAnsi="Times New Roman"/>
                <w:color w:val="000000"/>
                <w:spacing w:val="-1"/>
                <w:sz w:val="28"/>
                <w:szCs w:val="28"/>
              </w:rPr>
              <w:t xml:space="preserve"> ,</w:t>
            </w:r>
            <w:proofErr w:type="gramEnd"/>
            <w:r w:rsidRPr="002C21E4">
              <w:rPr>
                <w:rFonts w:ascii="Times New Roman" w:hAnsi="Times New Roman"/>
                <w:color w:val="000000"/>
                <w:spacing w:val="-1"/>
                <w:sz w:val="28"/>
                <w:szCs w:val="28"/>
              </w:rPr>
              <w:t>народными приметами. Читают  и анализируют  рассказ В. Зотова «Дятел».</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52</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15</w:t>
            </w:r>
            <w:r w:rsidRPr="002C21E4">
              <w:rPr>
                <w:rFonts w:ascii="Times New Roman" w:hAnsi="Times New Roman"/>
                <w:color w:val="000000"/>
                <w:sz w:val="28"/>
                <w:szCs w:val="28"/>
              </w:rPr>
              <w:t xml:space="preserve"> Соловей - «великий маэст</w:t>
            </w:r>
            <w:r w:rsidRPr="002C21E4">
              <w:rPr>
                <w:rFonts w:ascii="Times New Roman" w:hAnsi="Times New Roman"/>
                <w:color w:val="000000"/>
                <w:sz w:val="28"/>
                <w:szCs w:val="28"/>
              </w:rPr>
              <w:softHyphen/>
            </w:r>
            <w:r w:rsidRPr="002C21E4">
              <w:rPr>
                <w:rFonts w:ascii="Times New Roman" w:hAnsi="Times New Roman"/>
                <w:color w:val="000000"/>
                <w:spacing w:val="-6"/>
                <w:sz w:val="28"/>
                <w:szCs w:val="28"/>
              </w:rPr>
              <w:t>ро».</w:t>
            </w:r>
          </w:p>
        </w:tc>
        <w:tc>
          <w:tcPr>
            <w:tcW w:w="8221" w:type="dxa"/>
          </w:tcPr>
          <w:p w:rsidR="00B111F2" w:rsidRPr="002C21E4" w:rsidRDefault="00B111F2" w:rsidP="00834452">
            <w:pPr>
              <w:shd w:val="clear" w:color="auto" w:fill="FFFFFF"/>
              <w:rPr>
                <w:rFonts w:ascii="Times New Roman" w:hAnsi="Times New Roman"/>
                <w:sz w:val="28"/>
                <w:szCs w:val="28"/>
              </w:rPr>
            </w:pPr>
            <w:r w:rsidRPr="002C21E4">
              <w:rPr>
                <w:rFonts w:ascii="Times New Roman" w:hAnsi="Times New Roman"/>
                <w:color w:val="000000"/>
                <w:spacing w:val="-2"/>
                <w:sz w:val="28"/>
                <w:szCs w:val="28"/>
              </w:rPr>
              <w:t>Знакомятся   с соловьём, слушают сообщения учеников, за</w:t>
            </w:r>
            <w:r w:rsidRPr="002C21E4">
              <w:rPr>
                <w:rFonts w:ascii="Times New Roman" w:hAnsi="Times New Roman"/>
                <w:color w:val="000000"/>
                <w:spacing w:val="-2"/>
                <w:sz w:val="28"/>
                <w:szCs w:val="28"/>
              </w:rPr>
              <w:softHyphen/>
            </w:r>
            <w:r w:rsidRPr="002C21E4">
              <w:rPr>
                <w:rFonts w:ascii="Times New Roman" w:hAnsi="Times New Roman"/>
                <w:color w:val="000000"/>
                <w:spacing w:val="-1"/>
                <w:sz w:val="28"/>
                <w:szCs w:val="28"/>
              </w:rPr>
              <w:t>гадки, народные приметы. Беседуют  «Жизнь на птичьих правах». Читают  и анализируют  рассказ  В. Зотова «Соловей».</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53</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color w:val="000000"/>
                <w:spacing w:val="-1"/>
                <w:sz w:val="28"/>
                <w:szCs w:val="28"/>
              </w:rPr>
              <w:t xml:space="preserve">16 </w:t>
            </w:r>
            <w:r w:rsidRPr="002C21E4">
              <w:rPr>
                <w:rFonts w:ascii="Times New Roman" w:hAnsi="Times New Roman"/>
                <w:color w:val="000000"/>
                <w:sz w:val="28"/>
                <w:szCs w:val="28"/>
              </w:rPr>
              <w:t>Галка - городская птица.</w:t>
            </w:r>
          </w:p>
        </w:tc>
        <w:tc>
          <w:tcPr>
            <w:tcW w:w="8221" w:type="dxa"/>
          </w:tcPr>
          <w:p w:rsidR="00B111F2" w:rsidRPr="002C21E4" w:rsidRDefault="00B111F2" w:rsidP="00834452">
            <w:pPr>
              <w:shd w:val="clear" w:color="auto" w:fill="FFFFFF"/>
              <w:rPr>
                <w:rFonts w:ascii="Times New Roman" w:hAnsi="Times New Roman"/>
                <w:color w:val="000000"/>
                <w:sz w:val="28"/>
                <w:szCs w:val="28"/>
              </w:rPr>
            </w:pPr>
            <w:r w:rsidRPr="002C21E4">
              <w:rPr>
                <w:rFonts w:ascii="Times New Roman" w:hAnsi="Times New Roman"/>
                <w:color w:val="000000"/>
                <w:spacing w:val="-1"/>
                <w:sz w:val="28"/>
                <w:szCs w:val="28"/>
              </w:rPr>
              <w:t>Принимают участие в беседе  о галке, слушают сообщения учеников, разгадывают   кросс</w:t>
            </w:r>
            <w:r w:rsidRPr="002C21E4">
              <w:rPr>
                <w:rFonts w:ascii="Times New Roman" w:hAnsi="Times New Roman"/>
                <w:color w:val="000000"/>
                <w:spacing w:val="-1"/>
                <w:sz w:val="28"/>
                <w:szCs w:val="28"/>
              </w:rPr>
              <w:softHyphen/>
            </w:r>
            <w:r w:rsidRPr="002C21E4">
              <w:rPr>
                <w:rFonts w:ascii="Times New Roman" w:hAnsi="Times New Roman"/>
                <w:color w:val="000000"/>
                <w:sz w:val="28"/>
                <w:szCs w:val="28"/>
              </w:rPr>
              <w:t>ворд и загадки</w:t>
            </w:r>
            <w:proofErr w:type="gramStart"/>
            <w:r w:rsidRPr="002C21E4">
              <w:rPr>
                <w:rFonts w:ascii="Times New Roman" w:hAnsi="Times New Roman"/>
                <w:color w:val="000000"/>
                <w:sz w:val="28"/>
                <w:szCs w:val="28"/>
              </w:rPr>
              <w:t xml:space="preserve"> ,</w:t>
            </w:r>
            <w:proofErr w:type="gramEnd"/>
            <w:r w:rsidRPr="002C21E4">
              <w:rPr>
                <w:rFonts w:ascii="Times New Roman" w:hAnsi="Times New Roman"/>
                <w:color w:val="000000"/>
                <w:sz w:val="28"/>
                <w:szCs w:val="28"/>
              </w:rPr>
              <w:t xml:space="preserve"> народные приметы. Осуществляют Чтение и анализ рассказа В. Зотова «Галка». </w:t>
            </w:r>
            <w:r w:rsidRPr="002C21E4">
              <w:rPr>
                <w:rFonts w:ascii="Times New Roman" w:hAnsi="Times New Roman"/>
                <w:color w:val="000000"/>
                <w:sz w:val="28"/>
                <w:szCs w:val="28"/>
              </w:rPr>
              <w:lastRenderedPageBreak/>
              <w:t>Работают  в группах  «Собираем мозаику».</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lastRenderedPageBreak/>
              <w:t>54</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color w:val="000000"/>
                <w:sz w:val="28"/>
                <w:szCs w:val="28"/>
              </w:rPr>
              <w:t>17</w:t>
            </w:r>
            <w:r w:rsidRPr="002C21E4">
              <w:rPr>
                <w:rFonts w:ascii="Times New Roman" w:hAnsi="Times New Roman"/>
                <w:b/>
                <w:color w:val="000000"/>
                <w:sz w:val="28"/>
                <w:szCs w:val="28"/>
              </w:rPr>
              <w:t xml:space="preserve"> </w:t>
            </w:r>
            <w:r w:rsidRPr="002C21E4">
              <w:rPr>
                <w:rFonts w:ascii="Times New Roman" w:hAnsi="Times New Roman"/>
                <w:color w:val="000000"/>
                <w:sz w:val="28"/>
                <w:szCs w:val="28"/>
              </w:rPr>
              <w:t>Загадочная птица - кукуш</w:t>
            </w:r>
            <w:r w:rsidRPr="002C21E4">
              <w:rPr>
                <w:rFonts w:ascii="Times New Roman" w:hAnsi="Times New Roman"/>
                <w:color w:val="000000"/>
                <w:sz w:val="28"/>
                <w:szCs w:val="28"/>
              </w:rPr>
              <w:softHyphen/>
            </w:r>
            <w:r w:rsidRPr="002C21E4">
              <w:rPr>
                <w:rFonts w:ascii="Times New Roman" w:hAnsi="Times New Roman"/>
                <w:color w:val="000000"/>
                <w:spacing w:val="-4"/>
                <w:sz w:val="28"/>
                <w:szCs w:val="28"/>
              </w:rPr>
              <w:t>ка.</w:t>
            </w:r>
          </w:p>
        </w:tc>
        <w:tc>
          <w:tcPr>
            <w:tcW w:w="8221" w:type="dxa"/>
          </w:tcPr>
          <w:p w:rsidR="00B111F2" w:rsidRPr="002C21E4" w:rsidRDefault="00B111F2" w:rsidP="00834452">
            <w:pPr>
              <w:shd w:val="clear" w:color="auto" w:fill="FFFFFF"/>
              <w:rPr>
                <w:rFonts w:ascii="Times New Roman" w:hAnsi="Times New Roman"/>
                <w:color w:val="000000"/>
                <w:sz w:val="28"/>
                <w:szCs w:val="28"/>
              </w:rPr>
            </w:pPr>
            <w:r w:rsidRPr="002C21E4">
              <w:rPr>
                <w:rFonts w:ascii="Times New Roman" w:hAnsi="Times New Roman"/>
                <w:color w:val="000000"/>
                <w:spacing w:val="-1"/>
                <w:sz w:val="28"/>
                <w:szCs w:val="28"/>
              </w:rPr>
              <w:t xml:space="preserve">Смотрят слайды с изображением кукушки, слушаю сообщения учеников, разгадывают  </w:t>
            </w:r>
            <w:r w:rsidRPr="002C21E4">
              <w:rPr>
                <w:rFonts w:ascii="Times New Roman" w:hAnsi="Times New Roman"/>
                <w:color w:val="000000"/>
                <w:sz w:val="28"/>
                <w:szCs w:val="28"/>
              </w:rPr>
              <w:t>загадки</w:t>
            </w:r>
            <w:proofErr w:type="gramStart"/>
            <w:r w:rsidRPr="002C21E4">
              <w:rPr>
                <w:rFonts w:ascii="Times New Roman" w:hAnsi="Times New Roman"/>
                <w:color w:val="000000"/>
                <w:sz w:val="28"/>
                <w:szCs w:val="28"/>
              </w:rPr>
              <w:t xml:space="preserve"> ,</w:t>
            </w:r>
            <w:proofErr w:type="gramEnd"/>
            <w:r w:rsidRPr="002C21E4">
              <w:rPr>
                <w:rFonts w:ascii="Times New Roman" w:hAnsi="Times New Roman"/>
                <w:color w:val="000000"/>
                <w:sz w:val="28"/>
                <w:szCs w:val="28"/>
              </w:rPr>
              <w:t xml:space="preserve"> Осуществляют чтение и анализ рассказа В. Зотова «Кукушка» или В. Бианки «Кукушонок» .Работают  над народными приметами и поговорками. Беседуют  «Гнёзда и птенцы».</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55</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 xml:space="preserve">18 </w:t>
            </w:r>
            <w:r w:rsidRPr="002C21E4">
              <w:rPr>
                <w:rFonts w:ascii="Times New Roman" w:hAnsi="Times New Roman"/>
                <w:color w:val="000000"/>
                <w:sz w:val="28"/>
                <w:szCs w:val="28"/>
              </w:rPr>
              <w:t>«Пернатая кошка» - сова</w:t>
            </w:r>
            <w:proofErr w:type="gramStart"/>
            <w:r w:rsidRPr="002C21E4">
              <w:rPr>
                <w:rFonts w:ascii="Times New Roman" w:hAnsi="Times New Roman"/>
                <w:color w:val="000000"/>
                <w:sz w:val="28"/>
                <w:szCs w:val="28"/>
              </w:rPr>
              <w:t xml:space="preserve"> </w:t>
            </w:r>
            <w:r w:rsidRPr="002C21E4">
              <w:rPr>
                <w:rFonts w:ascii="Times New Roman" w:hAnsi="Times New Roman"/>
                <w:sz w:val="28"/>
                <w:szCs w:val="28"/>
              </w:rPr>
              <w:t>.</w:t>
            </w:r>
            <w:proofErr w:type="gramEnd"/>
          </w:p>
        </w:tc>
        <w:tc>
          <w:tcPr>
            <w:tcW w:w="8221" w:type="dxa"/>
          </w:tcPr>
          <w:p w:rsidR="00B111F2" w:rsidRPr="002C21E4" w:rsidRDefault="00B111F2" w:rsidP="00834452">
            <w:pPr>
              <w:shd w:val="clear" w:color="auto" w:fill="FFFFFF"/>
              <w:rPr>
                <w:rFonts w:ascii="Times New Roman" w:hAnsi="Times New Roman"/>
                <w:sz w:val="28"/>
                <w:szCs w:val="28"/>
              </w:rPr>
            </w:pPr>
            <w:r w:rsidRPr="002C21E4">
              <w:rPr>
                <w:rFonts w:ascii="Times New Roman" w:hAnsi="Times New Roman"/>
                <w:color w:val="000000"/>
                <w:spacing w:val="-1"/>
                <w:sz w:val="28"/>
                <w:szCs w:val="28"/>
              </w:rPr>
              <w:t>Знакомятся  с  «Пернатой кошкой»- совой, слушают сообщения учеников. Разгадывают  загадки</w:t>
            </w:r>
            <w:r w:rsidRPr="002C21E4">
              <w:rPr>
                <w:rFonts w:ascii="Times New Roman" w:hAnsi="Times New Roman"/>
                <w:color w:val="000000"/>
                <w:sz w:val="28"/>
                <w:szCs w:val="28"/>
              </w:rPr>
              <w:t>. Осуществляют чтение и анализ рассказа В. Зотова «Сова». Работают  над народными приметами. Игра «Кто и что ест?»</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56</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19 Познавательная игровая программа «Необычный зоопарк»</w:t>
            </w:r>
          </w:p>
          <w:p w:rsidR="00B111F2" w:rsidRPr="002C21E4" w:rsidRDefault="00B111F2" w:rsidP="00834452">
            <w:pPr>
              <w:pStyle w:val="ad"/>
              <w:spacing w:before="0" w:beforeAutospacing="0" w:after="97" w:afterAutospacing="0"/>
              <w:rPr>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игре</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рассуждают, делают выводы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57</w:t>
            </w:r>
          </w:p>
        </w:tc>
        <w:tc>
          <w:tcPr>
            <w:tcW w:w="6778" w:type="dxa"/>
          </w:tcPr>
          <w:p w:rsidR="00B111F2" w:rsidRPr="002C21E4" w:rsidRDefault="00B111F2" w:rsidP="00834452">
            <w:pPr>
              <w:pStyle w:val="ad"/>
              <w:spacing w:before="0" w:beforeAutospacing="0" w:after="97" w:afterAutospacing="0"/>
              <w:rPr>
                <w:sz w:val="28"/>
                <w:szCs w:val="28"/>
              </w:rPr>
            </w:pPr>
            <w:r w:rsidRPr="002C21E4">
              <w:rPr>
                <w:sz w:val="28"/>
                <w:szCs w:val="28"/>
              </w:rPr>
              <w:t>20 Викторина: «Калейдоскоп интересных фактов из жизни животных».</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викторине</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58</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21  Игра – путешествие «По рыбьему следу рек и озер нашего края».</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Принимают участие в игре</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рассуждают, делают выводы</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59</w:t>
            </w:r>
          </w:p>
        </w:tc>
        <w:tc>
          <w:tcPr>
            <w:tcW w:w="6778" w:type="dxa"/>
          </w:tcPr>
          <w:p w:rsidR="00B111F2" w:rsidRPr="002C21E4" w:rsidRDefault="00B111F2" w:rsidP="00834452">
            <w:pPr>
              <w:rPr>
                <w:rFonts w:ascii="Times New Roman" w:hAnsi="Times New Roman"/>
                <w:b/>
                <w:sz w:val="28"/>
                <w:szCs w:val="28"/>
              </w:rPr>
            </w:pPr>
            <w:r w:rsidRPr="002C21E4">
              <w:rPr>
                <w:rFonts w:ascii="Times New Roman" w:hAnsi="Times New Roman"/>
                <w:sz w:val="28"/>
                <w:szCs w:val="28"/>
              </w:rPr>
              <w:t>22 Заседание клуба: «Что будет, если исчезнут насекомые?»</w:t>
            </w: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Принимают участие в заседании клуба. </w:t>
            </w:r>
            <w:proofErr w:type="gramStart"/>
            <w:r w:rsidRPr="002C21E4">
              <w:rPr>
                <w:rFonts w:ascii="Times New Roman" w:hAnsi="Times New Roman"/>
                <w:sz w:val="28"/>
                <w:szCs w:val="28"/>
              </w:rPr>
              <w:t>Доказываю</w:t>
            </w:r>
            <w:proofErr w:type="gramEnd"/>
            <w:r w:rsidRPr="002C21E4">
              <w:rPr>
                <w:rFonts w:ascii="Times New Roman" w:hAnsi="Times New Roman"/>
                <w:sz w:val="28"/>
                <w:szCs w:val="28"/>
              </w:rPr>
              <w:t xml:space="preserve">  рассуждают на поставленную тему</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60</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23Экологический журнал «Жалобная книга природы» (животные).</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Участвуют в создании жалобной книги природы. Рассуждают и доказывают</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61</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 xml:space="preserve">24Игровые приемы: «Эрудит», «Лесные </w:t>
            </w:r>
            <w:proofErr w:type="spellStart"/>
            <w:proofErr w:type="gramStart"/>
            <w:r w:rsidRPr="002C21E4">
              <w:rPr>
                <w:rFonts w:ascii="Times New Roman" w:hAnsi="Times New Roman"/>
                <w:sz w:val="28"/>
                <w:szCs w:val="28"/>
              </w:rPr>
              <w:t>заморочки</w:t>
            </w:r>
            <w:proofErr w:type="spellEnd"/>
            <w:proofErr w:type="gramEnd"/>
            <w:r w:rsidRPr="002C21E4">
              <w:rPr>
                <w:rFonts w:ascii="Times New Roman" w:hAnsi="Times New Roman"/>
                <w:sz w:val="28"/>
                <w:szCs w:val="28"/>
              </w:rPr>
              <w:t>».</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 xml:space="preserve">Принимают участие в игре </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62-63</w:t>
            </w:r>
          </w:p>
        </w:tc>
        <w:tc>
          <w:tcPr>
            <w:tcW w:w="6778" w:type="dxa"/>
          </w:tcPr>
          <w:p w:rsidR="00B111F2" w:rsidRPr="002C21E4" w:rsidRDefault="00B111F2" w:rsidP="00834452">
            <w:pPr>
              <w:pStyle w:val="a3"/>
              <w:rPr>
                <w:rFonts w:ascii="Times New Roman" w:hAnsi="Times New Roman"/>
                <w:sz w:val="28"/>
                <w:szCs w:val="28"/>
              </w:rPr>
            </w:pPr>
            <w:r w:rsidRPr="002C21E4">
              <w:rPr>
                <w:rFonts w:ascii="Times New Roman" w:hAnsi="Times New Roman"/>
                <w:sz w:val="28"/>
                <w:szCs w:val="28"/>
              </w:rPr>
              <w:t>25 -26Проект «Знакомые незнакомцы»</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sz w:val="28"/>
                <w:szCs w:val="28"/>
              </w:rPr>
              <w:t>Собирают данные для создания проекта.</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64</w:t>
            </w:r>
          </w:p>
        </w:tc>
        <w:tc>
          <w:tcPr>
            <w:tcW w:w="6778"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1 Моя семья </w:t>
            </w:r>
          </w:p>
          <w:p w:rsidR="00B111F2" w:rsidRPr="002C21E4" w:rsidRDefault="00B111F2" w:rsidP="00834452">
            <w:pPr>
              <w:pStyle w:val="ad"/>
              <w:spacing w:before="0" w:beforeAutospacing="0" w:after="150" w:afterAutospacing="0" w:line="330" w:lineRule="atLeast"/>
              <w:textAlignment w:val="baseline"/>
              <w:rPr>
                <w:b/>
                <w:sz w:val="28"/>
                <w:szCs w:val="28"/>
              </w:rPr>
            </w:pPr>
          </w:p>
        </w:tc>
        <w:tc>
          <w:tcPr>
            <w:tcW w:w="8221"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lastRenderedPageBreak/>
              <w:t>Знакомятся  с происхождением слова «семья»</w:t>
            </w:r>
            <w:r w:rsidRPr="002C21E4">
              <w:rPr>
                <w:rStyle w:val="apple-converted-space"/>
                <w:bCs/>
                <w:color w:val="000000"/>
                <w:sz w:val="28"/>
                <w:szCs w:val="28"/>
                <w:bdr w:val="none" w:sz="0" w:space="0" w:color="auto" w:frame="1"/>
              </w:rPr>
              <w:t> </w:t>
            </w:r>
            <w:r w:rsidRPr="002C21E4">
              <w:rPr>
                <w:bCs/>
                <w:i/>
                <w:iCs/>
                <w:color w:val="000000"/>
                <w:sz w:val="28"/>
                <w:szCs w:val="28"/>
                <w:bdr w:val="none" w:sz="0" w:space="0" w:color="auto" w:frame="1"/>
              </w:rPr>
              <w:t xml:space="preserve">(от слова </w:t>
            </w:r>
            <w:r w:rsidRPr="002C21E4">
              <w:rPr>
                <w:bCs/>
                <w:i/>
                <w:iCs/>
                <w:color w:val="000000"/>
                <w:sz w:val="28"/>
                <w:szCs w:val="28"/>
                <w:bdr w:val="none" w:sz="0" w:space="0" w:color="auto" w:frame="1"/>
              </w:rPr>
              <w:lastRenderedPageBreak/>
              <w:t>«семя»).</w:t>
            </w:r>
            <w:r w:rsidRPr="002C21E4">
              <w:rPr>
                <w:rStyle w:val="apple-converted-space"/>
                <w:bCs/>
                <w:i/>
                <w:iCs/>
                <w:color w:val="000000"/>
                <w:sz w:val="28"/>
                <w:szCs w:val="28"/>
                <w:bdr w:val="none" w:sz="0" w:space="0" w:color="auto" w:frame="1"/>
              </w:rPr>
              <w:t> </w:t>
            </w:r>
            <w:r w:rsidRPr="002C21E4">
              <w:rPr>
                <w:bCs/>
                <w:color w:val="000000"/>
                <w:sz w:val="28"/>
                <w:szCs w:val="28"/>
                <w:bdr w:val="none" w:sz="0" w:space="0" w:color="auto" w:frame="1"/>
              </w:rPr>
              <w:t>Маленькое семя, с любовью посаженное в землю, дает крепкий росток. Со временем на нем появляются сначала нежные цветы, затем и добрые плоды. Занятие и обязанности членов семьи по веде</w:t>
            </w:r>
            <w:r w:rsidRPr="002C21E4">
              <w:rPr>
                <w:bCs/>
                <w:color w:val="000000"/>
                <w:sz w:val="28"/>
                <w:szCs w:val="28"/>
                <w:bdr w:val="none" w:sz="0" w:space="0" w:color="auto" w:frame="1"/>
              </w:rPr>
              <w:softHyphen/>
              <w:t>нию общего хозяйства. Роль семьи в жизни человека. Помнить мудрую заповедь: «Почитай отца своего и мать, и будет тебе хорошо, и ты будешь долго жить</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lastRenderedPageBreak/>
              <w:t>65</w:t>
            </w:r>
          </w:p>
        </w:tc>
        <w:tc>
          <w:tcPr>
            <w:tcW w:w="6778"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2  Соседи-жильцы </w:t>
            </w:r>
          </w:p>
          <w:p w:rsidR="00B111F2" w:rsidRPr="002C21E4" w:rsidRDefault="00B111F2" w:rsidP="00834452">
            <w:pPr>
              <w:pStyle w:val="ad"/>
              <w:spacing w:before="0" w:beforeAutospacing="0" w:after="150" w:afterAutospacing="0" w:line="330" w:lineRule="atLeast"/>
              <w:textAlignment w:val="baseline"/>
              <w:rPr>
                <w:b/>
                <w:sz w:val="28"/>
                <w:szCs w:val="28"/>
              </w:rPr>
            </w:pPr>
          </w:p>
        </w:tc>
        <w:tc>
          <w:tcPr>
            <w:tcW w:w="8221" w:type="dxa"/>
          </w:tcPr>
          <w:p w:rsidR="00B111F2" w:rsidRPr="002C21E4" w:rsidRDefault="00B111F2" w:rsidP="00834452">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Знакомятся  с понятиями - Доброжелательные отношения с ни</w:t>
            </w:r>
            <w:r w:rsidRPr="002C21E4">
              <w:rPr>
                <w:bCs/>
                <w:color w:val="000000"/>
                <w:sz w:val="28"/>
                <w:szCs w:val="28"/>
                <w:bdr w:val="none" w:sz="0" w:space="0" w:color="auto" w:frame="1"/>
              </w:rPr>
              <w:softHyphen/>
              <w:t>ми. Все мы — соседи по планете. Кто наши соседи? Дружба народов, взаи</w:t>
            </w:r>
            <w:r w:rsidRPr="002C21E4">
              <w:rPr>
                <w:bCs/>
                <w:color w:val="000000"/>
                <w:sz w:val="28"/>
                <w:szCs w:val="28"/>
                <w:bdr w:val="none" w:sz="0" w:space="0" w:color="auto" w:frame="1"/>
              </w:rPr>
              <w:softHyphen/>
              <w:t>мопомощь, уважение традиций. Обычаи и традиции русского народа</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66</w:t>
            </w:r>
          </w:p>
        </w:tc>
        <w:tc>
          <w:tcPr>
            <w:tcW w:w="6778"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3 Мой класс </w:t>
            </w:r>
          </w:p>
          <w:p w:rsidR="00B111F2" w:rsidRPr="002C21E4" w:rsidRDefault="00B111F2" w:rsidP="00834452">
            <w:pPr>
              <w:pStyle w:val="ad"/>
              <w:spacing w:before="0" w:beforeAutospacing="0" w:after="150" w:afterAutospacing="0" w:line="330" w:lineRule="atLeast"/>
              <w:textAlignment w:val="baseline"/>
              <w:rPr>
                <w:b/>
                <w:sz w:val="28"/>
                <w:szCs w:val="28"/>
              </w:rPr>
            </w:pPr>
          </w:p>
        </w:tc>
        <w:tc>
          <w:tcPr>
            <w:tcW w:w="8221" w:type="dxa"/>
          </w:tcPr>
          <w:p w:rsidR="00B111F2" w:rsidRPr="002C21E4" w:rsidRDefault="00B111F2" w:rsidP="00834452">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Знакомятся с темой «Свет, тепло, уют. Для чего предна</w:t>
            </w:r>
            <w:r w:rsidRPr="002C21E4">
              <w:rPr>
                <w:bCs/>
                <w:color w:val="000000"/>
                <w:sz w:val="28"/>
                <w:szCs w:val="28"/>
                <w:bdr w:val="none" w:sz="0" w:space="0" w:color="auto" w:frame="1"/>
              </w:rPr>
              <w:softHyphen/>
              <w:t xml:space="preserve">значена мебель, растения? </w:t>
            </w:r>
            <w:proofErr w:type="gramStart"/>
            <w:r w:rsidRPr="002C21E4">
              <w:rPr>
                <w:bCs/>
                <w:color w:val="000000"/>
                <w:sz w:val="28"/>
                <w:szCs w:val="28"/>
                <w:bdr w:val="none" w:sz="0" w:space="0" w:color="auto" w:frame="1"/>
              </w:rPr>
              <w:t>Что необ</w:t>
            </w:r>
            <w:r w:rsidRPr="002C21E4">
              <w:rPr>
                <w:bCs/>
                <w:color w:val="000000"/>
                <w:sz w:val="28"/>
                <w:szCs w:val="28"/>
                <w:bdr w:val="none" w:sz="0" w:space="0" w:color="auto" w:frame="1"/>
              </w:rPr>
              <w:softHyphen/>
              <w:t>ходимо сделать для создания уюта в классной и игровой комнатах?</w:t>
            </w:r>
            <w:proofErr w:type="gramEnd"/>
            <w:r w:rsidRPr="002C21E4">
              <w:rPr>
                <w:bCs/>
                <w:color w:val="000000"/>
                <w:sz w:val="28"/>
                <w:szCs w:val="28"/>
                <w:bdr w:val="none" w:sz="0" w:space="0" w:color="auto" w:frame="1"/>
              </w:rPr>
              <w:t xml:space="preserve"> Дежурство по классу»</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67</w:t>
            </w:r>
          </w:p>
        </w:tc>
        <w:tc>
          <w:tcPr>
            <w:tcW w:w="6778"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4  Практическое занятие «Создание уюта в классной и игровой ком</w:t>
            </w:r>
            <w:r w:rsidRPr="002C21E4">
              <w:rPr>
                <w:bCs/>
                <w:color w:val="000000"/>
                <w:sz w:val="28"/>
                <w:szCs w:val="28"/>
                <w:bdr w:val="none" w:sz="0" w:space="0" w:color="auto" w:frame="1"/>
              </w:rPr>
              <w:softHyphen/>
              <w:t xml:space="preserve">натах» </w:t>
            </w:r>
          </w:p>
          <w:p w:rsidR="00B111F2" w:rsidRPr="002C21E4" w:rsidRDefault="00B111F2" w:rsidP="00834452">
            <w:pPr>
              <w:pStyle w:val="ad"/>
              <w:spacing w:before="0" w:beforeAutospacing="0" w:after="150" w:afterAutospacing="0" w:line="330" w:lineRule="atLeast"/>
              <w:textAlignment w:val="baseline"/>
              <w:rPr>
                <w:b/>
                <w:sz w:val="28"/>
                <w:szCs w:val="28"/>
              </w:rPr>
            </w:pPr>
          </w:p>
        </w:tc>
        <w:tc>
          <w:tcPr>
            <w:tcW w:w="8221" w:type="dxa"/>
          </w:tcPr>
          <w:p w:rsidR="00B111F2" w:rsidRPr="002C21E4" w:rsidRDefault="00B111F2" w:rsidP="00834452">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Знакомятся  с темой «Распределение обязанностей. Отчет каждой группы учащихся о проде</w:t>
            </w:r>
            <w:r w:rsidRPr="002C21E4">
              <w:rPr>
                <w:bCs/>
                <w:color w:val="000000"/>
                <w:sz w:val="28"/>
                <w:szCs w:val="28"/>
                <w:bdr w:val="none" w:sz="0" w:space="0" w:color="auto" w:frame="1"/>
              </w:rPr>
              <w:softHyphen/>
              <w:t>ланной работе»</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68</w:t>
            </w:r>
          </w:p>
        </w:tc>
        <w:tc>
          <w:tcPr>
            <w:tcW w:w="6778"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5 Дом моей мечты </w:t>
            </w:r>
          </w:p>
          <w:p w:rsidR="00B111F2" w:rsidRPr="002C21E4" w:rsidRDefault="00B111F2" w:rsidP="00834452">
            <w:pPr>
              <w:jc w:val="center"/>
              <w:rPr>
                <w:rFonts w:ascii="Times New Roman" w:hAnsi="Times New Roman"/>
                <w:b/>
                <w:sz w:val="28"/>
                <w:szCs w:val="28"/>
              </w:rPr>
            </w:pPr>
          </w:p>
        </w:tc>
        <w:tc>
          <w:tcPr>
            <w:tcW w:w="8221" w:type="dxa"/>
          </w:tcPr>
          <w:p w:rsidR="00B111F2" w:rsidRPr="002C21E4" w:rsidRDefault="00B111F2" w:rsidP="00834452">
            <w:pPr>
              <w:rPr>
                <w:rFonts w:ascii="Times New Roman" w:hAnsi="Times New Roman"/>
                <w:sz w:val="28"/>
                <w:szCs w:val="28"/>
              </w:rPr>
            </w:pPr>
            <w:r w:rsidRPr="002C21E4">
              <w:rPr>
                <w:rFonts w:ascii="Times New Roman" w:hAnsi="Times New Roman"/>
                <w:bCs/>
                <w:color w:val="000000"/>
                <w:sz w:val="28"/>
                <w:szCs w:val="28"/>
                <w:bdr w:val="none" w:sz="0" w:space="0" w:color="auto" w:frame="1"/>
              </w:rPr>
              <w:t>Рассуждают</w:t>
            </w:r>
            <w:proofErr w:type="gramStart"/>
            <w:r w:rsidRPr="002C21E4">
              <w:rPr>
                <w:rFonts w:ascii="Times New Roman" w:hAnsi="Times New Roman"/>
                <w:bCs/>
                <w:color w:val="000000"/>
                <w:sz w:val="28"/>
                <w:szCs w:val="28"/>
                <w:bdr w:val="none" w:sz="0" w:space="0" w:color="auto" w:frame="1"/>
              </w:rPr>
              <w:t xml:space="preserve"> :</w:t>
            </w:r>
            <w:proofErr w:type="gramEnd"/>
            <w:r w:rsidRPr="002C21E4">
              <w:rPr>
                <w:rFonts w:ascii="Times New Roman" w:hAnsi="Times New Roman"/>
                <w:bCs/>
                <w:color w:val="000000"/>
                <w:sz w:val="28"/>
                <w:szCs w:val="28"/>
                <w:bdr w:val="none" w:sz="0" w:space="0" w:color="auto" w:frame="1"/>
              </w:rPr>
              <w:t xml:space="preserve"> Из чего сделан дом? Что в нем будет? Чего в нем не будет</w:t>
            </w: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69</w:t>
            </w:r>
          </w:p>
        </w:tc>
        <w:tc>
          <w:tcPr>
            <w:tcW w:w="6778"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6 Рассказы, стихи о семье </w:t>
            </w:r>
          </w:p>
          <w:p w:rsidR="00B111F2" w:rsidRPr="002C21E4" w:rsidRDefault="00B111F2" w:rsidP="00834452">
            <w:pPr>
              <w:pStyle w:val="ad"/>
              <w:spacing w:before="0" w:beforeAutospacing="0" w:after="150" w:afterAutospacing="0" w:line="330" w:lineRule="atLeast"/>
              <w:textAlignment w:val="baseline"/>
              <w:rPr>
                <w:b/>
                <w:sz w:val="28"/>
                <w:szCs w:val="28"/>
              </w:rPr>
            </w:pPr>
          </w:p>
        </w:tc>
        <w:tc>
          <w:tcPr>
            <w:tcW w:w="8221" w:type="dxa"/>
          </w:tcPr>
          <w:p w:rsidR="00B111F2" w:rsidRPr="002C21E4" w:rsidRDefault="00B111F2" w:rsidP="00834452">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Принимают участие в чтение стихов, художественной ли</w:t>
            </w:r>
            <w:r w:rsidRPr="002C21E4">
              <w:rPr>
                <w:bCs/>
                <w:color w:val="000000"/>
                <w:sz w:val="28"/>
                <w:szCs w:val="28"/>
                <w:bdr w:val="none" w:sz="0" w:space="0" w:color="auto" w:frame="1"/>
              </w:rPr>
              <w:softHyphen/>
              <w:t>тературы о семье, любви, дружбе, труде</w:t>
            </w:r>
          </w:p>
          <w:p w:rsidR="00B111F2" w:rsidRPr="002C21E4" w:rsidRDefault="00B111F2" w:rsidP="00834452">
            <w:pPr>
              <w:rPr>
                <w:rFonts w:ascii="Times New Roman" w:hAnsi="Times New Roman"/>
                <w:sz w:val="28"/>
                <w:szCs w:val="28"/>
              </w:rPr>
            </w:pPr>
          </w:p>
        </w:tc>
      </w:tr>
      <w:tr w:rsidR="00B111F2" w:rsidRPr="002C21E4" w:rsidTr="00834452">
        <w:tc>
          <w:tcPr>
            <w:tcW w:w="560" w:type="dxa"/>
          </w:tcPr>
          <w:p w:rsidR="00B111F2" w:rsidRPr="002C21E4" w:rsidRDefault="00B111F2" w:rsidP="00834452">
            <w:pPr>
              <w:jc w:val="center"/>
              <w:rPr>
                <w:rFonts w:ascii="Times New Roman" w:hAnsi="Times New Roman"/>
                <w:b/>
                <w:sz w:val="28"/>
                <w:szCs w:val="28"/>
              </w:rPr>
            </w:pPr>
            <w:r w:rsidRPr="002C21E4">
              <w:rPr>
                <w:rFonts w:ascii="Times New Roman" w:hAnsi="Times New Roman"/>
                <w:b/>
                <w:sz w:val="28"/>
                <w:szCs w:val="28"/>
              </w:rPr>
              <w:t>70</w:t>
            </w:r>
          </w:p>
        </w:tc>
        <w:tc>
          <w:tcPr>
            <w:tcW w:w="6778"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7  Комнатные растения в квартире, в классе  Практическое занятие «маленький огород на подоконнике» </w:t>
            </w:r>
          </w:p>
          <w:p w:rsidR="00B111F2" w:rsidRPr="002C21E4" w:rsidRDefault="00B111F2" w:rsidP="00834452">
            <w:pPr>
              <w:pStyle w:val="ad"/>
              <w:spacing w:before="0" w:beforeAutospacing="0" w:after="150" w:afterAutospacing="0" w:line="330" w:lineRule="atLeast"/>
              <w:textAlignment w:val="baseline"/>
              <w:rPr>
                <w:b/>
                <w:sz w:val="28"/>
                <w:szCs w:val="28"/>
              </w:rPr>
            </w:pPr>
          </w:p>
        </w:tc>
        <w:tc>
          <w:tcPr>
            <w:tcW w:w="8221" w:type="dxa"/>
          </w:tcPr>
          <w:p w:rsidR="00B111F2" w:rsidRPr="002C21E4" w:rsidRDefault="00B111F2" w:rsidP="00834452">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Закрепляют  полученные знания по тем</w:t>
            </w:r>
            <w:proofErr w:type="gramStart"/>
            <w:r w:rsidRPr="002C21E4">
              <w:rPr>
                <w:bCs/>
                <w:color w:val="000000"/>
                <w:sz w:val="28"/>
                <w:szCs w:val="28"/>
                <w:bdr w:val="none" w:sz="0" w:space="0" w:color="auto" w:frame="1"/>
              </w:rPr>
              <w:t>е-</w:t>
            </w:r>
            <w:proofErr w:type="gramEnd"/>
            <w:r w:rsidRPr="002C21E4">
              <w:rPr>
                <w:bCs/>
                <w:color w:val="000000"/>
                <w:sz w:val="28"/>
                <w:szCs w:val="28"/>
                <w:bdr w:val="none" w:sz="0" w:space="0" w:color="auto" w:frame="1"/>
              </w:rPr>
              <w:t xml:space="preserve"> Познавательное, эстетическое и ги</w:t>
            </w:r>
            <w:r w:rsidRPr="002C21E4">
              <w:rPr>
                <w:bCs/>
                <w:color w:val="000000"/>
                <w:sz w:val="28"/>
                <w:szCs w:val="28"/>
                <w:bdr w:val="none" w:sz="0" w:space="0" w:color="auto" w:frame="1"/>
              </w:rPr>
              <w:softHyphen/>
              <w:t>гиеническое значение, условия со</w:t>
            </w:r>
            <w:r w:rsidRPr="002C21E4">
              <w:rPr>
                <w:bCs/>
                <w:color w:val="000000"/>
                <w:sz w:val="28"/>
                <w:szCs w:val="28"/>
                <w:bdr w:val="none" w:sz="0" w:space="0" w:color="auto" w:frame="1"/>
              </w:rPr>
              <w:softHyphen/>
              <w:t>держания, правила расстановки комнатных растении с учетом приспо</w:t>
            </w:r>
            <w:r w:rsidRPr="002C21E4">
              <w:rPr>
                <w:bCs/>
                <w:color w:val="000000"/>
                <w:sz w:val="28"/>
                <w:szCs w:val="28"/>
                <w:bdr w:val="none" w:sz="0" w:space="0" w:color="auto" w:frame="1"/>
              </w:rPr>
              <w:softHyphen/>
              <w:t>собленности к условиям существо</w:t>
            </w:r>
            <w:r w:rsidRPr="002C21E4">
              <w:rPr>
                <w:bCs/>
                <w:color w:val="000000"/>
                <w:sz w:val="28"/>
                <w:szCs w:val="28"/>
                <w:bdr w:val="none" w:sz="0" w:space="0" w:color="auto" w:frame="1"/>
              </w:rPr>
              <w:softHyphen/>
              <w:t>вания. Знакомство с комнатными растения</w:t>
            </w:r>
            <w:r w:rsidRPr="002C21E4">
              <w:rPr>
                <w:bCs/>
                <w:color w:val="000000"/>
                <w:sz w:val="28"/>
                <w:szCs w:val="28"/>
                <w:bdr w:val="none" w:sz="0" w:space="0" w:color="auto" w:frame="1"/>
              </w:rPr>
              <w:softHyphen/>
              <w:t xml:space="preserve">ми класса. Оценить условия жизни и роста </w:t>
            </w:r>
            <w:r w:rsidRPr="002C21E4">
              <w:rPr>
                <w:bCs/>
                <w:color w:val="000000"/>
                <w:sz w:val="28"/>
                <w:szCs w:val="28"/>
                <w:bdr w:val="none" w:sz="0" w:space="0" w:color="auto" w:frame="1"/>
              </w:rPr>
              <w:lastRenderedPageBreak/>
              <w:t>растений: освещенность, час</w:t>
            </w:r>
            <w:r w:rsidRPr="002C21E4">
              <w:rPr>
                <w:bCs/>
                <w:color w:val="000000"/>
                <w:sz w:val="28"/>
                <w:szCs w:val="28"/>
                <w:bdr w:val="none" w:sz="0" w:space="0" w:color="auto" w:frame="1"/>
              </w:rPr>
              <w:softHyphen/>
              <w:t>тоту полива. Уход за комнатными растениями</w:t>
            </w:r>
          </w:p>
          <w:p w:rsidR="00B111F2" w:rsidRPr="002C21E4" w:rsidRDefault="00B111F2" w:rsidP="00834452">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Подготовка семян к посеву. Подго</w:t>
            </w:r>
            <w:r w:rsidRPr="002C21E4">
              <w:rPr>
                <w:bCs/>
                <w:color w:val="000000"/>
                <w:sz w:val="28"/>
                <w:szCs w:val="28"/>
                <w:bdr w:val="none" w:sz="0" w:space="0" w:color="auto" w:frame="1"/>
              </w:rPr>
              <w:softHyphen/>
              <w:t>товка почвы. Посадка луковиц лука, гороха; проращивание почек на сре</w:t>
            </w:r>
            <w:r w:rsidRPr="002C21E4">
              <w:rPr>
                <w:bCs/>
                <w:color w:val="000000"/>
                <w:sz w:val="28"/>
                <w:szCs w:val="28"/>
                <w:bdr w:val="none" w:sz="0" w:space="0" w:color="auto" w:frame="1"/>
              </w:rPr>
              <w:softHyphen/>
              <w:t>занных веточках тополя, сирени</w:t>
            </w:r>
          </w:p>
          <w:p w:rsidR="00B111F2" w:rsidRPr="002C21E4" w:rsidRDefault="00B111F2" w:rsidP="00834452">
            <w:pPr>
              <w:rPr>
                <w:rFonts w:ascii="Times New Roman" w:hAnsi="Times New Roman"/>
                <w:sz w:val="28"/>
                <w:szCs w:val="28"/>
              </w:rPr>
            </w:pPr>
          </w:p>
        </w:tc>
      </w:tr>
    </w:tbl>
    <w:p w:rsidR="00B111F2" w:rsidRPr="002C21E4" w:rsidRDefault="00B111F2" w:rsidP="00B111F2">
      <w:pPr>
        <w:jc w:val="center"/>
        <w:rPr>
          <w:rFonts w:ascii="Times New Roman" w:hAnsi="Times New Roman"/>
          <w:b/>
          <w:sz w:val="28"/>
          <w:szCs w:val="28"/>
        </w:rPr>
      </w:pPr>
    </w:p>
    <w:p w:rsidR="00E96C95" w:rsidRPr="002C21E4" w:rsidRDefault="00E96C95" w:rsidP="00AC5AEF">
      <w:pPr>
        <w:jc w:val="center"/>
        <w:rPr>
          <w:rFonts w:ascii="Times New Roman" w:hAnsi="Times New Roman"/>
          <w:b/>
          <w:sz w:val="28"/>
          <w:szCs w:val="28"/>
        </w:rPr>
      </w:pPr>
    </w:p>
    <w:p w:rsidR="001004BC" w:rsidRPr="002C21E4" w:rsidRDefault="00B111F2" w:rsidP="00AC5AEF">
      <w:pPr>
        <w:jc w:val="center"/>
        <w:rPr>
          <w:rFonts w:ascii="Times New Roman" w:hAnsi="Times New Roman"/>
          <w:b/>
          <w:sz w:val="28"/>
          <w:szCs w:val="28"/>
        </w:rPr>
      </w:pPr>
      <w:r w:rsidRPr="002C21E4">
        <w:rPr>
          <w:rFonts w:ascii="Times New Roman" w:hAnsi="Times New Roman"/>
          <w:b/>
          <w:sz w:val="28"/>
          <w:szCs w:val="28"/>
        </w:rPr>
        <w:t>3 класс</w:t>
      </w:r>
    </w:p>
    <w:tbl>
      <w:tblPr>
        <w:tblStyle w:val="ac"/>
        <w:tblW w:w="0" w:type="auto"/>
        <w:tblLook w:val="04A0"/>
      </w:tblPr>
      <w:tblGrid>
        <w:gridCol w:w="762"/>
        <w:gridCol w:w="6576"/>
        <w:gridCol w:w="8276"/>
      </w:tblGrid>
      <w:tr w:rsidR="0090337E" w:rsidRPr="002C21E4" w:rsidTr="00352095">
        <w:tc>
          <w:tcPr>
            <w:tcW w:w="0" w:type="auto"/>
          </w:tcPr>
          <w:p w:rsidR="001004BC" w:rsidRPr="002C21E4" w:rsidRDefault="001004BC" w:rsidP="00251A0C">
            <w:pPr>
              <w:jc w:val="center"/>
              <w:textAlignment w:val="baseline"/>
              <w:rPr>
                <w:rFonts w:ascii="Times New Roman" w:eastAsia="Times New Roman" w:hAnsi="Times New Roman"/>
                <w:sz w:val="28"/>
                <w:szCs w:val="28"/>
              </w:rPr>
            </w:pPr>
            <w:r w:rsidRPr="002C21E4">
              <w:rPr>
                <w:rFonts w:ascii="Times New Roman" w:eastAsia="Times New Roman" w:hAnsi="Times New Roman"/>
                <w:b/>
                <w:bCs/>
                <w:kern w:val="24"/>
                <w:sz w:val="28"/>
                <w:szCs w:val="28"/>
              </w:rPr>
              <w:t xml:space="preserve">№ </w:t>
            </w:r>
            <w:proofErr w:type="spellStart"/>
            <w:proofErr w:type="gramStart"/>
            <w:r w:rsidRPr="002C21E4">
              <w:rPr>
                <w:rFonts w:ascii="Times New Roman" w:eastAsia="Times New Roman" w:hAnsi="Times New Roman"/>
                <w:b/>
                <w:bCs/>
                <w:kern w:val="24"/>
                <w:sz w:val="28"/>
                <w:szCs w:val="28"/>
              </w:rPr>
              <w:t>п</w:t>
            </w:r>
            <w:proofErr w:type="spellEnd"/>
            <w:proofErr w:type="gramEnd"/>
            <w:r w:rsidRPr="002C21E4">
              <w:rPr>
                <w:rFonts w:ascii="Times New Roman" w:eastAsia="Times New Roman" w:hAnsi="Times New Roman"/>
                <w:b/>
                <w:bCs/>
                <w:kern w:val="24"/>
                <w:sz w:val="28"/>
                <w:szCs w:val="28"/>
              </w:rPr>
              <w:t>/</w:t>
            </w:r>
            <w:proofErr w:type="spellStart"/>
            <w:r w:rsidRPr="002C21E4">
              <w:rPr>
                <w:rFonts w:ascii="Times New Roman" w:eastAsia="Times New Roman" w:hAnsi="Times New Roman"/>
                <w:b/>
                <w:bCs/>
                <w:kern w:val="24"/>
                <w:sz w:val="28"/>
                <w:szCs w:val="28"/>
              </w:rPr>
              <w:t>п</w:t>
            </w:r>
            <w:proofErr w:type="spellEnd"/>
            <w:r w:rsidRPr="002C21E4">
              <w:rPr>
                <w:rFonts w:ascii="Times New Roman" w:eastAsia="Times New Roman" w:hAnsi="Times New Roman"/>
                <w:b/>
                <w:bCs/>
                <w:kern w:val="24"/>
                <w:sz w:val="28"/>
                <w:szCs w:val="28"/>
              </w:rPr>
              <w:t xml:space="preserve"> </w:t>
            </w:r>
          </w:p>
        </w:tc>
        <w:tc>
          <w:tcPr>
            <w:tcW w:w="6576" w:type="dxa"/>
          </w:tcPr>
          <w:p w:rsidR="001004BC" w:rsidRPr="002C21E4" w:rsidRDefault="001004BC" w:rsidP="00251A0C">
            <w:pPr>
              <w:jc w:val="center"/>
              <w:textAlignment w:val="baseline"/>
              <w:rPr>
                <w:rFonts w:ascii="Times New Roman" w:eastAsia="Times New Roman" w:hAnsi="Times New Roman"/>
                <w:sz w:val="28"/>
                <w:szCs w:val="28"/>
              </w:rPr>
            </w:pPr>
            <w:r w:rsidRPr="002C21E4">
              <w:rPr>
                <w:rFonts w:ascii="Times New Roman" w:eastAsia="Times New Roman" w:hAnsi="Times New Roman"/>
                <w:b/>
                <w:bCs/>
                <w:kern w:val="24"/>
                <w:sz w:val="28"/>
                <w:szCs w:val="28"/>
              </w:rPr>
              <w:t xml:space="preserve">Тема занятия </w:t>
            </w:r>
          </w:p>
          <w:p w:rsidR="001004BC" w:rsidRPr="002C21E4" w:rsidRDefault="001004BC" w:rsidP="00251A0C">
            <w:pPr>
              <w:jc w:val="center"/>
              <w:textAlignment w:val="baseline"/>
              <w:rPr>
                <w:rFonts w:ascii="Times New Roman" w:eastAsia="Times New Roman" w:hAnsi="Times New Roman"/>
                <w:sz w:val="28"/>
                <w:szCs w:val="28"/>
              </w:rPr>
            </w:pPr>
          </w:p>
        </w:tc>
        <w:tc>
          <w:tcPr>
            <w:tcW w:w="8276" w:type="dxa"/>
          </w:tcPr>
          <w:p w:rsidR="001004BC" w:rsidRPr="002C21E4" w:rsidRDefault="002C21E4" w:rsidP="00251A0C">
            <w:pPr>
              <w:jc w:val="center"/>
              <w:textAlignment w:val="baseline"/>
              <w:rPr>
                <w:rFonts w:ascii="Times New Roman" w:eastAsia="Times New Roman" w:hAnsi="Times New Roman"/>
                <w:sz w:val="28"/>
                <w:szCs w:val="28"/>
              </w:rPr>
            </w:pPr>
            <w:r>
              <w:rPr>
                <w:rFonts w:ascii="Times New Roman" w:eastAsia="Times New Roman" w:hAnsi="Times New Roman"/>
                <w:b/>
                <w:bCs/>
                <w:kern w:val="24"/>
                <w:sz w:val="28"/>
                <w:szCs w:val="28"/>
              </w:rPr>
              <w:t>Описание деятельности учащихся</w:t>
            </w:r>
          </w:p>
        </w:tc>
      </w:tr>
      <w:tr w:rsidR="00352095" w:rsidRPr="002C21E4" w:rsidTr="00352095">
        <w:tc>
          <w:tcPr>
            <w:tcW w:w="0" w:type="auto"/>
          </w:tcPr>
          <w:p w:rsidR="001004BC" w:rsidRPr="002C21E4" w:rsidRDefault="001004BC" w:rsidP="00AC5AEF">
            <w:pPr>
              <w:jc w:val="center"/>
              <w:rPr>
                <w:rFonts w:ascii="Times New Roman" w:hAnsi="Times New Roman"/>
                <w:sz w:val="28"/>
                <w:szCs w:val="28"/>
              </w:rPr>
            </w:pPr>
            <w:r w:rsidRPr="002C21E4">
              <w:rPr>
                <w:rFonts w:ascii="Times New Roman" w:hAnsi="Times New Roman"/>
                <w:sz w:val="28"/>
                <w:szCs w:val="28"/>
              </w:rPr>
              <w:t>1</w:t>
            </w:r>
          </w:p>
        </w:tc>
        <w:tc>
          <w:tcPr>
            <w:tcW w:w="6576" w:type="dxa"/>
          </w:tcPr>
          <w:p w:rsidR="001004BC" w:rsidRPr="002C21E4" w:rsidRDefault="001004BC" w:rsidP="00767EE4">
            <w:pPr>
              <w:rPr>
                <w:rFonts w:ascii="Times New Roman" w:hAnsi="Times New Roman"/>
                <w:b/>
                <w:sz w:val="28"/>
                <w:szCs w:val="28"/>
              </w:rPr>
            </w:pPr>
            <w:r w:rsidRPr="002C21E4">
              <w:rPr>
                <w:rFonts w:ascii="Times New Roman" w:hAnsi="Times New Roman"/>
                <w:sz w:val="28"/>
                <w:szCs w:val="28"/>
              </w:rPr>
              <w:t>Общая и частная экология. Некоторые теории происхождения жизни на Земле.</w:t>
            </w:r>
          </w:p>
        </w:tc>
        <w:tc>
          <w:tcPr>
            <w:tcW w:w="8276" w:type="dxa"/>
          </w:tcPr>
          <w:p w:rsidR="001004BC" w:rsidRPr="002C21E4" w:rsidRDefault="005A50B3" w:rsidP="00112B2D">
            <w:pPr>
              <w:rPr>
                <w:rFonts w:ascii="Times New Roman" w:hAnsi="Times New Roman"/>
                <w:sz w:val="28"/>
                <w:szCs w:val="28"/>
              </w:rPr>
            </w:pPr>
            <w:r w:rsidRPr="002C21E4">
              <w:rPr>
                <w:rFonts w:ascii="Times New Roman" w:hAnsi="Times New Roman"/>
                <w:sz w:val="28"/>
                <w:szCs w:val="28"/>
              </w:rPr>
              <w:t>Вспоминают значение понятия «экология». Знакомятся в игровой форме с теориями происхождения жизни на Земле.</w:t>
            </w:r>
          </w:p>
        </w:tc>
      </w:tr>
      <w:tr w:rsidR="00352095" w:rsidRPr="002C21E4" w:rsidTr="00352095">
        <w:tc>
          <w:tcPr>
            <w:tcW w:w="0" w:type="auto"/>
          </w:tcPr>
          <w:p w:rsidR="001004BC" w:rsidRPr="002C21E4" w:rsidRDefault="001004BC" w:rsidP="00AC5AEF">
            <w:pPr>
              <w:jc w:val="center"/>
              <w:rPr>
                <w:rFonts w:ascii="Times New Roman" w:hAnsi="Times New Roman"/>
                <w:sz w:val="28"/>
                <w:szCs w:val="28"/>
              </w:rPr>
            </w:pPr>
            <w:r w:rsidRPr="002C21E4">
              <w:rPr>
                <w:rFonts w:ascii="Times New Roman" w:hAnsi="Times New Roman"/>
                <w:sz w:val="28"/>
                <w:szCs w:val="28"/>
              </w:rPr>
              <w:t>2</w:t>
            </w:r>
          </w:p>
        </w:tc>
        <w:tc>
          <w:tcPr>
            <w:tcW w:w="6576" w:type="dxa"/>
          </w:tcPr>
          <w:p w:rsidR="001004BC" w:rsidRPr="002C21E4" w:rsidRDefault="001004BC" w:rsidP="001004BC">
            <w:pPr>
              <w:pStyle w:val="ad"/>
              <w:spacing w:before="0" w:beforeAutospacing="0" w:after="97" w:afterAutospacing="0"/>
              <w:rPr>
                <w:sz w:val="28"/>
                <w:szCs w:val="28"/>
              </w:rPr>
            </w:pPr>
            <w:r w:rsidRPr="002C21E4">
              <w:rPr>
                <w:sz w:val="28"/>
                <w:szCs w:val="28"/>
              </w:rPr>
              <w:t>История, испытания и изменение облика планеты.</w:t>
            </w:r>
          </w:p>
          <w:p w:rsidR="001004BC" w:rsidRPr="002C21E4" w:rsidRDefault="001004BC" w:rsidP="00AC5AEF">
            <w:pPr>
              <w:jc w:val="center"/>
              <w:rPr>
                <w:rFonts w:ascii="Times New Roman" w:hAnsi="Times New Roman"/>
                <w:b/>
                <w:sz w:val="28"/>
                <w:szCs w:val="28"/>
              </w:rPr>
            </w:pPr>
          </w:p>
        </w:tc>
        <w:tc>
          <w:tcPr>
            <w:tcW w:w="8276" w:type="dxa"/>
          </w:tcPr>
          <w:p w:rsidR="001004BC" w:rsidRPr="002C21E4" w:rsidRDefault="005A50B3" w:rsidP="005A50B3">
            <w:pPr>
              <w:rPr>
                <w:rFonts w:ascii="Times New Roman" w:hAnsi="Times New Roman"/>
                <w:sz w:val="28"/>
                <w:szCs w:val="28"/>
              </w:rPr>
            </w:pPr>
            <w:r w:rsidRPr="002C21E4">
              <w:rPr>
                <w:rFonts w:ascii="Times New Roman" w:hAnsi="Times New Roman"/>
                <w:sz w:val="28"/>
                <w:szCs w:val="28"/>
              </w:rPr>
              <w:t>Знакомятся с историей развития облика Земли. Рассуждают над вопросом «Почему изменяется облик планеты?»</w:t>
            </w:r>
          </w:p>
        </w:tc>
      </w:tr>
      <w:tr w:rsidR="00352095" w:rsidRPr="002C21E4" w:rsidTr="00352095">
        <w:tc>
          <w:tcPr>
            <w:tcW w:w="0" w:type="auto"/>
          </w:tcPr>
          <w:p w:rsidR="001004BC" w:rsidRPr="002C21E4" w:rsidRDefault="001004BC" w:rsidP="00AC5AEF">
            <w:pPr>
              <w:jc w:val="center"/>
              <w:rPr>
                <w:rFonts w:ascii="Times New Roman" w:hAnsi="Times New Roman"/>
                <w:sz w:val="28"/>
                <w:szCs w:val="28"/>
              </w:rPr>
            </w:pPr>
            <w:r w:rsidRPr="002C21E4">
              <w:rPr>
                <w:rFonts w:ascii="Times New Roman" w:hAnsi="Times New Roman"/>
                <w:sz w:val="28"/>
                <w:szCs w:val="28"/>
              </w:rPr>
              <w:t>3</w:t>
            </w:r>
          </w:p>
        </w:tc>
        <w:tc>
          <w:tcPr>
            <w:tcW w:w="6576" w:type="dxa"/>
          </w:tcPr>
          <w:p w:rsidR="001004BC" w:rsidRPr="002C21E4" w:rsidRDefault="001004BC" w:rsidP="001004BC">
            <w:pPr>
              <w:rPr>
                <w:rFonts w:ascii="Times New Roman" w:hAnsi="Times New Roman"/>
                <w:b/>
                <w:sz w:val="28"/>
                <w:szCs w:val="28"/>
              </w:rPr>
            </w:pPr>
            <w:r w:rsidRPr="002C21E4">
              <w:rPr>
                <w:rFonts w:ascii="Times New Roman" w:hAnsi="Times New Roman"/>
                <w:sz w:val="28"/>
                <w:szCs w:val="28"/>
              </w:rPr>
              <w:t>Размеры Земли. Земля и Солнце.</w:t>
            </w:r>
          </w:p>
        </w:tc>
        <w:tc>
          <w:tcPr>
            <w:tcW w:w="8276" w:type="dxa"/>
          </w:tcPr>
          <w:p w:rsidR="001004BC" w:rsidRPr="002C21E4" w:rsidRDefault="00974575" w:rsidP="005A50B3">
            <w:pPr>
              <w:rPr>
                <w:rFonts w:ascii="Times New Roman" w:hAnsi="Times New Roman"/>
                <w:sz w:val="28"/>
                <w:szCs w:val="28"/>
              </w:rPr>
            </w:pPr>
            <w:r w:rsidRPr="002C21E4">
              <w:rPr>
                <w:rFonts w:ascii="Times New Roman" w:hAnsi="Times New Roman"/>
                <w:sz w:val="28"/>
                <w:szCs w:val="28"/>
              </w:rPr>
              <w:t>Знакомятся в игровой форме с Землей ее размерами. Сравнивают  Землю и Солнце.</w:t>
            </w:r>
          </w:p>
        </w:tc>
      </w:tr>
      <w:tr w:rsidR="00352095" w:rsidRPr="002C21E4" w:rsidTr="00352095">
        <w:tc>
          <w:tcPr>
            <w:tcW w:w="0" w:type="auto"/>
          </w:tcPr>
          <w:p w:rsidR="001004BC" w:rsidRPr="002C21E4" w:rsidRDefault="001004BC" w:rsidP="00AC5AEF">
            <w:pPr>
              <w:jc w:val="center"/>
              <w:rPr>
                <w:rFonts w:ascii="Times New Roman" w:hAnsi="Times New Roman"/>
                <w:sz w:val="28"/>
                <w:szCs w:val="28"/>
              </w:rPr>
            </w:pPr>
            <w:r w:rsidRPr="002C21E4">
              <w:rPr>
                <w:rFonts w:ascii="Times New Roman" w:hAnsi="Times New Roman"/>
                <w:sz w:val="28"/>
                <w:szCs w:val="28"/>
              </w:rPr>
              <w:t>4</w:t>
            </w:r>
          </w:p>
        </w:tc>
        <w:tc>
          <w:tcPr>
            <w:tcW w:w="6576" w:type="dxa"/>
          </w:tcPr>
          <w:p w:rsidR="001004BC" w:rsidRPr="002C21E4" w:rsidRDefault="001004BC" w:rsidP="001004BC">
            <w:pPr>
              <w:rPr>
                <w:rFonts w:ascii="Times New Roman" w:hAnsi="Times New Roman"/>
                <w:b/>
                <w:sz w:val="28"/>
                <w:szCs w:val="28"/>
              </w:rPr>
            </w:pPr>
            <w:r w:rsidRPr="002C21E4">
              <w:rPr>
                <w:rFonts w:ascii="Times New Roman" w:hAnsi="Times New Roman"/>
                <w:sz w:val="28"/>
                <w:szCs w:val="28"/>
              </w:rPr>
              <w:t>Солнце – источник жизни. Солнце  здоровье.</w:t>
            </w:r>
          </w:p>
        </w:tc>
        <w:tc>
          <w:tcPr>
            <w:tcW w:w="8276" w:type="dxa"/>
          </w:tcPr>
          <w:p w:rsidR="001004BC" w:rsidRPr="002C21E4" w:rsidRDefault="00974575" w:rsidP="005A50B3">
            <w:pPr>
              <w:rPr>
                <w:rFonts w:ascii="Times New Roman" w:hAnsi="Times New Roman"/>
                <w:sz w:val="28"/>
                <w:szCs w:val="28"/>
              </w:rPr>
            </w:pPr>
            <w:r w:rsidRPr="002C21E4">
              <w:rPr>
                <w:rFonts w:ascii="Times New Roman" w:hAnsi="Times New Roman"/>
                <w:sz w:val="28"/>
                <w:szCs w:val="28"/>
              </w:rPr>
              <w:t>Знакомятся в игровой форме с Солнцем. Рассуждают над вопросом «Почему Солнц</w:t>
            </w:r>
            <w:proofErr w:type="gramStart"/>
            <w:r w:rsidRPr="002C21E4">
              <w:rPr>
                <w:rFonts w:ascii="Times New Roman" w:hAnsi="Times New Roman"/>
                <w:sz w:val="28"/>
                <w:szCs w:val="28"/>
              </w:rPr>
              <w:t>е-</w:t>
            </w:r>
            <w:proofErr w:type="gramEnd"/>
            <w:r w:rsidRPr="002C21E4">
              <w:rPr>
                <w:rFonts w:ascii="Times New Roman" w:hAnsi="Times New Roman"/>
                <w:sz w:val="28"/>
                <w:szCs w:val="28"/>
              </w:rPr>
              <w:t xml:space="preserve"> источник  жизни? Как Солнце влияет на здоровье?»</w:t>
            </w:r>
          </w:p>
        </w:tc>
      </w:tr>
      <w:tr w:rsidR="00352095" w:rsidRPr="002C21E4" w:rsidTr="00352095">
        <w:tc>
          <w:tcPr>
            <w:tcW w:w="0" w:type="auto"/>
          </w:tcPr>
          <w:p w:rsidR="001004BC" w:rsidRPr="002C21E4" w:rsidRDefault="001004BC" w:rsidP="00AC5AEF">
            <w:pPr>
              <w:jc w:val="center"/>
              <w:rPr>
                <w:rFonts w:ascii="Times New Roman" w:hAnsi="Times New Roman"/>
                <w:sz w:val="28"/>
                <w:szCs w:val="28"/>
              </w:rPr>
            </w:pPr>
            <w:r w:rsidRPr="002C21E4">
              <w:rPr>
                <w:rFonts w:ascii="Times New Roman" w:hAnsi="Times New Roman"/>
                <w:sz w:val="28"/>
                <w:szCs w:val="28"/>
              </w:rPr>
              <w:t>5</w:t>
            </w:r>
          </w:p>
        </w:tc>
        <w:tc>
          <w:tcPr>
            <w:tcW w:w="6576" w:type="dxa"/>
          </w:tcPr>
          <w:p w:rsidR="001004BC" w:rsidRPr="002C21E4" w:rsidRDefault="001004BC" w:rsidP="001004BC">
            <w:pPr>
              <w:rPr>
                <w:rFonts w:ascii="Times New Roman" w:hAnsi="Times New Roman"/>
                <w:b/>
                <w:sz w:val="28"/>
                <w:szCs w:val="28"/>
              </w:rPr>
            </w:pPr>
            <w:r w:rsidRPr="002C21E4">
              <w:rPr>
                <w:rFonts w:ascii="Times New Roman" w:hAnsi="Times New Roman"/>
                <w:sz w:val="28"/>
                <w:szCs w:val="28"/>
              </w:rPr>
              <w:t>Почему бывают день и ночь. Часовые пояса. Земля магнит</w:t>
            </w:r>
          </w:p>
        </w:tc>
        <w:tc>
          <w:tcPr>
            <w:tcW w:w="8276" w:type="dxa"/>
          </w:tcPr>
          <w:p w:rsidR="001004BC" w:rsidRPr="002C21E4" w:rsidRDefault="00974575" w:rsidP="005A50B3">
            <w:pPr>
              <w:rPr>
                <w:rFonts w:ascii="Times New Roman" w:hAnsi="Times New Roman"/>
                <w:sz w:val="28"/>
                <w:szCs w:val="28"/>
              </w:rPr>
            </w:pPr>
            <w:r w:rsidRPr="002C21E4">
              <w:rPr>
                <w:rFonts w:ascii="Times New Roman" w:hAnsi="Times New Roman"/>
                <w:sz w:val="28"/>
                <w:szCs w:val="28"/>
              </w:rPr>
              <w:t>Рассуждают над вопросом: «Почему бывают день и ночь?» Знакомятся в игровой форме с часовыми поясами. Почему Земл</w:t>
            </w:r>
            <w:proofErr w:type="gramStart"/>
            <w:r w:rsidRPr="002C21E4">
              <w:rPr>
                <w:rFonts w:ascii="Times New Roman" w:hAnsi="Times New Roman"/>
                <w:sz w:val="28"/>
                <w:szCs w:val="28"/>
              </w:rPr>
              <w:t>я-</w:t>
            </w:r>
            <w:proofErr w:type="gramEnd"/>
            <w:r w:rsidRPr="002C21E4">
              <w:rPr>
                <w:rFonts w:ascii="Times New Roman" w:hAnsi="Times New Roman"/>
                <w:sz w:val="28"/>
                <w:szCs w:val="28"/>
              </w:rPr>
              <w:t xml:space="preserve"> магнит?</w:t>
            </w:r>
          </w:p>
        </w:tc>
      </w:tr>
      <w:tr w:rsidR="00352095" w:rsidRPr="002C21E4" w:rsidTr="00352095">
        <w:tc>
          <w:tcPr>
            <w:tcW w:w="0" w:type="auto"/>
          </w:tcPr>
          <w:p w:rsidR="001004BC" w:rsidRPr="002C21E4" w:rsidRDefault="001004BC" w:rsidP="00AC5AEF">
            <w:pPr>
              <w:jc w:val="center"/>
              <w:rPr>
                <w:rFonts w:ascii="Times New Roman" w:hAnsi="Times New Roman"/>
                <w:sz w:val="28"/>
                <w:szCs w:val="28"/>
              </w:rPr>
            </w:pPr>
            <w:r w:rsidRPr="002C21E4">
              <w:rPr>
                <w:rFonts w:ascii="Times New Roman" w:hAnsi="Times New Roman"/>
                <w:sz w:val="28"/>
                <w:szCs w:val="28"/>
              </w:rPr>
              <w:t>6</w:t>
            </w:r>
          </w:p>
        </w:tc>
        <w:tc>
          <w:tcPr>
            <w:tcW w:w="6576" w:type="dxa"/>
          </w:tcPr>
          <w:p w:rsidR="001004BC" w:rsidRPr="002C21E4" w:rsidRDefault="001004BC" w:rsidP="001004BC">
            <w:pPr>
              <w:pStyle w:val="ad"/>
              <w:spacing w:before="0" w:beforeAutospacing="0" w:after="97" w:afterAutospacing="0"/>
              <w:rPr>
                <w:sz w:val="28"/>
                <w:szCs w:val="28"/>
              </w:rPr>
            </w:pPr>
            <w:r w:rsidRPr="002C21E4">
              <w:rPr>
                <w:sz w:val="28"/>
                <w:szCs w:val="28"/>
              </w:rPr>
              <w:t>Жидкое ядро Земли. Огнедышащая Земля.</w:t>
            </w:r>
          </w:p>
          <w:p w:rsidR="001004BC" w:rsidRPr="002C21E4" w:rsidRDefault="001004BC" w:rsidP="001004BC">
            <w:pPr>
              <w:rPr>
                <w:rFonts w:ascii="Times New Roman" w:hAnsi="Times New Roman"/>
                <w:b/>
                <w:sz w:val="28"/>
                <w:szCs w:val="28"/>
              </w:rPr>
            </w:pPr>
          </w:p>
        </w:tc>
        <w:tc>
          <w:tcPr>
            <w:tcW w:w="8276" w:type="dxa"/>
          </w:tcPr>
          <w:p w:rsidR="001004BC" w:rsidRPr="002C21E4" w:rsidRDefault="00974575" w:rsidP="005A50B3">
            <w:pPr>
              <w:rPr>
                <w:rFonts w:ascii="Times New Roman" w:hAnsi="Times New Roman"/>
                <w:sz w:val="28"/>
                <w:szCs w:val="28"/>
              </w:rPr>
            </w:pPr>
            <w:r w:rsidRPr="002C21E4">
              <w:rPr>
                <w:rFonts w:ascii="Times New Roman" w:hAnsi="Times New Roman"/>
                <w:sz w:val="28"/>
                <w:szCs w:val="28"/>
              </w:rPr>
              <w:t>Знакомятся в игровой форме</w:t>
            </w:r>
            <w:proofErr w:type="gramStart"/>
            <w:r w:rsidRPr="002C21E4">
              <w:rPr>
                <w:rFonts w:ascii="Times New Roman" w:hAnsi="Times New Roman"/>
                <w:sz w:val="28"/>
                <w:szCs w:val="28"/>
              </w:rPr>
              <w:t xml:space="preserve"> С</w:t>
            </w:r>
            <w:proofErr w:type="gramEnd"/>
            <w:r w:rsidRPr="002C21E4">
              <w:rPr>
                <w:rFonts w:ascii="Times New Roman" w:hAnsi="Times New Roman"/>
                <w:sz w:val="28"/>
                <w:szCs w:val="28"/>
              </w:rPr>
              <w:t xml:space="preserve"> Внутренним строением Земли. Рассуждают над вопросом</w:t>
            </w:r>
            <w:proofErr w:type="gramStart"/>
            <w:r w:rsidRPr="002C21E4">
              <w:rPr>
                <w:rFonts w:ascii="Times New Roman" w:hAnsi="Times New Roman"/>
                <w:sz w:val="28"/>
                <w:szCs w:val="28"/>
              </w:rPr>
              <w:t xml:space="preserve"> П</w:t>
            </w:r>
            <w:proofErr w:type="gramEnd"/>
            <w:r w:rsidRPr="002C21E4">
              <w:rPr>
                <w:rFonts w:ascii="Times New Roman" w:hAnsi="Times New Roman"/>
                <w:sz w:val="28"/>
                <w:szCs w:val="28"/>
              </w:rPr>
              <w:t>очему Землю называют огнедышащей?</w:t>
            </w:r>
          </w:p>
        </w:tc>
      </w:tr>
      <w:tr w:rsidR="00F15044" w:rsidRPr="002C21E4" w:rsidTr="00352095">
        <w:tc>
          <w:tcPr>
            <w:tcW w:w="0" w:type="auto"/>
          </w:tcPr>
          <w:p w:rsidR="00F15044" w:rsidRPr="002C21E4" w:rsidRDefault="00D8014D" w:rsidP="00AC5AEF">
            <w:pPr>
              <w:jc w:val="center"/>
              <w:rPr>
                <w:rFonts w:ascii="Times New Roman" w:hAnsi="Times New Roman"/>
                <w:sz w:val="28"/>
                <w:szCs w:val="28"/>
              </w:rPr>
            </w:pPr>
            <w:r w:rsidRPr="002C21E4">
              <w:rPr>
                <w:rFonts w:ascii="Times New Roman" w:hAnsi="Times New Roman"/>
                <w:sz w:val="28"/>
                <w:szCs w:val="28"/>
              </w:rPr>
              <w:t>7</w:t>
            </w:r>
          </w:p>
        </w:tc>
        <w:tc>
          <w:tcPr>
            <w:tcW w:w="6576" w:type="dxa"/>
          </w:tcPr>
          <w:p w:rsidR="00F15044" w:rsidRPr="002C21E4" w:rsidRDefault="00B14576" w:rsidP="001004BC">
            <w:pPr>
              <w:pStyle w:val="ad"/>
              <w:spacing w:before="0" w:beforeAutospacing="0" w:after="97" w:afterAutospacing="0"/>
              <w:rPr>
                <w:sz w:val="28"/>
                <w:szCs w:val="28"/>
              </w:rPr>
            </w:pPr>
            <w:r w:rsidRPr="002C21E4">
              <w:rPr>
                <w:sz w:val="28"/>
                <w:szCs w:val="28"/>
              </w:rPr>
              <w:t>Шесть материков земного шара</w:t>
            </w:r>
          </w:p>
        </w:tc>
        <w:tc>
          <w:tcPr>
            <w:tcW w:w="8276" w:type="dxa"/>
          </w:tcPr>
          <w:p w:rsidR="00F15044" w:rsidRPr="002C21E4" w:rsidRDefault="00271265" w:rsidP="005A50B3">
            <w:pPr>
              <w:rPr>
                <w:rFonts w:ascii="Times New Roman" w:hAnsi="Times New Roman"/>
                <w:sz w:val="28"/>
                <w:szCs w:val="28"/>
              </w:rPr>
            </w:pPr>
            <w:r w:rsidRPr="002C21E4">
              <w:rPr>
                <w:rFonts w:ascii="Times New Roman" w:hAnsi="Times New Roman"/>
                <w:sz w:val="28"/>
                <w:szCs w:val="28"/>
              </w:rPr>
              <w:t>Знакомятся в игровой форме</w:t>
            </w:r>
            <w:proofErr w:type="gramStart"/>
            <w:r w:rsidRPr="002C21E4">
              <w:rPr>
                <w:rFonts w:ascii="Times New Roman" w:hAnsi="Times New Roman"/>
                <w:sz w:val="28"/>
                <w:szCs w:val="28"/>
              </w:rPr>
              <w:t xml:space="preserve"> С</w:t>
            </w:r>
            <w:proofErr w:type="gramEnd"/>
            <w:r w:rsidRPr="002C21E4">
              <w:rPr>
                <w:rFonts w:ascii="Times New Roman" w:hAnsi="Times New Roman"/>
                <w:sz w:val="28"/>
                <w:szCs w:val="28"/>
              </w:rPr>
              <w:t xml:space="preserve"> материками Земли. Рассуждают над вопросом</w:t>
            </w:r>
            <w:proofErr w:type="gramStart"/>
            <w:r w:rsidRPr="002C21E4">
              <w:rPr>
                <w:rFonts w:ascii="Times New Roman" w:hAnsi="Times New Roman"/>
                <w:sz w:val="28"/>
                <w:szCs w:val="28"/>
              </w:rPr>
              <w:t xml:space="preserve"> П</w:t>
            </w:r>
            <w:proofErr w:type="gramEnd"/>
            <w:r w:rsidRPr="002C21E4">
              <w:rPr>
                <w:rFonts w:ascii="Times New Roman" w:hAnsi="Times New Roman"/>
                <w:sz w:val="28"/>
                <w:szCs w:val="28"/>
              </w:rPr>
              <w:t xml:space="preserve">очему их Шесть? </w:t>
            </w:r>
          </w:p>
        </w:tc>
      </w:tr>
      <w:tr w:rsidR="00B14576" w:rsidRPr="002C21E4" w:rsidTr="00352095">
        <w:tc>
          <w:tcPr>
            <w:tcW w:w="0" w:type="auto"/>
          </w:tcPr>
          <w:p w:rsidR="00B14576" w:rsidRPr="002C21E4" w:rsidRDefault="00D8014D" w:rsidP="00AC5AEF">
            <w:pPr>
              <w:jc w:val="center"/>
              <w:rPr>
                <w:rFonts w:ascii="Times New Roman" w:hAnsi="Times New Roman"/>
                <w:sz w:val="28"/>
                <w:szCs w:val="28"/>
              </w:rPr>
            </w:pPr>
            <w:r w:rsidRPr="002C21E4">
              <w:rPr>
                <w:rFonts w:ascii="Times New Roman" w:hAnsi="Times New Roman"/>
                <w:sz w:val="28"/>
                <w:szCs w:val="28"/>
              </w:rPr>
              <w:lastRenderedPageBreak/>
              <w:t>8</w:t>
            </w:r>
          </w:p>
        </w:tc>
        <w:tc>
          <w:tcPr>
            <w:tcW w:w="6576" w:type="dxa"/>
          </w:tcPr>
          <w:p w:rsidR="00B14576" w:rsidRPr="002C21E4" w:rsidRDefault="00B14576" w:rsidP="001004BC">
            <w:pPr>
              <w:pStyle w:val="ad"/>
              <w:spacing w:before="0" w:beforeAutospacing="0" w:after="97" w:afterAutospacing="0"/>
              <w:rPr>
                <w:sz w:val="28"/>
                <w:szCs w:val="28"/>
              </w:rPr>
            </w:pPr>
            <w:r w:rsidRPr="002C21E4">
              <w:rPr>
                <w:sz w:val="28"/>
                <w:szCs w:val="28"/>
              </w:rPr>
              <w:t>Полюсы тепла и холода. Самые большие высоты и глубины.</w:t>
            </w:r>
          </w:p>
        </w:tc>
        <w:tc>
          <w:tcPr>
            <w:tcW w:w="8276" w:type="dxa"/>
          </w:tcPr>
          <w:p w:rsidR="00B14576" w:rsidRPr="002C21E4" w:rsidRDefault="005A50B3" w:rsidP="005A50B3">
            <w:pPr>
              <w:rPr>
                <w:rFonts w:ascii="Times New Roman" w:hAnsi="Times New Roman"/>
                <w:sz w:val="28"/>
                <w:szCs w:val="28"/>
              </w:rPr>
            </w:pPr>
            <w:r w:rsidRPr="002C21E4">
              <w:rPr>
                <w:rFonts w:ascii="Times New Roman" w:hAnsi="Times New Roman"/>
                <w:sz w:val="28"/>
                <w:szCs w:val="28"/>
              </w:rPr>
              <w:t xml:space="preserve"> </w:t>
            </w:r>
            <w:r w:rsidR="00271265" w:rsidRPr="002C21E4">
              <w:rPr>
                <w:rFonts w:ascii="Times New Roman" w:hAnsi="Times New Roman"/>
                <w:sz w:val="28"/>
                <w:szCs w:val="28"/>
              </w:rPr>
              <w:t>Знакомятся в игровой форме с темой «Полюсы тепла и холода. Самые большие высоты и глубины»</w:t>
            </w:r>
          </w:p>
        </w:tc>
      </w:tr>
      <w:tr w:rsidR="00B14576" w:rsidRPr="002C21E4" w:rsidTr="00352095">
        <w:tc>
          <w:tcPr>
            <w:tcW w:w="0" w:type="auto"/>
          </w:tcPr>
          <w:p w:rsidR="00B14576" w:rsidRPr="002C21E4" w:rsidRDefault="00D8014D" w:rsidP="00AC5AEF">
            <w:pPr>
              <w:jc w:val="center"/>
              <w:rPr>
                <w:rFonts w:ascii="Times New Roman" w:hAnsi="Times New Roman"/>
                <w:sz w:val="28"/>
                <w:szCs w:val="28"/>
              </w:rPr>
            </w:pPr>
            <w:r w:rsidRPr="002C21E4">
              <w:rPr>
                <w:rFonts w:ascii="Times New Roman" w:hAnsi="Times New Roman"/>
                <w:sz w:val="28"/>
                <w:szCs w:val="28"/>
              </w:rPr>
              <w:t>9</w:t>
            </w:r>
          </w:p>
        </w:tc>
        <w:tc>
          <w:tcPr>
            <w:tcW w:w="6576" w:type="dxa"/>
          </w:tcPr>
          <w:p w:rsidR="00B14576" w:rsidRPr="002C21E4" w:rsidRDefault="00B14576" w:rsidP="001004BC">
            <w:pPr>
              <w:pStyle w:val="ad"/>
              <w:spacing w:before="0" w:beforeAutospacing="0" w:after="97" w:afterAutospacing="0"/>
              <w:rPr>
                <w:sz w:val="28"/>
                <w:szCs w:val="28"/>
              </w:rPr>
            </w:pPr>
            <w:r w:rsidRPr="002C21E4">
              <w:rPr>
                <w:sz w:val="28"/>
                <w:szCs w:val="28"/>
              </w:rPr>
              <w:t>Причины великих оледенений.</w:t>
            </w:r>
          </w:p>
        </w:tc>
        <w:tc>
          <w:tcPr>
            <w:tcW w:w="8276" w:type="dxa"/>
          </w:tcPr>
          <w:p w:rsidR="00B14576" w:rsidRPr="002C21E4" w:rsidRDefault="00271265" w:rsidP="00271265">
            <w:pPr>
              <w:rPr>
                <w:rFonts w:ascii="Times New Roman" w:hAnsi="Times New Roman"/>
                <w:b/>
                <w:sz w:val="28"/>
                <w:szCs w:val="28"/>
              </w:rPr>
            </w:pPr>
            <w:r w:rsidRPr="002C21E4">
              <w:rPr>
                <w:rFonts w:ascii="Times New Roman" w:hAnsi="Times New Roman"/>
                <w:sz w:val="28"/>
                <w:szCs w:val="28"/>
              </w:rPr>
              <w:t>Знакомятся в игровой форме с темой «Причины великих оледенений</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Рассуждают о причинах.</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10</w:t>
            </w:r>
          </w:p>
        </w:tc>
        <w:tc>
          <w:tcPr>
            <w:tcW w:w="6576" w:type="dxa"/>
          </w:tcPr>
          <w:p w:rsidR="00F15044" w:rsidRPr="002C21E4" w:rsidRDefault="00F15044" w:rsidP="00F15044">
            <w:pPr>
              <w:pStyle w:val="a3"/>
              <w:rPr>
                <w:rFonts w:ascii="Times New Roman" w:hAnsi="Times New Roman"/>
                <w:sz w:val="28"/>
                <w:szCs w:val="28"/>
              </w:rPr>
            </w:pPr>
            <w:r w:rsidRPr="002C21E4">
              <w:rPr>
                <w:rFonts w:ascii="Times New Roman" w:hAnsi="Times New Roman"/>
                <w:b/>
                <w:sz w:val="28"/>
                <w:szCs w:val="28"/>
              </w:rPr>
              <w:t xml:space="preserve">Праздник </w:t>
            </w:r>
            <w:r w:rsidRPr="002C21E4">
              <w:rPr>
                <w:rFonts w:ascii="Times New Roman" w:hAnsi="Times New Roman"/>
                <w:sz w:val="28"/>
                <w:szCs w:val="28"/>
              </w:rPr>
              <w:t>«Дары осени».</w:t>
            </w:r>
          </w:p>
          <w:p w:rsidR="00F15044" w:rsidRPr="002C21E4" w:rsidRDefault="00F15044" w:rsidP="001004BC">
            <w:pPr>
              <w:pStyle w:val="ad"/>
              <w:spacing w:before="0" w:beforeAutospacing="0" w:after="97" w:afterAutospacing="0"/>
              <w:rPr>
                <w:sz w:val="28"/>
                <w:szCs w:val="28"/>
              </w:rPr>
            </w:pPr>
          </w:p>
        </w:tc>
        <w:tc>
          <w:tcPr>
            <w:tcW w:w="8276" w:type="dxa"/>
          </w:tcPr>
          <w:p w:rsidR="00F15044" w:rsidRPr="002C21E4" w:rsidRDefault="0016793E" w:rsidP="0016793E">
            <w:pPr>
              <w:rPr>
                <w:rFonts w:ascii="Times New Roman" w:hAnsi="Times New Roman"/>
                <w:sz w:val="28"/>
                <w:szCs w:val="28"/>
              </w:rPr>
            </w:pPr>
            <w:r w:rsidRPr="002C21E4">
              <w:rPr>
                <w:rFonts w:ascii="Times New Roman" w:hAnsi="Times New Roman"/>
                <w:sz w:val="28"/>
                <w:szCs w:val="28"/>
              </w:rPr>
              <w:t>Принимают участие в празднике «Дары осени»</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11</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1Типы лесов. Растения, формирующие лес. Структура леса</w:t>
            </w:r>
          </w:p>
        </w:tc>
        <w:tc>
          <w:tcPr>
            <w:tcW w:w="8276" w:type="dxa"/>
          </w:tcPr>
          <w:p w:rsidR="00F15044" w:rsidRPr="002C21E4" w:rsidRDefault="00051B4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«Типы лесов. Растения, формирующие лес. Структура леса»</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12</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2 Леса умеренных широт</w:t>
            </w:r>
          </w:p>
        </w:tc>
        <w:tc>
          <w:tcPr>
            <w:tcW w:w="8276" w:type="dxa"/>
          </w:tcPr>
          <w:p w:rsidR="00F15044" w:rsidRPr="002C21E4" w:rsidRDefault="00051B4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«Леса умеренных широт»</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13</w:t>
            </w:r>
          </w:p>
        </w:tc>
        <w:tc>
          <w:tcPr>
            <w:tcW w:w="6576" w:type="dxa"/>
          </w:tcPr>
          <w:p w:rsidR="00F15044" w:rsidRPr="002C21E4" w:rsidRDefault="00F15044" w:rsidP="00767EE4">
            <w:pPr>
              <w:pStyle w:val="ad"/>
              <w:spacing w:before="0" w:beforeAutospacing="0" w:after="97" w:afterAutospacing="0"/>
              <w:rPr>
                <w:sz w:val="28"/>
                <w:szCs w:val="28"/>
              </w:rPr>
            </w:pPr>
            <w:r w:rsidRPr="002C21E4">
              <w:rPr>
                <w:sz w:val="28"/>
                <w:szCs w:val="28"/>
              </w:rPr>
              <w:t>3 Лиственные и хвойные леса.</w:t>
            </w:r>
          </w:p>
        </w:tc>
        <w:tc>
          <w:tcPr>
            <w:tcW w:w="8276" w:type="dxa"/>
          </w:tcPr>
          <w:p w:rsidR="00F15044" w:rsidRPr="002C21E4" w:rsidRDefault="00051B4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«Лиственные и хвойные леса».</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14</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4 Пойменные леса.</w:t>
            </w:r>
          </w:p>
        </w:tc>
        <w:tc>
          <w:tcPr>
            <w:tcW w:w="8276" w:type="dxa"/>
          </w:tcPr>
          <w:p w:rsidR="00F15044" w:rsidRPr="002C21E4" w:rsidRDefault="00051B4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«Пойменные леса»</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15</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5 Тропические леса.</w:t>
            </w:r>
          </w:p>
        </w:tc>
        <w:tc>
          <w:tcPr>
            <w:tcW w:w="8276" w:type="dxa"/>
          </w:tcPr>
          <w:p w:rsidR="00F15044" w:rsidRPr="002C21E4" w:rsidRDefault="00051B4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«Тропические леса»</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16</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6 Субэкваториальные леса.</w:t>
            </w:r>
          </w:p>
        </w:tc>
        <w:tc>
          <w:tcPr>
            <w:tcW w:w="8276" w:type="dxa"/>
          </w:tcPr>
          <w:p w:rsidR="00F15044" w:rsidRPr="002C21E4" w:rsidRDefault="00051B4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w:t>
            </w:r>
            <w:proofErr w:type="gramStart"/>
            <w:r w:rsidRPr="002C21E4">
              <w:rPr>
                <w:rFonts w:ascii="Times New Roman" w:hAnsi="Times New Roman"/>
                <w:sz w:val="28"/>
                <w:szCs w:val="28"/>
              </w:rPr>
              <w:t>Субэкваториальные</w:t>
            </w:r>
            <w:proofErr w:type="gramEnd"/>
            <w:r w:rsidRPr="002C21E4">
              <w:rPr>
                <w:rFonts w:ascii="Times New Roman" w:hAnsi="Times New Roman"/>
                <w:sz w:val="28"/>
                <w:szCs w:val="28"/>
              </w:rPr>
              <w:t xml:space="preserve"> лес.»</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17</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7Горные леса.</w:t>
            </w:r>
          </w:p>
        </w:tc>
        <w:tc>
          <w:tcPr>
            <w:tcW w:w="8276" w:type="dxa"/>
          </w:tcPr>
          <w:p w:rsidR="00F15044" w:rsidRPr="002C21E4" w:rsidRDefault="00051B4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«Горные леса</w:t>
            </w:r>
            <w:proofErr w:type="gramStart"/>
            <w:r w:rsidRPr="002C21E4">
              <w:rPr>
                <w:rFonts w:ascii="Times New Roman" w:hAnsi="Times New Roman"/>
                <w:sz w:val="28"/>
                <w:szCs w:val="28"/>
              </w:rPr>
              <w:t>.»</w:t>
            </w:r>
            <w:proofErr w:type="gramEnd"/>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18</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8 Сосновые, еловые, кедровые, лиственные леса</w:t>
            </w:r>
          </w:p>
        </w:tc>
        <w:tc>
          <w:tcPr>
            <w:tcW w:w="8276" w:type="dxa"/>
          </w:tcPr>
          <w:p w:rsidR="00F15044" w:rsidRPr="002C21E4" w:rsidRDefault="00051B4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«Сосновые, еловые, кедровые, лиственные леса»</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19</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9 Лес как планетарное явление. Пространственное распределение лесов. Животный мир лесов, его разнообразие.</w:t>
            </w:r>
          </w:p>
        </w:tc>
        <w:tc>
          <w:tcPr>
            <w:tcW w:w="8276" w:type="dxa"/>
          </w:tcPr>
          <w:p w:rsidR="00F15044" w:rsidRPr="002C21E4" w:rsidRDefault="00051B44" w:rsidP="007A57B0">
            <w:pPr>
              <w:rPr>
                <w:rFonts w:ascii="Times New Roman" w:hAnsi="Times New Roman"/>
                <w:sz w:val="28"/>
                <w:szCs w:val="28"/>
              </w:rPr>
            </w:pPr>
            <w:r w:rsidRPr="002C21E4">
              <w:rPr>
                <w:rFonts w:ascii="Times New Roman" w:hAnsi="Times New Roman"/>
                <w:sz w:val="28"/>
                <w:szCs w:val="28"/>
              </w:rPr>
              <w:t>Знакомятся в игровой форме с темой «Лес как планетарное явление. Пространственное распределение лесов. Животный мир лесов, его разнообразие</w:t>
            </w:r>
            <w:r w:rsidR="007A57B0" w:rsidRPr="002C21E4">
              <w:rPr>
                <w:rFonts w:ascii="Times New Roman" w:hAnsi="Times New Roman"/>
                <w:sz w:val="28"/>
                <w:szCs w:val="28"/>
              </w:rPr>
              <w:t>»</w:t>
            </w:r>
            <w:r w:rsidRPr="002C21E4">
              <w:rPr>
                <w:rFonts w:ascii="Times New Roman" w:hAnsi="Times New Roman"/>
                <w:sz w:val="28"/>
                <w:szCs w:val="28"/>
              </w:rPr>
              <w:t>.</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20</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10  Леса-лёгкие Земли. Приспособляемость различных видов животных к условиям обитания.</w:t>
            </w:r>
          </w:p>
        </w:tc>
        <w:tc>
          <w:tcPr>
            <w:tcW w:w="8276" w:type="dxa"/>
          </w:tcPr>
          <w:p w:rsidR="00F15044" w:rsidRPr="002C21E4" w:rsidRDefault="007A57B0"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«Леса-лёгкие Земли. Приспособляемость различных видов животных к условиям обитания».</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21</w:t>
            </w:r>
          </w:p>
        </w:tc>
        <w:tc>
          <w:tcPr>
            <w:tcW w:w="6576" w:type="dxa"/>
          </w:tcPr>
          <w:p w:rsidR="00F15044" w:rsidRPr="002C21E4" w:rsidRDefault="00D8014D" w:rsidP="00F15044">
            <w:pPr>
              <w:pStyle w:val="a3"/>
              <w:rPr>
                <w:rFonts w:ascii="Times New Roman" w:hAnsi="Times New Roman"/>
                <w:sz w:val="28"/>
                <w:szCs w:val="28"/>
              </w:rPr>
            </w:pPr>
            <w:r w:rsidRPr="002C21E4">
              <w:rPr>
                <w:rFonts w:ascii="Times New Roman" w:hAnsi="Times New Roman"/>
                <w:sz w:val="28"/>
                <w:szCs w:val="28"/>
              </w:rPr>
              <w:t>11</w:t>
            </w:r>
            <w:r w:rsidR="00F15044" w:rsidRPr="002C21E4">
              <w:rPr>
                <w:rFonts w:ascii="Times New Roman" w:hAnsi="Times New Roman"/>
                <w:sz w:val="28"/>
                <w:szCs w:val="28"/>
              </w:rPr>
              <w:t>Выпуск книжки-малышки «Осторожно, их мало!»</w:t>
            </w:r>
          </w:p>
          <w:p w:rsidR="006E1BFD" w:rsidRPr="002C21E4" w:rsidRDefault="006E1BFD" w:rsidP="006E1BFD">
            <w:pPr>
              <w:rPr>
                <w:rFonts w:ascii="Times New Roman" w:hAnsi="Times New Roman"/>
                <w:sz w:val="28"/>
                <w:szCs w:val="28"/>
              </w:rPr>
            </w:pPr>
            <w:r w:rsidRPr="002C21E4">
              <w:rPr>
                <w:rFonts w:ascii="Times New Roman" w:hAnsi="Times New Roman"/>
                <w:b/>
                <w:sz w:val="28"/>
                <w:szCs w:val="28"/>
              </w:rPr>
              <w:t>Экологическая игра</w:t>
            </w:r>
            <w:r w:rsidRPr="002C21E4">
              <w:rPr>
                <w:rFonts w:ascii="Times New Roman" w:hAnsi="Times New Roman"/>
                <w:sz w:val="28"/>
                <w:szCs w:val="28"/>
              </w:rPr>
              <w:t xml:space="preserve"> «Хочу все знать!».</w:t>
            </w:r>
          </w:p>
          <w:p w:rsidR="006E1BFD" w:rsidRPr="002C21E4" w:rsidRDefault="006E1BFD" w:rsidP="00F15044">
            <w:pPr>
              <w:pStyle w:val="a3"/>
              <w:rPr>
                <w:rFonts w:ascii="Times New Roman" w:hAnsi="Times New Roman"/>
                <w:sz w:val="28"/>
                <w:szCs w:val="28"/>
              </w:rPr>
            </w:pPr>
          </w:p>
          <w:p w:rsidR="00F15044" w:rsidRPr="002C21E4" w:rsidRDefault="00F15044" w:rsidP="00767EE4">
            <w:pPr>
              <w:rPr>
                <w:rFonts w:ascii="Times New Roman" w:hAnsi="Times New Roman"/>
                <w:sz w:val="28"/>
                <w:szCs w:val="28"/>
              </w:rPr>
            </w:pPr>
          </w:p>
        </w:tc>
        <w:tc>
          <w:tcPr>
            <w:tcW w:w="8276" w:type="dxa"/>
          </w:tcPr>
          <w:p w:rsidR="00F15044" w:rsidRPr="002C21E4" w:rsidRDefault="007A57B0" w:rsidP="0016793E">
            <w:pPr>
              <w:rPr>
                <w:rFonts w:ascii="Times New Roman" w:hAnsi="Times New Roman"/>
                <w:sz w:val="28"/>
                <w:szCs w:val="28"/>
              </w:rPr>
            </w:pPr>
            <w:r w:rsidRPr="002C21E4">
              <w:rPr>
                <w:rFonts w:ascii="Times New Roman" w:hAnsi="Times New Roman"/>
                <w:sz w:val="28"/>
                <w:szCs w:val="28"/>
              </w:rPr>
              <w:t>Подводят итоги</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Поднимают острую тему об исчезающих растениях и животных. </w:t>
            </w:r>
          </w:p>
          <w:p w:rsidR="007A57B0" w:rsidRPr="002C21E4" w:rsidRDefault="007A57B0" w:rsidP="0016793E">
            <w:pPr>
              <w:rPr>
                <w:rFonts w:ascii="Times New Roman" w:hAnsi="Times New Roman"/>
                <w:sz w:val="28"/>
                <w:szCs w:val="28"/>
              </w:rPr>
            </w:pPr>
            <w:r w:rsidRPr="002C21E4">
              <w:rPr>
                <w:rFonts w:ascii="Times New Roman" w:hAnsi="Times New Roman"/>
                <w:sz w:val="28"/>
                <w:szCs w:val="28"/>
              </w:rPr>
              <w:t>Участвуют в игре «Хочу все знать»</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22</w:t>
            </w:r>
          </w:p>
        </w:tc>
        <w:tc>
          <w:tcPr>
            <w:tcW w:w="6576" w:type="dxa"/>
          </w:tcPr>
          <w:p w:rsidR="00F15044" w:rsidRPr="002C21E4" w:rsidRDefault="00F15044" w:rsidP="00FC7EF4">
            <w:pPr>
              <w:pStyle w:val="ad"/>
              <w:spacing w:before="0" w:beforeAutospacing="0" w:after="0" w:afterAutospacing="0" w:line="330" w:lineRule="atLeast"/>
              <w:textAlignment w:val="baseline"/>
              <w:rPr>
                <w:bCs/>
                <w:color w:val="000000"/>
                <w:sz w:val="28"/>
                <w:szCs w:val="28"/>
                <w:bdr w:val="none" w:sz="0" w:space="0" w:color="auto" w:frame="1"/>
              </w:rPr>
            </w:pPr>
            <w:r w:rsidRPr="002C21E4">
              <w:rPr>
                <w:sz w:val="28"/>
                <w:szCs w:val="28"/>
              </w:rPr>
              <w:t>1 Чтение и обсуждение познавательных рассказов о жизни животных</w:t>
            </w:r>
          </w:p>
          <w:p w:rsidR="00F15044" w:rsidRPr="002C21E4" w:rsidRDefault="00F15044" w:rsidP="00FC7EF4">
            <w:pPr>
              <w:pStyle w:val="ad"/>
              <w:spacing w:before="0" w:beforeAutospacing="0" w:after="0" w:afterAutospacing="0" w:line="330" w:lineRule="atLeast"/>
              <w:textAlignment w:val="baseline"/>
              <w:rPr>
                <w:sz w:val="28"/>
                <w:szCs w:val="28"/>
              </w:rPr>
            </w:pPr>
          </w:p>
        </w:tc>
        <w:tc>
          <w:tcPr>
            <w:tcW w:w="8276" w:type="dxa"/>
          </w:tcPr>
          <w:p w:rsidR="00F15044" w:rsidRPr="002C21E4" w:rsidRDefault="007A57B0" w:rsidP="0016793E">
            <w:pPr>
              <w:rPr>
                <w:rFonts w:ascii="Times New Roman" w:hAnsi="Times New Roman"/>
                <w:sz w:val="28"/>
                <w:szCs w:val="28"/>
              </w:rPr>
            </w:pPr>
            <w:r w:rsidRPr="002C21E4">
              <w:rPr>
                <w:rFonts w:ascii="Times New Roman" w:hAnsi="Times New Roman"/>
                <w:sz w:val="28"/>
                <w:szCs w:val="28"/>
              </w:rPr>
              <w:t>Участвуют в обсуждении познавательных рассказов о жизни животных.</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t>23</w:t>
            </w:r>
          </w:p>
        </w:tc>
        <w:tc>
          <w:tcPr>
            <w:tcW w:w="6576" w:type="dxa"/>
          </w:tcPr>
          <w:p w:rsidR="00F15044" w:rsidRPr="002C21E4" w:rsidRDefault="00F15044" w:rsidP="00767EE4">
            <w:pPr>
              <w:rPr>
                <w:rFonts w:ascii="Times New Roman" w:hAnsi="Times New Roman"/>
                <w:b/>
                <w:sz w:val="28"/>
                <w:szCs w:val="28"/>
              </w:rPr>
            </w:pPr>
            <w:r w:rsidRPr="002C21E4">
              <w:rPr>
                <w:rStyle w:val="apple-converted-space"/>
                <w:rFonts w:ascii="Times New Roman" w:hAnsi="Times New Roman"/>
                <w:bCs/>
                <w:color w:val="000000"/>
                <w:sz w:val="28"/>
                <w:szCs w:val="28"/>
                <w:bdr w:val="none" w:sz="0" w:space="0" w:color="auto" w:frame="1"/>
              </w:rPr>
              <w:t>2</w:t>
            </w:r>
            <w:r w:rsidRPr="002C21E4">
              <w:rPr>
                <w:rStyle w:val="apple-converted-space"/>
                <w:rFonts w:ascii="Times New Roman" w:hAnsi="Times New Roman"/>
                <w:b/>
                <w:bCs/>
                <w:color w:val="000000"/>
                <w:sz w:val="28"/>
                <w:szCs w:val="28"/>
                <w:bdr w:val="none" w:sz="0" w:space="0" w:color="auto" w:frame="1"/>
              </w:rPr>
              <w:t xml:space="preserve"> </w:t>
            </w:r>
            <w:r w:rsidRPr="002C21E4">
              <w:rPr>
                <w:rFonts w:ascii="Times New Roman" w:hAnsi="Times New Roman"/>
                <w:bCs/>
                <w:color w:val="000000"/>
                <w:sz w:val="28"/>
                <w:szCs w:val="28"/>
                <w:bdr w:val="none" w:sz="0" w:space="0" w:color="auto" w:frame="1"/>
              </w:rPr>
              <w:t xml:space="preserve">Заяц - «Длинное ухо»  и  Лисица. «Лиса </w:t>
            </w:r>
            <w:r w:rsidRPr="002C21E4">
              <w:rPr>
                <w:rFonts w:ascii="Times New Roman" w:hAnsi="Times New Roman"/>
                <w:bCs/>
                <w:color w:val="000000"/>
                <w:sz w:val="28"/>
                <w:szCs w:val="28"/>
                <w:bdr w:val="none" w:sz="0" w:space="0" w:color="auto" w:frame="1"/>
              </w:rPr>
              <w:lastRenderedPageBreak/>
              <w:t>Патрикеевна»</w:t>
            </w:r>
          </w:p>
        </w:tc>
        <w:tc>
          <w:tcPr>
            <w:tcW w:w="8276" w:type="dxa"/>
          </w:tcPr>
          <w:p w:rsidR="00F15044" w:rsidRPr="002C21E4" w:rsidRDefault="007A57B0" w:rsidP="0016793E">
            <w:pPr>
              <w:rPr>
                <w:rFonts w:ascii="Times New Roman" w:hAnsi="Times New Roman"/>
                <w:sz w:val="28"/>
                <w:szCs w:val="28"/>
              </w:rPr>
            </w:pPr>
            <w:r w:rsidRPr="002C21E4">
              <w:rPr>
                <w:rFonts w:ascii="Times New Roman" w:hAnsi="Times New Roman"/>
                <w:sz w:val="28"/>
                <w:szCs w:val="28"/>
              </w:rPr>
              <w:lastRenderedPageBreak/>
              <w:t xml:space="preserve">Знакомятся с особенностями жизни и поведения зайца и лисы. </w:t>
            </w:r>
            <w:r w:rsidRPr="002C21E4">
              <w:rPr>
                <w:rFonts w:ascii="Times New Roman" w:hAnsi="Times New Roman"/>
                <w:sz w:val="28"/>
                <w:szCs w:val="28"/>
              </w:rPr>
              <w:lastRenderedPageBreak/>
              <w:t>Читают стихи и рассказы об этих животных</w:t>
            </w:r>
          </w:p>
        </w:tc>
      </w:tr>
      <w:tr w:rsidR="00F15044" w:rsidRPr="002C21E4" w:rsidTr="00352095">
        <w:tc>
          <w:tcPr>
            <w:tcW w:w="0" w:type="auto"/>
          </w:tcPr>
          <w:p w:rsidR="00F15044" w:rsidRPr="002C21E4" w:rsidRDefault="00D8014D" w:rsidP="005A50B3">
            <w:pPr>
              <w:jc w:val="center"/>
              <w:rPr>
                <w:rFonts w:ascii="Times New Roman" w:hAnsi="Times New Roman"/>
                <w:sz w:val="28"/>
                <w:szCs w:val="28"/>
              </w:rPr>
            </w:pPr>
            <w:r w:rsidRPr="002C21E4">
              <w:rPr>
                <w:rFonts w:ascii="Times New Roman" w:hAnsi="Times New Roman"/>
                <w:sz w:val="28"/>
                <w:szCs w:val="28"/>
              </w:rPr>
              <w:lastRenderedPageBreak/>
              <w:t>24</w:t>
            </w:r>
          </w:p>
        </w:tc>
        <w:tc>
          <w:tcPr>
            <w:tcW w:w="6576" w:type="dxa"/>
          </w:tcPr>
          <w:p w:rsidR="00F15044" w:rsidRPr="002C21E4" w:rsidRDefault="00F15044" w:rsidP="00FC7EF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 3  Серый хищник – волк</w:t>
            </w:r>
            <w:r w:rsidRPr="002C21E4">
              <w:rPr>
                <w:rStyle w:val="apple-converted-space"/>
                <w:bCs/>
                <w:color w:val="000000"/>
                <w:sz w:val="28"/>
                <w:szCs w:val="28"/>
                <w:bdr w:val="none" w:sz="0" w:space="0" w:color="auto" w:frame="1"/>
              </w:rPr>
              <w:t> </w:t>
            </w:r>
          </w:p>
          <w:p w:rsidR="00F15044" w:rsidRPr="002C21E4" w:rsidRDefault="00F15044" w:rsidP="00FC7EF4">
            <w:pPr>
              <w:rPr>
                <w:rFonts w:ascii="Times New Roman" w:hAnsi="Times New Roman"/>
                <w:b/>
                <w:sz w:val="28"/>
                <w:szCs w:val="28"/>
              </w:rPr>
            </w:pPr>
            <w:r w:rsidRPr="002C21E4">
              <w:rPr>
                <w:rFonts w:ascii="Times New Roman" w:hAnsi="Times New Roman"/>
                <w:bCs/>
                <w:color w:val="000000"/>
                <w:sz w:val="28"/>
                <w:szCs w:val="28"/>
                <w:bdr w:val="none" w:sz="0" w:space="0" w:color="auto" w:frame="1"/>
              </w:rPr>
              <w:t>И Хозяин леса – медведь</w:t>
            </w:r>
          </w:p>
        </w:tc>
        <w:tc>
          <w:tcPr>
            <w:tcW w:w="8276" w:type="dxa"/>
          </w:tcPr>
          <w:p w:rsidR="00F15044" w:rsidRPr="002C21E4" w:rsidRDefault="007A57B0" w:rsidP="0016793E">
            <w:pPr>
              <w:rPr>
                <w:rFonts w:ascii="Times New Roman" w:hAnsi="Times New Roman"/>
                <w:sz w:val="28"/>
                <w:szCs w:val="28"/>
              </w:rPr>
            </w:pPr>
            <w:r w:rsidRPr="002C21E4">
              <w:rPr>
                <w:rFonts w:ascii="Times New Roman" w:hAnsi="Times New Roman"/>
                <w:sz w:val="28"/>
                <w:szCs w:val="28"/>
              </w:rPr>
              <w:t>Знакомятся с особенностями жизни и поведения волка и медведя. Читают стихи и рассказы об этих животных</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25</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bCs/>
                <w:color w:val="000000"/>
                <w:sz w:val="28"/>
                <w:szCs w:val="28"/>
                <w:bdr w:val="none" w:sz="0" w:space="0" w:color="auto" w:frame="1"/>
              </w:rPr>
              <w:t>4  Любознательный зверёк – белка</w:t>
            </w:r>
            <w:r w:rsidRPr="002C21E4">
              <w:rPr>
                <w:rStyle w:val="apple-converted-space"/>
                <w:rFonts w:ascii="Times New Roman" w:hAnsi="Times New Roman"/>
                <w:bCs/>
                <w:color w:val="000000"/>
                <w:sz w:val="28"/>
                <w:szCs w:val="28"/>
                <w:bdr w:val="none" w:sz="0" w:space="0" w:color="auto" w:frame="1"/>
              </w:rPr>
              <w:t xml:space="preserve"> и  </w:t>
            </w:r>
            <w:r w:rsidRPr="002C21E4">
              <w:rPr>
                <w:rFonts w:ascii="Times New Roman" w:hAnsi="Times New Roman"/>
                <w:bCs/>
                <w:color w:val="000000"/>
                <w:sz w:val="28"/>
                <w:szCs w:val="28"/>
                <w:bdr w:val="none" w:sz="0" w:space="0" w:color="auto" w:frame="1"/>
              </w:rPr>
              <w:t>Куница - охотник на белок</w:t>
            </w:r>
            <w:r w:rsidRPr="002C21E4">
              <w:rPr>
                <w:rStyle w:val="apple-converted-space"/>
                <w:rFonts w:ascii="Times New Roman" w:hAnsi="Times New Roman"/>
                <w:bCs/>
                <w:color w:val="000000"/>
                <w:sz w:val="28"/>
                <w:szCs w:val="28"/>
                <w:bdr w:val="none" w:sz="0" w:space="0" w:color="auto" w:frame="1"/>
              </w:rPr>
              <w:t> </w:t>
            </w:r>
          </w:p>
        </w:tc>
        <w:tc>
          <w:tcPr>
            <w:tcW w:w="8276" w:type="dxa"/>
          </w:tcPr>
          <w:p w:rsidR="00F15044" w:rsidRPr="002C21E4" w:rsidRDefault="008B171E" w:rsidP="0016793E">
            <w:pPr>
              <w:rPr>
                <w:rFonts w:ascii="Times New Roman" w:hAnsi="Times New Roman"/>
                <w:sz w:val="28"/>
                <w:szCs w:val="28"/>
              </w:rPr>
            </w:pPr>
            <w:r w:rsidRPr="002C21E4">
              <w:rPr>
                <w:rFonts w:ascii="Times New Roman" w:hAnsi="Times New Roman"/>
                <w:sz w:val="28"/>
                <w:szCs w:val="28"/>
              </w:rPr>
              <w:t>Знакомятся с особенностями жизни и поведения белки и куницы. Читают стихи и рассказы об этих животных</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26</w:t>
            </w:r>
          </w:p>
        </w:tc>
        <w:tc>
          <w:tcPr>
            <w:tcW w:w="6576" w:type="dxa"/>
          </w:tcPr>
          <w:p w:rsidR="00F15044" w:rsidRPr="002C21E4" w:rsidRDefault="00F15044" w:rsidP="00767EE4">
            <w:pPr>
              <w:rPr>
                <w:rFonts w:ascii="Times New Roman" w:hAnsi="Times New Roman"/>
                <w:b/>
                <w:sz w:val="28"/>
                <w:szCs w:val="28"/>
              </w:rPr>
            </w:pPr>
            <w:r w:rsidRPr="002C21E4">
              <w:rPr>
                <w:rStyle w:val="apple-converted-space"/>
                <w:rFonts w:ascii="Times New Roman" w:hAnsi="Times New Roman"/>
                <w:bCs/>
                <w:color w:val="000000"/>
                <w:sz w:val="28"/>
                <w:szCs w:val="28"/>
                <w:bdr w:val="none" w:sz="0" w:space="0" w:color="auto" w:frame="1"/>
              </w:rPr>
              <w:t xml:space="preserve">5 </w:t>
            </w:r>
            <w:r w:rsidRPr="002C21E4">
              <w:rPr>
                <w:rFonts w:ascii="Times New Roman" w:hAnsi="Times New Roman"/>
                <w:bCs/>
                <w:color w:val="000000"/>
                <w:sz w:val="28"/>
                <w:szCs w:val="28"/>
                <w:bdr w:val="none" w:sz="0" w:space="0" w:color="auto" w:frame="1"/>
              </w:rPr>
              <w:t>Лесной красавец – лось  и Сердитый недотрога – ёж</w:t>
            </w:r>
          </w:p>
        </w:tc>
        <w:tc>
          <w:tcPr>
            <w:tcW w:w="8276" w:type="dxa"/>
          </w:tcPr>
          <w:p w:rsidR="00F15044" w:rsidRPr="002C21E4" w:rsidRDefault="008B171E" w:rsidP="0016793E">
            <w:pPr>
              <w:rPr>
                <w:rFonts w:ascii="Times New Roman" w:hAnsi="Times New Roman"/>
                <w:sz w:val="28"/>
                <w:szCs w:val="28"/>
              </w:rPr>
            </w:pPr>
            <w:r w:rsidRPr="002C21E4">
              <w:rPr>
                <w:rFonts w:ascii="Times New Roman" w:hAnsi="Times New Roman"/>
                <w:sz w:val="28"/>
                <w:szCs w:val="28"/>
              </w:rPr>
              <w:t>Знакомятся с особенностями жизни и поведения лося и ежа. Читают стихи и рассказы об этих животных</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27</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bCs/>
                <w:color w:val="000000"/>
                <w:sz w:val="28"/>
                <w:szCs w:val="28"/>
                <w:bdr w:val="none" w:sz="0" w:space="0" w:color="auto" w:frame="1"/>
              </w:rPr>
              <w:t>6 Подземный житель – крот и  Всеядное животное — бар</w:t>
            </w:r>
            <w:r w:rsidRPr="002C21E4">
              <w:rPr>
                <w:rFonts w:ascii="Times New Roman" w:hAnsi="Times New Roman"/>
                <w:bCs/>
                <w:color w:val="000000"/>
                <w:sz w:val="28"/>
                <w:szCs w:val="28"/>
                <w:bdr w:val="none" w:sz="0" w:space="0" w:color="auto" w:frame="1"/>
              </w:rPr>
              <w:softHyphen/>
              <w:t>сук</w:t>
            </w:r>
          </w:p>
        </w:tc>
        <w:tc>
          <w:tcPr>
            <w:tcW w:w="8276" w:type="dxa"/>
          </w:tcPr>
          <w:p w:rsidR="00F15044" w:rsidRPr="002C21E4" w:rsidRDefault="008B171E" w:rsidP="0016793E">
            <w:pPr>
              <w:rPr>
                <w:rFonts w:ascii="Times New Roman" w:hAnsi="Times New Roman"/>
                <w:sz w:val="28"/>
                <w:szCs w:val="28"/>
              </w:rPr>
            </w:pPr>
            <w:r w:rsidRPr="002C21E4">
              <w:rPr>
                <w:rFonts w:ascii="Times New Roman" w:hAnsi="Times New Roman"/>
                <w:sz w:val="28"/>
                <w:szCs w:val="28"/>
              </w:rPr>
              <w:t>Знакомятся с особенностями жизни и поведения крота и барсука. Читают стихи и рассказы об этих животных</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28</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bCs/>
                <w:color w:val="000000"/>
                <w:sz w:val="28"/>
                <w:szCs w:val="28"/>
                <w:bdr w:val="none" w:sz="0" w:space="0" w:color="auto" w:frame="1"/>
              </w:rPr>
              <w:t>7 Бобр-строитель и  Запасливый бурундук</w:t>
            </w:r>
            <w:r w:rsidRPr="002C21E4">
              <w:rPr>
                <w:rStyle w:val="apple-converted-space"/>
                <w:rFonts w:ascii="Times New Roman" w:hAnsi="Times New Roman"/>
                <w:bCs/>
                <w:color w:val="000000"/>
                <w:sz w:val="28"/>
                <w:szCs w:val="28"/>
                <w:bdr w:val="none" w:sz="0" w:space="0" w:color="auto" w:frame="1"/>
              </w:rPr>
              <w:t> </w:t>
            </w:r>
          </w:p>
        </w:tc>
        <w:tc>
          <w:tcPr>
            <w:tcW w:w="8276" w:type="dxa"/>
          </w:tcPr>
          <w:p w:rsidR="00F15044" w:rsidRPr="002C21E4" w:rsidRDefault="004B396E" w:rsidP="0016793E">
            <w:pPr>
              <w:rPr>
                <w:rFonts w:ascii="Times New Roman" w:hAnsi="Times New Roman"/>
                <w:sz w:val="28"/>
                <w:szCs w:val="28"/>
              </w:rPr>
            </w:pPr>
            <w:r w:rsidRPr="002C21E4">
              <w:rPr>
                <w:rFonts w:ascii="Times New Roman" w:hAnsi="Times New Roman"/>
                <w:sz w:val="28"/>
                <w:szCs w:val="28"/>
              </w:rPr>
              <w:t>Знакомятся с особенностями жизни и поведения бобра и бурундука. Читают стихи и рассказы об этих животных</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29</w:t>
            </w:r>
          </w:p>
        </w:tc>
        <w:tc>
          <w:tcPr>
            <w:tcW w:w="6576" w:type="dxa"/>
          </w:tcPr>
          <w:p w:rsidR="00F15044" w:rsidRPr="002C21E4" w:rsidRDefault="00F15044" w:rsidP="00FC7EF4">
            <w:pPr>
              <w:pStyle w:val="ad"/>
              <w:spacing w:before="0" w:beforeAutospacing="0" w:after="0" w:afterAutospacing="0" w:line="330" w:lineRule="atLeast"/>
              <w:textAlignment w:val="baseline"/>
              <w:rPr>
                <w:bCs/>
                <w:color w:val="000000"/>
                <w:sz w:val="28"/>
                <w:szCs w:val="28"/>
                <w:bdr w:val="none" w:sz="0" w:space="0" w:color="auto" w:frame="1"/>
              </w:rPr>
            </w:pPr>
            <w:r w:rsidRPr="002C21E4">
              <w:rPr>
                <w:rStyle w:val="apple-converted-space"/>
                <w:bCs/>
                <w:color w:val="000000"/>
                <w:sz w:val="28"/>
                <w:szCs w:val="28"/>
                <w:bdr w:val="none" w:sz="0" w:space="0" w:color="auto" w:frame="1"/>
              </w:rPr>
              <w:t xml:space="preserve">8 </w:t>
            </w:r>
            <w:r w:rsidRPr="002C21E4">
              <w:rPr>
                <w:bCs/>
                <w:color w:val="000000"/>
                <w:sz w:val="28"/>
                <w:szCs w:val="28"/>
                <w:bdr w:val="none" w:sz="0" w:space="0" w:color="auto" w:frame="1"/>
              </w:rPr>
              <w:t>Кабан - дикий родственник домашней свиньи  и  Мышка-норушка</w:t>
            </w:r>
          </w:p>
          <w:p w:rsidR="00F15044" w:rsidRPr="002C21E4" w:rsidRDefault="00F15044" w:rsidP="00767EE4">
            <w:pPr>
              <w:rPr>
                <w:rFonts w:ascii="Times New Roman" w:hAnsi="Times New Roman"/>
                <w:b/>
                <w:sz w:val="28"/>
                <w:szCs w:val="28"/>
              </w:rPr>
            </w:pPr>
          </w:p>
        </w:tc>
        <w:tc>
          <w:tcPr>
            <w:tcW w:w="8276" w:type="dxa"/>
          </w:tcPr>
          <w:p w:rsidR="00F15044" w:rsidRPr="002C21E4" w:rsidRDefault="004B396E" w:rsidP="0016793E">
            <w:pPr>
              <w:rPr>
                <w:rFonts w:ascii="Times New Roman" w:hAnsi="Times New Roman"/>
                <w:sz w:val="28"/>
                <w:szCs w:val="28"/>
              </w:rPr>
            </w:pPr>
            <w:r w:rsidRPr="002C21E4">
              <w:rPr>
                <w:rFonts w:ascii="Times New Roman" w:hAnsi="Times New Roman"/>
                <w:sz w:val="28"/>
                <w:szCs w:val="28"/>
              </w:rPr>
              <w:t>Знакомятся с особенностями жизни и поведения кабана и мыши. Читают стихи и рассказы об этих животных</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30</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bCs/>
                <w:color w:val="000000"/>
                <w:sz w:val="28"/>
                <w:szCs w:val="28"/>
                <w:bdr w:val="none" w:sz="0" w:space="0" w:color="auto" w:frame="1"/>
              </w:rPr>
              <w:t xml:space="preserve">9 </w:t>
            </w:r>
            <w:r w:rsidRPr="002C21E4">
              <w:rPr>
                <w:rStyle w:val="apple-converted-space"/>
                <w:rFonts w:ascii="Times New Roman" w:hAnsi="Times New Roman"/>
                <w:bCs/>
                <w:color w:val="000000"/>
                <w:sz w:val="28"/>
                <w:szCs w:val="28"/>
                <w:bdr w:val="none" w:sz="0" w:space="0" w:color="auto" w:frame="1"/>
              </w:rPr>
              <w:t> </w:t>
            </w:r>
            <w:r w:rsidRPr="002C21E4">
              <w:rPr>
                <w:rFonts w:ascii="Times New Roman" w:hAnsi="Times New Roman"/>
                <w:bCs/>
                <w:color w:val="000000"/>
                <w:sz w:val="28"/>
                <w:szCs w:val="28"/>
                <w:bdr w:val="none" w:sz="0" w:space="0" w:color="auto" w:frame="1"/>
              </w:rPr>
              <w:t>Рысь - родственник кошки</w:t>
            </w:r>
          </w:p>
        </w:tc>
        <w:tc>
          <w:tcPr>
            <w:tcW w:w="8276" w:type="dxa"/>
          </w:tcPr>
          <w:p w:rsidR="00F15044" w:rsidRPr="002C21E4" w:rsidRDefault="004B396E" w:rsidP="0016793E">
            <w:pPr>
              <w:rPr>
                <w:rFonts w:ascii="Times New Roman" w:hAnsi="Times New Roman"/>
                <w:sz w:val="28"/>
                <w:szCs w:val="28"/>
              </w:rPr>
            </w:pPr>
            <w:r w:rsidRPr="002C21E4">
              <w:rPr>
                <w:rFonts w:ascii="Times New Roman" w:hAnsi="Times New Roman"/>
                <w:sz w:val="28"/>
                <w:szCs w:val="28"/>
              </w:rPr>
              <w:t xml:space="preserve">Знакомятся с особенностями жизни и поведения рыси. </w:t>
            </w:r>
            <w:r w:rsidR="003E6CF8" w:rsidRPr="002C21E4">
              <w:rPr>
                <w:rFonts w:ascii="Times New Roman" w:hAnsi="Times New Roman"/>
                <w:sz w:val="28"/>
                <w:szCs w:val="28"/>
              </w:rPr>
              <w:t xml:space="preserve">Читают стихи и рассказы об этом </w:t>
            </w:r>
            <w:r w:rsidRPr="002C21E4">
              <w:rPr>
                <w:rFonts w:ascii="Times New Roman" w:hAnsi="Times New Roman"/>
                <w:sz w:val="28"/>
                <w:szCs w:val="28"/>
              </w:rPr>
              <w:t xml:space="preserve"> животн</w:t>
            </w:r>
            <w:r w:rsidR="003E6CF8" w:rsidRPr="002C21E4">
              <w:rPr>
                <w:rFonts w:ascii="Times New Roman" w:hAnsi="Times New Roman"/>
                <w:sz w:val="28"/>
                <w:szCs w:val="28"/>
              </w:rPr>
              <w:t>ом</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31</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bCs/>
                <w:color w:val="000000"/>
                <w:sz w:val="28"/>
                <w:szCs w:val="28"/>
                <w:bdr w:val="none" w:sz="0" w:space="0" w:color="auto" w:frame="1"/>
              </w:rPr>
              <w:t>10Соболь - «дорогой» зверёк</w:t>
            </w:r>
          </w:p>
        </w:tc>
        <w:tc>
          <w:tcPr>
            <w:tcW w:w="8276" w:type="dxa"/>
          </w:tcPr>
          <w:p w:rsidR="00F15044" w:rsidRPr="002C21E4" w:rsidRDefault="004B396E" w:rsidP="0016793E">
            <w:pPr>
              <w:rPr>
                <w:rFonts w:ascii="Times New Roman" w:hAnsi="Times New Roman"/>
                <w:sz w:val="28"/>
                <w:szCs w:val="28"/>
              </w:rPr>
            </w:pPr>
            <w:r w:rsidRPr="002C21E4">
              <w:rPr>
                <w:rFonts w:ascii="Times New Roman" w:hAnsi="Times New Roman"/>
                <w:sz w:val="28"/>
                <w:szCs w:val="28"/>
              </w:rPr>
              <w:t xml:space="preserve">Знакомятся с особенностями жизни и поведения соболя. </w:t>
            </w:r>
            <w:r w:rsidR="003E6CF8" w:rsidRPr="002C21E4">
              <w:rPr>
                <w:rFonts w:ascii="Times New Roman" w:hAnsi="Times New Roman"/>
                <w:sz w:val="28"/>
                <w:szCs w:val="28"/>
              </w:rPr>
              <w:t>Читают стихи и рассказы об этом</w:t>
            </w:r>
            <w:r w:rsidRPr="002C21E4">
              <w:rPr>
                <w:rFonts w:ascii="Times New Roman" w:hAnsi="Times New Roman"/>
                <w:sz w:val="28"/>
                <w:szCs w:val="28"/>
              </w:rPr>
              <w:t xml:space="preserve"> живот</w:t>
            </w:r>
            <w:r w:rsidR="003E6CF8" w:rsidRPr="002C21E4">
              <w:rPr>
                <w:rFonts w:ascii="Times New Roman" w:hAnsi="Times New Roman"/>
                <w:sz w:val="28"/>
                <w:szCs w:val="28"/>
              </w:rPr>
              <w:t>ном</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32</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bCs/>
                <w:color w:val="000000"/>
                <w:sz w:val="28"/>
                <w:szCs w:val="28"/>
                <w:bdr w:val="none" w:sz="0" w:space="0" w:color="auto" w:frame="1"/>
              </w:rPr>
              <w:t>11 Тигр - самая большая кош</w:t>
            </w:r>
            <w:r w:rsidRPr="002C21E4">
              <w:rPr>
                <w:rFonts w:ascii="Times New Roman" w:hAnsi="Times New Roman"/>
                <w:bCs/>
                <w:color w:val="000000"/>
                <w:sz w:val="28"/>
                <w:szCs w:val="28"/>
                <w:bdr w:val="none" w:sz="0" w:space="0" w:color="auto" w:frame="1"/>
              </w:rPr>
              <w:softHyphen/>
              <w:t>ка на Земле</w:t>
            </w:r>
          </w:p>
        </w:tc>
        <w:tc>
          <w:tcPr>
            <w:tcW w:w="8276" w:type="dxa"/>
          </w:tcPr>
          <w:p w:rsidR="00F15044" w:rsidRPr="002C21E4" w:rsidRDefault="004B396E" w:rsidP="0016793E">
            <w:pPr>
              <w:rPr>
                <w:rFonts w:ascii="Times New Roman" w:hAnsi="Times New Roman"/>
                <w:sz w:val="28"/>
                <w:szCs w:val="28"/>
              </w:rPr>
            </w:pPr>
            <w:r w:rsidRPr="002C21E4">
              <w:rPr>
                <w:rFonts w:ascii="Times New Roman" w:hAnsi="Times New Roman"/>
                <w:sz w:val="28"/>
                <w:szCs w:val="28"/>
              </w:rPr>
              <w:t>Знакомятся с особенностями жизни и поведения</w:t>
            </w:r>
            <w:r w:rsidR="003E6CF8" w:rsidRPr="002C21E4">
              <w:rPr>
                <w:rFonts w:ascii="Times New Roman" w:hAnsi="Times New Roman"/>
                <w:sz w:val="28"/>
                <w:szCs w:val="28"/>
              </w:rPr>
              <w:t xml:space="preserve"> тигра. Читают стихи и рассказы об этом животном</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33</w:t>
            </w:r>
          </w:p>
        </w:tc>
        <w:tc>
          <w:tcPr>
            <w:tcW w:w="6576" w:type="dxa"/>
          </w:tcPr>
          <w:p w:rsidR="00F15044" w:rsidRPr="002C21E4" w:rsidRDefault="00F15044" w:rsidP="00FC7EF4">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12 Косуля - самый маленький европейский олень</w:t>
            </w:r>
          </w:p>
          <w:p w:rsidR="006E1BFD" w:rsidRPr="002C21E4" w:rsidRDefault="006E1BFD" w:rsidP="006E1BFD">
            <w:pPr>
              <w:rPr>
                <w:rFonts w:ascii="Times New Roman" w:hAnsi="Times New Roman"/>
                <w:sz w:val="28"/>
                <w:szCs w:val="28"/>
              </w:rPr>
            </w:pPr>
          </w:p>
          <w:p w:rsidR="0016793E" w:rsidRPr="002C21E4" w:rsidRDefault="0016793E" w:rsidP="0016793E">
            <w:pPr>
              <w:rPr>
                <w:rFonts w:ascii="Times New Roman" w:hAnsi="Times New Roman"/>
                <w:sz w:val="28"/>
                <w:szCs w:val="28"/>
              </w:rPr>
            </w:pPr>
            <w:r w:rsidRPr="002C21E4">
              <w:rPr>
                <w:rFonts w:ascii="Times New Roman" w:hAnsi="Times New Roman"/>
                <w:b/>
                <w:sz w:val="28"/>
                <w:szCs w:val="28"/>
              </w:rPr>
              <w:t>Выпуск  буклета</w:t>
            </w:r>
            <w:r w:rsidR="004B396E" w:rsidRPr="002C21E4">
              <w:rPr>
                <w:rFonts w:ascii="Times New Roman" w:hAnsi="Times New Roman"/>
                <w:sz w:val="28"/>
                <w:szCs w:val="28"/>
              </w:rPr>
              <w:t xml:space="preserve"> «Звери </w:t>
            </w:r>
            <w:r w:rsidRPr="002C21E4">
              <w:rPr>
                <w:rFonts w:ascii="Times New Roman" w:hAnsi="Times New Roman"/>
                <w:sz w:val="28"/>
                <w:szCs w:val="28"/>
              </w:rPr>
              <w:t xml:space="preserve"> – наши друзья».</w:t>
            </w:r>
          </w:p>
          <w:p w:rsidR="00F15044" w:rsidRPr="002C21E4" w:rsidRDefault="00F15044" w:rsidP="00352095">
            <w:pPr>
              <w:spacing w:before="100" w:beforeAutospacing="1" w:after="100" w:afterAutospacing="1" w:line="194" w:lineRule="atLeast"/>
              <w:ind w:left="360"/>
              <w:rPr>
                <w:rFonts w:ascii="Times New Roman" w:hAnsi="Times New Roman"/>
                <w:b/>
                <w:sz w:val="28"/>
                <w:szCs w:val="28"/>
              </w:rPr>
            </w:pPr>
          </w:p>
        </w:tc>
        <w:tc>
          <w:tcPr>
            <w:tcW w:w="8276" w:type="dxa"/>
          </w:tcPr>
          <w:p w:rsidR="00F15044" w:rsidRPr="002C21E4" w:rsidRDefault="003E6CF8" w:rsidP="0016793E">
            <w:pPr>
              <w:rPr>
                <w:rFonts w:ascii="Times New Roman" w:hAnsi="Times New Roman"/>
                <w:sz w:val="28"/>
                <w:szCs w:val="28"/>
              </w:rPr>
            </w:pPr>
            <w:r w:rsidRPr="002C21E4">
              <w:rPr>
                <w:rFonts w:ascii="Times New Roman" w:hAnsi="Times New Roman"/>
                <w:sz w:val="28"/>
                <w:szCs w:val="28"/>
              </w:rPr>
              <w:t>Знакомятся с особенностями жизни и поведения косули. Читают стихи и рассказы об этом животном</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34</w:t>
            </w:r>
          </w:p>
        </w:tc>
        <w:tc>
          <w:tcPr>
            <w:tcW w:w="6576" w:type="dxa"/>
          </w:tcPr>
          <w:p w:rsidR="00F15044" w:rsidRPr="002C21E4" w:rsidRDefault="00F15044" w:rsidP="00FC7EF4">
            <w:pPr>
              <w:pStyle w:val="ad"/>
              <w:spacing w:before="0" w:beforeAutospacing="0" w:after="97" w:afterAutospacing="0"/>
              <w:rPr>
                <w:sz w:val="28"/>
                <w:szCs w:val="28"/>
              </w:rPr>
            </w:pPr>
            <w:r w:rsidRPr="002C21E4">
              <w:rPr>
                <w:sz w:val="28"/>
                <w:szCs w:val="28"/>
              </w:rPr>
              <w:t>1 Природа</w:t>
            </w:r>
            <w:r w:rsidR="00423395" w:rsidRPr="002C21E4">
              <w:rPr>
                <w:sz w:val="28"/>
                <w:szCs w:val="28"/>
              </w:rPr>
              <w:t xml:space="preserve"> </w:t>
            </w:r>
            <w:r w:rsidRPr="002C21E4">
              <w:rPr>
                <w:sz w:val="28"/>
                <w:szCs w:val="28"/>
              </w:rPr>
              <w:t>- колыбель человечества.</w:t>
            </w:r>
          </w:p>
          <w:p w:rsidR="00F15044" w:rsidRPr="002C21E4" w:rsidRDefault="00F15044" w:rsidP="00FC7EF4">
            <w:pPr>
              <w:pStyle w:val="ad"/>
              <w:spacing w:before="0" w:beforeAutospacing="0" w:after="97" w:afterAutospacing="0"/>
              <w:rPr>
                <w:b/>
                <w:sz w:val="28"/>
                <w:szCs w:val="28"/>
              </w:rPr>
            </w:pPr>
          </w:p>
        </w:tc>
        <w:tc>
          <w:tcPr>
            <w:tcW w:w="8276" w:type="dxa"/>
          </w:tcPr>
          <w:p w:rsidR="00F15044" w:rsidRPr="002C21E4" w:rsidRDefault="003E6CF8" w:rsidP="0016793E">
            <w:pPr>
              <w:rPr>
                <w:rFonts w:ascii="Times New Roman" w:hAnsi="Times New Roman"/>
                <w:sz w:val="28"/>
                <w:szCs w:val="28"/>
              </w:rPr>
            </w:pPr>
            <w:r w:rsidRPr="002C21E4">
              <w:rPr>
                <w:rFonts w:ascii="Times New Roman" w:hAnsi="Times New Roman"/>
                <w:sz w:val="28"/>
                <w:szCs w:val="28"/>
              </w:rPr>
              <w:t>Рассуждают над вопросом: Как появился человек? Почему?</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35</w:t>
            </w:r>
          </w:p>
        </w:tc>
        <w:tc>
          <w:tcPr>
            <w:tcW w:w="6576" w:type="dxa"/>
          </w:tcPr>
          <w:p w:rsidR="00F15044" w:rsidRPr="002C21E4" w:rsidRDefault="00F15044" w:rsidP="00352095">
            <w:pPr>
              <w:pStyle w:val="ad"/>
              <w:spacing w:before="0" w:beforeAutospacing="0" w:after="97" w:afterAutospacing="0"/>
              <w:rPr>
                <w:sz w:val="28"/>
                <w:szCs w:val="28"/>
              </w:rPr>
            </w:pPr>
            <w:r w:rsidRPr="002C21E4">
              <w:rPr>
                <w:sz w:val="28"/>
                <w:szCs w:val="28"/>
              </w:rPr>
              <w:t>2 Загадка появления человека.</w:t>
            </w:r>
          </w:p>
        </w:tc>
        <w:tc>
          <w:tcPr>
            <w:tcW w:w="8276" w:type="dxa"/>
          </w:tcPr>
          <w:p w:rsidR="00F15044" w:rsidRPr="002C21E4" w:rsidRDefault="00423395" w:rsidP="0016793E">
            <w:pPr>
              <w:rPr>
                <w:rFonts w:ascii="Times New Roman" w:hAnsi="Times New Roman"/>
                <w:sz w:val="28"/>
                <w:szCs w:val="28"/>
              </w:rPr>
            </w:pPr>
            <w:r w:rsidRPr="002C21E4">
              <w:rPr>
                <w:rFonts w:ascii="Times New Roman" w:hAnsi="Times New Roman"/>
                <w:sz w:val="28"/>
                <w:szCs w:val="28"/>
              </w:rPr>
              <w:t>Рассматривают различные теории происхождения человечества.</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36</w:t>
            </w:r>
          </w:p>
        </w:tc>
        <w:tc>
          <w:tcPr>
            <w:tcW w:w="6576" w:type="dxa"/>
          </w:tcPr>
          <w:p w:rsidR="00F15044" w:rsidRPr="002C21E4" w:rsidRDefault="00F15044" w:rsidP="00FC7EF4">
            <w:pPr>
              <w:pStyle w:val="ad"/>
              <w:spacing w:before="0" w:beforeAutospacing="0" w:after="97" w:afterAutospacing="0"/>
              <w:rPr>
                <w:sz w:val="28"/>
                <w:szCs w:val="28"/>
              </w:rPr>
            </w:pPr>
            <w:r w:rsidRPr="002C21E4">
              <w:rPr>
                <w:sz w:val="28"/>
                <w:szCs w:val="28"/>
              </w:rPr>
              <w:t>3Челове</w:t>
            </w:r>
            <w:proofErr w:type="gramStart"/>
            <w:r w:rsidRPr="002C21E4">
              <w:rPr>
                <w:sz w:val="28"/>
                <w:szCs w:val="28"/>
              </w:rPr>
              <w:t>к-</w:t>
            </w:r>
            <w:proofErr w:type="gramEnd"/>
            <w:r w:rsidRPr="002C21E4">
              <w:rPr>
                <w:sz w:val="28"/>
                <w:szCs w:val="28"/>
              </w:rPr>
              <w:t xml:space="preserve"> животное, обладающее разумом.</w:t>
            </w:r>
          </w:p>
          <w:p w:rsidR="00F15044" w:rsidRPr="002C21E4" w:rsidRDefault="00F15044" w:rsidP="00767EE4">
            <w:pPr>
              <w:rPr>
                <w:rFonts w:ascii="Times New Roman" w:hAnsi="Times New Roman"/>
                <w:b/>
                <w:sz w:val="28"/>
                <w:szCs w:val="28"/>
              </w:rPr>
            </w:pPr>
          </w:p>
        </w:tc>
        <w:tc>
          <w:tcPr>
            <w:tcW w:w="8276" w:type="dxa"/>
          </w:tcPr>
          <w:p w:rsidR="00F15044" w:rsidRPr="002C21E4" w:rsidRDefault="00423395" w:rsidP="0016793E">
            <w:pPr>
              <w:rPr>
                <w:rFonts w:ascii="Times New Roman" w:hAnsi="Times New Roman"/>
                <w:sz w:val="28"/>
                <w:szCs w:val="28"/>
              </w:rPr>
            </w:pPr>
            <w:r w:rsidRPr="002C21E4">
              <w:rPr>
                <w:rFonts w:ascii="Times New Roman" w:hAnsi="Times New Roman"/>
                <w:sz w:val="28"/>
                <w:szCs w:val="28"/>
              </w:rPr>
              <w:t>Рассуждают над вопросом «Является ли человек животным, обладающим разумом?»</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lastRenderedPageBreak/>
              <w:t>37</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4 Будущее человека, может ли человек выжить без природы.</w:t>
            </w:r>
          </w:p>
        </w:tc>
        <w:tc>
          <w:tcPr>
            <w:tcW w:w="8276" w:type="dxa"/>
          </w:tcPr>
          <w:p w:rsidR="00F15044" w:rsidRPr="002C21E4" w:rsidRDefault="00423395" w:rsidP="0016793E">
            <w:pPr>
              <w:rPr>
                <w:rFonts w:ascii="Times New Roman" w:hAnsi="Times New Roman"/>
                <w:sz w:val="28"/>
                <w:szCs w:val="28"/>
              </w:rPr>
            </w:pPr>
            <w:r w:rsidRPr="002C21E4">
              <w:rPr>
                <w:rFonts w:ascii="Times New Roman" w:hAnsi="Times New Roman"/>
                <w:sz w:val="28"/>
                <w:szCs w:val="28"/>
              </w:rPr>
              <w:t>Рассуждают над вопросом «Может ли человек прожить без природы?»</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38</w:t>
            </w:r>
          </w:p>
        </w:tc>
        <w:tc>
          <w:tcPr>
            <w:tcW w:w="6576" w:type="dxa"/>
          </w:tcPr>
          <w:p w:rsidR="00F15044" w:rsidRPr="002C21E4" w:rsidRDefault="00F15044" w:rsidP="00767EE4">
            <w:pPr>
              <w:rPr>
                <w:rFonts w:ascii="Times New Roman" w:hAnsi="Times New Roman"/>
                <w:b/>
                <w:sz w:val="28"/>
                <w:szCs w:val="28"/>
              </w:rPr>
            </w:pPr>
            <w:r w:rsidRPr="002C21E4">
              <w:rPr>
                <w:rFonts w:ascii="Times New Roman" w:hAnsi="Times New Roman"/>
                <w:sz w:val="28"/>
                <w:szCs w:val="28"/>
              </w:rPr>
              <w:t>5  Возвращение в природу - один из возможных вариантов развития человечества. Варианты примирения человека и природы</w:t>
            </w:r>
          </w:p>
        </w:tc>
        <w:tc>
          <w:tcPr>
            <w:tcW w:w="8276" w:type="dxa"/>
          </w:tcPr>
          <w:p w:rsidR="00F15044" w:rsidRPr="002C21E4" w:rsidRDefault="00423395" w:rsidP="0016793E">
            <w:pPr>
              <w:rPr>
                <w:rFonts w:ascii="Times New Roman" w:hAnsi="Times New Roman"/>
                <w:sz w:val="28"/>
                <w:szCs w:val="28"/>
              </w:rPr>
            </w:pPr>
            <w:r w:rsidRPr="002C21E4">
              <w:rPr>
                <w:rFonts w:ascii="Times New Roman" w:hAnsi="Times New Roman"/>
                <w:sz w:val="28"/>
                <w:szCs w:val="28"/>
              </w:rPr>
              <w:t>Рассуждают над вопросом</w:t>
            </w:r>
            <w:r w:rsidR="00EC27D0" w:rsidRPr="002C21E4">
              <w:rPr>
                <w:rFonts w:ascii="Times New Roman" w:hAnsi="Times New Roman"/>
                <w:sz w:val="28"/>
                <w:szCs w:val="28"/>
              </w:rPr>
              <w:t xml:space="preserve"> как гармонично существовать с природой. </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39</w:t>
            </w:r>
          </w:p>
        </w:tc>
        <w:tc>
          <w:tcPr>
            <w:tcW w:w="6576" w:type="dxa"/>
          </w:tcPr>
          <w:p w:rsidR="00F15044" w:rsidRPr="002C21E4" w:rsidRDefault="00F15044" w:rsidP="00FC7EF4">
            <w:pPr>
              <w:pStyle w:val="ad"/>
              <w:spacing w:before="0" w:beforeAutospacing="0" w:after="97" w:afterAutospacing="0"/>
              <w:rPr>
                <w:sz w:val="28"/>
                <w:szCs w:val="28"/>
              </w:rPr>
            </w:pPr>
            <w:r w:rsidRPr="002C21E4">
              <w:rPr>
                <w:sz w:val="28"/>
                <w:szCs w:val="28"/>
              </w:rPr>
              <w:t>6 Пример первобытных племён, это пример единения с природой. Что ожидает человечество.</w:t>
            </w:r>
          </w:p>
          <w:p w:rsidR="0016793E" w:rsidRPr="002C21E4" w:rsidRDefault="0016793E" w:rsidP="0016793E">
            <w:pPr>
              <w:rPr>
                <w:rFonts w:ascii="Times New Roman" w:hAnsi="Times New Roman"/>
                <w:sz w:val="28"/>
                <w:szCs w:val="28"/>
              </w:rPr>
            </w:pPr>
            <w:r w:rsidRPr="002C21E4">
              <w:rPr>
                <w:rFonts w:ascii="Times New Roman" w:hAnsi="Times New Roman"/>
                <w:b/>
                <w:sz w:val="28"/>
                <w:szCs w:val="28"/>
              </w:rPr>
              <w:t xml:space="preserve">Проект </w:t>
            </w:r>
            <w:r w:rsidRPr="002C21E4">
              <w:rPr>
                <w:rFonts w:ascii="Times New Roman" w:hAnsi="Times New Roman"/>
                <w:sz w:val="28"/>
                <w:szCs w:val="28"/>
              </w:rPr>
              <w:t>«Солнце,</w:t>
            </w:r>
            <w:r w:rsidR="00EC27D0" w:rsidRPr="002C21E4">
              <w:rPr>
                <w:rFonts w:ascii="Times New Roman" w:hAnsi="Times New Roman"/>
                <w:sz w:val="28"/>
                <w:szCs w:val="28"/>
              </w:rPr>
              <w:t xml:space="preserve"> воздух, вода  и…растения</w:t>
            </w:r>
            <w:r w:rsidRPr="002C21E4">
              <w:rPr>
                <w:rFonts w:ascii="Times New Roman" w:hAnsi="Times New Roman"/>
                <w:sz w:val="28"/>
                <w:szCs w:val="28"/>
              </w:rPr>
              <w:t>».</w:t>
            </w:r>
          </w:p>
          <w:p w:rsidR="00F15044" w:rsidRPr="002C21E4" w:rsidRDefault="00F15044" w:rsidP="00A748BC">
            <w:pPr>
              <w:pStyle w:val="ad"/>
              <w:spacing w:before="0" w:beforeAutospacing="0" w:after="150" w:afterAutospacing="0" w:line="330" w:lineRule="atLeast"/>
              <w:textAlignment w:val="baseline"/>
              <w:rPr>
                <w:b/>
                <w:sz w:val="28"/>
                <w:szCs w:val="28"/>
              </w:rPr>
            </w:pPr>
          </w:p>
        </w:tc>
        <w:tc>
          <w:tcPr>
            <w:tcW w:w="8276" w:type="dxa"/>
          </w:tcPr>
          <w:p w:rsidR="00F15044" w:rsidRPr="002C21E4" w:rsidRDefault="00EC27D0" w:rsidP="0016793E">
            <w:pPr>
              <w:rPr>
                <w:rFonts w:ascii="Times New Roman" w:hAnsi="Times New Roman"/>
                <w:sz w:val="28"/>
                <w:szCs w:val="28"/>
              </w:rPr>
            </w:pPr>
            <w:r w:rsidRPr="002C21E4">
              <w:rPr>
                <w:rFonts w:ascii="Times New Roman" w:hAnsi="Times New Roman"/>
                <w:sz w:val="28"/>
                <w:szCs w:val="28"/>
              </w:rPr>
              <w:t>Рассуждают над вопросом  «Как жили первобытные племена?» Строят предположения о будущем человечества.</w:t>
            </w:r>
          </w:p>
          <w:p w:rsidR="00EC27D0" w:rsidRPr="002C21E4" w:rsidRDefault="00EC27D0" w:rsidP="00EC27D0">
            <w:pPr>
              <w:rPr>
                <w:rFonts w:ascii="Times New Roman" w:hAnsi="Times New Roman"/>
                <w:sz w:val="28"/>
                <w:szCs w:val="28"/>
              </w:rPr>
            </w:pPr>
            <w:r w:rsidRPr="002C21E4">
              <w:rPr>
                <w:rFonts w:ascii="Times New Roman" w:hAnsi="Times New Roman"/>
                <w:sz w:val="28"/>
                <w:szCs w:val="28"/>
              </w:rPr>
              <w:t>Работают над проектом «Солнце, воздух, вода  и…растения».</w:t>
            </w:r>
          </w:p>
          <w:p w:rsidR="00EC27D0" w:rsidRPr="002C21E4" w:rsidRDefault="00EC27D0" w:rsidP="0016793E">
            <w:pPr>
              <w:rPr>
                <w:rFonts w:ascii="Times New Roman" w:hAnsi="Times New Roman"/>
                <w:sz w:val="28"/>
                <w:szCs w:val="28"/>
              </w:rPr>
            </w:pP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40</w:t>
            </w:r>
          </w:p>
        </w:tc>
        <w:tc>
          <w:tcPr>
            <w:tcW w:w="6576" w:type="dxa"/>
          </w:tcPr>
          <w:p w:rsidR="00F15044" w:rsidRPr="002C21E4" w:rsidRDefault="00F15044" w:rsidP="002C1F7E">
            <w:pPr>
              <w:pStyle w:val="ad"/>
              <w:spacing w:before="0" w:beforeAutospacing="0" w:after="97" w:afterAutospacing="0"/>
              <w:rPr>
                <w:sz w:val="28"/>
                <w:szCs w:val="28"/>
              </w:rPr>
            </w:pPr>
            <w:r w:rsidRPr="002C21E4">
              <w:rPr>
                <w:sz w:val="28"/>
                <w:szCs w:val="28"/>
              </w:rPr>
              <w:t xml:space="preserve">1 Жизнь в морях и океанах. </w:t>
            </w:r>
          </w:p>
          <w:p w:rsidR="00F15044" w:rsidRPr="002C21E4" w:rsidRDefault="00F15044" w:rsidP="008D5054">
            <w:pPr>
              <w:pStyle w:val="ad"/>
              <w:spacing w:before="0" w:beforeAutospacing="0" w:after="150" w:afterAutospacing="0" w:line="330" w:lineRule="atLeast"/>
              <w:textAlignment w:val="baseline"/>
              <w:rPr>
                <w:b/>
                <w:sz w:val="28"/>
                <w:szCs w:val="28"/>
              </w:rPr>
            </w:pPr>
          </w:p>
        </w:tc>
        <w:tc>
          <w:tcPr>
            <w:tcW w:w="8276" w:type="dxa"/>
          </w:tcPr>
          <w:p w:rsidR="0064311E" w:rsidRPr="002C21E4" w:rsidRDefault="0064311E" w:rsidP="0064311E">
            <w:pPr>
              <w:pStyle w:val="ad"/>
              <w:spacing w:before="0" w:beforeAutospacing="0" w:after="97" w:afterAutospacing="0"/>
              <w:rPr>
                <w:sz w:val="28"/>
                <w:szCs w:val="28"/>
              </w:rPr>
            </w:pPr>
            <w:r w:rsidRPr="002C21E4">
              <w:rPr>
                <w:sz w:val="28"/>
                <w:szCs w:val="28"/>
              </w:rPr>
              <w:t>Знакомятся в игровой форме с темой «Жизнь в морях и океанах</w:t>
            </w:r>
            <w:proofErr w:type="gramStart"/>
            <w:r w:rsidRPr="002C21E4">
              <w:rPr>
                <w:sz w:val="28"/>
                <w:szCs w:val="28"/>
              </w:rPr>
              <w:t xml:space="preserve">.» </w:t>
            </w:r>
            <w:proofErr w:type="gramEnd"/>
          </w:p>
          <w:p w:rsidR="00F15044" w:rsidRPr="002C21E4" w:rsidRDefault="00F15044" w:rsidP="0016793E">
            <w:pPr>
              <w:rPr>
                <w:rFonts w:ascii="Times New Roman" w:hAnsi="Times New Roman"/>
                <w:sz w:val="28"/>
                <w:szCs w:val="28"/>
              </w:rPr>
            </w:pP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41</w:t>
            </w:r>
          </w:p>
        </w:tc>
        <w:tc>
          <w:tcPr>
            <w:tcW w:w="6576" w:type="dxa"/>
          </w:tcPr>
          <w:p w:rsidR="00F15044" w:rsidRPr="002C21E4" w:rsidRDefault="00F15044" w:rsidP="008D5054">
            <w:pPr>
              <w:pStyle w:val="ad"/>
              <w:spacing w:before="0" w:beforeAutospacing="0" w:after="150" w:afterAutospacing="0" w:line="330" w:lineRule="atLeast"/>
              <w:textAlignment w:val="baseline"/>
              <w:rPr>
                <w:b/>
                <w:sz w:val="28"/>
                <w:szCs w:val="28"/>
              </w:rPr>
            </w:pPr>
            <w:r w:rsidRPr="002C21E4">
              <w:rPr>
                <w:sz w:val="28"/>
                <w:szCs w:val="28"/>
              </w:rPr>
              <w:t>2 Поверхностные и глубинные морские животные.</w:t>
            </w:r>
          </w:p>
        </w:tc>
        <w:tc>
          <w:tcPr>
            <w:tcW w:w="8276" w:type="dxa"/>
          </w:tcPr>
          <w:p w:rsidR="00F15044" w:rsidRPr="002C21E4" w:rsidRDefault="0064311E"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«Поверхностные и глубинные морские животные»</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42</w:t>
            </w:r>
          </w:p>
        </w:tc>
        <w:tc>
          <w:tcPr>
            <w:tcW w:w="6576" w:type="dxa"/>
          </w:tcPr>
          <w:p w:rsidR="00F15044" w:rsidRPr="002C21E4" w:rsidRDefault="00F15044" w:rsidP="008D5054">
            <w:pPr>
              <w:pStyle w:val="ad"/>
              <w:spacing w:before="0" w:beforeAutospacing="0" w:after="150" w:afterAutospacing="0" w:line="330" w:lineRule="atLeast"/>
              <w:textAlignment w:val="baseline"/>
              <w:rPr>
                <w:b/>
                <w:sz w:val="28"/>
                <w:szCs w:val="28"/>
              </w:rPr>
            </w:pPr>
            <w:r w:rsidRPr="002C21E4">
              <w:rPr>
                <w:sz w:val="28"/>
                <w:szCs w:val="28"/>
              </w:rPr>
              <w:t>3 Рыбы, их многообразие и необычные формы.</w:t>
            </w:r>
          </w:p>
        </w:tc>
        <w:tc>
          <w:tcPr>
            <w:tcW w:w="8276" w:type="dxa"/>
          </w:tcPr>
          <w:p w:rsidR="00F15044" w:rsidRPr="002C21E4" w:rsidRDefault="0064311E"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«Рыбы, их многообразие и необычные формы».</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43</w:t>
            </w:r>
          </w:p>
        </w:tc>
        <w:tc>
          <w:tcPr>
            <w:tcW w:w="6576" w:type="dxa"/>
          </w:tcPr>
          <w:p w:rsidR="00F15044" w:rsidRPr="002C21E4" w:rsidRDefault="00F15044" w:rsidP="00C65DED">
            <w:pPr>
              <w:rPr>
                <w:rFonts w:ascii="Times New Roman" w:hAnsi="Times New Roman"/>
                <w:b/>
                <w:sz w:val="28"/>
                <w:szCs w:val="28"/>
              </w:rPr>
            </w:pPr>
            <w:r w:rsidRPr="002C21E4">
              <w:rPr>
                <w:rFonts w:ascii="Times New Roman" w:hAnsi="Times New Roman"/>
                <w:sz w:val="28"/>
                <w:szCs w:val="28"/>
              </w:rPr>
              <w:t>4 Жизнь на дне. Кораллы. Хищники морских глубин (акулы, скаты, касатки).</w:t>
            </w:r>
          </w:p>
        </w:tc>
        <w:tc>
          <w:tcPr>
            <w:tcW w:w="8276" w:type="dxa"/>
          </w:tcPr>
          <w:p w:rsidR="00F15044" w:rsidRPr="002C21E4" w:rsidRDefault="0064311E"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«Жизнь на дне. Кораллы. Хищники морских глубин (акулы, скаты, касатки)» Просмотр док фильма.</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44</w:t>
            </w:r>
          </w:p>
        </w:tc>
        <w:tc>
          <w:tcPr>
            <w:tcW w:w="6576" w:type="dxa"/>
          </w:tcPr>
          <w:p w:rsidR="00F15044" w:rsidRPr="002C21E4" w:rsidRDefault="00F15044" w:rsidP="00A748BC">
            <w:pPr>
              <w:pStyle w:val="ad"/>
              <w:spacing w:before="0" w:beforeAutospacing="0" w:after="150" w:afterAutospacing="0" w:line="330" w:lineRule="atLeast"/>
              <w:textAlignment w:val="baseline"/>
              <w:rPr>
                <w:b/>
                <w:sz w:val="28"/>
                <w:szCs w:val="28"/>
              </w:rPr>
            </w:pPr>
            <w:r w:rsidRPr="002C21E4">
              <w:rPr>
                <w:sz w:val="28"/>
                <w:szCs w:val="28"/>
              </w:rPr>
              <w:t>5Всепланетный океан. Уровень мирового океана.</w:t>
            </w:r>
          </w:p>
        </w:tc>
        <w:tc>
          <w:tcPr>
            <w:tcW w:w="8276" w:type="dxa"/>
          </w:tcPr>
          <w:p w:rsidR="00F15044" w:rsidRPr="002C21E4" w:rsidRDefault="0064311E"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w:t>
            </w:r>
            <w:r w:rsidR="00651F94" w:rsidRPr="002C21E4">
              <w:rPr>
                <w:rFonts w:ascii="Times New Roman" w:hAnsi="Times New Roman"/>
                <w:sz w:val="28"/>
                <w:szCs w:val="28"/>
              </w:rPr>
              <w:t xml:space="preserve"> «Всепланетный океан. Уровень мирового океана</w:t>
            </w:r>
            <w:proofErr w:type="gramStart"/>
            <w:r w:rsidR="00651F94" w:rsidRPr="002C21E4">
              <w:rPr>
                <w:rFonts w:ascii="Times New Roman" w:hAnsi="Times New Roman"/>
                <w:sz w:val="28"/>
                <w:szCs w:val="28"/>
              </w:rPr>
              <w:t>.»</w:t>
            </w:r>
            <w:proofErr w:type="gramEnd"/>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45</w:t>
            </w:r>
          </w:p>
        </w:tc>
        <w:tc>
          <w:tcPr>
            <w:tcW w:w="6576" w:type="dxa"/>
          </w:tcPr>
          <w:p w:rsidR="00F15044" w:rsidRPr="002C21E4" w:rsidRDefault="00F15044" w:rsidP="00A748BC">
            <w:pPr>
              <w:pStyle w:val="ad"/>
              <w:spacing w:before="0" w:beforeAutospacing="0" w:after="150" w:afterAutospacing="0" w:line="330" w:lineRule="atLeast"/>
              <w:textAlignment w:val="baseline"/>
              <w:rPr>
                <w:b/>
                <w:sz w:val="28"/>
                <w:szCs w:val="28"/>
              </w:rPr>
            </w:pPr>
            <w:r w:rsidRPr="002C21E4">
              <w:rPr>
                <w:sz w:val="28"/>
                <w:szCs w:val="28"/>
              </w:rPr>
              <w:t>6</w:t>
            </w:r>
            <w:r w:rsidR="00651F94" w:rsidRPr="002C21E4">
              <w:rPr>
                <w:sz w:val="28"/>
                <w:szCs w:val="28"/>
              </w:rPr>
              <w:t xml:space="preserve"> </w:t>
            </w:r>
            <w:r w:rsidRPr="002C21E4">
              <w:rPr>
                <w:sz w:val="28"/>
                <w:szCs w:val="28"/>
              </w:rPr>
              <w:t>Приливы и отливы. Куда текут океанские воды?</w:t>
            </w:r>
          </w:p>
        </w:tc>
        <w:tc>
          <w:tcPr>
            <w:tcW w:w="8276" w:type="dxa"/>
          </w:tcPr>
          <w:p w:rsidR="00F15044" w:rsidRPr="002C21E4" w:rsidRDefault="00651F9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«Приливы и отливы. Куда текут океанские воды?»</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46</w:t>
            </w:r>
          </w:p>
        </w:tc>
        <w:tc>
          <w:tcPr>
            <w:tcW w:w="6576" w:type="dxa"/>
          </w:tcPr>
          <w:p w:rsidR="00F15044" w:rsidRPr="002C21E4" w:rsidRDefault="00F15044" w:rsidP="00C65DED">
            <w:pPr>
              <w:rPr>
                <w:rFonts w:ascii="Times New Roman" w:hAnsi="Times New Roman"/>
                <w:b/>
                <w:sz w:val="28"/>
                <w:szCs w:val="28"/>
              </w:rPr>
            </w:pPr>
            <w:r w:rsidRPr="002C21E4">
              <w:rPr>
                <w:rFonts w:ascii="Times New Roman" w:hAnsi="Times New Roman"/>
                <w:sz w:val="28"/>
                <w:szCs w:val="28"/>
              </w:rPr>
              <w:t>7 Гольфстрим - водяное отопление Европы. Волны на воде.</w:t>
            </w:r>
          </w:p>
        </w:tc>
        <w:tc>
          <w:tcPr>
            <w:tcW w:w="8276" w:type="dxa"/>
          </w:tcPr>
          <w:p w:rsidR="00F15044" w:rsidRPr="002C21E4" w:rsidRDefault="00FF1F5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«Гольфстрим - водяное отопление Европы. Волны на воде</w:t>
            </w:r>
            <w:proofErr w:type="gramStart"/>
            <w:r w:rsidRPr="002C21E4">
              <w:rPr>
                <w:rFonts w:ascii="Times New Roman" w:hAnsi="Times New Roman"/>
                <w:sz w:val="28"/>
                <w:szCs w:val="28"/>
              </w:rPr>
              <w:t>.»</w:t>
            </w:r>
            <w:proofErr w:type="gramEnd"/>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47</w:t>
            </w:r>
          </w:p>
        </w:tc>
        <w:tc>
          <w:tcPr>
            <w:tcW w:w="6576" w:type="dxa"/>
          </w:tcPr>
          <w:p w:rsidR="00F15044" w:rsidRPr="002C21E4" w:rsidRDefault="00F15044" w:rsidP="00BF1E45">
            <w:pPr>
              <w:rPr>
                <w:rFonts w:ascii="Times New Roman" w:hAnsi="Times New Roman"/>
                <w:sz w:val="28"/>
                <w:szCs w:val="28"/>
              </w:rPr>
            </w:pPr>
            <w:r w:rsidRPr="002C21E4">
              <w:rPr>
                <w:rFonts w:ascii="Times New Roman" w:hAnsi="Times New Roman"/>
                <w:sz w:val="28"/>
                <w:szCs w:val="28"/>
              </w:rPr>
              <w:t>8 Айсберги - плавающие ледяные горы.</w:t>
            </w:r>
          </w:p>
          <w:p w:rsidR="0016793E" w:rsidRPr="002C21E4" w:rsidRDefault="0016793E" w:rsidP="0016793E">
            <w:pPr>
              <w:rPr>
                <w:rFonts w:ascii="Times New Roman" w:hAnsi="Times New Roman"/>
                <w:sz w:val="28"/>
                <w:szCs w:val="28"/>
              </w:rPr>
            </w:pPr>
            <w:r w:rsidRPr="002C21E4">
              <w:rPr>
                <w:rFonts w:ascii="Times New Roman" w:hAnsi="Times New Roman"/>
                <w:b/>
                <w:sz w:val="28"/>
                <w:szCs w:val="28"/>
              </w:rPr>
              <w:t xml:space="preserve">Конкурс </w:t>
            </w:r>
            <w:r w:rsidRPr="002C21E4">
              <w:rPr>
                <w:rFonts w:ascii="Times New Roman" w:hAnsi="Times New Roman"/>
                <w:sz w:val="28"/>
                <w:szCs w:val="28"/>
              </w:rPr>
              <w:t>экологических сказок</w:t>
            </w:r>
          </w:p>
          <w:p w:rsidR="0016793E" w:rsidRPr="002C21E4" w:rsidRDefault="0016793E" w:rsidP="0016793E">
            <w:pPr>
              <w:rPr>
                <w:rFonts w:ascii="Times New Roman" w:hAnsi="Times New Roman"/>
                <w:sz w:val="28"/>
                <w:szCs w:val="28"/>
              </w:rPr>
            </w:pPr>
            <w:r w:rsidRPr="002C21E4">
              <w:rPr>
                <w:rFonts w:ascii="Times New Roman" w:hAnsi="Times New Roman"/>
                <w:sz w:val="28"/>
                <w:szCs w:val="28"/>
              </w:rPr>
              <w:t>Ярмарка народного мастерства</w:t>
            </w:r>
          </w:p>
          <w:p w:rsidR="0016793E" w:rsidRPr="002C21E4" w:rsidRDefault="0016793E" w:rsidP="00BF1E45">
            <w:pPr>
              <w:rPr>
                <w:rFonts w:ascii="Times New Roman" w:hAnsi="Times New Roman"/>
                <w:b/>
                <w:sz w:val="28"/>
                <w:szCs w:val="28"/>
              </w:rPr>
            </w:pPr>
          </w:p>
        </w:tc>
        <w:tc>
          <w:tcPr>
            <w:tcW w:w="8276" w:type="dxa"/>
          </w:tcPr>
          <w:p w:rsidR="00FF1F54" w:rsidRPr="002C21E4" w:rsidRDefault="00FF1F54" w:rsidP="00FF1F54">
            <w:pPr>
              <w:rPr>
                <w:rFonts w:ascii="Times New Roman" w:hAnsi="Times New Roman"/>
                <w:sz w:val="28"/>
                <w:szCs w:val="28"/>
              </w:rPr>
            </w:pPr>
            <w:r w:rsidRPr="002C21E4">
              <w:rPr>
                <w:rFonts w:ascii="Times New Roman" w:hAnsi="Times New Roman"/>
                <w:sz w:val="28"/>
                <w:szCs w:val="28"/>
              </w:rPr>
              <w:t>Знакомятся в игровой форме с темой «Айсберги - плавающие ледяные горы».</w:t>
            </w:r>
          </w:p>
          <w:p w:rsidR="00F15044" w:rsidRPr="002C21E4" w:rsidRDefault="00FF1F54" w:rsidP="0016793E">
            <w:pPr>
              <w:rPr>
                <w:rFonts w:ascii="Times New Roman" w:hAnsi="Times New Roman"/>
                <w:sz w:val="28"/>
                <w:szCs w:val="28"/>
              </w:rPr>
            </w:pPr>
            <w:r w:rsidRPr="002C21E4">
              <w:rPr>
                <w:rFonts w:ascii="Times New Roman" w:hAnsi="Times New Roman"/>
                <w:sz w:val="28"/>
                <w:szCs w:val="28"/>
              </w:rPr>
              <w:t>Участвуют в конкурсе экологических сказок.</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48</w:t>
            </w:r>
          </w:p>
        </w:tc>
        <w:tc>
          <w:tcPr>
            <w:tcW w:w="6576" w:type="dxa"/>
          </w:tcPr>
          <w:p w:rsidR="00F15044" w:rsidRPr="002C21E4" w:rsidRDefault="00F15044" w:rsidP="00BF1E45">
            <w:pPr>
              <w:pStyle w:val="ad"/>
              <w:spacing w:before="0" w:beforeAutospacing="0" w:after="97" w:afterAutospacing="0"/>
              <w:rPr>
                <w:sz w:val="28"/>
                <w:szCs w:val="28"/>
              </w:rPr>
            </w:pPr>
            <w:r w:rsidRPr="002C21E4">
              <w:rPr>
                <w:sz w:val="28"/>
                <w:szCs w:val="28"/>
              </w:rPr>
              <w:t xml:space="preserve">1Масштабы влияния человека на земную кору. </w:t>
            </w:r>
          </w:p>
        </w:tc>
        <w:tc>
          <w:tcPr>
            <w:tcW w:w="8276" w:type="dxa"/>
          </w:tcPr>
          <w:p w:rsidR="00F15044" w:rsidRPr="002C21E4" w:rsidRDefault="00FF1F54" w:rsidP="0016793E">
            <w:pPr>
              <w:rPr>
                <w:rFonts w:ascii="Times New Roman" w:hAnsi="Times New Roman"/>
                <w:sz w:val="28"/>
                <w:szCs w:val="28"/>
              </w:rPr>
            </w:pPr>
            <w:r w:rsidRPr="002C21E4">
              <w:rPr>
                <w:rFonts w:ascii="Times New Roman" w:hAnsi="Times New Roman"/>
                <w:sz w:val="28"/>
                <w:szCs w:val="28"/>
              </w:rPr>
              <w:t>Рассуждают и приводят примеры масштабного  влияния человека на земную кору.</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lastRenderedPageBreak/>
              <w:t>49</w:t>
            </w:r>
          </w:p>
        </w:tc>
        <w:tc>
          <w:tcPr>
            <w:tcW w:w="6576" w:type="dxa"/>
          </w:tcPr>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2 Скупой платит дважды.</w:t>
            </w:r>
          </w:p>
        </w:tc>
        <w:tc>
          <w:tcPr>
            <w:tcW w:w="8276" w:type="dxa"/>
          </w:tcPr>
          <w:p w:rsidR="00F15044" w:rsidRPr="002C21E4" w:rsidRDefault="00FF1F54" w:rsidP="0016793E">
            <w:pPr>
              <w:rPr>
                <w:rFonts w:ascii="Times New Roman" w:hAnsi="Times New Roman"/>
                <w:sz w:val="28"/>
                <w:szCs w:val="28"/>
              </w:rPr>
            </w:pPr>
            <w:r w:rsidRPr="002C21E4">
              <w:rPr>
                <w:rFonts w:ascii="Times New Roman" w:hAnsi="Times New Roman"/>
                <w:sz w:val="28"/>
                <w:szCs w:val="28"/>
              </w:rPr>
              <w:t>Рассуждают об отношении человечества к природе</w:t>
            </w:r>
            <w:proofErr w:type="gramStart"/>
            <w:r w:rsidRPr="002C21E4">
              <w:rPr>
                <w:rFonts w:ascii="Times New Roman" w:hAnsi="Times New Roman"/>
                <w:sz w:val="28"/>
                <w:szCs w:val="28"/>
              </w:rPr>
              <w:t>… О</w:t>
            </w:r>
            <w:proofErr w:type="gramEnd"/>
            <w:r w:rsidRPr="002C21E4">
              <w:rPr>
                <w:rFonts w:ascii="Times New Roman" w:hAnsi="Times New Roman"/>
                <w:sz w:val="28"/>
                <w:szCs w:val="28"/>
              </w:rPr>
              <w:t xml:space="preserve"> бережном отношении</w:t>
            </w:r>
            <w:r w:rsidR="004726F8" w:rsidRPr="002C21E4">
              <w:rPr>
                <w:rFonts w:ascii="Times New Roman" w:hAnsi="Times New Roman"/>
                <w:sz w:val="28"/>
                <w:szCs w:val="28"/>
              </w:rPr>
              <w:t xml:space="preserve"> к природе.</w:t>
            </w:r>
          </w:p>
          <w:p w:rsidR="004726F8" w:rsidRPr="002C21E4" w:rsidRDefault="004726F8" w:rsidP="0016793E">
            <w:pPr>
              <w:rPr>
                <w:rFonts w:ascii="Times New Roman" w:hAnsi="Times New Roman"/>
                <w:sz w:val="28"/>
                <w:szCs w:val="28"/>
              </w:rPr>
            </w:pPr>
            <w:r w:rsidRPr="002C21E4">
              <w:rPr>
                <w:rFonts w:ascii="Times New Roman" w:hAnsi="Times New Roman"/>
                <w:sz w:val="28"/>
                <w:szCs w:val="28"/>
              </w:rPr>
              <w:t>Что значит поговорка «</w:t>
            </w:r>
            <w:proofErr w:type="gramStart"/>
            <w:r w:rsidRPr="002C21E4">
              <w:rPr>
                <w:rFonts w:ascii="Times New Roman" w:hAnsi="Times New Roman"/>
                <w:sz w:val="28"/>
                <w:szCs w:val="28"/>
              </w:rPr>
              <w:t>Скупой</w:t>
            </w:r>
            <w:proofErr w:type="gramEnd"/>
            <w:r w:rsidRPr="002C21E4">
              <w:rPr>
                <w:rFonts w:ascii="Times New Roman" w:hAnsi="Times New Roman"/>
                <w:sz w:val="28"/>
                <w:szCs w:val="28"/>
              </w:rPr>
              <w:t xml:space="preserve"> платит дважды»</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50</w:t>
            </w:r>
          </w:p>
        </w:tc>
        <w:tc>
          <w:tcPr>
            <w:tcW w:w="6576" w:type="dxa"/>
          </w:tcPr>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3 Использование природных богатств.</w:t>
            </w:r>
          </w:p>
        </w:tc>
        <w:tc>
          <w:tcPr>
            <w:tcW w:w="8276" w:type="dxa"/>
          </w:tcPr>
          <w:p w:rsidR="00F15044" w:rsidRPr="002C21E4" w:rsidRDefault="004726F8" w:rsidP="0016793E">
            <w:pPr>
              <w:rPr>
                <w:rFonts w:ascii="Times New Roman" w:hAnsi="Times New Roman"/>
                <w:sz w:val="28"/>
                <w:szCs w:val="28"/>
              </w:rPr>
            </w:pPr>
            <w:r w:rsidRPr="002C21E4">
              <w:rPr>
                <w:rFonts w:ascii="Times New Roman" w:hAnsi="Times New Roman"/>
                <w:sz w:val="28"/>
                <w:szCs w:val="28"/>
              </w:rPr>
              <w:t xml:space="preserve">Рассуждают и приводят примеры </w:t>
            </w:r>
            <w:proofErr w:type="gramStart"/>
            <w:r w:rsidRPr="002C21E4">
              <w:rPr>
                <w:rFonts w:ascii="Times New Roman" w:hAnsi="Times New Roman"/>
                <w:sz w:val="28"/>
                <w:szCs w:val="28"/>
              </w:rPr>
              <w:t>:Д</w:t>
            </w:r>
            <w:proofErr w:type="gramEnd"/>
            <w:r w:rsidRPr="002C21E4">
              <w:rPr>
                <w:rFonts w:ascii="Times New Roman" w:hAnsi="Times New Roman"/>
                <w:sz w:val="28"/>
                <w:szCs w:val="28"/>
              </w:rPr>
              <w:t>ля чего нужны природные богатства? Как их нужно использовать, не навредив природе?</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51</w:t>
            </w:r>
          </w:p>
        </w:tc>
        <w:tc>
          <w:tcPr>
            <w:tcW w:w="6576" w:type="dxa"/>
          </w:tcPr>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4 Пожары на нефтяных месторождениях.</w:t>
            </w:r>
          </w:p>
        </w:tc>
        <w:tc>
          <w:tcPr>
            <w:tcW w:w="8276" w:type="dxa"/>
          </w:tcPr>
          <w:p w:rsidR="00F15044" w:rsidRPr="002C21E4" w:rsidRDefault="004726F8"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«Пожары на нефтяных месторождениях</w:t>
            </w:r>
            <w:r w:rsidR="005F20C4" w:rsidRPr="002C21E4">
              <w:rPr>
                <w:rFonts w:ascii="Times New Roman" w:hAnsi="Times New Roman"/>
                <w:sz w:val="28"/>
                <w:szCs w:val="28"/>
              </w:rPr>
              <w:t>».</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52</w:t>
            </w:r>
          </w:p>
        </w:tc>
        <w:tc>
          <w:tcPr>
            <w:tcW w:w="6576" w:type="dxa"/>
          </w:tcPr>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5 Непосильная тяжесть городов.</w:t>
            </w:r>
          </w:p>
        </w:tc>
        <w:tc>
          <w:tcPr>
            <w:tcW w:w="8276" w:type="dxa"/>
          </w:tcPr>
          <w:p w:rsidR="00F15044" w:rsidRPr="002C21E4" w:rsidRDefault="005F20C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«Непосильная тяжесть городов»</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53</w:t>
            </w:r>
          </w:p>
        </w:tc>
        <w:tc>
          <w:tcPr>
            <w:tcW w:w="6576" w:type="dxa"/>
          </w:tcPr>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6 Отходы и свалки.</w:t>
            </w:r>
          </w:p>
        </w:tc>
        <w:tc>
          <w:tcPr>
            <w:tcW w:w="8276" w:type="dxa"/>
          </w:tcPr>
          <w:p w:rsidR="00F15044" w:rsidRPr="002C21E4" w:rsidRDefault="005F20C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«Знакомятся в игровой форме с темой».</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54</w:t>
            </w:r>
          </w:p>
        </w:tc>
        <w:tc>
          <w:tcPr>
            <w:tcW w:w="6576" w:type="dxa"/>
          </w:tcPr>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7 Влияние водохранилищ, а также ГЭС и ТЕЦ на экосистему городов и посёлков.</w:t>
            </w:r>
          </w:p>
        </w:tc>
        <w:tc>
          <w:tcPr>
            <w:tcW w:w="8276" w:type="dxa"/>
          </w:tcPr>
          <w:p w:rsidR="00F15044" w:rsidRPr="002C21E4" w:rsidRDefault="005F20C4" w:rsidP="0016793E">
            <w:pPr>
              <w:rPr>
                <w:rFonts w:ascii="Times New Roman" w:hAnsi="Times New Roman"/>
                <w:sz w:val="28"/>
                <w:szCs w:val="28"/>
              </w:rPr>
            </w:pPr>
            <w:proofErr w:type="gramStart"/>
            <w:r w:rsidRPr="002C21E4">
              <w:rPr>
                <w:rFonts w:ascii="Times New Roman" w:hAnsi="Times New Roman"/>
                <w:sz w:val="28"/>
                <w:szCs w:val="28"/>
              </w:rPr>
              <w:t>Рассуждают над тем как деятельность человека влияет</w:t>
            </w:r>
            <w:proofErr w:type="gramEnd"/>
            <w:r w:rsidRPr="002C21E4">
              <w:rPr>
                <w:rFonts w:ascii="Times New Roman" w:hAnsi="Times New Roman"/>
                <w:sz w:val="28"/>
                <w:szCs w:val="28"/>
              </w:rPr>
              <w:t xml:space="preserve"> на жизнь городов и поселков?</w:t>
            </w:r>
          </w:p>
        </w:tc>
      </w:tr>
      <w:tr w:rsidR="00F15044" w:rsidRPr="002C21E4" w:rsidTr="00352095">
        <w:tc>
          <w:tcPr>
            <w:tcW w:w="0" w:type="auto"/>
          </w:tcPr>
          <w:p w:rsidR="00F15044" w:rsidRPr="002C21E4" w:rsidRDefault="00E31C2C" w:rsidP="005A50B3">
            <w:pPr>
              <w:jc w:val="center"/>
              <w:rPr>
                <w:rFonts w:ascii="Times New Roman" w:hAnsi="Times New Roman"/>
                <w:sz w:val="28"/>
                <w:szCs w:val="28"/>
              </w:rPr>
            </w:pPr>
            <w:r w:rsidRPr="002C21E4">
              <w:rPr>
                <w:rFonts w:ascii="Times New Roman" w:hAnsi="Times New Roman"/>
                <w:sz w:val="28"/>
                <w:szCs w:val="28"/>
              </w:rPr>
              <w:t>55</w:t>
            </w:r>
          </w:p>
        </w:tc>
        <w:tc>
          <w:tcPr>
            <w:tcW w:w="6576" w:type="dxa"/>
          </w:tcPr>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8 Влияние автомобильного транспорта на экологию.</w:t>
            </w:r>
          </w:p>
        </w:tc>
        <w:tc>
          <w:tcPr>
            <w:tcW w:w="8276" w:type="dxa"/>
          </w:tcPr>
          <w:p w:rsidR="00F15044" w:rsidRPr="002C21E4" w:rsidRDefault="001054B2" w:rsidP="0016793E">
            <w:pPr>
              <w:rPr>
                <w:rFonts w:ascii="Times New Roman" w:hAnsi="Times New Roman"/>
                <w:sz w:val="28"/>
                <w:szCs w:val="28"/>
              </w:rPr>
            </w:pPr>
            <w:r w:rsidRPr="002C21E4">
              <w:rPr>
                <w:rFonts w:ascii="Times New Roman" w:hAnsi="Times New Roman"/>
                <w:sz w:val="28"/>
                <w:szCs w:val="28"/>
              </w:rPr>
              <w:t>Рассуждают над тем</w:t>
            </w:r>
            <w:r w:rsidR="007768A4" w:rsidRPr="002C21E4">
              <w:rPr>
                <w:rFonts w:ascii="Times New Roman" w:hAnsi="Times New Roman"/>
                <w:sz w:val="28"/>
                <w:szCs w:val="28"/>
              </w:rPr>
              <w:t>,</w:t>
            </w:r>
            <w:r w:rsidRPr="002C21E4">
              <w:rPr>
                <w:rFonts w:ascii="Times New Roman" w:hAnsi="Times New Roman"/>
                <w:sz w:val="28"/>
                <w:szCs w:val="28"/>
              </w:rPr>
              <w:t xml:space="preserve"> как</w:t>
            </w:r>
            <w:r w:rsidR="00BF5D18" w:rsidRPr="002C21E4">
              <w:rPr>
                <w:rFonts w:ascii="Times New Roman" w:hAnsi="Times New Roman"/>
                <w:sz w:val="28"/>
                <w:szCs w:val="28"/>
              </w:rPr>
              <w:t xml:space="preserve"> автомобильный транспорт влияет на экологию</w:t>
            </w:r>
          </w:p>
        </w:tc>
      </w:tr>
      <w:tr w:rsidR="00F15044" w:rsidRPr="002C21E4" w:rsidTr="00352095">
        <w:tc>
          <w:tcPr>
            <w:tcW w:w="0" w:type="auto"/>
          </w:tcPr>
          <w:p w:rsidR="00F15044" w:rsidRPr="002C21E4" w:rsidRDefault="005B3E0D" w:rsidP="005A50B3">
            <w:pPr>
              <w:jc w:val="center"/>
              <w:rPr>
                <w:rFonts w:ascii="Times New Roman" w:hAnsi="Times New Roman"/>
                <w:sz w:val="28"/>
                <w:szCs w:val="28"/>
              </w:rPr>
            </w:pPr>
            <w:r w:rsidRPr="002C21E4">
              <w:rPr>
                <w:rFonts w:ascii="Times New Roman" w:hAnsi="Times New Roman"/>
                <w:sz w:val="28"/>
                <w:szCs w:val="28"/>
              </w:rPr>
              <w:t>56</w:t>
            </w:r>
          </w:p>
        </w:tc>
        <w:tc>
          <w:tcPr>
            <w:tcW w:w="6576" w:type="dxa"/>
          </w:tcPr>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9 Глобальное потепление климата, в чём причина и чем это грозит человечеству и всему живому на Земле.</w:t>
            </w:r>
          </w:p>
        </w:tc>
        <w:tc>
          <w:tcPr>
            <w:tcW w:w="8276" w:type="dxa"/>
          </w:tcPr>
          <w:p w:rsidR="00F15044" w:rsidRPr="002C21E4" w:rsidRDefault="007768A4"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«Глобальное потепление климата, в чём причина и чем это грозит человечеству и всему живому на Земле».</w:t>
            </w:r>
          </w:p>
        </w:tc>
      </w:tr>
      <w:tr w:rsidR="00F15044" w:rsidRPr="002C21E4" w:rsidTr="00352095">
        <w:tc>
          <w:tcPr>
            <w:tcW w:w="0" w:type="auto"/>
          </w:tcPr>
          <w:p w:rsidR="00F15044" w:rsidRPr="002C21E4" w:rsidRDefault="005B3E0D" w:rsidP="005A50B3">
            <w:pPr>
              <w:jc w:val="center"/>
              <w:rPr>
                <w:rFonts w:ascii="Times New Roman" w:hAnsi="Times New Roman"/>
                <w:sz w:val="28"/>
                <w:szCs w:val="28"/>
              </w:rPr>
            </w:pPr>
            <w:r w:rsidRPr="002C21E4">
              <w:rPr>
                <w:rFonts w:ascii="Times New Roman" w:hAnsi="Times New Roman"/>
                <w:sz w:val="28"/>
                <w:szCs w:val="28"/>
              </w:rPr>
              <w:t>57</w:t>
            </w:r>
          </w:p>
        </w:tc>
        <w:tc>
          <w:tcPr>
            <w:tcW w:w="6576" w:type="dxa"/>
          </w:tcPr>
          <w:p w:rsidR="0016793E" w:rsidRPr="002C21E4" w:rsidRDefault="00F15044" w:rsidP="00BF1E45">
            <w:pPr>
              <w:rPr>
                <w:rFonts w:ascii="Times New Roman" w:hAnsi="Times New Roman"/>
                <w:sz w:val="28"/>
                <w:szCs w:val="28"/>
              </w:rPr>
            </w:pPr>
            <w:r w:rsidRPr="002C21E4">
              <w:rPr>
                <w:rFonts w:ascii="Times New Roman" w:hAnsi="Times New Roman"/>
                <w:sz w:val="28"/>
                <w:szCs w:val="28"/>
              </w:rPr>
              <w:t>10  «Зелёные»- чем занимается и что пропагандирует данная организация</w:t>
            </w:r>
          </w:p>
          <w:p w:rsidR="00F15044" w:rsidRPr="002C21E4" w:rsidRDefault="00F15044" w:rsidP="00BF1E45">
            <w:pPr>
              <w:rPr>
                <w:rFonts w:ascii="Times New Roman" w:hAnsi="Times New Roman"/>
                <w:b/>
                <w:sz w:val="28"/>
                <w:szCs w:val="28"/>
              </w:rPr>
            </w:pPr>
            <w:r w:rsidRPr="002C21E4">
              <w:rPr>
                <w:rFonts w:ascii="Times New Roman" w:hAnsi="Times New Roman"/>
                <w:sz w:val="28"/>
                <w:szCs w:val="28"/>
              </w:rPr>
              <w:t>.</w:t>
            </w:r>
            <w:r w:rsidR="0016793E" w:rsidRPr="002C21E4">
              <w:rPr>
                <w:rFonts w:ascii="Times New Roman" w:hAnsi="Times New Roman"/>
                <w:b/>
                <w:sz w:val="28"/>
                <w:szCs w:val="28"/>
              </w:rPr>
              <w:t>Выставка</w:t>
            </w:r>
            <w:r w:rsidR="0016793E" w:rsidRPr="002C21E4">
              <w:rPr>
                <w:rFonts w:ascii="Times New Roman" w:hAnsi="Times New Roman"/>
                <w:sz w:val="28"/>
                <w:szCs w:val="28"/>
              </w:rPr>
              <w:t xml:space="preserve"> «Поделки из бытовых отходов».</w:t>
            </w:r>
          </w:p>
        </w:tc>
        <w:tc>
          <w:tcPr>
            <w:tcW w:w="8276" w:type="dxa"/>
          </w:tcPr>
          <w:p w:rsidR="00F15044" w:rsidRPr="002C21E4" w:rsidRDefault="00E43FB6" w:rsidP="0016793E">
            <w:pPr>
              <w:rPr>
                <w:rFonts w:ascii="Times New Roman" w:hAnsi="Times New Roman"/>
                <w:sz w:val="28"/>
                <w:szCs w:val="28"/>
              </w:rPr>
            </w:pPr>
            <w:r w:rsidRPr="002C21E4">
              <w:rPr>
                <w:rFonts w:ascii="Times New Roman" w:hAnsi="Times New Roman"/>
                <w:sz w:val="28"/>
                <w:szCs w:val="28"/>
              </w:rPr>
              <w:t>Знакомятся с деятельностью «Зелёных» Рассуждают над вопросо</w:t>
            </w:r>
            <w:proofErr w:type="gramStart"/>
            <w:r w:rsidRPr="002C21E4">
              <w:rPr>
                <w:rFonts w:ascii="Times New Roman" w:hAnsi="Times New Roman"/>
                <w:sz w:val="28"/>
                <w:szCs w:val="28"/>
              </w:rPr>
              <w:t>м-</w:t>
            </w:r>
            <w:proofErr w:type="gramEnd"/>
            <w:r w:rsidRPr="002C21E4">
              <w:rPr>
                <w:rFonts w:ascii="Times New Roman" w:hAnsi="Times New Roman"/>
                <w:sz w:val="28"/>
                <w:szCs w:val="28"/>
              </w:rPr>
              <w:t xml:space="preserve"> Нужна ли </w:t>
            </w:r>
            <w:proofErr w:type="spellStart"/>
            <w:r w:rsidRPr="002C21E4">
              <w:rPr>
                <w:rFonts w:ascii="Times New Roman" w:hAnsi="Times New Roman"/>
                <w:sz w:val="28"/>
                <w:szCs w:val="28"/>
              </w:rPr>
              <w:t>природозащитная</w:t>
            </w:r>
            <w:proofErr w:type="spellEnd"/>
            <w:r w:rsidRPr="002C21E4">
              <w:rPr>
                <w:rFonts w:ascii="Times New Roman" w:hAnsi="Times New Roman"/>
                <w:sz w:val="28"/>
                <w:szCs w:val="28"/>
              </w:rPr>
              <w:t xml:space="preserve"> деятельность этой организации. Участвуют в выставке поделок</w:t>
            </w:r>
          </w:p>
        </w:tc>
      </w:tr>
      <w:tr w:rsidR="00F15044" w:rsidRPr="002C21E4" w:rsidTr="00352095">
        <w:tc>
          <w:tcPr>
            <w:tcW w:w="0" w:type="auto"/>
          </w:tcPr>
          <w:p w:rsidR="00F15044" w:rsidRPr="002C21E4" w:rsidRDefault="005B3E0D" w:rsidP="005A50B3">
            <w:pPr>
              <w:jc w:val="center"/>
              <w:rPr>
                <w:rFonts w:ascii="Times New Roman" w:hAnsi="Times New Roman"/>
                <w:sz w:val="28"/>
                <w:szCs w:val="28"/>
              </w:rPr>
            </w:pPr>
            <w:r w:rsidRPr="002C21E4">
              <w:rPr>
                <w:rFonts w:ascii="Times New Roman" w:hAnsi="Times New Roman"/>
                <w:sz w:val="28"/>
                <w:szCs w:val="28"/>
              </w:rPr>
              <w:t>58</w:t>
            </w:r>
          </w:p>
        </w:tc>
        <w:tc>
          <w:tcPr>
            <w:tcW w:w="6576" w:type="dxa"/>
          </w:tcPr>
          <w:p w:rsidR="00F15044" w:rsidRPr="002C21E4" w:rsidRDefault="00F15044" w:rsidP="00985630">
            <w:pPr>
              <w:pStyle w:val="ad"/>
              <w:spacing w:before="0" w:beforeAutospacing="0" w:after="97" w:afterAutospacing="0"/>
              <w:rPr>
                <w:b/>
                <w:sz w:val="28"/>
                <w:szCs w:val="28"/>
              </w:rPr>
            </w:pPr>
            <w:r w:rsidRPr="002C21E4">
              <w:rPr>
                <w:sz w:val="28"/>
                <w:szCs w:val="28"/>
              </w:rPr>
              <w:t xml:space="preserve">1 Проблема заболоченности территории </w:t>
            </w:r>
          </w:p>
        </w:tc>
        <w:tc>
          <w:tcPr>
            <w:tcW w:w="8276" w:type="dxa"/>
          </w:tcPr>
          <w:p w:rsidR="00F15044" w:rsidRPr="002C21E4" w:rsidRDefault="00E43FB6"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«Проблема заболоченности территории». Рассуждают, приводят примеры.</w:t>
            </w:r>
          </w:p>
        </w:tc>
      </w:tr>
      <w:tr w:rsidR="00F15044" w:rsidRPr="002C21E4" w:rsidTr="00352095">
        <w:tc>
          <w:tcPr>
            <w:tcW w:w="0" w:type="auto"/>
          </w:tcPr>
          <w:p w:rsidR="00F15044" w:rsidRPr="002C21E4" w:rsidRDefault="005B3E0D" w:rsidP="005A50B3">
            <w:pPr>
              <w:jc w:val="center"/>
              <w:rPr>
                <w:rFonts w:ascii="Times New Roman" w:hAnsi="Times New Roman"/>
                <w:sz w:val="28"/>
                <w:szCs w:val="28"/>
              </w:rPr>
            </w:pPr>
            <w:r w:rsidRPr="002C21E4">
              <w:rPr>
                <w:rFonts w:ascii="Times New Roman" w:hAnsi="Times New Roman"/>
                <w:sz w:val="28"/>
                <w:szCs w:val="28"/>
              </w:rPr>
              <w:t>59</w:t>
            </w:r>
          </w:p>
        </w:tc>
        <w:tc>
          <w:tcPr>
            <w:tcW w:w="6576" w:type="dxa"/>
          </w:tcPr>
          <w:p w:rsidR="00F15044" w:rsidRPr="002C21E4" w:rsidRDefault="00F15044" w:rsidP="00985630">
            <w:pPr>
              <w:rPr>
                <w:rFonts w:ascii="Times New Roman" w:hAnsi="Times New Roman"/>
                <w:b/>
                <w:sz w:val="28"/>
                <w:szCs w:val="28"/>
              </w:rPr>
            </w:pPr>
            <w:r w:rsidRPr="002C21E4">
              <w:rPr>
                <w:rFonts w:ascii="Times New Roman" w:hAnsi="Times New Roman"/>
                <w:sz w:val="28"/>
                <w:szCs w:val="28"/>
              </w:rPr>
              <w:t>2 Проблема роста больших городов и вытеснения ими животных и птиц с места их постоянного обитания.</w:t>
            </w:r>
          </w:p>
        </w:tc>
        <w:tc>
          <w:tcPr>
            <w:tcW w:w="8276" w:type="dxa"/>
          </w:tcPr>
          <w:p w:rsidR="00F15044" w:rsidRPr="002C21E4" w:rsidRDefault="00E43FB6"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«Проблема роста больших городов и вытеснения ими животных и птиц с места их постоянного обитания». Рассуждают, приводят примеры.</w:t>
            </w:r>
          </w:p>
        </w:tc>
      </w:tr>
      <w:tr w:rsidR="00F15044" w:rsidRPr="002C21E4" w:rsidTr="00352095">
        <w:tc>
          <w:tcPr>
            <w:tcW w:w="0" w:type="auto"/>
          </w:tcPr>
          <w:p w:rsidR="00F15044" w:rsidRPr="002C21E4" w:rsidRDefault="005B3E0D" w:rsidP="005A50B3">
            <w:pPr>
              <w:jc w:val="center"/>
              <w:rPr>
                <w:rFonts w:ascii="Times New Roman" w:hAnsi="Times New Roman"/>
                <w:sz w:val="28"/>
                <w:szCs w:val="28"/>
              </w:rPr>
            </w:pPr>
            <w:r w:rsidRPr="002C21E4">
              <w:rPr>
                <w:rFonts w:ascii="Times New Roman" w:hAnsi="Times New Roman"/>
                <w:sz w:val="28"/>
                <w:szCs w:val="28"/>
              </w:rPr>
              <w:t>60</w:t>
            </w:r>
          </w:p>
        </w:tc>
        <w:tc>
          <w:tcPr>
            <w:tcW w:w="6576" w:type="dxa"/>
          </w:tcPr>
          <w:p w:rsidR="00F15044" w:rsidRPr="002C21E4" w:rsidRDefault="00F15044" w:rsidP="00985630">
            <w:pPr>
              <w:rPr>
                <w:rFonts w:ascii="Times New Roman" w:hAnsi="Times New Roman"/>
                <w:b/>
                <w:sz w:val="28"/>
                <w:szCs w:val="28"/>
              </w:rPr>
            </w:pPr>
            <w:r w:rsidRPr="002C21E4">
              <w:rPr>
                <w:rFonts w:ascii="Times New Roman" w:hAnsi="Times New Roman"/>
                <w:sz w:val="28"/>
                <w:szCs w:val="28"/>
              </w:rPr>
              <w:t>3Проблема загрязнения Мирового океана, водоёмов, суши и уменьшение пресной воды</w:t>
            </w:r>
          </w:p>
        </w:tc>
        <w:tc>
          <w:tcPr>
            <w:tcW w:w="8276" w:type="dxa"/>
          </w:tcPr>
          <w:p w:rsidR="00F15044" w:rsidRPr="002C21E4" w:rsidRDefault="00E43FB6"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«Проблема загрязнения Мирового океана, водоёмов, суши и уменьшение пресной воды»  Рассуждают, приводят примеры.</w:t>
            </w:r>
          </w:p>
        </w:tc>
      </w:tr>
      <w:tr w:rsidR="00F15044" w:rsidRPr="002C21E4" w:rsidTr="00352095">
        <w:tc>
          <w:tcPr>
            <w:tcW w:w="0" w:type="auto"/>
          </w:tcPr>
          <w:p w:rsidR="00F15044" w:rsidRPr="002C21E4" w:rsidRDefault="005B3E0D" w:rsidP="005A50B3">
            <w:pPr>
              <w:jc w:val="center"/>
              <w:rPr>
                <w:rFonts w:ascii="Times New Roman" w:hAnsi="Times New Roman"/>
                <w:sz w:val="28"/>
                <w:szCs w:val="28"/>
              </w:rPr>
            </w:pPr>
            <w:r w:rsidRPr="002C21E4">
              <w:rPr>
                <w:rFonts w:ascii="Times New Roman" w:hAnsi="Times New Roman"/>
                <w:sz w:val="28"/>
                <w:szCs w:val="28"/>
              </w:rPr>
              <w:t>61</w:t>
            </w:r>
          </w:p>
        </w:tc>
        <w:tc>
          <w:tcPr>
            <w:tcW w:w="6576" w:type="dxa"/>
          </w:tcPr>
          <w:p w:rsidR="00F15044" w:rsidRPr="002C21E4" w:rsidRDefault="00F15044" w:rsidP="00985630">
            <w:pPr>
              <w:rPr>
                <w:rFonts w:ascii="Times New Roman" w:hAnsi="Times New Roman"/>
                <w:b/>
                <w:sz w:val="28"/>
                <w:szCs w:val="28"/>
              </w:rPr>
            </w:pPr>
            <w:r w:rsidRPr="002C21E4">
              <w:rPr>
                <w:rFonts w:ascii="Times New Roman" w:hAnsi="Times New Roman"/>
                <w:sz w:val="28"/>
                <w:szCs w:val="28"/>
              </w:rPr>
              <w:t xml:space="preserve">4 Проблема уменьшения запасов не </w:t>
            </w:r>
            <w:proofErr w:type="spellStart"/>
            <w:r w:rsidRPr="002C21E4">
              <w:rPr>
                <w:rFonts w:ascii="Times New Roman" w:hAnsi="Times New Roman"/>
                <w:sz w:val="28"/>
                <w:szCs w:val="28"/>
              </w:rPr>
              <w:t>возобновимых</w:t>
            </w:r>
            <w:proofErr w:type="spellEnd"/>
            <w:r w:rsidRPr="002C21E4">
              <w:rPr>
                <w:rFonts w:ascii="Times New Roman" w:hAnsi="Times New Roman"/>
                <w:sz w:val="28"/>
                <w:szCs w:val="28"/>
              </w:rPr>
              <w:t xml:space="preserve"> сырьевых и энергетических ресурсов.</w:t>
            </w:r>
          </w:p>
        </w:tc>
        <w:tc>
          <w:tcPr>
            <w:tcW w:w="8276" w:type="dxa"/>
          </w:tcPr>
          <w:p w:rsidR="00F15044" w:rsidRPr="002C21E4" w:rsidRDefault="00E43FB6"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 «</w:t>
            </w:r>
            <w:r w:rsidR="00C8446A" w:rsidRPr="002C21E4">
              <w:rPr>
                <w:rFonts w:ascii="Times New Roman" w:hAnsi="Times New Roman"/>
                <w:sz w:val="28"/>
                <w:szCs w:val="28"/>
              </w:rPr>
              <w:t xml:space="preserve">Проблема уменьшения запасов не </w:t>
            </w:r>
            <w:proofErr w:type="spellStart"/>
            <w:r w:rsidR="00C8446A" w:rsidRPr="002C21E4">
              <w:rPr>
                <w:rFonts w:ascii="Times New Roman" w:hAnsi="Times New Roman"/>
                <w:sz w:val="28"/>
                <w:szCs w:val="28"/>
              </w:rPr>
              <w:t>возобновимых</w:t>
            </w:r>
            <w:proofErr w:type="spellEnd"/>
            <w:r w:rsidR="00C8446A" w:rsidRPr="002C21E4">
              <w:rPr>
                <w:rFonts w:ascii="Times New Roman" w:hAnsi="Times New Roman"/>
                <w:sz w:val="28"/>
                <w:szCs w:val="28"/>
              </w:rPr>
              <w:t xml:space="preserve"> сырьевых и энергетических ресурсов». Рассуждают, приводят примеры.</w:t>
            </w:r>
          </w:p>
        </w:tc>
      </w:tr>
      <w:tr w:rsidR="00F15044" w:rsidRPr="002C21E4" w:rsidTr="00352095">
        <w:tc>
          <w:tcPr>
            <w:tcW w:w="0" w:type="auto"/>
          </w:tcPr>
          <w:p w:rsidR="00F15044" w:rsidRPr="002C21E4" w:rsidRDefault="005B3E0D" w:rsidP="005A50B3">
            <w:pPr>
              <w:jc w:val="center"/>
              <w:rPr>
                <w:rFonts w:ascii="Times New Roman" w:hAnsi="Times New Roman"/>
                <w:sz w:val="28"/>
                <w:szCs w:val="28"/>
              </w:rPr>
            </w:pPr>
            <w:r w:rsidRPr="002C21E4">
              <w:rPr>
                <w:rFonts w:ascii="Times New Roman" w:hAnsi="Times New Roman"/>
                <w:sz w:val="28"/>
                <w:szCs w:val="28"/>
              </w:rPr>
              <w:lastRenderedPageBreak/>
              <w:t>62-63</w:t>
            </w:r>
          </w:p>
        </w:tc>
        <w:tc>
          <w:tcPr>
            <w:tcW w:w="6576" w:type="dxa"/>
          </w:tcPr>
          <w:p w:rsidR="00F15044" w:rsidRPr="002C21E4" w:rsidRDefault="00F15044" w:rsidP="00985630">
            <w:pPr>
              <w:pStyle w:val="ad"/>
              <w:spacing w:before="0" w:beforeAutospacing="0" w:after="97" w:afterAutospacing="0"/>
              <w:rPr>
                <w:sz w:val="28"/>
                <w:szCs w:val="28"/>
              </w:rPr>
            </w:pPr>
            <w:r w:rsidRPr="002C21E4">
              <w:rPr>
                <w:sz w:val="28"/>
                <w:szCs w:val="28"/>
              </w:rPr>
              <w:t>5-6 Влияние экологических факторов на физическое и психическое здоровье человека и на генофонд человеческой популяции.</w:t>
            </w:r>
          </w:p>
          <w:p w:rsidR="00F15044" w:rsidRPr="002C21E4" w:rsidRDefault="00F15044" w:rsidP="00216E54">
            <w:pPr>
              <w:numPr>
                <w:ilvl w:val="0"/>
                <w:numId w:val="16"/>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Борьба со стихийными свалками мусора.</w:t>
            </w:r>
          </w:p>
          <w:p w:rsidR="00F15044" w:rsidRPr="002C21E4" w:rsidRDefault="00F15044" w:rsidP="0016793E">
            <w:pPr>
              <w:rPr>
                <w:rFonts w:ascii="Times New Roman" w:hAnsi="Times New Roman"/>
                <w:b/>
                <w:sz w:val="28"/>
                <w:szCs w:val="28"/>
              </w:rPr>
            </w:pPr>
          </w:p>
        </w:tc>
        <w:tc>
          <w:tcPr>
            <w:tcW w:w="8276" w:type="dxa"/>
          </w:tcPr>
          <w:p w:rsidR="00C8446A" w:rsidRPr="002C21E4" w:rsidRDefault="00E43FB6" w:rsidP="00C8446A">
            <w:pPr>
              <w:pStyle w:val="ad"/>
              <w:spacing w:before="0" w:beforeAutospacing="0" w:after="97" w:afterAutospacing="0"/>
              <w:rPr>
                <w:sz w:val="28"/>
                <w:szCs w:val="28"/>
              </w:rPr>
            </w:pPr>
            <w:r w:rsidRPr="002C21E4">
              <w:rPr>
                <w:sz w:val="28"/>
                <w:szCs w:val="28"/>
              </w:rPr>
              <w:t>Знакомятся в игровой форме с темой</w:t>
            </w:r>
            <w:r w:rsidR="00C8446A" w:rsidRPr="002C21E4">
              <w:rPr>
                <w:sz w:val="28"/>
                <w:szCs w:val="28"/>
              </w:rPr>
              <w:t xml:space="preserve"> «Влияние экологических факторов на физическое и психическое здоровье человека и на генофонд человеческой популяции». »  Рассуждают, приводят примеры. Проводят акцию «Нет стихийным свалкам»</w:t>
            </w:r>
          </w:p>
          <w:p w:rsidR="00F15044" w:rsidRPr="002C21E4" w:rsidRDefault="00F15044" w:rsidP="0016793E">
            <w:pPr>
              <w:rPr>
                <w:rFonts w:ascii="Times New Roman" w:hAnsi="Times New Roman"/>
                <w:sz w:val="28"/>
                <w:szCs w:val="28"/>
              </w:rPr>
            </w:pPr>
          </w:p>
        </w:tc>
      </w:tr>
      <w:tr w:rsidR="00F15044" w:rsidRPr="002C21E4" w:rsidTr="00352095">
        <w:tc>
          <w:tcPr>
            <w:tcW w:w="0" w:type="auto"/>
          </w:tcPr>
          <w:p w:rsidR="00F15044" w:rsidRPr="002C21E4" w:rsidRDefault="00993DB4" w:rsidP="005A50B3">
            <w:pPr>
              <w:jc w:val="center"/>
              <w:rPr>
                <w:rFonts w:ascii="Times New Roman" w:hAnsi="Times New Roman"/>
                <w:sz w:val="28"/>
                <w:szCs w:val="28"/>
              </w:rPr>
            </w:pPr>
            <w:r w:rsidRPr="002C21E4">
              <w:rPr>
                <w:rFonts w:ascii="Times New Roman" w:hAnsi="Times New Roman"/>
                <w:sz w:val="28"/>
                <w:szCs w:val="28"/>
              </w:rPr>
              <w:t>64</w:t>
            </w:r>
          </w:p>
        </w:tc>
        <w:tc>
          <w:tcPr>
            <w:tcW w:w="6576" w:type="dxa"/>
          </w:tcPr>
          <w:p w:rsidR="00F15044" w:rsidRPr="002C21E4" w:rsidRDefault="00F15044" w:rsidP="005B42FF">
            <w:pPr>
              <w:pStyle w:val="ad"/>
              <w:spacing w:before="0" w:beforeAutospacing="0" w:after="97" w:afterAutospacing="0"/>
              <w:rPr>
                <w:sz w:val="28"/>
                <w:szCs w:val="28"/>
              </w:rPr>
            </w:pPr>
            <w:r w:rsidRPr="002C21E4">
              <w:rPr>
                <w:sz w:val="28"/>
                <w:szCs w:val="28"/>
              </w:rPr>
              <w:t xml:space="preserve">1Термин экология </w:t>
            </w:r>
            <w:proofErr w:type="gramStart"/>
            <w:r w:rsidRPr="002C21E4">
              <w:rPr>
                <w:sz w:val="28"/>
                <w:szCs w:val="28"/>
              </w:rPr>
              <w:t>предложенный</w:t>
            </w:r>
            <w:proofErr w:type="gramEnd"/>
            <w:r w:rsidRPr="002C21E4">
              <w:rPr>
                <w:sz w:val="28"/>
                <w:szCs w:val="28"/>
              </w:rPr>
              <w:t xml:space="preserve"> зоологом Э. Геккелем. Формулирование понятий экосистемы и биогеоценоза</w:t>
            </w:r>
          </w:p>
          <w:p w:rsidR="00F15044" w:rsidRPr="002C21E4" w:rsidRDefault="00F15044" w:rsidP="005B42FF">
            <w:pPr>
              <w:rPr>
                <w:rFonts w:ascii="Times New Roman" w:hAnsi="Times New Roman"/>
                <w:b/>
                <w:sz w:val="28"/>
                <w:szCs w:val="28"/>
              </w:rPr>
            </w:pPr>
          </w:p>
        </w:tc>
        <w:tc>
          <w:tcPr>
            <w:tcW w:w="8276" w:type="dxa"/>
          </w:tcPr>
          <w:p w:rsidR="00C8446A" w:rsidRPr="002C21E4" w:rsidRDefault="00E43FB6" w:rsidP="00C8446A">
            <w:pPr>
              <w:pStyle w:val="ad"/>
              <w:spacing w:before="0" w:beforeAutospacing="0" w:after="97" w:afterAutospacing="0"/>
              <w:rPr>
                <w:sz w:val="28"/>
                <w:szCs w:val="28"/>
              </w:rPr>
            </w:pPr>
            <w:r w:rsidRPr="002C21E4">
              <w:rPr>
                <w:sz w:val="28"/>
                <w:szCs w:val="28"/>
              </w:rPr>
              <w:t>Знакомятся в игровой форме с темой</w:t>
            </w:r>
            <w:r w:rsidR="00C8446A" w:rsidRPr="002C21E4">
              <w:rPr>
                <w:sz w:val="28"/>
                <w:szCs w:val="28"/>
              </w:rPr>
              <w:t xml:space="preserve"> «Термин экология предложенный зоологом Э. Геккелем. Формулирование понятий экосистемы и биогеоценоза»</w:t>
            </w:r>
          </w:p>
          <w:p w:rsidR="00F15044" w:rsidRPr="002C21E4" w:rsidRDefault="00F15044" w:rsidP="0016793E">
            <w:pPr>
              <w:rPr>
                <w:rFonts w:ascii="Times New Roman" w:hAnsi="Times New Roman"/>
                <w:sz w:val="28"/>
                <w:szCs w:val="28"/>
              </w:rPr>
            </w:pPr>
          </w:p>
        </w:tc>
      </w:tr>
      <w:tr w:rsidR="00F15044" w:rsidRPr="002C21E4" w:rsidTr="00352095">
        <w:tc>
          <w:tcPr>
            <w:tcW w:w="0" w:type="auto"/>
          </w:tcPr>
          <w:p w:rsidR="00F15044" w:rsidRPr="002C21E4" w:rsidRDefault="00993DB4" w:rsidP="005A50B3">
            <w:pPr>
              <w:jc w:val="center"/>
              <w:rPr>
                <w:rFonts w:ascii="Times New Roman" w:hAnsi="Times New Roman"/>
                <w:sz w:val="28"/>
                <w:szCs w:val="28"/>
              </w:rPr>
            </w:pPr>
            <w:r w:rsidRPr="002C21E4">
              <w:rPr>
                <w:rFonts w:ascii="Times New Roman" w:hAnsi="Times New Roman"/>
                <w:sz w:val="28"/>
                <w:szCs w:val="28"/>
              </w:rPr>
              <w:t>65</w:t>
            </w:r>
          </w:p>
        </w:tc>
        <w:tc>
          <w:tcPr>
            <w:tcW w:w="6576" w:type="dxa"/>
          </w:tcPr>
          <w:p w:rsidR="00F15044" w:rsidRPr="002C21E4" w:rsidRDefault="00F15044" w:rsidP="005B42FF">
            <w:pPr>
              <w:pStyle w:val="ad"/>
              <w:spacing w:before="0" w:beforeAutospacing="0" w:after="97" w:afterAutospacing="0"/>
              <w:rPr>
                <w:sz w:val="28"/>
                <w:szCs w:val="28"/>
              </w:rPr>
            </w:pPr>
            <w:r w:rsidRPr="002C21E4">
              <w:rPr>
                <w:sz w:val="28"/>
                <w:szCs w:val="28"/>
              </w:rPr>
              <w:t>2Понятие конкурентного исключения, популяций у растений. Знакомство с литературой экологического направления.</w:t>
            </w:r>
          </w:p>
          <w:p w:rsidR="00F15044" w:rsidRPr="002C21E4" w:rsidRDefault="00F15044" w:rsidP="005B42FF">
            <w:pPr>
              <w:jc w:val="center"/>
              <w:rPr>
                <w:rFonts w:ascii="Times New Roman" w:hAnsi="Times New Roman"/>
                <w:b/>
                <w:sz w:val="28"/>
                <w:szCs w:val="28"/>
              </w:rPr>
            </w:pPr>
            <w:r w:rsidRPr="002C21E4">
              <w:rPr>
                <w:rFonts w:ascii="Times New Roman" w:hAnsi="Times New Roman"/>
                <w:sz w:val="28"/>
                <w:szCs w:val="28"/>
              </w:rPr>
              <w:t>Записи в тетрадях, оформление и ведение словаря юного эколога</w:t>
            </w:r>
          </w:p>
        </w:tc>
        <w:tc>
          <w:tcPr>
            <w:tcW w:w="8276" w:type="dxa"/>
          </w:tcPr>
          <w:p w:rsidR="00C8446A" w:rsidRPr="002C21E4" w:rsidRDefault="00E43FB6" w:rsidP="00C8446A">
            <w:pPr>
              <w:pStyle w:val="ad"/>
              <w:spacing w:before="0" w:beforeAutospacing="0" w:after="97" w:afterAutospacing="0"/>
              <w:rPr>
                <w:sz w:val="28"/>
                <w:szCs w:val="28"/>
              </w:rPr>
            </w:pPr>
            <w:r w:rsidRPr="002C21E4">
              <w:rPr>
                <w:sz w:val="28"/>
                <w:szCs w:val="28"/>
              </w:rPr>
              <w:t>Знакомятся в игровой форме с темой</w:t>
            </w:r>
            <w:r w:rsidR="00C8446A" w:rsidRPr="002C21E4">
              <w:rPr>
                <w:sz w:val="28"/>
                <w:szCs w:val="28"/>
              </w:rPr>
              <w:t xml:space="preserve"> «Понятие конкурентного исключения, популяций у растений. Знакомство с литературой экологического направления».</w:t>
            </w:r>
          </w:p>
          <w:p w:rsidR="00F15044" w:rsidRPr="002C21E4" w:rsidRDefault="00F15044" w:rsidP="0016793E">
            <w:pPr>
              <w:rPr>
                <w:rFonts w:ascii="Times New Roman" w:hAnsi="Times New Roman"/>
                <w:sz w:val="28"/>
                <w:szCs w:val="28"/>
              </w:rPr>
            </w:pPr>
          </w:p>
        </w:tc>
      </w:tr>
      <w:tr w:rsidR="00F15044" w:rsidRPr="002C21E4" w:rsidTr="00352095">
        <w:tc>
          <w:tcPr>
            <w:tcW w:w="0" w:type="auto"/>
          </w:tcPr>
          <w:p w:rsidR="00F15044" w:rsidRPr="002C21E4" w:rsidRDefault="00993DB4" w:rsidP="005A50B3">
            <w:pPr>
              <w:jc w:val="center"/>
              <w:rPr>
                <w:rFonts w:ascii="Times New Roman" w:hAnsi="Times New Roman"/>
                <w:sz w:val="28"/>
                <w:szCs w:val="28"/>
              </w:rPr>
            </w:pPr>
            <w:r w:rsidRPr="002C21E4">
              <w:rPr>
                <w:rFonts w:ascii="Times New Roman" w:hAnsi="Times New Roman"/>
                <w:sz w:val="28"/>
                <w:szCs w:val="28"/>
              </w:rPr>
              <w:t>66</w:t>
            </w:r>
          </w:p>
        </w:tc>
        <w:tc>
          <w:tcPr>
            <w:tcW w:w="6576" w:type="dxa"/>
          </w:tcPr>
          <w:p w:rsidR="00F15044" w:rsidRPr="002C21E4" w:rsidRDefault="00F15044" w:rsidP="005B42FF">
            <w:pPr>
              <w:pStyle w:val="ad"/>
              <w:spacing w:before="0" w:beforeAutospacing="0" w:after="97" w:afterAutospacing="0"/>
              <w:rPr>
                <w:b/>
                <w:sz w:val="28"/>
                <w:szCs w:val="28"/>
              </w:rPr>
            </w:pPr>
            <w:r w:rsidRPr="002C21E4">
              <w:rPr>
                <w:sz w:val="28"/>
                <w:szCs w:val="28"/>
              </w:rPr>
              <w:t xml:space="preserve">1Состояние экологии в России в отличие от других стран. </w:t>
            </w:r>
          </w:p>
        </w:tc>
        <w:tc>
          <w:tcPr>
            <w:tcW w:w="8276" w:type="dxa"/>
          </w:tcPr>
          <w:p w:rsidR="00F15044" w:rsidRPr="002C21E4" w:rsidRDefault="00E43FB6" w:rsidP="0016793E">
            <w:pPr>
              <w:rPr>
                <w:rFonts w:ascii="Times New Roman" w:hAnsi="Times New Roman"/>
                <w:sz w:val="28"/>
                <w:szCs w:val="28"/>
              </w:rPr>
            </w:pPr>
            <w:r w:rsidRPr="002C21E4">
              <w:rPr>
                <w:rFonts w:ascii="Times New Roman" w:hAnsi="Times New Roman"/>
                <w:sz w:val="28"/>
                <w:szCs w:val="28"/>
              </w:rPr>
              <w:t>Знакомятся в игровой форме с темой</w:t>
            </w:r>
            <w:r w:rsidR="00C8446A" w:rsidRPr="002C21E4">
              <w:rPr>
                <w:rFonts w:ascii="Times New Roman" w:hAnsi="Times New Roman"/>
                <w:sz w:val="28"/>
                <w:szCs w:val="28"/>
              </w:rPr>
              <w:t xml:space="preserve"> «Состояние экологии в России в отличие от других стран». Рассуждают, приводят примеры.</w:t>
            </w:r>
          </w:p>
        </w:tc>
      </w:tr>
      <w:tr w:rsidR="00F15044" w:rsidRPr="002C21E4" w:rsidTr="00352095">
        <w:tc>
          <w:tcPr>
            <w:tcW w:w="0" w:type="auto"/>
          </w:tcPr>
          <w:p w:rsidR="00F15044" w:rsidRPr="002C21E4" w:rsidRDefault="00993DB4" w:rsidP="005A50B3">
            <w:pPr>
              <w:jc w:val="center"/>
              <w:rPr>
                <w:rFonts w:ascii="Times New Roman" w:hAnsi="Times New Roman"/>
                <w:sz w:val="28"/>
                <w:szCs w:val="28"/>
              </w:rPr>
            </w:pPr>
            <w:r w:rsidRPr="002C21E4">
              <w:rPr>
                <w:rFonts w:ascii="Times New Roman" w:hAnsi="Times New Roman"/>
                <w:sz w:val="28"/>
                <w:szCs w:val="28"/>
              </w:rPr>
              <w:t>67</w:t>
            </w:r>
          </w:p>
        </w:tc>
        <w:tc>
          <w:tcPr>
            <w:tcW w:w="6576" w:type="dxa"/>
          </w:tcPr>
          <w:p w:rsidR="00F15044" w:rsidRPr="002C21E4" w:rsidRDefault="00F15044" w:rsidP="005B42FF">
            <w:pPr>
              <w:pStyle w:val="ad"/>
              <w:spacing w:before="0" w:beforeAutospacing="0" w:after="97" w:afterAutospacing="0"/>
              <w:rPr>
                <w:sz w:val="28"/>
                <w:szCs w:val="28"/>
              </w:rPr>
            </w:pPr>
            <w:r w:rsidRPr="002C21E4">
              <w:rPr>
                <w:sz w:val="28"/>
                <w:szCs w:val="28"/>
              </w:rPr>
              <w:t>2 Природоохранная деятельность.</w:t>
            </w:r>
          </w:p>
          <w:p w:rsidR="00F15044" w:rsidRPr="002C21E4" w:rsidRDefault="00F15044" w:rsidP="00216E54">
            <w:pPr>
              <w:numPr>
                <w:ilvl w:val="0"/>
                <w:numId w:val="18"/>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Выступление ребят с докладами о проблемах экологии в России. Беседа о состоянии экологии в современной России.</w:t>
            </w:r>
          </w:p>
          <w:p w:rsidR="00F15044" w:rsidRPr="002C21E4" w:rsidRDefault="00F15044" w:rsidP="00AC5AEF">
            <w:pPr>
              <w:jc w:val="center"/>
              <w:rPr>
                <w:rFonts w:ascii="Times New Roman" w:hAnsi="Times New Roman"/>
                <w:b/>
                <w:sz w:val="28"/>
                <w:szCs w:val="28"/>
              </w:rPr>
            </w:pPr>
          </w:p>
        </w:tc>
        <w:tc>
          <w:tcPr>
            <w:tcW w:w="8276" w:type="dxa"/>
          </w:tcPr>
          <w:p w:rsidR="00F15044" w:rsidRPr="002C21E4" w:rsidRDefault="00C8446A" w:rsidP="0016793E">
            <w:pPr>
              <w:rPr>
                <w:rFonts w:ascii="Times New Roman" w:hAnsi="Times New Roman"/>
                <w:sz w:val="28"/>
                <w:szCs w:val="28"/>
              </w:rPr>
            </w:pPr>
            <w:r w:rsidRPr="002C21E4">
              <w:rPr>
                <w:rFonts w:ascii="Times New Roman" w:hAnsi="Times New Roman"/>
                <w:sz w:val="28"/>
                <w:szCs w:val="28"/>
              </w:rPr>
              <w:t>Принимают участи в обсуждении проблем экологии России. Читают доклады. Смотрят док фильмы</w:t>
            </w:r>
            <w:r w:rsidR="000D3D29" w:rsidRPr="002C21E4">
              <w:rPr>
                <w:rFonts w:ascii="Times New Roman" w:hAnsi="Times New Roman"/>
                <w:sz w:val="28"/>
                <w:szCs w:val="28"/>
              </w:rPr>
              <w:t>.</w:t>
            </w:r>
          </w:p>
        </w:tc>
      </w:tr>
      <w:tr w:rsidR="00F15044" w:rsidRPr="002C21E4" w:rsidTr="00352095">
        <w:tc>
          <w:tcPr>
            <w:tcW w:w="0" w:type="auto"/>
          </w:tcPr>
          <w:p w:rsidR="00F15044" w:rsidRPr="002C21E4" w:rsidRDefault="00993DB4" w:rsidP="00AC5AEF">
            <w:pPr>
              <w:jc w:val="center"/>
              <w:rPr>
                <w:rFonts w:ascii="Times New Roman" w:hAnsi="Times New Roman"/>
                <w:sz w:val="28"/>
                <w:szCs w:val="28"/>
              </w:rPr>
            </w:pPr>
            <w:r w:rsidRPr="002C21E4">
              <w:rPr>
                <w:rFonts w:ascii="Times New Roman" w:hAnsi="Times New Roman"/>
                <w:sz w:val="28"/>
                <w:szCs w:val="28"/>
              </w:rPr>
              <w:t>68</w:t>
            </w:r>
          </w:p>
        </w:tc>
        <w:tc>
          <w:tcPr>
            <w:tcW w:w="6576" w:type="dxa"/>
          </w:tcPr>
          <w:p w:rsidR="00F15044" w:rsidRPr="002C21E4" w:rsidRDefault="00F15044" w:rsidP="005B42FF">
            <w:pPr>
              <w:pStyle w:val="ad"/>
              <w:spacing w:before="0" w:beforeAutospacing="0" w:after="97" w:afterAutospacing="0"/>
              <w:rPr>
                <w:sz w:val="28"/>
                <w:szCs w:val="28"/>
              </w:rPr>
            </w:pPr>
            <w:r w:rsidRPr="002C21E4">
              <w:rPr>
                <w:sz w:val="28"/>
                <w:szCs w:val="28"/>
              </w:rPr>
              <w:t xml:space="preserve">Разработка устава и законов детского </w:t>
            </w:r>
            <w:proofErr w:type="spellStart"/>
            <w:r w:rsidRPr="002C21E4">
              <w:rPr>
                <w:sz w:val="28"/>
                <w:szCs w:val="28"/>
              </w:rPr>
              <w:t>экобъединения</w:t>
            </w:r>
            <w:proofErr w:type="spellEnd"/>
            <w:r w:rsidRPr="002C21E4">
              <w:rPr>
                <w:sz w:val="28"/>
                <w:szCs w:val="28"/>
              </w:rPr>
              <w:t>.</w:t>
            </w:r>
          </w:p>
          <w:p w:rsidR="00F15044" w:rsidRPr="002C21E4" w:rsidRDefault="00F15044" w:rsidP="00216E54">
            <w:pPr>
              <w:numPr>
                <w:ilvl w:val="0"/>
                <w:numId w:val="19"/>
              </w:numPr>
              <w:spacing w:before="100" w:beforeAutospacing="1" w:after="100" w:afterAutospacing="1" w:line="194" w:lineRule="atLeast"/>
              <w:ind w:left="303"/>
              <w:rPr>
                <w:rFonts w:ascii="Times New Roman" w:hAnsi="Times New Roman"/>
                <w:sz w:val="28"/>
                <w:szCs w:val="28"/>
              </w:rPr>
            </w:pPr>
            <w:r w:rsidRPr="002C21E4">
              <w:rPr>
                <w:rFonts w:ascii="Times New Roman" w:hAnsi="Times New Roman"/>
                <w:sz w:val="28"/>
                <w:szCs w:val="28"/>
              </w:rPr>
              <w:t>Тренинги: «Экологическая этика», «Учимся формулировать законы».</w:t>
            </w:r>
          </w:p>
          <w:p w:rsidR="00F15044" w:rsidRPr="002C21E4" w:rsidRDefault="00F15044" w:rsidP="00AC5AEF">
            <w:pPr>
              <w:jc w:val="center"/>
              <w:rPr>
                <w:rFonts w:ascii="Times New Roman" w:hAnsi="Times New Roman"/>
                <w:b/>
                <w:sz w:val="28"/>
                <w:szCs w:val="28"/>
              </w:rPr>
            </w:pPr>
          </w:p>
        </w:tc>
        <w:tc>
          <w:tcPr>
            <w:tcW w:w="8276" w:type="dxa"/>
          </w:tcPr>
          <w:p w:rsidR="00F15044" w:rsidRPr="002C21E4" w:rsidRDefault="000D3D29" w:rsidP="0016793E">
            <w:pPr>
              <w:rPr>
                <w:rFonts w:ascii="Times New Roman" w:hAnsi="Times New Roman"/>
                <w:sz w:val="28"/>
                <w:szCs w:val="28"/>
              </w:rPr>
            </w:pPr>
            <w:r w:rsidRPr="002C21E4">
              <w:rPr>
                <w:rFonts w:ascii="Times New Roman" w:hAnsi="Times New Roman"/>
                <w:sz w:val="28"/>
                <w:szCs w:val="28"/>
              </w:rPr>
              <w:lastRenderedPageBreak/>
              <w:t xml:space="preserve">Принимают участие в разработке устава и законов детского </w:t>
            </w:r>
            <w:proofErr w:type="spellStart"/>
            <w:r w:rsidRPr="002C21E4">
              <w:rPr>
                <w:rFonts w:ascii="Times New Roman" w:hAnsi="Times New Roman"/>
                <w:sz w:val="28"/>
                <w:szCs w:val="28"/>
              </w:rPr>
              <w:t>эко-объединения</w:t>
            </w:r>
            <w:proofErr w:type="spellEnd"/>
            <w:r w:rsidRPr="002C21E4">
              <w:rPr>
                <w:rFonts w:ascii="Times New Roman" w:hAnsi="Times New Roman"/>
                <w:sz w:val="28"/>
                <w:szCs w:val="28"/>
              </w:rPr>
              <w:t>. Участвуют в тренинге.</w:t>
            </w:r>
          </w:p>
        </w:tc>
      </w:tr>
      <w:tr w:rsidR="00F15044" w:rsidRPr="002C21E4" w:rsidTr="00352095">
        <w:tc>
          <w:tcPr>
            <w:tcW w:w="0" w:type="auto"/>
          </w:tcPr>
          <w:p w:rsidR="00F15044" w:rsidRPr="002C21E4" w:rsidRDefault="00112B2D" w:rsidP="00AC5AEF">
            <w:pPr>
              <w:jc w:val="center"/>
              <w:rPr>
                <w:rFonts w:ascii="Times New Roman" w:hAnsi="Times New Roman"/>
                <w:sz w:val="28"/>
                <w:szCs w:val="28"/>
              </w:rPr>
            </w:pPr>
            <w:r w:rsidRPr="002C21E4">
              <w:rPr>
                <w:rFonts w:ascii="Times New Roman" w:hAnsi="Times New Roman"/>
                <w:sz w:val="28"/>
                <w:szCs w:val="28"/>
              </w:rPr>
              <w:lastRenderedPageBreak/>
              <w:t>69</w:t>
            </w:r>
          </w:p>
        </w:tc>
        <w:tc>
          <w:tcPr>
            <w:tcW w:w="6576" w:type="dxa"/>
          </w:tcPr>
          <w:p w:rsidR="00112B2D" w:rsidRPr="002C21E4" w:rsidRDefault="00112B2D" w:rsidP="00112B2D">
            <w:pPr>
              <w:pStyle w:val="a3"/>
              <w:rPr>
                <w:rFonts w:ascii="Times New Roman" w:hAnsi="Times New Roman"/>
                <w:sz w:val="28"/>
                <w:szCs w:val="28"/>
              </w:rPr>
            </w:pPr>
          </w:p>
          <w:p w:rsidR="00112B2D" w:rsidRPr="002C21E4" w:rsidRDefault="00112B2D" w:rsidP="00112B2D">
            <w:pPr>
              <w:pStyle w:val="a3"/>
              <w:rPr>
                <w:rFonts w:ascii="Times New Roman" w:hAnsi="Times New Roman"/>
                <w:sz w:val="28"/>
                <w:szCs w:val="28"/>
              </w:rPr>
            </w:pPr>
            <w:r w:rsidRPr="002C21E4">
              <w:rPr>
                <w:rFonts w:ascii="Times New Roman" w:hAnsi="Times New Roman"/>
                <w:b/>
                <w:sz w:val="28"/>
                <w:szCs w:val="28"/>
              </w:rPr>
              <w:t>Устный журнал</w:t>
            </w:r>
            <w:r w:rsidRPr="002C21E4">
              <w:rPr>
                <w:rFonts w:ascii="Times New Roman" w:hAnsi="Times New Roman"/>
                <w:sz w:val="28"/>
                <w:szCs w:val="28"/>
              </w:rPr>
              <w:t xml:space="preserve"> «Чтобы ты мог сделать для своего двора?»</w:t>
            </w:r>
          </w:p>
          <w:p w:rsidR="00F15044" w:rsidRPr="002C21E4" w:rsidRDefault="00F15044" w:rsidP="00112B2D">
            <w:pPr>
              <w:jc w:val="center"/>
              <w:rPr>
                <w:rFonts w:ascii="Times New Roman" w:hAnsi="Times New Roman"/>
                <w:b/>
                <w:sz w:val="28"/>
                <w:szCs w:val="28"/>
              </w:rPr>
            </w:pPr>
          </w:p>
        </w:tc>
        <w:tc>
          <w:tcPr>
            <w:tcW w:w="8276" w:type="dxa"/>
          </w:tcPr>
          <w:p w:rsidR="000D3D29" w:rsidRPr="002C21E4" w:rsidRDefault="000D3D29" w:rsidP="0016793E">
            <w:pPr>
              <w:rPr>
                <w:rFonts w:ascii="Times New Roman" w:hAnsi="Times New Roman"/>
                <w:sz w:val="28"/>
                <w:szCs w:val="28"/>
              </w:rPr>
            </w:pPr>
            <w:r w:rsidRPr="002C21E4">
              <w:rPr>
                <w:rFonts w:ascii="Times New Roman" w:hAnsi="Times New Roman"/>
                <w:sz w:val="28"/>
                <w:szCs w:val="28"/>
              </w:rPr>
              <w:t>Принимают участие в работе устного журнала.</w:t>
            </w:r>
          </w:p>
        </w:tc>
      </w:tr>
      <w:tr w:rsidR="00F15044" w:rsidRPr="002C21E4" w:rsidTr="00352095">
        <w:tc>
          <w:tcPr>
            <w:tcW w:w="0" w:type="auto"/>
          </w:tcPr>
          <w:p w:rsidR="00F15044" w:rsidRPr="002C21E4" w:rsidRDefault="00112B2D" w:rsidP="00AC5AEF">
            <w:pPr>
              <w:jc w:val="center"/>
              <w:rPr>
                <w:rFonts w:ascii="Times New Roman" w:hAnsi="Times New Roman"/>
                <w:sz w:val="28"/>
                <w:szCs w:val="28"/>
              </w:rPr>
            </w:pPr>
            <w:r w:rsidRPr="002C21E4">
              <w:rPr>
                <w:rFonts w:ascii="Times New Roman" w:hAnsi="Times New Roman"/>
                <w:sz w:val="28"/>
                <w:szCs w:val="28"/>
              </w:rPr>
              <w:t>70</w:t>
            </w:r>
          </w:p>
        </w:tc>
        <w:tc>
          <w:tcPr>
            <w:tcW w:w="6576" w:type="dxa"/>
          </w:tcPr>
          <w:p w:rsidR="00112B2D" w:rsidRPr="002C21E4" w:rsidRDefault="00112B2D" w:rsidP="00112B2D">
            <w:pPr>
              <w:pStyle w:val="a3"/>
              <w:rPr>
                <w:rFonts w:ascii="Times New Roman" w:hAnsi="Times New Roman"/>
                <w:sz w:val="28"/>
                <w:szCs w:val="28"/>
              </w:rPr>
            </w:pPr>
            <w:r w:rsidRPr="002C21E4">
              <w:rPr>
                <w:rFonts w:ascii="Times New Roman" w:hAnsi="Times New Roman"/>
                <w:b/>
                <w:sz w:val="28"/>
                <w:szCs w:val="28"/>
              </w:rPr>
              <w:t>Ролевая игра</w:t>
            </w:r>
            <w:r w:rsidRPr="002C21E4">
              <w:rPr>
                <w:rFonts w:ascii="Times New Roman" w:hAnsi="Times New Roman"/>
                <w:sz w:val="28"/>
                <w:szCs w:val="28"/>
              </w:rPr>
              <w:t xml:space="preserve"> «Давай поиграем в волшебника».</w:t>
            </w:r>
          </w:p>
          <w:p w:rsidR="00F15044" w:rsidRPr="002C21E4" w:rsidRDefault="00112B2D" w:rsidP="00112B2D">
            <w:pPr>
              <w:jc w:val="center"/>
              <w:rPr>
                <w:rFonts w:ascii="Times New Roman" w:hAnsi="Times New Roman"/>
                <w:b/>
                <w:sz w:val="28"/>
                <w:szCs w:val="28"/>
              </w:rPr>
            </w:pPr>
            <w:r w:rsidRPr="002C21E4">
              <w:rPr>
                <w:rFonts w:ascii="Times New Roman" w:hAnsi="Times New Roman"/>
                <w:sz w:val="28"/>
                <w:szCs w:val="28"/>
              </w:rPr>
              <w:t>Акция «Наш чистый школьный двор».</w:t>
            </w:r>
          </w:p>
        </w:tc>
        <w:tc>
          <w:tcPr>
            <w:tcW w:w="8276" w:type="dxa"/>
          </w:tcPr>
          <w:p w:rsidR="00F15044" w:rsidRPr="002C21E4" w:rsidRDefault="000D3D29" w:rsidP="0016793E">
            <w:pPr>
              <w:rPr>
                <w:rFonts w:ascii="Times New Roman" w:hAnsi="Times New Roman"/>
                <w:sz w:val="28"/>
                <w:szCs w:val="28"/>
              </w:rPr>
            </w:pPr>
            <w:r w:rsidRPr="002C21E4">
              <w:rPr>
                <w:rFonts w:ascii="Times New Roman" w:hAnsi="Times New Roman"/>
                <w:sz w:val="28"/>
                <w:szCs w:val="28"/>
              </w:rPr>
              <w:t>Принимают участие в ролевой игре. Участвуют в акции «Наш чистый двор»</w:t>
            </w:r>
          </w:p>
        </w:tc>
      </w:tr>
    </w:tbl>
    <w:p w:rsidR="00112B2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 xml:space="preserve"> 4 класс</w:t>
      </w:r>
    </w:p>
    <w:tbl>
      <w:tblPr>
        <w:tblStyle w:val="ac"/>
        <w:tblW w:w="0" w:type="auto"/>
        <w:tblLook w:val="04A0"/>
      </w:tblPr>
      <w:tblGrid>
        <w:gridCol w:w="691"/>
        <w:gridCol w:w="6647"/>
        <w:gridCol w:w="8276"/>
      </w:tblGrid>
      <w:tr w:rsidR="002E5AC6" w:rsidRPr="002C21E4" w:rsidTr="002E5AC6">
        <w:tc>
          <w:tcPr>
            <w:tcW w:w="0" w:type="auto"/>
          </w:tcPr>
          <w:p w:rsidR="00A7038D" w:rsidRPr="002C21E4" w:rsidRDefault="00A7038D" w:rsidP="00B73FB6">
            <w:pPr>
              <w:jc w:val="center"/>
              <w:textAlignment w:val="baseline"/>
              <w:rPr>
                <w:rFonts w:ascii="Times New Roman" w:eastAsia="Times New Roman" w:hAnsi="Times New Roman"/>
                <w:sz w:val="28"/>
                <w:szCs w:val="28"/>
              </w:rPr>
            </w:pPr>
            <w:r w:rsidRPr="002C21E4">
              <w:rPr>
                <w:rFonts w:ascii="Times New Roman" w:eastAsia="Times New Roman" w:hAnsi="Times New Roman"/>
                <w:b/>
                <w:bCs/>
                <w:kern w:val="24"/>
                <w:sz w:val="28"/>
                <w:szCs w:val="28"/>
              </w:rPr>
              <w:t xml:space="preserve">№ </w:t>
            </w:r>
            <w:proofErr w:type="spellStart"/>
            <w:proofErr w:type="gramStart"/>
            <w:r w:rsidRPr="002C21E4">
              <w:rPr>
                <w:rFonts w:ascii="Times New Roman" w:eastAsia="Times New Roman" w:hAnsi="Times New Roman"/>
                <w:b/>
                <w:bCs/>
                <w:kern w:val="24"/>
                <w:sz w:val="28"/>
                <w:szCs w:val="28"/>
              </w:rPr>
              <w:t>п</w:t>
            </w:r>
            <w:proofErr w:type="spellEnd"/>
            <w:proofErr w:type="gramEnd"/>
            <w:r w:rsidRPr="002C21E4">
              <w:rPr>
                <w:rFonts w:ascii="Times New Roman" w:eastAsia="Times New Roman" w:hAnsi="Times New Roman"/>
                <w:b/>
                <w:bCs/>
                <w:kern w:val="24"/>
                <w:sz w:val="28"/>
                <w:szCs w:val="28"/>
              </w:rPr>
              <w:t>/</w:t>
            </w:r>
            <w:proofErr w:type="spellStart"/>
            <w:r w:rsidRPr="002C21E4">
              <w:rPr>
                <w:rFonts w:ascii="Times New Roman" w:eastAsia="Times New Roman" w:hAnsi="Times New Roman"/>
                <w:b/>
                <w:bCs/>
                <w:kern w:val="24"/>
                <w:sz w:val="28"/>
                <w:szCs w:val="28"/>
              </w:rPr>
              <w:t>п</w:t>
            </w:r>
            <w:proofErr w:type="spellEnd"/>
            <w:r w:rsidRPr="002C21E4">
              <w:rPr>
                <w:rFonts w:ascii="Times New Roman" w:eastAsia="Times New Roman" w:hAnsi="Times New Roman"/>
                <w:b/>
                <w:bCs/>
                <w:kern w:val="24"/>
                <w:sz w:val="28"/>
                <w:szCs w:val="28"/>
              </w:rPr>
              <w:t xml:space="preserve"> </w:t>
            </w:r>
          </w:p>
        </w:tc>
        <w:tc>
          <w:tcPr>
            <w:tcW w:w="6647" w:type="dxa"/>
          </w:tcPr>
          <w:p w:rsidR="00A7038D" w:rsidRPr="002C21E4" w:rsidRDefault="00A7038D" w:rsidP="00B73FB6">
            <w:pPr>
              <w:jc w:val="center"/>
              <w:textAlignment w:val="baseline"/>
              <w:rPr>
                <w:rFonts w:ascii="Times New Roman" w:eastAsia="Times New Roman" w:hAnsi="Times New Roman"/>
                <w:sz w:val="28"/>
                <w:szCs w:val="28"/>
              </w:rPr>
            </w:pPr>
            <w:r w:rsidRPr="002C21E4">
              <w:rPr>
                <w:rFonts w:ascii="Times New Roman" w:eastAsia="Times New Roman" w:hAnsi="Times New Roman"/>
                <w:b/>
                <w:bCs/>
                <w:kern w:val="24"/>
                <w:sz w:val="28"/>
                <w:szCs w:val="28"/>
              </w:rPr>
              <w:t xml:space="preserve">Тема занятия </w:t>
            </w:r>
          </w:p>
          <w:p w:rsidR="00A7038D" w:rsidRPr="002C21E4" w:rsidRDefault="00A7038D" w:rsidP="00B73FB6">
            <w:pPr>
              <w:jc w:val="center"/>
              <w:textAlignment w:val="baseline"/>
              <w:rPr>
                <w:rFonts w:ascii="Times New Roman" w:eastAsia="Times New Roman" w:hAnsi="Times New Roman"/>
                <w:sz w:val="28"/>
                <w:szCs w:val="28"/>
              </w:rPr>
            </w:pPr>
          </w:p>
        </w:tc>
        <w:tc>
          <w:tcPr>
            <w:tcW w:w="8276" w:type="dxa"/>
          </w:tcPr>
          <w:p w:rsidR="00A7038D" w:rsidRPr="002C21E4" w:rsidRDefault="002C21E4" w:rsidP="00B73FB6">
            <w:pPr>
              <w:jc w:val="center"/>
              <w:textAlignment w:val="baseline"/>
              <w:rPr>
                <w:rFonts w:ascii="Times New Roman" w:eastAsia="Times New Roman" w:hAnsi="Times New Roman"/>
                <w:sz w:val="28"/>
                <w:szCs w:val="28"/>
              </w:rPr>
            </w:pPr>
            <w:r>
              <w:rPr>
                <w:rFonts w:ascii="Times New Roman" w:eastAsia="Times New Roman" w:hAnsi="Times New Roman"/>
                <w:b/>
                <w:bCs/>
                <w:kern w:val="24"/>
                <w:sz w:val="28"/>
                <w:szCs w:val="28"/>
              </w:rPr>
              <w:t>Описание деятельности учащихся</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1</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b/>
                <w:sz w:val="28"/>
                <w:szCs w:val="28"/>
              </w:rPr>
              <w:t>Экология человека (11 часов)</w:t>
            </w:r>
          </w:p>
          <w:p w:rsidR="00A7038D" w:rsidRPr="002C21E4" w:rsidRDefault="00A7038D" w:rsidP="00A7038D">
            <w:pPr>
              <w:pStyle w:val="a3"/>
              <w:rPr>
                <w:rFonts w:ascii="Times New Roman" w:hAnsi="Times New Roman"/>
                <w:sz w:val="28"/>
                <w:szCs w:val="28"/>
              </w:rPr>
            </w:pPr>
            <w:r w:rsidRPr="002C21E4">
              <w:rPr>
                <w:rFonts w:ascii="Times New Roman" w:hAnsi="Times New Roman"/>
                <w:sz w:val="28"/>
                <w:szCs w:val="28"/>
              </w:rPr>
              <w:t xml:space="preserve">1 Библия о появлении человека на Земле. </w:t>
            </w:r>
          </w:p>
          <w:p w:rsidR="00A7038D" w:rsidRPr="002C21E4" w:rsidRDefault="00A7038D" w:rsidP="00A7038D">
            <w:pPr>
              <w:rPr>
                <w:rFonts w:ascii="Times New Roman" w:hAnsi="Times New Roman"/>
                <w:b/>
                <w:sz w:val="28"/>
                <w:szCs w:val="28"/>
              </w:rPr>
            </w:pPr>
          </w:p>
        </w:tc>
        <w:tc>
          <w:tcPr>
            <w:tcW w:w="8276" w:type="dxa"/>
          </w:tcPr>
          <w:p w:rsidR="00A7038D" w:rsidRPr="002C21E4" w:rsidRDefault="007F14AB" w:rsidP="00A7038D">
            <w:pPr>
              <w:rPr>
                <w:rFonts w:ascii="Times New Roman" w:hAnsi="Times New Roman"/>
                <w:sz w:val="28"/>
                <w:szCs w:val="28"/>
              </w:rPr>
            </w:pPr>
            <w:r w:rsidRPr="002C21E4">
              <w:rPr>
                <w:rFonts w:ascii="Times New Roman" w:hAnsi="Times New Roman"/>
                <w:sz w:val="28"/>
                <w:szCs w:val="28"/>
              </w:rPr>
              <w:t xml:space="preserve">Знакомятся с библейским вариантом происхождения человека на Земле. Сравнивают, анализируют. </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2</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2 Древние легенды о происхождении человека</w:t>
            </w:r>
          </w:p>
        </w:tc>
        <w:tc>
          <w:tcPr>
            <w:tcW w:w="8276" w:type="dxa"/>
          </w:tcPr>
          <w:p w:rsidR="00A7038D" w:rsidRPr="002C21E4" w:rsidRDefault="007F14AB" w:rsidP="00A7038D">
            <w:pPr>
              <w:rPr>
                <w:rFonts w:ascii="Times New Roman" w:hAnsi="Times New Roman"/>
                <w:sz w:val="28"/>
                <w:szCs w:val="28"/>
              </w:rPr>
            </w:pPr>
            <w:r w:rsidRPr="002C21E4">
              <w:rPr>
                <w:rFonts w:ascii="Times New Roman" w:hAnsi="Times New Roman"/>
                <w:sz w:val="28"/>
                <w:szCs w:val="28"/>
              </w:rPr>
              <w:t>Добывают знания о древних легендах происхождения человека.  Сравнивают, анализируют.</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3</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3 Наука о происхождении человека</w:t>
            </w:r>
            <w:proofErr w:type="gramStart"/>
            <w:r w:rsidRPr="002C21E4">
              <w:rPr>
                <w:rFonts w:ascii="Times New Roman" w:hAnsi="Times New Roman"/>
                <w:sz w:val="28"/>
                <w:szCs w:val="28"/>
              </w:rPr>
              <w:t xml:space="preserve"> .</w:t>
            </w:r>
            <w:proofErr w:type="gramEnd"/>
          </w:p>
        </w:tc>
        <w:tc>
          <w:tcPr>
            <w:tcW w:w="8276" w:type="dxa"/>
          </w:tcPr>
          <w:p w:rsidR="00A7038D" w:rsidRPr="002C21E4" w:rsidRDefault="007F14AB" w:rsidP="00A7038D">
            <w:pPr>
              <w:rPr>
                <w:rFonts w:ascii="Times New Roman" w:hAnsi="Times New Roman"/>
                <w:sz w:val="28"/>
                <w:szCs w:val="28"/>
              </w:rPr>
            </w:pPr>
            <w:r w:rsidRPr="002C21E4">
              <w:rPr>
                <w:rFonts w:ascii="Times New Roman" w:hAnsi="Times New Roman"/>
                <w:sz w:val="28"/>
                <w:szCs w:val="28"/>
              </w:rPr>
              <w:t xml:space="preserve">Знакомятся с предками современного человека. Названием науки о происхождении человека. </w:t>
            </w:r>
            <w:r w:rsidR="002E5AC6" w:rsidRPr="002C21E4">
              <w:rPr>
                <w:rFonts w:ascii="Times New Roman" w:hAnsi="Times New Roman"/>
                <w:sz w:val="28"/>
                <w:szCs w:val="28"/>
              </w:rPr>
              <w:t>Отвечают на вопрос - что позволило человеку стать властелином природы.</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4</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4 Жилище человека.</w:t>
            </w:r>
          </w:p>
        </w:tc>
        <w:tc>
          <w:tcPr>
            <w:tcW w:w="8276" w:type="dxa"/>
          </w:tcPr>
          <w:p w:rsidR="00A7038D" w:rsidRPr="002C21E4" w:rsidRDefault="002E5AC6" w:rsidP="00A7038D">
            <w:pPr>
              <w:rPr>
                <w:rFonts w:ascii="Times New Roman" w:hAnsi="Times New Roman"/>
                <w:sz w:val="28"/>
                <w:szCs w:val="28"/>
              </w:rPr>
            </w:pPr>
            <w:r w:rsidRPr="002C21E4">
              <w:rPr>
                <w:rFonts w:ascii="Times New Roman" w:hAnsi="Times New Roman"/>
                <w:sz w:val="28"/>
                <w:szCs w:val="28"/>
              </w:rPr>
              <w:t xml:space="preserve">Отвечают на вопрос - сколько лет жилищу человека? Каким было жилище первобытных людей и кочевников? </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5</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5</w:t>
            </w:r>
            <w:proofErr w:type="gramStart"/>
            <w:r w:rsidRPr="002C21E4">
              <w:rPr>
                <w:rFonts w:ascii="Times New Roman" w:hAnsi="Times New Roman"/>
                <w:sz w:val="28"/>
                <w:szCs w:val="28"/>
              </w:rPr>
              <w:t xml:space="preserve"> К</w:t>
            </w:r>
            <w:proofErr w:type="gramEnd"/>
            <w:r w:rsidRPr="002C21E4">
              <w:rPr>
                <w:rFonts w:ascii="Times New Roman" w:hAnsi="Times New Roman"/>
                <w:sz w:val="28"/>
                <w:szCs w:val="28"/>
              </w:rPr>
              <w:t>ак жили русские цари.</w:t>
            </w:r>
          </w:p>
        </w:tc>
        <w:tc>
          <w:tcPr>
            <w:tcW w:w="8276" w:type="dxa"/>
          </w:tcPr>
          <w:p w:rsidR="00A7038D" w:rsidRPr="002C21E4" w:rsidRDefault="002E5AC6" w:rsidP="00A7038D">
            <w:pPr>
              <w:rPr>
                <w:rFonts w:ascii="Times New Roman" w:hAnsi="Times New Roman"/>
                <w:sz w:val="28"/>
                <w:szCs w:val="28"/>
              </w:rPr>
            </w:pPr>
            <w:r w:rsidRPr="002C21E4">
              <w:rPr>
                <w:rFonts w:ascii="Times New Roman" w:hAnsi="Times New Roman"/>
                <w:sz w:val="28"/>
                <w:szCs w:val="28"/>
              </w:rPr>
              <w:t>Рассматривают слайды презентаций – как жили цари? Какие были хоромы, какая была мебель?</w:t>
            </w:r>
            <w:r w:rsidR="00E13ACB" w:rsidRPr="002C21E4">
              <w:rPr>
                <w:rFonts w:ascii="Times New Roman" w:hAnsi="Times New Roman"/>
                <w:sz w:val="28"/>
                <w:szCs w:val="28"/>
              </w:rPr>
              <w:t xml:space="preserve"> Сравнивают, анализируют.</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6</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 xml:space="preserve">6 </w:t>
            </w:r>
            <w:proofErr w:type="spellStart"/>
            <w:proofErr w:type="gramStart"/>
            <w:r w:rsidRPr="002C21E4">
              <w:rPr>
                <w:rFonts w:ascii="Times New Roman" w:hAnsi="Times New Roman"/>
                <w:sz w:val="28"/>
                <w:szCs w:val="28"/>
              </w:rPr>
              <w:t>Садово</w:t>
            </w:r>
            <w:proofErr w:type="spellEnd"/>
            <w:r w:rsidR="00E13ACB" w:rsidRPr="002C21E4">
              <w:rPr>
                <w:rFonts w:ascii="Times New Roman" w:hAnsi="Times New Roman"/>
                <w:sz w:val="28"/>
                <w:szCs w:val="28"/>
              </w:rPr>
              <w:t xml:space="preserve"> </w:t>
            </w:r>
            <w:r w:rsidRPr="002C21E4">
              <w:rPr>
                <w:rFonts w:ascii="Times New Roman" w:hAnsi="Times New Roman"/>
                <w:sz w:val="28"/>
                <w:szCs w:val="28"/>
              </w:rPr>
              <w:t>- парковое</w:t>
            </w:r>
            <w:proofErr w:type="gramEnd"/>
            <w:r w:rsidRPr="002C21E4">
              <w:rPr>
                <w:rFonts w:ascii="Times New Roman" w:hAnsi="Times New Roman"/>
                <w:sz w:val="28"/>
                <w:szCs w:val="28"/>
              </w:rPr>
              <w:t xml:space="preserve"> искусство.</w:t>
            </w:r>
          </w:p>
        </w:tc>
        <w:tc>
          <w:tcPr>
            <w:tcW w:w="8276" w:type="dxa"/>
          </w:tcPr>
          <w:p w:rsidR="00A7038D" w:rsidRPr="002C21E4" w:rsidRDefault="00E13ACB" w:rsidP="00A7038D">
            <w:pPr>
              <w:rPr>
                <w:rFonts w:ascii="Times New Roman" w:hAnsi="Times New Roman"/>
                <w:sz w:val="28"/>
                <w:szCs w:val="28"/>
              </w:rPr>
            </w:pPr>
            <w:r w:rsidRPr="002C21E4">
              <w:rPr>
                <w:rFonts w:ascii="Times New Roman" w:hAnsi="Times New Roman"/>
                <w:sz w:val="28"/>
                <w:szCs w:val="28"/>
              </w:rPr>
              <w:t>Рассуждают над вопросом - Как люди относились к садам? Рассматривают слайды презентаций - Как устроены сады и парки?</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7</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7 Одежда человека.</w:t>
            </w:r>
          </w:p>
        </w:tc>
        <w:tc>
          <w:tcPr>
            <w:tcW w:w="8276" w:type="dxa"/>
          </w:tcPr>
          <w:p w:rsidR="00A7038D" w:rsidRPr="002C21E4" w:rsidRDefault="001C29D5" w:rsidP="00A7038D">
            <w:pPr>
              <w:rPr>
                <w:rFonts w:ascii="Times New Roman" w:hAnsi="Times New Roman"/>
                <w:sz w:val="28"/>
                <w:szCs w:val="28"/>
              </w:rPr>
            </w:pPr>
            <w:r w:rsidRPr="002C21E4">
              <w:rPr>
                <w:rFonts w:ascii="Times New Roman" w:hAnsi="Times New Roman"/>
                <w:sz w:val="28"/>
                <w:szCs w:val="28"/>
              </w:rPr>
              <w:t xml:space="preserve">Рассматривают слайды </w:t>
            </w:r>
            <w:proofErr w:type="gramStart"/>
            <w:r w:rsidRPr="002C21E4">
              <w:rPr>
                <w:rFonts w:ascii="Times New Roman" w:hAnsi="Times New Roman"/>
                <w:sz w:val="28"/>
                <w:szCs w:val="28"/>
              </w:rPr>
              <w:t>презентаций</w:t>
            </w:r>
            <w:proofErr w:type="gramEnd"/>
            <w:r w:rsidR="00E13ACB" w:rsidRPr="002C21E4">
              <w:rPr>
                <w:rFonts w:ascii="Times New Roman" w:hAnsi="Times New Roman"/>
                <w:sz w:val="28"/>
                <w:szCs w:val="28"/>
              </w:rPr>
              <w:t xml:space="preserve"> – Какой была одежда людей? Сравнивают, анализируют</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8</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8 Домашняя утварь.</w:t>
            </w:r>
          </w:p>
        </w:tc>
        <w:tc>
          <w:tcPr>
            <w:tcW w:w="8276" w:type="dxa"/>
          </w:tcPr>
          <w:p w:rsidR="00A7038D" w:rsidRPr="002C21E4" w:rsidRDefault="00E13ACB" w:rsidP="00A7038D">
            <w:pPr>
              <w:rPr>
                <w:rFonts w:ascii="Times New Roman" w:hAnsi="Times New Roman"/>
                <w:sz w:val="28"/>
                <w:szCs w:val="28"/>
              </w:rPr>
            </w:pPr>
            <w:r w:rsidRPr="002C21E4">
              <w:rPr>
                <w:rFonts w:ascii="Times New Roman" w:hAnsi="Times New Roman"/>
                <w:sz w:val="28"/>
                <w:szCs w:val="28"/>
              </w:rPr>
              <w:t>Рассуждают над вопросом «Домашняя утварь</w:t>
            </w:r>
            <w:r w:rsidR="001C29D5" w:rsidRPr="002C21E4">
              <w:rPr>
                <w:rFonts w:ascii="Times New Roman" w:hAnsi="Times New Roman"/>
                <w:sz w:val="28"/>
                <w:szCs w:val="28"/>
              </w:rPr>
              <w:t xml:space="preserve"> </w:t>
            </w:r>
            <w:r w:rsidRPr="002C21E4">
              <w:rPr>
                <w:rFonts w:ascii="Times New Roman" w:hAnsi="Times New Roman"/>
                <w:sz w:val="28"/>
                <w:szCs w:val="28"/>
              </w:rPr>
              <w:t xml:space="preserve">- из чего делалась первая посуда? Какая посуда использовалась в наше время?» </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9</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9 Пища человека.</w:t>
            </w:r>
          </w:p>
        </w:tc>
        <w:tc>
          <w:tcPr>
            <w:tcW w:w="8276" w:type="dxa"/>
          </w:tcPr>
          <w:p w:rsidR="00A7038D" w:rsidRPr="002C21E4" w:rsidRDefault="005C02D8" w:rsidP="00A7038D">
            <w:pPr>
              <w:rPr>
                <w:rFonts w:ascii="Times New Roman" w:hAnsi="Times New Roman"/>
                <w:sz w:val="28"/>
                <w:szCs w:val="28"/>
              </w:rPr>
            </w:pPr>
            <w:r w:rsidRPr="002C21E4">
              <w:rPr>
                <w:rFonts w:ascii="Times New Roman" w:hAnsi="Times New Roman"/>
                <w:sz w:val="28"/>
                <w:szCs w:val="28"/>
              </w:rPr>
              <w:t>Знакомятся с темой</w:t>
            </w:r>
            <w:r w:rsidR="00B51DD4" w:rsidRPr="002C21E4">
              <w:rPr>
                <w:rFonts w:ascii="Times New Roman" w:hAnsi="Times New Roman"/>
                <w:sz w:val="28"/>
                <w:szCs w:val="28"/>
              </w:rPr>
              <w:t xml:space="preserve"> </w:t>
            </w:r>
            <w:r w:rsidRPr="002C21E4">
              <w:rPr>
                <w:rFonts w:ascii="Times New Roman" w:hAnsi="Times New Roman"/>
                <w:sz w:val="28"/>
                <w:szCs w:val="28"/>
              </w:rPr>
              <w:t>- пища человека. Рассуждают</w:t>
            </w:r>
            <w:r w:rsidR="001C29D5" w:rsidRPr="002C21E4">
              <w:rPr>
                <w:rFonts w:ascii="Times New Roman" w:hAnsi="Times New Roman"/>
                <w:sz w:val="28"/>
                <w:szCs w:val="28"/>
              </w:rPr>
              <w:t xml:space="preserve"> </w:t>
            </w:r>
            <w:r w:rsidRPr="002C21E4">
              <w:rPr>
                <w:rFonts w:ascii="Times New Roman" w:hAnsi="Times New Roman"/>
                <w:sz w:val="28"/>
                <w:szCs w:val="28"/>
              </w:rPr>
              <w:t>- что такое пост? По</w:t>
            </w:r>
            <w:r w:rsidR="001C29D5" w:rsidRPr="002C21E4">
              <w:rPr>
                <w:rFonts w:ascii="Times New Roman" w:hAnsi="Times New Roman"/>
                <w:sz w:val="28"/>
                <w:szCs w:val="28"/>
              </w:rPr>
              <w:t>чему нужно делать перерыв в употреблении мяса?</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t>10</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 xml:space="preserve">10 Что ели в старину русские цари.   </w:t>
            </w:r>
          </w:p>
        </w:tc>
        <w:tc>
          <w:tcPr>
            <w:tcW w:w="8276" w:type="dxa"/>
          </w:tcPr>
          <w:p w:rsidR="00A7038D" w:rsidRPr="002C21E4" w:rsidRDefault="001C29D5" w:rsidP="00A7038D">
            <w:pPr>
              <w:rPr>
                <w:rFonts w:ascii="Times New Roman" w:hAnsi="Times New Roman"/>
                <w:sz w:val="28"/>
                <w:szCs w:val="28"/>
              </w:rPr>
            </w:pPr>
            <w:r w:rsidRPr="002C21E4">
              <w:rPr>
                <w:rFonts w:ascii="Times New Roman" w:hAnsi="Times New Roman"/>
                <w:sz w:val="28"/>
                <w:szCs w:val="28"/>
              </w:rPr>
              <w:t xml:space="preserve">Рассматривают слайды презентаций – Что ели в старину русские </w:t>
            </w:r>
            <w:r w:rsidRPr="002C21E4">
              <w:rPr>
                <w:rFonts w:ascii="Times New Roman" w:hAnsi="Times New Roman"/>
                <w:sz w:val="28"/>
                <w:szCs w:val="28"/>
              </w:rPr>
              <w:lastRenderedPageBreak/>
              <w:t>цари? Сравнивают, рассуждают.</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r w:rsidRPr="002C21E4">
              <w:rPr>
                <w:rFonts w:ascii="Times New Roman" w:hAnsi="Times New Roman"/>
                <w:b/>
                <w:sz w:val="28"/>
                <w:szCs w:val="28"/>
              </w:rPr>
              <w:lastRenderedPageBreak/>
              <w:t>11</w:t>
            </w:r>
          </w:p>
        </w:tc>
        <w:tc>
          <w:tcPr>
            <w:tcW w:w="6647" w:type="dxa"/>
          </w:tcPr>
          <w:p w:rsidR="00A7038D" w:rsidRPr="002C21E4" w:rsidRDefault="00A7038D" w:rsidP="00A7038D">
            <w:pPr>
              <w:rPr>
                <w:rFonts w:ascii="Times New Roman" w:hAnsi="Times New Roman"/>
                <w:b/>
                <w:sz w:val="28"/>
                <w:szCs w:val="28"/>
              </w:rPr>
            </w:pPr>
            <w:r w:rsidRPr="002C21E4">
              <w:rPr>
                <w:rFonts w:ascii="Times New Roman" w:hAnsi="Times New Roman"/>
                <w:sz w:val="28"/>
                <w:szCs w:val="28"/>
              </w:rPr>
              <w:t>11 ЗОЖ</w:t>
            </w:r>
          </w:p>
        </w:tc>
        <w:tc>
          <w:tcPr>
            <w:tcW w:w="8276" w:type="dxa"/>
          </w:tcPr>
          <w:p w:rsidR="00A7038D" w:rsidRPr="002C21E4" w:rsidRDefault="001C29D5" w:rsidP="00A7038D">
            <w:pPr>
              <w:rPr>
                <w:rFonts w:ascii="Times New Roman" w:hAnsi="Times New Roman"/>
                <w:sz w:val="28"/>
                <w:szCs w:val="28"/>
              </w:rPr>
            </w:pPr>
            <w:r w:rsidRPr="002C21E4">
              <w:rPr>
                <w:rFonts w:ascii="Times New Roman" w:hAnsi="Times New Roman"/>
                <w:sz w:val="28"/>
                <w:szCs w:val="28"/>
              </w:rPr>
              <w:t>Отвечают на вопро</w:t>
            </w:r>
            <w:proofErr w:type="gramStart"/>
            <w:r w:rsidRPr="002C21E4">
              <w:rPr>
                <w:rFonts w:ascii="Times New Roman" w:hAnsi="Times New Roman"/>
                <w:sz w:val="28"/>
                <w:szCs w:val="28"/>
              </w:rPr>
              <w:t>с-</w:t>
            </w:r>
            <w:proofErr w:type="gramEnd"/>
            <w:r w:rsidRPr="002C21E4">
              <w:rPr>
                <w:rFonts w:ascii="Times New Roman" w:hAnsi="Times New Roman"/>
                <w:sz w:val="28"/>
                <w:szCs w:val="28"/>
              </w:rPr>
              <w:t xml:space="preserve"> Почему нужно следить за своим здоровьем?  Знакомятся с кодексом  философа и врача Арнольда из </w:t>
            </w:r>
            <w:proofErr w:type="spellStart"/>
            <w:r w:rsidRPr="002C21E4">
              <w:rPr>
                <w:rFonts w:ascii="Times New Roman" w:hAnsi="Times New Roman"/>
                <w:sz w:val="28"/>
                <w:szCs w:val="28"/>
              </w:rPr>
              <w:t>Виллановы</w:t>
            </w:r>
            <w:proofErr w:type="spellEnd"/>
            <w:r w:rsidRPr="002C21E4">
              <w:rPr>
                <w:rFonts w:ascii="Times New Roman" w:hAnsi="Times New Roman"/>
                <w:sz w:val="28"/>
                <w:szCs w:val="28"/>
              </w:rPr>
              <w:t>.</w:t>
            </w:r>
          </w:p>
        </w:tc>
      </w:tr>
      <w:tr w:rsidR="002E5AC6" w:rsidRPr="002C21E4" w:rsidTr="002E5AC6">
        <w:tc>
          <w:tcPr>
            <w:tcW w:w="0" w:type="auto"/>
          </w:tcPr>
          <w:p w:rsidR="00A7038D" w:rsidRPr="002C21E4" w:rsidRDefault="00B51DD4" w:rsidP="00AC5AEF">
            <w:pPr>
              <w:jc w:val="center"/>
              <w:rPr>
                <w:rFonts w:ascii="Times New Roman" w:hAnsi="Times New Roman"/>
                <w:b/>
                <w:sz w:val="28"/>
                <w:szCs w:val="28"/>
              </w:rPr>
            </w:pPr>
            <w:r w:rsidRPr="002C21E4">
              <w:rPr>
                <w:rFonts w:ascii="Times New Roman" w:hAnsi="Times New Roman"/>
                <w:b/>
                <w:sz w:val="28"/>
                <w:szCs w:val="28"/>
              </w:rPr>
              <w:t>12</w:t>
            </w:r>
          </w:p>
        </w:tc>
        <w:tc>
          <w:tcPr>
            <w:tcW w:w="6647" w:type="dxa"/>
          </w:tcPr>
          <w:p w:rsidR="001C29D5" w:rsidRPr="002C21E4" w:rsidRDefault="001C29D5" w:rsidP="001C29D5">
            <w:pPr>
              <w:rPr>
                <w:rFonts w:ascii="Times New Roman" w:hAnsi="Times New Roman"/>
                <w:b/>
                <w:sz w:val="28"/>
                <w:szCs w:val="28"/>
              </w:rPr>
            </w:pPr>
            <w:r w:rsidRPr="002C21E4">
              <w:rPr>
                <w:rFonts w:ascii="Times New Roman" w:hAnsi="Times New Roman"/>
                <w:b/>
                <w:sz w:val="28"/>
                <w:szCs w:val="28"/>
              </w:rPr>
              <w:t>Мы любим свой город (6 часов)</w:t>
            </w:r>
          </w:p>
          <w:p w:rsidR="001C29D5" w:rsidRPr="002C21E4" w:rsidRDefault="001C29D5" w:rsidP="001C29D5">
            <w:pPr>
              <w:pStyle w:val="a3"/>
              <w:rPr>
                <w:rFonts w:ascii="Times New Roman" w:hAnsi="Times New Roman"/>
                <w:sz w:val="28"/>
                <w:szCs w:val="28"/>
              </w:rPr>
            </w:pPr>
            <w:r w:rsidRPr="002C21E4">
              <w:rPr>
                <w:rFonts w:ascii="Times New Roman" w:hAnsi="Times New Roman"/>
                <w:sz w:val="28"/>
                <w:szCs w:val="28"/>
              </w:rPr>
              <w:t>1 Выявление экологической ситуации в городе, сопричастность каждого к будущему города.</w:t>
            </w:r>
          </w:p>
          <w:p w:rsidR="00A7038D" w:rsidRPr="002C21E4" w:rsidRDefault="00A7038D" w:rsidP="00B163FC">
            <w:pPr>
              <w:pStyle w:val="a3"/>
              <w:rPr>
                <w:rFonts w:ascii="Times New Roman" w:hAnsi="Times New Roman"/>
                <w:b/>
                <w:sz w:val="28"/>
                <w:szCs w:val="28"/>
              </w:rPr>
            </w:pPr>
          </w:p>
        </w:tc>
        <w:tc>
          <w:tcPr>
            <w:tcW w:w="8276" w:type="dxa"/>
          </w:tcPr>
          <w:p w:rsidR="00A7038D" w:rsidRPr="002C21E4" w:rsidRDefault="00B51DD4" w:rsidP="00A7038D">
            <w:pPr>
              <w:rPr>
                <w:rFonts w:ascii="Times New Roman" w:hAnsi="Times New Roman"/>
                <w:sz w:val="28"/>
                <w:szCs w:val="28"/>
              </w:rPr>
            </w:pPr>
            <w:r w:rsidRPr="002C21E4">
              <w:rPr>
                <w:rFonts w:ascii="Times New Roman" w:hAnsi="Times New Roman"/>
                <w:sz w:val="28"/>
                <w:szCs w:val="28"/>
              </w:rPr>
              <w:t>Добывают знания по экологической ситуации в городе. Рассуждают над сопричастностью каждого к будущему города.</w:t>
            </w:r>
          </w:p>
        </w:tc>
      </w:tr>
      <w:tr w:rsidR="002E5AC6" w:rsidRPr="002C21E4" w:rsidTr="002E5AC6">
        <w:tc>
          <w:tcPr>
            <w:tcW w:w="0" w:type="auto"/>
          </w:tcPr>
          <w:p w:rsidR="00A7038D" w:rsidRPr="002C21E4" w:rsidRDefault="00B51DD4" w:rsidP="00AC5AEF">
            <w:pPr>
              <w:jc w:val="center"/>
              <w:rPr>
                <w:rFonts w:ascii="Times New Roman" w:hAnsi="Times New Roman"/>
                <w:b/>
                <w:sz w:val="28"/>
                <w:szCs w:val="28"/>
              </w:rPr>
            </w:pPr>
            <w:r w:rsidRPr="002C21E4">
              <w:rPr>
                <w:rFonts w:ascii="Times New Roman" w:hAnsi="Times New Roman"/>
                <w:b/>
                <w:sz w:val="28"/>
                <w:szCs w:val="28"/>
              </w:rPr>
              <w:t>13</w:t>
            </w:r>
          </w:p>
        </w:tc>
        <w:tc>
          <w:tcPr>
            <w:tcW w:w="6647" w:type="dxa"/>
          </w:tcPr>
          <w:p w:rsidR="00B163FC" w:rsidRPr="002C21E4" w:rsidRDefault="00B163FC" w:rsidP="00B163FC">
            <w:pPr>
              <w:pStyle w:val="a3"/>
              <w:rPr>
                <w:rFonts w:ascii="Times New Roman" w:hAnsi="Times New Roman"/>
                <w:sz w:val="28"/>
                <w:szCs w:val="28"/>
              </w:rPr>
            </w:pPr>
            <w:r w:rsidRPr="002C21E4">
              <w:rPr>
                <w:rFonts w:ascii="Times New Roman" w:hAnsi="Times New Roman"/>
                <w:sz w:val="28"/>
                <w:szCs w:val="28"/>
              </w:rPr>
              <w:t xml:space="preserve">2 Пути решения экологических проблем города. </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B51DD4" w:rsidP="00A7038D">
            <w:pPr>
              <w:rPr>
                <w:rFonts w:ascii="Times New Roman" w:hAnsi="Times New Roman"/>
                <w:sz w:val="28"/>
                <w:szCs w:val="28"/>
              </w:rPr>
            </w:pPr>
            <w:r w:rsidRPr="002C21E4">
              <w:rPr>
                <w:rFonts w:ascii="Times New Roman" w:hAnsi="Times New Roman"/>
                <w:sz w:val="28"/>
                <w:szCs w:val="28"/>
              </w:rPr>
              <w:t>Рассуждают пути решения экологических проблем города. Сравнивают, анализируют.</w:t>
            </w:r>
          </w:p>
        </w:tc>
      </w:tr>
      <w:tr w:rsidR="002E5AC6" w:rsidRPr="002C21E4" w:rsidTr="002E5AC6">
        <w:tc>
          <w:tcPr>
            <w:tcW w:w="0" w:type="auto"/>
          </w:tcPr>
          <w:p w:rsidR="00A7038D" w:rsidRPr="002C21E4" w:rsidRDefault="00B51DD4" w:rsidP="00AC5AEF">
            <w:pPr>
              <w:jc w:val="center"/>
              <w:rPr>
                <w:rFonts w:ascii="Times New Roman" w:hAnsi="Times New Roman"/>
                <w:b/>
                <w:sz w:val="28"/>
                <w:szCs w:val="28"/>
              </w:rPr>
            </w:pPr>
            <w:r w:rsidRPr="002C21E4">
              <w:rPr>
                <w:rFonts w:ascii="Times New Roman" w:hAnsi="Times New Roman"/>
                <w:b/>
                <w:sz w:val="28"/>
                <w:szCs w:val="28"/>
              </w:rPr>
              <w:t>14</w:t>
            </w:r>
          </w:p>
        </w:tc>
        <w:tc>
          <w:tcPr>
            <w:tcW w:w="6647" w:type="dxa"/>
          </w:tcPr>
          <w:p w:rsidR="00B163FC" w:rsidRPr="002C21E4" w:rsidRDefault="00B163FC" w:rsidP="00B163FC">
            <w:pPr>
              <w:pStyle w:val="a3"/>
              <w:rPr>
                <w:rFonts w:ascii="Times New Roman" w:hAnsi="Times New Roman"/>
                <w:sz w:val="28"/>
                <w:szCs w:val="28"/>
              </w:rPr>
            </w:pPr>
            <w:r w:rsidRPr="002C21E4">
              <w:rPr>
                <w:rFonts w:ascii="Times New Roman" w:hAnsi="Times New Roman"/>
                <w:sz w:val="28"/>
                <w:szCs w:val="28"/>
              </w:rPr>
              <w:t>3 Круглый стол  «Охрана природы – твоя обязанность».</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B51DD4" w:rsidP="00A7038D">
            <w:pPr>
              <w:rPr>
                <w:rFonts w:ascii="Times New Roman" w:hAnsi="Times New Roman"/>
                <w:sz w:val="28"/>
                <w:szCs w:val="28"/>
              </w:rPr>
            </w:pPr>
            <w:r w:rsidRPr="002C21E4">
              <w:rPr>
                <w:rFonts w:ascii="Times New Roman" w:hAnsi="Times New Roman"/>
                <w:sz w:val="28"/>
                <w:szCs w:val="28"/>
              </w:rPr>
              <w:t xml:space="preserve">Принимают участие в круглом столе. </w:t>
            </w:r>
            <w:r w:rsidR="0066639A" w:rsidRPr="002C21E4">
              <w:rPr>
                <w:rFonts w:ascii="Times New Roman" w:hAnsi="Times New Roman"/>
                <w:sz w:val="28"/>
                <w:szCs w:val="28"/>
              </w:rPr>
              <w:t>Рассуждают над обязанностями человек</w:t>
            </w:r>
            <w:proofErr w:type="gramStart"/>
            <w:r w:rsidR="0066639A" w:rsidRPr="002C21E4">
              <w:rPr>
                <w:rFonts w:ascii="Times New Roman" w:hAnsi="Times New Roman"/>
                <w:sz w:val="28"/>
                <w:szCs w:val="28"/>
              </w:rPr>
              <w:t>а-</w:t>
            </w:r>
            <w:proofErr w:type="gramEnd"/>
            <w:r w:rsidR="0066639A" w:rsidRPr="002C21E4">
              <w:rPr>
                <w:rFonts w:ascii="Times New Roman" w:hAnsi="Times New Roman"/>
                <w:sz w:val="28"/>
                <w:szCs w:val="28"/>
              </w:rPr>
              <w:t xml:space="preserve"> охрана природы.</w:t>
            </w:r>
          </w:p>
        </w:tc>
      </w:tr>
      <w:tr w:rsidR="002E5AC6" w:rsidRPr="002C21E4" w:rsidTr="002E5AC6">
        <w:tc>
          <w:tcPr>
            <w:tcW w:w="0" w:type="auto"/>
          </w:tcPr>
          <w:p w:rsidR="00A7038D" w:rsidRPr="002C21E4" w:rsidRDefault="00B51DD4" w:rsidP="00AC5AEF">
            <w:pPr>
              <w:jc w:val="center"/>
              <w:rPr>
                <w:rFonts w:ascii="Times New Roman" w:hAnsi="Times New Roman"/>
                <w:b/>
                <w:sz w:val="28"/>
                <w:szCs w:val="28"/>
              </w:rPr>
            </w:pPr>
            <w:r w:rsidRPr="002C21E4">
              <w:rPr>
                <w:rFonts w:ascii="Times New Roman" w:hAnsi="Times New Roman"/>
                <w:b/>
                <w:sz w:val="28"/>
                <w:szCs w:val="28"/>
              </w:rPr>
              <w:t>15</w:t>
            </w:r>
          </w:p>
        </w:tc>
        <w:tc>
          <w:tcPr>
            <w:tcW w:w="6647" w:type="dxa"/>
          </w:tcPr>
          <w:p w:rsidR="00B163FC" w:rsidRPr="002C21E4" w:rsidRDefault="00B163FC" w:rsidP="00B163FC">
            <w:pPr>
              <w:pStyle w:val="a3"/>
              <w:rPr>
                <w:rFonts w:ascii="Times New Roman" w:hAnsi="Times New Roman"/>
                <w:sz w:val="28"/>
                <w:szCs w:val="28"/>
              </w:rPr>
            </w:pPr>
            <w:r w:rsidRPr="002C21E4">
              <w:rPr>
                <w:rFonts w:ascii="Times New Roman" w:hAnsi="Times New Roman"/>
                <w:sz w:val="28"/>
                <w:szCs w:val="28"/>
              </w:rPr>
              <w:t>4 Природоохранная акция «Чистый микрорайон».</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66639A" w:rsidP="00A7038D">
            <w:pPr>
              <w:rPr>
                <w:rFonts w:ascii="Times New Roman" w:hAnsi="Times New Roman"/>
                <w:sz w:val="28"/>
                <w:szCs w:val="28"/>
              </w:rPr>
            </w:pPr>
            <w:r w:rsidRPr="002C21E4">
              <w:rPr>
                <w:rFonts w:ascii="Times New Roman" w:hAnsi="Times New Roman"/>
                <w:sz w:val="28"/>
                <w:szCs w:val="28"/>
              </w:rPr>
              <w:t>Принимают участие в природоохранной акции «Чистый микрорайон». Составляют отчет о проведенной акции.</w:t>
            </w:r>
          </w:p>
        </w:tc>
      </w:tr>
      <w:tr w:rsidR="002E5AC6" w:rsidRPr="002C21E4" w:rsidTr="002E5AC6">
        <w:tc>
          <w:tcPr>
            <w:tcW w:w="0" w:type="auto"/>
          </w:tcPr>
          <w:p w:rsidR="00A7038D" w:rsidRPr="002C21E4" w:rsidRDefault="00B51DD4" w:rsidP="00AC5AEF">
            <w:pPr>
              <w:jc w:val="center"/>
              <w:rPr>
                <w:rFonts w:ascii="Times New Roman" w:hAnsi="Times New Roman"/>
                <w:b/>
                <w:sz w:val="28"/>
                <w:szCs w:val="28"/>
              </w:rPr>
            </w:pPr>
            <w:r w:rsidRPr="002C21E4">
              <w:rPr>
                <w:rFonts w:ascii="Times New Roman" w:hAnsi="Times New Roman"/>
                <w:b/>
                <w:sz w:val="28"/>
                <w:szCs w:val="28"/>
              </w:rPr>
              <w:t>16</w:t>
            </w:r>
          </w:p>
        </w:tc>
        <w:tc>
          <w:tcPr>
            <w:tcW w:w="6647" w:type="dxa"/>
          </w:tcPr>
          <w:p w:rsidR="00A7038D" w:rsidRPr="002C21E4" w:rsidRDefault="00B163FC" w:rsidP="00AC5AEF">
            <w:pPr>
              <w:jc w:val="center"/>
              <w:rPr>
                <w:rFonts w:ascii="Times New Roman" w:hAnsi="Times New Roman"/>
                <w:b/>
                <w:sz w:val="28"/>
                <w:szCs w:val="28"/>
              </w:rPr>
            </w:pPr>
            <w:r w:rsidRPr="002C21E4">
              <w:rPr>
                <w:rFonts w:ascii="Times New Roman" w:hAnsi="Times New Roman"/>
                <w:sz w:val="28"/>
                <w:szCs w:val="28"/>
              </w:rPr>
              <w:t>5 Выезд на природу с маршрутными наблюдениями «Памятники природы Серпухова  и его окрестностей».</w:t>
            </w:r>
          </w:p>
        </w:tc>
        <w:tc>
          <w:tcPr>
            <w:tcW w:w="8276" w:type="dxa"/>
          </w:tcPr>
          <w:p w:rsidR="00A7038D" w:rsidRPr="002C21E4" w:rsidRDefault="0066639A" w:rsidP="00A7038D">
            <w:pPr>
              <w:rPr>
                <w:rFonts w:ascii="Times New Roman" w:hAnsi="Times New Roman"/>
                <w:sz w:val="28"/>
                <w:szCs w:val="28"/>
              </w:rPr>
            </w:pPr>
            <w:r w:rsidRPr="002C21E4">
              <w:rPr>
                <w:rFonts w:ascii="Times New Roman" w:hAnsi="Times New Roman"/>
                <w:sz w:val="28"/>
                <w:szCs w:val="28"/>
              </w:rPr>
              <w:t>Исследуют памятники природы Серпухова и его окрестностей.</w:t>
            </w:r>
          </w:p>
        </w:tc>
      </w:tr>
      <w:tr w:rsidR="002E5AC6" w:rsidRPr="002C21E4" w:rsidTr="002E5AC6">
        <w:tc>
          <w:tcPr>
            <w:tcW w:w="0" w:type="auto"/>
          </w:tcPr>
          <w:p w:rsidR="00A7038D" w:rsidRPr="002C21E4" w:rsidRDefault="00B51DD4" w:rsidP="00AC5AEF">
            <w:pPr>
              <w:jc w:val="center"/>
              <w:rPr>
                <w:rFonts w:ascii="Times New Roman" w:hAnsi="Times New Roman"/>
                <w:b/>
                <w:sz w:val="28"/>
                <w:szCs w:val="28"/>
              </w:rPr>
            </w:pPr>
            <w:r w:rsidRPr="002C21E4">
              <w:rPr>
                <w:rFonts w:ascii="Times New Roman" w:hAnsi="Times New Roman"/>
                <w:b/>
                <w:sz w:val="28"/>
                <w:szCs w:val="28"/>
              </w:rPr>
              <w:t>17</w:t>
            </w:r>
          </w:p>
        </w:tc>
        <w:tc>
          <w:tcPr>
            <w:tcW w:w="6647" w:type="dxa"/>
          </w:tcPr>
          <w:p w:rsidR="00B163FC" w:rsidRPr="002C21E4" w:rsidRDefault="00B163FC" w:rsidP="00B163FC">
            <w:pPr>
              <w:pStyle w:val="a3"/>
              <w:rPr>
                <w:rFonts w:ascii="Times New Roman" w:hAnsi="Times New Roman"/>
                <w:sz w:val="28"/>
                <w:szCs w:val="28"/>
              </w:rPr>
            </w:pPr>
            <w:r w:rsidRPr="002C21E4">
              <w:rPr>
                <w:rFonts w:ascii="Times New Roman" w:hAnsi="Times New Roman"/>
                <w:sz w:val="28"/>
                <w:szCs w:val="28"/>
              </w:rPr>
              <w:t xml:space="preserve">6 </w:t>
            </w:r>
            <w:proofErr w:type="spellStart"/>
            <w:r w:rsidRPr="002C21E4">
              <w:rPr>
                <w:rFonts w:ascii="Times New Roman" w:hAnsi="Times New Roman"/>
                <w:sz w:val="28"/>
                <w:szCs w:val="28"/>
              </w:rPr>
              <w:t>Фотоотчет</w:t>
            </w:r>
            <w:proofErr w:type="spellEnd"/>
            <w:r w:rsidRPr="002C21E4">
              <w:rPr>
                <w:rFonts w:ascii="Times New Roman" w:hAnsi="Times New Roman"/>
                <w:sz w:val="28"/>
                <w:szCs w:val="28"/>
              </w:rPr>
              <w:t xml:space="preserve"> «Памятники природы Серпухова»</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66639A" w:rsidP="00A7038D">
            <w:pPr>
              <w:rPr>
                <w:rFonts w:ascii="Times New Roman" w:hAnsi="Times New Roman"/>
                <w:sz w:val="28"/>
                <w:szCs w:val="28"/>
              </w:rPr>
            </w:pPr>
            <w:r w:rsidRPr="002C21E4">
              <w:rPr>
                <w:rFonts w:ascii="Times New Roman" w:hAnsi="Times New Roman"/>
                <w:sz w:val="28"/>
                <w:szCs w:val="28"/>
              </w:rPr>
              <w:t>Выступают с отчетом о памятниках природы Серпухова.</w:t>
            </w:r>
          </w:p>
        </w:tc>
      </w:tr>
      <w:tr w:rsidR="002E5AC6" w:rsidRPr="002C21E4" w:rsidTr="002E5AC6">
        <w:tc>
          <w:tcPr>
            <w:tcW w:w="0" w:type="auto"/>
          </w:tcPr>
          <w:p w:rsidR="00A7038D" w:rsidRPr="002C21E4" w:rsidRDefault="0066639A" w:rsidP="00AC5AEF">
            <w:pPr>
              <w:jc w:val="center"/>
              <w:rPr>
                <w:rFonts w:ascii="Times New Roman" w:hAnsi="Times New Roman"/>
                <w:b/>
                <w:sz w:val="28"/>
                <w:szCs w:val="28"/>
              </w:rPr>
            </w:pPr>
            <w:r w:rsidRPr="002C21E4">
              <w:rPr>
                <w:rFonts w:ascii="Times New Roman" w:hAnsi="Times New Roman"/>
                <w:b/>
                <w:sz w:val="28"/>
                <w:szCs w:val="28"/>
              </w:rPr>
              <w:t>18-22</w:t>
            </w:r>
          </w:p>
        </w:tc>
        <w:tc>
          <w:tcPr>
            <w:tcW w:w="6647" w:type="dxa"/>
          </w:tcPr>
          <w:p w:rsidR="0066639A" w:rsidRPr="002C21E4" w:rsidRDefault="0066639A" w:rsidP="0066639A">
            <w:pPr>
              <w:pStyle w:val="a3"/>
              <w:rPr>
                <w:rFonts w:ascii="Times New Roman" w:hAnsi="Times New Roman"/>
                <w:b/>
                <w:sz w:val="28"/>
                <w:szCs w:val="28"/>
              </w:rPr>
            </w:pPr>
            <w:r w:rsidRPr="002C21E4">
              <w:rPr>
                <w:rFonts w:ascii="Times New Roman" w:hAnsi="Times New Roman"/>
                <w:b/>
                <w:sz w:val="28"/>
                <w:szCs w:val="28"/>
              </w:rPr>
              <w:t>История нашего края (10 часов)</w:t>
            </w:r>
          </w:p>
          <w:p w:rsidR="0066639A" w:rsidRPr="002C21E4" w:rsidRDefault="0066639A" w:rsidP="0066639A">
            <w:pPr>
              <w:pStyle w:val="a3"/>
              <w:rPr>
                <w:rFonts w:ascii="Times New Roman" w:hAnsi="Times New Roman"/>
                <w:sz w:val="28"/>
                <w:szCs w:val="28"/>
              </w:rPr>
            </w:pPr>
            <w:r w:rsidRPr="002C21E4">
              <w:rPr>
                <w:rFonts w:ascii="Times New Roman" w:hAnsi="Times New Roman"/>
                <w:sz w:val="28"/>
                <w:szCs w:val="28"/>
              </w:rPr>
              <w:t xml:space="preserve">1-5 Знакомство с историей Серпуховской земли от древних времен до 16 века. Наш край в 17 – 21 веках. </w:t>
            </w:r>
          </w:p>
          <w:p w:rsidR="00A7038D" w:rsidRPr="002C21E4" w:rsidRDefault="00A7038D" w:rsidP="0066639A">
            <w:pPr>
              <w:pStyle w:val="a3"/>
              <w:rPr>
                <w:rFonts w:ascii="Times New Roman" w:hAnsi="Times New Roman"/>
                <w:b/>
                <w:sz w:val="28"/>
                <w:szCs w:val="28"/>
              </w:rPr>
            </w:pPr>
          </w:p>
        </w:tc>
        <w:tc>
          <w:tcPr>
            <w:tcW w:w="8276" w:type="dxa"/>
          </w:tcPr>
          <w:p w:rsidR="00A7038D" w:rsidRPr="002C21E4" w:rsidRDefault="0066639A" w:rsidP="00A7038D">
            <w:pPr>
              <w:rPr>
                <w:rFonts w:ascii="Times New Roman" w:hAnsi="Times New Roman"/>
                <w:sz w:val="28"/>
                <w:szCs w:val="28"/>
              </w:rPr>
            </w:pPr>
            <w:r w:rsidRPr="002C21E4">
              <w:rPr>
                <w:rFonts w:ascii="Times New Roman" w:hAnsi="Times New Roman"/>
                <w:sz w:val="28"/>
                <w:szCs w:val="28"/>
              </w:rPr>
              <w:t>Рассматривают слайды презентации, знакомятся с историей города Серпухова в разные века.</w:t>
            </w:r>
          </w:p>
          <w:p w:rsidR="00C6504D" w:rsidRPr="002C21E4" w:rsidRDefault="00C6504D" w:rsidP="00A7038D">
            <w:pPr>
              <w:rPr>
                <w:rFonts w:ascii="Times New Roman" w:hAnsi="Times New Roman"/>
                <w:sz w:val="28"/>
                <w:szCs w:val="28"/>
              </w:rPr>
            </w:pPr>
            <w:r w:rsidRPr="002C21E4">
              <w:rPr>
                <w:rFonts w:ascii="Times New Roman" w:hAnsi="Times New Roman"/>
                <w:sz w:val="28"/>
                <w:szCs w:val="28"/>
              </w:rPr>
              <w:t>Добывают знания по теме, по разным векам.</w:t>
            </w:r>
          </w:p>
        </w:tc>
      </w:tr>
      <w:tr w:rsidR="002E5AC6" w:rsidRPr="002C21E4" w:rsidTr="002E5AC6">
        <w:tc>
          <w:tcPr>
            <w:tcW w:w="0" w:type="auto"/>
          </w:tcPr>
          <w:p w:rsidR="00A7038D" w:rsidRPr="002C21E4" w:rsidRDefault="0066639A" w:rsidP="00AC5AEF">
            <w:pPr>
              <w:jc w:val="center"/>
              <w:rPr>
                <w:rFonts w:ascii="Times New Roman" w:hAnsi="Times New Roman"/>
                <w:b/>
                <w:sz w:val="28"/>
                <w:szCs w:val="28"/>
              </w:rPr>
            </w:pPr>
            <w:r w:rsidRPr="002C21E4">
              <w:rPr>
                <w:rFonts w:ascii="Times New Roman" w:hAnsi="Times New Roman"/>
                <w:b/>
                <w:sz w:val="28"/>
                <w:szCs w:val="28"/>
              </w:rPr>
              <w:t>23</w:t>
            </w:r>
          </w:p>
        </w:tc>
        <w:tc>
          <w:tcPr>
            <w:tcW w:w="6647" w:type="dxa"/>
          </w:tcPr>
          <w:p w:rsidR="00A7038D" w:rsidRPr="002C21E4" w:rsidRDefault="0066639A" w:rsidP="0066639A">
            <w:pPr>
              <w:rPr>
                <w:rFonts w:ascii="Times New Roman" w:hAnsi="Times New Roman"/>
                <w:b/>
                <w:sz w:val="28"/>
                <w:szCs w:val="28"/>
              </w:rPr>
            </w:pPr>
            <w:r w:rsidRPr="002C21E4">
              <w:rPr>
                <w:rFonts w:ascii="Times New Roman" w:hAnsi="Times New Roman"/>
                <w:sz w:val="28"/>
                <w:szCs w:val="28"/>
              </w:rPr>
              <w:t>6 Экскурсии.</w:t>
            </w:r>
          </w:p>
        </w:tc>
        <w:tc>
          <w:tcPr>
            <w:tcW w:w="8276" w:type="dxa"/>
          </w:tcPr>
          <w:p w:rsidR="00A7038D" w:rsidRPr="002C21E4" w:rsidRDefault="00C6504D" w:rsidP="00A7038D">
            <w:pPr>
              <w:rPr>
                <w:rFonts w:ascii="Times New Roman" w:hAnsi="Times New Roman"/>
                <w:sz w:val="28"/>
                <w:szCs w:val="28"/>
              </w:rPr>
            </w:pPr>
            <w:r w:rsidRPr="002C21E4">
              <w:rPr>
                <w:rFonts w:ascii="Times New Roman" w:hAnsi="Times New Roman"/>
                <w:sz w:val="28"/>
                <w:szCs w:val="28"/>
              </w:rPr>
              <w:t>Участвуют в экскурсии в музей, выставочный центр. Рассказывают о своих впечатлениях. Делают выводы</w:t>
            </w:r>
          </w:p>
        </w:tc>
      </w:tr>
      <w:tr w:rsidR="002E5AC6" w:rsidRPr="002C21E4" w:rsidTr="002E5AC6">
        <w:tc>
          <w:tcPr>
            <w:tcW w:w="0" w:type="auto"/>
          </w:tcPr>
          <w:p w:rsidR="00A7038D" w:rsidRPr="002C21E4" w:rsidRDefault="0066639A" w:rsidP="00AC5AEF">
            <w:pPr>
              <w:jc w:val="center"/>
              <w:rPr>
                <w:rFonts w:ascii="Times New Roman" w:hAnsi="Times New Roman"/>
                <w:b/>
                <w:sz w:val="28"/>
                <w:szCs w:val="28"/>
              </w:rPr>
            </w:pPr>
            <w:r w:rsidRPr="002C21E4">
              <w:rPr>
                <w:rFonts w:ascii="Times New Roman" w:hAnsi="Times New Roman"/>
                <w:b/>
                <w:sz w:val="28"/>
                <w:szCs w:val="28"/>
              </w:rPr>
              <w:t>24-25</w:t>
            </w:r>
          </w:p>
        </w:tc>
        <w:tc>
          <w:tcPr>
            <w:tcW w:w="6647" w:type="dxa"/>
          </w:tcPr>
          <w:p w:rsidR="00A7038D" w:rsidRPr="002C21E4" w:rsidRDefault="0066639A" w:rsidP="0066639A">
            <w:pPr>
              <w:rPr>
                <w:rFonts w:ascii="Times New Roman" w:hAnsi="Times New Roman"/>
                <w:b/>
                <w:sz w:val="28"/>
                <w:szCs w:val="28"/>
              </w:rPr>
            </w:pPr>
            <w:r w:rsidRPr="002C21E4">
              <w:rPr>
                <w:rFonts w:ascii="Times New Roman" w:hAnsi="Times New Roman"/>
                <w:sz w:val="28"/>
                <w:szCs w:val="28"/>
              </w:rPr>
              <w:t>7-8 Изготовление кукол-оберегов.</w:t>
            </w:r>
          </w:p>
        </w:tc>
        <w:tc>
          <w:tcPr>
            <w:tcW w:w="8276" w:type="dxa"/>
          </w:tcPr>
          <w:p w:rsidR="00A7038D" w:rsidRPr="002C21E4" w:rsidRDefault="00C6504D" w:rsidP="00A7038D">
            <w:pPr>
              <w:rPr>
                <w:rFonts w:ascii="Times New Roman" w:hAnsi="Times New Roman"/>
                <w:sz w:val="28"/>
                <w:szCs w:val="28"/>
              </w:rPr>
            </w:pPr>
            <w:r w:rsidRPr="002C21E4">
              <w:rPr>
                <w:rFonts w:ascii="Times New Roman" w:hAnsi="Times New Roman"/>
                <w:sz w:val="28"/>
                <w:szCs w:val="28"/>
              </w:rPr>
              <w:t>Принимают участие в практическом изготовлении куко</w:t>
            </w:r>
            <w:proofErr w:type="gramStart"/>
            <w:r w:rsidRPr="002C21E4">
              <w:rPr>
                <w:rFonts w:ascii="Times New Roman" w:hAnsi="Times New Roman"/>
                <w:sz w:val="28"/>
                <w:szCs w:val="28"/>
              </w:rPr>
              <w:t>л-</w:t>
            </w:r>
            <w:proofErr w:type="gramEnd"/>
            <w:r w:rsidRPr="002C21E4">
              <w:rPr>
                <w:rFonts w:ascii="Times New Roman" w:hAnsi="Times New Roman"/>
                <w:sz w:val="28"/>
                <w:szCs w:val="28"/>
              </w:rPr>
              <w:t xml:space="preserve"> оберегов. Рассказывают о значении этих кукол. Истории происхождения.</w:t>
            </w:r>
          </w:p>
        </w:tc>
      </w:tr>
      <w:tr w:rsidR="002E5AC6" w:rsidRPr="002C21E4" w:rsidTr="002E5AC6">
        <w:tc>
          <w:tcPr>
            <w:tcW w:w="0" w:type="auto"/>
          </w:tcPr>
          <w:p w:rsidR="00A7038D" w:rsidRPr="002C21E4" w:rsidRDefault="0066639A" w:rsidP="00AC5AEF">
            <w:pPr>
              <w:jc w:val="center"/>
              <w:rPr>
                <w:rFonts w:ascii="Times New Roman" w:hAnsi="Times New Roman"/>
                <w:b/>
                <w:sz w:val="28"/>
                <w:szCs w:val="28"/>
              </w:rPr>
            </w:pPr>
            <w:r w:rsidRPr="002C21E4">
              <w:rPr>
                <w:rFonts w:ascii="Times New Roman" w:hAnsi="Times New Roman"/>
                <w:b/>
                <w:sz w:val="28"/>
                <w:szCs w:val="28"/>
              </w:rPr>
              <w:t>26-27</w:t>
            </w:r>
          </w:p>
        </w:tc>
        <w:tc>
          <w:tcPr>
            <w:tcW w:w="6647" w:type="dxa"/>
          </w:tcPr>
          <w:p w:rsidR="0066639A" w:rsidRPr="002C21E4" w:rsidRDefault="0066639A" w:rsidP="0066639A">
            <w:pPr>
              <w:pStyle w:val="a3"/>
              <w:rPr>
                <w:rFonts w:ascii="Times New Roman" w:hAnsi="Times New Roman"/>
                <w:sz w:val="28"/>
                <w:szCs w:val="28"/>
              </w:rPr>
            </w:pPr>
            <w:r w:rsidRPr="002C21E4">
              <w:rPr>
                <w:rFonts w:ascii="Times New Roman" w:hAnsi="Times New Roman"/>
                <w:sz w:val="28"/>
                <w:szCs w:val="28"/>
              </w:rPr>
              <w:t>9-10Создание буклета «История моего края».</w:t>
            </w:r>
          </w:p>
          <w:p w:rsidR="00A7038D" w:rsidRPr="002C21E4" w:rsidRDefault="00A7038D" w:rsidP="0066639A">
            <w:pPr>
              <w:rPr>
                <w:rFonts w:ascii="Times New Roman" w:hAnsi="Times New Roman"/>
                <w:b/>
                <w:sz w:val="28"/>
                <w:szCs w:val="28"/>
              </w:rPr>
            </w:pPr>
          </w:p>
        </w:tc>
        <w:tc>
          <w:tcPr>
            <w:tcW w:w="8276" w:type="dxa"/>
          </w:tcPr>
          <w:p w:rsidR="00A7038D" w:rsidRPr="002C21E4" w:rsidRDefault="00BD26E8" w:rsidP="00A7038D">
            <w:pPr>
              <w:rPr>
                <w:rFonts w:ascii="Times New Roman" w:hAnsi="Times New Roman"/>
                <w:sz w:val="28"/>
                <w:szCs w:val="28"/>
              </w:rPr>
            </w:pPr>
            <w:r w:rsidRPr="002C21E4">
              <w:rPr>
                <w:rFonts w:ascii="Times New Roman" w:hAnsi="Times New Roman"/>
                <w:sz w:val="28"/>
                <w:szCs w:val="28"/>
              </w:rPr>
              <w:t>Участвуют в  подведении итогов</w:t>
            </w:r>
            <w:r w:rsidR="00DA2725" w:rsidRPr="002C21E4">
              <w:rPr>
                <w:rFonts w:ascii="Times New Roman" w:hAnsi="Times New Roman"/>
                <w:sz w:val="28"/>
                <w:szCs w:val="28"/>
              </w:rPr>
              <w:t xml:space="preserve"> и создании буклета по истории Серпухова </w:t>
            </w:r>
          </w:p>
        </w:tc>
      </w:tr>
      <w:tr w:rsidR="002E5AC6" w:rsidRPr="002C21E4" w:rsidTr="002E5AC6">
        <w:tc>
          <w:tcPr>
            <w:tcW w:w="0" w:type="auto"/>
          </w:tcPr>
          <w:p w:rsidR="00A7038D" w:rsidRPr="002C21E4" w:rsidRDefault="00DA2725" w:rsidP="00AC5AEF">
            <w:pPr>
              <w:jc w:val="center"/>
              <w:rPr>
                <w:rFonts w:ascii="Times New Roman" w:hAnsi="Times New Roman"/>
                <w:b/>
                <w:sz w:val="28"/>
                <w:szCs w:val="28"/>
              </w:rPr>
            </w:pPr>
            <w:r w:rsidRPr="002C21E4">
              <w:rPr>
                <w:rFonts w:ascii="Times New Roman" w:hAnsi="Times New Roman"/>
                <w:b/>
                <w:sz w:val="28"/>
                <w:szCs w:val="28"/>
              </w:rPr>
              <w:t>28-</w:t>
            </w:r>
            <w:r w:rsidRPr="002C21E4">
              <w:rPr>
                <w:rFonts w:ascii="Times New Roman" w:hAnsi="Times New Roman"/>
                <w:b/>
                <w:sz w:val="28"/>
                <w:szCs w:val="28"/>
              </w:rPr>
              <w:lastRenderedPageBreak/>
              <w:t>29</w:t>
            </w:r>
          </w:p>
        </w:tc>
        <w:tc>
          <w:tcPr>
            <w:tcW w:w="6647" w:type="dxa"/>
          </w:tcPr>
          <w:p w:rsidR="00DA2725" w:rsidRPr="002C21E4" w:rsidRDefault="00DA2725" w:rsidP="00DA2725">
            <w:pPr>
              <w:rPr>
                <w:rFonts w:ascii="Times New Roman" w:hAnsi="Times New Roman"/>
                <w:b/>
                <w:sz w:val="28"/>
                <w:szCs w:val="28"/>
              </w:rPr>
            </w:pPr>
            <w:r w:rsidRPr="002C21E4">
              <w:rPr>
                <w:rFonts w:ascii="Times New Roman" w:hAnsi="Times New Roman"/>
                <w:b/>
                <w:sz w:val="28"/>
                <w:szCs w:val="28"/>
              </w:rPr>
              <w:lastRenderedPageBreak/>
              <w:t>Птицам - наша забота (8 часов)</w:t>
            </w:r>
          </w:p>
          <w:p w:rsidR="00DA2725" w:rsidRPr="002C21E4" w:rsidRDefault="00DA2725" w:rsidP="00DA2725">
            <w:pPr>
              <w:pStyle w:val="a3"/>
              <w:rPr>
                <w:rFonts w:ascii="Times New Roman" w:hAnsi="Times New Roman"/>
                <w:sz w:val="28"/>
                <w:szCs w:val="28"/>
              </w:rPr>
            </w:pPr>
            <w:r w:rsidRPr="002C21E4">
              <w:rPr>
                <w:rFonts w:ascii="Times New Roman" w:hAnsi="Times New Roman"/>
                <w:sz w:val="28"/>
                <w:szCs w:val="28"/>
              </w:rPr>
              <w:lastRenderedPageBreak/>
              <w:t>1-2 Изучение разнообразия птиц родного края.</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DA2725" w:rsidP="00A7038D">
            <w:pPr>
              <w:rPr>
                <w:rFonts w:ascii="Times New Roman" w:hAnsi="Times New Roman"/>
                <w:sz w:val="28"/>
                <w:szCs w:val="28"/>
              </w:rPr>
            </w:pPr>
            <w:r w:rsidRPr="002C21E4">
              <w:rPr>
                <w:rFonts w:ascii="Times New Roman" w:hAnsi="Times New Roman"/>
                <w:sz w:val="28"/>
                <w:szCs w:val="28"/>
              </w:rPr>
              <w:lastRenderedPageBreak/>
              <w:t>Знакомятся с темо</w:t>
            </w:r>
            <w:proofErr w:type="gramStart"/>
            <w:r w:rsidRPr="002C21E4">
              <w:rPr>
                <w:rFonts w:ascii="Times New Roman" w:hAnsi="Times New Roman"/>
                <w:sz w:val="28"/>
                <w:szCs w:val="28"/>
              </w:rPr>
              <w:t>й-</w:t>
            </w:r>
            <w:proofErr w:type="gramEnd"/>
            <w:r w:rsidRPr="002C21E4">
              <w:rPr>
                <w:rFonts w:ascii="Times New Roman" w:hAnsi="Times New Roman"/>
                <w:sz w:val="28"/>
                <w:szCs w:val="28"/>
              </w:rPr>
              <w:t xml:space="preserve"> Птицы Московской области. Добывают </w:t>
            </w:r>
            <w:r w:rsidRPr="002C21E4">
              <w:rPr>
                <w:rFonts w:ascii="Times New Roman" w:hAnsi="Times New Roman"/>
                <w:sz w:val="28"/>
                <w:szCs w:val="28"/>
              </w:rPr>
              <w:lastRenderedPageBreak/>
              <w:t>знания по теме. Сравнивают, доказывают.</w:t>
            </w:r>
          </w:p>
        </w:tc>
      </w:tr>
      <w:tr w:rsidR="00DA2725" w:rsidRPr="002C21E4" w:rsidTr="002E5AC6">
        <w:tc>
          <w:tcPr>
            <w:tcW w:w="0" w:type="auto"/>
          </w:tcPr>
          <w:p w:rsidR="00DA2725" w:rsidRPr="002C21E4" w:rsidRDefault="00DA2725" w:rsidP="00AC5AEF">
            <w:pPr>
              <w:jc w:val="center"/>
              <w:rPr>
                <w:rFonts w:ascii="Times New Roman" w:hAnsi="Times New Roman"/>
                <w:b/>
                <w:sz w:val="28"/>
                <w:szCs w:val="28"/>
              </w:rPr>
            </w:pPr>
            <w:r w:rsidRPr="002C21E4">
              <w:rPr>
                <w:rFonts w:ascii="Times New Roman" w:hAnsi="Times New Roman"/>
                <w:b/>
                <w:sz w:val="28"/>
                <w:szCs w:val="28"/>
              </w:rPr>
              <w:lastRenderedPageBreak/>
              <w:t>30</w:t>
            </w:r>
          </w:p>
        </w:tc>
        <w:tc>
          <w:tcPr>
            <w:tcW w:w="6647" w:type="dxa"/>
          </w:tcPr>
          <w:p w:rsidR="00DA2725" w:rsidRPr="002C21E4" w:rsidRDefault="00DA2725" w:rsidP="00DA2725">
            <w:pPr>
              <w:rPr>
                <w:rFonts w:ascii="Times New Roman" w:hAnsi="Times New Roman"/>
                <w:b/>
                <w:sz w:val="28"/>
                <w:szCs w:val="28"/>
              </w:rPr>
            </w:pPr>
            <w:r w:rsidRPr="002C21E4">
              <w:rPr>
                <w:rFonts w:ascii="Times New Roman" w:hAnsi="Times New Roman"/>
                <w:sz w:val="28"/>
                <w:szCs w:val="28"/>
              </w:rPr>
              <w:t>3Причины сокращения численности редких птиц, необходимые меры их охраны.</w:t>
            </w:r>
          </w:p>
        </w:tc>
        <w:tc>
          <w:tcPr>
            <w:tcW w:w="8276" w:type="dxa"/>
          </w:tcPr>
          <w:p w:rsidR="00DA2725" w:rsidRPr="002C21E4" w:rsidRDefault="004C7111" w:rsidP="00A7038D">
            <w:pPr>
              <w:rPr>
                <w:rFonts w:ascii="Times New Roman" w:hAnsi="Times New Roman"/>
                <w:sz w:val="28"/>
                <w:szCs w:val="28"/>
              </w:rPr>
            </w:pPr>
            <w:r w:rsidRPr="002C21E4">
              <w:rPr>
                <w:rFonts w:ascii="Times New Roman" w:hAnsi="Times New Roman"/>
                <w:sz w:val="28"/>
                <w:szCs w:val="28"/>
              </w:rPr>
              <w:t>Рассуждают о причинах сокращения численности редких птиц. Предлагают меры их охраны.</w:t>
            </w:r>
          </w:p>
        </w:tc>
      </w:tr>
      <w:tr w:rsidR="002E5AC6" w:rsidRPr="002C21E4" w:rsidTr="002E5AC6">
        <w:tc>
          <w:tcPr>
            <w:tcW w:w="0" w:type="auto"/>
          </w:tcPr>
          <w:p w:rsidR="00A7038D" w:rsidRPr="002C21E4" w:rsidRDefault="00DA2725" w:rsidP="00AC5AEF">
            <w:pPr>
              <w:jc w:val="center"/>
              <w:rPr>
                <w:rFonts w:ascii="Times New Roman" w:hAnsi="Times New Roman"/>
                <w:b/>
                <w:sz w:val="28"/>
                <w:szCs w:val="28"/>
              </w:rPr>
            </w:pPr>
            <w:r w:rsidRPr="002C21E4">
              <w:rPr>
                <w:rFonts w:ascii="Times New Roman" w:hAnsi="Times New Roman"/>
                <w:b/>
                <w:sz w:val="28"/>
                <w:szCs w:val="28"/>
              </w:rPr>
              <w:t>31</w:t>
            </w:r>
          </w:p>
        </w:tc>
        <w:tc>
          <w:tcPr>
            <w:tcW w:w="6647" w:type="dxa"/>
          </w:tcPr>
          <w:p w:rsidR="00DA2725" w:rsidRPr="002C21E4" w:rsidRDefault="00DA2725" w:rsidP="00DA2725">
            <w:pPr>
              <w:pStyle w:val="a3"/>
              <w:rPr>
                <w:rFonts w:ascii="Times New Roman" w:hAnsi="Times New Roman"/>
                <w:sz w:val="28"/>
                <w:szCs w:val="28"/>
              </w:rPr>
            </w:pPr>
            <w:r w:rsidRPr="002C21E4">
              <w:rPr>
                <w:rFonts w:ascii="Times New Roman" w:hAnsi="Times New Roman"/>
                <w:sz w:val="28"/>
                <w:szCs w:val="28"/>
              </w:rPr>
              <w:t>4 Природоохранная акция «Пернатые друзья».</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C7111" w:rsidP="00A7038D">
            <w:pPr>
              <w:rPr>
                <w:rFonts w:ascii="Times New Roman" w:hAnsi="Times New Roman"/>
                <w:sz w:val="28"/>
                <w:szCs w:val="28"/>
              </w:rPr>
            </w:pPr>
            <w:r w:rsidRPr="002C21E4">
              <w:rPr>
                <w:rFonts w:ascii="Times New Roman" w:hAnsi="Times New Roman"/>
                <w:sz w:val="28"/>
                <w:szCs w:val="28"/>
              </w:rPr>
              <w:t>Принимают участие в акции «Пернатые друзья»</w:t>
            </w:r>
          </w:p>
        </w:tc>
      </w:tr>
      <w:tr w:rsidR="002E5AC6" w:rsidRPr="002C21E4" w:rsidTr="002E5AC6">
        <w:tc>
          <w:tcPr>
            <w:tcW w:w="0" w:type="auto"/>
          </w:tcPr>
          <w:p w:rsidR="00A7038D" w:rsidRPr="002C21E4" w:rsidRDefault="00DA2725" w:rsidP="00AC5AEF">
            <w:pPr>
              <w:jc w:val="center"/>
              <w:rPr>
                <w:rFonts w:ascii="Times New Roman" w:hAnsi="Times New Roman"/>
                <w:b/>
                <w:sz w:val="28"/>
                <w:szCs w:val="28"/>
              </w:rPr>
            </w:pPr>
            <w:r w:rsidRPr="002C21E4">
              <w:rPr>
                <w:rFonts w:ascii="Times New Roman" w:hAnsi="Times New Roman"/>
                <w:b/>
                <w:sz w:val="28"/>
                <w:szCs w:val="28"/>
              </w:rPr>
              <w:t>32-33</w:t>
            </w:r>
          </w:p>
        </w:tc>
        <w:tc>
          <w:tcPr>
            <w:tcW w:w="6647" w:type="dxa"/>
          </w:tcPr>
          <w:p w:rsidR="00DA2725" w:rsidRPr="002C21E4" w:rsidRDefault="00DA2725" w:rsidP="00DA2725">
            <w:pPr>
              <w:pStyle w:val="a3"/>
              <w:rPr>
                <w:rFonts w:ascii="Times New Roman" w:hAnsi="Times New Roman"/>
                <w:sz w:val="28"/>
                <w:szCs w:val="28"/>
              </w:rPr>
            </w:pPr>
            <w:r w:rsidRPr="002C21E4">
              <w:rPr>
                <w:rFonts w:ascii="Times New Roman" w:hAnsi="Times New Roman"/>
                <w:sz w:val="28"/>
                <w:szCs w:val="28"/>
              </w:rPr>
              <w:t>5-6 Составление «Красной книги» исчезающих птиц Московской  области.</w:t>
            </w:r>
          </w:p>
          <w:p w:rsidR="00A7038D" w:rsidRPr="002C21E4" w:rsidRDefault="00A7038D" w:rsidP="00DA2725">
            <w:pPr>
              <w:rPr>
                <w:rFonts w:ascii="Times New Roman" w:hAnsi="Times New Roman"/>
                <w:b/>
                <w:sz w:val="28"/>
                <w:szCs w:val="28"/>
              </w:rPr>
            </w:pPr>
          </w:p>
        </w:tc>
        <w:tc>
          <w:tcPr>
            <w:tcW w:w="8276" w:type="dxa"/>
          </w:tcPr>
          <w:p w:rsidR="00A7038D" w:rsidRPr="002C21E4" w:rsidRDefault="004C7111" w:rsidP="00A7038D">
            <w:pPr>
              <w:rPr>
                <w:rFonts w:ascii="Times New Roman" w:hAnsi="Times New Roman"/>
                <w:sz w:val="28"/>
                <w:szCs w:val="28"/>
              </w:rPr>
            </w:pPr>
            <w:r w:rsidRPr="002C21E4">
              <w:rPr>
                <w:rFonts w:ascii="Times New Roman" w:hAnsi="Times New Roman"/>
                <w:sz w:val="28"/>
                <w:szCs w:val="28"/>
              </w:rPr>
              <w:t>Принимают участие в составлении «Красной книги» исчезающих птиц М.обл.</w:t>
            </w:r>
          </w:p>
        </w:tc>
      </w:tr>
      <w:tr w:rsidR="002E5AC6" w:rsidRPr="002C21E4" w:rsidTr="002E5AC6">
        <w:tc>
          <w:tcPr>
            <w:tcW w:w="0" w:type="auto"/>
          </w:tcPr>
          <w:p w:rsidR="00A7038D" w:rsidRPr="002C21E4" w:rsidRDefault="00DA2725" w:rsidP="00AC5AEF">
            <w:pPr>
              <w:jc w:val="center"/>
              <w:rPr>
                <w:rFonts w:ascii="Times New Roman" w:hAnsi="Times New Roman"/>
                <w:b/>
                <w:sz w:val="28"/>
                <w:szCs w:val="28"/>
              </w:rPr>
            </w:pPr>
            <w:r w:rsidRPr="002C21E4">
              <w:rPr>
                <w:rFonts w:ascii="Times New Roman" w:hAnsi="Times New Roman"/>
                <w:b/>
                <w:sz w:val="28"/>
                <w:szCs w:val="28"/>
              </w:rPr>
              <w:t>34-35</w:t>
            </w:r>
          </w:p>
        </w:tc>
        <w:tc>
          <w:tcPr>
            <w:tcW w:w="6647" w:type="dxa"/>
          </w:tcPr>
          <w:p w:rsidR="00DA2725" w:rsidRPr="002C21E4" w:rsidRDefault="00DA2725" w:rsidP="00DA2725">
            <w:pPr>
              <w:rPr>
                <w:rFonts w:ascii="Times New Roman" w:hAnsi="Times New Roman"/>
                <w:sz w:val="28"/>
                <w:szCs w:val="28"/>
              </w:rPr>
            </w:pPr>
            <w:r w:rsidRPr="002C21E4">
              <w:rPr>
                <w:rFonts w:ascii="Times New Roman" w:hAnsi="Times New Roman"/>
                <w:sz w:val="28"/>
                <w:szCs w:val="28"/>
              </w:rPr>
              <w:t>7-8 Конкурс кормушек</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C7111" w:rsidP="00A7038D">
            <w:pPr>
              <w:rPr>
                <w:rFonts w:ascii="Times New Roman" w:hAnsi="Times New Roman"/>
                <w:sz w:val="28"/>
                <w:szCs w:val="28"/>
              </w:rPr>
            </w:pPr>
            <w:r w:rsidRPr="002C21E4">
              <w:rPr>
                <w:rFonts w:ascii="Times New Roman" w:hAnsi="Times New Roman"/>
                <w:sz w:val="28"/>
                <w:szCs w:val="28"/>
              </w:rPr>
              <w:t>Принимают участие в конкурсе кормуше</w:t>
            </w:r>
            <w:proofErr w:type="gramStart"/>
            <w:r w:rsidRPr="002C21E4">
              <w:rPr>
                <w:rFonts w:ascii="Times New Roman" w:hAnsi="Times New Roman"/>
                <w:sz w:val="28"/>
                <w:szCs w:val="28"/>
              </w:rPr>
              <w:t>к-</w:t>
            </w:r>
            <w:proofErr w:type="gramEnd"/>
            <w:r w:rsidRPr="002C21E4">
              <w:rPr>
                <w:rFonts w:ascii="Times New Roman" w:hAnsi="Times New Roman"/>
                <w:sz w:val="28"/>
                <w:szCs w:val="28"/>
              </w:rPr>
              <w:t xml:space="preserve"> выбирают голосованием самую лучшую кормушку.</w:t>
            </w: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t>36</w:t>
            </w:r>
          </w:p>
        </w:tc>
        <w:tc>
          <w:tcPr>
            <w:tcW w:w="6647" w:type="dxa"/>
          </w:tcPr>
          <w:p w:rsidR="004C7111" w:rsidRPr="002C21E4" w:rsidRDefault="004C7111" w:rsidP="004C7111">
            <w:pPr>
              <w:rPr>
                <w:rFonts w:ascii="Times New Roman" w:hAnsi="Times New Roman"/>
                <w:b/>
                <w:sz w:val="28"/>
                <w:szCs w:val="28"/>
              </w:rPr>
            </w:pPr>
            <w:r w:rsidRPr="002C21E4">
              <w:rPr>
                <w:rFonts w:ascii="Times New Roman" w:hAnsi="Times New Roman"/>
                <w:b/>
                <w:sz w:val="28"/>
                <w:szCs w:val="28"/>
              </w:rPr>
              <w:t>Охрана растений нашей местности (5 часов)</w:t>
            </w:r>
          </w:p>
          <w:p w:rsidR="004C7111" w:rsidRPr="002C21E4" w:rsidRDefault="004C7111" w:rsidP="004C7111">
            <w:pPr>
              <w:pStyle w:val="a3"/>
              <w:rPr>
                <w:rFonts w:ascii="Times New Roman" w:hAnsi="Times New Roman"/>
                <w:sz w:val="28"/>
                <w:szCs w:val="28"/>
              </w:rPr>
            </w:pPr>
            <w:r w:rsidRPr="002C21E4">
              <w:rPr>
                <w:rFonts w:ascii="Times New Roman" w:hAnsi="Times New Roman"/>
                <w:sz w:val="28"/>
                <w:szCs w:val="28"/>
              </w:rPr>
              <w:t>1Распознавание встречающихся в нашей местности растений.</w:t>
            </w:r>
          </w:p>
          <w:p w:rsidR="00A7038D" w:rsidRPr="002C21E4" w:rsidRDefault="00A7038D" w:rsidP="004C7111">
            <w:pPr>
              <w:rPr>
                <w:rFonts w:ascii="Times New Roman" w:hAnsi="Times New Roman"/>
                <w:b/>
                <w:sz w:val="28"/>
                <w:szCs w:val="28"/>
              </w:rPr>
            </w:pPr>
          </w:p>
        </w:tc>
        <w:tc>
          <w:tcPr>
            <w:tcW w:w="8276" w:type="dxa"/>
          </w:tcPr>
          <w:p w:rsidR="00A7038D" w:rsidRPr="002C21E4" w:rsidRDefault="004C7111" w:rsidP="00A7038D">
            <w:pPr>
              <w:rPr>
                <w:rFonts w:ascii="Times New Roman" w:hAnsi="Times New Roman"/>
                <w:sz w:val="28"/>
                <w:szCs w:val="28"/>
              </w:rPr>
            </w:pPr>
            <w:r w:rsidRPr="002C21E4">
              <w:rPr>
                <w:rFonts w:ascii="Times New Roman" w:hAnsi="Times New Roman"/>
                <w:sz w:val="28"/>
                <w:szCs w:val="28"/>
              </w:rPr>
              <w:t>Добывают знания из доп. Литературы о растениях нашей местности.</w:t>
            </w: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t>37</w:t>
            </w:r>
          </w:p>
        </w:tc>
        <w:tc>
          <w:tcPr>
            <w:tcW w:w="6647" w:type="dxa"/>
          </w:tcPr>
          <w:p w:rsidR="004C7111" w:rsidRPr="002C21E4" w:rsidRDefault="004C7111" w:rsidP="004C7111">
            <w:pPr>
              <w:pStyle w:val="a3"/>
              <w:rPr>
                <w:rFonts w:ascii="Times New Roman" w:hAnsi="Times New Roman"/>
                <w:sz w:val="28"/>
                <w:szCs w:val="28"/>
              </w:rPr>
            </w:pPr>
            <w:r w:rsidRPr="002C21E4">
              <w:rPr>
                <w:rFonts w:ascii="Times New Roman" w:hAnsi="Times New Roman"/>
                <w:sz w:val="28"/>
                <w:szCs w:val="28"/>
              </w:rPr>
              <w:t xml:space="preserve">2Растения, </w:t>
            </w:r>
            <w:proofErr w:type="gramStart"/>
            <w:r w:rsidRPr="002C21E4">
              <w:rPr>
                <w:rFonts w:ascii="Times New Roman" w:hAnsi="Times New Roman"/>
                <w:sz w:val="28"/>
                <w:szCs w:val="28"/>
              </w:rPr>
              <w:t>нуждающиеся</w:t>
            </w:r>
            <w:proofErr w:type="gramEnd"/>
            <w:r w:rsidRPr="002C21E4">
              <w:rPr>
                <w:rFonts w:ascii="Times New Roman" w:hAnsi="Times New Roman"/>
                <w:sz w:val="28"/>
                <w:szCs w:val="28"/>
              </w:rPr>
              <w:t xml:space="preserve"> в защите. Особенности их внешнего строения и распространения</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C7111" w:rsidP="00A7038D">
            <w:pPr>
              <w:rPr>
                <w:rFonts w:ascii="Times New Roman" w:hAnsi="Times New Roman"/>
                <w:sz w:val="28"/>
                <w:szCs w:val="28"/>
              </w:rPr>
            </w:pPr>
            <w:r w:rsidRPr="002C21E4">
              <w:rPr>
                <w:rFonts w:ascii="Times New Roman" w:hAnsi="Times New Roman"/>
                <w:sz w:val="28"/>
                <w:szCs w:val="28"/>
              </w:rPr>
              <w:t>Знакомятся с растениями, нуждающимися в защите. Рассматривают слайды с презентации об особенностях их внешнего и внутреннего строения.</w:t>
            </w: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t>38</w:t>
            </w:r>
          </w:p>
        </w:tc>
        <w:tc>
          <w:tcPr>
            <w:tcW w:w="6647" w:type="dxa"/>
          </w:tcPr>
          <w:p w:rsidR="004C7111" w:rsidRPr="002C21E4" w:rsidRDefault="004C7111" w:rsidP="004C7111">
            <w:pPr>
              <w:pStyle w:val="a3"/>
              <w:rPr>
                <w:rFonts w:ascii="Times New Roman" w:hAnsi="Times New Roman"/>
                <w:sz w:val="28"/>
                <w:szCs w:val="28"/>
              </w:rPr>
            </w:pPr>
            <w:r w:rsidRPr="002C21E4">
              <w:rPr>
                <w:rFonts w:ascii="Times New Roman" w:hAnsi="Times New Roman"/>
                <w:sz w:val="28"/>
                <w:szCs w:val="28"/>
              </w:rPr>
              <w:t>3 Устный журнал «Зеленая книга».</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C7111" w:rsidP="00A7038D">
            <w:pPr>
              <w:rPr>
                <w:rFonts w:ascii="Times New Roman" w:hAnsi="Times New Roman"/>
                <w:sz w:val="28"/>
                <w:szCs w:val="28"/>
              </w:rPr>
            </w:pPr>
            <w:r w:rsidRPr="002C21E4">
              <w:rPr>
                <w:rFonts w:ascii="Times New Roman" w:hAnsi="Times New Roman"/>
                <w:sz w:val="28"/>
                <w:szCs w:val="28"/>
              </w:rPr>
              <w:t>Принимают участие в работе над устным журналом. Сравнивают, доказывают.</w:t>
            </w: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t>39</w:t>
            </w:r>
          </w:p>
        </w:tc>
        <w:tc>
          <w:tcPr>
            <w:tcW w:w="6647" w:type="dxa"/>
          </w:tcPr>
          <w:p w:rsidR="004C7111" w:rsidRPr="002C21E4" w:rsidRDefault="004C7111" w:rsidP="004C7111">
            <w:pPr>
              <w:pStyle w:val="a3"/>
              <w:rPr>
                <w:rFonts w:ascii="Times New Roman" w:hAnsi="Times New Roman"/>
                <w:sz w:val="28"/>
                <w:szCs w:val="28"/>
              </w:rPr>
            </w:pPr>
            <w:r w:rsidRPr="002C21E4">
              <w:rPr>
                <w:rFonts w:ascii="Times New Roman" w:hAnsi="Times New Roman"/>
                <w:sz w:val="28"/>
                <w:szCs w:val="28"/>
              </w:rPr>
              <w:t>4Экологическая акция «Не рубите, люди, елок!»</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C7111" w:rsidP="00A7038D">
            <w:pPr>
              <w:rPr>
                <w:rFonts w:ascii="Times New Roman" w:hAnsi="Times New Roman"/>
                <w:sz w:val="28"/>
                <w:szCs w:val="28"/>
              </w:rPr>
            </w:pPr>
            <w:r w:rsidRPr="002C21E4">
              <w:rPr>
                <w:rFonts w:ascii="Times New Roman" w:hAnsi="Times New Roman"/>
                <w:sz w:val="28"/>
                <w:szCs w:val="28"/>
              </w:rPr>
              <w:t xml:space="preserve">Принимают участие в экологической акции. </w:t>
            </w: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t>40</w:t>
            </w:r>
          </w:p>
        </w:tc>
        <w:tc>
          <w:tcPr>
            <w:tcW w:w="6647" w:type="dxa"/>
          </w:tcPr>
          <w:p w:rsidR="004C7111" w:rsidRPr="002C21E4" w:rsidRDefault="004C7111" w:rsidP="004C7111">
            <w:pPr>
              <w:rPr>
                <w:rFonts w:ascii="Times New Roman" w:hAnsi="Times New Roman"/>
                <w:sz w:val="28"/>
                <w:szCs w:val="28"/>
              </w:rPr>
            </w:pPr>
            <w:r w:rsidRPr="002C21E4">
              <w:rPr>
                <w:rFonts w:ascii="Times New Roman" w:hAnsi="Times New Roman"/>
                <w:sz w:val="28"/>
                <w:szCs w:val="28"/>
              </w:rPr>
              <w:t xml:space="preserve">5 «Красная книга растений </w:t>
            </w:r>
            <w:proofErr w:type="spellStart"/>
            <w:r w:rsidRPr="002C21E4">
              <w:rPr>
                <w:rFonts w:ascii="Times New Roman" w:hAnsi="Times New Roman"/>
                <w:sz w:val="28"/>
                <w:szCs w:val="28"/>
              </w:rPr>
              <w:t>М.</w:t>
            </w:r>
            <w:proofErr w:type="gramStart"/>
            <w:r w:rsidRPr="002C21E4">
              <w:rPr>
                <w:rFonts w:ascii="Times New Roman" w:hAnsi="Times New Roman"/>
                <w:sz w:val="28"/>
                <w:szCs w:val="28"/>
              </w:rPr>
              <w:t>обл</w:t>
            </w:r>
            <w:proofErr w:type="spellEnd"/>
            <w:proofErr w:type="gramEnd"/>
            <w:r w:rsidRPr="002C21E4">
              <w:rPr>
                <w:rFonts w:ascii="Times New Roman" w:hAnsi="Times New Roman"/>
                <w:sz w:val="28"/>
                <w:szCs w:val="28"/>
              </w:rPr>
              <w:t>»</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C7111" w:rsidP="00A7038D">
            <w:pPr>
              <w:rPr>
                <w:rFonts w:ascii="Times New Roman" w:hAnsi="Times New Roman"/>
                <w:sz w:val="28"/>
                <w:szCs w:val="28"/>
              </w:rPr>
            </w:pPr>
            <w:r w:rsidRPr="002C21E4">
              <w:rPr>
                <w:rFonts w:ascii="Times New Roman" w:hAnsi="Times New Roman"/>
                <w:sz w:val="28"/>
                <w:szCs w:val="28"/>
              </w:rPr>
              <w:t xml:space="preserve">Принимают участие в составлении «Красной книги </w:t>
            </w:r>
            <w:proofErr w:type="spellStart"/>
            <w:r w:rsidRPr="002C21E4">
              <w:rPr>
                <w:rFonts w:ascii="Times New Roman" w:hAnsi="Times New Roman"/>
                <w:sz w:val="28"/>
                <w:szCs w:val="28"/>
              </w:rPr>
              <w:t>М.</w:t>
            </w:r>
            <w:proofErr w:type="gramStart"/>
            <w:r w:rsidRPr="002C21E4">
              <w:rPr>
                <w:rFonts w:ascii="Times New Roman" w:hAnsi="Times New Roman"/>
                <w:sz w:val="28"/>
                <w:szCs w:val="28"/>
              </w:rPr>
              <w:t>обл</w:t>
            </w:r>
            <w:proofErr w:type="spellEnd"/>
            <w:proofErr w:type="gramEnd"/>
            <w:r w:rsidRPr="002C21E4">
              <w:rPr>
                <w:rFonts w:ascii="Times New Roman" w:hAnsi="Times New Roman"/>
                <w:sz w:val="28"/>
                <w:szCs w:val="28"/>
              </w:rPr>
              <w:t xml:space="preserve">»- растения </w:t>
            </w: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t>41-42</w:t>
            </w:r>
          </w:p>
        </w:tc>
        <w:tc>
          <w:tcPr>
            <w:tcW w:w="6647" w:type="dxa"/>
          </w:tcPr>
          <w:p w:rsidR="004C7111" w:rsidRPr="002C21E4" w:rsidRDefault="004C7111" w:rsidP="004C7111">
            <w:pPr>
              <w:rPr>
                <w:rFonts w:ascii="Times New Roman" w:hAnsi="Times New Roman"/>
                <w:b/>
                <w:sz w:val="28"/>
                <w:szCs w:val="28"/>
              </w:rPr>
            </w:pPr>
            <w:r w:rsidRPr="002C21E4">
              <w:rPr>
                <w:rFonts w:ascii="Times New Roman" w:hAnsi="Times New Roman"/>
                <w:b/>
                <w:sz w:val="28"/>
                <w:szCs w:val="28"/>
              </w:rPr>
              <w:t>Животные, которым угрожает исчезновение (7 часов)</w:t>
            </w:r>
          </w:p>
          <w:p w:rsidR="004C7111" w:rsidRPr="002C21E4" w:rsidRDefault="004C7111" w:rsidP="004C7111">
            <w:pPr>
              <w:pStyle w:val="a3"/>
              <w:rPr>
                <w:rFonts w:ascii="Times New Roman" w:hAnsi="Times New Roman"/>
                <w:sz w:val="28"/>
                <w:szCs w:val="28"/>
              </w:rPr>
            </w:pPr>
            <w:r w:rsidRPr="002C21E4">
              <w:rPr>
                <w:rFonts w:ascii="Times New Roman" w:hAnsi="Times New Roman"/>
                <w:sz w:val="28"/>
                <w:szCs w:val="28"/>
              </w:rPr>
              <w:t>1-2 Разнообразие животных Московской  области. Особенности их внешнего вида, распространения, поведения.</w:t>
            </w:r>
          </w:p>
          <w:p w:rsidR="00A7038D" w:rsidRPr="002C21E4" w:rsidRDefault="00A7038D" w:rsidP="004C7111">
            <w:pPr>
              <w:rPr>
                <w:rFonts w:ascii="Times New Roman" w:hAnsi="Times New Roman"/>
                <w:b/>
                <w:sz w:val="28"/>
                <w:szCs w:val="28"/>
              </w:rPr>
            </w:pPr>
          </w:p>
        </w:tc>
        <w:tc>
          <w:tcPr>
            <w:tcW w:w="8276" w:type="dxa"/>
          </w:tcPr>
          <w:p w:rsidR="0040441C" w:rsidRPr="002C21E4" w:rsidRDefault="0040441C" w:rsidP="0040441C">
            <w:pPr>
              <w:pStyle w:val="a3"/>
              <w:rPr>
                <w:rFonts w:ascii="Times New Roman" w:hAnsi="Times New Roman"/>
                <w:sz w:val="28"/>
                <w:szCs w:val="28"/>
              </w:rPr>
            </w:pPr>
            <w:r w:rsidRPr="002C21E4">
              <w:rPr>
                <w:rFonts w:ascii="Times New Roman" w:hAnsi="Times New Roman"/>
                <w:sz w:val="28"/>
                <w:szCs w:val="28"/>
              </w:rPr>
              <w:t>Знакомятся с разнообразием животного мира М.обл. Рассматривают особенности их внешнего вида, распространения, поведения.</w:t>
            </w:r>
          </w:p>
          <w:p w:rsidR="00A7038D" w:rsidRPr="002C21E4" w:rsidRDefault="00A7038D" w:rsidP="00A7038D">
            <w:pPr>
              <w:rPr>
                <w:rFonts w:ascii="Times New Roman" w:hAnsi="Times New Roman"/>
                <w:sz w:val="28"/>
                <w:szCs w:val="28"/>
              </w:rPr>
            </w:pP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t>43</w:t>
            </w:r>
          </w:p>
        </w:tc>
        <w:tc>
          <w:tcPr>
            <w:tcW w:w="6647" w:type="dxa"/>
          </w:tcPr>
          <w:p w:rsidR="00A7038D" w:rsidRPr="002C21E4" w:rsidRDefault="004C7111" w:rsidP="00AC5AEF">
            <w:pPr>
              <w:jc w:val="center"/>
              <w:rPr>
                <w:rFonts w:ascii="Times New Roman" w:hAnsi="Times New Roman"/>
                <w:b/>
                <w:sz w:val="28"/>
                <w:szCs w:val="28"/>
              </w:rPr>
            </w:pPr>
            <w:r w:rsidRPr="002C21E4">
              <w:rPr>
                <w:rFonts w:ascii="Times New Roman" w:hAnsi="Times New Roman"/>
                <w:sz w:val="28"/>
                <w:szCs w:val="28"/>
              </w:rPr>
              <w:t>3 Причины сокращения численности редких животных и меры их охраны.</w:t>
            </w:r>
          </w:p>
        </w:tc>
        <w:tc>
          <w:tcPr>
            <w:tcW w:w="8276" w:type="dxa"/>
          </w:tcPr>
          <w:p w:rsidR="00A7038D" w:rsidRPr="002C21E4" w:rsidRDefault="0040441C" w:rsidP="00A7038D">
            <w:pPr>
              <w:rPr>
                <w:rFonts w:ascii="Times New Roman" w:hAnsi="Times New Roman"/>
                <w:sz w:val="28"/>
                <w:szCs w:val="28"/>
              </w:rPr>
            </w:pPr>
            <w:r w:rsidRPr="002C21E4">
              <w:rPr>
                <w:rFonts w:ascii="Times New Roman" w:hAnsi="Times New Roman"/>
                <w:sz w:val="28"/>
                <w:szCs w:val="28"/>
              </w:rPr>
              <w:t>Рассуждают о причинах сокращения численности редких животных и продумывают меры их охраны.</w:t>
            </w: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lastRenderedPageBreak/>
              <w:t>44-45</w:t>
            </w:r>
          </w:p>
        </w:tc>
        <w:tc>
          <w:tcPr>
            <w:tcW w:w="6647" w:type="dxa"/>
          </w:tcPr>
          <w:p w:rsidR="00A7038D" w:rsidRPr="002C21E4" w:rsidRDefault="004C7111" w:rsidP="004C7111">
            <w:pPr>
              <w:pStyle w:val="a3"/>
              <w:rPr>
                <w:rFonts w:ascii="Times New Roman" w:hAnsi="Times New Roman"/>
                <w:b/>
                <w:sz w:val="28"/>
                <w:szCs w:val="28"/>
              </w:rPr>
            </w:pPr>
            <w:r w:rsidRPr="002C21E4">
              <w:rPr>
                <w:rFonts w:ascii="Times New Roman" w:hAnsi="Times New Roman"/>
                <w:sz w:val="28"/>
                <w:szCs w:val="28"/>
              </w:rPr>
              <w:t>4-5</w:t>
            </w:r>
            <w:proofErr w:type="gramStart"/>
            <w:r w:rsidRPr="002C21E4">
              <w:rPr>
                <w:rFonts w:ascii="Times New Roman" w:hAnsi="Times New Roman"/>
                <w:sz w:val="28"/>
                <w:szCs w:val="28"/>
              </w:rPr>
              <w:t xml:space="preserve"> О</w:t>
            </w:r>
            <w:proofErr w:type="gramEnd"/>
            <w:r w:rsidRPr="002C21E4">
              <w:rPr>
                <w:rFonts w:ascii="Times New Roman" w:hAnsi="Times New Roman"/>
                <w:sz w:val="28"/>
                <w:szCs w:val="28"/>
              </w:rPr>
              <w:t xml:space="preserve">б охоте и рыбной ловле. </w:t>
            </w:r>
          </w:p>
        </w:tc>
        <w:tc>
          <w:tcPr>
            <w:tcW w:w="8276" w:type="dxa"/>
          </w:tcPr>
          <w:p w:rsidR="00A7038D" w:rsidRPr="002C21E4" w:rsidRDefault="0040441C" w:rsidP="00A7038D">
            <w:pPr>
              <w:rPr>
                <w:rFonts w:ascii="Times New Roman" w:hAnsi="Times New Roman"/>
                <w:sz w:val="28"/>
                <w:szCs w:val="28"/>
              </w:rPr>
            </w:pPr>
            <w:r w:rsidRPr="002C21E4">
              <w:rPr>
                <w:rFonts w:ascii="Times New Roman" w:hAnsi="Times New Roman"/>
                <w:sz w:val="28"/>
                <w:szCs w:val="28"/>
              </w:rPr>
              <w:t>Добывают и дополняют знания об охоте и рыбалке. – За и против…</w:t>
            </w:r>
          </w:p>
        </w:tc>
      </w:tr>
      <w:tr w:rsidR="002E5AC6" w:rsidRPr="002C21E4" w:rsidTr="002E5AC6">
        <w:tc>
          <w:tcPr>
            <w:tcW w:w="0" w:type="auto"/>
          </w:tcPr>
          <w:p w:rsidR="00A7038D" w:rsidRPr="002C21E4" w:rsidRDefault="004C7111" w:rsidP="00AC5AEF">
            <w:pPr>
              <w:jc w:val="center"/>
              <w:rPr>
                <w:rFonts w:ascii="Times New Roman" w:hAnsi="Times New Roman"/>
                <w:b/>
                <w:sz w:val="28"/>
                <w:szCs w:val="28"/>
              </w:rPr>
            </w:pPr>
            <w:r w:rsidRPr="002C21E4">
              <w:rPr>
                <w:rFonts w:ascii="Times New Roman" w:hAnsi="Times New Roman"/>
                <w:b/>
                <w:sz w:val="28"/>
                <w:szCs w:val="28"/>
              </w:rPr>
              <w:t>46-47</w:t>
            </w:r>
          </w:p>
        </w:tc>
        <w:tc>
          <w:tcPr>
            <w:tcW w:w="6647" w:type="dxa"/>
          </w:tcPr>
          <w:p w:rsidR="004C7111" w:rsidRPr="002C21E4" w:rsidRDefault="004C7111" w:rsidP="004C7111">
            <w:pPr>
              <w:pStyle w:val="a3"/>
              <w:rPr>
                <w:rFonts w:ascii="Times New Roman" w:hAnsi="Times New Roman"/>
                <w:sz w:val="28"/>
                <w:szCs w:val="28"/>
              </w:rPr>
            </w:pPr>
            <w:r w:rsidRPr="002C21E4">
              <w:rPr>
                <w:rFonts w:ascii="Times New Roman" w:hAnsi="Times New Roman"/>
                <w:sz w:val="28"/>
                <w:szCs w:val="28"/>
              </w:rPr>
              <w:t>6-7«Красная книга» животных</w:t>
            </w:r>
          </w:p>
          <w:p w:rsidR="004C7111" w:rsidRPr="002C21E4" w:rsidRDefault="004C7111" w:rsidP="004C7111">
            <w:pPr>
              <w:rPr>
                <w:rFonts w:ascii="Times New Roman" w:hAnsi="Times New Roman"/>
                <w:sz w:val="28"/>
                <w:szCs w:val="28"/>
              </w:rPr>
            </w:pPr>
            <w:r w:rsidRPr="002C21E4">
              <w:rPr>
                <w:rFonts w:ascii="Times New Roman" w:hAnsi="Times New Roman"/>
                <w:sz w:val="28"/>
                <w:szCs w:val="28"/>
              </w:rPr>
              <w:t>Московской  области</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0441C" w:rsidP="0040441C">
            <w:pPr>
              <w:rPr>
                <w:rFonts w:ascii="Times New Roman" w:hAnsi="Times New Roman"/>
                <w:sz w:val="28"/>
                <w:szCs w:val="28"/>
              </w:rPr>
            </w:pPr>
            <w:r w:rsidRPr="002C21E4">
              <w:rPr>
                <w:rFonts w:ascii="Times New Roman" w:hAnsi="Times New Roman"/>
                <w:sz w:val="28"/>
                <w:szCs w:val="28"/>
              </w:rPr>
              <w:t xml:space="preserve">Принимают участие в составлении «Красной книги </w:t>
            </w:r>
            <w:proofErr w:type="spellStart"/>
            <w:r w:rsidRPr="002C21E4">
              <w:rPr>
                <w:rFonts w:ascii="Times New Roman" w:hAnsi="Times New Roman"/>
                <w:sz w:val="28"/>
                <w:szCs w:val="28"/>
              </w:rPr>
              <w:t>М.</w:t>
            </w:r>
            <w:proofErr w:type="gramStart"/>
            <w:r w:rsidRPr="002C21E4">
              <w:rPr>
                <w:rFonts w:ascii="Times New Roman" w:hAnsi="Times New Roman"/>
                <w:sz w:val="28"/>
                <w:szCs w:val="28"/>
              </w:rPr>
              <w:t>обл</w:t>
            </w:r>
            <w:proofErr w:type="spellEnd"/>
            <w:proofErr w:type="gramEnd"/>
            <w:r w:rsidRPr="002C21E4">
              <w:rPr>
                <w:rFonts w:ascii="Times New Roman" w:hAnsi="Times New Roman"/>
                <w:sz w:val="28"/>
                <w:szCs w:val="28"/>
              </w:rPr>
              <w:t>»- животные</w:t>
            </w:r>
          </w:p>
        </w:tc>
      </w:tr>
      <w:tr w:rsidR="002E5AC6" w:rsidRPr="002C21E4" w:rsidTr="002E5AC6">
        <w:tc>
          <w:tcPr>
            <w:tcW w:w="0" w:type="auto"/>
          </w:tcPr>
          <w:p w:rsidR="00A7038D" w:rsidRPr="002C21E4" w:rsidRDefault="0040441C" w:rsidP="00AC5AEF">
            <w:pPr>
              <w:jc w:val="center"/>
              <w:rPr>
                <w:rFonts w:ascii="Times New Roman" w:hAnsi="Times New Roman"/>
                <w:b/>
                <w:sz w:val="28"/>
                <w:szCs w:val="28"/>
              </w:rPr>
            </w:pPr>
            <w:r w:rsidRPr="002C21E4">
              <w:rPr>
                <w:rFonts w:ascii="Times New Roman" w:hAnsi="Times New Roman"/>
                <w:b/>
                <w:sz w:val="28"/>
                <w:szCs w:val="28"/>
              </w:rPr>
              <w:t>48-50</w:t>
            </w:r>
          </w:p>
        </w:tc>
        <w:tc>
          <w:tcPr>
            <w:tcW w:w="6647" w:type="dxa"/>
          </w:tcPr>
          <w:p w:rsidR="0040441C" w:rsidRPr="002C21E4" w:rsidRDefault="0040441C" w:rsidP="0040441C">
            <w:pPr>
              <w:rPr>
                <w:rFonts w:ascii="Times New Roman" w:hAnsi="Times New Roman"/>
                <w:b/>
                <w:sz w:val="28"/>
                <w:szCs w:val="28"/>
              </w:rPr>
            </w:pPr>
            <w:r w:rsidRPr="002C21E4">
              <w:rPr>
                <w:rFonts w:ascii="Times New Roman" w:hAnsi="Times New Roman"/>
                <w:b/>
                <w:sz w:val="28"/>
                <w:szCs w:val="28"/>
              </w:rPr>
              <w:t>Заповедники и заказники родного края (10 часов)</w:t>
            </w:r>
          </w:p>
          <w:p w:rsidR="0040441C" w:rsidRPr="002C21E4" w:rsidRDefault="0040441C" w:rsidP="0040441C">
            <w:pPr>
              <w:pStyle w:val="a3"/>
              <w:rPr>
                <w:rFonts w:ascii="Times New Roman" w:hAnsi="Times New Roman"/>
                <w:sz w:val="28"/>
                <w:szCs w:val="28"/>
              </w:rPr>
            </w:pPr>
            <w:r w:rsidRPr="002C21E4">
              <w:rPr>
                <w:rFonts w:ascii="Times New Roman" w:hAnsi="Times New Roman"/>
                <w:sz w:val="28"/>
                <w:szCs w:val="28"/>
              </w:rPr>
              <w:t>1-3 Знакомство с растительностью соснового бора Серпухова, смешанных лесов</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лесов ,находящихся под охраной. </w:t>
            </w:r>
          </w:p>
          <w:p w:rsidR="00A7038D" w:rsidRPr="002C21E4" w:rsidRDefault="00A7038D" w:rsidP="0040441C">
            <w:pPr>
              <w:rPr>
                <w:rFonts w:ascii="Times New Roman" w:hAnsi="Times New Roman"/>
                <w:b/>
                <w:sz w:val="28"/>
                <w:szCs w:val="28"/>
              </w:rPr>
            </w:pPr>
          </w:p>
        </w:tc>
        <w:tc>
          <w:tcPr>
            <w:tcW w:w="8276" w:type="dxa"/>
          </w:tcPr>
          <w:p w:rsidR="00A7038D" w:rsidRPr="002C21E4" w:rsidRDefault="0040441C" w:rsidP="00A7038D">
            <w:pPr>
              <w:rPr>
                <w:rFonts w:ascii="Times New Roman" w:hAnsi="Times New Roman"/>
                <w:sz w:val="28"/>
                <w:szCs w:val="28"/>
              </w:rPr>
            </w:pPr>
            <w:r w:rsidRPr="002C21E4">
              <w:rPr>
                <w:rFonts w:ascii="Times New Roman" w:hAnsi="Times New Roman"/>
                <w:sz w:val="28"/>
                <w:szCs w:val="28"/>
              </w:rPr>
              <w:t xml:space="preserve">Совершают </w:t>
            </w:r>
            <w:proofErr w:type="spellStart"/>
            <w:r w:rsidRPr="002C21E4">
              <w:rPr>
                <w:rFonts w:ascii="Times New Roman" w:hAnsi="Times New Roman"/>
                <w:sz w:val="28"/>
                <w:szCs w:val="28"/>
              </w:rPr>
              <w:t>интерактивое</w:t>
            </w:r>
            <w:proofErr w:type="spellEnd"/>
            <w:r w:rsidRPr="002C21E4">
              <w:rPr>
                <w:rFonts w:ascii="Times New Roman" w:hAnsi="Times New Roman"/>
                <w:sz w:val="28"/>
                <w:szCs w:val="28"/>
              </w:rPr>
              <w:t xml:space="preserve"> путешествие по лесам Серпухова и района. Добывают знания по теме.</w:t>
            </w:r>
          </w:p>
        </w:tc>
      </w:tr>
      <w:tr w:rsidR="002E5AC6" w:rsidRPr="002C21E4" w:rsidTr="002E5AC6">
        <w:tc>
          <w:tcPr>
            <w:tcW w:w="0" w:type="auto"/>
          </w:tcPr>
          <w:p w:rsidR="00A7038D" w:rsidRPr="002C21E4" w:rsidRDefault="0040441C" w:rsidP="00AC5AEF">
            <w:pPr>
              <w:jc w:val="center"/>
              <w:rPr>
                <w:rFonts w:ascii="Times New Roman" w:hAnsi="Times New Roman"/>
                <w:b/>
                <w:sz w:val="28"/>
                <w:szCs w:val="28"/>
              </w:rPr>
            </w:pPr>
            <w:r w:rsidRPr="002C21E4">
              <w:rPr>
                <w:rFonts w:ascii="Times New Roman" w:hAnsi="Times New Roman"/>
                <w:b/>
                <w:sz w:val="28"/>
                <w:szCs w:val="28"/>
              </w:rPr>
              <w:t>51-52</w:t>
            </w:r>
          </w:p>
        </w:tc>
        <w:tc>
          <w:tcPr>
            <w:tcW w:w="6647" w:type="dxa"/>
          </w:tcPr>
          <w:p w:rsidR="0040441C" w:rsidRPr="002C21E4" w:rsidRDefault="0040441C" w:rsidP="0040441C">
            <w:pPr>
              <w:pStyle w:val="a3"/>
              <w:rPr>
                <w:rFonts w:ascii="Times New Roman" w:hAnsi="Times New Roman"/>
                <w:sz w:val="28"/>
                <w:szCs w:val="28"/>
              </w:rPr>
            </w:pPr>
            <w:r w:rsidRPr="002C21E4">
              <w:rPr>
                <w:rFonts w:ascii="Times New Roman" w:hAnsi="Times New Roman"/>
                <w:sz w:val="28"/>
                <w:szCs w:val="28"/>
              </w:rPr>
              <w:t>4 -5 Игра – путешествие «Заповедники Московской  области».</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0441C" w:rsidP="00A7038D">
            <w:pPr>
              <w:rPr>
                <w:rFonts w:ascii="Times New Roman" w:hAnsi="Times New Roman"/>
                <w:sz w:val="28"/>
                <w:szCs w:val="28"/>
              </w:rPr>
            </w:pPr>
            <w:r w:rsidRPr="002C21E4">
              <w:rPr>
                <w:rFonts w:ascii="Times New Roman" w:hAnsi="Times New Roman"/>
                <w:sz w:val="28"/>
                <w:szCs w:val="28"/>
              </w:rPr>
              <w:t>Принимают участие в игр</w:t>
            </w:r>
            <w:proofErr w:type="gramStart"/>
            <w:r w:rsidRPr="002C21E4">
              <w:rPr>
                <w:rFonts w:ascii="Times New Roman" w:hAnsi="Times New Roman"/>
                <w:sz w:val="28"/>
                <w:szCs w:val="28"/>
              </w:rPr>
              <w:t>е-</w:t>
            </w:r>
            <w:proofErr w:type="gramEnd"/>
            <w:r w:rsidRPr="002C21E4">
              <w:rPr>
                <w:rFonts w:ascii="Times New Roman" w:hAnsi="Times New Roman"/>
                <w:sz w:val="28"/>
                <w:szCs w:val="28"/>
              </w:rPr>
              <w:t xml:space="preserve"> путешествии по заповедникам М.обл.</w:t>
            </w:r>
          </w:p>
        </w:tc>
      </w:tr>
      <w:tr w:rsidR="002E5AC6" w:rsidRPr="002C21E4" w:rsidTr="002E5AC6">
        <w:tc>
          <w:tcPr>
            <w:tcW w:w="0" w:type="auto"/>
          </w:tcPr>
          <w:p w:rsidR="00A7038D" w:rsidRPr="002C21E4" w:rsidRDefault="0040441C" w:rsidP="00AC5AEF">
            <w:pPr>
              <w:jc w:val="center"/>
              <w:rPr>
                <w:rFonts w:ascii="Times New Roman" w:hAnsi="Times New Roman"/>
                <w:b/>
                <w:sz w:val="28"/>
                <w:szCs w:val="28"/>
              </w:rPr>
            </w:pPr>
            <w:r w:rsidRPr="002C21E4">
              <w:rPr>
                <w:rFonts w:ascii="Times New Roman" w:hAnsi="Times New Roman"/>
                <w:b/>
                <w:sz w:val="28"/>
                <w:szCs w:val="28"/>
              </w:rPr>
              <w:t>53</w:t>
            </w:r>
          </w:p>
        </w:tc>
        <w:tc>
          <w:tcPr>
            <w:tcW w:w="6647" w:type="dxa"/>
          </w:tcPr>
          <w:p w:rsidR="0040441C" w:rsidRPr="002C21E4" w:rsidRDefault="0040441C" w:rsidP="0040441C">
            <w:pPr>
              <w:pStyle w:val="a3"/>
              <w:rPr>
                <w:rFonts w:ascii="Times New Roman" w:hAnsi="Times New Roman"/>
                <w:sz w:val="28"/>
                <w:szCs w:val="28"/>
              </w:rPr>
            </w:pPr>
            <w:r w:rsidRPr="002C21E4">
              <w:rPr>
                <w:rFonts w:ascii="Times New Roman" w:hAnsi="Times New Roman"/>
                <w:sz w:val="28"/>
                <w:szCs w:val="28"/>
              </w:rPr>
              <w:t>6 Экскурсия «Приокско-Террасный заповедник».</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40441C" w:rsidP="00A7038D">
            <w:pPr>
              <w:rPr>
                <w:rFonts w:ascii="Times New Roman" w:hAnsi="Times New Roman"/>
                <w:sz w:val="28"/>
                <w:szCs w:val="28"/>
              </w:rPr>
            </w:pPr>
            <w:r w:rsidRPr="002C21E4">
              <w:rPr>
                <w:rFonts w:ascii="Times New Roman" w:hAnsi="Times New Roman"/>
                <w:sz w:val="28"/>
                <w:szCs w:val="28"/>
              </w:rPr>
              <w:t>Совершают интерактивное путешествие</w:t>
            </w:r>
            <w:r w:rsidR="00237EEC" w:rsidRPr="002C21E4">
              <w:rPr>
                <w:rFonts w:ascii="Times New Roman" w:hAnsi="Times New Roman"/>
                <w:sz w:val="28"/>
                <w:szCs w:val="28"/>
              </w:rPr>
              <w:t xml:space="preserve"> по </w:t>
            </w:r>
            <w:proofErr w:type="spellStart"/>
            <w:proofErr w:type="gramStart"/>
            <w:r w:rsidR="00237EEC" w:rsidRPr="002C21E4">
              <w:rPr>
                <w:rFonts w:ascii="Times New Roman" w:hAnsi="Times New Roman"/>
                <w:sz w:val="28"/>
                <w:szCs w:val="28"/>
              </w:rPr>
              <w:t>Приокско</w:t>
            </w:r>
            <w:proofErr w:type="spellEnd"/>
            <w:r w:rsidR="00237EEC" w:rsidRPr="002C21E4">
              <w:rPr>
                <w:rFonts w:ascii="Times New Roman" w:hAnsi="Times New Roman"/>
                <w:sz w:val="28"/>
                <w:szCs w:val="28"/>
              </w:rPr>
              <w:t>- Террасному</w:t>
            </w:r>
            <w:proofErr w:type="gramEnd"/>
            <w:r w:rsidR="00237EEC" w:rsidRPr="002C21E4">
              <w:rPr>
                <w:rFonts w:ascii="Times New Roman" w:hAnsi="Times New Roman"/>
                <w:sz w:val="28"/>
                <w:szCs w:val="28"/>
              </w:rPr>
              <w:t xml:space="preserve"> заповеднику.</w:t>
            </w:r>
          </w:p>
        </w:tc>
      </w:tr>
      <w:tr w:rsidR="002E5AC6" w:rsidRPr="002C21E4" w:rsidTr="002E5AC6">
        <w:tc>
          <w:tcPr>
            <w:tcW w:w="0" w:type="auto"/>
          </w:tcPr>
          <w:p w:rsidR="00A7038D" w:rsidRPr="002C21E4" w:rsidRDefault="0040441C" w:rsidP="00AC5AEF">
            <w:pPr>
              <w:jc w:val="center"/>
              <w:rPr>
                <w:rFonts w:ascii="Times New Roman" w:hAnsi="Times New Roman"/>
                <w:b/>
                <w:sz w:val="28"/>
                <w:szCs w:val="28"/>
              </w:rPr>
            </w:pPr>
            <w:r w:rsidRPr="002C21E4">
              <w:rPr>
                <w:rFonts w:ascii="Times New Roman" w:hAnsi="Times New Roman"/>
                <w:b/>
                <w:sz w:val="28"/>
                <w:szCs w:val="28"/>
              </w:rPr>
              <w:t>54-55</w:t>
            </w:r>
          </w:p>
        </w:tc>
        <w:tc>
          <w:tcPr>
            <w:tcW w:w="6647" w:type="dxa"/>
          </w:tcPr>
          <w:p w:rsidR="0040441C" w:rsidRPr="002C21E4" w:rsidRDefault="0040441C" w:rsidP="0040441C">
            <w:pPr>
              <w:pStyle w:val="a3"/>
              <w:rPr>
                <w:rFonts w:ascii="Times New Roman" w:hAnsi="Times New Roman"/>
                <w:sz w:val="28"/>
                <w:szCs w:val="28"/>
              </w:rPr>
            </w:pPr>
            <w:r w:rsidRPr="002C21E4">
              <w:rPr>
                <w:rFonts w:ascii="Times New Roman" w:hAnsi="Times New Roman"/>
                <w:sz w:val="28"/>
                <w:szCs w:val="28"/>
              </w:rPr>
              <w:t>7-8 Проект «Заповедные зоны родного края».</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237EEC" w:rsidP="00A7038D">
            <w:pPr>
              <w:rPr>
                <w:rFonts w:ascii="Times New Roman" w:hAnsi="Times New Roman"/>
                <w:sz w:val="28"/>
                <w:szCs w:val="28"/>
              </w:rPr>
            </w:pPr>
            <w:r w:rsidRPr="002C21E4">
              <w:rPr>
                <w:rFonts w:ascii="Times New Roman" w:hAnsi="Times New Roman"/>
                <w:sz w:val="28"/>
                <w:szCs w:val="28"/>
              </w:rPr>
              <w:t>Принимают участие в проекте. Добывают знания.</w:t>
            </w:r>
          </w:p>
        </w:tc>
      </w:tr>
      <w:tr w:rsidR="002E5AC6" w:rsidRPr="002C21E4" w:rsidTr="002E5AC6">
        <w:tc>
          <w:tcPr>
            <w:tcW w:w="0" w:type="auto"/>
          </w:tcPr>
          <w:p w:rsidR="00A7038D" w:rsidRPr="002C21E4" w:rsidRDefault="0040441C" w:rsidP="00AC5AEF">
            <w:pPr>
              <w:jc w:val="center"/>
              <w:rPr>
                <w:rFonts w:ascii="Times New Roman" w:hAnsi="Times New Roman"/>
                <w:b/>
                <w:sz w:val="28"/>
                <w:szCs w:val="28"/>
              </w:rPr>
            </w:pPr>
            <w:r w:rsidRPr="002C21E4">
              <w:rPr>
                <w:rFonts w:ascii="Times New Roman" w:hAnsi="Times New Roman"/>
                <w:b/>
                <w:sz w:val="28"/>
                <w:szCs w:val="28"/>
              </w:rPr>
              <w:t>56-57</w:t>
            </w:r>
          </w:p>
        </w:tc>
        <w:tc>
          <w:tcPr>
            <w:tcW w:w="6647" w:type="dxa"/>
          </w:tcPr>
          <w:p w:rsidR="0040441C" w:rsidRPr="002C21E4" w:rsidRDefault="0040441C" w:rsidP="0040441C">
            <w:pPr>
              <w:rPr>
                <w:rFonts w:ascii="Times New Roman" w:hAnsi="Times New Roman"/>
                <w:b/>
                <w:sz w:val="28"/>
                <w:szCs w:val="28"/>
              </w:rPr>
            </w:pPr>
            <w:r w:rsidRPr="002C21E4">
              <w:rPr>
                <w:rFonts w:ascii="Times New Roman" w:hAnsi="Times New Roman"/>
                <w:sz w:val="28"/>
                <w:szCs w:val="28"/>
              </w:rPr>
              <w:t>9-10Выпуск «Жалобной книги природы».</w:t>
            </w:r>
          </w:p>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237EEC" w:rsidP="00A7038D">
            <w:pPr>
              <w:rPr>
                <w:rFonts w:ascii="Times New Roman" w:hAnsi="Times New Roman"/>
                <w:sz w:val="28"/>
                <w:szCs w:val="28"/>
              </w:rPr>
            </w:pPr>
            <w:r w:rsidRPr="002C21E4">
              <w:rPr>
                <w:rFonts w:ascii="Times New Roman" w:hAnsi="Times New Roman"/>
                <w:sz w:val="28"/>
                <w:szCs w:val="28"/>
              </w:rPr>
              <w:t>Принимают участие в выпуске жалобной книги природы. Работают по группам</w:t>
            </w:r>
          </w:p>
        </w:tc>
      </w:tr>
      <w:tr w:rsidR="002E5AC6" w:rsidRPr="002C21E4" w:rsidTr="002E5AC6">
        <w:tc>
          <w:tcPr>
            <w:tcW w:w="0" w:type="auto"/>
          </w:tcPr>
          <w:p w:rsidR="00A7038D" w:rsidRPr="002C21E4" w:rsidRDefault="00237EEC" w:rsidP="00AC5AEF">
            <w:pPr>
              <w:jc w:val="center"/>
              <w:rPr>
                <w:rFonts w:ascii="Times New Roman" w:hAnsi="Times New Roman"/>
                <w:b/>
                <w:sz w:val="28"/>
                <w:szCs w:val="28"/>
              </w:rPr>
            </w:pPr>
            <w:r w:rsidRPr="002C21E4">
              <w:rPr>
                <w:rFonts w:ascii="Times New Roman" w:hAnsi="Times New Roman"/>
                <w:b/>
                <w:sz w:val="28"/>
                <w:szCs w:val="28"/>
              </w:rPr>
              <w:t>58</w:t>
            </w:r>
          </w:p>
        </w:tc>
        <w:tc>
          <w:tcPr>
            <w:tcW w:w="6647" w:type="dxa"/>
          </w:tcPr>
          <w:p w:rsidR="00237EEC" w:rsidRPr="002C21E4" w:rsidRDefault="00237EEC" w:rsidP="00237EEC">
            <w:pPr>
              <w:rPr>
                <w:rFonts w:ascii="Times New Roman" w:hAnsi="Times New Roman"/>
                <w:b/>
                <w:sz w:val="28"/>
                <w:szCs w:val="28"/>
              </w:rPr>
            </w:pPr>
            <w:r w:rsidRPr="002C21E4">
              <w:rPr>
                <w:rFonts w:ascii="Times New Roman" w:hAnsi="Times New Roman"/>
                <w:b/>
                <w:sz w:val="28"/>
                <w:szCs w:val="28"/>
              </w:rPr>
              <w:t>Чем занимаются люди земли Серпуховской (3 часа)</w:t>
            </w:r>
          </w:p>
          <w:p w:rsidR="00237EEC" w:rsidRPr="002C21E4" w:rsidRDefault="00237EEC" w:rsidP="00237EEC">
            <w:pPr>
              <w:rPr>
                <w:rFonts w:ascii="Times New Roman" w:hAnsi="Times New Roman"/>
                <w:sz w:val="28"/>
                <w:szCs w:val="28"/>
              </w:rPr>
            </w:pPr>
            <w:r w:rsidRPr="002C21E4">
              <w:rPr>
                <w:rFonts w:ascii="Times New Roman" w:hAnsi="Times New Roman"/>
                <w:sz w:val="28"/>
                <w:szCs w:val="28"/>
              </w:rPr>
              <w:t xml:space="preserve">1Основные занятия населения </w:t>
            </w:r>
          </w:p>
          <w:p w:rsidR="00237EEC" w:rsidRPr="002C21E4" w:rsidRDefault="00237EEC" w:rsidP="00237EEC">
            <w:pPr>
              <w:rPr>
                <w:rFonts w:ascii="Times New Roman" w:hAnsi="Times New Roman"/>
                <w:sz w:val="28"/>
                <w:szCs w:val="28"/>
              </w:rPr>
            </w:pPr>
          </w:p>
          <w:p w:rsidR="00A7038D" w:rsidRPr="002C21E4" w:rsidRDefault="00A7038D" w:rsidP="00237EEC">
            <w:pPr>
              <w:rPr>
                <w:rFonts w:ascii="Times New Roman" w:hAnsi="Times New Roman"/>
                <w:b/>
                <w:sz w:val="28"/>
                <w:szCs w:val="28"/>
              </w:rPr>
            </w:pPr>
          </w:p>
        </w:tc>
        <w:tc>
          <w:tcPr>
            <w:tcW w:w="8276" w:type="dxa"/>
          </w:tcPr>
          <w:p w:rsidR="00A7038D" w:rsidRPr="002C21E4" w:rsidRDefault="00237EEC" w:rsidP="00A7038D">
            <w:pPr>
              <w:rPr>
                <w:rFonts w:ascii="Times New Roman" w:hAnsi="Times New Roman"/>
                <w:sz w:val="28"/>
                <w:szCs w:val="28"/>
              </w:rPr>
            </w:pPr>
            <w:r w:rsidRPr="002C21E4">
              <w:rPr>
                <w:rFonts w:ascii="Times New Roman" w:hAnsi="Times New Roman"/>
                <w:sz w:val="28"/>
                <w:szCs w:val="28"/>
              </w:rPr>
              <w:t>Знакомятся с основными видами деятельности людей проживающих на территории Серпухова и района.</w:t>
            </w:r>
          </w:p>
        </w:tc>
      </w:tr>
      <w:tr w:rsidR="002E5AC6" w:rsidRPr="002C21E4" w:rsidTr="002E5AC6">
        <w:tc>
          <w:tcPr>
            <w:tcW w:w="0" w:type="auto"/>
          </w:tcPr>
          <w:p w:rsidR="00A7038D" w:rsidRPr="002C21E4" w:rsidRDefault="00237EEC" w:rsidP="00AC5AEF">
            <w:pPr>
              <w:jc w:val="center"/>
              <w:rPr>
                <w:rFonts w:ascii="Times New Roman" w:hAnsi="Times New Roman"/>
                <w:b/>
                <w:sz w:val="28"/>
                <w:szCs w:val="28"/>
              </w:rPr>
            </w:pPr>
            <w:r w:rsidRPr="002C21E4">
              <w:rPr>
                <w:rFonts w:ascii="Times New Roman" w:hAnsi="Times New Roman"/>
                <w:b/>
                <w:sz w:val="28"/>
                <w:szCs w:val="28"/>
              </w:rPr>
              <w:t>59</w:t>
            </w:r>
          </w:p>
        </w:tc>
        <w:tc>
          <w:tcPr>
            <w:tcW w:w="6647" w:type="dxa"/>
          </w:tcPr>
          <w:p w:rsidR="00A7038D" w:rsidRPr="002C21E4" w:rsidRDefault="00237EEC" w:rsidP="00237EEC">
            <w:pPr>
              <w:rPr>
                <w:rFonts w:ascii="Times New Roman" w:hAnsi="Times New Roman"/>
                <w:b/>
                <w:sz w:val="28"/>
                <w:szCs w:val="28"/>
              </w:rPr>
            </w:pPr>
            <w:r w:rsidRPr="002C21E4">
              <w:rPr>
                <w:rFonts w:ascii="Times New Roman" w:hAnsi="Times New Roman"/>
                <w:sz w:val="28"/>
                <w:szCs w:val="28"/>
              </w:rPr>
              <w:t>2Слава нашим мастерам - нашим русским удальцам.</w:t>
            </w:r>
          </w:p>
        </w:tc>
        <w:tc>
          <w:tcPr>
            <w:tcW w:w="8276" w:type="dxa"/>
          </w:tcPr>
          <w:p w:rsidR="00A7038D" w:rsidRPr="002C21E4" w:rsidRDefault="00237EEC" w:rsidP="00A7038D">
            <w:pPr>
              <w:rPr>
                <w:rFonts w:ascii="Times New Roman" w:hAnsi="Times New Roman"/>
                <w:sz w:val="28"/>
                <w:szCs w:val="28"/>
              </w:rPr>
            </w:pPr>
            <w:r w:rsidRPr="002C21E4">
              <w:rPr>
                <w:rFonts w:ascii="Times New Roman" w:hAnsi="Times New Roman"/>
                <w:sz w:val="28"/>
                <w:szCs w:val="28"/>
              </w:rPr>
              <w:t xml:space="preserve">Знакомятся с умельцами, мастерами разных веков </w:t>
            </w:r>
          </w:p>
        </w:tc>
      </w:tr>
      <w:tr w:rsidR="002E5AC6" w:rsidRPr="002C21E4" w:rsidTr="002E5AC6">
        <w:tc>
          <w:tcPr>
            <w:tcW w:w="0" w:type="auto"/>
          </w:tcPr>
          <w:p w:rsidR="00A7038D" w:rsidRPr="002C21E4" w:rsidRDefault="00237EEC" w:rsidP="00AC5AEF">
            <w:pPr>
              <w:jc w:val="center"/>
              <w:rPr>
                <w:rFonts w:ascii="Times New Roman" w:hAnsi="Times New Roman"/>
                <w:b/>
                <w:sz w:val="28"/>
                <w:szCs w:val="28"/>
              </w:rPr>
            </w:pPr>
            <w:r w:rsidRPr="002C21E4">
              <w:rPr>
                <w:rFonts w:ascii="Times New Roman" w:hAnsi="Times New Roman"/>
                <w:b/>
                <w:sz w:val="28"/>
                <w:szCs w:val="28"/>
              </w:rPr>
              <w:t>60</w:t>
            </w:r>
          </w:p>
        </w:tc>
        <w:tc>
          <w:tcPr>
            <w:tcW w:w="6647" w:type="dxa"/>
          </w:tcPr>
          <w:p w:rsidR="00237EEC" w:rsidRPr="002C21E4" w:rsidRDefault="00237EEC" w:rsidP="00237EEC">
            <w:pPr>
              <w:rPr>
                <w:rFonts w:ascii="Times New Roman" w:hAnsi="Times New Roman"/>
                <w:sz w:val="28"/>
                <w:szCs w:val="28"/>
              </w:rPr>
            </w:pPr>
            <w:r w:rsidRPr="002C21E4">
              <w:rPr>
                <w:rFonts w:ascii="Times New Roman" w:hAnsi="Times New Roman"/>
                <w:sz w:val="28"/>
                <w:szCs w:val="28"/>
              </w:rPr>
              <w:t>3 Оформление краеведческого уголка в классе «Вклад моей семьи в дела родного края».</w:t>
            </w:r>
          </w:p>
          <w:p w:rsidR="00A7038D" w:rsidRPr="002C21E4" w:rsidRDefault="00A7038D" w:rsidP="00237EEC">
            <w:pPr>
              <w:rPr>
                <w:rFonts w:ascii="Times New Roman" w:hAnsi="Times New Roman"/>
                <w:b/>
                <w:sz w:val="28"/>
                <w:szCs w:val="28"/>
              </w:rPr>
            </w:pPr>
          </w:p>
        </w:tc>
        <w:tc>
          <w:tcPr>
            <w:tcW w:w="8276" w:type="dxa"/>
          </w:tcPr>
          <w:p w:rsidR="00A7038D" w:rsidRPr="002C21E4" w:rsidRDefault="00237EEC" w:rsidP="00A7038D">
            <w:pPr>
              <w:rPr>
                <w:rFonts w:ascii="Times New Roman" w:hAnsi="Times New Roman"/>
                <w:sz w:val="28"/>
                <w:szCs w:val="28"/>
              </w:rPr>
            </w:pPr>
            <w:r w:rsidRPr="002C21E4">
              <w:rPr>
                <w:rFonts w:ascii="Times New Roman" w:hAnsi="Times New Roman"/>
                <w:sz w:val="28"/>
                <w:szCs w:val="28"/>
              </w:rPr>
              <w:t xml:space="preserve">Принимают участие в оформлении </w:t>
            </w:r>
            <w:r w:rsidR="00CD76C4" w:rsidRPr="002C21E4">
              <w:rPr>
                <w:rFonts w:ascii="Times New Roman" w:hAnsi="Times New Roman"/>
                <w:sz w:val="28"/>
                <w:szCs w:val="28"/>
              </w:rPr>
              <w:t xml:space="preserve"> краеведческого уголка</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61</w:t>
            </w:r>
          </w:p>
        </w:tc>
        <w:tc>
          <w:tcPr>
            <w:tcW w:w="6647" w:type="dxa"/>
          </w:tcPr>
          <w:p w:rsidR="00CD76C4" w:rsidRPr="002C21E4" w:rsidRDefault="00CD76C4" w:rsidP="00CD76C4">
            <w:pPr>
              <w:rPr>
                <w:rFonts w:ascii="Times New Roman" w:hAnsi="Times New Roman"/>
                <w:b/>
                <w:sz w:val="28"/>
                <w:szCs w:val="28"/>
              </w:rPr>
            </w:pPr>
            <w:r w:rsidRPr="002C21E4">
              <w:rPr>
                <w:rFonts w:ascii="Times New Roman" w:hAnsi="Times New Roman"/>
                <w:b/>
                <w:sz w:val="28"/>
                <w:szCs w:val="28"/>
              </w:rPr>
              <w:t>Семь чудес света (10 часов)</w:t>
            </w:r>
          </w:p>
          <w:p w:rsidR="00A7038D" w:rsidRPr="002C21E4" w:rsidRDefault="00CD76C4" w:rsidP="00CD76C4">
            <w:pPr>
              <w:rPr>
                <w:rFonts w:ascii="Times New Roman" w:hAnsi="Times New Roman"/>
                <w:sz w:val="28"/>
                <w:szCs w:val="28"/>
              </w:rPr>
            </w:pPr>
            <w:r w:rsidRPr="002C21E4">
              <w:rPr>
                <w:rFonts w:ascii="Times New Roman" w:hAnsi="Times New Roman"/>
                <w:sz w:val="28"/>
                <w:szCs w:val="28"/>
              </w:rPr>
              <w:t>1 Египетские пирамиды.</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Знакомятся с темой и рассматривают «Египетские пирамиды».</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62</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2 Висячие сады Семирамиды.</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Знакомятся с темой и рассматривают «Висячие сады Семирамиды».</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lastRenderedPageBreak/>
              <w:t>63</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 xml:space="preserve">3 Храм Артемиды </w:t>
            </w:r>
            <w:proofErr w:type="spellStart"/>
            <w:r w:rsidRPr="002C21E4">
              <w:rPr>
                <w:rFonts w:ascii="Times New Roman" w:hAnsi="Times New Roman"/>
                <w:sz w:val="28"/>
                <w:szCs w:val="28"/>
              </w:rPr>
              <w:t>Эфесской</w:t>
            </w:r>
            <w:proofErr w:type="spellEnd"/>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 xml:space="preserve">Знакомятся с темой и рассматривают «Храм Артемиды </w:t>
            </w:r>
            <w:proofErr w:type="spellStart"/>
            <w:r w:rsidRPr="002C21E4">
              <w:rPr>
                <w:rFonts w:ascii="Times New Roman" w:hAnsi="Times New Roman"/>
                <w:sz w:val="28"/>
                <w:szCs w:val="28"/>
              </w:rPr>
              <w:t>Эфесской</w:t>
            </w:r>
            <w:proofErr w:type="spellEnd"/>
            <w:r w:rsidRPr="002C21E4">
              <w:rPr>
                <w:rFonts w:ascii="Times New Roman" w:hAnsi="Times New Roman"/>
                <w:sz w:val="28"/>
                <w:szCs w:val="28"/>
              </w:rPr>
              <w:t>».</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64</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4 Галикарнасский мавзолей</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Знакомятся с темой и рассматривают «Галикарнасский мавзолей».</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65</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 xml:space="preserve">5 Колосс </w:t>
            </w:r>
            <w:proofErr w:type="spellStart"/>
            <w:r w:rsidRPr="002C21E4">
              <w:rPr>
                <w:rFonts w:ascii="Times New Roman" w:hAnsi="Times New Roman"/>
                <w:sz w:val="28"/>
                <w:szCs w:val="28"/>
              </w:rPr>
              <w:t>родосский</w:t>
            </w:r>
            <w:proofErr w:type="spellEnd"/>
            <w:r w:rsidRPr="002C21E4">
              <w:rPr>
                <w:rFonts w:ascii="Times New Roman" w:hAnsi="Times New Roman"/>
                <w:sz w:val="28"/>
                <w:szCs w:val="28"/>
              </w:rPr>
              <w:t>.</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 xml:space="preserve">Знакомятся с темой и рассматривают «Колосс </w:t>
            </w:r>
            <w:proofErr w:type="spellStart"/>
            <w:r w:rsidRPr="002C21E4">
              <w:rPr>
                <w:rFonts w:ascii="Times New Roman" w:hAnsi="Times New Roman"/>
                <w:sz w:val="28"/>
                <w:szCs w:val="28"/>
              </w:rPr>
              <w:t>родосский</w:t>
            </w:r>
            <w:proofErr w:type="spellEnd"/>
            <w:r w:rsidRPr="002C21E4">
              <w:rPr>
                <w:rFonts w:ascii="Times New Roman" w:hAnsi="Times New Roman"/>
                <w:sz w:val="28"/>
                <w:szCs w:val="28"/>
              </w:rPr>
              <w:t>».</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66</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6 Александрийский маяк.</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Знакомятся с темой и рассматривают «Александрийский маяк».</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67</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7 Статуя Зевса Олимпийского.</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Знакомятся с темой и рассматривают «Статуя Зевса Олимпийского».</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68</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8 Стремление к красоте</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Знакомятся с темой и рассматривают «Стремление к красоте».</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69</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9 Поведение человека.</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Знакомятся с темой и рассматривают «Поведение человека».</w:t>
            </w:r>
          </w:p>
        </w:tc>
      </w:tr>
      <w:tr w:rsidR="002E5AC6" w:rsidRPr="002C21E4" w:rsidTr="002E5AC6">
        <w:tc>
          <w:tcPr>
            <w:tcW w:w="0" w:type="auto"/>
          </w:tcPr>
          <w:p w:rsidR="00A7038D" w:rsidRPr="002C21E4" w:rsidRDefault="00CD76C4" w:rsidP="00AC5AEF">
            <w:pPr>
              <w:jc w:val="center"/>
              <w:rPr>
                <w:rFonts w:ascii="Times New Roman" w:hAnsi="Times New Roman"/>
                <w:b/>
                <w:sz w:val="28"/>
                <w:szCs w:val="28"/>
              </w:rPr>
            </w:pPr>
            <w:r w:rsidRPr="002C21E4">
              <w:rPr>
                <w:rFonts w:ascii="Times New Roman" w:hAnsi="Times New Roman"/>
                <w:b/>
                <w:sz w:val="28"/>
                <w:szCs w:val="28"/>
              </w:rPr>
              <w:t>70</w:t>
            </w:r>
          </w:p>
        </w:tc>
        <w:tc>
          <w:tcPr>
            <w:tcW w:w="6647" w:type="dxa"/>
          </w:tcPr>
          <w:p w:rsidR="00A7038D" w:rsidRPr="002C21E4" w:rsidRDefault="00CD76C4" w:rsidP="00CD76C4">
            <w:pPr>
              <w:rPr>
                <w:rFonts w:ascii="Times New Roman" w:hAnsi="Times New Roman"/>
                <w:b/>
                <w:sz w:val="28"/>
                <w:szCs w:val="28"/>
              </w:rPr>
            </w:pPr>
            <w:r w:rsidRPr="002C21E4">
              <w:rPr>
                <w:rFonts w:ascii="Times New Roman" w:hAnsi="Times New Roman"/>
                <w:sz w:val="28"/>
                <w:szCs w:val="28"/>
              </w:rPr>
              <w:t>10 Духовный мир человека.</w:t>
            </w:r>
          </w:p>
        </w:tc>
        <w:tc>
          <w:tcPr>
            <w:tcW w:w="8276" w:type="dxa"/>
          </w:tcPr>
          <w:p w:rsidR="00A7038D" w:rsidRPr="002C21E4" w:rsidRDefault="00CD76C4" w:rsidP="00A7038D">
            <w:pPr>
              <w:rPr>
                <w:rFonts w:ascii="Times New Roman" w:hAnsi="Times New Roman"/>
                <w:sz w:val="28"/>
                <w:szCs w:val="28"/>
              </w:rPr>
            </w:pPr>
            <w:r w:rsidRPr="002C21E4">
              <w:rPr>
                <w:rFonts w:ascii="Times New Roman" w:hAnsi="Times New Roman"/>
                <w:sz w:val="28"/>
                <w:szCs w:val="28"/>
              </w:rPr>
              <w:t>Знакомятся с темой и рассматривают «Духовный мир человека».</w:t>
            </w:r>
          </w:p>
        </w:tc>
      </w:tr>
      <w:tr w:rsidR="002E5AC6" w:rsidRPr="002C21E4" w:rsidTr="002E5AC6">
        <w:tc>
          <w:tcPr>
            <w:tcW w:w="0" w:type="auto"/>
          </w:tcPr>
          <w:p w:rsidR="00A7038D" w:rsidRPr="002C21E4" w:rsidRDefault="00A7038D" w:rsidP="00AC5AEF">
            <w:pPr>
              <w:jc w:val="center"/>
              <w:rPr>
                <w:rFonts w:ascii="Times New Roman" w:hAnsi="Times New Roman"/>
                <w:b/>
                <w:sz w:val="28"/>
                <w:szCs w:val="28"/>
              </w:rPr>
            </w:pPr>
          </w:p>
        </w:tc>
        <w:tc>
          <w:tcPr>
            <w:tcW w:w="6647" w:type="dxa"/>
          </w:tcPr>
          <w:p w:rsidR="00A7038D" w:rsidRPr="002C21E4" w:rsidRDefault="00A7038D" w:rsidP="00AC5AEF">
            <w:pPr>
              <w:jc w:val="center"/>
              <w:rPr>
                <w:rFonts w:ascii="Times New Roman" w:hAnsi="Times New Roman"/>
                <w:b/>
                <w:sz w:val="28"/>
                <w:szCs w:val="28"/>
              </w:rPr>
            </w:pPr>
          </w:p>
        </w:tc>
        <w:tc>
          <w:tcPr>
            <w:tcW w:w="8276" w:type="dxa"/>
          </w:tcPr>
          <w:p w:rsidR="00A7038D" w:rsidRPr="002C21E4" w:rsidRDefault="00A7038D" w:rsidP="00A7038D">
            <w:pPr>
              <w:rPr>
                <w:rFonts w:ascii="Times New Roman" w:hAnsi="Times New Roman"/>
                <w:sz w:val="28"/>
                <w:szCs w:val="28"/>
              </w:rPr>
            </w:pPr>
          </w:p>
        </w:tc>
      </w:tr>
    </w:tbl>
    <w:p w:rsidR="00A7038D" w:rsidRPr="002C21E4" w:rsidRDefault="00A7038D" w:rsidP="00AC5AEF">
      <w:pPr>
        <w:jc w:val="center"/>
        <w:rPr>
          <w:rFonts w:ascii="Times New Roman" w:hAnsi="Times New Roman"/>
          <w:b/>
          <w:sz w:val="28"/>
          <w:szCs w:val="28"/>
        </w:rPr>
      </w:pPr>
    </w:p>
    <w:p w:rsidR="00E96C95" w:rsidRPr="002C21E4" w:rsidRDefault="00E96C95" w:rsidP="00FE08EE">
      <w:pPr>
        <w:spacing w:after="0" w:line="360" w:lineRule="auto"/>
        <w:jc w:val="center"/>
        <w:rPr>
          <w:rFonts w:ascii="Times New Roman" w:hAnsi="Times New Roman"/>
          <w:b/>
          <w:i/>
          <w:sz w:val="28"/>
          <w:szCs w:val="28"/>
        </w:rPr>
      </w:pPr>
      <w:r w:rsidRPr="002C21E4">
        <w:rPr>
          <w:rFonts w:ascii="Times New Roman" w:hAnsi="Times New Roman"/>
          <w:b/>
          <w:i/>
          <w:sz w:val="28"/>
          <w:szCs w:val="28"/>
        </w:rPr>
        <w:t>Формы учёта знаний, умений</w:t>
      </w:r>
    </w:p>
    <w:p w:rsidR="00E96C95" w:rsidRPr="002C21E4" w:rsidRDefault="00E96C95" w:rsidP="00E96C95">
      <w:pPr>
        <w:spacing w:after="0" w:line="360" w:lineRule="auto"/>
        <w:jc w:val="both"/>
        <w:rPr>
          <w:rFonts w:ascii="Times New Roman" w:hAnsi="Times New Roman"/>
          <w:sz w:val="28"/>
          <w:szCs w:val="28"/>
        </w:rPr>
      </w:pPr>
      <w:r w:rsidRPr="002C21E4">
        <w:rPr>
          <w:rFonts w:ascii="Times New Roman" w:hAnsi="Times New Roman"/>
          <w:sz w:val="28"/>
          <w:szCs w:val="28"/>
        </w:rPr>
        <w:t>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наблюдения).</w:t>
      </w:r>
    </w:p>
    <w:p w:rsidR="00E96C95" w:rsidRPr="002C21E4" w:rsidRDefault="00E96C95" w:rsidP="00E96C95">
      <w:pPr>
        <w:spacing w:after="0" w:line="360" w:lineRule="auto"/>
        <w:jc w:val="both"/>
        <w:rPr>
          <w:rFonts w:ascii="Times New Roman" w:hAnsi="Times New Roman"/>
          <w:b/>
          <w:i/>
          <w:sz w:val="28"/>
          <w:szCs w:val="28"/>
        </w:rPr>
      </w:pPr>
      <w:r w:rsidRPr="002C21E4">
        <w:rPr>
          <w:rFonts w:ascii="Times New Roman" w:hAnsi="Times New Roman"/>
          <w:b/>
          <w:i/>
          <w:sz w:val="28"/>
          <w:szCs w:val="28"/>
        </w:rPr>
        <w:t>Контролирующие материалы для оценки планируемых результатов освоения программы</w:t>
      </w:r>
    </w:p>
    <w:p w:rsidR="00E96C95" w:rsidRPr="002C21E4" w:rsidRDefault="00E96C95" w:rsidP="00E96C95">
      <w:pPr>
        <w:spacing w:after="0" w:line="360" w:lineRule="auto"/>
        <w:jc w:val="center"/>
        <w:rPr>
          <w:rFonts w:ascii="Times New Roman" w:hAnsi="Times New Roman"/>
          <w:b/>
          <w:sz w:val="28"/>
          <w:szCs w:val="28"/>
        </w:rPr>
      </w:pPr>
      <w:r w:rsidRPr="002C21E4">
        <w:rPr>
          <w:rFonts w:ascii="Times New Roman" w:hAnsi="Times New Roman"/>
          <w:b/>
          <w:sz w:val="28"/>
          <w:szCs w:val="28"/>
        </w:rPr>
        <w:t>1 класс</w:t>
      </w:r>
    </w:p>
    <w:p w:rsidR="00E96C95" w:rsidRPr="002C21E4" w:rsidRDefault="00E96C95" w:rsidP="00E96C95">
      <w:pPr>
        <w:spacing w:after="0"/>
        <w:jc w:val="center"/>
        <w:rPr>
          <w:rFonts w:ascii="Times New Roman" w:hAnsi="Times New Roman"/>
          <w:b/>
          <w:sz w:val="28"/>
          <w:szCs w:val="28"/>
        </w:rPr>
      </w:pPr>
      <w:r w:rsidRPr="002C21E4">
        <w:rPr>
          <w:rFonts w:ascii="Times New Roman" w:hAnsi="Times New Roman"/>
          <w:b/>
          <w:sz w:val="28"/>
          <w:szCs w:val="28"/>
        </w:rPr>
        <w:t>Опросный лист №1 «Что я знаю о природе».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020"/>
        <w:gridCol w:w="720"/>
        <w:gridCol w:w="720"/>
      </w:tblGrid>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t xml:space="preserve"> № </w:t>
            </w:r>
            <w:proofErr w:type="spellStart"/>
            <w:r w:rsidRPr="002C21E4">
              <w:rPr>
                <w:rFonts w:ascii="Times New Roman" w:hAnsi="Times New Roman"/>
                <w:b/>
                <w:sz w:val="28"/>
                <w:szCs w:val="28"/>
              </w:rPr>
              <w:t>п\</w:t>
            </w:r>
            <w:proofErr w:type="gramStart"/>
            <w:r w:rsidRPr="002C21E4">
              <w:rPr>
                <w:rFonts w:ascii="Times New Roman" w:hAnsi="Times New Roman"/>
                <w:b/>
                <w:sz w:val="28"/>
                <w:szCs w:val="28"/>
              </w:rPr>
              <w:t>п</w:t>
            </w:r>
            <w:proofErr w:type="spellEnd"/>
            <w:proofErr w:type="gramEnd"/>
          </w:p>
        </w:tc>
        <w:tc>
          <w:tcPr>
            <w:tcW w:w="7020"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t>Вопрос</w:t>
            </w:r>
          </w:p>
        </w:tc>
        <w:tc>
          <w:tcPr>
            <w:tcW w:w="720"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t>Да</w:t>
            </w:r>
          </w:p>
        </w:tc>
        <w:tc>
          <w:tcPr>
            <w:tcW w:w="720"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t>Нет</w:t>
            </w: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t>1</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Знаешь ли ты, что такое природа?</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t>2</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Знаешь ли ты, кого называют «молчаливыми соседями»?</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t>3</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Знаешь ли ты птиц родного края?</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t>4</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Знаешь ли ты о чем «шепчут» деревья?</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t>5</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 xml:space="preserve">Знаешь ли ты, какие животные живут в лесах нашего края? </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lastRenderedPageBreak/>
              <w:t>6</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Знаешь ли ты, что называют неживой природой?</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t>7</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Знаешь ли ты, какие растения называются комнатными?</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t>8</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Знаешь ли ты, почему человек является частью живой природы?</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r w:rsidR="00E96C95" w:rsidRPr="002C21E4" w:rsidTr="00501203">
        <w:tc>
          <w:tcPr>
            <w:tcW w:w="1008" w:type="dxa"/>
            <w:shd w:val="clear" w:color="auto" w:fill="auto"/>
          </w:tcPr>
          <w:p w:rsidR="00E96C95" w:rsidRPr="002C21E4" w:rsidRDefault="00E96C95" w:rsidP="00501203">
            <w:pPr>
              <w:spacing w:after="0"/>
              <w:jc w:val="center"/>
              <w:rPr>
                <w:rFonts w:ascii="Times New Roman" w:hAnsi="Times New Roman"/>
                <w:sz w:val="28"/>
                <w:szCs w:val="28"/>
              </w:rPr>
            </w:pPr>
            <w:r w:rsidRPr="002C21E4">
              <w:rPr>
                <w:rFonts w:ascii="Times New Roman" w:hAnsi="Times New Roman"/>
                <w:sz w:val="28"/>
                <w:szCs w:val="28"/>
              </w:rPr>
              <w:t>9</w:t>
            </w:r>
          </w:p>
        </w:tc>
        <w:tc>
          <w:tcPr>
            <w:tcW w:w="7020" w:type="dxa"/>
            <w:shd w:val="clear" w:color="auto" w:fill="auto"/>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Знаешь ли ты, что такое охрана природы?</w:t>
            </w:r>
          </w:p>
        </w:tc>
        <w:tc>
          <w:tcPr>
            <w:tcW w:w="720" w:type="dxa"/>
            <w:shd w:val="clear" w:color="auto" w:fill="auto"/>
          </w:tcPr>
          <w:p w:rsidR="00E96C95" w:rsidRPr="002C21E4" w:rsidRDefault="00E96C95" w:rsidP="00501203">
            <w:pPr>
              <w:spacing w:after="0"/>
              <w:rPr>
                <w:rFonts w:ascii="Times New Roman" w:hAnsi="Times New Roman"/>
                <w:b/>
                <w:sz w:val="28"/>
                <w:szCs w:val="28"/>
              </w:rPr>
            </w:pPr>
          </w:p>
        </w:tc>
        <w:tc>
          <w:tcPr>
            <w:tcW w:w="720" w:type="dxa"/>
            <w:shd w:val="clear" w:color="auto" w:fill="auto"/>
          </w:tcPr>
          <w:p w:rsidR="00E96C95" w:rsidRPr="002C21E4" w:rsidRDefault="00E96C95" w:rsidP="00501203">
            <w:pPr>
              <w:spacing w:after="0"/>
              <w:rPr>
                <w:rFonts w:ascii="Times New Roman" w:hAnsi="Times New Roman"/>
                <w:b/>
                <w:sz w:val="28"/>
                <w:szCs w:val="28"/>
              </w:rPr>
            </w:pPr>
          </w:p>
        </w:tc>
      </w:tr>
    </w:tbl>
    <w:p w:rsidR="00E96C95" w:rsidRPr="002C21E4" w:rsidRDefault="00E96C95" w:rsidP="00E96C95">
      <w:pPr>
        <w:spacing w:after="0"/>
        <w:jc w:val="center"/>
        <w:rPr>
          <w:rFonts w:ascii="Times New Roman" w:hAnsi="Times New Roman"/>
          <w:b/>
          <w:sz w:val="28"/>
          <w:szCs w:val="28"/>
        </w:rPr>
      </w:pPr>
      <w:r w:rsidRPr="002C21E4">
        <w:rPr>
          <w:rFonts w:ascii="Times New Roman" w:hAnsi="Times New Roman"/>
          <w:b/>
          <w:sz w:val="28"/>
          <w:szCs w:val="28"/>
        </w:rPr>
        <w:t>2 класс</w:t>
      </w:r>
    </w:p>
    <w:p w:rsidR="00E96C95" w:rsidRPr="002C21E4" w:rsidRDefault="00E96C95" w:rsidP="00E96C95">
      <w:pPr>
        <w:spacing w:after="0"/>
        <w:jc w:val="center"/>
        <w:rPr>
          <w:rFonts w:ascii="Times New Roman" w:hAnsi="Times New Roman"/>
          <w:b/>
          <w:sz w:val="28"/>
          <w:szCs w:val="28"/>
        </w:rPr>
      </w:pPr>
    </w:p>
    <w:p w:rsidR="00E96C95" w:rsidRPr="002C21E4" w:rsidRDefault="00E96C95" w:rsidP="00E96C95">
      <w:pPr>
        <w:spacing w:after="0"/>
        <w:jc w:val="center"/>
        <w:rPr>
          <w:rFonts w:ascii="Times New Roman" w:hAnsi="Times New Roman"/>
          <w:b/>
          <w:sz w:val="28"/>
          <w:szCs w:val="28"/>
        </w:rPr>
      </w:pPr>
      <w:r w:rsidRPr="002C21E4">
        <w:rPr>
          <w:rFonts w:ascii="Times New Roman" w:hAnsi="Times New Roman"/>
          <w:b/>
          <w:sz w:val="28"/>
          <w:szCs w:val="28"/>
        </w:rPr>
        <w:t>Тест «В ГОСТИ К ОСЕНИ»</w:t>
      </w:r>
    </w:p>
    <w:p w:rsidR="00E96C95" w:rsidRPr="002C21E4" w:rsidRDefault="00E96C95" w:rsidP="00E96C95">
      <w:pPr>
        <w:spacing w:after="0"/>
        <w:jc w:val="center"/>
        <w:rPr>
          <w:rFonts w:ascii="Times New Roman" w:hAnsi="Times New Roman"/>
          <w:b/>
          <w:sz w:val="28"/>
          <w:szCs w:val="28"/>
        </w:rPr>
      </w:pPr>
      <w:r w:rsidRPr="002C21E4">
        <w:rPr>
          <w:rFonts w:ascii="Times New Roman" w:hAnsi="Times New Roman"/>
          <w:b/>
          <w:sz w:val="28"/>
          <w:szCs w:val="28"/>
        </w:rPr>
        <w:t>ВАРИАНТ 1</w:t>
      </w:r>
    </w:p>
    <w:p w:rsidR="00E96C95" w:rsidRPr="002C21E4" w:rsidRDefault="00E96C95" w:rsidP="00E96C95">
      <w:pPr>
        <w:spacing w:after="0"/>
        <w:jc w:val="center"/>
        <w:rPr>
          <w:rFonts w:ascii="Times New Roman" w:hAnsi="Times New Roman"/>
          <w:b/>
          <w:sz w:val="28"/>
          <w:szCs w:val="28"/>
        </w:rPr>
      </w:pPr>
    </w:p>
    <w:p w:rsidR="00E96C95" w:rsidRPr="002C21E4" w:rsidRDefault="00E96C95" w:rsidP="00E96C95">
      <w:pPr>
        <w:spacing w:after="0"/>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E96C95" w:rsidRPr="002C21E4" w:rsidRDefault="00E96C95" w:rsidP="00E96C95">
      <w:pPr>
        <w:spacing w:after="0"/>
        <w:rPr>
          <w:rFonts w:ascii="Times New Roman" w:hAnsi="Times New Roman"/>
          <w:sz w:val="28"/>
          <w:szCs w:val="28"/>
        </w:rPr>
      </w:pPr>
    </w:p>
    <w:p w:rsidR="00E96C95" w:rsidRPr="002C21E4" w:rsidRDefault="00E96C95" w:rsidP="00216E54">
      <w:pPr>
        <w:numPr>
          <w:ilvl w:val="0"/>
          <w:numId w:val="2"/>
        </w:numPr>
        <w:spacing w:after="0" w:line="240" w:lineRule="auto"/>
        <w:rPr>
          <w:rFonts w:ascii="Times New Roman" w:hAnsi="Times New Roman"/>
          <w:b/>
          <w:sz w:val="28"/>
          <w:szCs w:val="28"/>
        </w:rPr>
      </w:pPr>
      <w:r w:rsidRPr="002C21E4">
        <w:rPr>
          <w:rFonts w:ascii="Times New Roman" w:hAnsi="Times New Roman"/>
          <w:b/>
          <w:sz w:val="28"/>
          <w:szCs w:val="28"/>
        </w:rPr>
        <w:t>Запиши по порядку следующие за осенью времена года:</w:t>
      </w:r>
    </w:p>
    <w:p w:rsidR="00E96C95" w:rsidRPr="002C21E4" w:rsidRDefault="00E96C95" w:rsidP="00E96C95">
      <w:pPr>
        <w:spacing w:after="0"/>
        <w:ind w:left="45"/>
        <w:rPr>
          <w:rFonts w:ascii="Times New Roman" w:hAnsi="Times New Roman"/>
          <w:sz w:val="28"/>
          <w:szCs w:val="28"/>
        </w:rPr>
      </w:pP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sz w:val="28"/>
          <w:szCs w:val="28"/>
        </w:rPr>
        <w:t>Осень, _________</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_________ , __________.</w:t>
      </w:r>
    </w:p>
    <w:p w:rsidR="00E96C95" w:rsidRPr="002C21E4" w:rsidRDefault="00E96C95" w:rsidP="00E96C95">
      <w:pPr>
        <w:spacing w:after="0"/>
        <w:ind w:left="45"/>
        <w:rPr>
          <w:rFonts w:ascii="Times New Roman" w:hAnsi="Times New Roman"/>
          <w:sz w:val="28"/>
          <w:szCs w:val="28"/>
        </w:rPr>
      </w:pPr>
    </w:p>
    <w:p w:rsidR="00E96C95" w:rsidRPr="002C21E4" w:rsidRDefault="00E96C95" w:rsidP="00216E54">
      <w:pPr>
        <w:numPr>
          <w:ilvl w:val="0"/>
          <w:numId w:val="2"/>
        </w:numPr>
        <w:spacing w:after="0" w:line="240" w:lineRule="auto"/>
        <w:rPr>
          <w:rFonts w:ascii="Times New Roman" w:hAnsi="Times New Roman"/>
          <w:b/>
          <w:sz w:val="28"/>
          <w:szCs w:val="28"/>
        </w:rPr>
      </w:pPr>
      <w:r w:rsidRPr="002C21E4">
        <w:rPr>
          <w:rFonts w:ascii="Times New Roman" w:hAnsi="Times New Roman"/>
          <w:b/>
          <w:sz w:val="28"/>
          <w:szCs w:val="28"/>
        </w:rPr>
        <w:t>Обведи кружком букву правильного ответа. Осенью:</w:t>
      </w: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sz w:val="28"/>
          <w:szCs w:val="28"/>
        </w:rPr>
        <w:t>а) день становится короче;</w:t>
      </w: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sz w:val="28"/>
          <w:szCs w:val="28"/>
        </w:rPr>
        <w:t>б) солнце встает раньше;</w:t>
      </w: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sz w:val="28"/>
          <w:szCs w:val="28"/>
        </w:rPr>
        <w:t>в) ночь становится короче.</w:t>
      </w:r>
    </w:p>
    <w:p w:rsidR="00E96C95" w:rsidRPr="002C21E4" w:rsidRDefault="00E96C95" w:rsidP="00E96C95">
      <w:pPr>
        <w:spacing w:after="0"/>
        <w:rPr>
          <w:rFonts w:ascii="Times New Roman" w:hAnsi="Times New Roman"/>
          <w:sz w:val="28"/>
          <w:szCs w:val="28"/>
        </w:rPr>
      </w:pPr>
    </w:p>
    <w:p w:rsidR="00E96C95" w:rsidRPr="002C21E4" w:rsidRDefault="00E96C95" w:rsidP="00216E54">
      <w:pPr>
        <w:numPr>
          <w:ilvl w:val="0"/>
          <w:numId w:val="2"/>
        </w:numPr>
        <w:spacing w:after="0" w:line="240" w:lineRule="auto"/>
        <w:rPr>
          <w:rFonts w:ascii="Times New Roman" w:hAnsi="Times New Roman"/>
          <w:b/>
          <w:sz w:val="28"/>
          <w:szCs w:val="28"/>
        </w:rPr>
      </w:pPr>
      <w:r w:rsidRPr="002C21E4">
        <w:rPr>
          <w:rFonts w:ascii="Times New Roman" w:hAnsi="Times New Roman"/>
          <w:b/>
          <w:sz w:val="28"/>
          <w:szCs w:val="28"/>
        </w:rPr>
        <w:t>Какое основное осеннее изменение происходит в неживой природе? Обведи нужную букву.</w:t>
      </w: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sz w:val="28"/>
          <w:szCs w:val="28"/>
        </w:rPr>
        <w:t>а) потепление;</w:t>
      </w: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sz w:val="28"/>
          <w:szCs w:val="28"/>
        </w:rPr>
        <w:t>б) грозы;</w:t>
      </w: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sz w:val="28"/>
          <w:szCs w:val="28"/>
        </w:rPr>
        <w:t>в) похолодание;</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г) начало учебного года;</w:t>
      </w:r>
    </w:p>
    <w:p w:rsidR="00E96C95" w:rsidRPr="002C21E4" w:rsidRDefault="00E96C95" w:rsidP="00E96C95">
      <w:pPr>
        <w:spacing w:after="0"/>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листопад.</w:t>
      </w:r>
    </w:p>
    <w:p w:rsidR="00E96C95" w:rsidRPr="002C21E4" w:rsidRDefault="00E96C95" w:rsidP="00E96C95">
      <w:pPr>
        <w:spacing w:after="0"/>
        <w:rPr>
          <w:rFonts w:ascii="Times New Roman" w:hAnsi="Times New Roman"/>
          <w:sz w:val="28"/>
          <w:szCs w:val="28"/>
        </w:rPr>
      </w:pPr>
    </w:p>
    <w:p w:rsidR="00E96C95" w:rsidRPr="002C21E4" w:rsidRDefault="00E96C95" w:rsidP="00216E54">
      <w:pPr>
        <w:numPr>
          <w:ilvl w:val="0"/>
          <w:numId w:val="2"/>
        </w:numPr>
        <w:spacing w:after="0" w:line="240" w:lineRule="auto"/>
        <w:rPr>
          <w:rFonts w:ascii="Times New Roman" w:hAnsi="Times New Roman"/>
          <w:b/>
          <w:sz w:val="28"/>
          <w:szCs w:val="28"/>
        </w:rPr>
      </w:pPr>
      <w:r w:rsidRPr="002C21E4">
        <w:rPr>
          <w:rFonts w:ascii="Times New Roman" w:hAnsi="Times New Roman"/>
          <w:b/>
          <w:sz w:val="28"/>
          <w:szCs w:val="28"/>
        </w:rPr>
        <w:lastRenderedPageBreak/>
        <w:t>Кто и что готовит на зиму? Соедини стрелками.</w:t>
      </w:r>
    </w:p>
    <w:p w:rsidR="00E96C95" w:rsidRPr="002C21E4" w:rsidRDefault="00BF2AE0" w:rsidP="00E96C95">
      <w:pPr>
        <w:spacing w:after="0"/>
        <w:ind w:left="45"/>
        <w:rPr>
          <w:rFonts w:ascii="Times New Roman" w:hAnsi="Times New Roman"/>
          <w:b/>
          <w:sz w:val="28"/>
          <w:szCs w:val="28"/>
        </w:rPr>
      </w:pPr>
      <w:r w:rsidRPr="002C21E4">
        <w:rPr>
          <w:rFonts w:ascii="Times New Roman" w:hAnsi="Times New Roman"/>
          <w:noProof/>
          <w:sz w:val="28"/>
          <w:szCs w:val="28"/>
        </w:rPr>
        <w:pict>
          <v:rect id="_x0000_s1039" style="position:absolute;left:0;text-align:left;margin-left:162pt;margin-top:13.45pt;width:90pt;height:27pt;z-index:251654144">
            <v:textbox style="mso-next-textbox:#_x0000_s1039">
              <w:txbxContent>
                <w:p w:rsidR="0028384B" w:rsidRPr="00BA0034" w:rsidRDefault="0028384B" w:rsidP="00E96C95">
                  <w:pPr>
                    <w:jc w:val="center"/>
                    <w:rPr>
                      <w:b/>
                    </w:rPr>
                  </w:pPr>
                  <w:r>
                    <w:rPr>
                      <w:b/>
                    </w:rPr>
                    <w:t>зерно</w:t>
                  </w:r>
                </w:p>
              </w:txbxContent>
            </v:textbox>
          </v:rect>
        </w:pict>
      </w:r>
    </w:p>
    <w:p w:rsidR="00E96C95" w:rsidRPr="002C21E4" w:rsidRDefault="00BF2AE0" w:rsidP="00E96C95">
      <w:pPr>
        <w:spacing w:after="0"/>
        <w:ind w:left="45"/>
        <w:rPr>
          <w:rFonts w:ascii="Times New Roman" w:hAnsi="Times New Roman"/>
          <w:sz w:val="28"/>
          <w:szCs w:val="28"/>
        </w:rPr>
      </w:pPr>
      <w:r w:rsidRPr="002C21E4">
        <w:rPr>
          <w:rFonts w:ascii="Times New Roman" w:hAnsi="Times New Roman"/>
          <w:noProof/>
          <w:sz w:val="28"/>
          <w:szCs w:val="28"/>
        </w:rPr>
        <w:pict>
          <v:rect id="_x0000_s1035" style="position:absolute;left:0;text-align:left;margin-left:18pt;margin-top:4.45pt;width:1in;height:19.9pt;z-index:251655168">
            <v:textbox style="mso-next-textbox:#_x0000_s1035">
              <w:txbxContent>
                <w:p w:rsidR="0028384B" w:rsidRPr="00BA0034" w:rsidRDefault="0028384B" w:rsidP="00E96C95">
                  <w:pPr>
                    <w:jc w:val="center"/>
                    <w:rPr>
                      <w:b/>
                    </w:rPr>
                  </w:pPr>
                  <w:r>
                    <w:rPr>
                      <w:b/>
                    </w:rPr>
                    <w:t>БАРСУК</w:t>
                  </w:r>
                </w:p>
              </w:txbxContent>
            </v:textbox>
          </v:rect>
        </w:pict>
      </w:r>
    </w:p>
    <w:p w:rsidR="00E96C95" w:rsidRPr="002C21E4" w:rsidRDefault="00E96C95" w:rsidP="00E96C95">
      <w:pPr>
        <w:spacing w:after="0"/>
        <w:ind w:left="45"/>
        <w:rPr>
          <w:rFonts w:ascii="Times New Roman" w:hAnsi="Times New Roman"/>
          <w:sz w:val="28"/>
          <w:szCs w:val="28"/>
        </w:rPr>
      </w:pPr>
    </w:p>
    <w:p w:rsidR="00E96C95" w:rsidRPr="002C21E4" w:rsidRDefault="00BF2AE0" w:rsidP="00E96C95">
      <w:pPr>
        <w:spacing w:after="0"/>
        <w:ind w:left="45"/>
        <w:rPr>
          <w:rFonts w:ascii="Times New Roman" w:hAnsi="Times New Roman"/>
          <w:sz w:val="28"/>
          <w:szCs w:val="28"/>
        </w:rPr>
      </w:pPr>
      <w:r w:rsidRPr="002C21E4">
        <w:rPr>
          <w:rFonts w:ascii="Times New Roman" w:hAnsi="Times New Roman"/>
          <w:noProof/>
          <w:sz w:val="28"/>
          <w:szCs w:val="28"/>
        </w:rPr>
        <w:pict>
          <v:rect id="_x0000_s1040" style="position:absolute;left:0;text-align:left;margin-left:162pt;margin-top:1.15pt;width:90pt;height:27pt;z-index:251656192">
            <v:textbox style="mso-next-textbox:#_x0000_s1040">
              <w:txbxContent>
                <w:p w:rsidR="0028384B" w:rsidRPr="00BA0034" w:rsidRDefault="0028384B" w:rsidP="00E96C95">
                  <w:pPr>
                    <w:jc w:val="center"/>
                    <w:rPr>
                      <w:b/>
                    </w:rPr>
                  </w:pPr>
                  <w:r>
                    <w:rPr>
                      <w:b/>
                    </w:rPr>
                    <w:t>грибы, орехи</w:t>
                  </w:r>
                </w:p>
              </w:txbxContent>
            </v:textbox>
          </v:rect>
        </w:pict>
      </w:r>
    </w:p>
    <w:p w:rsidR="00E96C95" w:rsidRPr="002C21E4" w:rsidRDefault="00E96C95" w:rsidP="00E96C95">
      <w:pPr>
        <w:spacing w:after="0"/>
        <w:ind w:left="45"/>
        <w:rPr>
          <w:rFonts w:ascii="Times New Roman" w:hAnsi="Times New Roman"/>
          <w:sz w:val="28"/>
          <w:szCs w:val="28"/>
        </w:rPr>
      </w:pPr>
    </w:p>
    <w:p w:rsidR="00E96C95" w:rsidRPr="002C21E4" w:rsidRDefault="00BF2AE0" w:rsidP="00E96C95">
      <w:pPr>
        <w:spacing w:after="0"/>
        <w:ind w:left="45"/>
        <w:rPr>
          <w:rFonts w:ascii="Times New Roman" w:hAnsi="Times New Roman"/>
          <w:sz w:val="28"/>
          <w:szCs w:val="28"/>
        </w:rPr>
      </w:pPr>
      <w:r w:rsidRPr="002C21E4">
        <w:rPr>
          <w:rFonts w:ascii="Times New Roman" w:hAnsi="Times New Roman"/>
          <w:noProof/>
          <w:sz w:val="28"/>
          <w:szCs w:val="28"/>
        </w:rPr>
        <w:pict>
          <v:rect id="_x0000_s1041" style="position:absolute;left:0;text-align:left;margin-left:162pt;margin-top:4.95pt;width:90pt;height:27pt;z-index:251657216">
            <v:textbox style="mso-next-textbox:#_x0000_s1041">
              <w:txbxContent>
                <w:p w:rsidR="0028384B" w:rsidRPr="00BA0034" w:rsidRDefault="0028384B" w:rsidP="00E96C95">
                  <w:pPr>
                    <w:jc w:val="center"/>
                    <w:rPr>
                      <w:b/>
                    </w:rPr>
                  </w:pPr>
                  <w:r>
                    <w:rPr>
                      <w:b/>
                    </w:rPr>
                    <w:t>жир</w:t>
                  </w:r>
                </w:p>
              </w:txbxContent>
            </v:textbox>
          </v:rect>
        </w:pict>
      </w:r>
      <w:r w:rsidRPr="002C21E4">
        <w:rPr>
          <w:rFonts w:ascii="Times New Roman" w:hAnsi="Times New Roman"/>
          <w:noProof/>
          <w:sz w:val="28"/>
          <w:szCs w:val="28"/>
        </w:rPr>
        <w:pict>
          <v:rect id="_x0000_s1037" style="position:absolute;left:0;text-align:left;margin-left:18pt;margin-top:12.05pt;width:1in;height:19.9pt;z-index:251658240">
            <v:textbox style="mso-next-textbox:#_x0000_s1037">
              <w:txbxContent>
                <w:p w:rsidR="0028384B" w:rsidRPr="00BA0034" w:rsidRDefault="0028384B" w:rsidP="00E96C95">
                  <w:pPr>
                    <w:jc w:val="center"/>
                    <w:rPr>
                      <w:b/>
                    </w:rPr>
                  </w:pPr>
                  <w:r>
                    <w:rPr>
                      <w:b/>
                    </w:rPr>
                    <w:t>БЕЛКИ</w:t>
                  </w:r>
                </w:p>
              </w:txbxContent>
            </v:textbox>
          </v:rect>
        </w:pict>
      </w:r>
      <w:r w:rsidRPr="002C21E4">
        <w:rPr>
          <w:rFonts w:ascii="Times New Roman" w:hAnsi="Times New Roman"/>
          <w:noProof/>
          <w:sz w:val="28"/>
          <w:szCs w:val="28"/>
        </w:rPr>
        <w:pict>
          <v:rect id="_x0000_s1036" style="position:absolute;left:0;text-align:left;margin-left:18pt;margin-top:-23.95pt;width:1in;height:19.9pt;z-index:251659264">
            <v:textbox style="mso-next-textbox:#_x0000_s1036">
              <w:txbxContent>
                <w:p w:rsidR="0028384B" w:rsidRPr="00BA0034" w:rsidRDefault="0028384B" w:rsidP="00E96C95">
                  <w:pPr>
                    <w:jc w:val="center"/>
                    <w:rPr>
                      <w:b/>
                    </w:rPr>
                  </w:pPr>
                  <w:r>
                    <w:rPr>
                      <w:b/>
                    </w:rPr>
                    <w:t>МЫШИ</w:t>
                  </w:r>
                </w:p>
              </w:txbxContent>
            </v:textbox>
          </v:rect>
        </w:pict>
      </w:r>
    </w:p>
    <w:p w:rsidR="00E96C95" w:rsidRPr="002C21E4" w:rsidRDefault="00E96C95" w:rsidP="00E96C95">
      <w:pPr>
        <w:spacing w:after="0"/>
        <w:ind w:left="45"/>
        <w:rPr>
          <w:rFonts w:ascii="Times New Roman" w:hAnsi="Times New Roman"/>
          <w:sz w:val="28"/>
          <w:szCs w:val="28"/>
        </w:rPr>
      </w:pPr>
    </w:p>
    <w:p w:rsidR="00E96C95" w:rsidRPr="002C21E4" w:rsidRDefault="00BF2AE0" w:rsidP="00E96C95">
      <w:pPr>
        <w:spacing w:after="0"/>
        <w:ind w:left="45"/>
        <w:rPr>
          <w:rFonts w:ascii="Times New Roman" w:hAnsi="Times New Roman"/>
          <w:sz w:val="28"/>
          <w:szCs w:val="28"/>
        </w:rPr>
      </w:pPr>
      <w:r w:rsidRPr="002C21E4">
        <w:rPr>
          <w:rFonts w:ascii="Times New Roman" w:hAnsi="Times New Roman"/>
          <w:noProof/>
          <w:sz w:val="28"/>
          <w:szCs w:val="28"/>
        </w:rPr>
        <w:pict>
          <v:rect id="_x0000_s1042" style="position:absolute;left:0;text-align:left;margin-left:162pt;margin-top:8.75pt;width:90pt;height:27pt;z-index:251660288">
            <v:textbox style="mso-next-textbox:#_x0000_s1042">
              <w:txbxContent>
                <w:p w:rsidR="0028384B" w:rsidRPr="00BA0034" w:rsidRDefault="0028384B" w:rsidP="00E96C95">
                  <w:pPr>
                    <w:jc w:val="center"/>
                    <w:rPr>
                      <w:b/>
                    </w:rPr>
                  </w:pPr>
                  <w:r>
                    <w:rPr>
                      <w:b/>
                    </w:rPr>
                    <w:t>мёд</w:t>
                  </w:r>
                </w:p>
              </w:txbxContent>
            </v:textbox>
          </v:rect>
        </w:pict>
      </w:r>
    </w:p>
    <w:p w:rsidR="00E96C95" w:rsidRPr="002C21E4" w:rsidRDefault="00BF2AE0" w:rsidP="00E96C95">
      <w:pPr>
        <w:spacing w:after="0"/>
        <w:ind w:left="45"/>
        <w:rPr>
          <w:rFonts w:ascii="Times New Roman" w:hAnsi="Times New Roman"/>
          <w:sz w:val="28"/>
          <w:szCs w:val="28"/>
        </w:rPr>
      </w:pPr>
      <w:r w:rsidRPr="002C21E4">
        <w:rPr>
          <w:rFonts w:ascii="Times New Roman" w:hAnsi="Times New Roman"/>
          <w:noProof/>
          <w:sz w:val="28"/>
          <w:szCs w:val="28"/>
        </w:rPr>
        <w:pict>
          <v:rect id="_x0000_s1038" style="position:absolute;left:0;text-align:left;margin-left:18pt;margin-top:-.25pt;width:1in;height:19.9pt;z-index:251661312">
            <v:textbox style="mso-next-textbox:#_x0000_s1038">
              <w:txbxContent>
                <w:p w:rsidR="0028384B" w:rsidRPr="00BA0034" w:rsidRDefault="0028384B" w:rsidP="00E96C95">
                  <w:pPr>
                    <w:jc w:val="center"/>
                    <w:rPr>
                      <w:b/>
                    </w:rPr>
                  </w:pPr>
                  <w:r>
                    <w:rPr>
                      <w:b/>
                    </w:rPr>
                    <w:t>ПЧЕЛЫ</w:t>
                  </w:r>
                </w:p>
              </w:txbxContent>
            </v:textbox>
          </v:rect>
        </w:pict>
      </w:r>
    </w:p>
    <w:p w:rsidR="00E96C95" w:rsidRPr="002C21E4" w:rsidRDefault="00E96C95" w:rsidP="00E96C95">
      <w:pPr>
        <w:spacing w:after="0"/>
        <w:ind w:left="45"/>
        <w:rPr>
          <w:rFonts w:ascii="Times New Roman" w:hAnsi="Times New Roman"/>
          <w:sz w:val="28"/>
          <w:szCs w:val="28"/>
        </w:rPr>
      </w:pPr>
    </w:p>
    <w:p w:rsidR="00E96C95" w:rsidRPr="002C21E4" w:rsidRDefault="00E96C95" w:rsidP="00E96C95">
      <w:pPr>
        <w:spacing w:after="0"/>
        <w:ind w:left="45"/>
        <w:rPr>
          <w:rFonts w:ascii="Times New Roman" w:hAnsi="Times New Roman"/>
          <w:sz w:val="28"/>
          <w:szCs w:val="28"/>
        </w:rPr>
      </w:pPr>
    </w:p>
    <w:p w:rsidR="00E96C95" w:rsidRPr="002C21E4" w:rsidRDefault="00E96C95" w:rsidP="00216E54">
      <w:pPr>
        <w:numPr>
          <w:ilvl w:val="0"/>
          <w:numId w:val="2"/>
        </w:numPr>
        <w:spacing w:after="0" w:line="240" w:lineRule="auto"/>
        <w:rPr>
          <w:rFonts w:ascii="Times New Roman" w:hAnsi="Times New Roman"/>
          <w:b/>
          <w:sz w:val="28"/>
          <w:szCs w:val="28"/>
        </w:rPr>
      </w:pPr>
      <w:r w:rsidRPr="002C21E4">
        <w:rPr>
          <w:rFonts w:ascii="Times New Roman" w:hAnsi="Times New Roman"/>
          <w:b/>
          <w:sz w:val="28"/>
          <w:szCs w:val="28"/>
        </w:rPr>
        <w:t>Подчеркни перелетных птиц одной чертой, а зимующих птиц – двумя чертами.</w:t>
      </w:r>
    </w:p>
    <w:p w:rsidR="00E96C95" w:rsidRPr="002C21E4" w:rsidRDefault="00E96C95" w:rsidP="00E96C95">
      <w:pPr>
        <w:spacing w:after="0"/>
        <w:ind w:left="45"/>
        <w:rPr>
          <w:rFonts w:ascii="Times New Roman" w:hAnsi="Times New Roman"/>
          <w:sz w:val="28"/>
          <w:szCs w:val="28"/>
        </w:rPr>
      </w:pP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sz w:val="28"/>
          <w:szCs w:val="28"/>
        </w:rPr>
        <w:t>Голубь, аист, стриж, ворона, клёст, сорока, грач, жаворонок.</w:t>
      </w:r>
    </w:p>
    <w:p w:rsidR="00E96C95" w:rsidRPr="002C21E4" w:rsidRDefault="00E96C95" w:rsidP="00E96C95">
      <w:pPr>
        <w:spacing w:after="0"/>
        <w:ind w:left="45"/>
        <w:rPr>
          <w:rFonts w:ascii="Times New Roman" w:hAnsi="Times New Roman"/>
          <w:sz w:val="28"/>
          <w:szCs w:val="28"/>
        </w:rPr>
      </w:pPr>
    </w:p>
    <w:p w:rsidR="00E96C95" w:rsidRPr="002C21E4" w:rsidRDefault="00E96C95" w:rsidP="00E96C95">
      <w:pPr>
        <w:spacing w:after="0"/>
        <w:ind w:left="45"/>
        <w:rPr>
          <w:rFonts w:ascii="Times New Roman" w:hAnsi="Times New Roman"/>
          <w:sz w:val="28"/>
          <w:szCs w:val="28"/>
        </w:rPr>
      </w:pPr>
    </w:p>
    <w:p w:rsidR="00E96C95" w:rsidRPr="002C21E4" w:rsidRDefault="00E96C95" w:rsidP="00E96C95">
      <w:pPr>
        <w:spacing w:after="0"/>
        <w:ind w:left="45"/>
        <w:rPr>
          <w:rFonts w:ascii="Times New Roman" w:hAnsi="Times New Roman"/>
          <w:sz w:val="28"/>
          <w:szCs w:val="28"/>
        </w:rPr>
      </w:pPr>
      <w:r w:rsidRPr="002C21E4">
        <w:rPr>
          <w:rFonts w:ascii="Times New Roman" w:hAnsi="Times New Roman"/>
          <w:b/>
          <w:sz w:val="28"/>
          <w:szCs w:val="28"/>
        </w:rPr>
        <w:t>*6. Обведи кружком букву правильного ответа.</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Первыми на юг улетают:</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а) водоплавающие;               б) насекомоядные</w:t>
      </w:r>
    </w:p>
    <w:p w:rsidR="00E96C95" w:rsidRPr="002C21E4" w:rsidRDefault="00E96C95" w:rsidP="00E96C95">
      <w:pPr>
        <w:spacing w:after="0"/>
        <w:jc w:val="center"/>
        <w:rPr>
          <w:rFonts w:ascii="Times New Roman" w:hAnsi="Times New Roman"/>
          <w:sz w:val="28"/>
          <w:szCs w:val="28"/>
        </w:rPr>
      </w:pPr>
      <w:r w:rsidRPr="002C21E4">
        <w:rPr>
          <w:rFonts w:ascii="Times New Roman" w:hAnsi="Times New Roman"/>
          <w:b/>
          <w:sz w:val="28"/>
          <w:szCs w:val="28"/>
        </w:rPr>
        <w:t>3 класс</w:t>
      </w:r>
    </w:p>
    <w:p w:rsidR="00E96C95" w:rsidRPr="002C21E4" w:rsidRDefault="00E96C95" w:rsidP="00E96C95">
      <w:pPr>
        <w:spacing w:after="0"/>
        <w:jc w:val="center"/>
        <w:rPr>
          <w:rFonts w:ascii="Times New Roman" w:hAnsi="Times New Roman"/>
          <w:b/>
          <w:sz w:val="28"/>
          <w:szCs w:val="28"/>
        </w:rPr>
      </w:pPr>
    </w:p>
    <w:p w:rsidR="00E96C95" w:rsidRPr="002C21E4" w:rsidRDefault="00E96C95" w:rsidP="00E96C95">
      <w:pPr>
        <w:spacing w:after="0"/>
        <w:jc w:val="center"/>
        <w:rPr>
          <w:rFonts w:ascii="Times New Roman" w:hAnsi="Times New Roman"/>
          <w:b/>
          <w:bCs/>
          <w:sz w:val="28"/>
          <w:szCs w:val="28"/>
        </w:rPr>
      </w:pPr>
      <w:r w:rsidRPr="002C21E4">
        <w:rPr>
          <w:rFonts w:ascii="Times New Roman" w:hAnsi="Times New Roman"/>
          <w:b/>
          <w:bCs/>
          <w:sz w:val="28"/>
          <w:szCs w:val="28"/>
        </w:rPr>
        <w:t>Тест «ПОЧЕМУ МЫ ЧАСТО СЛЫШИМ СЛОВО ЭКОЛОГИЯ?»</w:t>
      </w:r>
    </w:p>
    <w:p w:rsidR="00E96C95" w:rsidRPr="002C21E4" w:rsidRDefault="00E96C95" w:rsidP="00E96C95">
      <w:pPr>
        <w:widowControl w:val="0"/>
        <w:tabs>
          <w:tab w:val="left" w:pos="360"/>
        </w:tabs>
        <w:suppressAutoHyphens/>
        <w:spacing w:after="0"/>
        <w:rPr>
          <w:rFonts w:ascii="Times New Roman" w:hAnsi="Times New Roman"/>
          <w:b/>
          <w:sz w:val="28"/>
          <w:szCs w:val="28"/>
        </w:rPr>
      </w:pPr>
      <w:r w:rsidRPr="002C21E4">
        <w:rPr>
          <w:rFonts w:ascii="Times New Roman" w:hAnsi="Times New Roman"/>
          <w:b/>
          <w:bCs/>
          <w:sz w:val="28"/>
          <w:szCs w:val="28"/>
        </w:rPr>
        <w:t>1.</w:t>
      </w:r>
      <w:r w:rsidRPr="002C21E4">
        <w:rPr>
          <w:rFonts w:ascii="Times New Roman" w:hAnsi="Times New Roman"/>
          <w:b/>
          <w:sz w:val="28"/>
          <w:szCs w:val="28"/>
        </w:rPr>
        <w:t>Что такое экология?</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а) наука о животных</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б) наука о растениях</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в) наука о бережном отношении к окружающему миру</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г) наука о космосе</w:t>
      </w:r>
    </w:p>
    <w:p w:rsidR="00E96C95" w:rsidRPr="002C21E4" w:rsidRDefault="00E96C95" w:rsidP="00E96C95">
      <w:pPr>
        <w:spacing w:after="0"/>
        <w:rPr>
          <w:rFonts w:ascii="Times New Roman" w:hAnsi="Times New Roman"/>
          <w:sz w:val="28"/>
          <w:szCs w:val="28"/>
        </w:rPr>
      </w:pPr>
    </w:p>
    <w:p w:rsidR="00E96C95" w:rsidRPr="002C21E4" w:rsidRDefault="00E96C95" w:rsidP="00E96C95">
      <w:pPr>
        <w:widowControl w:val="0"/>
        <w:suppressAutoHyphens/>
        <w:spacing w:after="0"/>
        <w:rPr>
          <w:rFonts w:ascii="Times New Roman" w:hAnsi="Times New Roman"/>
          <w:b/>
          <w:sz w:val="28"/>
          <w:szCs w:val="28"/>
        </w:rPr>
      </w:pPr>
      <w:r w:rsidRPr="002C21E4">
        <w:rPr>
          <w:rFonts w:ascii="Times New Roman" w:hAnsi="Times New Roman"/>
          <w:b/>
          <w:sz w:val="28"/>
          <w:szCs w:val="28"/>
        </w:rPr>
        <w:t>2.Когда отмечают День Земли?</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а) 22 апреля</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б) 2 декабря</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в) 1 января</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г) 7 марта</w:t>
      </w:r>
    </w:p>
    <w:p w:rsidR="00E96C95" w:rsidRPr="002C21E4" w:rsidRDefault="00E96C95" w:rsidP="00E96C95">
      <w:pPr>
        <w:spacing w:after="0"/>
        <w:rPr>
          <w:rFonts w:ascii="Times New Roman" w:hAnsi="Times New Roman"/>
          <w:sz w:val="28"/>
          <w:szCs w:val="28"/>
        </w:rPr>
      </w:pPr>
    </w:p>
    <w:p w:rsidR="00E96C95" w:rsidRPr="002C21E4" w:rsidRDefault="00E96C95" w:rsidP="00E96C95">
      <w:pPr>
        <w:widowControl w:val="0"/>
        <w:suppressAutoHyphens/>
        <w:spacing w:after="0"/>
        <w:rPr>
          <w:rFonts w:ascii="Times New Roman" w:hAnsi="Times New Roman"/>
          <w:b/>
          <w:sz w:val="28"/>
          <w:szCs w:val="28"/>
        </w:rPr>
      </w:pPr>
      <w:r w:rsidRPr="002C21E4">
        <w:rPr>
          <w:rFonts w:ascii="Times New Roman" w:hAnsi="Times New Roman"/>
          <w:b/>
          <w:sz w:val="28"/>
          <w:szCs w:val="28"/>
        </w:rPr>
        <w:t>3.Как называют защитников природы?</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а) красные</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б) белые</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в) зеленые</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г) синие</w:t>
      </w:r>
    </w:p>
    <w:p w:rsidR="00E96C95" w:rsidRPr="002C21E4" w:rsidRDefault="00E96C95" w:rsidP="00E96C95">
      <w:pPr>
        <w:spacing w:after="0"/>
        <w:rPr>
          <w:rFonts w:ascii="Times New Roman" w:hAnsi="Times New Roman"/>
          <w:sz w:val="28"/>
          <w:szCs w:val="28"/>
        </w:rPr>
      </w:pPr>
    </w:p>
    <w:p w:rsidR="00E96C95" w:rsidRPr="002C21E4" w:rsidRDefault="00E96C95" w:rsidP="00E96C95">
      <w:pPr>
        <w:widowControl w:val="0"/>
        <w:suppressAutoHyphens/>
        <w:spacing w:after="0"/>
        <w:rPr>
          <w:rFonts w:ascii="Times New Roman" w:hAnsi="Times New Roman"/>
          <w:b/>
          <w:sz w:val="28"/>
          <w:szCs w:val="28"/>
        </w:rPr>
      </w:pPr>
      <w:r w:rsidRPr="002C21E4">
        <w:rPr>
          <w:rFonts w:ascii="Times New Roman" w:hAnsi="Times New Roman"/>
          <w:b/>
          <w:sz w:val="28"/>
          <w:szCs w:val="28"/>
        </w:rPr>
        <w:t>4.Какие ученые занимаются защитой окружающего мира?</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а) филологи</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б) </w:t>
      </w:r>
      <w:proofErr w:type="spellStart"/>
      <w:r w:rsidRPr="002C21E4">
        <w:rPr>
          <w:rFonts w:ascii="Times New Roman" w:hAnsi="Times New Roman"/>
          <w:sz w:val="28"/>
          <w:szCs w:val="28"/>
        </w:rPr>
        <w:t>уфологи</w:t>
      </w:r>
      <w:proofErr w:type="spellEnd"/>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в) экологи</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г) зоологи</w:t>
      </w:r>
    </w:p>
    <w:p w:rsidR="00E96C95" w:rsidRPr="002C21E4" w:rsidRDefault="00E96C95" w:rsidP="00E96C95">
      <w:pPr>
        <w:spacing w:after="0"/>
        <w:rPr>
          <w:rFonts w:ascii="Times New Roman" w:hAnsi="Times New Roman"/>
          <w:sz w:val="28"/>
          <w:szCs w:val="28"/>
        </w:rPr>
      </w:pPr>
    </w:p>
    <w:p w:rsidR="00E96C95" w:rsidRPr="002C21E4" w:rsidRDefault="00E96C95" w:rsidP="00E96C95">
      <w:pPr>
        <w:widowControl w:val="0"/>
        <w:suppressAutoHyphens/>
        <w:spacing w:after="0"/>
        <w:ind w:left="45"/>
        <w:rPr>
          <w:rFonts w:ascii="Times New Roman" w:hAnsi="Times New Roman"/>
          <w:b/>
          <w:sz w:val="28"/>
          <w:szCs w:val="28"/>
        </w:rPr>
      </w:pPr>
      <w:r w:rsidRPr="002C21E4">
        <w:rPr>
          <w:rFonts w:ascii="Times New Roman" w:hAnsi="Times New Roman"/>
          <w:b/>
          <w:sz w:val="28"/>
          <w:szCs w:val="28"/>
        </w:rPr>
        <w:t>5.Как ты можешь помочь в охране воздуха?</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а) меньше дышать</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б) не ездить в автобусе</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в) высаживать деревья</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г) ходить по улице в кислородной маске</w:t>
      </w:r>
    </w:p>
    <w:p w:rsidR="00E96C95" w:rsidRPr="002C21E4" w:rsidRDefault="00E96C95" w:rsidP="00E96C95">
      <w:pPr>
        <w:spacing w:after="0"/>
        <w:rPr>
          <w:rFonts w:ascii="Times New Roman" w:hAnsi="Times New Roman"/>
          <w:sz w:val="28"/>
          <w:szCs w:val="28"/>
        </w:rPr>
      </w:pPr>
    </w:p>
    <w:p w:rsidR="00E96C95" w:rsidRPr="002C21E4" w:rsidRDefault="00E96C95" w:rsidP="00E96C95">
      <w:pPr>
        <w:spacing w:after="0"/>
        <w:rPr>
          <w:rFonts w:ascii="Times New Roman" w:hAnsi="Times New Roman"/>
          <w:b/>
          <w:sz w:val="28"/>
          <w:szCs w:val="28"/>
        </w:rPr>
      </w:pPr>
      <w:r w:rsidRPr="002C21E4">
        <w:rPr>
          <w:rFonts w:ascii="Times New Roman" w:hAnsi="Times New Roman"/>
          <w:b/>
          <w:sz w:val="28"/>
          <w:szCs w:val="28"/>
        </w:rPr>
        <w:t xml:space="preserve"> 6.  Как ты можешь помочь в охране водоемов?</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а) не купаться</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б) меньше поливать растения</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lastRenderedPageBreak/>
        <w:t xml:space="preserve">  в) не бросать мусор в водоемы</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  г) меньше умываться</w:t>
      </w:r>
    </w:p>
    <w:p w:rsidR="00E96C95" w:rsidRPr="002C21E4" w:rsidRDefault="00E96C95" w:rsidP="00E96C95">
      <w:pPr>
        <w:spacing w:after="0"/>
        <w:rPr>
          <w:rFonts w:ascii="Times New Roman" w:hAnsi="Times New Roman"/>
          <w:sz w:val="28"/>
          <w:szCs w:val="28"/>
        </w:rPr>
      </w:pPr>
    </w:p>
    <w:p w:rsidR="00E96C95" w:rsidRPr="002C21E4" w:rsidRDefault="00E96C95" w:rsidP="00E96C95">
      <w:pPr>
        <w:widowControl w:val="0"/>
        <w:suppressAutoHyphens/>
        <w:spacing w:after="0"/>
        <w:rPr>
          <w:rFonts w:ascii="Times New Roman" w:hAnsi="Times New Roman"/>
          <w:b/>
          <w:sz w:val="28"/>
          <w:szCs w:val="28"/>
        </w:rPr>
      </w:pPr>
      <w:r w:rsidRPr="002C21E4">
        <w:rPr>
          <w:rFonts w:ascii="Times New Roman" w:hAnsi="Times New Roman"/>
          <w:b/>
          <w:sz w:val="28"/>
          <w:szCs w:val="28"/>
        </w:rPr>
        <w:t>7. Что ты не должен делать в лесу?</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а) собирать грибы</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б) гулять</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в) оставлять мусор</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г) наблюдать за птицами</w:t>
      </w:r>
    </w:p>
    <w:p w:rsidR="00E96C95" w:rsidRPr="002C21E4" w:rsidRDefault="00E96C95" w:rsidP="00E96C95">
      <w:pPr>
        <w:spacing w:after="0"/>
        <w:rPr>
          <w:rFonts w:ascii="Times New Roman" w:hAnsi="Times New Roman"/>
          <w:sz w:val="28"/>
          <w:szCs w:val="28"/>
        </w:rPr>
      </w:pPr>
    </w:p>
    <w:p w:rsidR="00E96C95" w:rsidRPr="002C21E4" w:rsidRDefault="00E96C95" w:rsidP="00E96C95">
      <w:pPr>
        <w:widowControl w:val="0"/>
        <w:suppressAutoHyphens/>
        <w:spacing w:after="0"/>
        <w:rPr>
          <w:rFonts w:ascii="Times New Roman" w:hAnsi="Times New Roman"/>
          <w:b/>
          <w:sz w:val="28"/>
          <w:szCs w:val="28"/>
        </w:rPr>
      </w:pPr>
      <w:r w:rsidRPr="002C21E4">
        <w:rPr>
          <w:rFonts w:ascii="Times New Roman" w:hAnsi="Times New Roman"/>
          <w:b/>
          <w:sz w:val="28"/>
          <w:szCs w:val="28"/>
        </w:rPr>
        <w:t>8.Какие растения и животные описываются в Красной книге?</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а) находящиеся под угрозой исчезновения</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б) ископаемые</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в) редкие</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г) восстановленные</w:t>
      </w:r>
    </w:p>
    <w:p w:rsidR="00E96C95" w:rsidRPr="002C21E4" w:rsidRDefault="00E96C95" w:rsidP="00E96C95">
      <w:pPr>
        <w:spacing w:after="0"/>
        <w:rPr>
          <w:rFonts w:ascii="Times New Roman" w:hAnsi="Times New Roman"/>
          <w:b/>
          <w:color w:val="FF0000"/>
          <w:sz w:val="28"/>
          <w:szCs w:val="28"/>
        </w:rPr>
      </w:pPr>
    </w:p>
    <w:p w:rsidR="00E96C95" w:rsidRPr="002C21E4" w:rsidRDefault="00E96C95" w:rsidP="00E96C95">
      <w:pPr>
        <w:spacing w:after="0"/>
        <w:jc w:val="center"/>
        <w:rPr>
          <w:rFonts w:ascii="Times New Roman" w:hAnsi="Times New Roman"/>
          <w:b/>
          <w:sz w:val="28"/>
          <w:szCs w:val="28"/>
        </w:rPr>
      </w:pPr>
      <w:r w:rsidRPr="002C21E4">
        <w:rPr>
          <w:rFonts w:ascii="Times New Roman" w:hAnsi="Times New Roman"/>
          <w:b/>
          <w:sz w:val="28"/>
          <w:szCs w:val="28"/>
        </w:rPr>
        <w:t>4 класс</w:t>
      </w:r>
    </w:p>
    <w:p w:rsidR="00E96C95" w:rsidRPr="002C21E4" w:rsidRDefault="00E96C95" w:rsidP="00E96C95">
      <w:pPr>
        <w:spacing w:after="0"/>
        <w:jc w:val="center"/>
        <w:rPr>
          <w:rFonts w:ascii="Times New Roman" w:hAnsi="Times New Roman"/>
          <w:b/>
          <w:sz w:val="28"/>
          <w:szCs w:val="28"/>
        </w:rPr>
      </w:pPr>
    </w:p>
    <w:p w:rsidR="00E96C95" w:rsidRPr="002C21E4" w:rsidRDefault="00E96C95" w:rsidP="00E96C95">
      <w:pPr>
        <w:spacing w:after="0"/>
        <w:rPr>
          <w:rFonts w:ascii="Times New Roman" w:hAnsi="Times New Roman"/>
          <w:b/>
          <w:sz w:val="28"/>
          <w:szCs w:val="28"/>
        </w:rPr>
      </w:pPr>
      <w:r w:rsidRPr="002C21E4">
        <w:rPr>
          <w:rFonts w:ascii="Times New Roman" w:hAnsi="Times New Roman"/>
          <w:sz w:val="28"/>
          <w:szCs w:val="28"/>
        </w:rPr>
        <w:t xml:space="preserve">                                        </w:t>
      </w:r>
      <w:r w:rsidRPr="002C21E4">
        <w:rPr>
          <w:rFonts w:ascii="Times New Roman" w:hAnsi="Times New Roman"/>
          <w:b/>
          <w:sz w:val="28"/>
          <w:szCs w:val="28"/>
        </w:rPr>
        <w:t>Опросный лист «Природа благодарит и сердится»</w:t>
      </w:r>
    </w:p>
    <w:p w:rsidR="00E96C95" w:rsidRPr="002C21E4" w:rsidRDefault="00E96C95" w:rsidP="00E96C95">
      <w:pPr>
        <w:spacing w:after="0"/>
        <w:rPr>
          <w:rFonts w:ascii="Times New Roman" w:hAnsi="Times New Roman"/>
          <w:sz w:val="28"/>
          <w:szCs w:val="28"/>
        </w:rPr>
      </w:pP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Напиши, за что природа могла бы сказать тебе </w:t>
      </w:r>
      <w:r w:rsidRPr="002C21E4">
        <w:rPr>
          <w:rFonts w:ascii="Times New Roman" w:hAnsi="Times New Roman"/>
          <w:i/>
          <w:sz w:val="28"/>
          <w:szCs w:val="28"/>
        </w:rPr>
        <w:t>спасибо:</w:t>
      </w:r>
      <w:r w:rsidRPr="002C21E4">
        <w:rPr>
          <w:rFonts w:ascii="Times New Roman" w:hAnsi="Times New Roman"/>
          <w:sz w:val="28"/>
          <w:szCs w:val="28"/>
        </w:rPr>
        <w:t>____________________________</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____________________________________________________________________________</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____________________________________________________________________________.</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 xml:space="preserve">Напиши, за что природа могла бы рассердиться на </w:t>
      </w:r>
      <w:r w:rsidRPr="002C21E4">
        <w:rPr>
          <w:rFonts w:ascii="Times New Roman" w:hAnsi="Times New Roman"/>
          <w:i/>
          <w:sz w:val="28"/>
          <w:szCs w:val="28"/>
        </w:rPr>
        <w:t>тебя:</w:t>
      </w:r>
      <w:r w:rsidRPr="002C21E4">
        <w:rPr>
          <w:rFonts w:ascii="Times New Roman" w:hAnsi="Times New Roman"/>
          <w:sz w:val="28"/>
          <w:szCs w:val="28"/>
        </w:rPr>
        <w:t>____________________________</w:t>
      </w:r>
    </w:p>
    <w:p w:rsidR="00E96C95" w:rsidRPr="002C21E4" w:rsidRDefault="00E96C95" w:rsidP="00E96C95">
      <w:pPr>
        <w:spacing w:after="0"/>
        <w:rPr>
          <w:rFonts w:ascii="Times New Roman" w:hAnsi="Times New Roman"/>
          <w:sz w:val="28"/>
          <w:szCs w:val="28"/>
        </w:rPr>
      </w:pPr>
      <w:r w:rsidRPr="002C21E4">
        <w:rPr>
          <w:rFonts w:ascii="Times New Roman" w:hAnsi="Times New Roman"/>
          <w:sz w:val="28"/>
          <w:szCs w:val="28"/>
        </w:rPr>
        <w:t>_____________________________________________________________________________</w:t>
      </w:r>
    </w:p>
    <w:p w:rsidR="00E96C95" w:rsidRPr="002C21E4" w:rsidRDefault="00E96C95" w:rsidP="00E96C95">
      <w:pPr>
        <w:spacing w:after="0"/>
        <w:rPr>
          <w:rFonts w:ascii="Times New Roman" w:hAnsi="Times New Roman"/>
          <w:b/>
          <w:sz w:val="28"/>
          <w:szCs w:val="28"/>
        </w:rPr>
      </w:pPr>
    </w:p>
    <w:p w:rsidR="00E96C95" w:rsidRPr="002C21E4" w:rsidRDefault="00E96C95" w:rsidP="00E96C95">
      <w:pPr>
        <w:spacing w:after="0"/>
        <w:jc w:val="center"/>
        <w:rPr>
          <w:rFonts w:ascii="Times New Roman" w:hAnsi="Times New Roman"/>
          <w:color w:val="FF0000"/>
          <w:sz w:val="28"/>
          <w:szCs w:val="28"/>
        </w:rPr>
      </w:pPr>
      <w:r w:rsidRPr="002C21E4">
        <w:rPr>
          <w:rFonts w:ascii="Times New Roman" w:hAnsi="Times New Roman"/>
          <w:b/>
          <w:sz w:val="28"/>
          <w:szCs w:val="28"/>
        </w:rPr>
        <w:t xml:space="preserve">Оценка </w:t>
      </w:r>
      <w:proofErr w:type="spellStart"/>
      <w:r w:rsidRPr="002C21E4">
        <w:rPr>
          <w:rFonts w:ascii="Times New Roman" w:hAnsi="Times New Roman"/>
          <w:b/>
          <w:sz w:val="28"/>
          <w:szCs w:val="28"/>
        </w:rPr>
        <w:t>метапредметных</w:t>
      </w:r>
      <w:proofErr w:type="spellEnd"/>
      <w:r w:rsidRPr="002C21E4">
        <w:rPr>
          <w:rFonts w:ascii="Times New Roman" w:hAnsi="Times New Roman"/>
          <w:b/>
          <w:sz w:val="28"/>
          <w:szCs w:val="28"/>
        </w:rPr>
        <w:t xml:space="preserve"> результатов</w:t>
      </w:r>
    </w:p>
    <w:p w:rsidR="00E96C95" w:rsidRPr="002C21E4" w:rsidRDefault="00E96C95" w:rsidP="00E96C95">
      <w:pPr>
        <w:spacing w:after="0"/>
        <w:rPr>
          <w:rFonts w:ascii="Times New Roman" w:hAnsi="Times New Roman"/>
          <w:b/>
          <w:sz w:val="28"/>
          <w:szCs w:val="28"/>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604"/>
        <w:gridCol w:w="1996"/>
        <w:gridCol w:w="2160"/>
        <w:gridCol w:w="2160"/>
      </w:tblGrid>
      <w:tr w:rsidR="00E96C95" w:rsidRPr="002C21E4" w:rsidTr="00501203">
        <w:tc>
          <w:tcPr>
            <w:tcW w:w="900"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t>Вид</w:t>
            </w:r>
            <w:r w:rsidRPr="002C21E4">
              <w:rPr>
                <w:rFonts w:ascii="Times New Roman" w:hAnsi="Times New Roman"/>
                <w:b/>
                <w:sz w:val="28"/>
                <w:szCs w:val="28"/>
              </w:rPr>
              <w:lastRenderedPageBreak/>
              <w:t>ы УУД</w:t>
            </w:r>
          </w:p>
        </w:tc>
        <w:tc>
          <w:tcPr>
            <w:tcW w:w="1604"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lastRenderedPageBreak/>
              <w:t>1 класс</w:t>
            </w:r>
          </w:p>
        </w:tc>
        <w:tc>
          <w:tcPr>
            <w:tcW w:w="1996"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t>2 класс</w:t>
            </w:r>
          </w:p>
        </w:tc>
        <w:tc>
          <w:tcPr>
            <w:tcW w:w="2160"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t>3 класс</w:t>
            </w:r>
          </w:p>
        </w:tc>
        <w:tc>
          <w:tcPr>
            <w:tcW w:w="2160" w:type="dxa"/>
            <w:shd w:val="clear" w:color="auto" w:fill="auto"/>
          </w:tcPr>
          <w:p w:rsidR="00E96C95" w:rsidRPr="002C21E4" w:rsidRDefault="00E96C95" w:rsidP="00501203">
            <w:pPr>
              <w:spacing w:after="0"/>
              <w:jc w:val="center"/>
              <w:rPr>
                <w:rFonts w:ascii="Times New Roman" w:hAnsi="Times New Roman"/>
                <w:b/>
                <w:sz w:val="28"/>
                <w:szCs w:val="28"/>
              </w:rPr>
            </w:pPr>
            <w:r w:rsidRPr="002C21E4">
              <w:rPr>
                <w:rFonts w:ascii="Times New Roman" w:hAnsi="Times New Roman"/>
                <w:b/>
                <w:sz w:val="28"/>
                <w:szCs w:val="28"/>
              </w:rPr>
              <w:t>4 класс</w:t>
            </w:r>
          </w:p>
        </w:tc>
      </w:tr>
      <w:tr w:rsidR="00E96C95" w:rsidRPr="002C21E4" w:rsidTr="00501203">
        <w:trPr>
          <w:cantSplit/>
          <w:trHeight w:val="1134"/>
        </w:trPr>
        <w:tc>
          <w:tcPr>
            <w:tcW w:w="900" w:type="dxa"/>
            <w:shd w:val="clear" w:color="auto" w:fill="auto"/>
            <w:textDirection w:val="btLr"/>
            <w:vAlign w:val="center"/>
          </w:tcPr>
          <w:p w:rsidR="00E96C95" w:rsidRPr="002C21E4" w:rsidRDefault="00E96C95" w:rsidP="00501203">
            <w:pPr>
              <w:spacing w:after="0"/>
              <w:ind w:left="113" w:right="113"/>
              <w:jc w:val="center"/>
              <w:rPr>
                <w:rFonts w:ascii="Times New Roman" w:hAnsi="Times New Roman"/>
                <w:sz w:val="28"/>
                <w:szCs w:val="28"/>
              </w:rPr>
            </w:pPr>
            <w:r w:rsidRPr="002C21E4">
              <w:rPr>
                <w:rFonts w:ascii="Times New Roman" w:hAnsi="Times New Roman"/>
                <w:sz w:val="28"/>
                <w:szCs w:val="28"/>
              </w:rPr>
              <w:lastRenderedPageBreak/>
              <w:t>Познавательные</w:t>
            </w:r>
          </w:p>
        </w:tc>
        <w:tc>
          <w:tcPr>
            <w:tcW w:w="1604" w:type="dxa"/>
            <w:shd w:val="clear" w:color="auto" w:fill="auto"/>
            <w:vAlign w:val="center"/>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Проба на определение количества слов в предложении (С.Н. Карповой)</w:t>
            </w:r>
          </w:p>
        </w:tc>
        <w:tc>
          <w:tcPr>
            <w:tcW w:w="1996" w:type="dxa"/>
            <w:shd w:val="clear" w:color="auto" w:fill="auto"/>
            <w:vAlign w:val="center"/>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 xml:space="preserve">Построение числового эквивалента или </w:t>
            </w:r>
            <w:proofErr w:type="spellStart"/>
            <w:r w:rsidRPr="002C21E4">
              <w:rPr>
                <w:rFonts w:ascii="Times New Roman" w:hAnsi="Times New Roman"/>
                <w:sz w:val="28"/>
                <w:szCs w:val="28"/>
              </w:rPr>
              <w:t>взаимооднозначнго</w:t>
            </w:r>
            <w:proofErr w:type="spellEnd"/>
            <w:r w:rsidRPr="002C21E4">
              <w:rPr>
                <w:rFonts w:ascii="Times New Roman" w:hAnsi="Times New Roman"/>
                <w:sz w:val="28"/>
                <w:szCs w:val="28"/>
              </w:rPr>
              <w:t xml:space="preserve"> соответствия (методика Ж.Пиаже, </w:t>
            </w:r>
            <w:proofErr w:type="spellStart"/>
            <w:r w:rsidRPr="002C21E4">
              <w:rPr>
                <w:rFonts w:ascii="Times New Roman" w:hAnsi="Times New Roman"/>
                <w:sz w:val="28"/>
                <w:szCs w:val="28"/>
              </w:rPr>
              <w:t>А.Шеминьска</w:t>
            </w:r>
            <w:proofErr w:type="spellEnd"/>
            <w:r w:rsidRPr="002C21E4">
              <w:rPr>
                <w:rFonts w:ascii="Times New Roman" w:hAnsi="Times New Roman"/>
                <w:sz w:val="28"/>
                <w:szCs w:val="28"/>
              </w:rPr>
              <w:t>)</w:t>
            </w:r>
          </w:p>
        </w:tc>
        <w:tc>
          <w:tcPr>
            <w:tcW w:w="2160" w:type="dxa"/>
            <w:shd w:val="clear" w:color="auto" w:fill="auto"/>
            <w:vAlign w:val="center"/>
          </w:tcPr>
          <w:p w:rsidR="00E96C95" w:rsidRPr="002C21E4" w:rsidRDefault="00E96C95" w:rsidP="00501203">
            <w:pPr>
              <w:spacing w:after="0"/>
              <w:rPr>
                <w:rFonts w:ascii="Times New Roman" w:hAnsi="Times New Roman"/>
                <w:sz w:val="28"/>
                <w:szCs w:val="28"/>
              </w:rPr>
            </w:pPr>
          </w:p>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Методика «Репка»</w:t>
            </w:r>
          </w:p>
        </w:tc>
        <w:tc>
          <w:tcPr>
            <w:tcW w:w="2160" w:type="dxa"/>
            <w:shd w:val="clear" w:color="auto" w:fill="auto"/>
            <w:vAlign w:val="center"/>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 xml:space="preserve">Диагностика универсального действия общего приема решения задач (по А.Р. </w:t>
            </w:r>
            <w:proofErr w:type="spellStart"/>
            <w:r w:rsidRPr="002C21E4">
              <w:rPr>
                <w:rFonts w:ascii="Times New Roman" w:hAnsi="Times New Roman"/>
                <w:sz w:val="28"/>
                <w:szCs w:val="28"/>
              </w:rPr>
              <w:t>Лурия</w:t>
            </w:r>
            <w:proofErr w:type="spellEnd"/>
            <w:r w:rsidRPr="002C21E4">
              <w:rPr>
                <w:rFonts w:ascii="Times New Roman" w:hAnsi="Times New Roman"/>
                <w:sz w:val="28"/>
                <w:szCs w:val="28"/>
              </w:rPr>
              <w:t>, Л.С. Цветковой, модифицированный вариант методики)</w:t>
            </w:r>
          </w:p>
        </w:tc>
      </w:tr>
      <w:tr w:rsidR="00E96C95" w:rsidRPr="002C21E4" w:rsidTr="00501203">
        <w:trPr>
          <w:cantSplit/>
          <w:trHeight w:val="1134"/>
        </w:trPr>
        <w:tc>
          <w:tcPr>
            <w:tcW w:w="900" w:type="dxa"/>
            <w:shd w:val="clear" w:color="auto" w:fill="auto"/>
            <w:textDirection w:val="btLr"/>
            <w:vAlign w:val="center"/>
          </w:tcPr>
          <w:p w:rsidR="00E96C95" w:rsidRPr="002C21E4" w:rsidRDefault="00E96C95" w:rsidP="00501203">
            <w:pPr>
              <w:spacing w:after="0"/>
              <w:ind w:left="113" w:right="113"/>
              <w:jc w:val="center"/>
              <w:rPr>
                <w:rFonts w:ascii="Times New Roman" w:hAnsi="Times New Roman"/>
                <w:sz w:val="28"/>
                <w:szCs w:val="28"/>
              </w:rPr>
            </w:pPr>
            <w:r w:rsidRPr="002C21E4">
              <w:rPr>
                <w:rFonts w:ascii="Times New Roman" w:hAnsi="Times New Roman"/>
                <w:sz w:val="28"/>
                <w:szCs w:val="28"/>
              </w:rPr>
              <w:t>Регулятивные</w:t>
            </w:r>
          </w:p>
        </w:tc>
        <w:tc>
          <w:tcPr>
            <w:tcW w:w="1604" w:type="dxa"/>
            <w:shd w:val="clear" w:color="auto" w:fill="auto"/>
            <w:vAlign w:val="center"/>
          </w:tcPr>
          <w:p w:rsidR="00E96C95" w:rsidRPr="002C21E4" w:rsidRDefault="00E96C95" w:rsidP="00501203">
            <w:pPr>
              <w:spacing w:after="0"/>
              <w:rPr>
                <w:rFonts w:ascii="Times New Roman" w:hAnsi="Times New Roman"/>
                <w:sz w:val="28"/>
                <w:szCs w:val="28"/>
              </w:rPr>
            </w:pPr>
          </w:p>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Выкладывание узора из кубиков</w:t>
            </w:r>
          </w:p>
        </w:tc>
        <w:tc>
          <w:tcPr>
            <w:tcW w:w="1996" w:type="dxa"/>
            <w:shd w:val="clear" w:color="auto" w:fill="auto"/>
            <w:vAlign w:val="center"/>
          </w:tcPr>
          <w:p w:rsidR="00E96C95" w:rsidRPr="002C21E4" w:rsidRDefault="00E96C95" w:rsidP="00501203">
            <w:pPr>
              <w:spacing w:after="0"/>
              <w:rPr>
                <w:rFonts w:ascii="Times New Roman" w:hAnsi="Times New Roman"/>
                <w:sz w:val="28"/>
                <w:szCs w:val="28"/>
              </w:rPr>
            </w:pPr>
          </w:p>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 xml:space="preserve">Методика «Кодирование»(11-ый </w:t>
            </w:r>
            <w:proofErr w:type="spellStart"/>
            <w:r w:rsidRPr="002C21E4">
              <w:rPr>
                <w:rFonts w:ascii="Times New Roman" w:hAnsi="Times New Roman"/>
                <w:sz w:val="28"/>
                <w:szCs w:val="28"/>
              </w:rPr>
              <w:t>субтест</w:t>
            </w:r>
            <w:proofErr w:type="spellEnd"/>
            <w:r w:rsidRPr="002C21E4">
              <w:rPr>
                <w:rFonts w:ascii="Times New Roman" w:hAnsi="Times New Roman"/>
                <w:sz w:val="28"/>
                <w:szCs w:val="28"/>
              </w:rPr>
              <w:t xml:space="preserve"> теста Д.Векслера в версии А.Ю. </w:t>
            </w:r>
            <w:proofErr w:type="spellStart"/>
            <w:r w:rsidRPr="002C21E4">
              <w:rPr>
                <w:rFonts w:ascii="Times New Roman" w:hAnsi="Times New Roman"/>
                <w:sz w:val="28"/>
                <w:szCs w:val="28"/>
              </w:rPr>
              <w:t>Паиасюка</w:t>
            </w:r>
            <w:proofErr w:type="spellEnd"/>
            <w:r w:rsidRPr="002C21E4">
              <w:rPr>
                <w:rFonts w:ascii="Times New Roman" w:hAnsi="Times New Roman"/>
                <w:sz w:val="28"/>
                <w:szCs w:val="28"/>
              </w:rPr>
              <w:t>)</w:t>
            </w:r>
          </w:p>
          <w:p w:rsidR="00E96C95" w:rsidRPr="002C21E4" w:rsidRDefault="00E96C95" w:rsidP="00501203">
            <w:pPr>
              <w:spacing w:after="0"/>
              <w:rPr>
                <w:rFonts w:ascii="Times New Roman" w:hAnsi="Times New Roman"/>
                <w:sz w:val="28"/>
                <w:szCs w:val="28"/>
              </w:rPr>
            </w:pPr>
          </w:p>
        </w:tc>
        <w:tc>
          <w:tcPr>
            <w:tcW w:w="2160" w:type="dxa"/>
            <w:shd w:val="clear" w:color="auto" w:fill="auto"/>
            <w:vAlign w:val="center"/>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Проба внимания</w:t>
            </w:r>
          </w:p>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(С.Л. Гальперин)</w:t>
            </w:r>
          </w:p>
        </w:tc>
        <w:tc>
          <w:tcPr>
            <w:tcW w:w="2160" w:type="dxa"/>
            <w:shd w:val="clear" w:color="auto" w:fill="auto"/>
            <w:vAlign w:val="center"/>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 xml:space="preserve">Методика сформированности действия оценки (методика </w:t>
            </w:r>
            <w:proofErr w:type="spellStart"/>
            <w:r w:rsidRPr="002C21E4">
              <w:rPr>
                <w:rFonts w:ascii="Times New Roman" w:hAnsi="Times New Roman"/>
                <w:sz w:val="28"/>
                <w:szCs w:val="28"/>
              </w:rPr>
              <w:t>Г.В.Репкина</w:t>
            </w:r>
            <w:proofErr w:type="spellEnd"/>
            <w:r w:rsidRPr="002C21E4">
              <w:rPr>
                <w:rFonts w:ascii="Times New Roman" w:hAnsi="Times New Roman"/>
                <w:sz w:val="28"/>
                <w:szCs w:val="28"/>
              </w:rPr>
              <w:t>, Е.В.Заики)</w:t>
            </w:r>
          </w:p>
        </w:tc>
      </w:tr>
      <w:tr w:rsidR="00E96C95" w:rsidRPr="002C21E4" w:rsidTr="00501203">
        <w:trPr>
          <w:cantSplit/>
          <w:trHeight w:val="1134"/>
        </w:trPr>
        <w:tc>
          <w:tcPr>
            <w:tcW w:w="900" w:type="dxa"/>
            <w:shd w:val="clear" w:color="auto" w:fill="auto"/>
            <w:textDirection w:val="btLr"/>
            <w:vAlign w:val="center"/>
          </w:tcPr>
          <w:p w:rsidR="00E96C95" w:rsidRPr="002C21E4" w:rsidRDefault="00E96C95" w:rsidP="00501203">
            <w:pPr>
              <w:spacing w:after="0"/>
              <w:ind w:left="113" w:right="113"/>
              <w:jc w:val="center"/>
              <w:rPr>
                <w:rFonts w:ascii="Times New Roman" w:hAnsi="Times New Roman"/>
                <w:sz w:val="28"/>
                <w:szCs w:val="28"/>
              </w:rPr>
            </w:pPr>
            <w:r w:rsidRPr="002C21E4">
              <w:rPr>
                <w:rFonts w:ascii="Times New Roman" w:hAnsi="Times New Roman"/>
                <w:sz w:val="28"/>
                <w:szCs w:val="28"/>
              </w:rPr>
              <w:lastRenderedPageBreak/>
              <w:t>Коммуникативные</w:t>
            </w:r>
          </w:p>
        </w:tc>
        <w:tc>
          <w:tcPr>
            <w:tcW w:w="1604" w:type="dxa"/>
            <w:shd w:val="clear" w:color="auto" w:fill="auto"/>
            <w:vAlign w:val="center"/>
          </w:tcPr>
          <w:p w:rsidR="00E96C95" w:rsidRPr="002C21E4" w:rsidRDefault="00E96C95" w:rsidP="00501203">
            <w:pPr>
              <w:spacing w:after="0"/>
              <w:rPr>
                <w:rFonts w:ascii="Times New Roman" w:hAnsi="Times New Roman"/>
                <w:sz w:val="28"/>
                <w:szCs w:val="28"/>
              </w:rPr>
            </w:pPr>
          </w:p>
          <w:p w:rsidR="00E96C95" w:rsidRPr="002C21E4" w:rsidRDefault="00E96C95" w:rsidP="00501203">
            <w:pPr>
              <w:spacing w:after="0"/>
              <w:rPr>
                <w:rFonts w:ascii="Times New Roman" w:hAnsi="Times New Roman"/>
                <w:sz w:val="28"/>
                <w:szCs w:val="28"/>
              </w:rPr>
            </w:pPr>
          </w:p>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«Левая и правая стороны» (методика Ж.Пиаже)</w:t>
            </w:r>
          </w:p>
          <w:p w:rsidR="00E96C95" w:rsidRPr="002C21E4" w:rsidRDefault="00E96C95" w:rsidP="00501203">
            <w:pPr>
              <w:spacing w:after="0"/>
              <w:rPr>
                <w:rFonts w:ascii="Times New Roman" w:hAnsi="Times New Roman"/>
                <w:sz w:val="28"/>
                <w:szCs w:val="28"/>
              </w:rPr>
            </w:pPr>
          </w:p>
        </w:tc>
        <w:tc>
          <w:tcPr>
            <w:tcW w:w="1996" w:type="dxa"/>
            <w:shd w:val="clear" w:color="auto" w:fill="auto"/>
            <w:vAlign w:val="center"/>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 xml:space="preserve">«Рукавички» (методика Г.А. </w:t>
            </w:r>
            <w:proofErr w:type="spellStart"/>
            <w:r w:rsidRPr="002C21E4">
              <w:rPr>
                <w:rFonts w:ascii="Times New Roman" w:hAnsi="Times New Roman"/>
                <w:sz w:val="28"/>
                <w:szCs w:val="28"/>
              </w:rPr>
              <w:t>Цукермана</w:t>
            </w:r>
            <w:proofErr w:type="spellEnd"/>
            <w:r w:rsidRPr="002C21E4">
              <w:rPr>
                <w:rFonts w:ascii="Times New Roman" w:hAnsi="Times New Roman"/>
                <w:sz w:val="28"/>
                <w:szCs w:val="28"/>
              </w:rPr>
              <w:t>)</w:t>
            </w:r>
          </w:p>
        </w:tc>
        <w:tc>
          <w:tcPr>
            <w:tcW w:w="2160" w:type="dxa"/>
            <w:shd w:val="clear" w:color="auto" w:fill="auto"/>
            <w:vAlign w:val="center"/>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 xml:space="preserve">«Кто прав» (методика Г.А. </w:t>
            </w:r>
            <w:proofErr w:type="spellStart"/>
            <w:r w:rsidRPr="002C21E4">
              <w:rPr>
                <w:rFonts w:ascii="Times New Roman" w:hAnsi="Times New Roman"/>
                <w:sz w:val="28"/>
                <w:szCs w:val="28"/>
              </w:rPr>
              <w:t>Цукермана</w:t>
            </w:r>
            <w:proofErr w:type="spellEnd"/>
            <w:r w:rsidRPr="002C21E4">
              <w:rPr>
                <w:rFonts w:ascii="Times New Roman" w:hAnsi="Times New Roman"/>
                <w:sz w:val="28"/>
                <w:szCs w:val="28"/>
              </w:rPr>
              <w:t>)</w:t>
            </w:r>
          </w:p>
        </w:tc>
        <w:tc>
          <w:tcPr>
            <w:tcW w:w="2160" w:type="dxa"/>
            <w:shd w:val="clear" w:color="auto" w:fill="auto"/>
            <w:vAlign w:val="center"/>
          </w:tcPr>
          <w:p w:rsidR="00E96C95" w:rsidRPr="002C21E4" w:rsidRDefault="00E96C95" w:rsidP="00501203">
            <w:pPr>
              <w:spacing w:after="0"/>
              <w:rPr>
                <w:rFonts w:ascii="Times New Roman" w:hAnsi="Times New Roman"/>
                <w:sz w:val="28"/>
                <w:szCs w:val="28"/>
              </w:rPr>
            </w:pPr>
            <w:r w:rsidRPr="002C21E4">
              <w:rPr>
                <w:rFonts w:ascii="Times New Roman" w:hAnsi="Times New Roman"/>
                <w:sz w:val="28"/>
                <w:szCs w:val="28"/>
              </w:rPr>
              <w:t>«Дорога к дому» (модифицированный вариант методики «Архитектор-строитель»)</w:t>
            </w:r>
          </w:p>
        </w:tc>
      </w:tr>
    </w:tbl>
    <w:p w:rsidR="00E96C95" w:rsidRPr="002C21E4" w:rsidRDefault="00E96C95" w:rsidP="00E96C95">
      <w:pPr>
        <w:spacing w:after="0" w:line="100" w:lineRule="atLeast"/>
        <w:jc w:val="center"/>
        <w:rPr>
          <w:rFonts w:ascii="Times New Roman" w:hAnsi="Times New Roman"/>
          <w:b/>
          <w:sz w:val="28"/>
          <w:szCs w:val="28"/>
        </w:rPr>
      </w:pPr>
    </w:p>
    <w:p w:rsidR="00E96C95" w:rsidRPr="002C21E4" w:rsidRDefault="00E96C95" w:rsidP="00E96C95">
      <w:pPr>
        <w:spacing w:after="0"/>
        <w:jc w:val="center"/>
        <w:rPr>
          <w:rFonts w:ascii="Times New Roman" w:hAnsi="Times New Roman"/>
          <w:b/>
          <w:sz w:val="28"/>
          <w:szCs w:val="28"/>
        </w:rPr>
      </w:pPr>
      <w:r w:rsidRPr="002C21E4">
        <w:rPr>
          <w:rFonts w:ascii="Times New Roman" w:hAnsi="Times New Roman"/>
          <w:b/>
          <w:sz w:val="28"/>
          <w:szCs w:val="28"/>
        </w:rPr>
        <w:t>4 класс</w:t>
      </w:r>
    </w:p>
    <w:p w:rsidR="00E96C95" w:rsidRPr="002C21E4" w:rsidRDefault="00E96C95" w:rsidP="00E96C95">
      <w:pPr>
        <w:spacing w:after="0"/>
        <w:rPr>
          <w:rFonts w:ascii="Times New Roman" w:hAnsi="Times New Roman"/>
          <w:b/>
          <w:sz w:val="28"/>
          <w:szCs w:val="28"/>
        </w:rPr>
      </w:pPr>
    </w:p>
    <w:p w:rsidR="00E96C95" w:rsidRPr="002C21E4" w:rsidRDefault="00E96C95" w:rsidP="00E96C95">
      <w:pPr>
        <w:spacing w:after="0" w:line="100" w:lineRule="atLeast"/>
        <w:jc w:val="center"/>
        <w:rPr>
          <w:rFonts w:ascii="Times New Roman" w:hAnsi="Times New Roman"/>
          <w:b/>
          <w:sz w:val="28"/>
          <w:szCs w:val="28"/>
        </w:rPr>
      </w:pPr>
      <w:r w:rsidRPr="002C21E4">
        <w:rPr>
          <w:rFonts w:ascii="Times New Roman" w:hAnsi="Times New Roman"/>
          <w:b/>
          <w:sz w:val="28"/>
          <w:szCs w:val="28"/>
        </w:rPr>
        <w:t>Задание «Дорога к дому»</w:t>
      </w:r>
    </w:p>
    <w:p w:rsidR="00E96C95" w:rsidRPr="002C21E4" w:rsidRDefault="00E96C95" w:rsidP="00E96C95">
      <w:pPr>
        <w:spacing w:after="0" w:line="100" w:lineRule="atLeast"/>
        <w:jc w:val="center"/>
        <w:rPr>
          <w:rFonts w:ascii="Times New Roman" w:hAnsi="Times New Roman"/>
          <w:sz w:val="28"/>
          <w:szCs w:val="28"/>
        </w:rPr>
      </w:pPr>
      <w:r w:rsidRPr="002C21E4">
        <w:rPr>
          <w:rFonts w:ascii="Times New Roman" w:hAnsi="Times New Roman"/>
          <w:sz w:val="28"/>
          <w:szCs w:val="28"/>
        </w:rPr>
        <w:t>(модифицированный вариант методики «Архитектор-строитель»)</w:t>
      </w:r>
    </w:p>
    <w:p w:rsidR="00E96C95" w:rsidRPr="002C21E4" w:rsidRDefault="00E96C95" w:rsidP="00E96C95">
      <w:pPr>
        <w:spacing w:after="0" w:line="100" w:lineRule="atLeast"/>
        <w:jc w:val="center"/>
        <w:rPr>
          <w:rFonts w:ascii="Times New Roman" w:hAnsi="Times New Roman"/>
          <w:sz w:val="28"/>
          <w:szCs w:val="28"/>
        </w:rPr>
      </w:pP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sz w:val="28"/>
          <w:szCs w:val="28"/>
        </w:rPr>
        <w:t>Цель:</w:t>
      </w:r>
      <w:r w:rsidRPr="002C21E4">
        <w:rPr>
          <w:rFonts w:ascii="Times New Roman" w:hAnsi="Times New Roman"/>
          <w:sz w:val="28"/>
          <w:szCs w:val="28"/>
        </w:rPr>
        <w:t xml:space="preserve"> выявление уровня сформированности действия по передаче информации и отображению предметного содержания и условий деятельности.</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sz w:val="28"/>
          <w:szCs w:val="28"/>
        </w:rPr>
        <w:t>Оцениваемые универсальные учебные действия</w:t>
      </w:r>
      <w:r w:rsidRPr="002C21E4">
        <w:rPr>
          <w:rFonts w:ascii="Times New Roman" w:hAnsi="Times New Roman"/>
          <w:sz w:val="28"/>
          <w:szCs w:val="28"/>
        </w:rPr>
        <w:t>: коммуникативно-речевые действия.</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sz w:val="28"/>
          <w:szCs w:val="28"/>
        </w:rPr>
        <w:t>Возраст</w:t>
      </w:r>
      <w:r w:rsidRPr="002C21E4">
        <w:rPr>
          <w:rFonts w:ascii="Times New Roman" w:hAnsi="Times New Roman"/>
          <w:sz w:val="28"/>
          <w:szCs w:val="28"/>
        </w:rPr>
        <w:t>: 10-11 лет.</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sz w:val="28"/>
          <w:szCs w:val="28"/>
        </w:rPr>
        <w:t>Метод оценивания</w:t>
      </w:r>
      <w:r w:rsidRPr="002C21E4">
        <w:rPr>
          <w:rFonts w:ascii="Times New Roman" w:hAnsi="Times New Roman"/>
          <w:sz w:val="28"/>
          <w:szCs w:val="28"/>
        </w:rPr>
        <w:t>: наблюдение за процессом совместной деятельности учащихся в парах и анализ результата.</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sz w:val="28"/>
          <w:szCs w:val="28"/>
        </w:rPr>
        <w:t>Описание задания</w:t>
      </w:r>
      <w:r w:rsidRPr="002C21E4">
        <w:rPr>
          <w:rFonts w:ascii="Times New Roman" w:hAnsi="Times New Roman"/>
          <w:sz w:val="28"/>
          <w:szCs w:val="28"/>
        </w:rPr>
        <w:t>: двух детей усаживают друг напротив друга за стол, перегороженный экраном (ширмой). Одному дают карточку с линией, изображающей путь к дому (рис. 6, я), другому — карточку с ориентирами-точками. Первый ребенок говорит, как надо идти к дому. Второй старается провести линию — дорогу к дому —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w:t>
      </w:r>
      <w:r w:rsidRPr="002C21E4">
        <w:rPr>
          <w:rFonts w:ascii="Times New Roman" w:hAnsi="Times New Roman"/>
          <w:sz w:val="28"/>
          <w:szCs w:val="28"/>
        </w:rPr>
        <w:br/>
      </w:r>
      <w:r w:rsidRPr="002C21E4">
        <w:rPr>
          <w:rFonts w:ascii="Times New Roman" w:hAnsi="Times New Roman"/>
          <w:b/>
          <w:sz w:val="28"/>
          <w:szCs w:val="28"/>
        </w:rPr>
        <w:t xml:space="preserve">Критерии оценивания: </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 продуктивность совместной деятельности оценивается по степени сходства нарисованных дорожек с образцами;</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 умение задавать вопросы, чтобы с их помощью получить необходимые сведения от партнера по деятельности;</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 способа взаимного контроля по ходу выполнения деятельности и взаимопомощи;</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lastRenderedPageBreak/>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E96C95" w:rsidRPr="002C21E4" w:rsidRDefault="00E96C95" w:rsidP="00E96C95">
      <w:pPr>
        <w:spacing w:after="0" w:line="100" w:lineRule="atLeast"/>
        <w:rPr>
          <w:rFonts w:ascii="Times New Roman" w:hAnsi="Times New Roman"/>
          <w:b/>
          <w:sz w:val="28"/>
          <w:szCs w:val="28"/>
        </w:rPr>
      </w:pPr>
      <w:r w:rsidRPr="002C21E4">
        <w:rPr>
          <w:rFonts w:ascii="Times New Roman" w:hAnsi="Times New Roman"/>
          <w:b/>
          <w:sz w:val="28"/>
          <w:szCs w:val="28"/>
        </w:rPr>
        <w:t>Уровни оценивания:</w:t>
      </w:r>
    </w:p>
    <w:p w:rsidR="00E96C95" w:rsidRPr="002C21E4" w:rsidRDefault="00E96C95" w:rsidP="00E96C95">
      <w:pPr>
        <w:spacing w:after="0" w:line="100" w:lineRule="atLeast"/>
        <w:rPr>
          <w:rFonts w:ascii="Times New Roman" w:hAnsi="Times New Roman"/>
          <w:b/>
          <w:sz w:val="28"/>
          <w:szCs w:val="28"/>
        </w:rPr>
      </w:pPr>
      <w:r w:rsidRPr="002C21E4">
        <w:rPr>
          <w:rFonts w:ascii="Times New Roman" w:hAnsi="Times New Roman"/>
          <w:b/>
          <w:sz w:val="28"/>
          <w:szCs w:val="28"/>
        </w:rPr>
        <w:t>1.</w:t>
      </w:r>
      <w:r w:rsidRPr="002C21E4">
        <w:rPr>
          <w:rFonts w:ascii="Times New Roman" w:hAnsi="Times New Roman"/>
          <w:b/>
          <w:i/>
          <w:sz w:val="28"/>
          <w:szCs w:val="28"/>
        </w:rPr>
        <w:t>Низкий уровен</w:t>
      </w:r>
      <w:r w:rsidRPr="002C21E4">
        <w:rPr>
          <w:rFonts w:ascii="Times New Roman" w:hAnsi="Times New Roman"/>
          <w:i/>
          <w:sz w:val="28"/>
          <w:szCs w:val="28"/>
        </w:rPr>
        <w:t>ь</w:t>
      </w:r>
      <w:r w:rsidRPr="002C21E4">
        <w:rPr>
          <w:rFonts w:ascii="Times New Roman" w:hAnsi="Times New Roman"/>
          <w:sz w:val="28"/>
          <w:szCs w:val="28"/>
        </w:rPr>
        <w:t>: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i/>
          <w:sz w:val="28"/>
          <w:szCs w:val="28"/>
        </w:rPr>
        <w:t>2.Средний уровень</w:t>
      </w:r>
      <w:r w:rsidRPr="002C21E4">
        <w:rPr>
          <w:rFonts w:ascii="Times New Roman" w:hAnsi="Times New Roman"/>
          <w:b/>
          <w:sz w:val="28"/>
          <w:szCs w:val="28"/>
        </w:rPr>
        <w:t>:</w:t>
      </w:r>
      <w:r w:rsidRPr="002C21E4">
        <w:rPr>
          <w:rFonts w:ascii="Times New Roman" w:hAnsi="Times New Roman"/>
          <w:sz w:val="28"/>
          <w:szCs w:val="28"/>
        </w:rPr>
        <w:t xml:space="preserve">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i/>
          <w:sz w:val="28"/>
          <w:szCs w:val="28"/>
        </w:rPr>
        <w:t>3.Высокий уровень</w:t>
      </w:r>
      <w:r w:rsidRPr="002C21E4">
        <w:rPr>
          <w:rFonts w:ascii="Times New Roman" w:hAnsi="Times New Roman"/>
          <w:b/>
          <w:sz w:val="28"/>
          <w:szCs w:val="28"/>
        </w:rPr>
        <w:t>:</w:t>
      </w:r>
      <w:r w:rsidRPr="002C21E4">
        <w:rPr>
          <w:rFonts w:ascii="Times New Roman" w:hAnsi="Times New Roman"/>
          <w:sz w:val="28"/>
          <w:szCs w:val="28"/>
        </w:rPr>
        <w:t xml:space="preserve">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w:t>
      </w:r>
      <w:proofErr w:type="gramStart"/>
      <w:r w:rsidRPr="002C21E4">
        <w:rPr>
          <w:rFonts w:ascii="Times New Roman" w:hAnsi="Times New Roman"/>
          <w:sz w:val="28"/>
          <w:szCs w:val="28"/>
        </w:rPr>
        <w:t>)с</w:t>
      </w:r>
      <w:proofErr w:type="gramEnd"/>
      <w:r w:rsidRPr="002C21E4">
        <w:rPr>
          <w:rFonts w:ascii="Times New Roman" w:hAnsi="Times New Roman"/>
          <w:sz w:val="28"/>
          <w:szCs w:val="28"/>
        </w:rPr>
        <w:t xml:space="preserve"> образцом.</w:t>
      </w:r>
    </w:p>
    <w:p w:rsidR="00E96C95" w:rsidRPr="002C21E4" w:rsidRDefault="00E96C95" w:rsidP="00E96C95">
      <w:pPr>
        <w:spacing w:after="0" w:line="100" w:lineRule="atLeast"/>
        <w:ind w:left="720"/>
        <w:rPr>
          <w:rFonts w:ascii="Times New Roman" w:hAnsi="Times New Roman"/>
          <w:sz w:val="28"/>
          <w:szCs w:val="28"/>
        </w:rPr>
      </w:pPr>
    </w:p>
    <w:p w:rsidR="00E96C95" w:rsidRPr="002C21E4" w:rsidRDefault="00E96C95" w:rsidP="00E96C95">
      <w:pPr>
        <w:spacing w:after="0" w:line="100" w:lineRule="atLeast"/>
        <w:ind w:left="720"/>
        <w:jc w:val="center"/>
        <w:rPr>
          <w:rFonts w:ascii="Times New Roman" w:hAnsi="Times New Roman"/>
          <w:sz w:val="28"/>
          <w:szCs w:val="28"/>
        </w:rPr>
      </w:pPr>
    </w:p>
    <w:p w:rsidR="00E96C95" w:rsidRPr="002C21E4" w:rsidRDefault="00E96C95" w:rsidP="00E96C95">
      <w:pPr>
        <w:spacing w:after="0" w:line="100" w:lineRule="atLeast"/>
        <w:jc w:val="center"/>
        <w:rPr>
          <w:rFonts w:ascii="Times New Roman" w:hAnsi="Times New Roman"/>
          <w:b/>
          <w:i/>
          <w:sz w:val="28"/>
          <w:szCs w:val="28"/>
        </w:rPr>
      </w:pPr>
      <w:r w:rsidRPr="002C21E4">
        <w:rPr>
          <w:rFonts w:ascii="Times New Roman" w:hAnsi="Times New Roman"/>
          <w:b/>
          <w:i/>
          <w:sz w:val="28"/>
          <w:szCs w:val="28"/>
        </w:rPr>
        <w:t>Рефлексивная самооценка учебной деятельности</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sz w:val="28"/>
          <w:szCs w:val="28"/>
        </w:rPr>
        <w:t>Цель:</w:t>
      </w:r>
      <w:r w:rsidRPr="002C21E4">
        <w:rPr>
          <w:rFonts w:ascii="Times New Roman" w:hAnsi="Times New Roman"/>
          <w:sz w:val="28"/>
          <w:szCs w:val="28"/>
        </w:rPr>
        <w:t xml:space="preserve"> выявление </w:t>
      </w:r>
      <w:proofErr w:type="spellStart"/>
      <w:r w:rsidRPr="002C21E4">
        <w:rPr>
          <w:rFonts w:ascii="Times New Roman" w:hAnsi="Times New Roman"/>
          <w:sz w:val="28"/>
          <w:szCs w:val="28"/>
        </w:rPr>
        <w:t>рефлексивности</w:t>
      </w:r>
      <w:proofErr w:type="spellEnd"/>
      <w:r w:rsidRPr="002C21E4">
        <w:rPr>
          <w:rFonts w:ascii="Times New Roman" w:hAnsi="Times New Roman"/>
          <w:sz w:val="28"/>
          <w:szCs w:val="28"/>
        </w:rPr>
        <w:t xml:space="preserve"> самооценки школьников</w:t>
      </w:r>
      <w:r w:rsidRPr="002C21E4">
        <w:rPr>
          <w:rFonts w:ascii="Times New Roman" w:hAnsi="Times New Roman"/>
          <w:sz w:val="28"/>
          <w:szCs w:val="28"/>
        </w:rPr>
        <w:br/>
        <w:t>в учебной деятельности.</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sz w:val="28"/>
          <w:szCs w:val="28"/>
        </w:rPr>
        <w:t>Оцениваемые универсальные учебные действия</w:t>
      </w:r>
      <w:r w:rsidRPr="002C21E4">
        <w:rPr>
          <w:rFonts w:ascii="Times New Roman" w:hAnsi="Times New Roman"/>
          <w:sz w:val="28"/>
          <w:szCs w:val="28"/>
        </w:rPr>
        <w:t>: 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Возраст: 10,5—11 лет.</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b/>
          <w:sz w:val="28"/>
          <w:szCs w:val="28"/>
        </w:rPr>
        <w:t>Метод оценивания</w:t>
      </w:r>
      <w:r w:rsidRPr="002C21E4">
        <w:rPr>
          <w:rFonts w:ascii="Times New Roman" w:hAnsi="Times New Roman"/>
          <w:sz w:val="28"/>
          <w:szCs w:val="28"/>
        </w:rPr>
        <w:t>: фронтальный письменный опрос.</w:t>
      </w:r>
      <w:r w:rsidRPr="002C21E4">
        <w:rPr>
          <w:rFonts w:ascii="Times New Roman" w:hAnsi="Times New Roman"/>
          <w:sz w:val="28"/>
          <w:szCs w:val="28"/>
        </w:rPr>
        <w:br/>
      </w:r>
      <w:r w:rsidRPr="002C21E4">
        <w:rPr>
          <w:rFonts w:ascii="Times New Roman" w:hAnsi="Times New Roman"/>
          <w:b/>
          <w:sz w:val="28"/>
          <w:szCs w:val="28"/>
        </w:rPr>
        <w:t>Описание задания</w:t>
      </w:r>
      <w:r w:rsidRPr="002C21E4">
        <w:rPr>
          <w:rFonts w:ascii="Times New Roman" w:hAnsi="Times New Roman"/>
          <w:sz w:val="28"/>
          <w:szCs w:val="28"/>
        </w:rPr>
        <w:t>: учащимся предлагается в свободной форме письменно ответить на вопросы:</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1. Как ты считаешь, кою можно назвать хорошим учеником? Назови качества хорошего ученика.</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2. Можно ли тебя назвать хорошим учеником?</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3. Чем ты отличаешься от хорошего ученика?</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4. Что нужно, чтобы можно было уверенно сказать про себя: «Я  хороший ученик»?</w:t>
      </w:r>
    </w:p>
    <w:p w:rsidR="00E96C95" w:rsidRPr="002C21E4" w:rsidRDefault="00E96C95" w:rsidP="00E96C95">
      <w:pPr>
        <w:spacing w:after="0" w:line="100" w:lineRule="atLeast"/>
        <w:rPr>
          <w:rFonts w:ascii="Times New Roman" w:hAnsi="Times New Roman"/>
          <w:b/>
          <w:sz w:val="28"/>
          <w:szCs w:val="28"/>
        </w:rPr>
      </w:pPr>
      <w:r w:rsidRPr="002C21E4">
        <w:rPr>
          <w:rFonts w:ascii="Times New Roman" w:hAnsi="Times New Roman"/>
          <w:b/>
          <w:sz w:val="28"/>
          <w:szCs w:val="28"/>
        </w:rPr>
        <w:t>Критерии оценивания:</w:t>
      </w:r>
    </w:p>
    <w:p w:rsidR="00E96C95" w:rsidRPr="002C21E4" w:rsidRDefault="00E96C95" w:rsidP="00E96C95">
      <w:pPr>
        <w:spacing w:after="0" w:line="100" w:lineRule="atLeast"/>
        <w:rPr>
          <w:rFonts w:ascii="Times New Roman" w:hAnsi="Times New Roman"/>
          <w:sz w:val="28"/>
          <w:szCs w:val="28"/>
        </w:rPr>
      </w:pPr>
      <w:r w:rsidRPr="002C21E4">
        <w:rPr>
          <w:rFonts w:ascii="Times New Roman" w:hAnsi="Times New Roman"/>
          <w:sz w:val="28"/>
          <w:szCs w:val="28"/>
        </w:rPr>
        <w:t>адекватность выделения качеств хорошего ученика</w:t>
      </w:r>
      <w:r w:rsidRPr="002C21E4">
        <w:rPr>
          <w:rFonts w:ascii="Times New Roman" w:hAnsi="Times New Roman"/>
          <w:sz w:val="28"/>
          <w:szCs w:val="28"/>
        </w:rPr>
        <w:br/>
        <w:t>(успеваемость, выполнение норм школьной жизни, положительные отношения с одноклассниками и учителем, интерес к учению).</w:t>
      </w:r>
    </w:p>
    <w:p w:rsidR="00E96C95" w:rsidRPr="002C21E4" w:rsidRDefault="00E96C95" w:rsidP="00E96C95">
      <w:pPr>
        <w:spacing w:after="0" w:line="100" w:lineRule="atLeast"/>
        <w:rPr>
          <w:rFonts w:ascii="Times New Roman" w:hAnsi="Times New Roman"/>
          <w:sz w:val="28"/>
          <w:szCs w:val="28"/>
        </w:rPr>
      </w:pPr>
    </w:p>
    <w:p w:rsidR="00501203" w:rsidRPr="002C21E4" w:rsidRDefault="00501203" w:rsidP="00501203">
      <w:pPr>
        <w:ind w:firstLine="709"/>
        <w:rPr>
          <w:rFonts w:ascii="Times New Roman" w:hAnsi="Times New Roman"/>
          <w:b/>
          <w:i/>
          <w:sz w:val="28"/>
          <w:szCs w:val="28"/>
        </w:rPr>
      </w:pPr>
      <w:r w:rsidRPr="002C21E4">
        <w:rPr>
          <w:rFonts w:ascii="Times New Roman" w:hAnsi="Times New Roman"/>
          <w:b/>
          <w:i/>
          <w:sz w:val="28"/>
          <w:szCs w:val="28"/>
        </w:rPr>
        <w:t xml:space="preserve">Подведение итогов реализации программы </w:t>
      </w:r>
    </w:p>
    <w:p w:rsidR="00501203" w:rsidRPr="002C21E4" w:rsidRDefault="00501203" w:rsidP="00501203">
      <w:pPr>
        <w:ind w:firstLine="709"/>
        <w:rPr>
          <w:rFonts w:ascii="Times New Roman" w:hAnsi="Times New Roman"/>
          <w:sz w:val="28"/>
          <w:szCs w:val="28"/>
        </w:rPr>
      </w:pPr>
      <w:r w:rsidRPr="002C21E4">
        <w:rPr>
          <w:rFonts w:ascii="Times New Roman" w:hAnsi="Times New Roman"/>
          <w:sz w:val="28"/>
          <w:szCs w:val="28"/>
        </w:rPr>
        <w:lastRenderedPageBreak/>
        <w:t xml:space="preserve">    Данная программа предусматривает промежуточные и итоговые  формы подведения итогов внеурочной деятельности. </w:t>
      </w:r>
    </w:p>
    <w:p w:rsidR="00501203" w:rsidRPr="002C21E4" w:rsidRDefault="00501203" w:rsidP="00501203">
      <w:pPr>
        <w:ind w:firstLine="709"/>
        <w:rPr>
          <w:rFonts w:ascii="Times New Roman" w:hAnsi="Times New Roman"/>
          <w:color w:val="FF0000"/>
          <w:sz w:val="28"/>
          <w:szCs w:val="28"/>
        </w:rPr>
      </w:pPr>
    </w:p>
    <w:p w:rsidR="00501203" w:rsidRPr="002C21E4" w:rsidRDefault="00501203" w:rsidP="00501203">
      <w:pPr>
        <w:ind w:firstLine="709"/>
        <w:jc w:val="center"/>
        <w:rPr>
          <w:rFonts w:ascii="Times New Roman" w:hAnsi="Times New Roman"/>
          <w:b/>
          <w:sz w:val="28"/>
          <w:szCs w:val="28"/>
        </w:rPr>
      </w:pPr>
      <w:r w:rsidRPr="002C21E4">
        <w:rPr>
          <w:rFonts w:ascii="Times New Roman" w:hAnsi="Times New Roman"/>
          <w:b/>
          <w:sz w:val="28"/>
          <w:szCs w:val="28"/>
        </w:rPr>
        <w:t xml:space="preserve">Формы подведения итогов </w:t>
      </w:r>
    </w:p>
    <w:p w:rsidR="00501203" w:rsidRPr="002C21E4" w:rsidRDefault="00501203" w:rsidP="00501203">
      <w:pPr>
        <w:ind w:firstLine="709"/>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2284"/>
        <w:gridCol w:w="2284"/>
        <w:gridCol w:w="2284"/>
      </w:tblGrid>
      <w:tr w:rsidR="009F3394" w:rsidRPr="002C21E4" w:rsidTr="00834452">
        <w:tc>
          <w:tcPr>
            <w:tcW w:w="2283" w:type="dxa"/>
          </w:tcPr>
          <w:p w:rsidR="009F3394" w:rsidRPr="002C21E4" w:rsidRDefault="009F3394" w:rsidP="00501203">
            <w:pPr>
              <w:rPr>
                <w:rFonts w:ascii="Times New Roman" w:hAnsi="Times New Roman"/>
                <w:b/>
                <w:sz w:val="28"/>
                <w:szCs w:val="28"/>
              </w:rPr>
            </w:pPr>
            <w:r w:rsidRPr="002C21E4">
              <w:rPr>
                <w:rFonts w:ascii="Times New Roman" w:hAnsi="Times New Roman"/>
                <w:b/>
                <w:sz w:val="28"/>
                <w:szCs w:val="28"/>
              </w:rPr>
              <w:t>1 класс</w:t>
            </w:r>
          </w:p>
        </w:tc>
        <w:tc>
          <w:tcPr>
            <w:tcW w:w="2284" w:type="dxa"/>
          </w:tcPr>
          <w:p w:rsidR="009F3394" w:rsidRPr="002C21E4" w:rsidRDefault="009F3394" w:rsidP="00834452">
            <w:pPr>
              <w:rPr>
                <w:rFonts w:ascii="Times New Roman" w:hAnsi="Times New Roman"/>
                <w:b/>
                <w:sz w:val="28"/>
                <w:szCs w:val="28"/>
              </w:rPr>
            </w:pPr>
            <w:r w:rsidRPr="002C21E4">
              <w:rPr>
                <w:rFonts w:ascii="Times New Roman" w:hAnsi="Times New Roman"/>
                <w:b/>
                <w:sz w:val="28"/>
                <w:szCs w:val="28"/>
              </w:rPr>
              <w:t>2 класс</w:t>
            </w:r>
          </w:p>
        </w:tc>
        <w:tc>
          <w:tcPr>
            <w:tcW w:w="2284" w:type="dxa"/>
          </w:tcPr>
          <w:p w:rsidR="009F3394" w:rsidRPr="002C21E4" w:rsidRDefault="009F3394" w:rsidP="00501203">
            <w:pPr>
              <w:rPr>
                <w:rFonts w:ascii="Times New Roman" w:hAnsi="Times New Roman"/>
                <w:b/>
                <w:sz w:val="28"/>
                <w:szCs w:val="28"/>
              </w:rPr>
            </w:pPr>
            <w:r w:rsidRPr="002C21E4">
              <w:rPr>
                <w:rFonts w:ascii="Times New Roman" w:hAnsi="Times New Roman"/>
                <w:b/>
                <w:sz w:val="28"/>
                <w:szCs w:val="28"/>
              </w:rPr>
              <w:t>3 класс</w:t>
            </w:r>
          </w:p>
        </w:tc>
        <w:tc>
          <w:tcPr>
            <w:tcW w:w="2284" w:type="dxa"/>
          </w:tcPr>
          <w:p w:rsidR="009F3394" w:rsidRPr="002C21E4" w:rsidRDefault="009F3394" w:rsidP="00501203">
            <w:pPr>
              <w:rPr>
                <w:rFonts w:ascii="Times New Roman" w:hAnsi="Times New Roman"/>
                <w:b/>
                <w:sz w:val="28"/>
                <w:szCs w:val="28"/>
              </w:rPr>
            </w:pPr>
            <w:r w:rsidRPr="002C21E4">
              <w:rPr>
                <w:rFonts w:ascii="Times New Roman" w:hAnsi="Times New Roman"/>
                <w:b/>
                <w:sz w:val="28"/>
                <w:szCs w:val="28"/>
              </w:rPr>
              <w:t>4 класс</w:t>
            </w:r>
          </w:p>
        </w:tc>
      </w:tr>
      <w:tr w:rsidR="009F3394" w:rsidRPr="002C21E4" w:rsidTr="00834452">
        <w:tc>
          <w:tcPr>
            <w:tcW w:w="2283" w:type="dxa"/>
          </w:tcPr>
          <w:p w:rsidR="009F3394" w:rsidRPr="002C21E4" w:rsidRDefault="009F3394" w:rsidP="00501203">
            <w:pPr>
              <w:rPr>
                <w:rFonts w:ascii="Times New Roman" w:hAnsi="Times New Roman"/>
                <w:sz w:val="28"/>
                <w:szCs w:val="28"/>
              </w:rPr>
            </w:pPr>
            <w:r w:rsidRPr="002C21E4">
              <w:rPr>
                <w:rFonts w:ascii="Times New Roman" w:hAnsi="Times New Roman"/>
                <w:sz w:val="28"/>
                <w:szCs w:val="28"/>
              </w:rPr>
              <w:t xml:space="preserve"> </w:t>
            </w:r>
            <w:r w:rsidRPr="002C21E4">
              <w:rPr>
                <w:rFonts w:ascii="Times New Roman" w:hAnsi="Times New Roman"/>
                <w:b/>
                <w:sz w:val="28"/>
                <w:szCs w:val="28"/>
              </w:rPr>
              <w:t>Игра</w:t>
            </w:r>
            <w:r w:rsidRPr="002C21E4">
              <w:rPr>
                <w:rFonts w:ascii="Times New Roman" w:hAnsi="Times New Roman"/>
                <w:sz w:val="28"/>
                <w:szCs w:val="28"/>
              </w:rPr>
              <w:t xml:space="preserve"> «Тайны вокруг нас».</w:t>
            </w:r>
          </w:p>
          <w:p w:rsidR="009F3394" w:rsidRPr="002C21E4" w:rsidRDefault="009F3394" w:rsidP="00501203">
            <w:pPr>
              <w:rPr>
                <w:rFonts w:ascii="Times New Roman" w:hAnsi="Times New Roman"/>
                <w:sz w:val="28"/>
                <w:szCs w:val="28"/>
              </w:rPr>
            </w:pPr>
            <w:r w:rsidRPr="002C21E4">
              <w:rPr>
                <w:rFonts w:ascii="Times New Roman" w:hAnsi="Times New Roman"/>
                <w:sz w:val="28"/>
                <w:szCs w:val="28"/>
              </w:rPr>
              <w:t>Акция «Птичья столовая»</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 xml:space="preserve">Проект </w:t>
            </w:r>
            <w:r w:rsidRPr="002C21E4">
              <w:rPr>
                <w:rFonts w:ascii="Times New Roman" w:hAnsi="Times New Roman"/>
                <w:sz w:val="28"/>
                <w:szCs w:val="28"/>
              </w:rPr>
              <w:t>«Выращивание лука в комнатных условиях».</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Викторина</w:t>
            </w:r>
            <w:r w:rsidRPr="002C21E4">
              <w:rPr>
                <w:rFonts w:ascii="Times New Roman" w:hAnsi="Times New Roman"/>
                <w:sz w:val="28"/>
                <w:szCs w:val="28"/>
              </w:rPr>
              <w:t xml:space="preserve"> «Кто в лесу живет, что в лесу растет?».</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 xml:space="preserve">Праздник </w:t>
            </w:r>
            <w:r w:rsidRPr="002C21E4">
              <w:rPr>
                <w:rFonts w:ascii="Times New Roman" w:hAnsi="Times New Roman"/>
                <w:sz w:val="28"/>
                <w:szCs w:val="28"/>
              </w:rPr>
              <w:t>«День птиц».</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Устный журнал</w:t>
            </w:r>
            <w:r w:rsidRPr="002C21E4">
              <w:rPr>
                <w:rFonts w:ascii="Times New Roman" w:hAnsi="Times New Roman"/>
                <w:sz w:val="28"/>
                <w:szCs w:val="28"/>
              </w:rPr>
              <w:t xml:space="preserve"> «Наш дом – планета Земля».</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lastRenderedPageBreak/>
              <w:t>Праздник</w:t>
            </w:r>
            <w:r w:rsidRPr="002C21E4">
              <w:rPr>
                <w:rFonts w:ascii="Times New Roman" w:hAnsi="Times New Roman"/>
                <w:sz w:val="28"/>
                <w:szCs w:val="28"/>
              </w:rPr>
              <w:t xml:space="preserve"> «Наш окружающий мир».</w:t>
            </w:r>
          </w:p>
          <w:p w:rsidR="009F3394" w:rsidRPr="002C21E4" w:rsidRDefault="009F3394" w:rsidP="00501203">
            <w:pPr>
              <w:rPr>
                <w:rFonts w:ascii="Times New Roman" w:hAnsi="Times New Roman"/>
                <w:sz w:val="28"/>
                <w:szCs w:val="28"/>
              </w:rPr>
            </w:pPr>
          </w:p>
        </w:tc>
        <w:tc>
          <w:tcPr>
            <w:tcW w:w="2284" w:type="dxa"/>
          </w:tcPr>
          <w:p w:rsidR="009F3394" w:rsidRPr="002C21E4" w:rsidRDefault="009F3394" w:rsidP="00834452">
            <w:pPr>
              <w:rPr>
                <w:rFonts w:ascii="Times New Roman" w:hAnsi="Times New Roman"/>
                <w:sz w:val="28"/>
                <w:szCs w:val="28"/>
              </w:rPr>
            </w:pPr>
            <w:r w:rsidRPr="002C21E4">
              <w:rPr>
                <w:rFonts w:ascii="Times New Roman" w:hAnsi="Times New Roman"/>
                <w:b/>
                <w:sz w:val="28"/>
                <w:szCs w:val="28"/>
              </w:rPr>
              <w:lastRenderedPageBreak/>
              <w:t>Экологическая игра</w:t>
            </w:r>
            <w:r w:rsidRPr="002C21E4">
              <w:rPr>
                <w:rFonts w:ascii="Times New Roman" w:hAnsi="Times New Roman"/>
                <w:sz w:val="28"/>
                <w:szCs w:val="28"/>
              </w:rPr>
              <w:t xml:space="preserve"> «Водоемы просят о помощи», «Жалобная книга природы» (растения).</w:t>
            </w:r>
          </w:p>
          <w:p w:rsidR="009F3394" w:rsidRPr="002C21E4" w:rsidRDefault="009F3394" w:rsidP="00834452">
            <w:pPr>
              <w:rPr>
                <w:rFonts w:ascii="Times New Roman" w:hAnsi="Times New Roman"/>
                <w:sz w:val="28"/>
                <w:szCs w:val="28"/>
              </w:rPr>
            </w:pPr>
            <w:r w:rsidRPr="002C21E4">
              <w:rPr>
                <w:rFonts w:ascii="Times New Roman" w:hAnsi="Times New Roman"/>
                <w:sz w:val="28"/>
                <w:szCs w:val="28"/>
              </w:rPr>
              <w:t>«Жалобная книга природы» (животные).</w:t>
            </w:r>
          </w:p>
          <w:p w:rsidR="009F3394" w:rsidRPr="002C21E4" w:rsidRDefault="009F3394" w:rsidP="00834452">
            <w:pPr>
              <w:rPr>
                <w:rFonts w:ascii="Times New Roman" w:hAnsi="Times New Roman"/>
                <w:sz w:val="28"/>
                <w:szCs w:val="28"/>
              </w:rPr>
            </w:pPr>
            <w:r w:rsidRPr="002C21E4">
              <w:rPr>
                <w:rFonts w:ascii="Times New Roman" w:hAnsi="Times New Roman"/>
                <w:sz w:val="28"/>
                <w:szCs w:val="28"/>
              </w:rPr>
              <w:t>Инсценирование экологических сказок.</w:t>
            </w:r>
          </w:p>
          <w:p w:rsidR="009F3394" w:rsidRPr="002C21E4" w:rsidRDefault="009F3394" w:rsidP="00834452">
            <w:pPr>
              <w:rPr>
                <w:rFonts w:ascii="Times New Roman" w:hAnsi="Times New Roman"/>
                <w:sz w:val="28"/>
                <w:szCs w:val="28"/>
              </w:rPr>
            </w:pPr>
            <w:r w:rsidRPr="002C21E4">
              <w:rPr>
                <w:rFonts w:ascii="Times New Roman" w:hAnsi="Times New Roman"/>
                <w:b/>
                <w:sz w:val="28"/>
                <w:szCs w:val="28"/>
              </w:rPr>
              <w:t xml:space="preserve">Конкурс </w:t>
            </w:r>
            <w:r w:rsidRPr="002C21E4">
              <w:rPr>
                <w:rFonts w:ascii="Times New Roman" w:hAnsi="Times New Roman"/>
                <w:sz w:val="28"/>
                <w:szCs w:val="28"/>
              </w:rPr>
              <w:t>творческих работ «Где мы теряем воду?».</w:t>
            </w:r>
          </w:p>
          <w:p w:rsidR="009F3394" w:rsidRPr="002C21E4" w:rsidRDefault="009F3394" w:rsidP="00834452">
            <w:pPr>
              <w:rPr>
                <w:rFonts w:ascii="Times New Roman" w:hAnsi="Times New Roman"/>
                <w:sz w:val="28"/>
                <w:szCs w:val="28"/>
              </w:rPr>
            </w:pPr>
            <w:r w:rsidRPr="002C21E4">
              <w:rPr>
                <w:rFonts w:ascii="Times New Roman" w:hAnsi="Times New Roman"/>
                <w:b/>
                <w:sz w:val="28"/>
                <w:szCs w:val="28"/>
              </w:rPr>
              <w:t xml:space="preserve">Эксперимент </w:t>
            </w:r>
            <w:r w:rsidRPr="002C21E4">
              <w:rPr>
                <w:rFonts w:ascii="Times New Roman" w:hAnsi="Times New Roman"/>
                <w:sz w:val="28"/>
                <w:szCs w:val="28"/>
              </w:rPr>
              <w:lastRenderedPageBreak/>
              <w:t>«Вода из местных источников и ее прозрачность как один из показателей ее природности для водоснабжения населения».</w:t>
            </w:r>
          </w:p>
          <w:p w:rsidR="009F3394" w:rsidRPr="002C21E4" w:rsidRDefault="009F3394" w:rsidP="00834452">
            <w:pPr>
              <w:rPr>
                <w:rFonts w:ascii="Times New Roman" w:hAnsi="Times New Roman"/>
                <w:sz w:val="28"/>
                <w:szCs w:val="28"/>
              </w:rPr>
            </w:pPr>
            <w:r w:rsidRPr="002C21E4">
              <w:rPr>
                <w:rFonts w:ascii="Times New Roman" w:hAnsi="Times New Roman"/>
                <w:b/>
                <w:sz w:val="28"/>
                <w:szCs w:val="28"/>
              </w:rPr>
              <w:t>Круглый стол</w:t>
            </w:r>
            <w:r w:rsidRPr="002C21E4">
              <w:rPr>
                <w:rFonts w:ascii="Times New Roman" w:hAnsi="Times New Roman"/>
                <w:sz w:val="28"/>
                <w:szCs w:val="28"/>
              </w:rPr>
              <w:t xml:space="preserve"> «Как сохранить воздух </w:t>
            </w:r>
            <w:proofErr w:type="gramStart"/>
            <w:r w:rsidRPr="002C21E4">
              <w:rPr>
                <w:rFonts w:ascii="Times New Roman" w:hAnsi="Times New Roman"/>
                <w:sz w:val="28"/>
                <w:szCs w:val="28"/>
              </w:rPr>
              <w:t>чистым</w:t>
            </w:r>
            <w:proofErr w:type="gramEnd"/>
            <w:r w:rsidRPr="002C21E4">
              <w:rPr>
                <w:rFonts w:ascii="Times New Roman" w:hAnsi="Times New Roman"/>
                <w:sz w:val="28"/>
                <w:szCs w:val="28"/>
              </w:rPr>
              <w:t>».</w:t>
            </w:r>
          </w:p>
          <w:p w:rsidR="009F3394" w:rsidRPr="002C21E4" w:rsidRDefault="009F3394" w:rsidP="00834452">
            <w:pPr>
              <w:rPr>
                <w:rFonts w:ascii="Times New Roman" w:hAnsi="Times New Roman"/>
                <w:sz w:val="28"/>
                <w:szCs w:val="28"/>
              </w:rPr>
            </w:pPr>
            <w:r w:rsidRPr="002C21E4">
              <w:rPr>
                <w:rFonts w:ascii="Times New Roman" w:hAnsi="Times New Roman"/>
                <w:sz w:val="28"/>
                <w:szCs w:val="28"/>
              </w:rPr>
              <w:t>Создание кроссвордов «Растения моего края».</w:t>
            </w:r>
          </w:p>
          <w:p w:rsidR="009F3394" w:rsidRPr="002C21E4" w:rsidRDefault="009F3394" w:rsidP="00834452">
            <w:pPr>
              <w:rPr>
                <w:rFonts w:ascii="Times New Roman" w:hAnsi="Times New Roman"/>
                <w:sz w:val="28"/>
                <w:szCs w:val="28"/>
              </w:rPr>
            </w:pPr>
            <w:r w:rsidRPr="002C21E4">
              <w:rPr>
                <w:rFonts w:ascii="Times New Roman" w:hAnsi="Times New Roman"/>
                <w:b/>
                <w:sz w:val="28"/>
                <w:szCs w:val="28"/>
              </w:rPr>
              <w:t>Заседание клуба</w:t>
            </w:r>
            <w:r w:rsidRPr="002C21E4">
              <w:rPr>
                <w:rFonts w:ascii="Times New Roman" w:hAnsi="Times New Roman"/>
                <w:sz w:val="28"/>
                <w:szCs w:val="28"/>
              </w:rPr>
              <w:t xml:space="preserve"> «Что будет, если исчезнут насекомые</w:t>
            </w:r>
            <w:proofErr w:type="gramStart"/>
            <w:r w:rsidRPr="002C21E4">
              <w:rPr>
                <w:rFonts w:ascii="Times New Roman" w:hAnsi="Times New Roman"/>
                <w:sz w:val="28"/>
                <w:szCs w:val="28"/>
              </w:rPr>
              <w:t>.».</w:t>
            </w:r>
            <w:proofErr w:type="gramEnd"/>
          </w:p>
          <w:p w:rsidR="009F3394" w:rsidRPr="002C21E4" w:rsidRDefault="009F3394" w:rsidP="00834452">
            <w:pPr>
              <w:rPr>
                <w:rFonts w:ascii="Times New Roman" w:hAnsi="Times New Roman"/>
                <w:sz w:val="28"/>
                <w:szCs w:val="28"/>
              </w:rPr>
            </w:pPr>
            <w:r w:rsidRPr="002C21E4">
              <w:rPr>
                <w:rFonts w:ascii="Times New Roman" w:hAnsi="Times New Roman"/>
                <w:b/>
                <w:sz w:val="28"/>
                <w:szCs w:val="28"/>
              </w:rPr>
              <w:t xml:space="preserve">Проект </w:t>
            </w:r>
            <w:r w:rsidRPr="002C21E4">
              <w:rPr>
                <w:rFonts w:ascii="Times New Roman" w:hAnsi="Times New Roman"/>
                <w:sz w:val="28"/>
                <w:szCs w:val="28"/>
              </w:rPr>
              <w:t>«Знакомые незнакомцы».</w:t>
            </w:r>
          </w:p>
          <w:p w:rsidR="009F3394" w:rsidRPr="002C21E4" w:rsidRDefault="009F3394" w:rsidP="00834452">
            <w:pPr>
              <w:rPr>
                <w:rFonts w:ascii="Times New Roman" w:hAnsi="Times New Roman"/>
                <w:sz w:val="28"/>
                <w:szCs w:val="28"/>
              </w:rPr>
            </w:pPr>
            <w:r w:rsidRPr="002C21E4">
              <w:rPr>
                <w:rFonts w:ascii="Times New Roman" w:hAnsi="Times New Roman"/>
                <w:sz w:val="28"/>
                <w:szCs w:val="28"/>
              </w:rPr>
              <w:t xml:space="preserve">Выращивание </w:t>
            </w:r>
            <w:r w:rsidRPr="002C21E4">
              <w:rPr>
                <w:rFonts w:ascii="Times New Roman" w:hAnsi="Times New Roman"/>
                <w:sz w:val="28"/>
                <w:szCs w:val="28"/>
              </w:rPr>
              <w:lastRenderedPageBreak/>
              <w:t>цветочных растений и озеленение пришкольного участка.</w:t>
            </w:r>
          </w:p>
        </w:tc>
        <w:tc>
          <w:tcPr>
            <w:tcW w:w="2284" w:type="dxa"/>
          </w:tcPr>
          <w:p w:rsidR="009F3394" w:rsidRPr="002C21E4" w:rsidRDefault="009F3394" w:rsidP="00501203">
            <w:pPr>
              <w:rPr>
                <w:rFonts w:ascii="Times New Roman" w:hAnsi="Times New Roman"/>
                <w:sz w:val="28"/>
                <w:szCs w:val="28"/>
              </w:rPr>
            </w:pPr>
            <w:r w:rsidRPr="002C21E4">
              <w:rPr>
                <w:rFonts w:ascii="Times New Roman" w:hAnsi="Times New Roman"/>
                <w:b/>
                <w:sz w:val="28"/>
                <w:szCs w:val="28"/>
              </w:rPr>
              <w:lastRenderedPageBreak/>
              <w:t>Праздник</w:t>
            </w:r>
            <w:r w:rsidRPr="002C21E4">
              <w:rPr>
                <w:rFonts w:ascii="Times New Roman" w:hAnsi="Times New Roman"/>
                <w:sz w:val="28"/>
                <w:szCs w:val="28"/>
              </w:rPr>
              <w:t xml:space="preserve"> «Дары осени».</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Экологическая игра</w:t>
            </w:r>
            <w:r w:rsidRPr="002C21E4">
              <w:rPr>
                <w:rFonts w:ascii="Times New Roman" w:hAnsi="Times New Roman"/>
                <w:sz w:val="28"/>
                <w:szCs w:val="28"/>
              </w:rPr>
              <w:t xml:space="preserve"> «Хочу все знать!».</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 xml:space="preserve">Проект </w:t>
            </w:r>
            <w:r w:rsidRPr="002C21E4">
              <w:rPr>
                <w:rFonts w:ascii="Times New Roman" w:hAnsi="Times New Roman"/>
                <w:sz w:val="28"/>
                <w:szCs w:val="28"/>
              </w:rPr>
              <w:t>«Солнце, воздух, вода  и…растение».</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Выпуск  буклета</w:t>
            </w:r>
            <w:r w:rsidRPr="002C21E4">
              <w:rPr>
                <w:rFonts w:ascii="Times New Roman" w:hAnsi="Times New Roman"/>
                <w:sz w:val="28"/>
                <w:szCs w:val="28"/>
              </w:rPr>
              <w:t xml:space="preserve"> «Птицы – наши друзья».</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Викторина</w:t>
            </w:r>
            <w:r w:rsidRPr="002C21E4">
              <w:rPr>
                <w:rFonts w:ascii="Times New Roman" w:hAnsi="Times New Roman"/>
                <w:sz w:val="28"/>
                <w:szCs w:val="28"/>
              </w:rPr>
              <w:t xml:space="preserve"> «Знаешь ли ты птиц своего края».</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 xml:space="preserve">Конкурс </w:t>
            </w:r>
            <w:r w:rsidRPr="002C21E4">
              <w:rPr>
                <w:rFonts w:ascii="Times New Roman" w:hAnsi="Times New Roman"/>
                <w:sz w:val="28"/>
                <w:szCs w:val="28"/>
              </w:rPr>
              <w:lastRenderedPageBreak/>
              <w:t>экологических сказок</w:t>
            </w:r>
          </w:p>
          <w:p w:rsidR="009F3394" w:rsidRPr="002C21E4" w:rsidRDefault="009F3394" w:rsidP="00501203">
            <w:pPr>
              <w:rPr>
                <w:rFonts w:ascii="Times New Roman" w:hAnsi="Times New Roman"/>
                <w:sz w:val="28"/>
                <w:szCs w:val="28"/>
              </w:rPr>
            </w:pPr>
            <w:r w:rsidRPr="002C21E4">
              <w:rPr>
                <w:rFonts w:ascii="Times New Roman" w:hAnsi="Times New Roman"/>
                <w:sz w:val="28"/>
                <w:szCs w:val="28"/>
              </w:rPr>
              <w:t>Ярмарка народного мастерства</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Выставка</w:t>
            </w:r>
            <w:r w:rsidRPr="002C21E4">
              <w:rPr>
                <w:rFonts w:ascii="Times New Roman" w:hAnsi="Times New Roman"/>
                <w:sz w:val="28"/>
                <w:szCs w:val="28"/>
              </w:rPr>
              <w:t xml:space="preserve"> «Поделки из бытовых отходов».</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Устный журнал</w:t>
            </w:r>
            <w:r w:rsidRPr="002C21E4">
              <w:rPr>
                <w:rFonts w:ascii="Times New Roman" w:hAnsi="Times New Roman"/>
                <w:sz w:val="28"/>
                <w:szCs w:val="28"/>
              </w:rPr>
              <w:t xml:space="preserve"> «Что бы ты мог сделать для своего двора».</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 xml:space="preserve">Акция </w:t>
            </w:r>
            <w:r w:rsidRPr="002C21E4">
              <w:rPr>
                <w:rFonts w:ascii="Times New Roman" w:hAnsi="Times New Roman"/>
                <w:sz w:val="28"/>
                <w:szCs w:val="28"/>
              </w:rPr>
              <w:t>«Наш чистый школьный двор»</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Ролевая игра</w:t>
            </w:r>
            <w:r w:rsidRPr="002C21E4">
              <w:rPr>
                <w:rFonts w:ascii="Times New Roman" w:hAnsi="Times New Roman"/>
                <w:sz w:val="28"/>
                <w:szCs w:val="28"/>
              </w:rPr>
              <w:t xml:space="preserve"> «Давай поиграем в волшебников».</w:t>
            </w:r>
          </w:p>
        </w:tc>
        <w:tc>
          <w:tcPr>
            <w:tcW w:w="2284" w:type="dxa"/>
          </w:tcPr>
          <w:p w:rsidR="009F3394" w:rsidRPr="002C21E4" w:rsidRDefault="009F3394" w:rsidP="00501203">
            <w:pPr>
              <w:rPr>
                <w:rFonts w:ascii="Times New Roman" w:hAnsi="Times New Roman"/>
                <w:sz w:val="28"/>
                <w:szCs w:val="28"/>
              </w:rPr>
            </w:pPr>
            <w:r w:rsidRPr="002C21E4">
              <w:rPr>
                <w:rFonts w:ascii="Times New Roman" w:hAnsi="Times New Roman"/>
                <w:b/>
                <w:sz w:val="28"/>
                <w:szCs w:val="28"/>
              </w:rPr>
              <w:lastRenderedPageBreak/>
              <w:t>Изготовление кукол-оберегов</w:t>
            </w:r>
            <w:r w:rsidRPr="002C21E4">
              <w:rPr>
                <w:rFonts w:ascii="Times New Roman" w:hAnsi="Times New Roman"/>
                <w:sz w:val="28"/>
                <w:szCs w:val="28"/>
              </w:rPr>
              <w:t>.</w:t>
            </w:r>
          </w:p>
          <w:p w:rsidR="009F3394" w:rsidRPr="002C21E4" w:rsidRDefault="009F3394" w:rsidP="00501203">
            <w:pPr>
              <w:rPr>
                <w:rFonts w:ascii="Times New Roman" w:hAnsi="Times New Roman"/>
                <w:sz w:val="28"/>
                <w:szCs w:val="28"/>
              </w:rPr>
            </w:pPr>
            <w:r w:rsidRPr="002C21E4">
              <w:rPr>
                <w:rFonts w:ascii="Times New Roman" w:hAnsi="Times New Roman"/>
                <w:sz w:val="28"/>
                <w:szCs w:val="28"/>
              </w:rPr>
              <w:t>Создание буклетов об истории родного края.</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Выезд на природу</w:t>
            </w:r>
            <w:r w:rsidRPr="002C21E4">
              <w:rPr>
                <w:rFonts w:ascii="Times New Roman" w:hAnsi="Times New Roman"/>
                <w:sz w:val="28"/>
                <w:szCs w:val="28"/>
              </w:rPr>
              <w:t xml:space="preserve"> с маршрутным наблюдением «Памятники природы </w:t>
            </w:r>
            <w:r w:rsidR="00D758EA" w:rsidRPr="002C21E4">
              <w:rPr>
                <w:rFonts w:ascii="Times New Roman" w:hAnsi="Times New Roman"/>
                <w:sz w:val="28"/>
                <w:szCs w:val="28"/>
              </w:rPr>
              <w:t xml:space="preserve">Серпухова </w:t>
            </w:r>
            <w:r w:rsidRPr="002C21E4">
              <w:rPr>
                <w:rFonts w:ascii="Times New Roman" w:hAnsi="Times New Roman"/>
                <w:sz w:val="28"/>
                <w:szCs w:val="28"/>
              </w:rPr>
              <w:t xml:space="preserve"> и его окрестностей»</w:t>
            </w:r>
          </w:p>
          <w:p w:rsidR="009F3394" w:rsidRPr="002C21E4" w:rsidRDefault="009F3394" w:rsidP="00501203">
            <w:pPr>
              <w:rPr>
                <w:rFonts w:ascii="Times New Roman" w:hAnsi="Times New Roman"/>
                <w:sz w:val="28"/>
                <w:szCs w:val="28"/>
              </w:rPr>
            </w:pPr>
            <w:r w:rsidRPr="002C21E4">
              <w:rPr>
                <w:rFonts w:ascii="Times New Roman" w:hAnsi="Times New Roman"/>
                <w:b/>
                <w:sz w:val="28"/>
                <w:szCs w:val="28"/>
              </w:rPr>
              <w:t>Составление «красной книги»</w:t>
            </w:r>
            <w:r w:rsidRPr="002C21E4">
              <w:rPr>
                <w:rFonts w:ascii="Times New Roman" w:hAnsi="Times New Roman"/>
                <w:sz w:val="28"/>
                <w:szCs w:val="28"/>
              </w:rPr>
              <w:t xml:space="preserve"> исчезающих </w:t>
            </w:r>
            <w:r w:rsidRPr="002C21E4">
              <w:rPr>
                <w:rFonts w:ascii="Times New Roman" w:hAnsi="Times New Roman"/>
                <w:sz w:val="28"/>
                <w:szCs w:val="28"/>
              </w:rPr>
              <w:lastRenderedPageBreak/>
              <w:t xml:space="preserve">птиц </w:t>
            </w:r>
            <w:r w:rsidR="00D758EA" w:rsidRPr="002C21E4">
              <w:rPr>
                <w:rFonts w:ascii="Times New Roman" w:hAnsi="Times New Roman"/>
                <w:sz w:val="28"/>
                <w:szCs w:val="28"/>
              </w:rPr>
              <w:t>Московской области</w:t>
            </w:r>
          </w:p>
          <w:p w:rsidR="009F3394" w:rsidRPr="002C21E4" w:rsidRDefault="009F3394" w:rsidP="00501203">
            <w:pPr>
              <w:rPr>
                <w:rFonts w:ascii="Times New Roman" w:hAnsi="Times New Roman"/>
                <w:b/>
                <w:sz w:val="28"/>
                <w:szCs w:val="28"/>
              </w:rPr>
            </w:pPr>
            <w:r w:rsidRPr="002C21E4">
              <w:rPr>
                <w:rFonts w:ascii="Times New Roman" w:hAnsi="Times New Roman"/>
                <w:b/>
                <w:sz w:val="28"/>
                <w:szCs w:val="28"/>
              </w:rPr>
              <w:t>Выпуск «Жалобной книги природы».</w:t>
            </w:r>
          </w:p>
          <w:p w:rsidR="009F3394" w:rsidRPr="002C21E4" w:rsidRDefault="009F3394" w:rsidP="00501203">
            <w:pPr>
              <w:rPr>
                <w:rFonts w:ascii="Times New Roman" w:hAnsi="Times New Roman"/>
                <w:sz w:val="28"/>
                <w:szCs w:val="28"/>
              </w:rPr>
            </w:pPr>
            <w:r w:rsidRPr="002C21E4">
              <w:rPr>
                <w:rFonts w:ascii="Times New Roman" w:hAnsi="Times New Roman"/>
                <w:sz w:val="28"/>
                <w:szCs w:val="28"/>
              </w:rPr>
              <w:t>Создание краеведческого уголка в классе «Вклад моей семьи в дела родного края».</w:t>
            </w:r>
          </w:p>
          <w:p w:rsidR="009F3394" w:rsidRPr="002C21E4" w:rsidRDefault="009F3394" w:rsidP="00501203">
            <w:pPr>
              <w:rPr>
                <w:rFonts w:ascii="Times New Roman" w:hAnsi="Times New Roman"/>
                <w:b/>
                <w:sz w:val="28"/>
                <w:szCs w:val="28"/>
              </w:rPr>
            </w:pPr>
            <w:r w:rsidRPr="002C21E4">
              <w:rPr>
                <w:rFonts w:ascii="Times New Roman" w:hAnsi="Times New Roman"/>
                <w:b/>
                <w:sz w:val="28"/>
                <w:szCs w:val="28"/>
              </w:rPr>
              <w:t xml:space="preserve">Проект «Заповедные зоны </w:t>
            </w:r>
            <w:r w:rsidR="00A7038D" w:rsidRPr="002C21E4">
              <w:rPr>
                <w:rFonts w:ascii="Times New Roman" w:hAnsi="Times New Roman"/>
                <w:b/>
                <w:sz w:val="28"/>
                <w:szCs w:val="28"/>
              </w:rPr>
              <w:t>Московской области</w:t>
            </w:r>
            <w:r w:rsidRPr="002C21E4">
              <w:rPr>
                <w:rFonts w:ascii="Times New Roman" w:hAnsi="Times New Roman"/>
                <w:b/>
                <w:sz w:val="28"/>
                <w:szCs w:val="28"/>
              </w:rPr>
              <w:t>».</w:t>
            </w:r>
          </w:p>
          <w:p w:rsidR="009F3394" w:rsidRPr="002C21E4" w:rsidRDefault="009F3394" w:rsidP="00501203">
            <w:pPr>
              <w:rPr>
                <w:rFonts w:ascii="Times New Roman" w:hAnsi="Times New Roman"/>
                <w:sz w:val="28"/>
                <w:szCs w:val="28"/>
              </w:rPr>
            </w:pPr>
            <w:r w:rsidRPr="002C21E4">
              <w:rPr>
                <w:rFonts w:ascii="Times New Roman" w:hAnsi="Times New Roman"/>
                <w:sz w:val="28"/>
                <w:szCs w:val="28"/>
              </w:rPr>
              <w:t>Конкурс кормушек.</w:t>
            </w:r>
          </w:p>
          <w:p w:rsidR="009F3394" w:rsidRPr="002C21E4" w:rsidRDefault="009F3394" w:rsidP="00501203">
            <w:pPr>
              <w:rPr>
                <w:rFonts w:ascii="Times New Roman" w:hAnsi="Times New Roman"/>
                <w:sz w:val="28"/>
                <w:szCs w:val="28"/>
              </w:rPr>
            </w:pPr>
            <w:r w:rsidRPr="002C21E4">
              <w:rPr>
                <w:rFonts w:ascii="Times New Roman" w:hAnsi="Times New Roman"/>
                <w:sz w:val="28"/>
                <w:szCs w:val="28"/>
              </w:rPr>
              <w:t xml:space="preserve">Презентация результатов деятельности «Экологическая </w:t>
            </w:r>
            <w:r w:rsidRPr="002C21E4">
              <w:rPr>
                <w:rFonts w:ascii="Times New Roman" w:hAnsi="Times New Roman"/>
                <w:sz w:val="28"/>
                <w:szCs w:val="28"/>
              </w:rPr>
              <w:lastRenderedPageBreak/>
              <w:t>лаборатория».</w:t>
            </w:r>
          </w:p>
          <w:p w:rsidR="009F3394" w:rsidRPr="002C21E4" w:rsidRDefault="009F3394" w:rsidP="00501203">
            <w:pPr>
              <w:rPr>
                <w:rFonts w:ascii="Times New Roman" w:hAnsi="Times New Roman"/>
                <w:sz w:val="28"/>
                <w:szCs w:val="28"/>
              </w:rPr>
            </w:pPr>
          </w:p>
        </w:tc>
      </w:tr>
    </w:tbl>
    <w:p w:rsidR="00501203" w:rsidRPr="002C21E4" w:rsidRDefault="00501203" w:rsidP="00501203">
      <w:pPr>
        <w:ind w:firstLine="709"/>
        <w:rPr>
          <w:rFonts w:ascii="Times New Roman" w:hAnsi="Times New Roman"/>
          <w:sz w:val="28"/>
          <w:szCs w:val="28"/>
        </w:rPr>
      </w:pPr>
    </w:p>
    <w:p w:rsidR="00501203" w:rsidRPr="002C21E4" w:rsidRDefault="00501203" w:rsidP="00501203">
      <w:pPr>
        <w:ind w:firstLine="709"/>
        <w:rPr>
          <w:rFonts w:ascii="Times New Roman" w:hAnsi="Times New Roman"/>
          <w:sz w:val="28"/>
          <w:szCs w:val="28"/>
        </w:rPr>
      </w:pPr>
    </w:p>
    <w:p w:rsidR="00501203" w:rsidRPr="002C21E4" w:rsidRDefault="00501203" w:rsidP="00501203">
      <w:pPr>
        <w:ind w:firstLine="709"/>
        <w:jc w:val="both"/>
        <w:rPr>
          <w:rFonts w:ascii="Times New Roman" w:hAnsi="Times New Roman"/>
          <w:sz w:val="28"/>
          <w:szCs w:val="28"/>
        </w:rPr>
      </w:pPr>
      <w:r w:rsidRPr="002C21E4">
        <w:rPr>
          <w:rFonts w:ascii="Times New Roman" w:hAnsi="Times New Roman"/>
          <w:sz w:val="28"/>
          <w:szCs w:val="28"/>
        </w:rPr>
        <w:t>По итогам года проводятся церемонии награждения учащихся, которые предусматривают вручение похвальных грамот, дипломов, призов по нескольким номинациям, что позволяет отметить достижения каждого без исключения учащегося в той или иной области и является важным стимулирующим (мотивационным) фактором. Номинации, по которым будет осуществляться награждение в конце года, объявляются учащимся задолго до его окончания.</w:t>
      </w:r>
      <w:r w:rsidRPr="002C21E4">
        <w:rPr>
          <w:rFonts w:ascii="Times New Roman" w:hAnsi="Times New Roman"/>
          <w:color w:val="FF0000"/>
          <w:sz w:val="28"/>
          <w:szCs w:val="28"/>
        </w:rPr>
        <w:t xml:space="preserve">  </w:t>
      </w:r>
    </w:p>
    <w:p w:rsidR="00501203" w:rsidRPr="002C21E4" w:rsidRDefault="00501203" w:rsidP="00501203">
      <w:pPr>
        <w:ind w:firstLine="709"/>
        <w:jc w:val="center"/>
        <w:rPr>
          <w:rFonts w:ascii="Times New Roman" w:hAnsi="Times New Roman"/>
          <w:b/>
          <w:color w:val="FF0000"/>
          <w:sz w:val="28"/>
          <w:szCs w:val="28"/>
        </w:rPr>
      </w:pPr>
    </w:p>
    <w:p w:rsidR="00E96C95" w:rsidRPr="002C21E4" w:rsidRDefault="00E96C95" w:rsidP="00E96C95">
      <w:pPr>
        <w:spacing w:after="0" w:line="240" w:lineRule="auto"/>
        <w:rPr>
          <w:rFonts w:ascii="Times New Roman" w:eastAsia="Times New Roman" w:hAnsi="Times New Roman"/>
          <w:sz w:val="28"/>
          <w:szCs w:val="28"/>
          <w:lang w:eastAsia="ru-RU"/>
        </w:rPr>
      </w:pPr>
    </w:p>
    <w:p w:rsidR="00E96C95" w:rsidRPr="002C21E4" w:rsidRDefault="00E96C95" w:rsidP="00E96C95">
      <w:pPr>
        <w:spacing w:line="240" w:lineRule="auto"/>
        <w:jc w:val="center"/>
        <w:rPr>
          <w:rFonts w:ascii="Times New Roman" w:hAnsi="Times New Roman"/>
          <w:b/>
          <w:sz w:val="28"/>
          <w:szCs w:val="28"/>
        </w:rPr>
      </w:pPr>
      <w:r w:rsidRPr="002C21E4">
        <w:rPr>
          <w:rFonts w:ascii="Times New Roman" w:hAnsi="Times New Roman"/>
          <w:b/>
          <w:sz w:val="28"/>
          <w:szCs w:val="28"/>
        </w:rPr>
        <w:t>8. Описание материально – технического обеспечения образовательного процесса</w:t>
      </w:r>
      <w:r w:rsidR="00FE08EE" w:rsidRPr="002C21E4">
        <w:rPr>
          <w:rFonts w:ascii="Times New Roman" w:hAnsi="Times New Roman"/>
          <w:b/>
          <w:sz w:val="28"/>
          <w:szCs w:val="28"/>
        </w:rPr>
        <w:t xml:space="preserve"> 1-4 класс</w:t>
      </w:r>
    </w:p>
    <w:p w:rsidR="00E96C95" w:rsidRPr="002C21E4" w:rsidRDefault="00E96C95" w:rsidP="00E96C95">
      <w:pPr>
        <w:spacing w:line="240" w:lineRule="auto"/>
        <w:rPr>
          <w:rFonts w:ascii="Times New Roman" w:hAnsi="Times New Roman"/>
          <w:b/>
          <w:sz w:val="28"/>
          <w:szCs w:val="28"/>
        </w:rPr>
      </w:pPr>
      <w:r w:rsidRPr="002C21E4">
        <w:rPr>
          <w:rFonts w:ascii="Times New Roman" w:hAnsi="Times New Roman"/>
          <w:b/>
          <w:sz w:val="28"/>
          <w:szCs w:val="28"/>
        </w:rPr>
        <w:t xml:space="preserve"> </w:t>
      </w:r>
    </w:p>
    <w:p w:rsidR="00E96C95" w:rsidRPr="002C21E4" w:rsidRDefault="00E96C95" w:rsidP="00E96C95">
      <w:pPr>
        <w:spacing w:line="240" w:lineRule="auto"/>
        <w:rPr>
          <w:rFonts w:ascii="Times New Roman" w:hAnsi="Times New Roman"/>
          <w:b/>
          <w:i/>
          <w:sz w:val="28"/>
          <w:szCs w:val="28"/>
        </w:rPr>
      </w:pPr>
      <w:r w:rsidRPr="002C21E4">
        <w:rPr>
          <w:rFonts w:ascii="Times New Roman" w:hAnsi="Times New Roman"/>
          <w:b/>
          <w:i/>
          <w:sz w:val="28"/>
          <w:szCs w:val="28"/>
        </w:rPr>
        <w:t>Список литературы для учителя</w:t>
      </w:r>
    </w:p>
    <w:p w:rsidR="00E96C95" w:rsidRPr="002C21E4" w:rsidRDefault="00E96C95" w:rsidP="00E96C95">
      <w:pPr>
        <w:spacing w:line="240" w:lineRule="auto"/>
        <w:rPr>
          <w:rFonts w:ascii="Times New Roman" w:hAnsi="Times New Roman"/>
          <w:b/>
          <w:i/>
          <w:sz w:val="28"/>
          <w:szCs w:val="28"/>
        </w:rPr>
      </w:pPr>
      <w:r w:rsidRPr="002C21E4">
        <w:rPr>
          <w:rFonts w:ascii="Times New Roman" w:hAnsi="Times New Roman"/>
          <w:b/>
          <w:i/>
          <w:sz w:val="28"/>
          <w:szCs w:val="28"/>
        </w:rPr>
        <w:t>Основная литература</w:t>
      </w:r>
    </w:p>
    <w:p w:rsidR="00E96C95" w:rsidRPr="002C21E4" w:rsidRDefault="00E96C95" w:rsidP="00E96C95">
      <w:pPr>
        <w:spacing w:line="240" w:lineRule="auto"/>
        <w:rPr>
          <w:rFonts w:ascii="Times New Roman" w:hAnsi="Times New Roman"/>
          <w:b/>
          <w:i/>
          <w:sz w:val="28"/>
          <w:szCs w:val="28"/>
        </w:rPr>
      </w:pPr>
    </w:p>
    <w:p w:rsidR="00E96C95" w:rsidRPr="002C21E4" w:rsidRDefault="00E96C95" w:rsidP="00E96C95">
      <w:pPr>
        <w:spacing w:line="240" w:lineRule="auto"/>
        <w:rPr>
          <w:rFonts w:ascii="Times New Roman" w:hAnsi="Times New Roman"/>
          <w:b/>
          <w:i/>
          <w:sz w:val="28"/>
          <w:szCs w:val="28"/>
        </w:rPr>
      </w:pPr>
      <w:r w:rsidRPr="002C21E4">
        <w:rPr>
          <w:rFonts w:ascii="Times New Roman" w:hAnsi="Times New Roman"/>
          <w:sz w:val="28"/>
          <w:szCs w:val="28"/>
        </w:rPr>
        <w:t>1.  Концепция духовно-нравственного воспитания российских школьников. - М.:2010.</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 xml:space="preserve"> 2.  </w:t>
      </w:r>
      <w:proofErr w:type="spellStart"/>
      <w:r w:rsidRPr="002C21E4">
        <w:rPr>
          <w:rFonts w:ascii="Times New Roman" w:hAnsi="Times New Roman"/>
          <w:sz w:val="28"/>
          <w:szCs w:val="28"/>
        </w:rPr>
        <w:t>Асмолова</w:t>
      </w:r>
      <w:proofErr w:type="spellEnd"/>
      <w:r w:rsidRPr="002C21E4">
        <w:rPr>
          <w:rFonts w:ascii="Times New Roman" w:hAnsi="Times New Roman"/>
          <w:sz w:val="28"/>
          <w:szCs w:val="28"/>
        </w:rPr>
        <w:t xml:space="preserve">, А.Г. Как проектировать универсальные учебные действия. –  </w:t>
      </w:r>
      <w:proofErr w:type="spellStart"/>
      <w:r w:rsidRPr="002C21E4">
        <w:rPr>
          <w:rFonts w:ascii="Times New Roman" w:hAnsi="Times New Roman"/>
          <w:sz w:val="28"/>
          <w:szCs w:val="28"/>
        </w:rPr>
        <w:t>М.:Просвещение</w:t>
      </w:r>
      <w:proofErr w:type="spellEnd"/>
      <w:r w:rsidRPr="002C21E4">
        <w:rPr>
          <w:rFonts w:ascii="Times New Roman" w:hAnsi="Times New Roman"/>
          <w:sz w:val="28"/>
          <w:szCs w:val="28"/>
        </w:rPr>
        <w:t>, 2010, 119с.</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 xml:space="preserve">3.  </w:t>
      </w:r>
      <w:proofErr w:type="spellStart"/>
      <w:r w:rsidRPr="002C21E4">
        <w:rPr>
          <w:rFonts w:ascii="Times New Roman" w:hAnsi="Times New Roman"/>
          <w:sz w:val="28"/>
          <w:szCs w:val="28"/>
        </w:rPr>
        <w:t>Аверина</w:t>
      </w:r>
      <w:proofErr w:type="spellEnd"/>
      <w:r w:rsidRPr="002C21E4">
        <w:rPr>
          <w:rFonts w:ascii="Times New Roman" w:hAnsi="Times New Roman"/>
          <w:sz w:val="28"/>
          <w:szCs w:val="28"/>
        </w:rPr>
        <w:t xml:space="preserve">,  Н.Г. О духовно-нравственном воспитании младших школьников / Н.Г. </w:t>
      </w:r>
      <w:proofErr w:type="spellStart"/>
      <w:r w:rsidRPr="002C21E4">
        <w:rPr>
          <w:rFonts w:ascii="Times New Roman" w:hAnsi="Times New Roman"/>
          <w:sz w:val="28"/>
          <w:szCs w:val="28"/>
        </w:rPr>
        <w:t>Аверина</w:t>
      </w:r>
      <w:proofErr w:type="spellEnd"/>
      <w:r w:rsidRPr="002C21E4">
        <w:rPr>
          <w:rFonts w:ascii="Times New Roman" w:hAnsi="Times New Roman"/>
          <w:sz w:val="28"/>
          <w:szCs w:val="28"/>
        </w:rPr>
        <w:t xml:space="preserve"> // </w:t>
      </w:r>
      <w:proofErr w:type="spellStart"/>
      <w:r w:rsidRPr="002C21E4">
        <w:rPr>
          <w:rFonts w:ascii="Times New Roman" w:hAnsi="Times New Roman"/>
          <w:sz w:val="28"/>
          <w:szCs w:val="28"/>
        </w:rPr>
        <w:t>Нач</w:t>
      </w:r>
      <w:proofErr w:type="spellEnd"/>
      <w:r w:rsidRPr="002C21E4">
        <w:rPr>
          <w:rFonts w:ascii="Times New Roman" w:hAnsi="Times New Roman"/>
          <w:sz w:val="28"/>
          <w:szCs w:val="28"/>
        </w:rPr>
        <w:t>. школа. – 2005 - №11 – С. 68-71</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lastRenderedPageBreak/>
        <w:t xml:space="preserve">4.  </w:t>
      </w:r>
      <w:proofErr w:type="spellStart"/>
      <w:r w:rsidRPr="002C21E4">
        <w:rPr>
          <w:rFonts w:ascii="Times New Roman" w:hAnsi="Times New Roman"/>
          <w:sz w:val="28"/>
          <w:szCs w:val="28"/>
        </w:rPr>
        <w:t>Бобкова</w:t>
      </w:r>
      <w:proofErr w:type="spellEnd"/>
      <w:r w:rsidRPr="002C21E4">
        <w:rPr>
          <w:rFonts w:ascii="Times New Roman" w:hAnsi="Times New Roman"/>
          <w:sz w:val="28"/>
          <w:szCs w:val="28"/>
        </w:rPr>
        <w:t>, Н.Н. Окружающий мир: тематический тестовый контроль в начальной школе.  Волгоград: Учитель, 2007. 152с.</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5. Григорьев, Д.В., Степанов, П.В. Внеурочная деятельность школьников./ Методический конструктор. – М.: Просвещение, 2010, 223с.</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 xml:space="preserve">6. </w:t>
      </w:r>
      <w:proofErr w:type="spellStart"/>
      <w:r w:rsidRPr="002C21E4">
        <w:rPr>
          <w:rFonts w:ascii="Times New Roman" w:hAnsi="Times New Roman"/>
          <w:sz w:val="28"/>
          <w:szCs w:val="28"/>
        </w:rPr>
        <w:t>Жарковская</w:t>
      </w:r>
      <w:proofErr w:type="spellEnd"/>
      <w:r w:rsidRPr="002C21E4">
        <w:rPr>
          <w:rFonts w:ascii="Times New Roman" w:hAnsi="Times New Roman"/>
          <w:sz w:val="28"/>
          <w:szCs w:val="28"/>
        </w:rPr>
        <w:t xml:space="preserve">, Т.Г. Возможные пути организации духовно-нравственного образования в современных условиях / Т.Г. </w:t>
      </w:r>
      <w:proofErr w:type="spellStart"/>
      <w:r w:rsidRPr="002C21E4">
        <w:rPr>
          <w:rFonts w:ascii="Times New Roman" w:hAnsi="Times New Roman"/>
          <w:sz w:val="28"/>
          <w:szCs w:val="28"/>
        </w:rPr>
        <w:t>Жарковская</w:t>
      </w:r>
      <w:proofErr w:type="spellEnd"/>
      <w:r w:rsidRPr="002C21E4">
        <w:rPr>
          <w:rFonts w:ascii="Times New Roman" w:hAnsi="Times New Roman"/>
          <w:sz w:val="28"/>
          <w:szCs w:val="28"/>
        </w:rPr>
        <w:t xml:space="preserve"> // Стандарты и мониторинг в образовании – 2003 - №3 – С. 9-12</w:t>
      </w:r>
    </w:p>
    <w:p w:rsidR="00E96C95" w:rsidRPr="002C21E4" w:rsidRDefault="00E96C95" w:rsidP="00E96C95">
      <w:pPr>
        <w:autoSpaceDE w:val="0"/>
        <w:autoSpaceDN w:val="0"/>
        <w:adjustRightInd w:val="0"/>
        <w:spacing w:line="240" w:lineRule="auto"/>
        <w:rPr>
          <w:rFonts w:ascii="Times New Roman" w:hAnsi="Times New Roman"/>
          <w:sz w:val="28"/>
          <w:szCs w:val="28"/>
        </w:rPr>
      </w:pPr>
      <w:r w:rsidRPr="002C21E4">
        <w:rPr>
          <w:rFonts w:ascii="Times New Roman" w:hAnsi="Times New Roman"/>
          <w:bCs/>
          <w:sz w:val="28"/>
          <w:szCs w:val="28"/>
        </w:rPr>
        <w:t xml:space="preserve">7. Планируемые </w:t>
      </w:r>
      <w:r w:rsidRPr="002C21E4">
        <w:rPr>
          <w:rFonts w:ascii="Times New Roman" w:hAnsi="Times New Roman"/>
          <w:sz w:val="28"/>
          <w:szCs w:val="28"/>
        </w:rPr>
        <w:t xml:space="preserve">результаты начального общего образования / [Л. Л. Алексеева, С. В. </w:t>
      </w:r>
      <w:proofErr w:type="spellStart"/>
      <w:r w:rsidRPr="002C21E4">
        <w:rPr>
          <w:rFonts w:ascii="Times New Roman" w:hAnsi="Times New Roman"/>
          <w:sz w:val="28"/>
          <w:szCs w:val="28"/>
        </w:rPr>
        <w:t>Анащенкова</w:t>
      </w:r>
      <w:proofErr w:type="spellEnd"/>
      <w:r w:rsidRPr="002C21E4">
        <w:rPr>
          <w:rFonts w:ascii="Times New Roman" w:hAnsi="Times New Roman"/>
          <w:sz w:val="28"/>
          <w:szCs w:val="28"/>
        </w:rPr>
        <w:t xml:space="preserve">,   М. З. </w:t>
      </w:r>
      <w:proofErr w:type="spellStart"/>
      <w:r w:rsidRPr="002C21E4">
        <w:rPr>
          <w:rFonts w:ascii="Times New Roman" w:hAnsi="Times New Roman"/>
          <w:sz w:val="28"/>
          <w:szCs w:val="28"/>
        </w:rPr>
        <w:t>Биболетова</w:t>
      </w:r>
      <w:proofErr w:type="spellEnd"/>
      <w:r w:rsidRPr="002C21E4">
        <w:rPr>
          <w:rFonts w:ascii="Times New Roman" w:hAnsi="Times New Roman"/>
          <w:sz w:val="28"/>
          <w:szCs w:val="28"/>
        </w:rPr>
        <w:t xml:space="preserve"> и др.]</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под ред. Г. С. Ковалевой, О. Б. Логиновой. – М.</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Просвещение, 2009. – 120 с. – (Стандарты второго поколения). – ISBN 9785090210584.</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 xml:space="preserve">8.Чуракова, Р.Г. Программы по учебным предметам. Базисный план внеурочной  деятельности (Текст): 1-4 </w:t>
      </w:r>
      <w:proofErr w:type="spellStart"/>
      <w:r w:rsidRPr="002C21E4">
        <w:rPr>
          <w:rFonts w:ascii="Times New Roman" w:hAnsi="Times New Roman"/>
          <w:sz w:val="28"/>
          <w:szCs w:val="28"/>
        </w:rPr>
        <w:t>кл</w:t>
      </w:r>
      <w:proofErr w:type="spellEnd"/>
      <w:r w:rsidRPr="002C21E4">
        <w:rPr>
          <w:rFonts w:ascii="Times New Roman" w:hAnsi="Times New Roman"/>
          <w:sz w:val="28"/>
          <w:szCs w:val="28"/>
        </w:rPr>
        <w:t xml:space="preserve">.: в 2 ч.- М.: </w:t>
      </w:r>
      <w:proofErr w:type="spellStart"/>
      <w:r w:rsidRPr="002C21E4">
        <w:rPr>
          <w:rFonts w:ascii="Times New Roman" w:hAnsi="Times New Roman"/>
          <w:sz w:val="28"/>
          <w:szCs w:val="28"/>
        </w:rPr>
        <w:t>Академкнига</w:t>
      </w:r>
      <w:proofErr w:type="spellEnd"/>
      <w:r w:rsidRPr="002C21E4">
        <w:rPr>
          <w:rFonts w:ascii="Times New Roman" w:hAnsi="Times New Roman"/>
          <w:sz w:val="28"/>
          <w:szCs w:val="28"/>
        </w:rPr>
        <w:t>/Учебник, 2011.- Ч. 1: 240 с.</w:t>
      </w:r>
    </w:p>
    <w:p w:rsidR="00E96C95" w:rsidRPr="002C21E4" w:rsidRDefault="00E96C95" w:rsidP="00E96C95">
      <w:pPr>
        <w:spacing w:line="240" w:lineRule="auto"/>
        <w:rPr>
          <w:rFonts w:ascii="Times New Roman" w:hAnsi="Times New Roman"/>
          <w:b/>
          <w:i/>
          <w:sz w:val="28"/>
          <w:szCs w:val="28"/>
        </w:rPr>
      </w:pPr>
      <w:r w:rsidRPr="002C21E4">
        <w:rPr>
          <w:rFonts w:ascii="Times New Roman" w:hAnsi="Times New Roman"/>
          <w:sz w:val="28"/>
          <w:szCs w:val="28"/>
        </w:rPr>
        <w:t xml:space="preserve"> </w:t>
      </w:r>
      <w:r w:rsidRPr="002C21E4">
        <w:rPr>
          <w:rFonts w:ascii="Times New Roman" w:hAnsi="Times New Roman"/>
          <w:b/>
          <w:i/>
          <w:sz w:val="28"/>
          <w:szCs w:val="28"/>
        </w:rPr>
        <w:t>Дополнительная литература</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1.Кропочева, Т.Б. Дидактические игры на уроках природоведения.- Новокузнецк, 1997, 52с.</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 xml:space="preserve">2. </w:t>
      </w:r>
      <w:proofErr w:type="spellStart"/>
      <w:r w:rsidRPr="002C21E4">
        <w:rPr>
          <w:rFonts w:ascii="Times New Roman" w:hAnsi="Times New Roman"/>
          <w:sz w:val="28"/>
          <w:szCs w:val="28"/>
        </w:rPr>
        <w:t>Кропочева</w:t>
      </w:r>
      <w:proofErr w:type="spellEnd"/>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Т.Б. Нетрадиционные уроки природоведения. Методическое пособие.- Новокузнецк: </w:t>
      </w:r>
      <w:proofErr w:type="spellStart"/>
      <w:r w:rsidRPr="002C21E4">
        <w:rPr>
          <w:rFonts w:ascii="Times New Roman" w:hAnsi="Times New Roman"/>
          <w:sz w:val="28"/>
          <w:szCs w:val="28"/>
        </w:rPr>
        <w:t>Изд</w:t>
      </w:r>
      <w:proofErr w:type="gramStart"/>
      <w:r w:rsidRPr="002C21E4">
        <w:rPr>
          <w:rFonts w:ascii="Times New Roman" w:hAnsi="Times New Roman"/>
          <w:sz w:val="28"/>
          <w:szCs w:val="28"/>
        </w:rPr>
        <w:t>.И</w:t>
      </w:r>
      <w:proofErr w:type="gramEnd"/>
      <w:r w:rsidRPr="002C21E4">
        <w:rPr>
          <w:rFonts w:ascii="Times New Roman" w:hAnsi="Times New Roman"/>
          <w:sz w:val="28"/>
          <w:szCs w:val="28"/>
        </w:rPr>
        <w:t>ПК</w:t>
      </w:r>
      <w:proofErr w:type="spellEnd"/>
      <w:r w:rsidRPr="002C21E4">
        <w:rPr>
          <w:rFonts w:ascii="Times New Roman" w:hAnsi="Times New Roman"/>
          <w:sz w:val="28"/>
          <w:szCs w:val="28"/>
        </w:rPr>
        <w:t>, 1999, 42с.</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 xml:space="preserve"> 3.Ляшова, Н.Н. </w:t>
      </w:r>
      <w:proofErr w:type="spellStart"/>
      <w:r w:rsidRPr="002C21E4">
        <w:rPr>
          <w:rFonts w:ascii="Times New Roman" w:hAnsi="Times New Roman"/>
          <w:sz w:val="28"/>
          <w:szCs w:val="28"/>
        </w:rPr>
        <w:t>Разноуровневые</w:t>
      </w:r>
      <w:proofErr w:type="spellEnd"/>
      <w:r w:rsidRPr="002C21E4">
        <w:rPr>
          <w:rFonts w:ascii="Times New Roman" w:hAnsi="Times New Roman"/>
          <w:sz w:val="28"/>
          <w:szCs w:val="28"/>
        </w:rPr>
        <w:t xml:space="preserve"> проверочные и тестовые работы по естествознанию. 1-4 </w:t>
      </w:r>
      <w:proofErr w:type="spellStart"/>
      <w:r w:rsidRPr="002C21E4">
        <w:rPr>
          <w:rFonts w:ascii="Times New Roman" w:hAnsi="Times New Roman"/>
          <w:sz w:val="28"/>
          <w:szCs w:val="28"/>
        </w:rPr>
        <w:t>классы.-Ростов</w:t>
      </w:r>
      <w:proofErr w:type="spellEnd"/>
      <w:r w:rsidRPr="002C21E4">
        <w:rPr>
          <w:rFonts w:ascii="Times New Roman" w:hAnsi="Times New Roman"/>
          <w:sz w:val="28"/>
          <w:szCs w:val="28"/>
        </w:rPr>
        <w:t xml:space="preserve"> </w:t>
      </w:r>
      <w:proofErr w:type="spellStart"/>
      <w:r w:rsidRPr="002C21E4">
        <w:rPr>
          <w:rFonts w:ascii="Times New Roman" w:hAnsi="Times New Roman"/>
          <w:sz w:val="28"/>
          <w:szCs w:val="28"/>
        </w:rPr>
        <w:t>н</w:t>
      </w:r>
      <w:proofErr w:type="spellEnd"/>
      <w:proofErr w:type="gramStart"/>
      <w:r w:rsidRPr="002C21E4">
        <w:rPr>
          <w:rFonts w:ascii="Times New Roman" w:hAnsi="Times New Roman"/>
          <w:sz w:val="28"/>
          <w:szCs w:val="28"/>
        </w:rPr>
        <w:t>/Д</w:t>
      </w:r>
      <w:proofErr w:type="gramEnd"/>
      <w:r w:rsidRPr="002C21E4">
        <w:rPr>
          <w:rFonts w:ascii="Times New Roman" w:hAnsi="Times New Roman"/>
          <w:sz w:val="28"/>
          <w:szCs w:val="28"/>
        </w:rPr>
        <w:t>: изд-во «Феникс»,2003.- 448с.</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 xml:space="preserve">4. </w:t>
      </w:r>
      <w:proofErr w:type="spellStart"/>
      <w:r w:rsidRPr="002C21E4">
        <w:rPr>
          <w:rFonts w:ascii="Times New Roman" w:hAnsi="Times New Roman"/>
          <w:sz w:val="28"/>
          <w:szCs w:val="28"/>
        </w:rPr>
        <w:t>Маханева</w:t>
      </w:r>
      <w:proofErr w:type="spellEnd"/>
      <w:r w:rsidRPr="002C21E4">
        <w:rPr>
          <w:rFonts w:ascii="Times New Roman" w:hAnsi="Times New Roman"/>
          <w:sz w:val="28"/>
          <w:szCs w:val="28"/>
        </w:rPr>
        <w:t>, М.Д., Князева О.Л. Приобщение младших школьников к краеведению и истории России: Методическое пособие.- М.: АРКТИ, 2005.-72 с.</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5.Молодова, Л.П. Игровые экологические занятия с детьми</w:t>
      </w:r>
      <w:proofErr w:type="gramStart"/>
      <w:r w:rsidRPr="002C21E4">
        <w:rPr>
          <w:rFonts w:ascii="Times New Roman" w:hAnsi="Times New Roman"/>
          <w:sz w:val="28"/>
          <w:szCs w:val="28"/>
        </w:rPr>
        <w:t>.</w:t>
      </w:r>
      <w:proofErr w:type="gramEnd"/>
      <w:r w:rsidRPr="002C21E4">
        <w:rPr>
          <w:rFonts w:ascii="Times New Roman" w:hAnsi="Times New Roman"/>
          <w:sz w:val="28"/>
          <w:szCs w:val="28"/>
        </w:rPr>
        <w:t xml:space="preserve"> – </w:t>
      </w:r>
      <w:proofErr w:type="gramStart"/>
      <w:r w:rsidRPr="002C21E4">
        <w:rPr>
          <w:rFonts w:ascii="Times New Roman" w:hAnsi="Times New Roman"/>
          <w:sz w:val="28"/>
          <w:szCs w:val="28"/>
        </w:rPr>
        <w:t>ж</w:t>
      </w:r>
      <w:proofErr w:type="gramEnd"/>
      <w:r w:rsidRPr="002C21E4">
        <w:rPr>
          <w:rFonts w:ascii="Times New Roman" w:hAnsi="Times New Roman"/>
          <w:sz w:val="28"/>
          <w:szCs w:val="28"/>
        </w:rPr>
        <w:t>урнал «Начальная школа» №10, 2005.</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6.Рыжова, Н.А. Не просто сказки (экологические рассказы, сказки, праздники)</w:t>
      </w:r>
      <w:proofErr w:type="gramStart"/>
      <w:r w:rsidRPr="002C21E4">
        <w:rPr>
          <w:rFonts w:ascii="Times New Roman" w:hAnsi="Times New Roman"/>
          <w:sz w:val="28"/>
          <w:szCs w:val="28"/>
        </w:rPr>
        <w:t>.</w:t>
      </w:r>
      <w:proofErr w:type="gramEnd"/>
      <w:r w:rsidRPr="002C21E4">
        <w:rPr>
          <w:rFonts w:ascii="Times New Roman" w:hAnsi="Times New Roman"/>
          <w:sz w:val="28"/>
          <w:szCs w:val="28"/>
        </w:rPr>
        <w:t xml:space="preserve"> – </w:t>
      </w:r>
      <w:proofErr w:type="gramStart"/>
      <w:r w:rsidRPr="002C21E4">
        <w:rPr>
          <w:rFonts w:ascii="Times New Roman" w:hAnsi="Times New Roman"/>
          <w:sz w:val="28"/>
          <w:szCs w:val="28"/>
        </w:rPr>
        <w:t>ж</w:t>
      </w:r>
      <w:proofErr w:type="gramEnd"/>
      <w:r w:rsidRPr="002C21E4">
        <w:rPr>
          <w:rFonts w:ascii="Times New Roman" w:hAnsi="Times New Roman"/>
          <w:sz w:val="28"/>
          <w:szCs w:val="28"/>
        </w:rPr>
        <w:t>урнал «Начальная школа», 1998, №10.</w:t>
      </w:r>
    </w:p>
    <w:p w:rsidR="00E96C95" w:rsidRPr="002C21E4" w:rsidRDefault="00E96C95" w:rsidP="00E96C95">
      <w:pPr>
        <w:spacing w:line="240" w:lineRule="auto"/>
        <w:rPr>
          <w:rFonts w:ascii="Times New Roman" w:hAnsi="Times New Roman"/>
          <w:sz w:val="28"/>
          <w:szCs w:val="28"/>
        </w:rPr>
      </w:pPr>
      <w:r w:rsidRPr="002C21E4">
        <w:rPr>
          <w:rFonts w:ascii="Times New Roman" w:hAnsi="Times New Roman"/>
          <w:sz w:val="28"/>
          <w:szCs w:val="28"/>
        </w:rPr>
        <w:t xml:space="preserve">7.Тарабарина, Т.И. И учеба и игра: Природоведение. Популярное пособие для родителей и педагогов.- Ярославль: «Академия развития», 1997.-240 </w:t>
      </w:r>
      <w:proofErr w:type="gramStart"/>
      <w:r w:rsidRPr="002C21E4">
        <w:rPr>
          <w:rFonts w:ascii="Times New Roman" w:hAnsi="Times New Roman"/>
          <w:sz w:val="28"/>
          <w:szCs w:val="28"/>
        </w:rPr>
        <w:t>с</w:t>
      </w:r>
      <w:proofErr w:type="gramEnd"/>
      <w:r w:rsidRPr="002C21E4">
        <w:rPr>
          <w:rFonts w:ascii="Times New Roman" w:hAnsi="Times New Roman"/>
          <w:sz w:val="28"/>
          <w:szCs w:val="28"/>
        </w:rPr>
        <w:t>.</w:t>
      </w:r>
    </w:p>
    <w:p w:rsidR="00E96C95" w:rsidRPr="002C21E4" w:rsidRDefault="00E96C95" w:rsidP="00E96C95">
      <w:pPr>
        <w:spacing w:after="0" w:line="240" w:lineRule="auto"/>
        <w:rPr>
          <w:rFonts w:ascii="Times New Roman" w:eastAsia="Times New Roman" w:hAnsi="Times New Roman"/>
          <w:sz w:val="28"/>
          <w:szCs w:val="28"/>
          <w:lang w:eastAsia="ru-RU"/>
        </w:rPr>
      </w:pPr>
    </w:p>
    <w:p w:rsidR="00E96C95" w:rsidRPr="002C21E4" w:rsidRDefault="00E96C95" w:rsidP="00E96C95">
      <w:pPr>
        <w:spacing w:after="0" w:line="240" w:lineRule="auto"/>
        <w:rPr>
          <w:rFonts w:ascii="Times New Roman" w:eastAsia="Times New Roman" w:hAnsi="Times New Roman"/>
          <w:sz w:val="28"/>
          <w:szCs w:val="28"/>
          <w:lang w:eastAsia="ru-RU"/>
        </w:rPr>
      </w:pPr>
    </w:p>
    <w:p w:rsidR="00E96C95" w:rsidRPr="002C21E4" w:rsidRDefault="00E96C95" w:rsidP="00E96C95">
      <w:pPr>
        <w:spacing w:after="0" w:line="240" w:lineRule="auto"/>
        <w:rPr>
          <w:rFonts w:ascii="Times New Roman" w:eastAsia="Times New Roman" w:hAnsi="Times New Roman"/>
          <w:sz w:val="28"/>
          <w:szCs w:val="28"/>
          <w:lang w:eastAsia="ru-RU"/>
        </w:rPr>
      </w:pPr>
    </w:p>
    <w:p w:rsidR="00FE08EE" w:rsidRPr="002C21E4" w:rsidRDefault="00FE08EE" w:rsidP="00FE08EE">
      <w:pPr>
        <w:jc w:val="center"/>
        <w:rPr>
          <w:rFonts w:ascii="Times New Roman" w:hAnsi="Times New Roman"/>
          <w:sz w:val="28"/>
          <w:szCs w:val="28"/>
        </w:rPr>
      </w:pPr>
    </w:p>
    <w:p w:rsidR="00FE08EE" w:rsidRPr="002C21E4" w:rsidRDefault="00FE08EE" w:rsidP="00FE08EE">
      <w:pPr>
        <w:jc w:val="right"/>
        <w:rPr>
          <w:rFonts w:ascii="Times New Roman" w:hAnsi="Times New Roman"/>
          <w:b/>
          <w:sz w:val="28"/>
          <w:szCs w:val="28"/>
        </w:rPr>
      </w:pPr>
      <w:r w:rsidRPr="002C21E4">
        <w:rPr>
          <w:rFonts w:ascii="Times New Roman" w:hAnsi="Times New Roman"/>
          <w:b/>
          <w:sz w:val="28"/>
          <w:szCs w:val="28"/>
        </w:rPr>
        <w:t>Приложение</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1 класс</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Протокол результатов опросного листа №1 «Что я знаю о природе»</w:t>
      </w:r>
    </w:p>
    <w:p w:rsidR="00FE08EE" w:rsidRPr="002C21E4" w:rsidRDefault="00FE08EE" w:rsidP="00FE08EE">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1229"/>
        <w:gridCol w:w="866"/>
        <w:gridCol w:w="759"/>
      </w:tblGrid>
      <w:tr w:rsidR="00FE08EE" w:rsidRPr="002C21E4" w:rsidTr="00B73FB6">
        <w:tc>
          <w:tcPr>
            <w:tcW w:w="648" w:type="dxa"/>
            <w:vMerge w:val="restart"/>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 xml:space="preserve">№ </w:t>
            </w:r>
            <w:proofErr w:type="spellStart"/>
            <w:proofErr w:type="gramStart"/>
            <w:r w:rsidRPr="002C21E4">
              <w:rPr>
                <w:rFonts w:ascii="Times New Roman" w:hAnsi="Times New Roman"/>
                <w:b/>
                <w:sz w:val="28"/>
                <w:szCs w:val="28"/>
              </w:rPr>
              <w:t>п</w:t>
            </w:r>
            <w:proofErr w:type="spellEnd"/>
            <w:proofErr w:type="gramEnd"/>
            <w:r w:rsidRPr="002C21E4">
              <w:rPr>
                <w:rFonts w:ascii="Times New Roman" w:hAnsi="Times New Roman"/>
                <w:b/>
                <w:sz w:val="28"/>
                <w:szCs w:val="28"/>
              </w:rPr>
              <w:t>/</w:t>
            </w:r>
            <w:proofErr w:type="spellStart"/>
            <w:r w:rsidRPr="002C21E4">
              <w:rPr>
                <w:rFonts w:ascii="Times New Roman" w:hAnsi="Times New Roman"/>
                <w:b/>
                <w:sz w:val="28"/>
                <w:szCs w:val="28"/>
              </w:rPr>
              <w:t>п</w:t>
            </w:r>
            <w:proofErr w:type="spellEnd"/>
          </w:p>
        </w:tc>
        <w:tc>
          <w:tcPr>
            <w:tcW w:w="3960" w:type="dxa"/>
            <w:vMerge w:val="restart"/>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Ф.И. ребенка</w:t>
            </w:r>
          </w:p>
        </w:tc>
        <w:tc>
          <w:tcPr>
            <w:tcW w:w="1229" w:type="dxa"/>
            <w:vMerge w:val="restart"/>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 вопроса</w:t>
            </w:r>
          </w:p>
        </w:tc>
        <w:tc>
          <w:tcPr>
            <w:tcW w:w="1625" w:type="dxa"/>
            <w:gridSpan w:val="2"/>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Ответы в начале изучения</w:t>
            </w:r>
          </w:p>
        </w:tc>
      </w:tr>
      <w:tr w:rsidR="00FE08EE" w:rsidRPr="002C21E4" w:rsidTr="00B73FB6">
        <w:tc>
          <w:tcPr>
            <w:tcW w:w="648" w:type="dxa"/>
            <w:vMerge/>
          </w:tcPr>
          <w:p w:rsidR="00FE08EE" w:rsidRPr="002C21E4" w:rsidRDefault="00FE08EE" w:rsidP="00B73FB6">
            <w:pPr>
              <w:jc w:val="center"/>
              <w:rPr>
                <w:rFonts w:ascii="Times New Roman" w:hAnsi="Times New Roman"/>
                <w:b/>
                <w:sz w:val="28"/>
                <w:szCs w:val="28"/>
              </w:rPr>
            </w:pPr>
          </w:p>
        </w:tc>
        <w:tc>
          <w:tcPr>
            <w:tcW w:w="3960" w:type="dxa"/>
            <w:vMerge/>
          </w:tcPr>
          <w:p w:rsidR="00FE08EE" w:rsidRPr="002C21E4" w:rsidRDefault="00FE08EE" w:rsidP="00B73FB6">
            <w:pPr>
              <w:jc w:val="center"/>
              <w:rPr>
                <w:rFonts w:ascii="Times New Roman" w:hAnsi="Times New Roman"/>
                <w:b/>
                <w:sz w:val="28"/>
                <w:szCs w:val="28"/>
              </w:rPr>
            </w:pPr>
          </w:p>
        </w:tc>
        <w:tc>
          <w:tcPr>
            <w:tcW w:w="1229" w:type="dxa"/>
            <w:vMerge/>
          </w:tcPr>
          <w:p w:rsidR="00FE08EE" w:rsidRPr="002C21E4" w:rsidRDefault="00FE08EE" w:rsidP="00B73FB6">
            <w:pPr>
              <w:jc w:val="center"/>
              <w:rPr>
                <w:rFonts w:ascii="Times New Roman" w:hAnsi="Times New Roman"/>
                <w:b/>
                <w:sz w:val="28"/>
                <w:szCs w:val="28"/>
              </w:rPr>
            </w:pPr>
          </w:p>
        </w:tc>
        <w:tc>
          <w:tcPr>
            <w:tcW w:w="866"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Да</w:t>
            </w:r>
          </w:p>
        </w:tc>
        <w:tc>
          <w:tcPr>
            <w:tcW w:w="759"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Нет</w:t>
            </w:r>
          </w:p>
        </w:tc>
      </w:tr>
      <w:tr w:rsidR="00FE08EE" w:rsidRPr="002C21E4" w:rsidTr="00B73FB6">
        <w:tc>
          <w:tcPr>
            <w:tcW w:w="648" w:type="dxa"/>
          </w:tcPr>
          <w:p w:rsidR="00FE08EE" w:rsidRPr="002C21E4" w:rsidRDefault="00FE08EE" w:rsidP="00B73FB6">
            <w:pPr>
              <w:jc w:val="center"/>
              <w:rPr>
                <w:rFonts w:ascii="Times New Roman" w:hAnsi="Times New Roman"/>
                <w:b/>
                <w:sz w:val="28"/>
                <w:szCs w:val="28"/>
              </w:rPr>
            </w:pPr>
          </w:p>
        </w:tc>
        <w:tc>
          <w:tcPr>
            <w:tcW w:w="3960" w:type="dxa"/>
          </w:tcPr>
          <w:p w:rsidR="00FE08EE" w:rsidRPr="002C21E4" w:rsidRDefault="00FE08EE" w:rsidP="00B73FB6">
            <w:pPr>
              <w:jc w:val="center"/>
              <w:rPr>
                <w:rFonts w:ascii="Times New Roman" w:hAnsi="Times New Roman"/>
                <w:b/>
                <w:sz w:val="28"/>
                <w:szCs w:val="28"/>
              </w:rPr>
            </w:pPr>
          </w:p>
        </w:tc>
        <w:tc>
          <w:tcPr>
            <w:tcW w:w="1229" w:type="dxa"/>
          </w:tcPr>
          <w:p w:rsidR="00FE08EE" w:rsidRPr="002C21E4" w:rsidRDefault="00FE08EE" w:rsidP="00B73FB6">
            <w:pPr>
              <w:jc w:val="center"/>
              <w:rPr>
                <w:rFonts w:ascii="Times New Roman" w:hAnsi="Times New Roman"/>
                <w:b/>
                <w:sz w:val="28"/>
                <w:szCs w:val="28"/>
              </w:rPr>
            </w:pPr>
          </w:p>
        </w:tc>
        <w:tc>
          <w:tcPr>
            <w:tcW w:w="866" w:type="dxa"/>
          </w:tcPr>
          <w:p w:rsidR="00FE08EE" w:rsidRPr="002C21E4" w:rsidRDefault="00FE08EE" w:rsidP="00B73FB6">
            <w:pPr>
              <w:jc w:val="center"/>
              <w:rPr>
                <w:rFonts w:ascii="Times New Roman" w:hAnsi="Times New Roman"/>
                <w:b/>
                <w:sz w:val="28"/>
                <w:szCs w:val="28"/>
              </w:rPr>
            </w:pPr>
          </w:p>
        </w:tc>
        <w:tc>
          <w:tcPr>
            <w:tcW w:w="759" w:type="dxa"/>
          </w:tcPr>
          <w:p w:rsidR="00FE08EE" w:rsidRPr="002C21E4" w:rsidRDefault="00FE08EE" w:rsidP="00B73FB6">
            <w:pPr>
              <w:jc w:val="center"/>
              <w:rPr>
                <w:rFonts w:ascii="Times New Roman" w:hAnsi="Times New Roman"/>
                <w:b/>
                <w:sz w:val="28"/>
                <w:szCs w:val="28"/>
              </w:rPr>
            </w:pPr>
          </w:p>
        </w:tc>
      </w:tr>
      <w:tr w:rsidR="00FE08EE" w:rsidRPr="002C21E4" w:rsidTr="00B73FB6">
        <w:tc>
          <w:tcPr>
            <w:tcW w:w="648" w:type="dxa"/>
          </w:tcPr>
          <w:p w:rsidR="00FE08EE" w:rsidRPr="002C21E4" w:rsidRDefault="00FE08EE" w:rsidP="00B73FB6">
            <w:pPr>
              <w:jc w:val="center"/>
              <w:rPr>
                <w:rFonts w:ascii="Times New Roman" w:hAnsi="Times New Roman"/>
                <w:b/>
                <w:sz w:val="28"/>
                <w:szCs w:val="28"/>
              </w:rPr>
            </w:pPr>
          </w:p>
        </w:tc>
        <w:tc>
          <w:tcPr>
            <w:tcW w:w="3960" w:type="dxa"/>
          </w:tcPr>
          <w:p w:rsidR="00FE08EE" w:rsidRPr="002C21E4" w:rsidRDefault="00FE08EE" w:rsidP="00B73FB6">
            <w:pPr>
              <w:jc w:val="center"/>
              <w:rPr>
                <w:rFonts w:ascii="Times New Roman" w:hAnsi="Times New Roman"/>
                <w:b/>
                <w:sz w:val="28"/>
                <w:szCs w:val="28"/>
              </w:rPr>
            </w:pPr>
          </w:p>
        </w:tc>
        <w:tc>
          <w:tcPr>
            <w:tcW w:w="1229" w:type="dxa"/>
          </w:tcPr>
          <w:p w:rsidR="00FE08EE" w:rsidRPr="002C21E4" w:rsidRDefault="00FE08EE" w:rsidP="00B73FB6">
            <w:pPr>
              <w:jc w:val="center"/>
              <w:rPr>
                <w:rFonts w:ascii="Times New Roman" w:hAnsi="Times New Roman"/>
                <w:b/>
                <w:sz w:val="28"/>
                <w:szCs w:val="28"/>
              </w:rPr>
            </w:pPr>
          </w:p>
        </w:tc>
        <w:tc>
          <w:tcPr>
            <w:tcW w:w="866" w:type="dxa"/>
          </w:tcPr>
          <w:p w:rsidR="00FE08EE" w:rsidRPr="002C21E4" w:rsidRDefault="00FE08EE" w:rsidP="00B73FB6">
            <w:pPr>
              <w:jc w:val="center"/>
              <w:rPr>
                <w:rFonts w:ascii="Times New Roman" w:hAnsi="Times New Roman"/>
                <w:b/>
                <w:sz w:val="28"/>
                <w:szCs w:val="28"/>
              </w:rPr>
            </w:pPr>
          </w:p>
        </w:tc>
        <w:tc>
          <w:tcPr>
            <w:tcW w:w="759" w:type="dxa"/>
          </w:tcPr>
          <w:p w:rsidR="00FE08EE" w:rsidRPr="002C21E4" w:rsidRDefault="00FE08EE" w:rsidP="00B73FB6">
            <w:pPr>
              <w:jc w:val="center"/>
              <w:rPr>
                <w:rFonts w:ascii="Times New Roman" w:hAnsi="Times New Roman"/>
                <w:b/>
                <w:sz w:val="28"/>
                <w:szCs w:val="28"/>
              </w:rPr>
            </w:pPr>
          </w:p>
        </w:tc>
      </w:tr>
      <w:tr w:rsidR="00FE08EE" w:rsidRPr="002C21E4" w:rsidTr="00B73FB6">
        <w:tc>
          <w:tcPr>
            <w:tcW w:w="648" w:type="dxa"/>
          </w:tcPr>
          <w:p w:rsidR="00FE08EE" w:rsidRPr="002C21E4" w:rsidRDefault="00FE08EE" w:rsidP="00B73FB6">
            <w:pPr>
              <w:jc w:val="center"/>
              <w:rPr>
                <w:rFonts w:ascii="Times New Roman" w:hAnsi="Times New Roman"/>
                <w:b/>
                <w:sz w:val="28"/>
                <w:szCs w:val="28"/>
              </w:rPr>
            </w:pPr>
          </w:p>
        </w:tc>
        <w:tc>
          <w:tcPr>
            <w:tcW w:w="3960" w:type="dxa"/>
          </w:tcPr>
          <w:p w:rsidR="00FE08EE" w:rsidRPr="002C21E4" w:rsidRDefault="00FE08EE" w:rsidP="00B73FB6">
            <w:pPr>
              <w:jc w:val="center"/>
              <w:rPr>
                <w:rFonts w:ascii="Times New Roman" w:hAnsi="Times New Roman"/>
                <w:b/>
                <w:sz w:val="28"/>
                <w:szCs w:val="28"/>
              </w:rPr>
            </w:pPr>
          </w:p>
        </w:tc>
        <w:tc>
          <w:tcPr>
            <w:tcW w:w="1229" w:type="dxa"/>
          </w:tcPr>
          <w:p w:rsidR="00FE08EE" w:rsidRPr="002C21E4" w:rsidRDefault="00FE08EE" w:rsidP="00B73FB6">
            <w:pPr>
              <w:jc w:val="center"/>
              <w:rPr>
                <w:rFonts w:ascii="Times New Roman" w:hAnsi="Times New Roman"/>
                <w:b/>
                <w:sz w:val="28"/>
                <w:szCs w:val="28"/>
              </w:rPr>
            </w:pPr>
          </w:p>
        </w:tc>
        <w:tc>
          <w:tcPr>
            <w:tcW w:w="866" w:type="dxa"/>
          </w:tcPr>
          <w:p w:rsidR="00FE08EE" w:rsidRPr="002C21E4" w:rsidRDefault="00FE08EE" w:rsidP="00B73FB6">
            <w:pPr>
              <w:jc w:val="center"/>
              <w:rPr>
                <w:rFonts w:ascii="Times New Roman" w:hAnsi="Times New Roman"/>
                <w:b/>
                <w:sz w:val="28"/>
                <w:szCs w:val="28"/>
              </w:rPr>
            </w:pPr>
          </w:p>
        </w:tc>
        <w:tc>
          <w:tcPr>
            <w:tcW w:w="759" w:type="dxa"/>
          </w:tcPr>
          <w:p w:rsidR="00FE08EE" w:rsidRPr="002C21E4" w:rsidRDefault="00FE08EE" w:rsidP="00B73FB6">
            <w:pPr>
              <w:jc w:val="center"/>
              <w:rPr>
                <w:rFonts w:ascii="Times New Roman" w:hAnsi="Times New Roman"/>
                <w:b/>
                <w:sz w:val="28"/>
                <w:szCs w:val="28"/>
              </w:rPr>
            </w:pPr>
          </w:p>
        </w:tc>
      </w:tr>
      <w:tr w:rsidR="00FE08EE" w:rsidRPr="002C21E4" w:rsidTr="00B73FB6">
        <w:tc>
          <w:tcPr>
            <w:tcW w:w="648" w:type="dxa"/>
          </w:tcPr>
          <w:p w:rsidR="00FE08EE" w:rsidRPr="002C21E4" w:rsidRDefault="00FE08EE" w:rsidP="00B73FB6">
            <w:pPr>
              <w:jc w:val="center"/>
              <w:rPr>
                <w:rFonts w:ascii="Times New Roman" w:hAnsi="Times New Roman"/>
                <w:b/>
                <w:sz w:val="28"/>
                <w:szCs w:val="28"/>
              </w:rPr>
            </w:pPr>
          </w:p>
        </w:tc>
        <w:tc>
          <w:tcPr>
            <w:tcW w:w="3960" w:type="dxa"/>
          </w:tcPr>
          <w:p w:rsidR="00FE08EE" w:rsidRPr="002C21E4" w:rsidRDefault="00FE08EE" w:rsidP="00B73FB6">
            <w:pPr>
              <w:jc w:val="center"/>
              <w:rPr>
                <w:rFonts w:ascii="Times New Roman" w:hAnsi="Times New Roman"/>
                <w:b/>
                <w:sz w:val="28"/>
                <w:szCs w:val="28"/>
              </w:rPr>
            </w:pPr>
          </w:p>
        </w:tc>
        <w:tc>
          <w:tcPr>
            <w:tcW w:w="1229" w:type="dxa"/>
          </w:tcPr>
          <w:p w:rsidR="00FE08EE" w:rsidRPr="002C21E4" w:rsidRDefault="00FE08EE" w:rsidP="00B73FB6">
            <w:pPr>
              <w:jc w:val="center"/>
              <w:rPr>
                <w:rFonts w:ascii="Times New Roman" w:hAnsi="Times New Roman"/>
                <w:b/>
                <w:sz w:val="28"/>
                <w:szCs w:val="28"/>
              </w:rPr>
            </w:pPr>
          </w:p>
        </w:tc>
        <w:tc>
          <w:tcPr>
            <w:tcW w:w="866" w:type="dxa"/>
          </w:tcPr>
          <w:p w:rsidR="00FE08EE" w:rsidRPr="002C21E4" w:rsidRDefault="00FE08EE" w:rsidP="00B73FB6">
            <w:pPr>
              <w:jc w:val="center"/>
              <w:rPr>
                <w:rFonts w:ascii="Times New Roman" w:hAnsi="Times New Roman"/>
                <w:b/>
                <w:sz w:val="28"/>
                <w:szCs w:val="28"/>
              </w:rPr>
            </w:pPr>
          </w:p>
        </w:tc>
        <w:tc>
          <w:tcPr>
            <w:tcW w:w="759" w:type="dxa"/>
          </w:tcPr>
          <w:p w:rsidR="00FE08EE" w:rsidRPr="002C21E4" w:rsidRDefault="00FE08EE" w:rsidP="00B73FB6">
            <w:pPr>
              <w:jc w:val="center"/>
              <w:rPr>
                <w:rFonts w:ascii="Times New Roman" w:hAnsi="Times New Roman"/>
                <w:b/>
                <w:sz w:val="28"/>
                <w:szCs w:val="28"/>
              </w:rPr>
            </w:pPr>
          </w:p>
        </w:tc>
      </w:tr>
    </w:tbl>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Обработка и интерпретация результатов опросного листа №1.</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За каждый ответ «Да» начисляется 1 балл.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Чем больше набрана сумма баллов, тем в большей степени у </w:t>
      </w:r>
      <w:proofErr w:type="gramStart"/>
      <w:r w:rsidRPr="002C21E4">
        <w:rPr>
          <w:rFonts w:ascii="Times New Roman" w:hAnsi="Times New Roman"/>
          <w:sz w:val="28"/>
          <w:szCs w:val="28"/>
        </w:rPr>
        <w:t>обучающегося</w:t>
      </w:r>
      <w:proofErr w:type="gramEnd"/>
      <w:r w:rsidRPr="002C21E4">
        <w:rPr>
          <w:rFonts w:ascii="Times New Roman" w:hAnsi="Times New Roman"/>
          <w:sz w:val="28"/>
          <w:szCs w:val="28"/>
        </w:rPr>
        <w:t xml:space="preserve"> выражена направленность знаний по изучаемому  вопросу. </w: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Опросный лист №2 «Что я знаю о природе»</w:t>
      </w:r>
    </w:p>
    <w:p w:rsidR="00FE08EE" w:rsidRPr="002C21E4" w:rsidRDefault="00FE08EE" w:rsidP="00FE08EE">
      <w:pPr>
        <w:rPr>
          <w:rFonts w:ascii="Times New Roman" w:hAnsi="Times New Roman"/>
          <w:sz w:val="28"/>
          <w:szCs w:val="28"/>
        </w:rPr>
      </w:pPr>
    </w:p>
    <w:p w:rsidR="00FE08EE" w:rsidRPr="002C21E4" w:rsidRDefault="00FE08EE" w:rsidP="00FE08EE">
      <w:pPr>
        <w:ind w:left="360"/>
        <w:rPr>
          <w:rFonts w:ascii="Times New Roman" w:hAnsi="Times New Roman"/>
          <w:sz w:val="28"/>
          <w:szCs w:val="28"/>
        </w:rPr>
      </w:pPr>
      <w:r w:rsidRPr="002C21E4">
        <w:rPr>
          <w:rFonts w:ascii="Times New Roman" w:hAnsi="Times New Roman"/>
          <w:sz w:val="28"/>
          <w:szCs w:val="28"/>
        </w:rPr>
        <w:t>1.Что такое природа?</w:t>
      </w:r>
    </w:p>
    <w:p w:rsidR="00FE08EE" w:rsidRPr="002C21E4" w:rsidRDefault="00FE08EE" w:rsidP="00FE08EE">
      <w:pPr>
        <w:ind w:left="720"/>
        <w:rPr>
          <w:rFonts w:ascii="Times New Roman" w:hAnsi="Times New Roman"/>
          <w:sz w:val="28"/>
          <w:szCs w:val="28"/>
        </w:rPr>
      </w:pPr>
      <w:r w:rsidRPr="002C21E4">
        <w:rPr>
          <w:rFonts w:ascii="Times New Roman" w:hAnsi="Times New Roman"/>
          <w:sz w:val="28"/>
          <w:szCs w:val="28"/>
        </w:rPr>
        <w:t>А) Природа - это все, что есть в доме.</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 xml:space="preserve">          </w:t>
      </w:r>
      <w:r w:rsidRPr="002C21E4">
        <w:rPr>
          <w:rFonts w:ascii="Times New Roman" w:hAnsi="Times New Roman"/>
          <w:sz w:val="28"/>
          <w:szCs w:val="28"/>
        </w:rPr>
        <w:t>Б</w:t>
      </w:r>
      <w:r w:rsidRPr="002C21E4">
        <w:rPr>
          <w:rFonts w:ascii="Times New Roman" w:hAnsi="Times New Roman"/>
          <w:b/>
          <w:sz w:val="28"/>
          <w:szCs w:val="28"/>
        </w:rPr>
        <w:t xml:space="preserve">) </w:t>
      </w:r>
      <w:r w:rsidRPr="002C21E4">
        <w:rPr>
          <w:rFonts w:ascii="Times New Roman" w:hAnsi="Times New Roman"/>
          <w:sz w:val="28"/>
          <w:szCs w:val="28"/>
        </w:rPr>
        <w:t>Природа – это все, что окружает человека.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Природа – это все, что окружает человека и не сделано им.</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2.. Кого называют «молчаливыми соседями»?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Животные «Красной книги».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Б) Домашние питомцы.</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Змеи.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3. Кто такие пернатые друзья?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Павлин.</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Б) Куры, гуси, утки.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Птицы родного края.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4. Дополни предложение: «Дереву никто не говорит, когда надо __________________          ______________________».</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 xml:space="preserve">     5.Выбери правильный ответ «Животные, живущие в наших лесах».</w:t>
      </w:r>
    </w:p>
    <w:p w:rsidR="00FE08EE" w:rsidRPr="002C21E4" w:rsidRDefault="00FE08EE" w:rsidP="00FE08EE">
      <w:pPr>
        <w:ind w:left="360"/>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Волк, белка, слон, морж.</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Б) Лиса, заяц, барсук, лось.</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Выдра, тюлень, кит, медведь.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6. В каком из ответов перечислены названия только предметы неживой природы?</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Сирень, сосулька, глина, ворона.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Б</w:t>
      </w:r>
      <w:proofErr w:type="gramStart"/>
      <w:r w:rsidRPr="002C21E4">
        <w:rPr>
          <w:rFonts w:ascii="Times New Roman" w:hAnsi="Times New Roman"/>
          <w:sz w:val="28"/>
          <w:szCs w:val="28"/>
        </w:rPr>
        <w:t>)О</w:t>
      </w:r>
      <w:proofErr w:type="gramEnd"/>
      <w:r w:rsidRPr="002C21E4">
        <w:rPr>
          <w:rFonts w:ascii="Times New Roman" w:hAnsi="Times New Roman"/>
          <w:sz w:val="28"/>
          <w:szCs w:val="28"/>
        </w:rPr>
        <w:t>дуванчик, песок, солнце, лиса, грач.</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камень, сосулька, воздух, солнце, снежинка.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7. Как называются растения, которые человек выращивает для украшения дома?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Домашние.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Б) Уличные.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Комнатные.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8. Почему природа – важнейшее условие жизни человека?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Природа укрывает человека от врагов.</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Б) Природа повсюду укрывает человека.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Природа дает все необходимое для жизни: тепло, свет, воду, воздух,   пищу.</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 xml:space="preserve">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9. Что такое «Красная книга»?</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Книга из красной бумаги.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Б) Книга в красной обложке. В нее записаны исчезающие растения и животные.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Яркая, очень красивая книга.</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Протокол результатов опросного листа №2</w:t>
      </w:r>
    </w:p>
    <w:p w:rsidR="00FE08EE" w:rsidRPr="002C21E4" w:rsidRDefault="00FE08EE" w:rsidP="00FE08EE">
      <w:pPr>
        <w:rPr>
          <w:rFonts w:ascii="Times New Roman" w:hAnsi="Times New Roman"/>
          <w:sz w:val="28"/>
          <w:szCs w:val="28"/>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689"/>
        <w:gridCol w:w="597"/>
        <w:gridCol w:w="520"/>
        <w:gridCol w:w="623"/>
        <w:gridCol w:w="545"/>
        <w:gridCol w:w="467"/>
        <w:gridCol w:w="569"/>
        <w:gridCol w:w="491"/>
        <w:gridCol w:w="593"/>
      </w:tblGrid>
      <w:tr w:rsidR="00FE08EE" w:rsidRPr="002C21E4" w:rsidTr="00B73FB6">
        <w:tc>
          <w:tcPr>
            <w:tcW w:w="648" w:type="dxa"/>
            <w:vMerge w:val="restart"/>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 xml:space="preserve">№ </w:t>
            </w:r>
            <w:proofErr w:type="spellStart"/>
            <w:proofErr w:type="gramStart"/>
            <w:r w:rsidRPr="002C21E4">
              <w:rPr>
                <w:rFonts w:ascii="Times New Roman" w:hAnsi="Times New Roman"/>
                <w:b/>
                <w:sz w:val="28"/>
                <w:szCs w:val="28"/>
              </w:rPr>
              <w:t>п</w:t>
            </w:r>
            <w:proofErr w:type="spellEnd"/>
            <w:proofErr w:type="gramEnd"/>
            <w:r w:rsidRPr="002C21E4">
              <w:rPr>
                <w:rFonts w:ascii="Times New Roman" w:hAnsi="Times New Roman"/>
                <w:b/>
                <w:sz w:val="28"/>
                <w:szCs w:val="28"/>
              </w:rPr>
              <w:t>/</w:t>
            </w:r>
            <w:proofErr w:type="spellStart"/>
            <w:r w:rsidRPr="002C21E4">
              <w:rPr>
                <w:rFonts w:ascii="Times New Roman" w:hAnsi="Times New Roman"/>
                <w:b/>
                <w:sz w:val="28"/>
                <w:szCs w:val="28"/>
              </w:rPr>
              <w:t>п</w:t>
            </w:r>
            <w:proofErr w:type="spellEnd"/>
          </w:p>
        </w:tc>
        <w:tc>
          <w:tcPr>
            <w:tcW w:w="3780" w:type="dxa"/>
            <w:vMerge w:val="restart"/>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Ф.И. ребенка</w:t>
            </w:r>
          </w:p>
        </w:tc>
        <w:tc>
          <w:tcPr>
            <w:tcW w:w="5094" w:type="dxa"/>
            <w:gridSpan w:val="9"/>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Ответы на вопросы</w:t>
            </w:r>
            <w:proofErr w:type="gramStart"/>
            <w:r w:rsidRPr="002C21E4">
              <w:rPr>
                <w:rFonts w:ascii="Times New Roman" w:hAnsi="Times New Roman"/>
                <w:b/>
                <w:sz w:val="28"/>
                <w:szCs w:val="28"/>
              </w:rPr>
              <w:t xml:space="preserve"> (+, -)</w:t>
            </w:r>
            <w:proofErr w:type="gramEnd"/>
          </w:p>
        </w:tc>
      </w:tr>
      <w:tr w:rsidR="00FE08EE" w:rsidRPr="002C21E4" w:rsidTr="00B73FB6">
        <w:tc>
          <w:tcPr>
            <w:tcW w:w="648" w:type="dxa"/>
            <w:vMerge/>
          </w:tcPr>
          <w:p w:rsidR="00FE08EE" w:rsidRPr="002C21E4" w:rsidRDefault="00FE08EE" w:rsidP="00B73FB6">
            <w:pPr>
              <w:jc w:val="center"/>
              <w:rPr>
                <w:rFonts w:ascii="Times New Roman" w:hAnsi="Times New Roman"/>
                <w:b/>
                <w:sz w:val="28"/>
                <w:szCs w:val="28"/>
              </w:rPr>
            </w:pPr>
          </w:p>
        </w:tc>
        <w:tc>
          <w:tcPr>
            <w:tcW w:w="3780" w:type="dxa"/>
            <w:vMerge/>
          </w:tcPr>
          <w:p w:rsidR="00FE08EE" w:rsidRPr="002C21E4" w:rsidRDefault="00FE08EE" w:rsidP="00B73FB6">
            <w:pPr>
              <w:jc w:val="center"/>
              <w:rPr>
                <w:rFonts w:ascii="Times New Roman" w:hAnsi="Times New Roman"/>
                <w:b/>
                <w:sz w:val="28"/>
                <w:szCs w:val="28"/>
              </w:rPr>
            </w:pPr>
          </w:p>
        </w:tc>
        <w:tc>
          <w:tcPr>
            <w:tcW w:w="689"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1</w:t>
            </w:r>
          </w:p>
        </w:tc>
        <w:tc>
          <w:tcPr>
            <w:tcW w:w="597"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2</w:t>
            </w:r>
          </w:p>
        </w:tc>
        <w:tc>
          <w:tcPr>
            <w:tcW w:w="520"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3</w:t>
            </w:r>
          </w:p>
        </w:tc>
        <w:tc>
          <w:tcPr>
            <w:tcW w:w="623"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4</w:t>
            </w:r>
          </w:p>
        </w:tc>
        <w:tc>
          <w:tcPr>
            <w:tcW w:w="545"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5</w:t>
            </w:r>
          </w:p>
        </w:tc>
        <w:tc>
          <w:tcPr>
            <w:tcW w:w="467"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6</w:t>
            </w:r>
          </w:p>
        </w:tc>
        <w:tc>
          <w:tcPr>
            <w:tcW w:w="569"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7</w:t>
            </w:r>
          </w:p>
        </w:tc>
        <w:tc>
          <w:tcPr>
            <w:tcW w:w="491"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8</w:t>
            </w:r>
          </w:p>
        </w:tc>
        <w:tc>
          <w:tcPr>
            <w:tcW w:w="593" w:type="dxa"/>
          </w:tcPr>
          <w:p w:rsidR="00FE08EE" w:rsidRPr="002C21E4" w:rsidRDefault="00FE08EE" w:rsidP="00B73FB6">
            <w:pPr>
              <w:jc w:val="center"/>
              <w:rPr>
                <w:rFonts w:ascii="Times New Roman" w:hAnsi="Times New Roman"/>
                <w:b/>
                <w:sz w:val="28"/>
                <w:szCs w:val="28"/>
              </w:rPr>
            </w:pPr>
            <w:r w:rsidRPr="002C21E4">
              <w:rPr>
                <w:rFonts w:ascii="Times New Roman" w:hAnsi="Times New Roman"/>
                <w:b/>
                <w:sz w:val="28"/>
                <w:szCs w:val="28"/>
              </w:rPr>
              <w:t>9</w:t>
            </w:r>
          </w:p>
        </w:tc>
      </w:tr>
      <w:tr w:rsidR="00FE08EE" w:rsidRPr="002C21E4" w:rsidTr="00B73FB6">
        <w:tc>
          <w:tcPr>
            <w:tcW w:w="648" w:type="dxa"/>
          </w:tcPr>
          <w:p w:rsidR="00FE08EE" w:rsidRPr="002C21E4" w:rsidRDefault="00FE08EE" w:rsidP="00B73FB6">
            <w:pPr>
              <w:rPr>
                <w:rFonts w:ascii="Times New Roman" w:hAnsi="Times New Roman"/>
                <w:sz w:val="28"/>
                <w:szCs w:val="28"/>
              </w:rPr>
            </w:pPr>
          </w:p>
        </w:tc>
        <w:tc>
          <w:tcPr>
            <w:tcW w:w="3780" w:type="dxa"/>
          </w:tcPr>
          <w:p w:rsidR="00FE08EE" w:rsidRPr="002C21E4" w:rsidRDefault="00FE08EE" w:rsidP="00B73FB6">
            <w:pPr>
              <w:rPr>
                <w:rFonts w:ascii="Times New Roman" w:hAnsi="Times New Roman"/>
                <w:sz w:val="28"/>
                <w:szCs w:val="28"/>
              </w:rPr>
            </w:pPr>
          </w:p>
        </w:tc>
        <w:tc>
          <w:tcPr>
            <w:tcW w:w="689" w:type="dxa"/>
          </w:tcPr>
          <w:p w:rsidR="00FE08EE" w:rsidRPr="002C21E4" w:rsidRDefault="00FE08EE" w:rsidP="00B73FB6">
            <w:pPr>
              <w:rPr>
                <w:rFonts w:ascii="Times New Roman" w:hAnsi="Times New Roman"/>
                <w:sz w:val="28"/>
                <w:szCs w:val="28"/>
              </w:rPr>
            </w:pPr>
          </w:p>
        </w:tc>
        <w:tc>
          <w:tcPr>
            <w:tcW w:w="597" w:type="dxa"/>
          </w:tcPr>
          <w:p w:rsidR="00FE08EE" w:rsidRPr="002C21E4" w:rsidRDefault="00FE08EE" w:rsidP="00B73FB6">
            <w:pPr>
              <w:rPr>
                <w:rFonts w:ascii="Times New Roman" w:hAnsi="Times New Roman"/>
                <w:sz w:val="28"/>
                <w:szCs w:val="28"/>
              </w:rPr>
            </w:pPr>
          </w:p>
        </w:tc>
        <w:tc>
          <w:tcPr>
            <w:tcW w:w="520" w:type="dxa"/>
          </w:tcPr>
          <w:p w:rsidR="00FE08EE" w:rsidRPr="002C21E4" w:rsidRDefault="00FE08EE" w:rsidP="00B73FB6">
            <w:pPr>
              <w:rPr>
                <w:rFonts w:ascii="Times New Roman" w:hAnsi="Times New Roman"/>
                <w:sz w:val="28"/>
                <w:szCs w:val="28"/>
              </w:rPr>
            </w:pPr>
          </w:p>
        </w:tc>
        <w:tc>
          <w:tcPr>
            <w:tcW w:w="623" w:type="dxa"/>
          </w:tcPr>
          <w:p w:rsidR="00FE08EE" w:rsidRPr="002C21E4" w:rsidRDefault="00FE08EE" w:rsidP="00B73FB6">
            <w:pPr>
              <w:rPr>
                <w:rFonts w:ascii="Times New Roman" w:hAnsi="Times New Roman"/>
                <w:sz w:val="28"/>
                <w:szCs w:val="28"/>
              </w:rPr>
            </w:pPr>
          </w:p>
        </w:tc>
        <w:tc>
          <w:tcPr>
            <w:tcW w:w="545" w:type="dxa"/>
          </w:tcPr>
          <w:p w:rsidR="00FE08EE" w:rsidRPr="002C21E4" w:rsidRDefault="00FE08EE" w:rsidP="00B73FB6">
            <w:pPr>
              <w:rPr>
                <w:rFonts w:ascii="Times New Roman" w:hAnsi="Times New Roman"/>
                <w:sz w:val="28"/>
                <w:szCs w:val="28"/>
              </w:rPr>
            </w:pPr>
          </w:p>
        </w:tc>
        <w:tc>
          <w:tcPr>
            <w:tcW w:w="467" w:type="dxa"/>
          </w:tcPr>
          <w:p w:rsidR="00FE08EE" w:rsidRPr="002C21E4" w:rsidRDefault="00FE08EE" w:rsidP="00B73FB6">
            <w:pPr>
              <w:rPr>
                <w:rFonts w:ascii="Times New Roman" w:hAnsi="Times New Roman"/>
                <w:sz w:val="28"/>
                <w:szCs w:val="28"/>
              </w:rPr>
            </w:pPr>
          </w:p>
        </w:tc>
        <w:tc>
          <w:tcPr>
            <w:tcW w:w="569" w:type="dxa"/>
          </w:tcPr>
          <w:p w:rsidR="00FE08EE" w:rsidRPr="002C21E4" w:rsidRDefault="00FE08EE" w:rsidP="00B73FB6">
            <w:pPr>
              <w:rPr>
                <w:rFonts w:ascii="Times New Roman" w:hAnsi="Times New Roman"/>
                <w:sz w:val="28"/>
                <w:szCs w:val="28"/>
              </w:rPr>
            </w:pPr>
          </w:p>
        </w:tc>
        <w:tc>
          <w:tcPr>
            <w:tcW w:w="491" w:type="dxa"/>
          </w:tcPr>
          <w:p w:rsidR="00FE08EE" w:rsidRPr="002C21E4" w:rsidRDefault="00FE08EE" w:rsidP="00B73FB6">
            <w:pPr>
              <w:rPr>
                <w:rFonts w:ascii="Times New Roman" w:hAnsi="Times New Roman"/>
                <w:sz w:val="28"/>
                <w:szCs w:val="28"/>
              </w:rPr>
            </w:pPr>
          </w:p>
        </w:tc>
        <w:tc>
          <w:tcPr>
            <w:tcW w:w="593" w:type="dxa"/>
          </w:tcPr>
          <w:p w:rsidR="00FE08EE" w:rsidRPr="002C21E4" w:rsidRDefault="00FE08EE" w:rsidP="00B73FB6">
            <w:pPr>
              <w:rPr>
                <w:rFonts w:ascii="Times New Roman" w:hAnsi="Times New Roman"/>
                <w:sz w:val="28"/>
                <w:szCs w:val="28"/>
              </w:rPr>
            </w:pPr>
          </w:p>
        </w:tc>
      </w:tr>
      <w:tr w:rsidR="00FE08EE" w:rsidRPr="002C21E4" w:rsidTr="00B73FB6">
        <w:tc>
          <w:tcPr>
            <w:tcW w:w="648" w:type="dxa"/>
          </w:tcPr>
          <w:p w:rsidR="00FE08EE" w:rsidRPr="002C21E4" w:rsidRDefault="00FE08EE" w:rsidP="00B73FB6">
            <w:pPr>
              <w:rPr>
                <w:rFonts w:ascii="Times New Roman" w:hAnsi="Times New Roman"/>
                <w:sz w:val="28"/>
                <w:szCs w:val="28"/>
              </w:rPr>
            </w:pPr>
          </w:p>
        </w:tc>
        <w:tc>
          <w:tcPr>
            <w:tcW w:w="3780" w:type="dxa"/>
          </w:tcPr>
          <w:p w:rsidR="00FE08EE" w:rsidRPr="002C21E4" w:rsidRDefault="00FE08EE" w:rsidP="00B73FB6">
            <w:pPr>
              <w:rPr>
                <w:rFonts w:ascii="Times New Roman" w:hAnsi="Times New Roman"/>
                <w:sz w:val="28"/>
                <w:szCs w:val="28"/>
              </w:rPr>
            </w:pPr>
          </w:p>
        </w:tc>
        <w:tc>
          <w:tcPr>
            <w:tcW w:w="689" w:type="dxa"/>
          </w:tcPr>
          <w:p w:rsidR="00FE08EE" w:rsidRPr="002C21E4" w:rsidRDefault="00FE08EE" w:rsidP="00B73FB6">
            <w:pPr>
              <w:rPr>
                <w:rFonts w:ascii="Times New Roman" w:hAnsi="Times New Roman"/>
                <w:sz w:val="28"/>
                <w:szCs w:val="28"/>
              </w:rPr>
            </w:pPr>
          </w:p>
        </w:tc>
        <w:tc>
          <w:tcPr>
            <w:tcW w:w="597" w:type="dxa"/>
          </w:tcPr>
          <w:p w:rsidR="00FE08EE" w:rsidRPr="002C21E4" w:rsidRDefault="00FE08EE" w:rsidP="00B73FB6">
            <w:pPr>
              <w:rPr>
                <w:rFonts w:ascii="Times New Roman" w:hAnsi="Times New Roman"/>
                <w:sz w:val="28"/>
                <w:szCs w:val="28"/>
              </w:rPr>
            </w:pPr>
          </w:p>
        </w:tc>
        <w:tc>
          <w:tcPr>
            <w:tcW w:w="520" w:type="dxa"/>
          </w:tcPr>
          <w:p w:rsidR="00FE08EE" w:rsidRPr="002C21E4" w:rsidRDefault="00FE08EE" w:rsidP="00B73FB6">
            <w:pPr>
              <w:rPr>
                <w:rFonts w:ascii="Times New Roman" w:hAnsi="Times New Roman"/>
                <w:sz w:val="28"/>
                <w:szCs w:val="28"/>
              </w:rPr>
            </w:pPr>
          </w:p>
        </w:tc>
        <w:tc>
          <w:tcPr>
            <w:tcW w:w="623" w:type="dxa"/>
          </w:tcPr>
          <w:p w:rsidR="00FE08EE" w:rsidRPr="002C21E4" w:rsidRDefault="00FE08EE" w:rsidP="00B73FB6">
            <w:pPr>
              <w:rPr>
                <w:rFonts w:ascii="Times New Roman" w:hAnsi="Times New Roman"/>
                <w:sz w:val="28"/>
                <w:szCs w:val="28"/>
              </w:rPr>
            </w:pPr>
          </w:p>
        </w:tc>
        <w:tc>
          <w:tcPr>
            <w:tcW w:w="545" w:type="dxa"/>
          </w:tcPr>
          <w:p w:rsidR="00FE08EE" w:rsidRPr="002C21E4" w:rsidRDefault="00FE08EE" w:rsidP="00B73FB6">
            <w:pPr>
              <w:rPr>
                <w:rFonts w:ascii="Times New Roman" w:hAnsi="Times New Roman"/>
                <w:sz w:val="28"/>
                <w:szCs w:val="28"/>
              </w:rPr>
            </w:pPr>
          </w:p>
        </w:tc>
        <w:tc>
          <w:tcPr>
            <w:tcW w:w="467" w:type="dxa"/>
          </w:tcPr>
          <w:p w:rsidR="00FE08EE" w:rsidRPr="002C21E4" w:rsidRDefault="00FE08EE" w:rsidP="00B73FB6">
            <w:pPr>
              <w:rPr>
                <w:rFonts w:ascii="Times New Roman" w:hAnsi="Times New Roman"/>
                <w:sz w:val="28"/>
                <w:szCs w:val="28"/>
              </w:rPr>
            </w:pPr>
          </w:p>
        </w:tc>
        <w:tc>
          <w:tcPr>
            <w:tcW w:w="569" w:type="dxa"/>
          </w:tcPr>
          <w:p w:rsidR="00FE08EE" w:rsidRPr="002C21E4" w:rsidRDefault="00FE08EE" w:rsidP="00B73FB6">
            <w:pPr>
              <w:rPr>
                <w:rFonts w:ascii="Times New Roman" w:hAnsi="Times New Roman"/>
                <w:sz w:val="28"/>
                <w:szCs w:val="28"/>
              </w:rPr>
            </w:pPr>
          </w:p>
        </w:tc>
        <w:tc>
          <w:tcPr>
            <w:tcW w:w="491" w:type="dxa"/>
          </w:tcPr>
          <w:p w:rsidR="00FE08EE" w:rsidRPr="002C21E4" w:rsidRDefault="00FE08EE" w:rsidP="00B73FB6">
            <w:pPr>
              <w:rPr>
                <w:rFonts w:ascii="Times New Roman" w:hAnsi="Times New Roman"/>
                <w:sz w:val="28"/>
                <w:szCs w:val="28"/>
              </w:rPr>
            </w:pPr>
          </w:p>
        </w:tc>
        <w:tc>
          <w:tcPr>
            <w:tcW w:w="593" w:type="dxa"/>
          </w:tcPr>
          <w:p w:rsidR="00FE08EE" w:rsidRPr="002C21E4" w:rsidRDefault="00FE08EE" w:rsidP="00B73FB6">
            <w:pPr>
              <w:rPr>
                <w:rFonts w:ascii="Times New Roman" w:hAnsi="Times New Roman"/>
                <w:sz w:val="28"/>
                <w:szCs w:val="28"/>
              </w:rPr>
            </w:pPr>
          </w:p>
        </w:tc>
      </w:tr>
      <w:tr w:rsidR="00FE08EE" w:rsidRPr="002C21E4" w:rsidTr="00B73FB6">
        <w:tc>
          <w:tcPr>
            <w:tcW w:w="648" w:type="dxa"/>
          </w:tcPr>
          <w:p w:rsidR="00FE08EE" w:rsidRPr="002C21E4" w:rsidRDefault="00FE08EE" w:rsidP="00B73FB6">
            <w:pPr>
              <w:rPr>
                <w:rFonts w:ascii="Times New Roman" w:hAnsi="Times New Roman"/>
                <w:sz w:val="28"/>
                <w:szCs w:val="28"/>
              </w:rPr>
            </w:pPr>
          </w:p>
        </w:tc>
        <w:tc>
          <w:tcPr>
            <w:tcW w:w="3780" w:type="dxa"/>
          </w:tcPr>
          <w:p w:rsidR="00FE08EE" w:rsidRPr="002C21E4" w:rsidRDefault="00FE08EE" w:rsidP="00B73FB6">
            <w:pPr>
              <w:rPr>
                <w:rFonts w:ascii="Times New Roman" w:hAnsi="Times New Roman"/>
                <w:sz w:val="28"/>
                <w:szCs w:val="28"/>
              </w:rPr>
            </w:pPr>
          </w:p>
        </w:tc>
        <w:tc>
          <w:tcPr>
            <w:tcW w:w="689" w:type="dxa"/>
          </w:tcPr>
          <w:p w:rsidR="00FE08EE" w:rsidRPr="002C21E4" w:rsidRDefault="00FE08EE" w:rsidP="00B73FB6">
            <w:pPr>
              <w:rPr>
                <w:rFonts w:ascii="Times New Roman" w:hAnsi="Times New Roman"/>
                <w:sz w:val="28"/>
                <w:szCs w:val="28"/>
              </w:rPr>
            </w:pPr>
          </w:p>
        </w:tc>
        <w:tc>
          <w:tcPr>
            <w:tcW w:w="597" w:type="dxa"/>
          </w:tcPr>
          <w:p w:rsidR="00FE08EE" w:rsidRPr="002C21E4" w:rsidRDefault="00FE08EE" w:rsidP="00B73FB6">
            <w:pPr>
              <w:rPr>
                <w:rFonts w:ascii="Times New Roman" w:hAnsi="Times New Roman"/>
                <w:sz w:val="28"/>
                <w:szCs w:val="28"/>
              </w:rPr>
            </w:pPr>
          </w:p>
        </w:tc>
        <w:tc>
          <w:tcPr>
            <w:tcW w:w="520" w:type="dxa"/>
          </w:tcPr>
          <w:p w:rsidR="00FE08EE" w:rsidRPr="002C21E4" w:rsidRDefault="00FE08EE" w:rsidP="00B73FB6">
            <w:pPr>
              <w:rPr>
                <w:rFonts w:ascii="Times New Roman" w:hAnsi="Times New Roman"/>
                <w:sz w:val="28"/>
                <w:szCs w:val="28"/>
              </w:rPr>
            </w:pPr>
          </w:p>
        </w:tc>
        <w:tc>
          <w:tcPr>
            <w:tcW w:w="623" w:type="dxa"/>
          </w:tcPr>
          <w:p w:rsidR="00FE08EE" w:rsidRPr="002C21E4" w:rsidRDefault="00FE08EE" w:rsidP="00B73FB6">
            <w:pPr>
              <w:rPr>
                <w:rFonts w:ascii="Times New Roman" w:hAnsi="Times New Roman"/>
                <w:sz w:val="28"/>
                <w:szCs w:val="28"/>
              </w:rPr>
            </w:pPr>
          </w:p>
        </w:tc>
        <w:tc>
          <w:tcPr>
            <w:tcW w:w="545" w:type="dxa"/>
          </w:tcPr>
          <w:p w:rsidR="00FE08EE" w:rsidRPr="002C21E4" w:rsidRDefault="00FE08EE" w:rsidP="00B73FB6">
            <w:pPr>
              <w:rPr>
                <w:rFonts w:ascii="Times New Roman" w:hAnsi="Times New Roman"/>
                <w:sz w:val="28"/>
                <w:szCs w:val="28"/>
              </w:rPr>
            </w:pPr>
          </w:p>
        </w:tc>
        <w:tc>
          <w:tcPr>
            <w:tcW w:w="467" w:type="dxa"/>
          </w:tcPr>
          <w:p w:rsidR="00FE08EE" w:rsidRPr="002C21E4" w:rsidRDefault="00FE08EE" w:rsidP="00B73FB6">
            <w:pPr>
              <w:rPr>
                <w:rFonts w:ascii="Times New Roman" w:hAnsi="Times New Roman"/>
                <w:sz w:val="28"/>
                <w:szCs w:val="28"/>
              </w:rPr>
            </w:pPr>
          </w:p>
        </w:tc>
        <w:tc>
          <w:tcPr>
            <w:tcW w:w="569" w:type="dxa"/>
          </w:tcPr>
          <w:p w:rsidR="00FE08EE" w:rsidRPr="002C21E4" w:rsidRDefault="00FE08EE" w:rsidP="00B73FB6">
            <w:pPr>
              <w:rPr>
                <w:rFonts w:ascii="Times New Roman" w:hAnsi="Times New Roman"/>
                <w:sz w:val="28"/>
                <w:szCs w:val="28"/>
              </w:rPr>
            </w:pPr>
          </w:p>
        </w:tc>
        <w:tc>
          <w:tcPr>
            <w:tcW w:w="491" w:type="dxa"/>
          </w:tcPr>
          <w:p w:rsidR="00FE08EE" w:rsidRPr="002C21E4" w:rsidRDefault="00FE08EE" w:rsidP="00B73FB6">
            <w:pPr>
              <w:rPr>
                <w:rFonts w:ascii="Times New Roman" w:hAnsi="Times New Roman"/>
                <w:sz w:val="28"/>
                <w:szCs w:val="28"/>
              </w:rPr>
            </w:pPr>
          </w:p>
        </w:tc>
        <w:tc>
          <w:tcPr>
            <w:tcW w:w="593" w:type="dxa"/>
          </w:tcPr>
          <w:p w:rsidR="00FE08EE" w:rsidRPr="002C21E4" w:rsidRDefault="00FE08EE" w:rsidP="00B73FB6">
            <w:pPr>
              <w:rPr>
                <w:rFonts w:ascii="Times New Roman" w:hAnsi="Times New Roman"/>
                <w:sz w:val="28"/>
                <w:szCs w:val="28"/>
              </w:rPr>
            </w:pPr>
          </w:p>
        </w:tc>
      </w:tr>
      <w:tr w:rsidR="00FE08EE" w:rsidRPr="002C21E4" w:rsidTr="00B73FB6">
        <w:tc>
          <w:tcPr>
            <w:tcW w:w="648" w:type="dxa"/>
          </w:tcPr>
          <w:p w:rsidR="00FE08EE" w:rsidRPr="002C21E4" w:rsidRDefault="00FE08EE" w:rsidP="00B73FB6">
            <w:pPr>
              <w:rPr>
                <w:rFonts w:ascii="Times New Roman" w:hAnsi="Times New Roman"/>
                <w:sz w:val="28"/>
                <w:szCs w:val="28"/>
              </w:rPr>
            </w:pPr>
          </w:p>
        </w:tc>
        <w:tc>
          <w:tcPr>
            <w:tcW w:w="3780" w:type="dxa"/>
          </w:tcPr>
          <w:p w:rsidR="00FE08EE" w:rsidRPr="002C21E4" w:rsidRDefault="00FE08EE" w:rsidP="00B73FB6">
            <w:pPr>
              <w:rPr>
                <w:rFonts w:ascii="Times New Roman" w:hAnsi="Times New Roman"/>
                <w:sz w:val="28"/>
                <w:szCs w:val="28"/>
              </w:rPr>
            </w:pPr>
          </w:p>
        </w:tc>
        <w:tc>
          <w:tcPr>
            <w:tcW w:w="689" w:type="dxa"/>
          </w:tcPr>
          <w:p w:rsidR="00FE08EE" w:rsidRPr="002C21E4" w:rsidRDefault="00FE08EE" w:rsidP="00B73FB6">
            <w:pPr>
              <w:rPr>
                <w:rFonts w:ascii="Times New Roman" w:hAnsi="Times New Roman"/>
                <w:sz w:val="28"/>
                <w:szCs w:val="28"/>
              </w:rPr>
            </w:pPr>
          </w:p>
        </w:tc>
        <w:tc>
          <w:tcPr>
            <w:tcW w:w="597" w:type="dxa"/>
          </w:tcPr>
          <w:p w:rsidR="00FE08EE" w:rsidRPr="002C21E4" w:rsidRDefault="00FE08EE" w:rsidP="00B73FB6">
            <w:pPr>
              <w:rPr>
                <w:rFonts w:ascii="Times New Roman" w:hAnsi="Times New Roman"/>
                <w:sz w:val="28"/>
                <w:szCs w:val="28"/>
              </w:rPr>
            </w:pPr>
          </w:p>
        </w:tc>
        <w:tc>
          <w:tcPr>
            <w:tcW w:w="520" w:type="dxa"/>
          </w:tcPr>
          <w:p w:rsidR="00FE08EE" w:rsidRPr="002C21E4" w:rsidRDefault="00FE08EE" w:rsidP="00B73FB6">
            <w:pPr>
              <w:rPr>
                <w:rFonts w:ascii="Times New Roman" w:hAnsi="Times New Roman"/>
                <w:sz w:val="28"/>
                <w:szCs w:val="28"/>
              </w:rPr>
            </w:pPr>
          </w:p>
        </w:tc>
        <w:tc>
          <w:tcPr>
            <w:tcW w:w="623" w:type="dxa"/>
          </w:tcPr>
          <w:p w:rsidR="00FE08EE" w:rsidRPr="002C21E4" w:rsidRDefault="00FE08EE" w:rsidP="00B73FB6">
            <w:pPr>
              <w:rPr>
                <w:rFonts w:ascii="Times New Roman" w:hAnsi="Times New Roman"/>
                <w:sz w:val="28"/>
                <w:szCs w:val="28"/>
              </w:rPr>
            </w:pPr>
          </w:p>
        </w:tc>
        <w:tc>
          <w:tcPr>
            <w:tcW w:w="545" w:type="dxa"/>
          </w:tcPr>
          <w:p w:rsidR="00FE08EE" w:rsidRPr="002C21E4" w:rsidRDefault="00FE08EE" w:rsidP="00B73FB6">
            <w:pPr>
              <w:rPr>
                <w:rFonts w:ascii="Times New Roman" w:hAnsi="Times New Roman"/>
                <w:sz w:val="28"/>
                <w:szCs w:val="28"/>
              </w:rPr>
            </w:pPr>
          </w:p>
        </w:tc>
        <w:tc>
          <w:tcPr>
            <w:tcW w:w="467" w:type="dxa"/>
          </w:tcPr>
          <w:p w:rsidR="00FE08EE" w:rsidRPr="002C21E4" w:rsidRDefault="00FE08EE" w:rsidP="00B73FB6">
            <w:pPr>
              <w:rPr>
                <w:rFonts w:ascii="Times New Roman" w:hAnsi="Times New Roman"/>
                <w:sz w:val="28"/>
                <w:szCs w:val="28"/>
              </w:rPr>
            </w:pPr>
          </w:p>
        </w:tc>
        <w:tc>
          <w:tcPr>
            <w:tcW w:w="569" w:type="dxa"/>
          </w:tcPr>
          <w:p w:rsidR="00FE08EE" w:rsidRPr="002C21E4" w:rsidRDefault="00FE08EE" w:rsidP="00B73FB6">
            <w:pPr>
              <w:rPr>
                <w:rFonts w:ascii="Times New Roman" w:hAnsi="Times New Roman"/>
                <w:sz w:val="28"/>
                <w:szCs w:val="28"/>
              </w:rPr>
            </w:pPr>
          </w:p>
        </w:tc>
        <w:tc>
          <w:tcPr>
            <w:tcW w:w="491" w:type="dxa"/>
          </w:tcPr>
          <w:p w:rsidR="00FE08EE" w:rsidRPr="002C21E4" w:rsidRDefault="00FE08EE" w:rsidP="00B73FB6">
            <w:pPr>
              <w:rPr>
                <w:rFonts w:ascii="Times New Roman" w:hAnsi="Times New Roman"/>
                <w:sz w:val="28"/>
                <w:szCs w:val="28"/>
              </w:rPr>
            </w:pPr>
          </w:p>
        </w:tc>
        <w:tc>
          <w:tcPr>
            <w:tcW w:w="593" w:type="dxa"/>
          </w:tcPr>
          <w:p w:rsidR="00FE08EE" w:rsidRPr="002C21E4" w:rsidRDefault="00FE08EE" w:rsidP="00B73FB6">
            <w:pPr>
              <w:rPr>
                <w:rFonts w:ascii="Times New Roman" w:hAnsi="Times New Roman"/>
                <w:sz w:val="28"/>
                <w:szCs w:val="28"/>
              </w:rPr>
            </w:pPr>
          </w:p>
        </w:tc>
      </w:tr>
      <w:tr w:rsidR="00FE08EE" w:rsidRPr="002C21E4" w:rsidTr="00B73FB6">
        <w:tc>
          <w:tcPr>
            <w:tcW w:w="648" w:type="dxa"/>
          </w:tcPr>
          <w:p w:rsidR="00FE08EE" w:rsidRPr="002C21E4" w:rsidRDefault="00FE08EE" w:rsidP="00B73FB6">
            <w:pPr>
              <w:rPr>
                <w:rFonts w:ascii="Times New Roman" w:hAnsi="Times New Roman"/>
                <w:sz w:val="28"/>
                <w:szCs w:val="28"/>
              </w:rPr>
            </w:pPr>
          </w:p>
        </w:tc>
        <w:tc>
          <w:tcPr>
            <w:tcW w:w="3780" w:type="dxa"/>
          </w:tcPr>
          <w:p w:rsidR="00FE08EE" w:rsidRPr="002C21E4" w:rsidRDefault="00FE08EE" w:rsidP="00B73FB6">
            <w:pPr>
              <w:rPr>
                <w:rFonts w:ascii="Times New Roman" w:hAnsi="Times New Roman"/>
                <w:sz w:val="28"/>
                <w:szCs w:val="28"/>
              </w:rPr>
            </w:pPr>
          </w:p>
        </w:tc>
        <w:tc>
          <w:tcPr>
            <w:tcW w:w="689" w:type="dxa"/>
          </w:tcPr>
          <w:p w:rsidR="00FE08EE" w:rsidRPr="002C21E4" w:rsidRDefault="00FE08EE" w:rsidP="00B73FB6">
            <w:pPr>
              <w:rPr>
                <w:rFonts w:ascii="Times New Roman" w:hAnsi="Times New Roman"/>
                <w:sz w:val="28"/>
                <w:szCs w:val="28"/>
              </w:rPr>
            </w:pPr>
          </w:p>
        </w:tc>
        <w:tc>
          <w:tcPr>
            <w:tcW w:w="597" w:type="dxa"/>
          </w:tcPr>
          <w:p w:rsidR="00FE08EE" w:rsidRPr="002C21E4" w:rsidRDefault="00FE08EE" w:rsidP="00B73FB6">
            <w:pPr>
              <w:rPr>
                <w:rFonts w:ascii="Times New Roman" w:hAnsi="Times New Roman"/>
                <w:sz w:val="28"/>
                <w:szCs w:val="28"/>
              </w:rPr>
            </w:pPr>
          </w:p>
        </w:tc>
        <w:tc>
          <w:tcPr>
            <w:tcW w:w="520" w:type="dxa"/>
          </w:tcPr>
          <w:p w:rsidR="00FE08EE" w:rsidRPr="002C21E4" w:rsidRDefault="00FE08EE" w:rsidP="00B73FB6">
            <w:pPr>
              <w:rPr>
                <w:rFonts w:ascii="Times New Roman" w:hAnsi="Times New Roman"/>
                <w:sz w:val="28"/>
                <w:szCs w:val="28"/>
              </w:rPr>
            </w:pPr>
          </w:p>
        </w:tc>
        <w:tc>
          <w:tcPr>
            <w:tcW w:w="623" w:type="dxa"/>
          </w:tcPr>
          <w:p w:rsidR="00FE08EE" w:rsidRPr="002C21E4" w:rsidRDefault="00FE08EE" w:rsidP="00B73FB6">
            <w:pPr>
              <w:rPr>
                <w:rFonts w:ascii="Times New Roman" w:hAnsi="Times New Roman"/>
                <w:sz w:val="28"/>
                <w:szCs w:val="28"/>
              </w:rPr>
            </w:pPr>
          </w:p>
        </w:tc>
        <w:tc>
          <w:tcPr>
            <w:tcW w:w="545" w:type="dxa"/>
          </w:tcPr>
          <w:p w:rsidR="00FE08EE" w:rsidRPr="002C21E4" w:rsidRDefault="00FE08EE" w:rsidP="00B73FB6">
            <w:pPr>
              <w:rPr>
                <w:rFonts w:ascii="Times New Roman" w:hAnsi="Times New Roman"/>
                <w:sz w:val="28"/>
                <w:szCs w:val="28"/>
              </w:rPr>
            </w:pPr>
          </w:p>
        </w:tc>
        <w:tc>
          <w:tcPr>
            <w:tcW w:w="467" w:type="dxa"/>
          </w:tcPr>
          <w:p w:rsidR="00FE08EE" w:rsidRPr="002C21E4" w:rsidRDefault="00FE08EE" w:rsidP="00B73FB6">
            <w:pPr>
              <w:rPr>
                <w:rFonts w:ascii="Times New Roman" w:hAnsi="Times New Roman"/>
                <w:sz w:val="28"/>
                <w:szCs w:val="28"/>
              </w:rPr>
            </w:pPr>
          </w:p>
        </w:tc>
        <w:tc>
          <w:tcPr>
            <w:tcW w:w="569" w:type="dxa"/>
          </w:tcPr>
          <w:p w:rsidR="00FE08EE" w:rsidRPr="002C21E4" w:rsidRDefault="00FE08EE" w:rsidP="00B73FB6">
            <w:pPr>
              <w:rPr>
                <w:rFonts w:ascii="Times New Roman" w:hAnsi="Times New Roman"/>
                <w:sz w:val="28"/>
                <w:szCs w:val="28"/>
              </w:rPr>
            </w:pPr>
          </w:p>
        </w:tc>
        <w:tc>
          <w:tcPr>
            <w:tcW w:w="491" w:type="dxa"/>
          </w:tcPr>
          <w:p w:rsidR="00FE08EE" w:rsidRPr="002C21E4" w:rsidRDefault="00FE08EE" w:rsidP="00B73FB6">
            <w:pPr>
              <w:rPr>
                <w:rFonts w:ascii="Times New Roman" w:hAnsi="Times New Roman"/>
                <w:sz w:val="28"/>
                <w:szCs w:val="28"/>
              </w:rPr>
            </w:pPr>
          </w:p>
        </w:tc>
        <w:tc>
          <w:tcPr>
            <w:tcW w:w="593" w:type="dxa"/>
          </w:tcPr>
          <w:p w:rsidR="00FE08EE" w:rsidRPr="002C21E4" w:rsidRDefault="00FE08EE" w:rsidP="00B73FB6">
            <w:pPr>
              <w:rPr>
                <w:rFonts w:ascii="Times New Roman" w:hAnsi="Times New Roman"/>
                <w:sz w:val="28"/>
                <w:szCs w:val="28"/>
              </w:rPr>
            </w:pPr>
          </w:p>
        </w:tc>
      </w:tr>
    </w:tbl>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Обработка и интерпретация результатов опросного листа №2.</w: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За каждый правильный ответ начисляется 1 балл.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Высокий уровень – 7-9 баллов.</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Средний уровень – 4-6 баллов.</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Низкий уровень – 0-3 балла.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Показателем положительного изменения в продвижении знаний обучающегося по изучаемому вопросу являются достижения высокого и среднего уровней.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Показатель высокого уровня предполагает достижения обучающегося к результатам второго уровня (формирование позитивных отношений школьника к базовым ценностям нашего общества и к социальной реальности в целом). </w:t>
      </w: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 xml:space="preserve">2 класс </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Тест  «В гостях у осени»</w: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1.Запиши цифрами порядок осенних месяцев:</w: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52" style="position:absolute;margin-left:18pt;margin-top:1.8pt;width:18pt;height:18pt;z-index:251671552">
            <v:textbox style="mso-next-textbox:#_x0000_s1052">
              <w:txbxContent>
                <w:p w:rsidR="0028384B" w:rsidRPr="00BA0034" w:rsidRDefault="0028384B" w:rsidP="00FE08EE">
                  <w:pPr>
                    <w:rPr>
                      <w:b/>
                    </w:rPr>
                  </w:pPr>
                </w:p>
              </w:txbxContent>
            </v:textbox>
          </v:rect>
        </w:pict>
      </w:r>
      <w:r w:rsidR="00FE08EE" w:rsidRPr="002C21E4">
        <w:rPr>
          <w:rFonts w:ascii="Times New Roman" w:hAnsi="Times New Roman"/>
          <w:b/>
          <w:sz w:val="28"/>
          <w:szCs w:val="28"/>
        </w:rPr>
        <w:t xml:space="preserve">                  </w:t>
      </w:r>
      <w:r w:rsidR="00FE08EE" w:rsidRPr="002C21E4">
        <w:rPr>
          <w:rFonts w:ascii="Times New Roman" w:hAnsi="Times New Roman"/>
          <w:sz w:val="28"/>
          <w:szCs w:val="28"/>
        </w:rPr>
        <w:t>октябрь</w: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lastRenderedPageBreak/>
        <w:pict>
          <v:rect id="_x0000_s1053" style="position:absolute;left:0;text-align:left;margin-left:18pt;margin-top:12.7pt;width:18pt;height:18pt;z-index:251672576">
            <v:textbox style="mso-next-textbox:#_x0000_s1053">
              <w:txbxContent>
                <w:p w:rsidR="0028384B" w:rsidRPr="00BA0034" w:rsidRDefault="0028384B" w:rsidP="00FE08EE">
                  <w:pPr>
                    <w:rPr>
                      <w:b/>
                    </w:rPr>
                  </w:pPr>
                </w:p>
              </w:txbxContent>
            </v:textbox>
          </v:rect>
        </w:pic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            сентябрь</w: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54" style="position:absolute;left:0;text-align:left;margin-left:18pt;margin-top:8.2pt;width:18pt;height:18pt;z-index:251673600">
            <v:textbox style="mso-next-textbox:#_x0000_s1054">
              <w:txbxContent>
                <w:p w:rsidR="0028384B" w:rsidRPr="00BA0034" w:rsidRDefault="0028384B" w:rsidP="00FE08EE">
                  <w:pPr>
                    <w:rPr>
                      <w:b/>
                    </w:rPr>
                  </w:pPr>
                </w:p>
              </w:txbxContent>
            </v:textbox>
          </v:rect>
        </w:pic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                 ноябрь</w:t>
      </w: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2.Как осенью солнце поднимается над горизонтом по сравнению с летом?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выше, чем летом;</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так же, как летом;</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ниже, чем летом.</w:t>
      </w:r>
    </w:p>
    <w:p w:rsidR="00FE08EE" w:rsidRPr="002C21E4" w:rsidRDefault="00FE08EE" w:rsidP="00FE08EE">
      <w:pPr>
        <w:ind w:left="45"/>
        <w:rPr>
          <w:rFonts w:ascii="Times New Roman" w:hAnsi="Times New Roman"/>
          <w:sz w:val="28"/>
          <w:szCs w:val="28"/>
        </w:rPr>
      </w:pPr>
      <w:r w:rsidRPr="002C21E4">
        <w:rPr>
          <w:rFonts w:ascii="Times New Roman" w:hAnsi="Times New Roman"/>
          <w:b/>
          <w:sz w:val="28"/>
          <w:szCs w:val="28"/>
        </w:rPr>
        <w:t>3.Какие осенние изменения происходят в неживой природе. Обведи кружком все буквы правильных ответов.</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заморозки;</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цветение растений;</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похолодание;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г) листопад;</w:t>
      </w:r>
    </w:p>
    <w:p w:rsidR="00FE08EE" w:rsidRPr="002C21E4" w:rsidRDefault="00FE08EE" w:rsidP="00FE08EE">
      <w:pPr>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иней.</w:t>
      </w: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4.Кто и что  готовит на зиму? Соедини стрелками.</w:t>
      </w:r>
    </w:p>
    <w:p w:rsidR="00FE08EE" w:rsidRPr="002C21E4" w:rsidRDefault="00BF2AE0" w:rsidP="00FE08EE">
      <w:pPr>
        <w:ind w:left="45"/>
        <w:rPr>
          <w:rFonts w:ascii="Times New Roman" w:hAnsi="Times New Roman"/>
          <w:b/>
          <w:sz w:val="28"/>
          <w:szCs w:val="28"/>
        </w:rPr>
      </w:pPr>
      <w:r w:rsidRPr="002C21E4">
        <w:rPr>
          <w:rFonts w:ascii="Times New Roman" w:hAnsi="Times New Roman"/>
          <w:noProof/>
          <w:sz w:val="28"/>
          <w:szCs w:val="28"/>
        </w:rPr>
        <w:pict>
          <v:rect id="_x0000_s1048" style="position:absolute;left:0;text-align:left;margin-left:162pt;margin-top:6.15pt;width:99pt;height:28.3pt;z-index:251667456">
            <v:textbox style="mso-next-textbox:#_x0000_s1048">
              <w:txbxContent>
                <w:p w:rsidR="0028384B" w:rsidRPr="00BA0034" w:rsidRDefault="0028384B" w:rsidP="00FE08EE">
                  <w:pPr>
                    <w:jc w:val="center"/>
                    <w:rPr>
                      <w:b/>
                    </w:rPr>
                  </w:pPr>
                  <w:r>
                    <w:rPr>
                      <w:b/>
                    </w:rPr>
                    <w:t>зерно</w:t>
                  </w:r>
                </w:p>
              </w:txbxContent>
            </v:textbox>
          </v:rect>
        </w:pic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44" style="position:absolute;left:0;text-align:left;margin-left:18pt;margin-top:-65.25pt;width:81pt;height:21.2pt;z-index:251663360">
            <v:textbox style="mso-next-textbox:#_x0000_s1044">
              <w:txbxContent>
                <w:p w:rsidR="0028384B" w:rsidRPr="00BA0034" w:rsidRDefault="0028384B" w:rsidP="00FE08EE">
                  <w:pPr>
                    <w:jc w:val="center"/>
                    <w:rPr>
                      <w:b/>
                    </w:rPr>
                  </w:pPr>
                  <w:r>
                    <w:rPr>
                      <w:b/>
                    </w:rPr>
                    <w:t>БОБРЫ</w:t>
                  </w:r>
                </w:p>
              </w:txbxContent>
            </v:textbox>
          </v:rect>
        </w:pict>
      </w:r>
      <w:r w:rsidRPr="002C21E4">
        <w:rPr>
          <w:rFonts w:ascii="Times New Roman" w:hAnsi="Times New Roman"/>
          <w:noProof/>
          <w:sz w:val="28"/>
          <w:szCs w:val="28"/>
        </w:rPr>
        <w:pict>
          <v:rect id="_x0000_s1045" style="position:absolute;left:0;text-align:left;margin-left:18pt;margin-top:-32.55pt;width:81pt;height:21.2pt;z-index:251664384">
            <v:textbox style="mso-next-textbox:#_x0000_s1045">
              <w:txbxContent>
                <w:p w:rsidR="0028384B" w:rsidRPr="00BA0034" w:rsidRDefault="0028384B" w:rsidP="00FE08EE">
                  <w:pPr>
                    <w:jc w:val="center"/>
                    <w:rPr>
                      <w:b/>
                    </w:rPr>
                  </w:pPr>
                  <w:r>
                    <w:rPr>
                      <w:b/>
                    </w:rPr>
                    <w:t>МЕДВЕДЬЬЬЬЬ</w:t>
                  </w:r>
                </w:p>
              </w:txbxContent>
            </v:textbox>
          </v:rect>
        </w:pict>
      </w:r>
      <w:r w:rsidRPr="002C21E4">
        <w:rPr>
          <w:rFonts w:ascii="Times New Roman" w:hAnsi="Times New Roman"/>
          <w:noProof/>
          <w:sz w:val="28"/>
          <w:szCs w:val="28"/>
        </w:rPr>
        <w:pict>
          <v:rect id="_x0000_s1047" style="position:absolute;left:0;text-align:left;margin-left:18pt;margin-top:39.45pt;width:81pt;height:21.2pt;z-index:251666432">
            <v:textbox style="mso-next-textbox:#_x0000_s1047">
              <w:txbxContent>
                <w:p w:rsidR="0028384B" w:rsidRPr="00BA0034" w:rsidRDefault="0028384B" w:rsidP="00FE08EE">
                  <w:pPr>
                    <w:jc w:val="center"/>
                    <w:rPr>
                      <w:b/>
                    </w:rPr>
                  </w:pPr>
                  <w:r>
                    <w:rPr>
                      <w:b/>
                    </w:rPr>
                    <w:t>ПЧЕЛЫ</w:t>
                  </w:r>
                </w:p>
              </w:txbxContent>
            </v:textbox>
          </v:rect>
        </w:pict>
      </w:r>
      <w:r w:rsidRPr="002C21E4">
        <w:rPr>
          <w:rFonts w:ascii="Times New Roman" w:hAnsi="Times New Roman"/>
          <w:noProof/>
          <w:sz w:val="28"/>
          <w:szCs w:val="28"/>
        </w:rPr>
        <w:pict>
          <v:rect id="_x0000_s1046" style="position:absolute;left:0;text-align:left;margin-left:18pt;margin-top:3.45pt;width:81pt;height:21.2pt;z-index:251665408">
            <v:textbox style="mso-next-textbox:#_x0000_s1046">
              <w:txbxContent>
                <w:p w:rsidR="0028384B" w:rsidRPr="00BA0034" w:rsidRDefault="0028384B" w:rsidP="00FE08EE">
                  <w:pPr>
                    <w:jc w:val="center"/>
                    <w:rPr>
                      <w:b/>
                    </w:rPr>
                  </w:pPr>
                  <w:r>
                    <w:rPr>
                      <w:b/>
                    </w:rPr>
                    <w:t>ХОМЯКИ</w:t>
                  </w:r>
                </w:p>
              </w:txbxContent>
            </v:textbox>
          </v:rect>
        </w:pict>
      </w:r>
    </w:p>
    <w:p w:rsidR="00FE08EE" w:rsidRPr="002C21E4" w:rsidRDefault="00FE08EE" w:rsidP="00FE08EE">
      <w:pPr>
        <w:ind w:left="45"/>
        <w:rPr>
          <w:rFonts w:ascii="Times New Roman" w:hAnsi="Times New Roman"/>
          <w:sz w:val="28"/>
          <w:szCs w:val="28"/>
        </w:rPr>
      </w:pP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49" style="position:absolute;left:0;text-align:left;margin-left:162pt;margin-top:-70.55pt;width:99pt;height:28.3pt;z-index:251668480">
            <v:textbox style="mso-next-textbox:#_x0000_s1049">
              <w:txbxContent>
                <w:p w:rsidR="0028384B" w:rsidRPr="00BA0034" w:rsidRDefault="0028384B" w:rsidP="00FE08EE">
                  <w:pPr>
                    <w:jc w:val="center"/>
                    <w:rPr>
                      <w:b/>
                    </w:rPr>
                  </w:pPr>
                  <w:r>
                    <w:rPr>
                      <w:b/>
                    </w:rPr>
                    <w:t>мёд</w:t>
                  </w:r>
                </w:p>
              </w:txbxContent>
            </v:textbox>
          </v:rect>
        </w:pict>
      </w:r>
      <w:r w:rsidRPr="002C21E4">
        <w:rPr>
          <w:rFonts w:ascii="Times New Roman" w:hAnsi="Times New Roman"/>
          <w:noProof/>
          <w:sz w:val="28"/>
          <w:szCs w:val="28"/>
        </w:rPr>
        <w:pict>
          <v:rect id="_x0000_s1050" style="position:absolute;left:0;text-align:left;margin-left:162pt;margin-top:-34.55pt;width:99pt;height:28.3pt;z-index:251669504">
            <v:textbox style="mso-next-textbox:#_x0000_s1050">
              <w:txbxContent>
                <w:p w:rsidR="0028384B" w:rsidRPr="00BA0034" w:rsidRDefault="0028384B" w:rsidP="00FE08EE">
                  <w:pPr>
                    <w:jc w:val="center"/>
                    <w:rPr>
                      <w:b/>
                    </w:rPr>
                  </w:pPr>
                  <w:r>
                    <w:rPr>
                      <w:b/>
                    </w:rPr>
                    <w:t>ветки деревьев</w:t>
                  </w:r>
                </w:p>
              </w:txbxContent>
            </v:textbox>
          </v:rect>
        </w:pict>
      </w:r>
      <w:r w:rsidRPr="002C21E4">
        <w:rPr>
          <w:rFonts w:ascii="Times New Roman" w:hAnsi="Times New Roman"/>
          <w:noProof/>
          <w:sz w:val="28"/>
          <w:szCs w:val="28"/>
        </w:rPr>
        <w:pict>
          <v:rect id="_x0000_s1051" style="position:absolute;left:0;text-align:left;margin-left:162pt;margin-top:1.45pt;width:99pt;height:28.3pt;z-index:251670528">
            <v:textbox style="mso-next-textbox:#_x0000_s1051">
              <w:txbxContent>
                <w:p w:rsidR="0028384B" w:rsidRPr="00BA0034" w:rsidRDefault="0028384B" w:rsidP="00FE08EE">
                  <w:pPr>
                    <w:jc w:val="center"/>
                    <w:rPr>
                      <w:b/>
                    </w:rPr>
                  </w:pPr>
                  <w:r>
                    <w:rPr>
                      <w:b/>
                    </w:rPr>
                    <w:t>жир</w:t>
                  </w:r>
                </w:p>
              </w:txbxContent>
            </v:textbox>
          </v:rect>
        </w:pic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5.Подчеркни перелетных птиц одной чертой, а зимующих птиц – двумя чертами.</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Скворец, журавль, синица, соловей, воробей, кукушка, ворона, ласточка.</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b/>
          <w:sz w:val="28"/>
          <w:szCs w:val="28"/>
        </w:rPr>
        <w:t>*6. Обведи кружком букву правильного ответа.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На юге перелётные птицы:</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вьют гнёзда;                б) не вьют гнёзда.</w:t>
      </w:r>
    </w:p>
    <w:p w:rsidR="00FE08EE" w:rsidRPr="002C21E4" w:rsidRDefault="00FE08EE" w:rsidP="00FE08EE">
      <w:pPr>
        <w:rPr>
          <w:rFonts w:ascii="Times New Roman" w:hAnsi="Times New Roman"/>
          <w:color w:val="FF0000"/>
          <w:sz w:val="28"/>
          <w:szCs w:val="28"/>
        </w:rPr>
      </w:pPr>
    </w:p>
    <w:p w:rsidR="00FE08EE" w:rsidRPr="002C21E4" w:rsidRDefault="00FE08EE" w:rsidP="00FE08EE">
      <w:pPr>
        <w:rPr>
          <w:rFonts w:ascii="Times New Roman" w:hAnsi="Times New Roman"/>
          <w:b/>
          <w:color w:val="FF0000"/>
          <w:sz w:val="28"/>
          <w:szCs w:val="28"/>
        </w:rPr>
      </w:pPr>
    </w:p>
    <w:p w:rsidR="00FE08EE" w:rsidRPr="002C21E4" w:rsidRDefault="00FE08EE" w:rsidP="00FE08EE">
      <w:pPr>
        <w:jc w:val="center"/>
        <w:rPr>
          <w:rFonts w:ascii="Times New Roman" w:hAnsi="Times New Roman"/>
          <w:b/>
          <w:sz w:val="28"/>
          <w:szCs w:val="28"/>
        </w:rPr>
      </w:pPr>
      <w:proofErr w:type="gramStart"/>
      <w:r w:rsidRPr="002C21E4">
        <w:rPr>
          <w:rFonts w:ascii="Times New Roman" w:hAnsi="Times New Roman"/>
          <w:b/>
          <w:sz w:val="28"/>
          <w:szCs w:val="28"/>
        </w:rPr>
        <w:t>Тест</w:t>
      </w:r>
      <w:proofErr w:type="gramEnd"/>
      <w:r w:rsidRPr="002C21E4">
        <w:rPr>
          <w:rFonts w:ascii="Times New Roman" w:hAnsi="Times New Roman"/>
          <w:b/>
          <w:sz w:val="28"/>
          <w:szCs w:val="28"/>
        </w:rPr>
        <w:t xml:space="preserve">  «КАКИЕ БЫВАЮТ РАСТЕНИЯ?»</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1</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1.Соедини стрелками название признака и название группы растений.</w: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58" style="position:absolute;left:0;text-align:left;margin-left:20.25pt;margin-top:10.7pt;width:204.75pt;height:20.6pt;z-index:251677696">
            <v:textbox style="mso-next-textbox:#_x0000_s1058">
              <w:txbxContent>
                <w:p w:rsidR="0028384B" w:rsidRPr="00BA0034" w:rsidRDefault="0028384B" w:rsidP="00FE08EE">
                  <w:pPr>
                    <w:rPr>
                      <w:b/>
                    </w:rPr>
                  </w:pPr>
                  <w:r>
                    <w:rPr>
                      <w:b/>
                    </w:rPr>
                    <w:t>Один твёрдый ствол</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56" style="position:absolute;left:0;text-align:left;margin-left:279pt;margin-top:.6pt;width:135pt;height:23.6pt;z-index:251675648">
            <v:textbox style="mso-next-textbox:#_x0000_s1056">
              <w:txbxContent>
                <w:p w:rsidR="0028384B" w:rsidRPr="00BA0034" w:rsidRDefault="0028384B" w:rsidP="00FE08EE">
                  <w:pPr>
                    <w:jc w:val="center"/>
                    <w:rPr>
                      <w:b/>
                    </w:rPr>
                  </w:pPr>
                  <w:r>
                    <w:rPr>
                      <w:b/>
                    </w:rPr>
                    <w:t>кустарник</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59" style="position:absolute;left:0;text-align:left;margin-left:18pt;margin-top:5.5pt;width:207pt;height:38.6pt;z-index:251678720">
            <v:textbox style="mso-next-textbox:#_x0000_s1059">
              <w:txbxContent>
                <w:p w:rsidR="0028384B" w:rsidRPr="00BA0034" w:rsidRDefault="0028384B" w:rsidP="00FE08EE">
                  <w:pPr>
                    <w:rPr>
                      <w:b/>
                    </w:rPr>
                  </w:pPr>
                  <w:r>
                    <w:rPr>
                      <w:b/>
                    </w:rPr>
                    <w:t xml:space="preserve">Один или несколько сочных, мягких, </w:t>
                  </w:r>
                  <w:proofErr w:type="spellStart"/>
                  <w:r>
                    <w:rPr>
                      <w:b/>
                    </w:rPr>
                    <w:t>неодревесневших</w:t>
                  </w:r>
                  <w:proofErr w:type="spellEnd"/>
                  <w:r>
                    <w:rPr>
                      <w:b/>
                    </w:rPr>
                    <w:t xml:space="preserve"> стеблей</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55" style="position:absolute;left:0;text-align:left;margin-left:279pt;margin-top:1pt;width:135pt;height:19.2pt;z-index:251674624">
            <v:textbox style="mso-next-textbox:#_x0000_s1055">
              <w:txbxContent>
                <w:p w:rsidR="0028384B" w:rsidRPr="00BA0034" w:rsidRDefault="0028384B" w:rsidP="00FE08EE">
                  <w:pPr>
                    <w:jc w:val="center"/>
                    <w:rPr>
                      <w:b/>
                    </w:rPr>
                  </w:pPr>
                  <w:r w:rsidRPr="00BA0034">
                    <w:rPr>
                      <w:b/>
                    </w:rPr>
                    <w:t>дерево</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57" style="position:absolute;left:0;text-align:left;margin-left:279pt;margin-top:15.3pt;width:135pt;height:23.6pt;z-index:251676672">
            <v:textbox style="mso-next-textbox:#_x0000_s1057">
              <w:txbxContent>
                <w:p w:rsidR="0028384B" w:rsidRPr="00BA0034" w:rsidRDefault="0028384B" w:rsidP="00FE08EE">
                  <w:pPr>
                    <w:jc w:val="center"/>
                    <w:rPr>
                      <w:b/>
                    </w:rPr>
                  </w:pPr>
                  <w:r>
                    <w:rPr>
                      <w:b/>
                    </w:rPr>
                    <w:t>травянистое растение</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60" style="position:absolute;left:0;text-align:left;margin-left:18pt;margin-top:4.8pt;width:207pt;height:36pt;z-index:251679744">
            <v:textbox style="mso-next-textbox:#_x0000_s1060">
              <w:txbxContent>
                <w:p w:rsidR="0028384B" w:rsidRPr="00BA0034" w:rsidRDefault="0028384B" w:rsidP="00FE08EE">
                  <w:pPr>
                    <w:rPr>
                      <w:b/>
                    </w:rPr>
                  </w:pPr>
                  <w:r>
                    <w:rPr>
                      <w:b/>
                    </w:rPr>
                    <w:t>Несколько тонких деревянистых стеблей</w:t>
                  </w:r>
                </w:p>
              </w:txbxContent>
            </v:textbox>
          </v:rect>
        </w:pic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2.Какой</w:t>
      </w:r>
      <w:r w:rsidRPr="002C21E4">
        <w:rPr>
          <w:rFonts w:ascii="Times New Roman" w:hAnsi="Times New Roman"/>
          <w:b/>
          <w:sz w:val="28"/>
          <w:szCs w:val="28"/>
        </w:rPr>
        <w:tab/>
        <w:t>признак является главным для дерева?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а) один твердый ствол;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много веток и листьев;</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дерево высокое.</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3.Какое растение в каждой строке «чужое»? Вычеркните его. Назови группу оставшихся растений.</w:t>
      </w:r>
    </w:p>
    <w:p w:rsidR="00FE08EE" w:rsidRPr="002C21E4" w:rsidRDefault="00FE08EE" w:rsidP="00216E54">
      <w:pPr>
        <w:numPr>
          <w:ilvl w:val="1"/>
          <w:numId w:val="33"/>
        </w:numPr>
        <w:spacing w:after="0" w:line="240" w:lineRule="auto"/>
        <w:rPr>
          <w:rFonts w:ascii="Times New Roman" w:hAnsi="Times New Roman"/>
          <w:sz w:val="28"/>
          <w:szCs w:val="28"/>
        </w:rPr>
      </w:pPr>
      <w:r w:rsidRPr="002C21E4">
        <w:rPr>
          <w:rFonts w:ascii="Times New Roman" w:hAnsi="Times New Roman"/>
          <w:sz w:val="28"/>
          <w:szCs w:val="28"/>
        </w:rPr>
        <w:lastRenderedPageBreak/>
        <w:t>Орешник, шиповник, смородина, ель, крыжовник  – это __________</w:t>
      </w:r>
    </w:p>
    <w:p w:rsidR="00FE08EE" w:rsidRPr="002C21E4" w:rsidRDefault="00FE08EE" w:rsidP="00216E54">
      <w:pPr>
        <w:numPr>
          <w:ilvl w:val="1"/>
          <w:numId w:val="33"/>
        </w:numPr>
        <w:spacing w:after="0" w:line="240" w:lineRule="auto"/>
        <w:rPr>
          <w:rFonts w:ascii="Times New Roman" w:hAnsi="Times New Roman"/>
          <w:sz w:val="28"/>
          <w:szCs w:val="28"/>
        </w:rPr>
      </w:pPr>
      <w:r w:rsidRPr="002C21E4">
        <w:rPr>
          <w:rFonts w:ascii="Times New Roman" w:hAnsi="Times New Roman"/>
          <w:sz w:val="28"/>
          <w:szCs w:val="28"/>
        </w:rPr>
        <w:t>Липа, сосна, берёза, рябина, тополь – это ______________</w:t>
      </w:r>
    </w:p>
    <w:p w:rsidR="00FE08EE" w:rsidRPr="002C21E4" w:rsidRDefault="00FE08EE" w:rsidP="00216E54">
      <w:pPr>
        <w:numPr>
          <w:ilvl w:val="1"/>
          <w:numId w:val="33"/>
        </w:numPr>
        <w:spacing w:after="0" w:line="240" w:lineRule="auto"/>
        <w:rPr>
          <w:rFonts w:ascii="Times New Roman" w:hAnsi="Times New Roman"/>
          <w:sz w:val="28"/>
          <w:szCs w:val="28"/>
        </w:rPr>
      </w:pPr>
      <w:r w:rsidRPr="002C21E4">
        <w:rPr>
          <w:rFonts w:ascii="Times New Roman" w:hAnsi="Times New Roman"/>
          <w:sz w:val="28"/>
          <w:szCs w:val="28"/>
        </w:rPr>
        <w:t>Крапива, одуванчик, осина, ландыш, колокольчик – это __________</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4.Как отличить хвойное дерево от лиственного дерева?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а) у хвойных деревьев нет листьев, а у лиственных есть листья; </w:t>
      </w:r>
    </w:p>
    <w:p w:rsidR="00FE08EE" w:rsidRPr="002C21E4" w:rsidRDefault="00FE08EE" w:rsidP="00FE08EE">
      <w:pPr>
        <w:ind w:left="45"/>
        <w:rPr>
          <w:rFonts w:ascii="Times New Roman" w:hAnsi="Times New Roman"/>
          <w:sz w:val="28"/>
          <w:szCs w:val="28"/>
        </w:rPr>
      </w:pPr>
      <w:proofErr w:type="gramStart"/>
      <w:r w:rsidRPr="002C21E4">
        <w:rPr>
          <w:rFonts w:ascii="Times New Roman" w:hAnsi="Times New Roman"/>
          <w:sz w:val="28"/>
          <w:szCs w:val="28"/>
        </w:rPr>
        <w:t>б) у хвойных деревьев ствол коричневый,  а у лиственных - белый;</w:t>
      </w:r>
      <w:proofErr w:type="gramEnd"/>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в) у хвойных деревьев </w:t>
      </w:r>
      <w:r w:rsidRPr="002C21E4">
        <w:rPr>
          <w:rFonts w:ascii="Times New Roman" w:hAnsi="Times New Roman"/>
          <w:spacing w:val="-8"/>
          <w:sz w:val="28"/>
          <w:szCs w:val="28"/>
        </w:rPr>
        <w:t>листья в виде иголок, а у лиственных в виде пластинок.</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5.Покажи стрелками, к какой группе относятся данные растения: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берёза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    ЛИСТВЕННЫЕ РАСТЕНИЯ                ель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рябина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ХВОЙНЫЕ РАСТЕНИЯ                        сосна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лиственница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липа</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*6. Допиши предложения.</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      </w:t>
      </w:r>
      <w:r w:rsidRPr="002C21E4">
        <w:rPr>
          <w:rFonts w:ascii="Times New Roman" w:hAnsi="Times New Roman"/>
          <w:sz w:val="28"/>
          <w:szCs w:val="28"/>
        </w:rPr>
        <w:t>К зиме стволы деревьев ________________</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К зиме стебли трав ____________________</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 xml:space="preserve">      К зиме стебли кустарников _____________</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Слова помощники:</w:t>
      </w:r>
      <w:r w:rsidRPr="002C21E4">
        <w:rPr>
          <w:rFonts w:ascii="Times New Roman" w:hAnsi="Times New Roman"/>
          <w:sz w:val="28"/>
          <w:szCs w:val="28"/>
        </w:rPr>
        <w:t xml:space="preserve"> не изменяются, увядают, отмирают, остаются живыми.</w:t>
      </w:r>
    </w:p>
    <w:p w:rsidR="00FE08EE" w:rsidRPr="002C21E4" w:rsidRDefault="00FE08EE" w:rsidP="00FE08EE">
      <w:pPr>
        <w:rPr>
          <w:rFonts w:ascii="Times New Roman" w:hAnsi="Times New Roman"/>
          <w:b/>
          <w:color w:val="FF0000"/>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2</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1.Соедини стрелками название признака и название группы растений.</w: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64" style="position:absolute;left:0;text-align:left;margin-left:20.25pt;margin-top:10.7pt;width:204.75pt;height:20.6pt;z-index:251683840">
            <v:textbox style="mso-next-textbox:#_x0000_s1064">
              <w:txbxContent>
                <w:p w:rsidR="0028384B" w:rsidRPr="00BA0034" w:rsidRDefault="0028384B" w:rsidP="00FE08EE">
                  <w:pPr>
                    <w:rPr>
                      <w:b/>
                    </w:rPr>
                  </w:pPr>
                  <w:r>
                    <w:rPr>
                      <w:b/>
                    </w:rPr>
                    <w:t>Один твёрдый ствол</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62" style="position:absolute;left:0;text-align:left;margin-left:279pt;margin-top:.6pt;width:135pt;height:23.6pt;z-index:251681792">
            <v:textbox style="mso-next-textbox:#_x0000_s1062">
              <w:txbxContent>
                <w:p w:rsidR="0028384B" w:rsidRPr="00BA0034" w:rsidRDefault="0028384B" w:rsidP="00FE08EE">
                  <w:pPr>
                    <w:jc w:val="center"/>
                    <w:rPr>
                      <w:b/>
                    </w:rPr>
                  </w:pPr>
                  <w:r>
                    <w:rPr>
                      <w:b/>
                    </w:rPr>
                    <w:t>кустарник</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65" style="position:absolute;left:0;text-align:left;margin-left:18pt;margin-top:5.5pt;width:207pt;height:38.6pt;z-index:251684864">
            <v:textbox style="mso-next-textbox:#_x0000_s1065">
              <w:txbxContent>
                <w:p w:rsidR="0028384B" w:rsidRPr="00BA0034" w:rsidRDefault="0028384B" w:rsidP="00FE08EE">
                  <w:pPr>
                    <w:rPr>
                      <w:b/>
                    </w:rPr>
                  </w:pPr>
                  <w:r>
                    <w:rPr>
                      <w:b/>
                    </w:rPr>
                    <w:t xml:space="preserve">Один или несколько сочных, мягких, </w:t>
                  </w:r>
                  <w:proofErr w:type="spellStart"/>
                  <w:r>
                    <w:rPr>
                      <w:b/>
                    </w:rPr>
                    <w:t>неодревесневших</w:t>
                  </w:r>
                  <w:proofErr w:type="spellEnd"/>
                  <w:r>
                    <w:rPr>
                      <w:b/>
                    </w:rPr>
                    <w:t xml:space="preserve"> стеблей</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61" style="position:absolute;left:0;text-align:left;margin-left:279pt;margin-top:1pt;width:135pt;height:19.2pt;z-index:251680768">
            <v:textbox style="mso-next-textbox:#_x0000_s1061">
              <w:txbxContent>
                <w:p w:rsidR="0028384B" w:rsidRPr="00BA0034" w:rsidRDefault="0028384B" w:rsidP="00FE08EE">
                  <w:pPr>
                    <w:jc w:val="center"/>
                    <w:rPr>
                      <w:b/>
                    </w:rPr>
                  </w:pPr>
                  <w:r w:rsidRPr="00BA0034">
                    <w:rPr>
                      <w:b/>
                    </w:rPr>
                    <w:t>дерево</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63" style="position:absolute;left:0;text-align:left;margin-left:279pt;margin-top:15.3pt;width:135pt;height:23.6pt;z-index:251682816">
            <v:textbox style="mso-next-textbox:#_x0000_s1063">
              <w:txbxContent>
                <w:p w:rsidR="0028384B" w:rsidRPr="00BA0034" w:rsidRDefault="0028384B" w:rsidP="00FE08EE">
                  <w:pPr>
                    <w:jc w:val="center"/>
                    <w:rPr>
                      <w:b/>
                    </w:rPr>
                  </w:pPr>
                  <w:r>
                    <w:rPr>
                      <w:b/>
                    </w:rPr>
                    <w:t>травянистое растение</w:t>
                  </w:r>
                </w:p>
              </w:txbxContent>
            </v:textbox>
          </v:rect>
        </w:pict>
      </w:r>
    </w:p>
    <w:p w:rsidR="00FE08EE" w:rsidRPr="002C21E4" w:rsidRDefault="00BF2AE0" w:rsidP="00FE08EE">
      <w:pPr>
        <w:ind w:left="45"/>
        <w:rPr>
          <w:rFonts w:ascii="Times New Roman" w:hAnsi="Times New Roman"/>
          <w:sz w:val="28"/>
          <w:szCs w:val="28"/>
        </w:rPr>
      </w:pPr>
      <w:r w:rsidRPr="002C21E4">
        <w:rPr>
          <w:rFonts w:ascii="Times New Roman" w:hAnsi="Times New Roman"/>
          <w:noProof/>
          <w:sz w:val="28"/>
          <w:szCs w:val="28"/>
        </w:rPr>
        <w:pict>
          <v:rect id="_x0000_s1066" style="position:absolute;left:0;text-align:left;margin-left:18pt;margin-top:4.8pt;width:207pt;height:36pt;z-index:251685888">
            <v:textbox style="mso-next-textbox:#_x0000_s1066">
              <w:txbxContent>
                <w:p w:rsidR="0028384B" w:rsidRPr="00BA0034" w:rsidRDefault="0028384B" w:rsidP="00FE08EE">
                  <w:pPr>
                    <w:rPr>
                      <w:b/>
                    </w:rPr>
                  </w:pPr>
                  <w:r>
                    <w:rPr>
                      <w:b/>
                    </w:rPr>
                    <w:t>Несколько тонких деревянистых стеблей</w:t>
                  </w:r>
                </w:p>
              </w:txbxContent>
            </v:textbox>
          </v:rect>
        </w:pic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2.Какой</w:t>
      </w:r>
      <w:r w:rsidRPr="002C21E4">
        <w:rPr>
          <w:rFonts w:ascii="Times New Roman" w:hAnsi="Times New Roman"/>
          <w:b/>
          <w:sz w:val="28"/>
          <w:szCs w:val="28"/>
        </w:rPr>
        <w:tab/>
        <w:t>признак является главным для кустарника?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меньше дерева;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lastRenderedPageBreak/>
        <w:t>б) много тонких, деревянистых стеблей;</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имеет цветки.</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3.Какое растение в каждой строке «чужое»? Вычеркните его. Назови группу оставшихся растений.</w:t>
      </w:r>
    </w:p>
    <w:p w:rsidR="00FE08EE" w:rsidRPr="002C21E4" w:rsidRDefault="00FE08EE" w:rsidP="00216E54">
      <w:pPr>
        <w:numPr>
          <w:ilvl w:val="1"/>
          <w:numId w:val="33"/>
        </w:numPr>
        <w:spacing w:after="0" w:line="240" w:lineRule="auto"/>
        <w:rPr>
          <w:rFonts w:ascii="Times New Roman" w:hAnsi="Times New Roman"/>
          <w:sz w:val="28"/>
          <w:szCs w:val="28"/>
        </w:rPr>
      </w:pPr>
      <w:r w:rsidRPr="002C21E4">
        <w:rPr>
          <w:rFonts w:ascii="Times New Roman" w:hAnsi="Times New Roman"/>
          <w:sz w:val="28"/>
          <w:szCs w:val="28"/>
        </w:rPr>
        <w:t>Берёза, сосна, липа, тополь, орешник, дуб  – это ________________</w:t>
      </w:r>
    </w:p>
    <w:p w:rsidR="00FE08EE" w:rsidRPr="002C21E4" w:rsidRDefault="00FE08EE" w:rsidP="00216E54">
      <w:pPr>
        <w:numPr>
          <w:ilvl w:val="1"/>
          <w:numId w:val="33"/>
        </w:numPr>
        <w:spacing w:after="0" w:line="240" w:lineRule="auto"/>
        <w:rPr>
          <w:rFonts w:ascii="Times New Roman" w:hAnsi="Times New Roman"/>
          <w:sz w:val="28"/>
          <w:szCs w:val="28"/>
        </w:rPr>
      </w:pPr>
      <w:r w:rsidRPr="002C21E4">
        <w:rPr>
          <w:rFonts w:ascii="Times New Roman" w:hAnsi="Times New Roman"/>
          <w:sz w:val="28"/>
          <w:szCs w:val="28"/>
        </w:rPr>
        <w:t>Ромашка, клевер, подорожник, шиповник, репейник – это ________</w:t>
      </w:r>
    </w:p>
    <w:p w:rsidR="00FE08EE" w:rsidRPr="002C21E4" w:rsidRDefault="00FE08EE" w:rsidP="00216E54">
      <w:pPr>
        <w:numPr>
          <w:ilvl w:val="1"/>
          <w:numId w:val="33"/>
        </w:numPr>
        <w:spacing w:after="0" w:line="240" w:lineRule="auto"/>
        <w:rPr>
          <w:rFonts w:ascii="Times New Roman" w:hAnsi="Times New Roman"/>
          <w:sz w:val="28"/>
          <w:szCs w:val="28"/>
        </w:rPr>
      </w:pPr>
      <w:r w:rsidRPr="002C21E4">
        <w:rPr>
          <w:rFonts w:ascii="Times New Roman" w:hAnsi="Times New Roman"/>
          <w:sz w:val="28"/>
          <w:szCs w:val="28"/>
        </w:rPr>
        <w:t>Калина, крыжовник, лиственница, смородина, рябина – это _______</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b/>
          <w:sz w:val="28"/>
          <w:szCs w:val="28"/>
        </w:rPr>
        <w:t>4.Какой группе растений принадлежат эти признаки? Напиши её название.</w:t>
      </w: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Листья в виде пластинок у ______________________.</w:t>
      </w: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Листья в виде иголок у _________________________.</w:t>
      </w:r>
    </w:p>
    <w:p w:rsidR="00FE08EE" w:rsidRPr="002C21E4" w:rsidRDefault="00FE08EE" w:rsidP="00FE08EE">
      <w:pPr>
        <w:ind w:left="405"/>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5.Покажи стрелками, к какой группе относятся данные растения: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дуб</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    Лиственные растения                пихта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сосна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Хвойные растения                      калина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клён</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можжевельник</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lastRenderedPageBreak/>
        <w:t>*6. Допиши предложения.</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      </w:t>
      </w:r>
      <w:r w:rsidRPr="002C21E4">
        <w:rPr>
          <w:rFonts w:ascii="Times New Roman" w:hAnsi="Times New Roman"/>
          <w:sz w:val="28"/>
          <w:szCs w:val="28"/>
        </w:rPr>
        <w:t>К зиме стволы деревьев ________________.</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К зиме стебли трав ____________________.</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К зиме стебли кустарников _____________.</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Слова помощники:</w:t>
      </w:r>
      <w:r w:rsidRPr="002C21E4">
        <w:rPr>
          <w:rFonts w:ascii="Times New Roman" w:hAnsi="Times New Roman"/>
          <w:sz w:val="28"/>
          <w:szCs w:val="28"/>
        </w:rPr>
        <w:t xml:space="preserve"> не изменяются, увядают, отмирают, остаются живыми.</w:t>
      </w: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b/>
          <w:bCs/>
          <w:sz w:val="28"/>
          <w:szCs w:val="28"/>
        </w:rPr>
      </w:pPr>
    </w:p>
    <w:p w:rsidR="00FE08EE" w:rsidRPr="002C21E4" w:rsidRDefault="00FE08EE" w:rsidP="00FE08EE">
      <w:pPr>
        <w:jc w:val="center"/>
        <w:rPr>
          <w:rFonts w:ascii="Times New Roman" w:hAnsi="Times New Roman"/>
          <w:b/>
          <w:bCs/>
          <w:sz w:val="28"/>
          <w:szCs w:val="28"/>
        </w:rPr>
      </w:pPr>
    </w:p>
    <w:p w:rsidR="00FE08EE" w:rsidRPr="002C21E4" w:rsidRDefault="00FE08EE" w:rsidP="00FE08EE">
      <w:pPr>
        <w:jc w:val="center"/>
        <w:rPr>
          <w:rFonts w:ascii="Times New Roman" w:hAnsi="Times New Roman"/>
          <w:b/>
          <w:bCs/>
          <w:sz w:val="28"/>
          <w:szCs w:val="28"/>
        </w:rPr>
      </w:pPr>
      <w:r w:rsidRPr="002C21E4">
        <w:rPr>
          <w:rFonts w:ascii="Times New Roman" w:hAnsi="Times New Roman"/>
          <w:b/>
          <w:bCs/>
          <w:sz w:val="28"/>
          <w:szCs w:val="28"/>
        </w:rPr>
        <w:t>Тест  «КАК ЖИВУТ РАСТЕНИЯ»</w:t>
      </w:r>
    </w:p>
    <w:p w:rsidR="00FE08EE" w:rsidRPr="002C21E4" w:rsidRDefault="00FE08EE" w:rsidP="00FE08EE">
      <w:pPr>
        <w:jc w:val="center"/>
        <w:rPr>
          <w:rFonts w:ascii="Times New Roman" w:hAnsi="Times New Roman"/>
          <w:b/>
          <w:bCs/>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А</w:t>
      </w:r>
      <w:proofErr w:type="gramStart"/>
      <w:r w:rsidRPr="002C21E4">
        <w:rPr>
          <w:rFonts w:ascii="Times New Roman" w:hAnsi="Times New Roman"/>
          <w:b/>
          <w:sz w:val="28"/>
          <w:szCs w:val="28"/>
        </w:rPr>
        <w:t>1</w:t>
      </w:r>
      <w:proofErr w:type="gramEnd"/>
      <w:r w:rsidRPr="002C21E4">
        <w:rPr>
          <w:rFonts w:ascii="Times New Roman" w:hAnsi="Times New Roman"/>
          <w:b/>
          <w:sz w:val="28"/>
          <w:szCs w:val="28"/>
        </w:rPr>
        <w:t>. Как развивается растение?</w:t>
      </w:r>
    </w:p>
    <w:p w:rsidR="00FE08EE" w:rsidRPr="002C21E4" w:rsidRDefault="00FE08EE" w:rsidP="00216E54">
      <w:pPr>
        <w:widowControl w:val="0"/>
        <w:numPr>
          <w:ilvl w:val="0"/>
          <w:numId w:val="34"/>
        </w:numPr>
        <w:suppressAutoHyphens/>
        <w:spacing w:after="0" w:line="240" w:lineRule="auto"/>
        <w:rPr>
          <w:rFonts w:ascii="Times New Roman" w:hAnsi="Times New Roman"/>
          <w:sz w:val="28"/>
          <w:szCs w:val="28"/>
        </w:rPr>
      </w:pPr>
      <w:r w:rsidRPr="002C21E4">
        <w:rPr>
          <w:rFonts w:ascii="Times New Roman" w:hAnsi="Times New Roman"/>
          <w:sz w:val="28"/>
          <w:szCs w:val="28"/>
        </w:rPr>
        <w:t>семя, листья, стебель, плод, цветок</w:t>
      </w:r>
    </w:p>
    <w:p w:rsidR="00FE08EE" w:rsidRPr="002C21E4" w:rsidRDefault="00FE08EE" w:rsidP="00216E54">
      <w:pPr>
        <w:widowControl w:val="0"/>
        <w:numPr>
          <w:ilvl w:val="0"/>
          <w:numId w:val="34"/>
        </w:numPr>
        <w:suppressAutoHyphens/>
        <w:spacing w:after="0" w:line="240" w:lineRule="auto"/>
        <w:rPr>
          <w:rFonts w:ascii="Times New Roman" w:hAnsi="Times New Roman"/>
          <w:sz w:val="28"/>
          <w:szCs w:val="28"/>
        </w:rPr>
      </w:pPr>
      <w:r w:rsidRPr="002C21E4">
        <w:rPr>
          <w:rFonts w:ascii="Times New Roman" w:hAnsi="Times New Roman"/>
          <w:sz w:val="28"/>
          <w:szCs w:val="28"/>
        </w:rPr>
        <w:t>семя, плод, листья, стебель, цветок</w:t>
      </w:r>
    </w:p>
    <w:p w:rsidR="00FE08EE" w:rsidRPr="002C21E4" w:rsidRDefault="00FE08EE" w:rsidP="00216E54">
      <w:pPr>
        <w:widowControl w:val="0"/>
        <w:numPr>
          <w:ilvl w:val="0"/>
          <w:numId w:val="34"/>
        </w:numPr>
        <w:suppressAutoHyphens/>
        <w:spacing w:after="0" w:line="240" w:lineRule="auto"/>
        <w:rPr>
          <w:rFonts w:ascii="Times New Roman" w:hAnsi="Times New Roman"/>
          <w:sz w:val="28"/>
          <w:szCs w:val="28"/>
        </w:rPr>
      </w:pPr>
      <w:r w:rsidRPr="002C21E4">
        <w:rPr>
          <w:rFonts w:ascii="Times New Roman" w:hAnsi="Times New Roman"/>
          <w:sz w:val="28"/>
          <w:szCs w:val="28"/>
        </w:rPr>
        <w:t>семя, стебель, цветок, листья, плод</w:t>
      </w:r>
    </w:p>
    <w:p w:rsidR="00FE08EE" w:rsidRPr="002C21E4" w:rsidRDefault="00FE08EE" w:rsidP="00216E54">
      <w:pPr>
        <w:widowControl w:val="0"/>
        <w:numPr>
          <w:ilvl w:val="0"/>
          <w:numId w:val="34"/>
        </w:numPr>
        <w:suppressAutoHyphens/>
        <w:spacing w:after="0" w:line="240" w:lineRule="auto"/>
        <w:rPr>
          <w:rFonts w:ascii="Times New Roman" w:hAnsi="Times New Roman"/>
          <w:sz w:val="28"/>
          <w:szCs w:val="28"/>
        </w:rPr>
      </w:pPr>
      <w:r w:rsidRPr="002C21E4">
        <w:rPr>
          <w:rFonts w:ascii="Times New Roman" w:hAnsi="Times New Roman"/>
          <w:sz w:val="28"/>
          <w:szCs w:val="28"/>
        </w:rPr>
        <w:t>семя, стебель, листья, цветок, плод</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А</w:t>
      </w:r>
      <w:proofErr w:type="gramStart"/>
      <w:r w:rsidRPr="002C21E4">
        <w:rPr>
          <w:rFonts w:ascii="Times New Roman" w:hAnsi="Times New Roman"/>
          <w:b/>
          <w:sz w:val="28"/>
          <w:szCs w:val="28"/>
        </w:rPr>
        <w:t>2</w:t>
      </w:r>
      <w:proofErr w:type="gramEnd"/>
      <w:r w:rsidRPr="002C21E4">
        <w:rPr>
          <w:rFonts w:ascii="Times New Roman" w:hAnsi="Times New Roman"/>
          <w:b/>
          <w:sz w:val="28"/>
          <w:szCs w:val="28"/>
        </w:rPr>
        <w:t>. Чего не требуется растению для развития?</w:t>
      </w:r>
    </w:p>
    <w:p w:rsidR="00FE08EE" w:rsidRPr="002C21E4" w:rsidRDefault="00FE08EE" w:rsidP="00216E54">
      <w:pPr>
        <w:widowControl w:val="0"/>
        <w:numPr>
          <w:ilvl w:val="1"/>
          <w:numId w:val="35"/>
        </w:numPr>
        <w:suppressAutoHyphens/>
        <w:spacing w:after="0" w:line="240" w:lineRule="auto"/>
        <w:rPr>
          <w:rFonts w:ascii="Times New Roman" w:hAnsi="Times New Roman"/>
          <w:sz w:val="28"/>
          <w:szCs w:val="28"/>
        </w:rPr>
      </w:pPr>
      <w:r w:rsidRPr="002C21E4">
        <w:rPr>
          <w:rFonts w:ascii="Times New Roman" w:hAnsi="Times New Roman"/>
          <w:sz w:val="28"/>
          <w:szCs w:val="28"/>
        </w:rPr>
        <w:t>тишина</w:t>
      </w:r>
    </w:p>
    <w:p w:rsidR="00FE08EE" w:rsidRPr="002C21E4" w:rsidRDefault="00FE08EE" w:rsidP="00216E54">
      <w:pPr>
        <w:widowControl w:val="0"/>
        <w:numPr>
          <w:ilvl w:val="1"/>
          <w:numId w:val="35"/>
        </w:numPr>
        <w:suppressAutoHyphens/>
        <w:spacing w:after="0" w:line="240" w:lineRule="auto"/>
        <w:rPr>
          <w:rFonts w:ascii="Times New Roman" w:hAnsi="Times New Roman"/>
          <w:sz w:val="28"/>
          <w:szCs w:val="28"/>
        </w:rPr>
      </w:pPr>
      <w:r w:rsidRPr="002C21E4">
        <w:rPr>
          <w:rFonts w:ascii="Times New Roman" w:hAnsi="Times New Roman"/>
          <w:sz w:val="28"/>
          <w:szCs w:val="28"/>
        </w:rPr>
        <w:t>свет</w:t>
      </w:r>
    </w:p>
    <w:p w:rsidR="00FE08EE" w:rsidRPr="002C21E4" w:rsidRDefault="00FE08EE" w:rsidP="00216E54">
      <w:pPr>
        <w:widowControl w:val="0"/>
        <w:numPr>
          <w:ilvl w:val="1"/>
          <w:numId w:val="35"/>
        </w:numPr>
        <w:suppressAutoHyphens/>
        <w:spacing w:after="0" w:line="240" w:lineRule="auto"/>
        <w:rPr>
          <w:rFonts w:ascii="Times New Roman" w:hAnsi="Times New Roman"/>
          <w:sz w:val="28"/>
          <w:szCs w:val="28"/>
        </w:rPr>
      </w:pPr>
      <w:r w:rsidRPr="002C21E4">
        <w:rPr>
          <w:rFonts w:ascii="Times New Roman" w:hAnsi="Times New Roman"/>
          <w:sz w:val="28"/>
          <w:szCs w:val="28"/>
        </w:rPr>
        <w:t>тепло</w:t>
      </w:r>
    </w:p>
    <w:p w:rsidR="00FE08EE" w:rsidRPr="002C21E4" w:rsidRDefault="00FE08EE" w:rsidP="00216E54">
      <w:pPr>
        <w:widowControl w:val="0"/>
        <w:numPr>
          <w:ilvl w:val="1"/>
          <w:numId w:val="35"/>
        </w:numPr>
        <w:suppressAutoHyphens/>
        <w:spacing w:after="0" w:line="240" w:lineRule="auto"/>
        <w:rPr>
          <w:rFonts w:ascii="Times New Roman" w:hAnsi="Times New Roman"/>
          <w:sz w:val="28"/>
          <w:szCs w:val="28"/>
        </w:rPr>
      </w:pPr>
      <w:r w:rsidRPr="002C21E4">
        <w:rPr>
          <w:rFonts w:ascii="Times New Roman" w:hAnsi="Times New Roman"/>
          <w:sz w:val="28"/>
          <w:szCs w:val="28"/>
        </w:rPr>
        <w:t>вода</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lastRenderedPageBreak/>
        <w:t>А3. Почему комнатные растения ставят близко к окну?</w:t>
      </w:r>
    </w:p>
    <w:p w:rsidR="00FE08EE" w:rsidRPr="002C21E4" w:rsidRDefault="00FE08EE" w:rsidP="00216E54">
      <w:pPr>
        <w:widowControl w:val="0"/>
        <w:numPr>
          <w:ilvl w:val="0"/>
          <w:numId w:val="36"/>
        </w:numPr>
        <w:suppressAutoHyphens/>
        <w:spacing w:after="0" w:line="240" w:lineRule="auto"/>
        <w:rPr>
          <w:rFonts w:ascii="Times New Roman" w:hAnsi="Times New Roman"/>
          <w:sz w:val="28"/>
          <w:szCs w:val="28"/>
        </w:rPr>
      </w:pPr>
      <w:r w:rsidRPr="002C21E4">
        <w:rPr>
          <w:rFonts w:ascii="Times New Roman" w:hAnsi="Times New Roman"/>
          <w:sz w:val="28"/>
          <w:szCs w:val="28"/>
        </w:rPr>
        <w:t>им нужен свет</w:t>
      </w:r>
    </w:p>
    <w:p w:rsidR="00FE08EE" w:rsidRPr="002C21E4" w:rsidRDefault="00FE08EE" w:rsidP="00216E54">
      <w:pPr>
        <w:widowControl w:val="0"/>
        <w:numPr>
          <w:ilvl w:val="0"/>
          <w:numId w:val="36"/>
        </w:numPr>
        <w:suppressAutoHyphens/>
        <w:spacing w:after="0" w:line="240" w:lineRule="auto"/>
        <w:rPr>
          <w:rFonts w:ascii="Times New Roman" w:hAnsi="Times New Roman"/>
          <w:sz w:val="28"/>
          <w:szCs w:val="28"/>
        </w:rPr>
      </w:pPr>
      <w:r w:rsidRPr="002C21E4">
        <w:rPr>
          <w:rFonts w:ascii="Times New Roman" w:hAnsi="Times New Roman"/>
          <w:sz w:val="28"/>
          <w:szCs w:val="28"/>
        </w:rPr>
        <w:t>им нужен свежий воздух</w:t>
      </w:r>
    </w:p>
    <w:p w:rsidR="00FE08EE" w:rsidRPr="002C21E4" w:rsidRDefault="00FE08EE" w:rsidP="00216E54">
      <w:pPr>
        <w:widowControl w:val="0"/>
        <w:numPr>
          <w:ilvl w:val="0"/>
          <w:numId w:val="36"/>
        </w:numPr>
        <w:suppressAutoHyphens/>
        <w:spacing w:after="0" w:line="240" w:lineRule="auto"/>
        <w:rPr>
          <w:rFonts w:ascii="Times New Roman" w:hAnsi="Times New Roman"/>
          <w:sz w:val="28"/>
          <w:szCs w:val="28"/>
        </w:rPr>
      </w:pPr>
      <w:r w:rsidRPr="002C21E4">
        <w:rPr>
          <w:rFonts w:ascii="Times New Roman" w:hAnsi="Times New Roman"/>
          <w:sz w:val="28"/>
          <w:szCs w:val="28"/>
        </w:rPr>
        <w:t>для красоты</w:t>
      </w:r>
    </w:p>
    <w:p w:rsidR="00FE08EE" w:rsidRPr="002C21E4" w:rsidRDefault="00FE08EE" w:rsidP="00216E54">
      <w:pPr>
        <w:widowControl w:val="0"/>
        <w:numPr>
          <w:ilvl w:val="0"/>
          <w:numId w:val="36"/>
        </w:numPr>
        <w:suppressAutoHyphens/>
        <w:spacing w:after="0" w:line="240" w:lineRule="auto"/>
        <w:rPr>
          <w:rFonts w:ascii="Times New Roman" w:hAnsi="Times New Roman"/>
          <w:sz w:val="28"/>
          <w:szCs w:val="28"/>
        </w:rPr>
      </w:pPr>
      <w:r w:rsidRPr="002C21E4">
        <w:rPr>
          <w:rFonts w:ascii="Times New Roman" w:hAnsi="Times New Roman"/>
          <w:sz w:val="28"/>
          <w:szCs w:val="28"/>
        </w:rPr>
        <w:t>чтобы освободить место в комнате</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А</w:t>
      </w:r>
      <w:proofErr w:type="gramStart"/>
      <w:r w:rsidRPr="002C21E4">
        <w:rPr>
          <w:rFonts w:ascii="Times New Roman" w:hAnsi="Times New Roman"/>
          <w:b/>
          <w:sz w:val="28"/>
          <w:szCs w:val="28"/>
        </w:rPr>
        <w:t>4</w:t>
      </w:r>
      <w:proofErr w:type="gramEnd"/>
      <w:r w:rsidRPr="002C21E4">
        <w:rPr>
          <w:rFonts w:ascii="Times New Roman" w:hAnsi="Times New Roman"/>
          <w:b/>
          <w:sz w:val="28"/>
          <w:szCs w:val="28"/>
        </w:rPr>
        <w:t>. Какой уход не требуется растениям?</w:t>
      </w:r>
    </w:p>
    <w:p w:rsidR="00FE08EE" w:rsidRPr="002C21E4" w:rsidRDefault="00FE08EE" w:rsidP="00216E54">
      <w:pPr>
        <w:widowControl w:val="0"/>
        <w:numPr>
          <w:ilvl w:val="0"/>
          <w:numId w:val="37"/>
        </w:numPr>
        <w:suppressAutoHyphens/>
        <w:spacing w:after="0" w:line="240" w:lineRule="auto"/>
        <w:rPr>
          <w:rFonts w:ascii="Times New Roman" w:hAnsi="Times New Roman"/>
          <w:sz w:val="28"/>
          <w:szCs w:val="28"/>
        </w:rPr>
      </w:pPr>
      <w:r w:rsidRPr="002C21E4">
        <w:rPr>
          <w:rFonts w:ascii="Times New Roman" w:hAnsi="Times New Roman"/>
          <w:sz w:val="28"/>
          <w:szCs w:val="28"/>
        </w:rPr>
        <w:t>не надо рыхлить почву</w:t>
      </w:r>
    </w:p>
    <w:p w:rsidR="00FE08EE" w:rsidRPr="002C21E4" w:rsidRDefault="00FE08EE" w:rsidP="00216E54">
      <w:pPr>
        <w:widowControl w:val="0"/>
        <w:numPr>
          <w:ilvl w:val="0"/>
          <w:numId w:val="37"/>
        </w:numPr>
        <w:suppressAutoHyphens/>
        <w:spacing w:after="0" w:line="240" w:lineRule="auto"/>
        <w:rPr>
          <w:rFonts w:ascii="Times New Roman" w:hAnsi="Times New Roman"/>
          <w:sz w:val="28"/>
          <w:szCs w:val="28"/>
        </w:rPr>
      </w:pPr>
      <w:r w:rsidRPr="002C21E4">
        <w:rPr>
          <w:rFonts w:ascii="Times New Roman" w:hAnsi="Times New Roman"/>
          <w:sz w:val="28"/>
          <w:szCs w:val="28"/>
        </w:rPr>
        <w:t>не надо поливать</w:t>
      </w:r>
    </w:p>
    <w:p w:rsidR="00FE08EE" w:rsidRPr="002C21E4" w:rsidRDefault="00FE08EE" w:rsidP="00216E54">
      <w:pPr>
        <w:widowControl w:val="0"/>
        <w:numPr>
          <w:ilvl w:val="0"/>
          <w:numId w:val="37"/>
        </w:numPr>
        <w:suppressAutoHyphens/>
        <w:spacing w:after="0" w:line="240" w:lineRule="auto"/>
        <w:rPr>
          <w:rFonts w:ascii="Times New Roman" w:hAnsi="Times New Roman"/>
          <w:sz w:val="28"/>
          <w:szCs w:val="28"/>
        </w:rPr>
      </w:pPr>
      <w:r w:rsidRPr="002C21E4">
        <w:rPr>
          <w:rFonts w:ascii="Times New Roman" w:hAnsi="Times New Roman"/>
          <w:sz w:val="28"/>
          <w:szCs w:val="28"/>
        </w:rPr>
        <w:t>не надо встряхивать</w:t>
      </w:r>
    </w:p>
    <w:p w:rsidR="00FE08EE" w:rsidRPr="002C21E4" w:rsidRDefault="00FE08EE" w:rsidP="00216E54">
      <w:pPr>
        <w:widowControl w:val="0"/>
        <w:numPr>
          <w:ilvl w:val="0"/>
          <w:numId w:val="37"/>
        </w:numPr>
        <w:suppressAutoHyphens/>
        <w:spacing w:after="0" w:line="240" w:lineRule="auto"/>
        <w:rPr>
          <w:rFonts w:ascii="Times New Roman" w:hAnsi="Times New Roman"/>
          <w:sz w:val="28"/>
          <w:szCs w:val="28"/>
        </w:rPr>
      </w:pPr>
      <w:r w:rsidRPr="002C21E4">
        <w:rPr>
          <w:rFonts w:ascii="Times New Roman" w:hAnsi="Times New Roman"/>
          <w:sz w:val="28"/>
          <w:szCs w:val="28"/>
        </w:rPr>
        <w:t>не надо протирать листья</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А5. Как называется плод фасоли?</w:t>
      </w:r>
    </w:p>
    <w:p w:rsidR="00FE08EE" w:rsidRPr="002C21E4" w:rsidRDefault="00FE08EE" w:rsidP="00216E54">
      <w:pPr>
        <w:widowControl w:val="0"/>
        <w:numPr>
          <w:ilvl w:val="0"/>
          <w:numId w:val="3"/>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орех</w:t>
      </w:r>
    </w:p>
    <w:p w:rsidR="00FE08EE" w:rsidRPr="002C21E4" w:rsidRDefault="00FE08EE" w:rsidP="00216E54">
      <w:pPr>
        <w:widowControl w:val="0"/>
        <w:numPr>
          <w:ilvl w:val="0"/>
          <w:numId w:val="3"/>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желудь</w:t>
      </w:r>
    </w:p>
    <w:p w:rsidR="00FE08EE" w:rsidRPr="002C21E4" w:rsidRDefault="00FE08EE" w:rsidP="00216E54">
      <w:pPr>
        <w:widowControl w:val="0"/>
        <w:numPr>
          <w:ilvl w:val="0"/>
          <w:numId w:val="3"/>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фасоль</w:t>
      </w:r>
    </w:p>
    <w:p w:rsidR="00FE08EE" w:rsidRPr="002C21E4" w:rsidRDefault="00FE08EE" w:rsidP="00216E54">
      <w:pPr>
        <w:widowControl w:val="0"/>
        <w:numPr>
          <w:ilvl w:val="0"/>
          <w:numId w:val="3"/>
        </w:numPr>
        <w:tabs>
          <w:tab w:val="clear" w:pos="360"/>
          <w:tab w:val="num" w:pos="720"/>
        </w:tabs>
        <w:suppressAutoHyphens/>
        <w:spacing w:after="0" w:line="240" w:lineRule="auto"/>
        <w:ind w:left="720"/>
        <w:rPr>
          <w:rFonts w:ascii="Times New Roman" w:hAnsi="Times New Roman"/>
          <w:sz w:val="28"/>
          <w:szCs w:val="28"/>
        </w:rPr>
      </w:pPr>
      <w:r w:rsidRPr="002C21E4">
        <w:rPr>
          <w:rFonts w:ascii="Times New Roman" w:hAnsi="Times New Roman"/>
          <w:sz w:val="28"/>
          <w:szCs w:val="28"/>
        </w:rPr>
        <w:t>боб</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А</w:t>
      </w:r>
      <w:proofErr w:type="gramStart"/>
      <w:r w:rsidRPr="002C21E4">
        <w:rPr>
          <w:rFonts w:ascii="Times New Roman" w:hAnsi="Times New Roman"/>
          <w:b/>
          <w:sz w:val="28"/>
          <w:szCs w:val="28"/>
        </w:rPr>
        <w:t>6</w:t>
      </w:r>
      <w:proofErr w:type="gramEnd"/>
      <w:r w:rsidRPr="002C21E4">
        <w:rPr>
          <w:rFonts w:ascii="Times New Roman" w:hAnsi="Times New Roman"/>
          <w:b/>
          <w:sz w:val="28"/>
          <w:szCs w:val="28"/>
        </w:rPr>
        <w:t>. Почему растения нельзя поливать обильно?</w:t>
      </w:r>
    </w:p>
    <w:p w:rsidR="00FE08EE" w:rsidRPr="002C21E4" w:rsidRDefault="00FE08EE" w:rsidP="00216E54">
      <w:pPr>
        <w:widowControl w:val="0"/>
        <w:numPr>
          <w:ilvl w:val="0"/>
          <w:numId w:val="38"/>
        </w:numPr>
        <w:suppressAutoHyphens/>
        <w:spacing w:after="0" w:line="240" w:lineRule="auto"/>
        <w:rPr>
          <w:rFonts w:ascii="Times New Roman" w:hAnsi="Times New Roman"/>
          <w:sz w:val="28"/>
          <w:szCs w:val="28"/>
        </w:rPr>
      </w:pPr>
      <w:r w:rsidRPr="002C21E4">
        <w:rPr>
          <w:rFonts w:ascii="Times New Roman" w:hAnsi="Times New Roman"/>
          <w:sz w:val="28"/>
          <w:szCs w:val="28"/>
        </w:rPr>
        <w:t>оно будет очень быстро расти</w:t>
      </w:r>
    </w:p>
    <w:p w:rsidR="00FE08EE" w:rsidRPr="002C21E4" w:rsidRDefault="00FE08EE" w:rsidP="00216E54">
      <w:pPr>
        <w:widowControl w:val="0"/>
        <w:numPr>
          <w:ilvl w:val="0"/>
          <w:numId w:val="38"/>
        </w:numPr>
        <w:suppressAutoHyphens/>
        <w:spacing w:after="0" w:line="240" w:lineRule="auto"/>
        <w:rPr>
          <w:rFonts w:ascii="Times New Roman" w:hAnsi="Times New Roman"/>
          <w:sz w:val="28"/>
          <w:szCs w:val="28"/>
        </w:rPr>
      </w:pPr>
      <w:r w:rsidRPr="002C21E4">
        <w:rPr>
          <w:rFonts w:ascii="Times New Roman" w:hAnsi="Times New Roman"/>
          <w:sz w:val="28"/>
          <w:szCs w:val="28"/>
        </w:rPr>
        <w:t>оно не зацветет</w:t>
      </w:r>
    </w:p>
    <w:p w:rsidR="00FE08EE" w:rsidRPr="002C21E4" w:rsidRDefault="00FE08EE" w:rsidP="00216E54">
      <w:pPr>
        <w:widowControl w:val="0"/>
        <w:numPr>
          <w:ilvl w:val="0"/>
          <w:numId w:val="38"/>
        </w:numPr>
        <w:suppressAutoHyphens/>
        <w:spacing w:after="0" w:line="240" w:lineRule="auto"/>
        <w:rPr>
          <w:rFonts w:ascii="Times New Roman" w:hAnsi="Times New Roman"/>
          <w:sz w:val="28"/>
          <w:szCs w:val="28"/>
        </w:rPr>
      </w:pPr>
      <w:r w:rsidRPr="002C21E4">
        <w:rPr>
          <w:rFonts w:ascii="Times New Roman" w:hAnsi="Times New Roman"/>
          <w:sz w:val="28"/>
          <w:szCs w:val="28"/>
        </w:rPr>
        <w:t>корни будут гнить</w:t>
      </w:r>
    </w:p>
    <w:p w:rsidR="00FE08EE" w:rsidRPr="002C21E4" w:rsidRDefault="00FE08EE" w:rsidP="00216E54">
      <w:pPr>
        <w:widowControl w:val="0"/>
        <w:numPr>
          <w:ilvl w:val="0"/>
          <w:numId w:val="38"/>
        </w:numPr>
        <w:suppressAutoHyphens/>
        <w:spacing w:after="0" w:line="240" w:lineRule="auto"/>
        <w:rPr>
          <w:rFonts w:ascii="Times New Roman" w:hAnsi="Times New Roman"/>
          <w:sz w:val="28"/>
          <w:szCs w:val="28"/>
        </w:rPr>
      </w:pPr>
      <w:r w:rsidRPr="002C21E4">
        <w:rPr>
          <w:rFonts w:ascii="Times New Roman" w:hAnsi="Times New Roman"/>
          <w:sz w:val="28"/>
          <w:szCs w:val="28"/>
        </w:rPr>
        <w:t>листья завянут</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А</w:t>
      </w:r>
      <w:proofErr w:type="gramStart"/>
      <w:r w:rsidRPr="002C21E4">
        <w:rPr>
          <w:rFonts w:ascii="Times New Roman" w:hAnsi="Times New Roman"/>
          <w:b/>
          <w:sz w:val="28"/>
          <w:szCs w:val="28"/>
        </w:rPr>
        <w:t>7</w:t>
      </w:r>
      <w:proofErr w:type="gramEnd"/>
      <w:r w:rsidRPr="002C21E4">
        <w:rPr>
          <w:rFonts w:ascii="Times New Roman" w:hAnsi="Times New Roman"/>
          <w:b/>
          <w:sz w:val="28"/>
          <w:szCs w:val="28"/>
        </w:rPr>
        <w:t>. Докажи, что растение живое.</w:t>
      </w:r>
    </w:p>
    <w:p w:rsidR="00FE08EE" w:rsidRPr="002C21E4" w:rsidRDefault="00FE08EE" w:rsidP="00216E54">
      <w:pPr>
        <w:widowControl w:val="0"/>
        <w:numPr>
          <w:ilvl w:val="0"/>
          <w:numId w:val="5"/>
        </w:numPr>
        <w:suppressAutoHyphens/>
        <w:spacing w:after="0" w:line="240" w:lineRule="auto"/>
        <w:rPr>
          <w:rFonts w:ascii="Times New Roman" w:hAnsi="Times New Roman"/>
          <w:sz w:val="28"/>
          <w:szCs w:val="28"/>
        </w:rPr>
      </w:pPr>
      <w:r w:rsidRPr="002C21E4">
        <w:rPr>
          <w:rFonts w:ascii="Times New Roman" w:hAnsi="Times New Roman"/>
          <w:sz w:val="28"/>
          <w:szCs w:val="28"/>
        </w:rPr>
        <w:t>оно приносит потомство</w:t>
      </w:r>
    </w:p>
    <w:p w:rsidR="00FE08EE" w:rsidRPr="002C21E4" w:rsidRDefault="00FE08EE" w:rsidP="00216E54">
      <w:pPr>
        <w:widowControl w:val="0"/>
        <w:numPr>
          <w:ilvl w:val="0"/>
          <w:numId w:val="5"/>
        </w:numPr>
        <w:suppressAutoHyphens/>
        <w:spacing w:after="0" w:line="240" w:lineRule="auto"/>
        <w:rPr>
          <w:rFonts w:ascii="Times New Roman" w:hAnsi="Times New Roman"/>
          <w:sz w:val="28"/>
          <w:szCs w:val="28"/>
        </w:rPr>
      </w:pPr>
      <w:r w:rsidRPr="002C21E4">
        <w:rPr>
          <w:rFonts w:ascii="Times New Roman" w:hAnsi="Times New Roman"/>
          <w:sz w:val="28"/>
          <w:szCs w:val="28"/>
        </w:rPr>
        <w:t>оно умирает</w:t>
      </w:r>
    </w:p>
    <w:p w:rsidR="00FE08EE" w:rsidRPr="002C21E4" w:rsidRDefault="00FE08EE" w:rsidP="00216E54">
      <w:pPr>
        <w:widowControl w:val="0"/>
        <w:numPr>
          <w:ilvl w:val="0"/>
          <w:numId w:val="5"/>
        </w:numPr>
        <w:suppressAutoHyphens/>
        <w:spacing w:after="0" w:line="240" w:lineRule="auto"/>
        <w:rPr>
          <w:rFonts w:ascii="Times New Roman" w:hAnsi="Times New Roman"/>
          <w:sz w:val="28"/>
          <w:szCs w:val="28"/>
        </w:rPr>
      </w:pPr>
      <w:r w:rsidRPr="002C21E4">
        <w:rPr>
          <w:rFonts w:ascii="Times New Roman" w:hAnsi="Times New Roman"/>
          <w:sz w:val="28"/>
          <w:szCs w:val="28"/>
        </w:rPr>
        <w:lastRenderedPageBreak/>
        <w:t>оно развивается</w:t>
      </w:r>
    </w:p>
    <w:p w:rsidR="00FE08EE" w:rsidRPr="002C21E4" w:rsidRDefault="00FE08EE" w:rsidP="00216E54">
      <w:pPr>
        <w:widowControl w:val="0"/>
        <w:numPr>
          <w:ilvl w:val="0"/>
          <w:numId w:val="5"/>
        </w:numPr>
        <w:suppressAutoHyphens/>
        <w:spacing w:after="0" w:line="240" w:lineRule="auto"/>
        <w:rPr>
          <w:rFonts w:ascii="Times New Roman" w:hAnsi="Times New Roman"/>
          <w:sz w:val="28"/>
          <w:szCs w:val="28"/>
        </w:rPr>
      </w:pPr>
      <w:r w:rsidRPr="002C21E4">
        <w:rPr>
          <w:rFonts w:ascii="Times New Roman" w:hAnsi="Times New Roman"/>
          <w:sz w:val="28"/>
          <w:szCs w:val="28"/>
        </w:rPr>
        <w:t>оно гнется</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Тест  «В ГОСТИ К ЗИМЕ»</w:t>
      </w: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1</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1.Какие зимние явления происходят в неживой природе? Вычеркни лишнее.</w:t>
      </w:r>
    </w:p>
    <w:p w:rsidR="00FE08EE" w:rsidRPr="002C21E4" w:rsidRDefault="00FE08EE" w:rsidP="00FE08EE">
      <w:pPr>
        <w:rPr>
          <w:rFonts w:ascii="Times New Roman" w:hAnsi="Times New Roman"/>
          <w:b/>
          <w:sz w:val="28"/>
          <w:szCs w:val="28"/>
        </w:rPr>
      </w:pP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Изморозь, гололедица, ледоход, оттепель.</w:t>
      </w:r>
    </w:p>
    <w:p w:rsidR="00FE08EE" w:rsidRPr="002C21E4" w:rsidRDefault="00FE08EE" w:rsidP="00FE08EE">
      <w:pPr>
        <w:ind w:left="405"/>
        <w:rPr>
          <w:rFonts w:ascii="Times New Roman" w:hAnsi="Times New Roman"/>
          <w:sz w:val="28"/>
          <w:szCs w:val="28"/>
        </w:rPr>
      </w:pPr>
    </w:p>
    <w:p w:rsidR="00FE08EE" w:rsidRPr="002C21E4" w:rsidRDefault="00FE08EE" w:rsidP="00FE08EE">
      <w:pPr>
        <w:ind w:left="405"/>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2.О каком зимнем явлении идет речь? Допиши предложение.</w:t>
      </w:r>
    </w:p>
    <w:p w:rsidR="00FE08EE" w:rsidRPr="002C21E4" w:rsidRDefault="00FE08EE" w:rsidP="00FE08EE">
      <w:pPr>
        <w:ind w:left="45"/>
        <w:rPr>
          <w:rFonts w:ascii="Times New Roman" w:hAnsi="Times New Roman"/>
          <w:b/>
          <w:sz w:val="28"/>
          <w:szCs w:val="28"/>
        </w:rPr>
      </w:pP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Снег подтаивает, становится влажным и легко лепится – это ___________</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3.Кто впадает в зимнюю спячку?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волк;</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б) лось;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кабан;</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г) ёж.</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4.Какие птицы зимующие?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а) грач, сойка, соловей;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б) клёст, воробей, голубь;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скворец, ворона, ласточка.</w:t>
      </w:r>
    </w:p>
    <w:p w:rsidR="00FE08EE" w:rsidRPr="002C21E4" w:rsidRDefault="00FE08EE" w:rsidP="00FE08EE">
      <w:pPr>
        <w:ind w:left="405"/>
        <w:rPr>
          <w:rFonts w:ascii="Times New Roman" w:hAnsi="Times New Roman"/>
          <w:sz w:val="28"/>
          <w:szCs w:val="28"/>
        </w:rPr>
      </w:pPr>
    </w:p>
    <w:p w:rsidR="00FE08EE" w:rsidRPr="002C21E4" w:rsidRDefault="00FE08EE" w:rsidP="00FE08EE">
      <w:pPr>
        <w:ind w:left="405"/>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5.Почему многие птицы зимой держатся ближе к жилью человека?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а) здесь можно погреться;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здесь проще отыскать корм;</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здесь можно пообщаться с людьми.</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b/>
          <w:sz w:val="28"/>
          <w:szCs w:val="28"/>
        </w:rPr>
      </w:pPr>
      <w:r w:rsidRPr="002C21E4">
        <w:rPr>
          <w:rFonts w:ascii="Times New Roman" w:hAnsi="Times New Roman"/>
          <w:b/>
          <w:sz w:val="28"/>
          <w:szCs w:val="28"/>
        </w:rPr>
        <w:t>6.Какие животные меняют окраску к зиме? Подчеркни.</w:t>
      </w: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Белка, медведь, лиса, заяц, лось.</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 xml:space="preserve">                                                                 ВАРИАНТ 2</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216E54">
      <w:pPr>
        <w:numPr>
          <w:ilvl w:val="1"/>
          <w:numId w:val="5"/>
        </w:numPr>
        <w:tabs>
          <w:tab w:val="clear" w:pos="720"/>
          <w:tab w:val="num" w:pos="1080"/>
        </w:tabs>
        <w:spacing w:after="0" w:line="240" w:lineRule="auto"/>
        <w:ind w:left="1080"/>
        <w:rPr>
          <w:rFonts w:ascii="Times New Roman" w:hAnsi="Times New Roman"/>
          <w:b/>
          <w:sz w:val="28"/>
          <w:szCs w:val="28"/>
        </w:rPr>
      </w:pPr>
      <w:r w:rsidRPr="002C21E4">
        <w:rPr>
          <w:rFonts w:ascii="Times New Roman" w:hAnsi="Times New Roman"/>
          <w:b/>
          <w:sz w:val="28"/>
          <w:szCs w:val="28"/>
        </w:rPr>
        <w:t>Какие зимние явления происходят в неживой природе? Вычеркни лишнее.</w:t>
      </w:r>
    </w:p>
    <w:p w:rsidR="00FE08EE" w:rsidRPr="002C21E4" w:rsidRDefault="00FE08EE" w:rsidP="00FE08EE">
      <w:pPr>
        <w:rPr>
          <w:rFonts w:ascii="Times New Roman" w:hAnsi="Times New Roman"/>
          <w:b/>
          <w:sz w:val="28"/>
          <w:szCs w:val="28"/>
        </w:rPr>
      </w:pP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Метель, снегопад, гололедица, листопад.</w:t>
      </w:r>
    </w:p>
    <w:p w:rsidR="00FE08EE" w:rsidRPr="002C21E4" w:rsidRDefault="00FE08EE" w:rsidP="00FE08EE">
      <w:pPr>
        <w:ind w:left="405"/>
        <w:rPr>
          <w:rFonts w:ascii="Times New Roman" w:hAnsi="Times New Roman"/>
          <w:sz w:val="28"/>
          <w:szCs w:val="28"/>
        </w:rPr>
      </w:pPr>
    </w:p>
    <w:p w:rsidR="00FE08EE" w:rsidRPr="002C21E4" w:rsidRDefault="00FE08EE" w:rsidP="00FE08EE">
      <w:pPr>
        <w:ind w:left="405"/>
        <w:rPr>
          <w:rFonts w:ascii="Times New Roman" w:hAnsi="Times New Roman"/>
          <w:sz w:val="28"/>
          <w:szCs w:val="28"/>
        </w:rPr>
      </w:pPr>
    </w:p>
    <w:p w:rsidR="00FE08EE" w:rsidRPr="002C21E4" w:rsidRDefault="00FE08EE" w:rsidP="00216E54">
      <w:pPr>
        <w:numPr>
          <w:ilvl w:val="1"/>
          <w:numId w:val="5"/>
        </w:numPr>
        <w:tabs>
          <w:tab w:val="clear" w:pos="720"/>
          <w:tab w:val="num" w:pos="1080"/>
        </w:tabs>
        <w:spacing w:after="0" w:line="240" w:lineRule="auto"/>
        <w:ind w:left="1080"/>
        <w:rPr>
          <w:rFonts w:ascii="Times New Roman" w:hAnsi="Times New Roman"/>
          <w:b/>
          <w:sz w:val="28"/>
          <w:szCs w:val="28"/>
        </w:rPr>
      </w:pPr>
      <w:r w:rsidRPr="002C21E4">
        <w:rPr>
          <w:rFonts w:ascii="Times New Roman" w:hAnsi="Times New Roman"/>
          <w:b/>
          <w:sz w:val="28"/>
          <w:szCs w:val="28"/>
        </w:rPr>
        <w:t>О каком зимнем явлении идет речь? Допиши предложение.</w:t>
      </w:r>
    </w:p>
    <w:p w:rsidR="00FE08EE" w:rsidRPr="002C21E4" w:rsidRDefault="00FE08EE" w:rsidP="00FE08EE">
      <w:pPr>
        <w:ind w:left="45"/>
        <w:rPr>
          <w:rFonts w:ascii="Times New Roman" w:hAnsi="Times New Roman"/>
          <w:b/>
          <w:sz w:val="28"/>
          <w:szCs w:val="28"/>
        </w:rPr>
      </w:pP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На деревьях и проводах образуется пушистая снежная бахрома – это ____________</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216E54">
      <w:pPr>
        <w:numPr>
          <w:ilvl w:val="1"/>
          <w:numId w:val="5"/>
        </w:numPr>
        <w:tabs>
          <w:tab w:val="clear" w:pos="720"/>
          <w:tab w:val="num" w:pos="1080"/>
        </w:tabs>
        <w:spacing w:after="0" w:line="240" w:lineRule="auto"/>
        <w:ind w:left="1080"/>
        <w:rPr>
          <w:rFonts w:ascii="Times New Roman" w:hAnsi="Times New Roman"/>
          <w:b/>
          <w:sz w:val="28"/>
          <w:szCs w:val="28"/>
        </w:rPr>
      </w:pPr>
      <w:r w:rsidRPr="002C21E4">
        <w:rPr>
          <w:rFonts w:ascii="Times New Roman" w:hAnsi="Times New Roman"/>
          <w:b/>
          <w:sz w:val="28"/>
          <w:szCs w:val="28"/>
        </w:rPr>
        <w:t>Кто не впадает в зимнюю спячку?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медведь;</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б) ёж;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в) белка;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г) барсук.</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216E54">
      <w:pPr>
        <w:numPr>
          <w:ilvl w:val="1"/>
          <w:numId w:val="5"/>
        </w:numPr>
        <w:tabs>
          <w:tab w:val="clear" w:pos="720"/>
          <w:tab w:val="num" w:pos="1080"/>
        </w:tabs>
        <w:spacing w:after="0" w:line="240" w:lineRule="auto"/>
        <w:ind w:left="1080"/>
        <w:rPr>
          <w:rFonts w:ascii="Times New Roman" w:hAnsi="Times New Roman"/>
          <w:b/>
          <w:sz w:val="28"/>
          <w:szCs w:val="28"/>
        </w:rPr>
      </w:pPr>
      <w:r w:rsidRPr="002C21E4">
        <w:rPr>
          <w:rFonts w:ascii="Times New Roman" w:hAnsi="Times New Roman"/>
          <w:b/>
          <w:sz w:val="28"/>
          <w:szCs w:val="28"/>
        </w:rPr>
        <w:t>Какие птицы зимующие?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чайка, синица, грач;</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поползень, сорока, свиристель;</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чиж, скворец, кукушка.</w:t>
      </w:r>
    </w:p>
    <w:p w:rsidR="00FE08EE" w:rsidRPr="002C21E4" w:rsidRDefault="00FE08EE" w:rsidP="00FE08EE">
      <w:pPr>
        <w:ind w:left="405"/>
        <w:rPr>
          <w:rFonts w:ascii="Times New Roman" w:hAnsi="Times New Roman"/>
          <w:sz w:val="28"/>
          <w:szCs w:val="28"/>
        </w:rPr>
      </w:pPr>
    </w:p>
    <w:p w:rsidR="00FE08EE" w:rsidRPr="002C21E4" w:rsidRDefault="00FE08EE" w:rsidP="00FE08EE">
      <w:pPr>
        <w:ind w:left="405"/>
        <w:rPr>
          <w:rFonts w:ascii="Times New Roman" w:hAnsi="Times New Roman"/>
          <w:sz w:val="28"/>
          <w:szCs w:val="28"/>
        </w:rPr>
      </w:pPr>
    </w:p>
    <w:p w:rsidR="00FE08EE" w:rsidRPr="002C21E4" w:rsidRDefault="00FE08EE" w:rsidP="00216E54">
      <w:pPr>
        <w:numPr>
          <w:ilvl w:val="1"/>
          <w:numId w:val="5"/>
        </w:numPr>
        <w:tabs>
          <w:tab w:val="clear" w:pos="720"/>
          <w:tab w:val="num" w:pos="1080"/>
        </w:tabs>
        <w:spacing w:after="0" w:line="240" w:lineRule="auto"/>
        <w:ind w:left="1080"/>
        <w:rPr>
          <w:rFonts w:ascii="Times New Roman" w:hAnsi="Times New Roman"/>
          <w:b/>
          <w:sz w:val="28"/>
          <w:szCs w:val="28"/>
        </w:rPr>
      </w:pPr>
      <w:r w:rsidRPr="002C21E4">
        <w:rPr>
          <w:rFonts w:ascii="Times New Roman" w:hAnsi="Times New Roman"/>
          <w:b/>
          <w:sz w:val="28"/>
          <w:szCs w:val="28"/>
        </w:rPr>
        <w:t xml:space="preserve">Как люди должны </w:t>
      </w:r>
      <w:proofErr w:type="gramStart"/>
      <w:r w:rsidRPr="002C21E4">
        <w:rPr>
          <w:rFonts w:ascii="Times New Roman" w:hAnsi="Times New Roman"/>
          <w:b/>
          <w:sz w:val="28"/>
          <w:szCs w:val="28"/>
        </w:rPr>
        <w:t>помогать птицам выжить</w:t>
      </w:r>
      <w:proofErr w:type="gramEnd"/>
      <w:r w:rsidRPr="002C21E4">
        <w:rPr>
          <w:rFonts w:ascii="Times New Roman" w:hAnsi="Times New Roman"/>
          <w:b/>
          <w:sz w:val="28"/>
          <w:szCs w:val="28"/>
        </w:rPr>
        <w:t xml:space="preserve"> зимой?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строить для них гнёзда;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помещать их в специальные жилища;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подкармливать их.</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p>
    <w:p w:rsidR="00FE08EE" w:rsidRPr="002C21E4" w:rsidRDefault="00FE08EE" w:rsidP="00216E54">
      <w:pPr>
        <w:numPr>
          <w:ilvl w:val="1"/>
          <w:numId w:val="5"/>
        </w:numPr>
        <w:tabs>
          <w:tab w:val="clear" w:pos="720"/>
          <w:tab w:val="num" w:pos="1080"/>
        </w:tabs>
        <w:spacing w:after="0" w:line="240" w:lineRule="auto"/>
        <w:ind w:left="1080"/>
        <w:rPr>
          <w:rFonts w:ascii="Times New Roman" w:hAnsi="Times New Roman"/>
          <w:sz w:val="28"/>
          <w:szCs w:val="28"/>
        </w:rPr>
      </w:pPr>
      <w:r w:rsidRPr="002C21E4">
        <w:rPr>
          <w:rFonts w:ascii="Times New Roman" w:hAnsi="Times New Roman"/>
          <w:b/>
          <w:sz w:val="28"/>
          <w:szCs w:val="28"/>
        </w:rPr>
        <w:lastRenderedPageBreak/>
        <w:t>Какое хвойное растение зимует без листьев – хвоинок? Подчеркни.</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Сосна, лиственница, ель, можжевельник.</w:t>
      </w:r>
    </w:p>
    <w:p w:rsidR="00FE08EE" w:rsidRPr="002C21E4" w:rsidRDefault="00FE08EE" w:rsidP="00FE08EE">
      <w:pP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Тест  «В ГОСТИ К ВЕСНЕ»</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1</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216E54">
      <w:pPr>
        <w:numPr>
          <w:ilvl w:val="2"/>
          <w:numId w:val="5"/>
        </w:numPr>
        <w:tabs>
          <w:tab w:val="clear" w:pos="720"/>
          <w:tab w:val="num" w:pos="1440"/>
        </w:tabs>
        <w:spacing w:after="0" w:line="240" w:lineRule="auto"/>
        <w:ind w:left="1440"/>
        <w:rPr>
          <w:rFonts w:ascii="Times New Roman" w:hAnsi="Times New Roman"/>
          <w:b/>
          <w:sz w:val="28"/>
          <w:szCs w:val="28"/>
        </w:rPr>
      </w:pPr>
      <w:r w:rsidRPr="002C21E4">
        <w:rPr>
          <w:rFonts w:ascii="Times New Roman" w:hAnsi="Times New Roman"/>
          <w:b/>
          <w:sz w:val="28"/>
          <w:szCs w:val="28"/>
        </w:rPr>
        <w:t>Какие весенние явления происходят в неживой природе? Вычеркни лишнее.</w:t>
      </w:r>
    </w:p>
    <w:p w:rsidR="00FE08EE" w:rsidRPr="002C21E4" w:rsidRDefault="00FE08EE" w:rsidP="00FE08EE">
      <w:pPr>
        <w:ind w:left="45"/>
        <w:rPr>
          <w:rFonts w:ascii="Times New Roman" w:hAnsi="Times New Roman"/>
          <w:b/>
          <w:sz w:val="28"/>
          <w:szCs w:val="28"/>
        </w:rPr>
      </w:pPr>
    </w:p>
    <w:p w:rsidR="00FE08EE" w:rsidRPr="002C21E4" w:rsidRDefault="00FE08EE" w:rsidP="00FE08EE">
      <w:pPr>
        <w:ind w:left="405"/>
        <w:rPr>
          <w:rFonts w:ascii="Times New Roman" w:hAnsi="Times New Roman"/>
          <w:b/>
          <w:sz w:val="28"/>
          <w:szCs w:val="28"/>
        </w:rPr>
      </w:pPr>
      <w:r w:rsidRPr="002C21E4">
        <w:rPr>
          <w:rFonts w:ascii="Times New Roman" w:hAnsi="Times New Roman"/>
          <w:sz w:val="28"/>
          <w:szCs w:val="28"/>
        </w:rPr>
        <w:t>Таяние снега, изморозь, ледоход, гроза.</w:t>
      </w:r>
    </w:p>
    <w:p w:rsidR="00FE08EE" w:rsidRPr="002C21E4" w:rsidRDefault="00FE08EE" w:rsidP="00FE08EE">
      <w:pPr>
        <w:rPr>
          <w:rFonts w:ascii="Times New Roman" w:hAnsi="Times New Roman"/>
          <w:b/>
          <w:sz w:val="28"/>
          <w:szCs w:val="28"/>
        </w:rPr>
      </w:pPr>
    </w:p>
    <w:p w:rsidR="00FE08EE" w:rsidRPr="002C21E4" w:rsidRDefault="00FE08EE" w:rsidP="00216E54">
      <w:pPr>
        <w:numPr>
          <w:ilvl w:val="2"/>
          <w:numId w:val="5"/>
        </w:numPr>
        <w:tabs>
          <w:tab w:val="clear" w:pos="720"/>
          <w:tab w:val="num" w:pos="1440"/>
        </w:tabs>
        <w:spacing w:after="0" w:line="240" w:lineRule="auto"/>
        <w:ind w:left="1440"/>
        <w:rPr>
          <w:rFonts w:ascii="Times New Roman" w:hAnsi="Times New Roman"/>
          <w:b/>
          <w:sz w:val="28"/>
          <w:szCs w:val="28"/>
        </w:rPr>
      </w:pPr>
      <w:r w:rsidRPr="002C21E4">
        <w:rPr>
          <w:rFonts w:ascii="Times New Roman" w:hAnsi="Times New Roman"/>
          <w:b/>
          <w:sz w:val="28"/>
          <w:szCs w:val="28"/>
        </w:rPr>
        <w:t>О каком весеннем явлении идёт речь? Допиши предложение.</w:t>
      </w:r>
    </w:p>
    <w:p w:rsidR="00FE08EE" w:rsidRPr="002C21E4" w:rsidRDefault="00FE08EE" w:rsidP="00FE08EE">
      <w:pPr>
        <w:ind w:left="45"/>
        <w:rPr>
          <w:rFonts w:ascii="Times New Roman" w:hAnsi="Times New Roman"/>
          <w:b/>
          <w:sz w:val="28"/>
          <w:szCs w:val="28"/>
        </w:rPr>
      </w:pP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Большие и маленькие льдины быстро плывут по течению, сталкиваются и разбиваются – это __________.</w:t>
      </w:r>
    </w:p>
    <w:p w:rsidR="00FE08EE" w:rsidRPr="002C21E4" w:rsidRDefault="00FE08EE" w:rsidP="00FE08EE">
      <w:pPr>
        <w:rPr>
          <w:rFonts w:ascii="Times New Roman" w:hAnsi="Times New Roman"/>
          <w:sz w:val="28"/>
          <w:szCs w:val="28"/>
        </w:rPr>
      </w:pPr>
    </w:p>
    <w:p w:rsidR="00FE08EE" w:rsidRPr="002C21E4" w:rsidRDefault="00FE08EE" w:rsidP="00216E54">
      <w:pPr>
        <w:numPr>
          <w:ilvl w:val="2"/>
          <w:numId w:val="5"/>
        </w:numPr>
        <w:tabs>
          <w:tab w:val="clear" w:pos="720"/>
          <w:tab w:val="num" w:pos="1440"/>
        </w:tabs>
        <w:spacing w:after="0" w:line="240" w:lineRule="auto"/>
        <w:ind w:left="1440"/>
        <w:rPr>
          <w:rFonts w:ascii="Times New Roman" w:hAnsi="Times New Roman"/>
          <w:b/>
          <w:sz w:val="28"/>
          <w:szCs w:val="28"/>
        </w:rPr>
      </w:pPr>
      <w:r w:rsidRPr="002C21E4">
        <w:rPr>
          <w:rFonts w:ascii="Times New Roman" w:hAnsi="Times New Roman"/>
          <w:b/>
          <w:sz w:val="28"/>
          <w:szCs w:val="28"/>
        </w:rPr>
        <w:t xml:space="preserve"> Какие растения раннецветущие? Обведи кружком все буквы правильных ответов.</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а) хохлатка;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lastRenderedPageBreak/>
        <w:t>б) медуница;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тополь;</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г) верба;</w:t>
      </w:r>
    </w:p>
    <w:p w:rsidR="00FE08EE" w:rsidRPr="002C21E4" w:rsidRDefault="00FE08EE" w:rsidP="00FE08EE">
      <w:pPr>
        <w:ind w:left="45"/>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одуванчик.</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216E54">
      <w:pPr>
        <w:numPr>
          <w:ilvl w:val="2"/>
          <w:numId w:val="5"/>
        </w:numPr>
        <w:tabs>
          <w:tab w:val="clear" w:pos="720"/>
          <w:tab w:val="num" w:pos="1440"/>
        </w:tabs>
        <w:spacing w:after="0" w:line="240" w:lineRule="auto"/>
        <w:ind w:left="1440"/>
        <w:rPr>
          <w:rFonts w:ascii="Times New Roman" w:hAnsi="Times New Roman"/>
          <w:b/>
          <w:sz w:val="28"/>
          <w:szCs w:val="28"/>
        </w:rPr>
      </w:pPr>
      <w:r w:rsidRPr="002C21E4">
        <w:rPr>
          <w:rFonts w:ascii="Times New Roman" w:hAnsi="Times New Roman"/>
          <w:b/>
          <w:sz w:val="28"/>
          <w:szCs w:val="28"/>
        </w:rPr>
        <w:t>Какие изменения весной происходят в жизни птиц? Обведи кружком все буквы правильных ответов.</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прилетают из жарких стран;</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вьют гнёзда;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отдыхают;</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г) выводят птенцов.</w:t>
      </w:r>
    </w:p>
    <w:p w:rsidR="00FE08EE" w:rsidRPr="002C21E4" w:rsidRDefault="00FE08EE" w:rsidP="00FE08EE">
      <w:pPr>
        <w:ind w:left="405"/>
        <w:rPr>
          <w:rFonts w:ascii="Times New Roman" w:hAnsi="Times New Roman"/>
          <w:sz w:val="28"/>
          <w:szCs w:val="28"/>
        </w:rPr>
      </w:pPr>
    </w:p>
    <w:p w:rsidR="00FE08EE" w:rsidRPr="002C21E4" w:rsidRDefault="00FE08EE" w:rsidP="00FE08EE">
      <w:pPr>
        <w:ind w:left="405"/>
        <w:rPr>
          <w:rFonts w:ascii="Times New Roman" w:hAnsi="Times New Roman"/>
          <w:sz w:val="28"/>
          <w:szCs w:val="28"/>
        </w:rPr>
      </w:pPr>
    </w:p>
    <w:p w:rsidR="00FE08EE" w:rsidRPr="002C21E4" w:rsidRDefault="00FE08EE" w:rsidP="00216E54">
      <w:pPr>
        <w:numPr>
          <w:ilvl w:val="2"/>
          <w:numId w:val="5"/>
        </w:numPr>
        <w:tabs>
          <w:tab w:val="clear" w:pos="720"/>
          <w:tab w:val="num" w:pos="1440"/>
        </w:tabs>
        <w:spacing w:after="0" w:line="240" w:lineRule="auto"/>
        <w:ind w:left="1440"/>
        <w:rPr>
          <w:rFonts w:ascii="Times New Roman" w:hAnsi="Times New Roman"/>
          <w:sz w:val="28"/>
          <w:szCs w:val="28"/>
        </w:rPr>
      </w:pPr>
      <w:r w:rsidRPr="002C21E4">
        <w:rPr>
          <w:rFonts w:ascii="Times New Roman" w:hAnsi="Times New Roman"/>
          <w:b/>
          <w:sz w:val="28"/>
          <w:szCs w:val="28"/>
        </w:rPr>
        <w:t xml:space="preserve">Выбери примету, не относящуюся к весне.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воздух становится день ото дня всё теплее;</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солнце поднимается всё выше и выше;</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в) появляются первоцветы;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г) животные ложатся в спячку;</w:t>
      </w:r>
    </w:p>
    <w:p w:rsidR="00FE08EE" w:rsidRPr="002C21E4" w:rsidRDefault="00FE08EE" w:rsidP="00FE08EE">
      <w:pPr>
        <w:ind w:left="45"/>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появляются насекомые;</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lastRenderedPageBreak/>
        <w:t xml:space="preserve">                       </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2</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216E54">
      <w:pPr>
        <w:numPr>
          <w:ilvl w:val="3"/>
          <w:numId w:val="5"/>
        </w:numPr>
        <w:tabs>
          <w:tab w:val="clear" w:pos="720"/>
          <w:tab w:val="num" w:pos="1800"/>
        </w:tabs>
        <w:spacing w:after="0" w:line="240" w:lineRule="auto"/>
        <w:ind w:left="1800"/>
        <w:rPr>
          <w:rFonts w:ascii="Times New Roman" w:hAnsi="Times New Roman"/>
          <w:b/>
          <w:sz w:val="28"/>
          <w:szCs w:val="28"/>
        </w:rPr>
      </w:pPr>
      <w:r w:rsidRPr="002C21E4">
        <w:rPr>
          <w:rFonts w:ascii="Times New Roman" w:hAnsi="Times New Roman"/>
          <w:b/>
          <w:sz w:val="28"/>
          <w:szCs w:val="28"/>
        </w:rPr>
        <w:t>Какие весенние явления происходят в неживой природе? Вычеркни лишнее.</w:t>
      </w:r>
    </w:p>
    <w:p w:rsidR="00FE08EE" w:rsidRPr="002C21E4" w:rsidRDefault="00FE08EE" w:rsidP="00FE08EE">
      <w:pPr>
        <w:ind w:left="405"/>
        <w:rPr>
          <w:rFonts w:ascii="Times New Roman" w:hAnsi="Times New Roman"/>
          <w:b/>
          <w:sz w:val="28"/>
          <w:szCs w:val="28"/>
        </w:rPr>
      </w:pPr>
      <w:r w:rsidRPr="002C21E4">
        <w:rPr>
          <w:rFonts w:ascii="Times New Roman" w:hAnsi="Times New Roman"/>
          <w:sz w:val="28"/>
          <w:szCs w:val="28"/>
        </w:rPr>
        <w:t>Ледоход, таяние снега, половодье, метель.</w:t>
      </w:r>
    </w:p>
    <w:p w:rsidR="00FE08EE" w:rsidRPr="002C21E4" w:rsidRDefault="00FE08EE" w:rsidP="00FE08EE">
      <w:pPr>
        <w:ind w:left="45"/>
        <w:rPr>
          <w:rFonts w:ascii="Times New Roman" w:hAnsi="Times New Roman"/>
          <w:b/>
          <w:sz w:val="28"/>
          <w:szCs w:val="28"/>
        </w:rPr>
      </w:pPr>
    </w:p>
    <w:p w:rsidR="00FE08EE" w:rsidRPr="002C21E4" w:rsidRDefault="00FE08EE" w:rsidP="00FE08EE">
      <w:pPr>
        <w:ind w:left="45"/>
        <w:rPr>
          <w:rFonts w:ascii="Times New Roman" w:hAnsi="Times New Roman"/>
          <w:b/>
          <w:sz w:val="28"/>
          <w:szCs w:val="28"/>
        </w:rPr>
      </w:pPr>
    </w:p>
    <w:p w:rsidR="00FE08EE" w:rsidRPr="002C21E4" w:rsidRDefault="00FE08EE" w:rsidP="00216E54">
      <w:pPr>
        <w:numPr>
          <w:ilvl w:val="3"/>
          <w:numId w:val="5"/>
        </w:numPr>
        <w:tabs>
          <w:tab w:val="clear" w:pos="720"/>
          <w:tab w:val="num" w:pos="1800"/>
        </w:tabs>
        <w:spacing w:after="0" w:line="240" w:lineRule="auto"/>
        <w:ind w:left="1800"/>
        <w:rPr>
          <w:rFonts w:ascii="Times New Roman" w:hAnsi="Times New Roman"/>
          <w:b/>
          <w:sz w:val="28"/>
          <w:szCs w:val="28"/>
        </w:rPr>
      </w:pPr>
      <w:r w:rsidRPr="002C21E4">
        <w:rPr>
          <w:rFonts w:ascii="Times New Roman" w:hAnsi="Times New Roman"/>
          <w:b/>
          <w:sz w:val="28"/>
          <w:szCs w:val="28"/>
        </w:rPr>
        <w:t>О каком весеннем явлении идёт речь? Допиши предложение.</w:t>
      </w:r>
    </w:p>
    <w:p w:rsidR="00FE08EE" w:rsidRPr="002C21E4" w:rsidRDefault="00FE08EE" w:rsidP="00FE08EE">
      <w:pPr>
        <w:ind w:left="45"/>
        <w:rPr>
          <w:rFonts w:ascii="Times New Roman" w:hAnsi="Times New Roman"/>
          <w:b/>
          <w:sz w:val="28"/>
          <w:szCs w:val="28"/>
        </w:rPr>
      </w:pP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От растаявшего снега и льда река переполняется водой и выходит из берегов – это __________.</w:t>
      </w:r>
    </w:p>
    <w:p w:rsidR="00FE08EE" w:rsidRPr="002C21E4" w:rsidRDefault="00FE08EE" w:rsidP="00FE08EE">
      <w:pPr>
        <w:rPr>
          <w:rFonts w:ascii="Times New Roman" w:hAnsi="Times New Roman"/>
          <w:sz w:val="28"/>
          <w:szCs w:val="28"/>
        </w:rPr>
      </w:pPr>
    </w:p>
    <w:p w:rsidR="00FE08EE" w:rsidRPr="002C21E4" w:rsidRDefault="00FE08EE" w:rsidP="00216E54">
      <w:pPr>
        <w:numPr>
          <w:ilvl w:val="3"/>
          <w:numId w:val="5"/>
        </w:numPr>
        <w:tabs>
          <w:tab w:val="clear" w:pos="720"/>
          <w:tab w:val="num" w:pos="1800"/>
        </w:tabs>
        <w:spacing w:after="0" w:line="240" w:lineRule="auto"/>
        <w:ind w:left="1800"/>
        <w:rPr>
          <w:rFonts w:ascii="Times New Roman" w:hAnsi="Times New Roman"/>
          <w:b/>
          <w:sz w:val="28"/>
          <w:szCs w:val="28"/>
        </w:rPr>
      </w:pPr>
      <w:r w:rsidRPr="002C21E4">
        <w:rPr>
          <w:rFonts w:ascii="Times New Roman" w:hAnsi="Times New Roman"/>
          <w:b/>
          <w:sz w:val="28"/>
          <w:szCs w:val="28"/>
        </w:rPr>
        <w:t xml:space="preserve"> Какие растения раннецветущие? Обведи кружком все буквы правильных ответов.</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мать-и-мачеха;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рябина;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чистяк весенний;</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г) ольха; </w:t>
      </w:r>
    </w:p>
    <w:p w:rsidR="00FE08EE" w:rsidRPr="002C21E4" w:rsidRDefault="00FE08EE" w:rsidP="00FE08EE">
      <w:pPr>
        <w:ind w:left="45"/>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ландыш.</w:t>
      </w:r>
    </w:p>
    <w:p w:rsidR="00FE08EE" w:rsidRPr="002C21E4" w:rsidRDefault="00FE08EE" w:rsidP="00FE08EE">
      <w:pPr>
        <w:rPr>
          <w:rFonts w:ascii="Times New Roman" w:hAnsi="Times New Roman"/>
          <w:sz w:val="28"/>
          <w:szCs w:val="28"/>
        </w:rPr>
      </w:pPr>
    </w:p>
    <w:p w:rsidR="00FE08EE" w:rsidRPr="002C21E4" w:rsidRDefault="00FE08EE" w:rsidP="00216E54">
      <w:pPr>
        <w:numPr>
          <w:ilvl w:val="3"/>
          <w:numId w:val="5"/>
        </w:numPr>
        <w:tabs>
          <w:tab w:val="clear" w:pos="720"/>
          <w:tab w:val="num" w:pos="1800"/>
        </w:tabs>
        <w:spacing w:after="0" w:line="240" w:lineRule="auto"/>
        <w:ind w:left="1800"/>
        <w:rPr>
          <w:rFonts w:ascii="Times New Roman" w:hAnsi="Times New Roman"/>
          <w:b/>
          <w:sz w:val="28"/>
          <w:szCs w:val="28"/>
        </w:rPr>
      </w:pPr>
      <w:r w:rsidRPr="002C21E4">
        <w:rPr>
          <w:rFonts w:ascii="Times New Roman" w:hAnsi="Times New Roman"/>
          <w:b/>
          <w:sz w:val="28"/>
          <w:szCs w:val="28"/>
        </w:rPr>
        <w:lastRenderedPageBreak/>
        <w:t>Какие изменения весной происходят в жизни зверей? Обведи кружком все буквы правильных ответов.</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линяют;</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рождают детёнышей;</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в) начинают петь;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г) продолжают спать.</w:t>
      </w:r>
    </w:p>
    <w:p w:rsidR="00FE08EE" w:rsidRPr="002C21E4" w:rsidRDefault="00FE08EE" w:rsidP="00FE08EE">
      <w:pPr>
        <w:ind w:left="405"/>
        <w:rPr>
          <w:rFonts w:ascii="Times New Roman" w:hAnsi="Times New Roman"/>
          <w:sz w:val="28"/>
          <w:szCs w:val="28"/>
        </w:rPr>
      </w:pPr>
    </w:p>
    <w:p w:rsidR="00FE08EE" w:rsidRPr="002C21E4" w:rsidRDefault="00FE08EE" w:rsidP="00216E54">
      <w:pPr>
        <w:numPr>
          <w:ilvl w:val="3"/>
          <w:numId w:val="5"/>
        </w:numPr>
        <w:tabs>
          <w:tab w:val="clear" w:pos="720"/>
          <w:tab w:val="num" w:pos="1800"/>
        </w:tabs>
        <w:spacing w:after="0" w:line="240" w:lineRule="auto"/>
        <w:ind w:left="1800"/>
        <w:rPr>
          <w:rFonts w:ascii="Times New Roman" w:hAnsi="Times New Roman"/>
          <w:sz w:val="28"/>
          <w:szCs w:val="28"/>
        </w:rPr>
      </w:pPr>
      <w:r w:rsidRPr="002C21E4">
        <w:rPr>
          <w:rFonts w:ascii="Times New Roman" w:hAnsi="Times New Roman"/>
          <w:b/>
          <w:sz w:val="28"/>
          <w:szCs w:val="28"/>
        </w:rPr>
        <w:t xml:space="preserve">Выбери примету, не относящуюся к весне.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дни становятся длиннее;</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солнце поднимается всё выше и выше;</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появляются насекомые;</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г) улетают в теплые края перелетные птицы;</w:t>
      </w:r>
    </w:p>
    <w:p w:rsidR="00FE08EE" w:rsidRPr="002C21E4" w:rsidRDefault="00FE08EE" w:rsidP="00FE08EE">
      <w:pPr>
        <w:ind w:left="45"/>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зацветают растения;</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ind w:left="45"/>
        <w:jc w:val="center"/>
        <w:rPr>
          <w:rFonts w:ascii="Times New Roman" w:hAnsi="Times New Roman"/>
          <w:sz w:val="28"/>
          <w:szCs w:val="28"/>
        </w:rPr>
      </w:pPr>
      <w:r w:rsidRPr="002C21E4">
        <w:rPr>
          <w:rFonts w:ascii="Times New Roman" w:hAnsi="Times New Roman"/>
          <w:b/>
          <w:sz w:val="28"/>
          <w:szCs w:val="28"/>
        </w:rPr>
        <w:t>Тест  «ПРИРОДА В ОПАСНОСТИ»</w:t>
      </w: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lastRenderedPageBreak/>
        <w:t>1. Из-за чего на Земле становится меньше лесов?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из-за пожаров и стихийных бедствий;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из-за изменения климата на Земле;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из-за  вырубки и строительства городов, дорог, возделывания полей.</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2. Отчего  загрязняется вода в водоемах?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от использования воды в быту;</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от использования воды в производстве;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от слива сточных вод заводов и фабрик.</w:t>
      </w:r>
    </w:p>
    <w:p w:rsidR="00FE08EE" w:rsidRPr="002C21E4" w:rsidRDefault="00FE08EE" w:rsidP="00FE08EE">
      <w:pPr>
        <w:jc w:val="both"/>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 xml:space="preserve">3. </w:t>
      </w:r>
      <w:proofErr w:type="gramStart"/>
      <w:r w:rsidRPr="002C21E4">
        <w:rPr>
          <w:rFonts w:ascii="Times New Roman" w:hAnsi="Times New Roman"/>
          <w:b/>
          <w:sz w:val="28"/>
          <w:szCs w:val="28"/>
        </w:rPr>
        <w:t>Какой воздух и вода необходимы для жизни растений, животных и человека?</w:t>
      </w:r>
      <w:proofErr w:type="gramEnd"/>
      <w:r w:rsidRPr="002C21E4">
        <w:rPr>
          <w:rFonts w:ascii="Times New Roman" w:hAnsi="Times New Roman"/>
          <w:b/>
          <w:sz w:val="28"/>
          <w:szCs w:val="28"/>
        </w:rPr>
        <w:t xml:space="preserve">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прозрачные;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чистые;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бесцветные.</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lastRenderedPageBreak/>
        <w:t>4. Что люди делают  для спасения живой природы?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создают заповедники и национальные парки;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создают бульвары и скверы;</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создают фермы, пасеки и птицефабрики.</w: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5. Что такое заповедники? Обведи нужную букву.</w: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это участки земли, где выращивают редкие  растения со всего мира;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это участки земли, где обитает большое разнообразие зверей, птиц и насекомых;</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в) это участки земли, где вся природа находится под строгой охраной. </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3 класс</w:t>
      </w: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Тест « ВОДА»</w:t>
      </w: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1</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lastRenderedPageBreak/>
        <w:t>1. Что такое вода?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вода – это твердое вещество;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вода – это жидкое вещество;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вода – это газообразное вещество.</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2. Какими свойствами обладает вода? Вычеркни лишнее.</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proofErr w:type="gramStart"/>
      <w:r w:rsidRPr="002C21E4">
        <w:rPr>
          <w:rFonts w:ascii="Times New Roman" w:hAnsi="Times New Roman"/>
          <w:sz w:val="28"/>
          <w:szCs w:val="28"/>
        </w:rPr>
        <w:t>Прозрачная, кислая, бесцветная, не имеет запаха, имеет температуру, растворитель, текучая, сжимается при охлаждении, расширяется при нагревании.</w:t>
      </w:r>
      <w:proofErr w:type="gramEnd"/>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3. Как называется процесс очистки воды? Обведи нужную букву.</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нагревание;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фильтрование;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г) охлаждение.</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4. Что происходит с водой при нагревании? Обведи нужную букву.</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а) вода сжимается;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вода расширяется;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изменений не происходит.</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5. В стакан с водой опустили ложку. Ложка хорошо видна. Какое свойство воды в этом проявилось?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воды нет в стакане;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вода невидима;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вода бесцветна.</w:t>
      </w:r>
    </w:p>
    <w:p w:rsidR="00FE08EE" w:rsidRPr="002C21E4" w:rsidRDefault="00FE08EE" w:rsidP="00FE08EE">
      <w:pP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2</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1. Что такое вода?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вода – это твердое вещество;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вода – это жидкое вещество;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в) вода – это газообразное вещество.</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2. Какими свойствами обладает вода? Вычеркни лишнее.</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sz w:val="28"/>
          <w:szCs w:val="28"/>
        </w:rPr>
      </w:pPr>
      <w:proofErr w:type="gramStart"/>
      <w:r w:rsidRPr="002C21E4">
        <w:rPr>
          <w:rFonts w:ascii="Times New Roman" w:hAnsi="Times New Roman"/>
          <w:sz w:val="28"/>
          <w:szCs w:val="28"/>
        </w:rPr>
        <w:t>Текучая, упругая, сжимается при охлаждении, бесцветная, не имеет запаха, солёная, растворитель, прозрачная, расширяется при нагревании.</w:t>
      </w:r>
      <w:proofErr w:type="gramEnd"/>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3. Какой предмет помогает очистить загрязненную воду? Обведи нужную букву.</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термометр;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фильтр;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сито.</w:t>
      </w:r>
    </w:p>
    <w:p w:rsidR="00FE08EE" w:rsidRPr="002C21E4" w:rsidRDefault="00FE08EE" w:rsidP="00FE08EE">
      <w:pPr>
        <w:jc w:val="both"/>
        <w:rPr>
          <w:rFonts w:ascii="Times New Roman" w:hAnsi="Times New Roman"/>
          <w:b/>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4. Что происходит с водой при охлаждении? Обведи нужную букву.</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вода сжимается;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вода расширяется;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изменений не происходит.</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lastRenderedPageBreak/>
        <w:t>5. В чай положили сахар. Вскоре сахара не стало, а чай стал сладким. Какое свойство воды в этом проявилось? Обведи нужную букву.</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а) вода </w:t>
      </w:r>
      <w:proofErr w:type="gramStart"/>
      <w:r w:rsidRPr="002C21E4">
        <w:rPr>
          <w:rFonts w:ascii="Times New Roman" w:hAnsi="Times New Roman"/>
          <w:sz w:val="28"/>
          <w:szCs w:val="28"/>
        </w:rPr>
        <w:t>умеет</w:t>
      </w:r>
      <w:proofErr w:type="gramEnd"/>
      <w:r w:rsidRPr="002C21E4">
        <w:rPr>
          <w:rFonts w:ascii="Times New Roman" w:hAnsi="Times New Roman"/>
          <w:sz w:val="28"/>
          <w:szCs w:val="28"/>
        </w:rPr>
        <w:t xml:space="preserve"> есть, поэтому она съела сахар;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б) вода растворяет некоторые вещества, она – растворитель;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вода с самого начала имела сладкий вкус.</w:t>
      </w:r>
    </w:p>
    <w:p w:rsidR="00FE08EE" w:rsidRPr="002C21E4" w:rsidRDefault="00FE08EE" w:rsidP="00FE08EE">
      <w:pPr>
        <w:rPr>
          <w:rFonts w:ascii="Times New Roman" w:hAnsi="Times New Roman"/>
          <w:b/>
          <w:sz w:val="28"/>
          <w:szCs w:val="28"/>
        </w:rPr>
      </w:pPr>
      <w:r w:rsidRPr="002C21E4">
        <w:rPr>
          <w:rFonts w:ascii="Times New Roman" w:hAnsi="Times New Roman"/>
          <w:b/>
          <w:color w:val="FF0000"/>
          <w:sz w:val="28"/>
          <w:szCs w:val="28"/>
        </w:rPr>
        <w:t xml:space="preserve">                                          </w:t>
      </w:r>
      <w:r w:rsidRPr="002C21E4">
        <w:rPr>
          <w:rFonts w:ascii="Times New Roman" w:hAnsi="Times New Roman"/>
          <w:b/>
          <w:sz w:val="28"/>
          <w:szCs w:val="28"/>
        </w:rPr>
        <w:t>Тест   «ВОЗДУХ И ЕГО ОХРАНА»</w:t>
      </w: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1</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1. Что такое воздух?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воздух – это жидкое вещество;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воздух – это твердое вещество;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воздух – это газообразное вещество.</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2. Какие вещества входят в состав воздуха? Обведи кружком все буквы правильных ответов.</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кислород;</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водород;</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азот;</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г) углекислый газ.</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3. Какими свойствами обладает воздух? Вычеркни лишнее.</w:t>
      </w:r>
    </w:p>
    <w:p w:rsidR="00FE08EE" w:rsidRPr="002C21E4" w:rsidRDefault="00FE08EE" w:rsidP="00FE08EE">
      <w:pPr>
        <w:jc w:val="both"/>
        <w:rPr>
          <w:rFonts w:ascii="Times New Roman" w:hAnsi="Times New Roman"/>
          <w:b/>
          <w:sz w:val="28"/>
          <w:szCs w:val="28"/>
        </w:rPr>
      </w:pPr>
    </w:p>
    <w:p w:rsidR="00FE08EE" w:rsidRPr="002C21E4" w:rsidRDefault="00FE08EE" w:rsidP="00FE08EE">
      <w:pPr>
        <w:jc w:val="both"/>
        <w:rPr>
          <w:rFonts w:ascii="Times New Roman" w:hAnsi="Times New Roman"/>
          <w:sz w:val="28"/>
          <w:szCs w:val="28"/>
        </w:rPr>
      </w:pPr>
      <w:proofErr w:type="gramStart"/>
      <w:r w:rsidRPr="002C21E4">
        <w:rPr>
          <w:rFonts w:ascii="Times New Roman" w:hAnsi="Times New Roman"/>
          <w:sz w:val="28"/>
          <w:szCs w:val="28"/>
        </w:rPr>
        <w:t>Прозрачен</w:t>
      </w:r>
      <w:proofErr w:type="gramEnd"/>
      <w:r w:rsidRPr="002C21E4">
        <w:rPr>
          <w:rFonts w:ascii="Times New Roman" w:hAnsi="Times New Roman"/>
          <w:sz w:val="28"/>
          <w:szCs w:val="28"/>
        </w:rPr>
        <w:t>, синий, проводит звуки, не имеет запаха, плохо проводит тепло, при охлаждении сжимается, при нагревании расширяется, бесцветен.</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4. Растения, зимующие под снегом, не замерзают. Какое свойство воздуха используется?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при охлаждении воздух сжимается;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воздух плохо проводит тепло;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при нагревании воздух расширяется.</w:t>
      </w: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5. По каким причинам происходит загрязнение воздуха? Обведи кружком буквы правильных ответов.</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дыхание животных;</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б) курение;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выхлопные газы машин;</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г) выбросы отработанных газов заводов;</w:t>
      </w:r>
    </w:p>
    <w:p w:rsidR="00FE08EE" w:rsidRPr="002C21E4" w:rsidRDefault="00FE08EE" w:rsidP="00FE08EE">
      <w:pPr>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пожары и горящие костры.</w:t>
      </w:r>
    </w:p>
    <w:p w:rsidR="00FE08EE" w:rsidRPr="002C21E4" w:rsidRDefault="00FE08EE" w:rsidP="00FE08EE">
      <w:pPr>
        <w:rPr>
          <w:rFonts w:ascii="Times New Roman" w:hAnsi="Times New Roman"/>
          <w:color w:val="FF0000"/>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2</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1. Что такое воздух?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воздух – это смесь газов;</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воздух – это смесь жидкостей;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воздух – это смесь твердых веществ.</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sz w:val="28"/>
          <w:szCs w:val="28"/>
        </w:rPr>
        <w:t xml:space="preserve"> </w:t>
      </w:r>
      <w:r w:rsidRPr="002C21E4">
        <w:rPr>
          <w:rFonts w:ascii="Times New Roman" w:hAnsi="Times New Roman"/>
          <w:b/>
          <w:sz w:val="28"/>
          <w:szCs w:val="28"/>
        </w:rPr>
        <w:t>2. Какие вещества входят в состав воздуха? Обведи кружком все буквы правильных ответов.</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азот;</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б) пропан;</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углекислый газ;</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г) кислород.</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3. Какими свойствами обладает воздух? Вычеркни лишнее.</w:t>
      </w:r>
    </w:p>
    <w:p w:rsidR="00FE08EE" w:rsidRPr="002C21E4" w:rsidRDefault="00FE08EE" w:rsidP="00FE08EE">
      <w:pPr>
        <w:jc w:val="both"/>
        <w:rPr>
          <w:rFonts w:ascii="Times New Roman" w:hAnsi="Times New Roman"/>
          <w:sz w:val="28"/>
          <w:szCs w:val="28"/>
        </w:rPr>
      </w:pPr>
    </w:p>
    <w:p w:rsidR="00FE08EE" w:rsidRPr="002C21E4" w:rsidRDefault="00FE08EE" w:rsidP="00FE08EE">
      <w:pPr>
        <w:jc w:val="both"/>
        <w:rPr>
          <w:rFonts w:ascii="Times New Roman" w:hAnsi="Times New Roman"/>
          <w:sz w:val="28"/>
          <w:szCs w:val="28"/>
        </w:rPr>
      </w:pPr>
      <w:proofErr w:type="gramStart"/>
      <w:r w:rsidRPr="002C21E4">
        <w:rPr>
          <w:rFonts w:ascii="Times New Roman" w:hAnsi="Times New Roman"/>
          <w:sz w:val="28"/>
          <w:szCs w:val="28"/>
        </w:rPr>
        <w:t>Упругий</w:t>
      </w:r>
      <w:proofErr w:type="gramEnd"/>
      <w:r w:rsidRPr="002C21E4">
        <w:rPr>
          <w:rFonts w:ascii="Times New Roman" w:hAnsi="Times New Roman"/>
          <w:sz w:val="28"/>
          <w:szCs w:val="28"/>
        </w:rPr>
        <w:t>, без запаха, прозрачен, имеет форму шара, бесцветен, при нагревании расширяется, плохо проводит тепло, при охлаждении сжимается.</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4.  В окнах устанавливаются двойные рамы на зиму. Какое свойство воздуха используется?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при нагревании воздух расширяется;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при охлаждении воздух сжимается;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воздух плохо проводит тепло.</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5. По каким причинам происходит загрязнение воздуха? Обведи кружком буквы правильных ответов.</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пожары и горящие костры;</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подвижные игры;</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в) выхлопные газы машин;</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г) чтение книг;</w:t>
      </w:r>
    </w:p>
    <w:p w:rsidR="00FE08EE" w:rsidRPr="002C21E4" w:rsidRDefault="00FE08EE" w:rsidP="00FE08EE">
      <w:pPr>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выбросы отработанных газов заводов и фабрик.</w:t>
      </w:r>
    </w:p>
    <w:p w:rsidR="00FE08EE" w:rsidRPr="002C21E4" w:rsidRDefault="00FE08EE" w:rsidP="00FE08EE">
      <w:pP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Тест  «ПРИРОДА МОЕГО КРАЯ»</w:t>
      </w:r>
    </w:p>
    <w:p w:rsidR="00FE08EE" w:rsidRPr="002C21E4" w:rsidRDefault="00FE08EE" w:rsidP="00FE08EE">
      <w:pPr>
        <w:rPr>
          <w:rFonts w:ascii="Times New Roman" w:hAnsi="Times New Roman"/>
          <w:sz w:val="28"/>
          <w:szCs w:val="28"/>
        </w:rPr>
      </w:pP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1.</w:t>
      </w:r>
      <w:r w:rsidRPr="002C21E4">
        <w:rPr>
          <w:rFonts w:ascii="Times New Roman" w:hAnsi="Times New Roman"/>
          <w:bCs/>
          <w:sz w:val="28"/>
          <w:szCs w:val="28"/>
        </w:rPr>
        <w:tab/>
        <w:t xml:space="preserve">Мой край расположен на материке...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а) Африка;</w:t>
      </w:r>
      <w:r w:rsidRPr="002C21E4">
        <w:rPr>
          <w:rFonts w:ascii="Times New Roman" w:hAnsi="Times New Roman"/>
          <w:bCs/>
          <w:sz w:val="28"/>
          <w:szCs w:val="28"/>
        </w:rPr>
        <w:tab/>
        <w:t xml:space="preserve">б) Евразия;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sz w:val="28"/>
          <w:szCs w:val="28"/>
        </w:rPr>
        <w:t>в) Австралия;</w:t>
      </w:r>
      <w:r w:rsidRPr="002C21E4">
        <w:rPr>
          <w:rFonts w:ascii="Times New Roman" w:hAnsi="Times New Roman"/>
          <w:sz w:val="28"/>
          <w:szCs w:val="28"/>
        </w:rPr>
        <w:tab/>
        <w:t>г) Северная Америка.</w:t>
      </w:r>
    </w:p>
    <w:p w:rsidR="00FE08EE" w:rsidRPr="002C21E4" w:rsidRDefault="00FE08EE" w:rsidP="00FE08EE">
      <w:pPr>
        <w:pStyle w:val="a4"/>
        <w:ind w:left="360"/>
        <w:rPr>
          <w:rFonts w:ascii="Times New Roman" w:hAnsi="Times New Roman"/>
          <w:bCs/>
          <w:sz w:val="28"/>
          <w:szCs w:val="28"/>
        </w:rPr>
      </w:pP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 xml:space="preserve">2.   Мой край находится в природной зоне... </w:t>
      </w:r>
    </w:p>
    <w:p w:rsidR="00FE08EE" w:rsidRPr="002C21E4" w:rsidRDefault="00FE08EE" w:rsidP="00FE08EE">
      <w:pPr>
        <w:pStyle w:val="a4"/>
        <w:ind w:left="360"/>
        <w:rPr>
          <w:rFonts w:ascii="Times New Roman" w:hAnsi="Times New Roman"/>
          <w:bCs/>
          <w:sz w:val="28"/>
          <w:szCs w:val="28"/>
        </w:rPr>
      </w:pPr>
      <w:r w:rsidRPr="002C21E4">
        <w:rPr>
          <w:rFonts w:ascii="Times New Roman" w:hAnsi="Times New Roman"/>
          <w:bCs/>
          <w:sz w:val="28"/>
          <w:szCs w:val="28"/>
        </w:rPr>
        <w:t xml:space="preserve"> а) лесов;   </w:t>
      </w:r>
      <w:r w:rsidRPr="002C21E4">
        <w:rPr>
          <w:rFonts w:ascii="Times New Roman" w:hAnsi="Times New Roman"/>
          <w:bCs/>
          <w:sz w:val="28"/>
          <w:szCs w:val="28"/>
        </w:rPr>
        <w:tab/>
        <w:t>б) тундра;         в) степи;</w:t>
      </w:r>
      <w:r w:rsidRPr="002C21E4">
        <w:rPr>
          <w:rFonts w:ascii="Times New Roman" w:hAnsi="Times New Roman"/>
          <w:bCs/>
          <w:sz w:val="28"/>
          <w:szCs w:val="28"/>
        </w:rPr>
        <w:tab/>
        <w:t xml:space="preserve">г) пустыни. </w:t>
      </w:r>
    </w:p>
    <w:p w:rsidR="00FE08EE" w:rsidRPr="002C21E4" w:rsidRDefault="00FE08EE" w:rsidP="00FE08EE">
      <w:pPr>
        <w:pStyle w:val="a4"/>
        <w:ind w:left="360"/>
        <w:rPr>
          <w:rFonts w:ascii="Times New Roman" w:hAnsi="Times New Roman"/>
          <w:bCs/>
          <w:sz w:val="28"/>
          <w:szCs w:val="28"/>
        </w:rPr>
      </w:pP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 xml:space="preserve">3.         Мой край находится </w:t>
      </w:r>
      <w:proofErr w:type="gramStart"/>
      <w:r w:rsidRPr="002C21E4">
        <w:rPr>
          <w:rFonts w:ascii="Times New Roman" w:hAnsi="Times New Roman"/>
          <w:bCs/>
          <w:sz w:val="28"/>
          <w:szCs w:val="28"/>
        </w:rPr>
        <w:t>в</w:t>
      </w:r>
      <w:proofErr w:type="gramEnd"/>
      <w:r w:rsidRPr="002C21E4">
        <w:rPr>
          <w:rFonts w:ascii="Times New Roman" w:hAnsi="Times New Roman"/>
          <w:bCs/>
          <w:sz w:val="28"/>
          <w:szCs w:val="28"/>
        </w:rPr>
        <w:t xml:space="preserve"> ...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а)</w:t>
      </w:r>
      <w:r w:rsidRPr="002C21E4">
        <w:rPr>
          <w:rFonts w:ascii="Times New Roman" w:hAnsi="Times New Roman"/>
          <w:bCs/>
          <w:sz w:val="28"/>
          <w:szCs w:val="28"/>
        </w:rPr>
        <w:tab/>
        <w:t xml:space="preserve">восточном </w:t>
      </w:r>
      <w:proofErr w:type="gramStart"/>
      <w:r w:rsidRPr="002C21E4">
        <w:rPr>
          <w:rFonts w:ascii="Times New Roman" w:hAnsi="Times New Roman"/>
          <w:bCs/>
          <w:sz w:val="28"/>
          <w:szCs w:val="28"/>
        </w:rPr>
        <w:t>полушарии</w:t>
      </w:r>
      <w:proofErr w:type="gramEnd"/>
      <w:r w:rsidRPr="002C21E4">
        <w:rPr>
          <w:rFonts w:ascii="Times New Roman" w:hAnsi="Times New Roman"/>
          <w:bCs/>
          <w:sz w:val="28"/>
          <w:szCs w:val="28"/>
        </w:rPr>
        <w:t xml:space="preserve">; </w:t>
      </w:r>
    </w:p>
    <w:p w:rsidR="00FE08EE" w:rsidRPr="002C21E4" w:rsidRDefault="00FE08EE" w:rsidP="00FE08EE">
      <w:pPr>
        <w:pStyle w:val="a4"/>
        <w:ind w:left="360"/>
        <w:rPr>
          <w:rFonts w:ascii="Times New Roman" w:hAnsi="Times New Roman"/>
          <w:bCs/>
          <w:sz w:val="28"/>
          <w:szCs w:val="28"/>
        </w:rPr>
      </w:pPr>
      <w:r w:rsidRPr="002C21E4">
        <w:rPr>
          <w:rFonts w:ascii="Times New Roman" w:hAnsi="Times New Roman"/>
          <w:bCs/>
          <w:sz w:val="28"/>
          <w:szCs w:val="28"/>
        </w:rPr>
        <w:t>б)</w:t>
      </w:r>
      <w:r w:rsidRPr="002C21E4">
        <w:rPr>
          <w:rFonts w:ascii="Times New Roman" w:hAnsi="Times New Roman"/>
          <w:bCs/>
          <w:sz w:val="28"/>
          <w:szCs w:val="28"/>
        </w:rPr>
        <w:tab/>
        <w:t xml:space="preserve">западном </w:t>
      </w:r>
      <w:proofErr w:type="gramStart"/>
      <w:r w:rsidRPr="002C21E4">
        <w:rPr>
          <w:rFonts w:ascii="Times New Roman" w:hAnsi="Times New Roman"/>
          <w:bCs/>
          <w:sz w:val="28"/>
          <w:szCs w:val="28"/>
        </w:rPr>
        <w:t>полушарии</w:t>
      </w:r>
      <w:proofErr w:type="gramEnd"/>
      <w:r w:rsidRPr="002C21E4">
        <w:rPr>
          <w:rFonts w:ascii="Times New Roman" w:hAnsi="Times New Roman"/>
          <w:bCs/>
          <w:sz w:val="28"/>
          <w:szCs w:val="28"/>
        </w:rPr>
        <w:t xml:space="preserve">. </w:t>
      </w:r>
    </w:p>
    <w:p w:rsidR="00FE08EE" w:rsidRPr="002C21E4" w:rsidRDefault="00FE08EE" w:rsidP="00FE08EE">
      <w:pPr>
        <w:pStyle w:val="a4"/>
        <w:ind w:left="360"/>
        <w:rPr>
          <w:rFonts w:ascii="Times New Roman" w:hAnsi="Times New Roman"/>
          <w:sz w:val="28"/>
          <w:szCs w:val="28"/>
        </w:rPr>
      </w:pP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4.</w:t>
      </w:r>
      <w:r w:rsidRPr="002C21E4">
        <w:rPr>
          <w:rFonts w:ascii="Times New Roman" w:hAnsi="Times New Roman"/>
          <w:bCs/>
          <w:sz w:val="28"/>
          <w:szCs w:val="28"/>
        </w:rPr>
        <w:tab/>
        <w:t xml:space="preserve">В моем краю растут... </w:t>
      </w:r>
    </w:p>
    <w:p w:rsidR="00FE08EE" w:rsidRPr="002C21E4" w:rsidRDefault="00FE08EE" w:rsidP="00FE08EE">
      <w:pPr>
        <w:pStyle w:val="a4"/>
        <w:ind w:left="360"/>
        <w:rPr>
          <w:rFonts w:ascii="Times New Roman" w:hAnsi="Times New Roman"/>
          <w:sz w:val="28"/>
          <w:szCs w:val="28"/>
        </w:rPr>
      </w:pPr>
      <w:proofErr w:type="gramStart"/>
      <w:r w:rsidRPr="002C21E4">
        <w:rPr>
          <w:rFonts w:ascii="Times New Roman" w:hAnsi="Times New Roman"/>
          <w:bCs/>
          <w:sz w:val="28"/>
          <w:szCs w:val="28"/>
        </w:rPr>
        <w:t>а) кактусы, кипарисы;</w:t>
      </w:r>
      <w:r w:rsidRPr="002C21E4">
        <w:rPr>
          <w:rFonts w:ascii="Times New Roman" w:hAnsi="Times New Roman"/>
          <w:bCs/>
          <w:sz w:val="28"/>
          <w:szCs w:val="28"/>
        </w:rPr>
        <w:tab/>
        <w:t xml:space="preserve">  б) ягель, клюква, карликовая ива; </w:t>
      </w:r>
      <w:proofErr w:type="gramEnd"/>
    </w:p>
    <w:p w:rsidR="00FE08EE" w:rsidRPr="002C21E4" w:rsidRDefault="00FE08EE" w:rsidP="00FE08EE">
      <w:pPr>
        <w:pStyle w:val="a4"/>
        <w:ind w:left="360"/>
        <w:rPr>
          <w:rFonts w:ascii="Times New Roman" w:hAnsi="Times New Roman"/>
          <w:bCs/>
          <w:sz w:val="28"/>
          <w:szCs w:val="28"/>
        </w:rPr>
      </w:pPr>
      <w:r w:rsidRPr="002C21E4">
        <w:rPr>
          <w:rFonts w:ascii="Times New Roman" w:hAnsi="Times New Roman"/>
          <w:bCs/>
          <w:sz w:val="28"/>
          <w:szCs w:val="28"/>
        </w:rPr>
        <w:t>в)</w:t>
      </w:r>
      <w:r w:rsidRPr="002C21E4">
        <w:rPr>
          <w:rFonts w:ascii="Times New Roman" w:hAnsi="Times New Roman"/>
          <w:bCs/>
          <w:sz w:val="28"/>
          <w:szCs w:val="28"/>
        </w:rPr>
        <w:tab/>
        <w:t>ель, береза, осина;</w:t>
      </w:r>
      <w:r w:rsidRPr="002C21E4">
        <w:rPr>
          <w:rFonts w:ascii="Times New Roman" w:hAnsi="Times New Roman"/>
          <w:bCs/>
          <w:sz w:val="28"/>
          <w:szCs w:val="28"/>
        </w:rPr>
        <w:tab/>
        <w:t xml:space="preserve">   г) полынь, ковыль, саксаул. </w:t>
      </w:r>
    </w:p>
    <w:p w:rsidR="00FE08EE" w:rsidRPr="002C21E4" w:rsidRDefault="00FE08EE" w:rsidP="00FE08EE">
      <w:pPr>
        <w:pStyle w:val="a4"/>
        <w:ind w:left="360"/>
        <w:rPr>
          <w:rFonts w:ascii="Times New Roman" w:hAnsi="Times New Roman"/>
          <w:bCs/>
          <w:sz w:val="28"/>
          <w:szCs w:val="28"/>
        </w:rPr>
      </w:pP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 xml:space="preserve">     </w:t>
      </w:r>
      <w:r w:rsidRPr="002C21E4">
        <w:rPr>
          <w:rFonts w:ascii="Times New Roman" w:hAnsi="Times New Roman"/>
          <w:bCs/>
          <w:sz w:val="28"/>
          <w:szCs w:val="28"/>
        </w:rPr>
        <w:t>5.</w:t>
      </w:r>
      <w:r w:rsidRPr="002C21E4">
        <w:rPr>
          <w:rFonts w:ascii="Times New Roman" w:hAnsi="Times New Roman"/>
          <w:bCs/>
          <w:sz w:val="28"/>
          <w:szCs w:val="28"/>
        </w:rPr>
        <w:tab/>
        <w:t xml:space="preserve">У нас обитают...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а)</w:t>
      </w:r>
      <w:r w:rsidRPr="002C21E4">
        <w:rPr>
          <w:rFonts w:ascii="Times New Roman" w:hAnsi="Times New Roman"/>
          <w:bCs/>
          <w:sz w:val="28"/>
          <w:szCs w:val="28"/>
        </w:rPr>
        <w:tab/>
        <w:t xml:space="preserve">лоси, зайцы, кабаны;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б)</w:t>
      </w:r>
      <w:r w:rsidRPr="002C21E4">
        <w:rPr>
          <w:rFonts w:ascii="Times New Roman" w:hAnsi="Times New Roman"/>
          <w:bCs/>
          <w:sz w:val="28"/>
          <w:szCs w:val="28"/>
        </w:rPr>
        <w:tab/>
        <w:t xml:space="preserve">косули, волки; </w:t>
      </w:r>
    </w:p>
    <w:p w:rsidR="00FE08EE" w:rsidRPr="002C21E4" w:rsidRDefault="00FE08EE" w:rsidP="00FE08EE">
      <w:pPr>
        <w:pStyle w:val="a4"/>
        <w:ind w:left="360"/>
        <w:rPr>
          <w:rFonts w:ascii="Times New Roman" w:hAnsi="Times New Roman"/>
          <w:bCs/>
          <w:sz w:val="28"/>
          <w:szCs w:val="28"/>
        </w:rPr>
      </w:pPr>
      <w:r w:rsidRPr="002C21E4">
        <w:rPr>
          <w:rFonts w:ascii="Times New Roman" w:hAnsi="Times New Roman"/>
          <w:bCs/>
          <w:sz w:val="28"/>
          <w:szCs w:val="28"/>
        </w:rPr>
        <w:t>в)</w:t>
      </w:r>
      <w:r w:rsidRPr="002C21E4">
        <w:rPr>
          <w:rFonts w:ascii="Times New Roman" w:hAnsi="Times New Roman"/>
          <w:bCs/>
          <w:sz w:val="28"/>
          <w:szCs w:val="28"/>
        </w:rPr>
        <w:tab/>
        <w:t xml:space="preserve">олени, медведи. </w:t>
      </w:r>
    </w:p>
    <w:p w:rsidR="00FE08EE" w:rsidRPr="002C21E4" w:rsidRDefault="00FE08EE" w:rsidP="00FE08EE">
      <w:pPr>
        <w:pStyle w:val="a4"/>
        <w:ind w:left="360"/>
        <w:rPr>
          <w:rFonts w:ascii="Times New Roman" w:hAnsi="Times New Roman"/>
          <w:bCs/>
          <w:sz w:val="28"/>
          <w:szCs w:val="28"/>
        </w:rPr>
      </w:pP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 xml:space="preserve">     </w:t>
      </w:r>
      <w:r w:rsidRPr="002C21E4">
        <w:rPr>
          <w:rFonts w:ascii="Times New Roman" w:hAnsi="Times New Roman"/>
          <w:bCs/>
          <w:sz w:val="28"/>
          <w:szCs w:val="28"/>
        </w:rPr>
        <w:t>6.</w:t>
      </w:r>
      <w:r w:rsidRPr="002C21E4">
        <w:rPr>
          <w:rFonts w:ascii="Times New Roman" w:hAnsi="Times New Roman"/>
          <w:bCs/>
          <w:sz w:val="28"/>
          <w:szCs w:val="28"/>
        </w:rPr>
        <w:tab/>
        <w:t>Мой край да</w:t>
      </w:r>
      <w:proofErr w:type="gramStart"/>
      <w:r w:rsidRPr="002C21E4">
        <w:rPr>
          <w:rFonts w:ascii="Times New Roman" w:hAnsi="Times New Roman"/>
          <w:bCs/>
          <w:sz w:val="28"/>
          <w:szCs w:val="28"/>
        </w:rPr>
        <w:t>ст стр</w:t>
      </w:r>
      <w:proofErr w:type="gramEnd"/>
      <w:r w:rsidRPr="002C21E4">
        <w:rPr>
          <w:rFonts w:ascii="Times New Roman" w:hAnsi="Times New Roman"/>
          <w:bCs/>
          <w:sz w:val="28"/>
          <w:szCs w:val="28"/>
        </w:rPr>
        <w:t xml:space="preserve">ане...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а)</w:t>
      </w:r>
      <w:r w:rsidRPr="002C21E4">
        <w:rPr>
          <w:rFonts w:ascii="Times New Roman" w:hAnsi="Times New Roman"/>
          <w:bCs/>
          <w:sz w:val="28"/>
          <w:szCs w:val="28"/>
        </w:rPr>
        <w:tab/>
        <w:t xml:space="preserve">продукты сельского хозяйства;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б)</w:t>
      </w:r>
      <w:r w:rsidRPr="002C21E4">
        <w:rPr>
          <w:rFonts w:ascii="Times New Roman" w:hAnsi="Times New Roman"/>
          <w:bCs/>
          <w:sz w:val="28"/>
          <w:szCs w:val="28"/>
        </w:rPr>
        <w:tab/>
        <w:t xml:space="preserve">легковые автомобили; </w:t>
      </w:r>
    </w:p>
    <w:p w:rsidR="00FE08EE" w:rsidRPr="002C21E4" w:rsidRDefault="00FE08EE" w:rsidP="00FE08EE">
      <w:pPr>
        <w:pStyle w:val="a4"/>
        <w:ind w:left="360"/>
        <w:rPr>
          <w:rFonts w:ascii="Times New Roman" w:hAnsi="Times New Roman"/>
          <w:bCs/>
          <w:sz w:val="28"/>
          <w:szCs w:val="28"/>
        </w:rPr>
      </w:pPr>
      <w:r w:rsidRPr="002C21E4">
        <w:rPr>
          <w:rFonts w:ascii="Times New Roman" w:hAnsi="Times New Roman"/>
          <w:bCs/>
          <w:sz w:val="28"/>
          <w:szCs w:val="28"/>
        </w:rPr>
        <w:t>в)</w:t>
      </w:r>
      <w:r w:rsidRPr="002C21E4">
        <w:rPr>
          <w:rFonts w:ascii="Times New Roman" w:hAnsi="Times New Roman"/>
          <w:bCs/>
          <w:sz w:val="28"/>
          <w:szCs w:val="28"/>
        </w:rPr>
        <w:tab/>
        <w:t xml:space="preserve">морепродукты. </w:t>
      </w:r>
    </w:p>
    <w:p w:rsidR="00FE08EE" w:rsidRPr="002C21E4" w:rsidRDefault="00FE08EE" w:rsidP="00FE08EE">
      <w:pPr>
        <w:pStyle w:val="a4"/>
        <w:ind w:left="360"/>
        <w:rPr>
          <w:rFonts w:ascii="Times New Roman" w:hAnsi="Times New Roman"/>
          <w:bCs/>
          <w:sz w:val="28"/>
          <w:szCs w:val="28"/>
        </w:rPr>
      </w:pPr>
    </w:p>
    <w:p w:rsidR="00FE08EE" w:rsidRPr="002C21E4" w:rsidRDefault="00FE08EE" w:rsidP="00FE08EE">
      <w:pPr>
        <w:pStyle w:val="a4"/>
        <w:ind w:left="360"/>
        <w:rPr>
          <w:rFonts w:ascii="Times New Roman" w:hAnsi="Times New Roman"/>
          <w:bCs/>
          <w:sz w:val="28"/>
          <w:szCs w:val="28"/>
        </w:rPr>
      </w:pPr>
      <w:r w:rsidRPr="002C21E4">
        <w:rPr>
          <w:rFonts w:ascii="Times New Roman" w:hAnsi="Times New Roman"/>
          <w:bCs/>
          <w:sz w:val="28"/>
          <w:szCs w:val="28"/>
        </w:rPr>
        <w:t xml:space="preserve">7.Территория моего края расположена </w:t>
      </w:r>
      <w:proofErr w:type="gramStart"/>
      <w:r w:rsidRPr="002C21E4">
        <w:rPr>
          <w:rFonts w:ascii="Times New Roman" w:hAnsi="Times New Roman"/>
          <w:bCs/>
          <w:sz w:val="28"/>
          <w:szCs w:val="28"/>
        </w:rPr>
        <w:t>в</w:t>
      </w:r>
      <w:proofErr w:type="gramEnd"/>
      <w:r w:rsidRPr="002C21E4">
        <w:rPr>
          <w:rFonts w:ascii="Times New Roman" w:hAnsi="Times New Roman"/>
          <w:bCs/>
          <w:sz w:val="28"/>
          <w:szCs w:val="28"/>
        </w:rPr>
        <w:t xml:space="preserve">...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а)</w:t>
      </w:r>
      <w:r w:rsidRPr="002C21E4">
        <w:rPr>
          <w:rFonts w:ascii="Times New Roman" w:hAnsi="Times New Roman"/>
          <w:bCs/>
          <w:sz w:val="28"/>
          <w:szCs w:val="28"/>
        </w:rPr>
        <w:tab/>
        <w:t xml:space="preserve">тропическом </w:t>
      </w:r>
      <w:proofErr w:type="gramStart"/>
      <w:r w:rsidRPr="002C21E4">
        <w:rPr>
          <w:rFonts w:ascii="Times New Roman" w:hAnsi="Times New Roman"/>
          <w:bCs/>
          <w:sz w:val="28"/>
          <w:szCs w:val="28"/>
        </w:rPr>
        <w:t>поясе</w:t>
      </w:r>
      <w:proofErr w:type="gramEnd"/>
      <w:r w:rsidRPr="002C21E4">
        <w:rPr>
          <w:rFonts w:ascii="Times New Roman" w:hAnsi="Times New Roman"/>
          <w:bCs/>
          <w:sz w:val="28"/>
          <w:szCs w:val="28"/>
        </w:rPr>
        <w:t xml:space="preserve">; </w:t>
      </w:r>
    </w:p>
    <w:p w:rsidR="00FE08EE" w:rsidRPr="002C21E4" w:rsidRDefault="00FE08EE" w:rsidP="00FE08EE">
      <w:pPr>
        <w:pStyle w:val="a4"/>
        <w:ind w:left="360"/>
        <w:rPr>
          <w:rFonts w:ascii="Times New Roman" w:hAnsi="Times New Roman"/>
          <w:sz w:val="28"/>
          <w:szCs w:val="28"/>
        </w:rPr>
      </w:pPr>
      <w:r w:rsidRPr="002C21E4">
        <w:rPr>
          <w:rFonts w:ascii="Times New Roman" w:hAnsi="Times New Roman"/>
          <w:bCs/>
          <w:sz w:val="28"/>
          <w:szCs w:val="28"/>
        </w:rPr>
        <w:t>б)</w:t>
      </w:r>
      <w:r w:rsidRPr="002C21E4">
        <w:rPr>
          <w:rFonts w:ascii="Times New Roman" w:hAnsi="Times New Roman"/>
          <w:bCs/>
          <w:sz w:val="28"/>
          <w:szCs w:val="28"/>
        </w:rPr>
        <w:tab/>
        <w:t xml:space="preserve">полярном </w:t>
      </w:r>
      <w:proofErr w:type="gramStart"/>
      <w:r w:rsidRPr="002C21E4">
        <w:rPr>
          <w:rFonts w:ascii="Times New Roman" w:hAnsi="Times New Roman"/>
          <w:bCs/>
          <w:sz w:val="28"/>
          <w:szCs w:val="28"/>
        </w:rPr>
        <w:t>поясе</w:t>
      </w:r>
      <w:proofErr w:type="gramEnd"/>
      <w:r w:rsidRPr="002C21E4">
        <w:rPr>
          <w:rFonts w:ascii="Times New Roman" w:hAnsi="Times New Roman"/>
          <w:bCs/>
          <w:sz w:val="28"/>
          <w:szCs w:val="28"/>
        </w:rPr>
        <w:t xml:space="preserve">; </w:t>
      </w:r>
    </w:p>
    <w:p w:rsidR="00FE08EE" w:rsidRPr="002C21E4" w:rsidRDefault="00FE08EE" w:rsidP="00FE08EE">
      <w:pPr>
        <w:pStyle w:val="a4"/>
        <w:ind w:left="360"/>
        <w:rPr>
          <w:rFonts w:ascii="Times New Roman" w:hAnsi="Times New Roman"/>
          <w:bCs/>
          <w:sz w:val="28"/>
          <w:szCs w:val="28"/>
        </w:rPr>
      </w:pPr>
      <w:r w:rsidRPr="002C21E4">
        <w:rPr>
          <w:rFonts w:ascii="Times New Roman" w:hAnsi="Times New Roman"/>
          <w:bCs/>
          <w:sz w:val="28"/>
          <w:szCs w:val="28"/>
        </w:rPr>
        <w:t>в)</w:t>
      </w:r>
      <w:r w:rsidRPr="002C21E4">
        <w:rPr>
          <w:rFonts w:ascii="Times New Roman" w:hAnsi="Times New Roman"/>
          <w:bCs/>
          <w:sz w:val="28"/>
          <w:szCs w:val="28"/>
        </w:rPr>
        <w:tab/>
        <w:t xml:space="preserve">умеренном </w:t>
      </w:r>
      <w:proofErr w:type="gramStart"/>
      <w:r w:rsidRPr="002C21E4">
        <w:rPr>
          <w:rFonts w:ascii="Times New Roman" w:hAnsi="Times New Roman"/>
          <w:bCs/>
          <w:sz w:val="28"/>
          <w:szCs w:val="28"/>
        </w:rPr>
        <w:t>поясе</w:t>
      </w:r>
      <w:proofErr w:type="gramEnd"/>
      <w:r w:rsidRPr="002C21E4">
        <w:rPr>
          <w:rFonts w:ascii="Times New Roman" w:hAnsi="Times New Roman"/>
          <w:bCs/>
          <w:sz w:val="28"/>
          <w:szCs w:val="28"/>
        </w:rPr>
        <w:t xml:space="preserve">.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Тест «ПРИРОДА В ОПАСНОСТИ!»</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1. Из-за чего исчезают некоторые виды животных?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из-за неумеренной охоты и истребления ради меха и мяса;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из-за пожаров и стихийных бедствий;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из-за изменения климата на Земле.</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lastRenderedPageBreak/>
        <w:t>2.</w:t>
      </w:r>
      <w:r w:rsidRPr="002C21E4">
        <w:rPr>
          <w:rFonts w:ascii="Times New Roman" w:hAnsi="Times New Roman"/>
          <w:sz w:val="28"/>
          <w:szCs w:val="28"/>
        </w:rPr>
        <w:t xml:space="preserve">  </w:t>
      </w:r>
      <w:r w:rsidRPr="002C21E4">
        <w:rPr>
          <w:rFonts w:ascii="Times New Roman" w:hAnsi="Times New Roman"/>
          <w:b/>
          <w:sz w:val="28"/>
          <w:szCs w:val="28"/>
        </w:rPr>
        <w:t>Отчего  загрязняется воздух? Обведи нужную букву.</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от посадки и выращивания растений;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от воздушно-транспортных средств;</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от выброса дыма заводами и выхлопных газов автомобилями.</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 xml:space="preserve">3. </w:t>
      </w:r>
      <w:proofErr w:type="gramStart"/>
      <w:r w:rsidRPr="002C21E4">
        <w:rPr>
          <w:rFonts w:ascii="Times New Roman" w:hAnsi="Times New Roman"/>
          <w:b/>
          <w:sz w:val="28"/>
          <w:szCs w:val="28"/>
        </w:rPr>
        <w:t>Какой воздух и вода необходимы для жизни растений, животных и человека?</w:t>
      </w:r>
      <w:proofErr w:type="gramEnd"/>
      <w:r w:rsidRPr="002C21E4">
        <w:rPr>
          <w:rFonts w:ascii="Times New Roman" w:hAnsi="Times New Roman"/>
          <w:b/>
          <w:sz w:val="28"/>
          <w:szCs w:val="28"/>
        </w:rPr>
        <w:t xml:space="preserve"> Обведи нужную букву.</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 чистые;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б) бесцветные;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 прозрачные.</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4. Что люди делают  для спасения живой природы?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а) создают бульвары и скверы;</w:t>
      </w: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б) создают фермы, пасеки и птицефабрики;</w:t>
      </w: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в) создают заповедники и национальные парки.</w:t>
      </w:r>
    </w:p>
    <w:p w:rsidR="00FE08EE" w:rsidRPr="002C21E4" w:rsidRDefault="00FE08EE" w:rsidP="00FE08EE">
      <w:pPr>
        <w:jc w:val="both"/>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5. Что такое национальные парки? Обведи нужную букву.</w:t>
      </w:r>
    </w:p>
    <w:p w:rsidR="00FE08EE" w:rsidRPr="002C21E4" w:rsidRDefault="00FE08EE" w:rsidP="00FE08EE">
      <w:pPr>
        <w:jc w:val="both"/>
        <w:rPr>
          <w:rFonts w:ascii="Times New Roman" w:hAnsi="Times New Roman"/>
          <w:b/>
          <w:sz w:val="28"/>
          <w:szCs w:val="28"/>
        </w:rPr>
      </w:pP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а) это природные музеи в закрытых заповедниках;</w:t>
      </w: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б) это природные музеи под открытым небом;</w:t>
      </w: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в) это природные музеи, где выращивают  домашних животных.</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4 класс</w:t>
      </w:r>
    </w:p>
    <w:p w:rsidR="00FE08EE" w:rsidRPr="002C21E4" w:rsidRDefault="00FE08EE" w:rsidP="00FE08EE">
      <w:pPr>
        <w:pStyle w:val="a4"/>
        <w:jc w:val="center"/>
        <w:rPr>
          <w:rFonts w:ascii="Times New Roman" w:hAnsi="Times New Roman"/>
          <w:b/>
          <w:sz w:val="28"/>
          <w:szCs w:val="28"/>
        </w:rPr>
      </w:pPr>
    </w:p>
    <w:p w:rsidR="00FE08EE" w:rsidRPr="002C21E4" w:rsidRDefault="00FE08EE" w:rsidP="00FE08EE">
      <w:pPr>
        <w:pStyle w:val="a4"/>
        <w:jc w:val="center"/>
        <w:rPr>
          <w:rFonts w:ascii="Times New Roman" w:hAnsi="Times New Roman"/>
          <w:b/>
          <w:sz w:val="28"/>
          <w:szCs w:val="28"/>
        </w:rPr>
      </w:pPr>
      <w:r w:rsidRPr="002C21E4">
        <w:rPr>
          <w:rFonts w:ascii="Times New Roman" w:hAnsi="Times New Roman"/>
          <w:b/>
          <w:sz w:val="28"/>
          <w:szCs w:val="28"/>
        </w:rPr>
        <w:t>Тест  «НАШИ ПОДЗЕМНЫЕ БОГАТСТВА»</w:t>
      </w:r>
    </w:p>
    <w:p w:rsidR="00FE08EE" w:rsidRPr="002C21E4" w:rsidRDefault="00FE08EE" w:rsidP="00FE08EE">
      <w:pPr>
        <w:pStyle w:val="a4"/>
        <w:jc w:val="center"/>
        <w:rPr>
          <w:rFonts w:ascii="Times New Roman" w:hAnsi="Times New Roman"/>
          <w:b/>
          <w:sz w:val="28"/>
          <w:szCs w:val="28"/>
        </w:rPr>
      </w:pP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1.  Месторождения полезных ископаемых отыскивают...</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а) археологи;</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б) геологи;</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в) строители</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2. К полезным ископаемым относятся…</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а)</w:t>
      </w:r>
      <w:r w:rsidRPr="002C21E4">
        <w:rPr>
          <w:rFonts w:ascii="Times New Roman" w:hAnsi="Times New Roman"/>
          <w:sz w:val="28"/>
          <w:szCs w:val="28"/>
        </w:rPr>
        <w:tab/>
        <w:t>кирпич, бетон, бензин;</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б)</w:t>
      </w:r>
      <w:r w:rsidRPr="002C21E4">
        <w:rPr>
          <w:rFonts w:ascii="Times New Roman" w:hAnsi="Times New Roman"/>
          <w:sz w:val="28"/>
          <w:szCs w:val="28"/>
        </w:rPr>
        <w:tab/>
        <w:t>станки, вазы, ножницы;</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в)</w:t>
      </w:r>
      <w:r w:rsidRPr="002C21E4">
        <w:rPr>
          <w:rFonts w:ascii="Times New Roman" w:hAnsi="Times New Roman"/>
          <w:sz w:val="28"/>
          <w:szCs w:val="28"/>
        </w:rPr>
        <w:tab/>
        <w:t>нефть, газ, глина.</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З. В строительстве  используются...</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а)</w:t>
      </w:r>
      <w:r w:rsidRPr="002C21E4">
        <w:rPr>
          <w:rFonts w:ascii="Times New Roman" w:hAnsi="Times New Roman"/>
          <w:sz w:val="28"/>
          <w:szCs w:val="28"/>
        </w:rPr>
        <w:tab/>
        <w:t>торф, железная руда, самоцветы;</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б)</w:t>
      </w:r>
      <w:r w:rsidRPr="002C21E4">
        <w:rPr>
          <w:rFonts w:ascii="Times New Roman" w:hAnsi="Times New Roman"/>
          <w:sz w:val="28"/>
          <w:szCs w:val="28"/>
        </w:rPr>
        <w:tab/>
        <w:t>песок, глина, гранит;</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в)</w:t>
      </w:r>
      <w:r w:rsidRPr="002C21E4">
        <w:rPr>
          <w:rFonts w:ascii="Times New Roman" w:hAnsi="Times New Roman"/>
          <w:sz w:val="28"/>
          <w:szCs w:val="28"/>
        </w:rPr>
        <w:tab/>
        <w:t>мрамор, каменный уголь, малахит.</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 xml:space="preserve">4. Металлы получают </w:t>
      </w:r>
      <w:proofErr w:type="gramStart"/>
      <w:r w:rsidRPr="002C21E4">
        <w:rPr>
          <w:rFonts w:ascii="Times New Roman" w:hAnsi="Times New Roman"/>
          <w:sz w:val="28"/>
          <w:szCs w:val="28"/>
        </w:rPr>
        <w:t>из</w:t>
      </w:r>
      <w:proofErr w:type="gramEnd"/>
      <w:r w:rsidRPr="002C21E4">
        <w:rPr>
          <w:rFonts w:ascii="Times New Roman" w:hAnsi="Times New Roman"/>
          <w:sz w:val="28"/>
          <w:szCs w:val="28"/>
        </w:rPr>
        <w:t xml:space="preserve"> ... </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lastRenderedPageBreak/>
        <w:t>а)</w:t>
      </w:r>
      <w:r w:rsidRPr="002C21E4">
        <w:rPr>
          <w:rFonts w:ascii="Times New Roman" w:hAnsi="Times New Roman"/>
          <w:sz w:val="28"/>
          <w:szCs w:val="28"/>
        </w:rPr>
        <w:tab/>
        <w:t>каменного угля, янтаря, мела;</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б)</w:t>
      </w:r>
      <w:r w:rsidRPr="002C21E4">
        <w:rPr>
          <w:rFonts w:ascii="Times New Roman" w:hAnsi="Times New Roman"/>
          <w:sz w:val="28"/>
          <w:szCs w:val="28"/>
        </w:rPr>
        <w:tab/>
        <w:t>жемчуга, известняка, торфа.</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в)</w:t>
      </w:r>
      <w:r w:rsidRPr="002C21E4">
        <w:rPr>
          <w:rFonts w:ascii="Times New Roman" w:hAnsi="Times New Roman"/>
          <w:sz w:val="28"/>
          <w:szCs w:val="28"/>
        </w:rPr>
        <w:tab/>
        <w:t xml:space="preserve">железной руды, медной руды. </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5. Какие полезные ископаемые добывают в твоем крае:</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 xml:space="preserve">    ______________________________________________________</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________________________________________________________</w:t>
      </w:r>
    </w:p>
    <w:p w:rsidR="00FE08EE" w:rsidRPr="002C21E4" w:rsidRDefault="00FE08EE" w:rsidP="00FE08EE">
      <w:pPr>
        <w:pStyle w:val="a4"/>
        <w:ind w:left="0"/>
        <w:rPr>
          <w:rFonts w:ascii="Times New Roman" w:hAnsi="Times New Roman"/>
          <w:sz w:val="28"/>
          <w:szCs w:val="28"/>
        </w:rPr>
      </w:pP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6. В шахтах добывают...</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 .</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а)</w:t>
      </w:r>
      <w:r w:rsidRPr="002C21E4">
        <w:rPr>
          <w:rFonts w:ascii="Times New Roman" w:hAnsi="Times New Roman"/>
          <w:sz w:val="28"/>
          <w:szCs w:val="28"/>
        </w:rPr>
        <w:tab/>
        <w:t xml:space="preserve">известняк, ракушечник, гранит; </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б)</w:t>
      </w:r>
      <w:r w:rsidRPr="002C21E4">
        <w:rPr>
          <w:rFonts w:ascii="Times New Roman" w:hAnsi="Times New Roman"/>
          <w:sz w:val="28"/>
          <w:szCs w:val="28"/>
        </w:rPr>
        <w:tab/>
        <w:t>каменный уголь, антрацит, железную руду;</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в)</w:t>
      </w:r>
      <w:r w:rsidRPr="002C21E4">
        <w:rPr>
          <w:rFonts w:ascii="Times New Roman" w:hAnsi="Times New Roman"/>
          <w:sz w:val="28"/>
          <w:szCs w:val="28"/>
        </w:rPr>
        <w:tab/>
        <w:t>поваренную соль, жемчуг, графит.</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 xml:space="preserve"> 7. В карьерах добывают...</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а) известняк, песок, глину;</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б) золото, малахит, мрамор;</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в) нефть, торф, бурый уголь.</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8. Как используются полезные ископаемые вашей местности?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Запиши____________________________________________________________________________________________________________________________________________________</w:t>
      </w:r>
    </w:p>
    <w:p w:rsidR="00FE08EE" w:rsidRPr="002C21E4" w:rsidRDefault="00FE08EE" w:rsidP="00FE08EE">
      <w:pPr>
        <w:pStyle w:val="a4"/>
        <w:ind w:left="360"/>
        <w:jc w:val="center"/>
        <w:rPr>
          <w:rFonts w:ascii="Times New Roman" w:hAnsi="Times New Roman"/>
          <w:b/>
          <w:bCs/>
          <w:sz w:val="28"/>
          <w:szCs w:val="28"/>
        </w:rPr>
      </w:pPr>
    </w:p>
    <w:p w:rsidR="00FE08EE" w:rsidRPr="002C21E4" w:rsidRDefault="00FE08EE" w:rsidP="00FE08EE">
      <w:pPr>
        <w:pStyle w:val="a4"/>
        <w:ind w:left="360"/>
        <w:jc w:val="center"/>
        <w:rPr>
          <w:rFonts w:ascii="Times New Roman" w:hAnsi="Times New Roman"/>
          <w:b/>
          <w:bCs/>
          <w:sz w:val="28"/>
          <w:szCs w:val="28"/>
        </w:rPr>
      </w:pPr>
      <w:r w:rsidRPr="002C21E4">
        <w:rPr>
          <w:rFonts w:ascii="Times New Roman" w:hAnsi="Times New Roman"/>
          <w:b/>
          <w:bCs/>
          <w:sz w:val="28"/>
          <w:szCs w:val="28"/>
        </w:rPr>
        <w:t>Тест  «ПОВЕРХНОСТЬ И ВОДОЕМЫ НАШЕГО КРАЯ»</w:t>
      </w:r>
    </w:p>
    <w:p w:rsidR="00FE08EE" w:rsidRPr="002C21E4" w:rsidRDefault="00FE08EE" w:rsidP="00FE08EE">
      <w:pPr>
        <w:pStyle w:val="a4"/>
        <w:ind w:left="360"/>
        <w:jc w:val="center"/>
        <w:rPr>
          <w:rFonts w:ascii="Times New Roman" w:hAnsi="Times New Roman"/>
          <w:b/>
          <w:bCs/>
          <w:sz w:val="28"/>
          <w:szCs w:val="28"/>
        </w:rPr>
      </w:pPr>
    </w:p>
    <w:p w:rsidR="00FE08EE" w:rsidRPr="002C21E4" w:rsidRDefault="00FE08EE" w:rsidP="00216E54">
      <w:pPr>
        <w:pStyle w:val="a4"/>
        <w:numPr>
          <w:ilvl w:val="0"/>
          <w:numId w:val="39"/>
        </w:numPr>
        <w:spacing w:after="0" w:line="240" w:lineRule="auto"/>
        <w:jc w:val="both"/>
        <w:rPr>
          <w:rFonts w:ascii="Times New Roman" w:hAnsi="Times New Roman"/>
          <w:b/>
          <w:sz w:val="28"/>
          <w:szCs w:val="28"/>
        </w:rPr>
      </w:pPr>
      <w:r w:rsidRPr="002C21E4">
        <w:rPr>
          <w:rFonts w:ascii="Times New Roman" w:hAnsi="Times New Roman"/>
          <w:b/>
          <w:bCs/>
          <w:sz w:val="28"/>
          <w:szCs w:val="28"/>
        </w:rPr>
        <w:t xml:space="preserve">Углубление в земной поверхности, имеющее крутые осыпающиеся склоны, называется….  </w:t>
      </w:r>
    </w:p>
    <w:p w:rsidR="00FE08EE" w:rsidRPr="002C21E4" w:rsidRDefault="00FE08EE" w:rsidP="00FE08EE">
      <w:pPr>
        <w:pStyle w:val="a4"/>
        <w:jc w:val="both"/>
        <w:rPr>
          <w:rFonts w:ascii="Times New Roman" w:hAnsi="Times New Roman"/>
          <w:bCs/>
          <w:sz w:val="28"/>
          <w:szCs w:val="28"/>
        </w:rPr>
      </w:pPr>
      <w:r w:rsidRPr="002C21E4">
        <w:rPr>
          <w:rFonts w:ascii="Times New Roman" w:hAnsi="Times New Roman"/>
          <w:bCs/>
          <w:sz w:val="28"/>
          <w:szCs w:val="28"/>
        </w:rPr>
        <w:t>а) балка;          б) холм;        в) овраг.</w:t>
      </w:r>
    </w:p>
    <w:p w:rsidR="00FE08EE" w:rsidRPr="002C21E4" w:rsidRDefault="00FE08EE" w:rsidP="00FE08EE">
      <w:pPr>
        <w:pStyle w:val="a4"/>
        <w:ind w:left="0"/>
        <w:jc w:val="both"/>
        <w:rPr>
          <w:rFonts w:ascii="Times New Roman" w:hAnsi="Times New Roman"/>
          <w:b/>
          <w:bCs/>
          <w:sz w:val="28"/>
          <w:szCs w:val="28"/>
        </w:rPr>
      </w:pPr>
      <w:r w:rsidRPr="002C21E4">
        <w:rPr>
          <w:rFonts w:ascii="Times New Roman" w:hAnsi="Times New Roman"/>
          <w:bCs/>
          <w:sz w:val="28"/>
          <w:szCs w:val="28"/>
        </w:rPr>
        <w:t xml:space="preserve">      </w:t>
      </w:r>
      <w:r w:rsidRPr="002C21E4">
        <w:rPr>
          <w:rFonts w:ascii="Times New Roman" w:hAnsi="Times New Roman"/>
          <w:b/>
          <w:bCs/>
          <w:sz w:val="28"/>
          <w:szCs w:val="28"/>
        </w:rPr>
        <w:t xml:space="preserve">2.   </w:t>
      </w:r>
      <w:r w:rsidRPr="002C21E4">
        <w:rPr>
          <w:rFonts w:ascii="Times New Roman" w:hAnsi="Times New Roman"/>
          <w:b/>
          <w:sz w:val="28"/>
          <w:szCs w:val="28"/>
        </w:rPr>
        <w:t>Возвышенность, имеющая вершину высотой 300м, называют…</w:t>
      </w:r>
    </w:p>
    <w:p w:rsidR="00FE08EE" w:rsidRPr="002C21E4" w:rsidRDefault="00FE08EE" w:rsidP="00FE08EE">
      <w:pPr>
        <w:pStyle w:val="a4"/>
        <w:jc w:val="both"/>
        <w:rPr>
          <w:rFonts w:ascii="Times New Roman" w:hAnsi="Times New Roman"/>
          <w:sz w:val="28"/>
          <w:szCs w:val="28"/>
        </w:rPr>
      </w:pPr>
      <w:r w:rsidRPr="002C21E4">
        <w:rPr>
          <w:rFonts w:ascii="Times New Roman" w:hAnsi="Times New Roman"/>
          <w:sz w:val="28"/>
          <w:szCs w:val="28"/>
        </w:rPr>
        <w:t>а) холм;     б) гора;        в</w:t>
      </w:r>
      <w:proofErr w:type="gramStart"/>
      <w:r w:rsidRPr="002C21E4">
        <w:rPr>
          <w:rFonts w:ascii="Times New Roman" w:hAnsi="Times New Roman"/>
          <w:sz w:val="28"/>
          <w:szCs w:val="28"/>
        </w:rPr>
        <w:t>)п</w:t>
      </w:r>
      <w:proofErr w:type="gramEnd"/>
      <w:r w:rsidRPr="002C21E4">
        <w:rPr>
          <w:rFonts w:ascii="Times New Roman" w:hAnsi="Times New Roman"/>
          <w:sz w:val="28"/>
          <w:szCs w:val="28"/>
        </w:rPr>
        <w:t>лоскогорье.</w:t>
      </w:r>
    </w:p>
    <w:p w:rsidR="00FE08EE" w:rsidRPr="002C21E4" w:rsidRDefault="00FE08EE" w:rsidP="00FE08EE">
      <w:pPr>
        <w:pStyle w:val="a4"/>
        <w:ind w:left="0"/>
        <w:rPr>
          <w:rFonts w:ascii="Times New Roman" w:hAnsi="Times New Roman"/>
          <w:b/>
          <w:sz w:val="28"/>
          <w:szCs w:val="28"/>
        </w:rPr>
      </w:pPr>
      <w:r w:rsidRPr="002C21E4">
        <w:rPr>
          <w:rFonts w:ascii="Times New Roman" w:hAnsi="Times New Roman"/>
          <w:sz w:val="28"/>
          <w:szCs w:val="28"/>
        </w:rPr>
        <w:lastRenderedPageBreak/>
        <w:t xml:space="preserve">     </w:t>
      </w:r>
      <w:r w:rsidRPr="002C21E4">
        <w:rPr>
          <w:rFonts w:ascii="Times New Roman" w:hAnsi="Times New Roman"/>
          <w:b/>
          <w:sz w:val="28"/>
          <w:szCs w:val="28"/>
        </w:rPr>
        <w:t xml:space="preserve"> 3.   Горы, созданные людьми, называют:</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 xml:space="preserve">              а) холмы;      б</w:t>
      </w:r>
      <w:proofErr w:type="gramStart"/>
      <w:r w:rsidRPr="002C21E4">
        <w:rPr>
          <w:rFonts w:ascii="Times New Roman" w:hAnsi="Times New Roman"/>
          <w:sz w:val="28"/>
          <w:szCs w:val="28"/>
        </w:rPr>
        <w:t>)п</w:t>
      </w:r>
      <w:proofErr w:type="gramEnd"/>
      <w:r w:rsidRPr="002C21E4">
        <w:rPr>
          <w:rFonts w:ascii="Times New Roman" w:hAnsi="Times New Roman"/>
          <w:sz w:val="28"/>
          <w:szCs w:val="28"/>
        </w:rPr>
        <w:t xml:space="preserve">лоскогорья;   в)терриконы. </w:t>
      </w:r>
    </w:p>
    <w:p w:rsidR="00FE08EE" w:rsidRPr="002C21E4" w:rsidRDefault="00FE08EE" w:rsidP="00FE08EE">
      <w:pPr>
        <w:pStyle w:val="a4"/>
        <w:ind w:left="0"/>
        <w:rPr>
          <w:rFonts w:ascii="Times New Roman" w:hAnsi="Times New Roman"/>
          <w:b/>
          <w:sz w:val="28"/>
          <w:szCs w:val="28"/>
        </w:rPr>
      </w:pPr>
      <w:r w:rsidRPr="002C21E4">
        <w:rPr>
          <w:rFonts w:ascii="Times New Roman" w:hAnsi="Times New Roman"/>
          <w:sz w:val="28"/>
          <w:szCs w:val="28"/>
        </w:rPr>
        <w:t xml:space="preserve">      </w:t>
      </w:r>
      <w:r w:rsidRPr="002C21E4">
        <w:rPr>
          <w:rFonts w:ascii="Times New Roman" w:hAnsi="Times New Roman"/>
          <w:b/>
          <w:sz w:val="28"/>
          <w:szCs w:val="28"/>
        </w:rPr>
        <w:t>4.    Хранилища воды называют...</w:t>
      </w:r>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а) низменности;   б</w:t>
      </w:r>
      <w:proofErr w:type="gramStart"/>
      <w:r w:rsidRPr="002C21E4">
        <w:rPr>
          <w:rFonts w:ascii="Times New Roman" w:hAnsi="Times New Roman"/>
          <w:sz w:val="28"/>
          <w:szCs w:val="28"/>
        </w:rPr>
        <w:t>)в</w:t>
      </w:r>
      <w:proofErr w:type="gramEnd"/>
      <w:r w:rsidRPr="002C21E4">
        <w:rPr>
          <w:rFonts w:ascii="Times New Roman" w:hAnsi="Times New Roman"/>
          <w:sz w:val="28"/>
          <w:szCs w:val="28"/>
        </w:rPr>
        <w:t>одоемы;     в) плато.</w:t>
      </w:r>
    </w:p>
    <w:p w:rsidR="00FE08EE" w:rsidRPr="002C21E4" w:rsidRDefault="00FE08EE" w:rsidP="00FE08EE">
      <w:pPr>
        <w:pStyle w:val="a4"/>
        <w:ind w:left="0"/>
        <w:rPr>
          <w:rFonts w:ascii="Times New Roman" w:hAnsi="Times New Roman"/>
          <w:b/>
          <w:sz w:val="28"/>
          <w:szCs w:val="28"/>
        </w:rPr>
      </w:pPr>
      <w:r w:rsidRPr="002C21E4">
        <w:rPr>
          <w:rFonts w:ascii="Times New Roman" w:hAnsi="Times New Roman"/>
          <w:sz w:val="28"/>
          <w:szCs w:val="28"/>
        </w:rPr>
        <w:t xml:space="preserve">      </w:t>
      </w:r>
      <w:r w:rsidRPr="002C21E4">
        <w:rPr>
          <w:rFonts w:ascii="Times New Roman" w:hAnsi="Times New Roman"/>
          <w:b/>
          <w:sz w:val="28"/>
          <w:szCs w:val="28"/>
        </w:rPr>
        <w:t>5.    К естественным водоемам относятся...</w:t>
      </w:r>
    </w:p>
    <w:p w:rsidR="00FE08EE" w:rsidRPr="002C21E4" w:rsidRDefault="00FE08EE" w:rsidP="00FE08EE">
      <w:pPr>
        <w:pStyle w:val="a4"/>
        <w:rPr>
          <w:rFonts w:ascii="Times New Roman" w:hAnsi="Times New Roman"/>
          <w:sz w:val="28"/>
          <w:szCs w:val="28"/>
        </w:rPr>
      </w:pPr>
      <w:proofErr w:type="gramStart"/>
      <w:r w:rsidRPr="002C21E4">
        <w:rPr>
          <w:rFonts w:ascii="Times New Roman" w:hAnsi="Times New Roman"/>
          <w:sz w:val="28"/>
          <w:szCs w:val="28"/>
        </w:rPr>
        <w:t>а) пруд, озеро, канал;            б) ручей, море, река;</w:t>
      </w:r>
      <w:proofErr w:type="gramEnd"/>
    </w:p>
    <w:p w:rsidR="00FE08EE" w:rsidRPr="002C21E4" w:rsidRDefault="00FE08EE" w:rsidP="00FE08EE">
      <w:pPr>
        <w:pStyle w:val="a4"/>
        <w:rPr>
          <w:rFonts w:ascii="Times New Roman" w:hAnsi="Times New Roman"/>
          <w:sz w:val="28"/>
          <w:szCs w:val="28"/>
        </w:rPr>
      </w:pPr>
      <w:r w:rsidRPr="002C21E4">
        <w:rPr>
          <w:rFonts w:ascii="Times New Roman" w:hAnsi="Times New Roman"/>
          <w:sz w:val="28"/>
          <w:szCs w:val="28"/>
        </w:rPr>
        <w:t>в) водохранилище, океан, пруд.</w:t>
      </w:r>
    </w:p>
    <w:p w:rsidR="00FE08EE" w:rsidRPr="002C21E4" w:rsidRDefault="00FE08EE" w:rsidP="00FE08EE">
      <w:pPr>
        <w:pStyle w:val="a4"/>
        <w:ind w:left="0"/>
        <w:rPr>
          <w:rFonts w:ascii="Times New Roman" w:hAnsi="Times New Roman"/>
          <w:b/>
          <w:sz w:val="28"/>
          <w:szCs w:val="28"/>
        </w:rPr>
      </w:pPr>
      <w:r w:rsidRPr="002C21E4">
        <w:rPr>
          <w:rFonts w:ascii="Times New Roman" w:hAnsi="Times New Roman"/>
          <w:b/>
          <w:sz w:val="28"/>
          <w:szCs w:val="28"/>
        </w:rPr>
        <w:t xml:space="preserve">      6. Назови наиболее крупные реки Кемеровской области. Запиши их________________________________________________________________________________________________________________________________________________________</w:t>
      </w:r>
    </w:p>
    <w:p w:rsidR="00FE08EE" w:rsidRPr="002C21E4" w:rsidRDefault="00FE08EE" w:rsidP="00FE08EE">
      <w:pPr>
        <w:pStyle w:val="a4"/>
        <w:rPr>
          <w:rFonts w:ascii="Times New Roman" w:hAnsi="Times New Roman"/>
          <w:sz w:val="28"/>
          <w:szCs w:val="28"/>
        </w:rPr>
      </w:pP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 xml:space="preserve">     </w:t>
      </w:r>
      <w:r w:rsidRPr="002C21E4">
        <w:rPr>
          <w:rFonts w:ascii="Times New Roman" w:hAnsi="Times New Roman"/>
          <w:b/>
          <w:sz w:val="28"/>
          <w:szCs w:val="28"/>
        </w:rPr>
        <w:t>7.    Запиши наиболее крупные озера своего края</w:t>
      </w:r>
      <w:r w:rsidRPr="002C21E4">
        <w:rPr>
          <w:rFonts w:ascii="Times New Roman" w:hAnsi="Times New Roman"/>
          <w:sz w:val="28"/>
          <w:szCs w:val="28"/>
        </w:rPr>
        <w:t xml:space="preserve"> __________________________________________________________________________________________________________________________________________________________</w:t>
      </w:r>
    </w:p>
    <w:p w:rsidR="00FE08EE" w:rsidRPr="002C21E4" w:rsidRDefault="00FE08EE" w:rsidP="00FE08EE">
      <w:pPr>
        <w:pStyle w:val="a4"/>
        <w:ind w:left="0"/>
        <w:rPr>
          <w:rFonts w:ascii="Times New Roman" w:hAnsi="Times New Roman"/>
          <w:b/>
          <w:sz w:val="28"/>
          <w:szCs w:val="28"/>
        </w:rPr>
      </w:pPr>
    </w:p>
    <w:p w:rsidR="00FE08EE" w:rsidRPr="002C21E4" w:rsidRDefault="00FE08EE" w:rsidP="00FE08EE">
      <w:pPr>
        <w:pStyle w:val="a4"/>
        <w:ind w:left="0"/>
        <w:rPr>
          <w:rFonts w:ascii="Times New Roman" w:hAnsi="Times New Roman"/>
          <w:b/>
          <w:sz w:val="28"/>
          <w:szCs w:val="28"/>
        </w:rPr>
      </w:pPr>
      <w:r w:rsidRPr="002C21E4">
        <w:rPr>
          <w:rFonts w:ascii="Times New Roman" w:hAnsi="Times New Roman"/>
          <w:sz w:val="28"/>
          <w:szCs w:val="28"/>
        </w:rPr>
        <w:t xml:space="preserve">     </w:t>
      </w:r>
      <w:r w:rsidRPr="002C21E4">
        <w:rPr>
          <w:rFonts w:ascii="Times New Roman" w:hAnsi="Times New Roman"/>
          <w:b/>
          <w:sz w:val="28"/>
          <w:szCs w:val="28"/>
        </w:rPr>
        <w:t>8.      С водоемами связана жизнь следующих  животных:</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 xml:space="preserve"> а) утки, лебеди, цапли;</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б) трясогузки, совы, кукушки;</w:t>
      </w:r>
    </w:p>
    <w:p w:rsidR="00FE08EE" w:rsidRPr="002C21E4" w:rsidRDefault="00FE08EE" w:rsidP="00FE08EE">
      <w:pPr>
        <w:pStyle w:val="a4"/>
        <w:ind w:left="0"/>
        <w:rPr>
          <w:rFonts w:ascii="Times New Roman" w:hAnsi="Times New Roman"/>
          <w:sz w:val="28"/>
          <w:szCs w:val="28"/>
        </w:rPr>
      </w:pPr>
      <w:r w:rsidRPr="002C21E4">
        <w:rPr>
          <w:rFonts w:ascii="Times New Roman" w:hAnsi="Times New Roman"/>
          <w:sz w:val="28"/>
          <w:szCs w:val="28"/>
        </w:rPr>
        <w:t xml:space="preserve">в) орлы, аисты, кедровки;  </w:t>
      </w: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proofErr w:type="gramStart"/>
      <w:r w:rsidRPr="002C21E4">
        <w:rPr>
          <w:rFonts w:ascii="Times New Roman" w:hAnsi="Times New Roman"/>
          <w:b/>
          <w:sz w:val="28"/>
          <w:szCs w:val="28"/>
        </w:rPr>
        <w:t>ТЕСТ</w:t>
      </w:r>
      <w:proofErr w:type="gramEnd"/>
      <w:r w:rsidRPr="002C21E4">
        <w:rPr>
          <w:rFonts w:ascii="Times New Roman" w:hAnsi="Times New Roman"/>
          <w:b/>
          <w:sz w:val="28"/>
          <w:szCs w:val="28"/>
        </w:rPr>
        <w:t xml:space="preserve"> «КАКИЕ БЫВАЮТ ЖИВОТНЫЕ?»</w:t>
      </w: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1</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216E54">
      <w:pPr>
        <w:numPr>
          <w:ilvl w:val="0"/>
          <w:numId w:val="40"/>
        </w:numPr>
        <w:spacing w:after="0" w:line="240" w:lineRule="auto"/>
        <w:rPr>
          <w:rFonts w:ascii="Times New Roman" w:hAnsi="Times New Roman"/>
          <w:b/>
          <w:sz w:val="28"/>
          <w:szCs w:val="28"/>
        </w:rPr>
      </w:pPr>
      <w:r w:rsidRPr="002C21E4">
        <w:rPr>
          <w:rFonts w:ascii="Times New Roman" w:hAnsi="Times New Roman"/>
          <w:b/>
          <w:sz w:val="28"/>
          <w:szCs w:val="28"/>
        </w:rPr>
        <w:t xml:space="preserve">Кто в ряду «чужой»? Вычеркни его. </w:t>
      </w:r>
      <w:proofErr w:type="gramStart"/>
      <w:r w:rsidRPr="002C21E4">
        <w:rPr>
          <w:rFonts w:ascii="Times New Roman" w:hAnsi="Times New Roman"/>
          <w:b/>
          <w:sz w:val="28"/>
          <w:szCs w:val="28"/>
        </w:rPr>
        <w:t>Назови</w:t>
      </w:r>
      <w:proofErr w:type="gramEnd"/>
      <w:r w:rsidRPr="002C21E4">
        <w:rPr>
          <w:rFonts w:ascii="Times New Roman" w:hAnsi="Times New Roman"/>
          <w:b/>
          <w:sz w:val="28"/>
          <w:szCs w:val="28"/>
        </w:rPr>
        <w:t xml:space="preserve"> одним словом оставшиеся тела. Допиши предложение.</w:t>
      </w:r>
    </w:p>
    <w:p w:rsidR="00FE08EE" w:rsidRPr="002C21E4" w:rsidRDefault="00FE08EE" w:rsidP="00FE08EE">
      <w:pPr>
        <w:rPr>
          <w:rFonts w:ascii="Times New Roman" w:hAnsi="Times New Roman"/>
          <w:b/>
          <w:sz w:val="28"/>
          <w:szCs w:val="28"/>
        </w:rPr>
      </w:pPr>
    </w:p>
    <w:p w:rsidR="00FE08EE" w:rsidRPr="002C21E4" w:rsidRDefault="00FE08EE" w:rsidP="00216E54">
      <w:pPr>
        <w:numPr>
          <w:ilvl w:val="1"/>
          <w:numId w:val="40"/>
        </w:numPr>
        <w:spacing w:after="0" w:line="240" w:lineRule="auto"/>
        <w:rPr>
          <w:rFonts w:ascii="Times New Roman" w:hAnsi="Times New Roman"/>
          <w:sz w:val="28"/>
          <w:szCs w:val="28"/>
        </w:rPr>
      </w:pPr>
      <w:r w:rsidRPr="002C21E4">
        <w:rPr>
          <w:rFonts w:ascii="Times New Roman" w:hAnsi="Times New Roman"/>
          <w:sz w:val="28"/>
          <w:szCs w:val="28"/>
        </w:rPr>
        <w:t>Комар, щука, лягушка, чашка, синица, медведь – это __________</w:t>
      </w:r>
    </w:p>
    <w:p w:rsidR="00FE08EE" w:rsidRPr="002C21E4" w:rsidRDefault="00FE08EE" w:rsidP="00FE08EE">
      <w:pPr>
        <w:ind w:left="45"/>
        <w:rPr>
          <w:rFonts w:ascii="Times New Roman" w:hAnsi="Times New Roman"/>
          <w:sz w:val="28"/>
          <w:szCs w:val="28"/>
        </w:rPr>
      </w:pPr>
    </w:p>
    <w:p w:rsidR="00FE08EE" w:rsidRPr="002C21E4" w:rsidRDefault="00FE08EE" w:rsidP="00216E54">
      <w:pPr>
        <w:numPr>
          <w:ilvl w:val="0"/>
          <w:numId w:val="40"/>
        </w:numPr>
        <w:spacing w:after="0" w:line="240" w:lineRule="auto"/>
        <w:rPr>
          <w:rFonts w:ascii="Times New Roman" w:hAnsi="Times New Roman"/>
          <w:b/>
          <w:sz w:val="28"/>
          <w:szCs w:val="28"/>
        </w:rPr>
      </w:pPr>
      <w:r w:rsidRPr="002C21E4">
        <w:rPr>
          <w:rFonts w:ascii="Times New Roman" w:hAnsi="Times New Roman"/>
          <w:b/>
          <w:sz w:val="28"/>
          <w:szCs w:val="28"/>
        </w:rPr>
        <w:t>Обведи кружком все буквы правильных ответов. У животных есть:</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лапы;</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ноги;</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в) руки;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г) крылья.</w:t>
      </w:r>
    </w:p>
    <w:p w:rsidR="00FE08EE" w:rsidRPr="002C21E4" w:rsidRDefault="00FE08EE" w:rsidP="00216E54">
      <w:pPr>
        <w:numPr>
          <w:ilvl w:val="0"/>
          <w:numId w:val="40"/>
        </w:numPr>
        <w:spacing w:after="0" w:line="240" w:lineRule="auto"/>
        <w:rPr>
          <w:rFonts w:ascii="Times New Roman" w:hAnsi="Times New Roman"/>
          <w:b/>
          <w:sz w:val="28"/>
          <w:szCs w:val="28"/>
        </w:rPr>
      </w:pPr>
      <w:r w:rsidRPr="002C21E4">
        <w:rPr>
          <w:rFonts w:ascii="Times New Roman" w:hAnsi="Times New Roman"/>
          <w:b/>
          <w:sz w:val="28"/>
          <w:szCs w:val="28"/>
        </w:rPr>
        <w:t>Соедини стрелками название признака и название группы животных.</w:t>
      </w:r>
    </w:p>
    <w:p w:rsidR="00FE08EE" w:rsidRPr="002C21E4" w:rsidRDefault="00BF2AE0" w:rsidP="00FE08EE">
      <w:pPr>
        <w:ind w:left="45"/>
        <w:rPr>
          <w:rFonts w:ascii="Times New Roman" w:hAnsi="Times New Roman"/>
          <w:b/>
          <w:sz w:val="28"/>
          <w:szCs w:val="28"/>
        </w:rPr>
      </w:pPr>
      <w:r w:rsidRPr="002C21E4">
        <w:rPr>
          <w:rFonts w:ascii="Times New Roman" w:hAnsi="Times New Roman"/>
          <w:b/>
          <w:noProof/>
          <w:sz w:val="28"/>
          <w:szCs w:val="28"/>
        </w:rPr>
        <w:pict>
          <v:rect id="_x0000_s1067" style="position:absolute;left:0;text-align:left;margin-left:27pt;margin-top:15.2pt;width:180pt;height:36pt;z-index:251686912">
            <v:textbox style="mso-next-textbox:#_x0000_s1067">
              <w:txbxContent>
                <w:p w:rsidR="0028384B" w:rsidRPr="00BA0034" w:rsidRDefault="0028384B" w:rsidP="00FE08EE">
                  <w:pPr>
                    <w:rPr>
                      <w:b/>
                    </w:rPr>
                  </w:pPr>
                  <w:r>
                    <w:rPr>
                      <w:b/>
                    </w:rPr>
                    <w:t>тело, покрытое перьями, две ноги, большинство летает</w:t>
                  </w:r>
                </w:p>
              </w:txbxContent>
            </v:textbox>
          </v:rect>
        </w:pict>
      </w:r>
    </w:p>
    <w:p w:rsidR="00FE08EE" w:rsidRPr="002C21E4" w:rsidRDefault="00BF2AE0" w:rsidP="00FE08EE">
      <w:pPr>
        <w:ind w:left="45"/>
        <w:rPr>
          <w:rFonts w:ascii="Times New Roman" w:hAnsi="Times New Roman"/>
          <w:b/>
          <w:sz w:val="28"/>
          <w:szCs w:val="28"/>
        </w:rPr>
      </w:pPr>
      <w:r w:rsidRPr="002C21E4">
        <w:rPr>
          <w:rFonts w:ascii="Times New Roman" w:hAnsi="Times New Roman"/>
          <w:b/>
          <w:noProof/>
          <w:sz w:val="28"/>
          <w:szCs w:val="28"/>
        </w:rPr>
        <w:pict>
          <v:rect id="_x0000_s1070" style="position:absolute;left:0;text-align:left;margin-left:270pt;margin-top:8.1pt;width:1in;height:27pt;z-index:251689984">
            <v:textbox style="mso-next-textbox:#_x0000_s1070">
              <w:txbxContent>
                <w:p w:rsidR="0028384B" w:rsidRPr="00BA0034" w:rsidRDefault="0028384B" w:rsidP="00FE08EE">
                  <w:pPr>
                    <w:jc w:val="center"/>
                    <w:rPr>
                      <w:b/>
                    </w:rPr>
                  </w:pPr>
                  <w:r>
                    <w:rPr>
                      <w:b/>
                    </w:rPr>
                    <w:t>РЫБЫ</w:t>
                  </w:r>
                </w:p>
              </w:txbxContent>
            </v:textbox>
          </v:rect>
        </w:pict>
      </w:r>
    </w:p>
    <w:p w:rsidR="00FE08EE" w:rsidRPr="002C21E4" w:rsidRDefault="00FE08EE" w:rsidP="00FE08EE">
      <w:pPr>
        <w:ind w:left="45"/>
        <w:rPr>
          <w:rFonts w:ascii="Times New Roman" w:hAnsi="Times New Roman"/>
          <w:b/>
          <w:sz w:val="28"/>
          <w:szCs w:val="28"/>
        </w:rPr>
      </w:pPr>
    </w:p>
    <w:p w:rsidR="00FE08EE" w:rsidRPr="002C21E4" w:rsidRDefault="00BF2AE0" w:rsidP="00FE08EE">
      <w:pPr>
        <w:ind w:left="45"/>
        <w:rPr>
          <w:rFonts w:ascii="Times New Roman" w:hAnsi="Times New Roman"/>
          <w:b/>
          <w:sz w:val="28"/>
          <w:szCs w:val="28"/>
        </w:rPr>
      </w:pPr>
      <w:r w:rsidRPr="002C21E4">
        <w:rPr>
          <w:rFonts w:ascii="Times New Roman" w:hAnsi="Times New Roman"/>
          <w:b/>
          <w:noProof/>
          <w:sz w:val="28"/>
          <w:szCs w:val="28"/>
        </w:rPr>
        <w:pict>
          <v:rect id="_x0000_s1068" style="position:absolute;left:0;text-align:left;margin-left:27pt;margin-top:11.9pt;width:180pt;height:36pt;z-index:251687936">
            <v:textbox style="mso-next-textbox:#_x0000_s1068">
              <w:txbxContent>
                <w:p w:rsidR="0028384B" w:rsidRPr="00BA0034" w:rsidRDefault="0028384B" w:rsidP="00FE08EE">
                  <w:pPr>
                    <w:rPr>
                      <w:b/>
                    </w:rPr>
                  </w:pPr>
                  <w:r>
                    <w:rPr>
                      <w:b/>
                    </w:rPr>
                    <w:t>тело, покрытое чешуей, живут в воде, плавают</w:t>
                  </w:r>
                </w:p>
              </w:txbxContent>
            </v:textbox>
          </v:rect>
        </w:pict>
      </w:r>
      <w:r w:rsidRPr="002C21E4">
        <w:rPr>
          <w:rFonts w:ascii="Times New Roman" w:hAnsi="Times New Roman"/>
          <w:b/>
          <w:noProof/>
          <w:sz w:val="28"/>
          <w:szCs w:val="28"/>
        </w:rPr>
        <w:pict>
          <v:rect id="_x0000_s1071" style="position:absolute;left:0;text-align:left;margin-left:270pt;margin-top:11.9pt;width:1in;height:27pt;z-index:251691008">
            <v:textbox style="mso-next-textbox:#_x0000_s1071">
              <w:txbxContent>
                <w:p w:rsidR="0028384B" w:rsidRPr="00BA0034" w:rsidRDefault="0028384B" w:rsidP="00FE08EE">
                  <w:pPr>
                    <w:jc w:val="center"/>
                    <w:rPr>
                      <w:b/>
                    </w:rPr>
                  </w:pPr>
                  <w:r>
                    <w:rPr>
                      <w:b/>
                    </w:rPr>
                    <w:t>ЗВЕРИ</w:t>
                  </w:r>
                </w:p>
              </w:txbxContent>
            </v:textbox>
          </v:rect>
        </w:pic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69" style="position:absolute;margin-left:27pt;margin-top:8.65pt;width:180pt;height:36pt;z-index:251688960">
            <v:textbox style="mso-next-textbox:#_x0000_s1069">
              <w:txbxContent>
                <w:p w:rsidR="0028384B" w:rsidRPr="00BA0034" w:rsidRDefault="0028384B" w:rsidP="00FE08EE">
                  <w:pPr>
                    <w:rPr>
                      <w:b/>
                    </w:rPr>
                  </w:pPr>
                  <w:r>
                    <w:rPr>
                      <w:b/>
                    </w:rPr>
                    <w:t>тело покрыто шерстью, четыре ноги</w:t>
                  </w:r>
                </w:p>
              </w:txbxContent>
            </v:textbox>
          </v:rect>
        </w:pict>
      </w:r>
      <w:r w:rsidRPr="002C21E4">
        <w:rPr>
          <w:rFonts w:ascii="Times New Roman" w:hAnsi="Times New Roman"/>
          <w:noProof/>
          <w:sz w:val="28"/>
          <w:szCs w:val="28"/>
        </w:rPr>
        <w:pict>
          <v:rect id="_x0000_s1072" style="position:absolute;margin-left:270pt;margin-top:-.35pt;width:1in;height:27pt;z-index:251692032">
            <v:textbox style="mso-next-textbox:#_x0000_s1072">
              <w:txbxContent>
                <w:p w:rsidR="0028384B" w:rsidRPr="00BA0034" w:rsidRDefault="0028384B" w:rsidP="00FE08EE">
                  <w:pPr>
                    <w:jc w:val="center"/>
                    <w:rPr>
                      <w:b/>
                    </w:rPr>
                  </w:pPr>
                  <w:r>
                    <w:rPr>
                      <w:b/>
                    </w:rPr>
                    <w:t>ПТИЦЫ</w:t>
                  </w:r>
                </w:p>
              </w:txbxContent>
            </v:textbox>
          </v:rect>
        </w:pic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FE08EE" w:rsidP="00216E54">
      <w:pPr>
        <w:numPr>
          <w:ilvl w:val="0"/>
          <w:numId w:val="40"/>
        </w:numPr>
        <w:spacing w:after="0" w:line="240" w:lineRule="auto"/>
        <w:rPr>
          <w:rFonts w:ascii="Times New Roman" w:hAnsi="Times New Roman"/>
          <w:b/>
          <w:sz w:val="28"/>
          <w:szCs w:val="28"/>
        </w:rPr>
      </w:pPr>
      <w:r w:rsidRPr="002C21E4">
        <w:rPr>
          <w:rFonts w:ascii="Times New Roman" w:hAnsi="Times New Roman"/>
          <w:b/>
          <w:sz w:val="28"/>
          <w:szCs w:val="28"/>
        </w:rPr>
        <w:t>Сколько ног у насекомых?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4 ноги;</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8 ног;</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6 ног.</w:t>
      </w:r>
    </w:p>
    <w:p w:rsidR="00FE08EE" w:rsidRPr="002C21E4" w:rsidRDefault="00FE08EE" w:rsidP="00FE08EE">
      <w:pPr>
        <w:ind w:left="45"/>
        <w:rPr>
          <w:rFonts w:ascii="Times New Roman" w:hAnsi="Times New Roman"/>
          <w:sz w:val="28"/>
          <w:szCs w:val="28"/>
        </w:rPr>
      </w:pPr>
    </w:p>
    <w:p w:rsidR="00FE08EE" w:rsidRPr="002C21E4" w:rsidRDefault="00FE08EE" w:rsidP="00216E54">
      <w:pPr>
        <w:numPr>
          <w:ilvl w:val="0"/>
          <w:numId w:val="40"/>
        </w:numPr>
        <w:spacing w:after="0" w:line="240" w:lineRule="auto"/>
        <w:rPr>
          <w:rFonts w:ascii="Times New Roman" w:hAnsi="Times New Roman"/>
          <w:b/>
          <w:sz w:val="28"/>
          <w:szCs w:val="28"/>
        </w:rPr>
      </w:pPr>
      <w:r w:rsidRPr="002C21E4">
        <w:rPr>
          <w:rFonts w:ascii="Times New Roman" w:hAnsi="Times New Roman"/>
          <w:b/>
          <w:sz w:val="28"/>
          <w:szCs w:val="28"/>
        </w:rPr>
        <w:t>Какое животное относится к рыбам?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дельфин;</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бегемот;</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карп.</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b/>
          <w:sz w:val="28"/>
          <w:szCs w:val="28"/>
        </w:rPr>
        <w:t>6. Какое животное относится к земноводным?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ящерица;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лягушка;</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носорог;</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7.Запиши, как растения влияют на жизнь животных твоего края_________________________________________________________________________________________________________</w:t>
      </w:r>
      <w:r w:rsidRPr="002C21E4">
        <w:rPr>
          <w:rFonts w:ascii="Times New Roman" w:hAnsi="Times New Roman"/>
          <w:sz w:val="28"/>
          <w:szCs w:val="28"/>
        </w:rPr>
        <w:lastRenderedPageBreak/>
        <w:t>__________________________________________________________________________________________________________________________</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8.Запиши самого большого и самого маленького зверя твоего края______________________________________________________________________________________________________________________________________________________</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9.  Какие заповедники и заказники твоего края ты знаешь? Запиш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ВАРИАНТ 2</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216E54">
      <w:pPr>
        <w:numPr>
          <w:ilvl w:val="0"/>
          <w:numId w:val="41"/>
        </w:numPr>
        <w:spacing w:after="0" w:line="240" w:lineRule="auto"/>
        <w:rPr>
          <w:rFonts w:ascii="Times New Roman" w:hAnsi="Times New Roman"/>
          <w:b/>
          <w:sz w:val="28"/>
          <w:szCs w:val="28"/>
        </w:rPr>
      </w:pPr>
      <w:r w:rsidRPr="002C21E4">
        <w:rPr>
          <w:rFonts w:ascii="Times New Roman" w:hAnsi="Times New Roman"/>
          <w:b/>
          <w:sz w:val="28"/>
          <w:szCs w:val="28"/>
        </w:rPr>
        <w:t xml:space="preserve">Кто в ряду «чужой»? Вычеркни его. </w:t>
      </w:r>
      <w:proofErr w:type="gramStart"/>
      <w:r w:rsidRPr="002C21E4">
        <w:rPr>
          <w:rFonts w:ascii="Times New Roman" w:hAnsi="Times New Roman"/>
          <w:b/>
          <w:sz w:val="28"/>
          <w:szCs w:val="28"/>
        </w:rPr>
        <w:t>Назови</w:t>
      </w:r>
      <w:proofErr w:type="gramEnd"/>
      <w:r w:rsidRPr="002C21E4">
        <w:rPr>
          <w:rFonts w:ascii="Times New Roman" w:hAnsi="Times New Roman"/>
          <w:b/>
          <w:sz w:val="28"/>
          <w:szCs w:val="28"/>
        </w:rPr>
        <w:t xml:space="preserve"> одним словом оставшиеся тела. Допиши предложение.</w:t>
      </w:r>
    </w:p>
    <w:p w:rsidR="00FE08EE" w:rsidRPr="002C21E4" w:rsidRDefault="00FE08EE" w:rsidP="00FE08EE">
      <w:pPr>
        <w:rPr>
          <w:rFonts w:ascii="Times New Roman" w:hAnsi="Times New Roman"/>
          <w:b/>
          <w:sz w:val="28"/>
          <w:szCs w:val="28"/>
        </w:rPr>
      </w:pP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Божья коровка, карась, черепаха, черёмуха, пингвин, волк – это _____________</w:t>
      </w:r>
    </w:p>
    <w:p w:rsidR="00FE08EE" w:rsidRPr="002C21E4" w:rsidRDefault="00FE08EE" w:rsidP="00FE08EE">
      <w:pPr>
        <w:ind w:left="405"/>
        <w:rPr>
          <w:rFonts w:ascii="Times New Roman" w:hAnsi="Times New Roman"/>
          <w:sz w:val="28"/>
          <w:szCs w:val="28"/>
        </w:rPr>
      </w:pPr>
      <w:r w:rsidRPr="002C21E4">
        <w:rPr>
          <w:rFonts w:ascii="Times New Roman" w:hAnsi="Times New Roman"/>
          <w:sz w:val="28"/>
          <w:szCs w:val="28"/>
        </w:rPr>
        <w:t>_____________________________________________________________________</w:t>
      </w:r>
    </w:p>
    <w:p w:rsidR="00FE08EE" w:rsidRPr="002C21E4" w:rsidRDefault="00FE08EE" w:rsidP="00FE08EE">
      <w:pPr>
        <w:ind w:left="45"/>
        <w:rPr>
          <w:rFonts w:ascii="Times New Roman" w:hAnsi="Times New Roman"/>
          <w:sz w:val="28"/>
          <w:szCs w:val="28"/>
        </w:rPr>
      </w:pPr>
    </w:p>
    <w:p w:rsidR="00FE08EE" w:rsidRPr="002C21E4" w:rsidRDefault="00FE08EE" w:rsidP="00216E54">
      <w:pPr>
        <w:numPr>
          <w:ilvl w:val="0"/>
          <w:numId w:val="41"/>
        </w:numPr>
        <w:spacing w:after="0" w:line="240" w:lineRule="auto"/>
        <w:rPr>
          <w:rFonts w:ascii="Times New Roman" w:hAnsi="Times New Roman"/>
          <w:b/>
          <w:sz w:val="28"/>
          <w:szCs w:val="28"/>
        </w:rPr>
      </w:pPr>
      <w:r w:rsidRPr="002C21E4">
        <w:rPr>
          <w:rFonts w:ascii="Times New Roman" w:hAnsi="Times New Roman"/>
          <w:b/>
          <w:sz w:val="28"/>
          <w:szCs w:val="28"/>
        </w:rPr>
        <w:lastRenderedPageBreak/>
        <w:t>Обведи кружком все буквы правильных ответов. Животные живут:</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а) в гнёздах;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в домиках;</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в норах.</w:t>
      </w:r>
    </w:p>
    <w:p w:rsidR="00FE08EE" w:rsidRPr="002C21E4" w:rsidRDefault="00FE08EE" w:rsidP="00FE08EE">
      <w:pPr>
        <w:rPr>
          <w:rFonts w:ascii="Times New Roman" w:hAnsi="Times New Roman"/>
          <w:sz w:val="28"/>
          <w:szCs w:val="28"/>
        </w:rPr>
      </w:pPr>
    </w:p>
    <w:p w:rsidR="00FE08EE" w:rsidRPr="002C21E4" w:rsidRDefault="00FE08EE" w:rsidP="00216E54">
      <w:pPr>
        <w:numPr>
          <w:ilvl w:val="0"/>
          <w:numId w:val="41"/>
        </w:numPr>
        <w:spacing w:after="0" w:line="240" w:lineRule="auto"/>
        <w:rPr>
          <w:rFonts w:ascii="Times New Roman" w:hAnsi="Times New Roman"/>
          <w:b/>
          <w:sz w:val="28"/>
          <w:szCs w:val="28"/>
        </w:rPr>
      </w:pPr>
      <w:r w:rsidRPr="002C21E4">
        <w:rPr>
          <w:rFonts w:ascii="Times New Roman" w:hAnsi="Times New Roman"/>
          <w:b/>
          <w:sz w:val="28"/>
          <w:szCs w:val="28"/>
        </w:rPr>
        <w:t>Соедини стрелками название признака и название группы животных.</w:t>
      </w:r>
    </w:p>
    <w:p w:rsidR="00FE08EE" w:rsidRPr="002C21E4" w:rsidRDefault="00BF2AE0" w:rsidP="00FE08EE">
      <w:pPr>
        <w:ind w:left="45"/>
        <w:rPr>
          <w:rFonts w:ascii="Times New Roman" w:hAnsi="Times New Roman"/>
          <w:b/>
          <w:sz w:val="28"/>
          <w:szCs w:val="28"/>
        </w:rPr>
      </w:pPr>
      <w:r w:rsidRPr="002C21E4">
        <w:rPr>
          <w:rFonts w:ascii="Times New Roman" w:hAnsi="Times New Roman"/>
          <w:b/>
          <w:noProof/>
          <w:sz w:val="28"/>
          <w:szCs w:val="28"/>
        </w:rPr>
        <w:pict>
          <v:rect id="_x0000_s1073" style="position:absolute;left:0;text-align:left;margin-left:27pt;margin-top:15.2pt;width:171pt;height:36pt;z-index:251693056">
            <v:textbox style="mso-next-textbox:#_x0000_s1073">
              <w:txbxContent>
                <w:p w:rsidR="0028384B" w:rsidRPr="00BA0034" w:rsidRDefault="0028384B" w:rsidP="00FE08EE">
                  <w:pPr>
                    <w:rPr>
                      <w:b/>
                    </w:rPr>
                  </w:pPr>
                  <w:r>
                    <w:rPr>
                      <w:b/>
                    </w:rPr>
                    <w:t>шесть ног, летают или ползают</w:t>
                  </w:r>
                </w:p>
              </w:txbxContent>
            </v:textbox>
          </v:rect>
        </w:pict>
      </w:r>
    </w:p>
    <w:p w:rsidR="00FE08EE" w:rsidRPr="002C21E4" w:rsidRDefault="00BF2AE0" w:rsidP="00FE08EE">
      <w:pPr>
        <w:ind w:left="45"/>
        <w:rPr>
          <w:rFonts w:ascii="Times New Roman" w:hAnsi="Times New Roman"/>
          <w:b/>
          <w:sz w:val="28"/>
          <w:szCs w:val="28"/>
        </w:rPr>
      </w:pPr>
      <w:r w:rsidRPr="002C21E4">
        <w:rPr>
          <w:rFonts w:ascii="Times New Roman" w:hAnsi="Times New Roman"/>
          <w:b/>
          <w:noProof/>
          <w:sz w:val="28"/>
          <w:szCs w:val="28"/>
        </w:rPr>
        <w:pict>
          <v:rect id="_x0000_s1076" style="position:absolute;left:0;text-align:left;margin-left:270pt;margin-top:8.1pt;width:99pt;height:27pt;z-index:251696128">
            <v:textbox style="mso-next-textbox:#_x0000_s1076">
              <w:txbxContent>
                <w:p w:rsidR="0028384B" w:rsidRPr="00BA0034" w:rsidRDefault="0028384B" w:rsidP="00FE08EE">
                  <w:pPr>
                    <w:jc w:val="center"/>
                    <w:rPr>
                      <w:b/>
                    </w:rPr>
                  </w:pPr>
                  <w:r>
                    <w:rPr>
                      <w:b/>
                    </w:rPr>
                    <w:t>ЗВЕРИ</w:t>
                  </w:r>
                </w:p>
              </w:txbxContent>
            </v:textbox>
          </v:rect>
        </w:pict>
      </w:r>
    </w:p>
    <w:p w:rsidR="00FE08EE" w:rsidRPr="002C21E4" w:rsidRDefault="00FE08EE" w:rsidP="00FE08EE">
      <w:pPr>
        <w:ind w:left="45"/>
        <w:rPr>
          <w:rFonts w:ascii="Times New Roman" w:hAnsi="Times New Roman"/>
          <w:b/>
          <w:sz w:val="28"/>
          <w:szCs w:val="28"/>
        </w:rPr>
      </w:pPr>
    </w:p>
    <w:p w:rsidR="00FE08EE" w:rsidRPr="002C21E4" w:rsidRDefault="00BF2AE0" w:rsidP="00FE08EE">
      <w:pPr>
        <w:ind w:left="45"/>
        <w:rPr>
          <w:rFonts w:ascii="Times New Roman" w:hAnsi="Times New Roman"/>
          <w:b/>
          <w:sz w:val="28"/>
          <w:szCs w:val="28"/>
        </w:rPr>
      </w:pPr>
      <w:r w:rsidRPr="002C21E4">
        <w:rPr>
          <w:rFonts w:ascii="Times New Roman" w:hAnsi="Times New Roman"/>
          <w:b/>
          <w:noProof/>
          <w:sz w:val="28"/>
          <w:szCs w:val="28"/>
        </w:rPr>
        <w:pict>
          <v:rect id="_x0000_s1077" style="position:absolute;left:0;text-align:left;margin-left:270pt;margin-top:11.9pt;width:99pt;height:27pt;z-index:251697152">
            <v:textbox style="mso-next-textbox:#_x0000_s1077">
              <w:txbxContent>
                <w:p w:rsidR="0028384B" w:rsidRPr="00BA0034" w:rsidRDefault="0028384B" w:rsidP="00FE08EE">
                  <w:pPr>
                    <w:jc w:val="center"/>
                    <w:rPr>
                      <w:b/>
                    </w:rPr>
                  </w:pPr>
                  <w:r>
                    <w:rPr>
                      <w:b/>
                    </w:rPr>
                    <w:t>ПТИЦЫ</w:t>
                  </w:r>
                </w:p>
              </w:txbxContent>
            </v:textbox>
          </v:rect>
        </w:pict>
      </w:r>
      <w:r w:rsidRPr="002C21E4">
        <w:rPr>
          <w:rFonts w:ascii="Times New Roman" w:hAnsi="Times New Roman"/>
          <w:b/>
          <w:noProof/>
          <w:sz w:val="28"/>
          <w:szCs w:val="28"/>
        </w:rPr>
        <w:pict>
          <v:rect id="_x0000_s1074" style="position:absolute;left:0;text-align:left;margin-left:27pt;margin-top:11.9pt;width:171pt;height:36pt;z-index:251694080">
            <v:textbox style="mso-next-textbox:#_x0000_s1074">
              <w:txbxContent>
                <w:p w:rsidR="0028384B" w:rsidRPr="00BA0034" w:rsidRDefault="0028384B" w:rsidP="00FE08EE">
                  <w:pPr>
                    <w:rPr>
                      <w:b/>
                    </w:rPr>
                  </w:pPr>
                  <w:r>
                    <w:rPr>
                      <w:b/>
                    </w:rPr>
                    <w:t>тело покрыто перьями, две ноги, большинство летает</w:t>
                  </w:r>
                </w:p>
              </w:txbxContent>
            </v:textbox>
          </v:rect>
        </w:pic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78" style="position:absolute;margin-left:270pt;margin-top:-.35pt;width:99pt;height:27pt;z-index:251698176">
            <v:textbox style="mso-next-textbox:#_x0000_s1078">
              <w:txbxContent>
                <w:p w:rsidR="0028384B" w:rsidRPr="00BA0034" w:rsidRDefault="0028384B" w:rsidP="00FE08EE">
                  <w:pPr>
                    <w:jc w:val="center"/>
                    <w:rPr>
                      <w:b/>
                    </w:rPr>
                  </w:pPr>
                  <w:r>
                    <w:rPr>
                      <w:b/>
                    </w:rPr>
                    <w:t>НАСЕКОМЫЕ</w:t>
                  </w:r>
                </w:p>
              </w:txbxContent>
            </v:textbox>
          </v:rect>
        </w:pict>
      </w:r>
      <w:r w:rsidRPr="002C21E4">
        <w:rPr>
          <w:rFonts w:ascii="Times New Roman" w:hAnsi="Times New Roman"/>
          <w:noProof/>
          <w:sz w:val="28"/>
          <w:szCs w:val="28"/>
        </w:rPr>
        <w:pict>
          <v:rect id="_x0000_s1075" style="position:absolute;margin-left:27pt;margin-top:8.65pt;width:171pt;height:36pt;z-index:251695104">
            <v:textbox style="mso-next-textbox:#_x0000_s1075">
              <w:txbxContent>
                <w:p w:rsidR="0028384B" w:rsidRPr="00BA0034" w:rsidRDefault="0028384B" w:rsidP="00FE08EE">
                  <w:pPr>
                    <w:rPr>
                      <w:b/>
                    </w:rPr>
                  </w:pPr>
                  <w:r>
                    <w:rPr>
                      <w:b/>
                    </w:rPr>
                    <w:t>тело покрыто шерстью, четыре ноги</w:t>
                  </w:r>
                </w:p>
              </w:txbxContent>
            </v:textbox>
          </v:rect>
        </w:pic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3.Чем покрыто тело у рыб?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шерстью;</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lastRenderedPageBreak/>
        <w:t>б) чешуёй;</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перьями.</w:t>
      </w:r>
    </w:p>
    <w:p w:rsidR="00FE08EE" w:rsidRPr="002C21E4" w:rsidRDefault="00FE08EE" w:rsidP="00FE08EE">
      <w:pPr>
        <w:ind w:left="45"/>
        <w:rPr>
          <w:rFonts w:ascii="Times New Roman" w:hAnsi="Times New Roman"/>
          <w:sz w:val="28"/>
          <w:szCs w:val="28"/>
        </w:rPr>
      </w:pPr>
    </w:p>
    <w:p w:rsidR="00FE08EE" w:rsidRPr="002C21E4" w:rsidRDefault="00FE08EE" w:rsidP="00216E54">
      <w:pPr>
        <w:numPr>
          <w:ilvl w:val="0"/>
          <w:numId w:val="41"/>
        </w:numPr>
        <w:spacing w:after="0" w:line="240" w:lineRule="auto"/>
        <w:rPr>
          <w:rFonts w:ascii="Times New Roman" w:hAnsi="Times New Roman"/>
          <w:b/>
          <w:sz w:val="28"/>
          <w:szCs w:val="28"/>
        </w:rPr>
      </w:pPr>
      <w:r w:rsidRPr="002C21E4">
        <w:rPr>
          <w:rFonts w:ascii="Times New Roman" w:hAnsi="Times New Roman"/>
          <w:b/>
          <w:sz w:val="28"/>
          <w:szCs w:val="28"/>
        </w:rPr>
        <w:t>Какое животное относится к насекомым?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 xml:space="preserve">а) паук; </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снегирь;</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червь.</w:t>
      </w:r>
    </w:p>
    <w:p w:rsidR="00FE08EE" w:rsidRPr="002C21E4" w:rsidRDefault="00FE08EE" w:rsidP="00FE08EE">
      <w:pPr>
        <w:ind w:left="45"/>
        <w:rPr>
          <w:rFonts w:ascii="Times New Roman" w:hAnsi="Times New Roman"/>
          <w:b/>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b/>
          <w:sz w:val="28"/>
          <w:szCs w:val="28"/>
        </w:rPr>
        <w:t>6. Какое животное относится к птицам? Обведи нужную букву.</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а) колибри;</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б) жираф;</w:t>
      </w:r>
    </w:p>
    <w:p w:rsidR="00FE08EE" w:rsidRPr="002C21E4" w:rsidRDefault="00FE08EE" w:rsidP="00FE08EE">
      <w:pPr>
        <w:ind w:left="45"/>
        <w:rPr>
          <w:rFonts w:ascii="Times New Roman" w:hAnsi="Times New Roman"/>
          <w:sz w:val="28"/>
          <w:szCs w:val="28"/>
        </w:rPr>
      </w:pPr>
      <w:r w:rsidRPr="002C21E4">
        <w:rPr>
          <w:rFonts w:ascii="Times New Roman" w:hAnsi="Times New Roman"/>
          <w:sz w:val="28"/>
          <w:szCs w:val="28"/>
        </w:rPr>
        <w:t>в) питон.</w:t>
      </w:r>
    </w:p>
    <w:p w:rsidR="00FE08EE" w:rsidRPr="002C21E4" w:rsidRDefault="00FE08EE" w:rsidP="00FE08EE">
      <w:pPr>
        <w:ind w:left="45"/>
        <w:rPr>
          <w:rFonts w:ascii="Times New Roman" w:hAnsi="Times New Roman"/>
          <w:sz w:val="28"/>
          <w:szCs w:val="28"/>
        </w:rPr>
      </w:pPr>
    </w:p>
    <w:p w:rsidR="00FE08EE" w:rsidRPr="002C21E4" w:rsidRDefault="00FE08EE" w:rsidP="00FE08EE">
      <w:pPr>
        <w:ind w:left="45"/>
        <w:rPr>
          <w:rFonts w:ascii="Times New Roman" w:hAnsi="Times New Roman"/>
          <w:sz w:val="28"/>
          <w:szCs w:val="28"/>
        </w:rPr>
      </w:pPr>
      <w:r w:rsidRPr="002C21E4">
        <w:rPr>
          <w:rFonts w:ascii="Times New Roman" w:hAnsi="Times New Roman"/>
          <w:b/>
          <w:sz w:val="28"/>
          <w:szCs w:val="28"/>
        </w:rPr>
        <w:t>7.Запиши, почему животные лесов твоего края так</w:t>
      </w:r>
      <w:r w:rsidRPr="002C21E4">
        <w:rPr>
          <w:rFonts w:ascii="Times New Roman" w:hAnsi="Times New Roman"/>
          <w:sz w:val="28"/>
          <w:szCs w:val="28"/>
        </w:rPr>
        <w:t xml:space="preserve"> разнообразны___________________________________________________________________________________________________________________________________________________________________________________________________________________________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8. Запиши, на какие группы можно разделить животных нашего края по месту</w:t>
      </w:r>
      <w:r w:rsidRPr="002C21E4">
        <w:rPr>
          <w:rFonts w:ascii="Times New Roman" w:hAnsi="Times New Roman"/>
          <w:sz w:val="28"/>
          <w:szCs w:val="28"/>
        </w:rPr>
        <w:t xml:space="preserve"> обитания______________________________________________________________________________________________________</w:t>
      </w:r>
      <w:r w:rsidRPr="002C21E4">
        <w:rPr>
          <w:rFonts w:ascii="Times New Roman" w:hAnsi="Times New Roman"/>
          <w:sz w:val="28"/>
          <w:szCs w:val="28"/>
        </w:rPr>
        <w:lastRenderedPageBreak/>
        <w:t xml:space="preserve">__________________________________________________________________________________________________________________________ </w:t>
      </w:r>
    </w:p>
    <w:p w:rsidR="00FE08EE" w:rsidRPr="002C21E4" w:rsidRDefault="00FE08EE" w:rsidP="00FE08EE">
      <w:pPr>
        <w:rPr>
          <w:rFonts w:ascii="Times New Roman" w:hAnsi="Times New Roman"/>
          <w:sz w:val="28"/>
          <w:szCs w:val="28"/>
        </w:rPr>
      </w:pPr>
    </w:p>
    <w:p w:rsidR="00FE08EE" w:rsidRPr="002C21E4" w:rsidRDefault="00FE08EE" w:rsidP="00FE08EE">
      <w:pPr>
        <w:ind w:left="45"/>
        <w:rPr>
          <w:rFonts w:ascii="Times New Roman" w:hAnsi="Times New Roman"/>
          <w:sz w:val="28"/>
          <w:szCs w:val="28"/>
        </w:rPr>
      </w:pPr>
    </w:p>
    <w:p w:rsidR="00FE08EE" w:rsidRPr="002C21E4" w:rsidRDefault="00FE08EE" w:rsidP="00216E54">
      <w:pPr>
        <w:numPr>
          <w:ilvl w:val="0"/>
          <w:numId w:val="42"/>
        </w:numPr>
        <w:spacing w:after="0" w:line="240" w:lineRule="auto"/>
        <w:rPr>
          <w:rFonts w:ascii="Times New Roman" w:hAnsi="Times New Roman"/>
          <w:b/>
          <w:sz w:val="28"/>
          <w:szCs w:val="28"/>
        </w:rPr>
      </w:pPr>
      <w:r w:rsidRPr="002C21E4">
        <w:rPr>
          <w:rFonts w:ascii="Times New Roman" w:hAnsi="Times New Roman"/>
          <w:b/>
          <w:sz w:val="28"/>
          <w:szCs w:val="28"/>
        </w:rPr>
        <w:t>Какие заповедники и заказники твоего края ты знаешь? Запиш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08EE" w:rsidRPr="002C21E4" w:rsidRDefault="00FE08EE" w:rsidP="00FE08EE">
      <w:pPr>
        <w:ind w:left="45"/>
        <w:rPr>
          <w:rFonts w:ascii="Times New Roman" w:hAnsi="Times New Roman"/>
          <w:b/>
          <w:sz w:val="28"/>
          <w:szCs w:val="28"/>
        </w:rPr>
      </w:pPr>
    </w:p>
    <w:p w:rsidR="00FE08EE" w:rsidRPr="002C21E4" w:rsidRDefault="00FE08EE" w:rsidP="00FE08EE">
      <w:pPr>
        <w:tabs>
          <w:tab w:val="left" w:pos="4100"/>
        </w:tabs>
        <w:rPr>
          <w:rFonts w:ascii="Times New Roman" w:hAnsi="Times New Roman"/>
          <w:b/>
          <w:sz w:val="28"/>
          <w:szCs w:val="28"/>
        </w:rPr>
      </w:pPr>
      <w:r w:rsidRPr="002C21E4">
        <w:rPr>
          <w:rFonts w:ascii="Times New Roman" w:hAnsi="Times New Roman"/>
          <w:b/>
          <w:sz w:val="28"/>
          <w:szCs w:val="28"/>
        </w:rPr>
        <w:t xml:space="preserve">                                  Тест   «КАКАЯ БЫВАЕТ ПРОМЫШЛЕННОСТЬ»</w:t>
      </w:r>
    </w:p>
    <w:p w:rsidR="00FE08EE" w:rsidRPr="002C21E4" w:rsidRDefault="00FE08EE" w:rsidP="00FE08EE">
      <w:pPr>
        <w:tabs>
          <w:tab w:val="left" w:pos="4100"/>
        </w:tabs>
        <w:jc w:val="cente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ФАМИЛИЯ, ИМЯ</w:t>
      </w:r>
      <w:r w:rsidRPr="002C21E4">
        <w:rPr>
          <w:rFonts w:ascii="Times New Roman" w:hAnsi="Times New Roman"/>
          <w:sz w:val="28"/>
          <w:szCs w:val="28"/>
        </w:rPr>
        <w:t xml:space="preserve"> ________________________________</w: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1. Какие отрасли промышленности существуют? Заполни схему.</w: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84" style="position:absolute;margin-left:162pt;margin-top:8.7pt;width:126pt;height:27pt;z-index:251704320"/>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85" style="position:absolute;margin-left:324pt;margin-top:-.3pt;width:126pt;height:27pt;z-index:251705344"/>
        </w:pict>
      </w:r>
      <w:r w:rsidRPr="002C21E4">
        <w:rPr>
          <w:rFonts w:ascii="Times New Roman" w:hAnsi="Times New Roman"/>
          <w:noProof/>
          <w:sz w:val="28"/>
          <w:szCs w:val="28"/>
        </w:rPr>
        <w:pict>
          <v:rect id="_x0000_s1079" style="position:absolute;margin-left:0;margin-top:-.3pt;width:126pt;height:27pt;z-index:251699200"/>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line id="_x0000_s1089" style="position:absolute;flip:y;z-index:251709440" from="306pt,12.5pt" to="324pt,21.5pt">
            <v:stroke endarrow="block"/>
          </v:line>
        </w:pict>
      </w:r>
      <w:r w:rsidRPr="002C21E4">
        <w:rPr>
          <w:rFonts w:ascii="Times New Roman" w:hAnsi="Times New Roman"/>
          <w:noProof/>
          <w:sz w:val="28"/>
          <w:szCs w:val="28"/>
        </w:rPr>
        <w:pict>
          <v:line id="_x0000_s1087" style="position:absolute;flip:y;z-index:251707392" from="3in,3.5pt" to="3in,20.8pt">
            <v:stroke endarrow="block"/>
          </v:line>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86" style="position:absolute;margin-left:153pt;margin-top:5.4pt;width:153pt;height:36pt;z-index:251706368">
            <v:textbox style="mso-next-textbox:#_x0000_s1086">
              <w:txbxContent>
                <w:p w:rsidR="0028384B" w:rsidRPr="002A143D" w:rsidRDefault="0028384B" w:rsidP="00FE08EE">
                  <w:pPr>
                    <w:jc w:val="center"/>
                    <w:rPr>
                      <w:b/>
                      <w:sz w:val="28"/>
                      <w:szCs w:val="28"/>
                    </w:rPr>
                  </w:pPr>
                  <w:r w:rsidRPr="002A143D">
                    <w:rPr>
                      <w:b/>
                      <w:sz w:val="28"/>
                      <w:szCs w:val="28"/>
                    </w:rPr>
                    <w:t>ПРОМЫШЛЕННОСТЬ</w:t>
                  </w:r>
                </w:p>
              </w:txbxContent>
            </v:textbox>
          </v:rect>
        </w:pict>
      </w:r>
      <w:r w:rsidRPr="002C21E4">
        <w:rPr>
          <w:rFonts w:ascii="Times New Roman" w:hAnsi="Times New Roman"/>
          <w:noProof/>
          <w:sz w:val="28"/>
          <w:szCs w:val="28"/>
        </w:rPr>
        <w:pict>
          <v:rect id="_x0000_s1081" style="position:absolute;margin-left:0;margin-top:59.4pt;width:126pt;height:27pt;z-index:251701248"/>
        </w:pict>
      </w:r>
      <w:r w:rsidRPr="002C21E4">
        <w:rPr>
          <w:rFonts w:ascii="Times New Roman" w:hAnsi="Times New Roman"/>
          <w:noProof/>
          <w:sz w:val="28"/>
          <w:szCs w:val="28"/>
        </w:rPr>
        <w:pict>
          <v:rect id="_x0000_s1080" style="position:absolute;margin-left:0;margin-top:12.5pt;width:126pt;height:27pt;z-index:251700224"/>
        </w:pict>
      </w:r>
      <w:r w:rsidRPr="002C21E4">
        <w:rPr>
          <w:rFonts w:ascii="Times New Roman" w:hAnsi="Times New Roman"/>
          <w:noProof/>
          <w:sz w:val="28"/>
          <w:szCs w:val="28"/>
        </w:rPr>
        <w:pict>
          <v:rect id="_x0000_s1083" style="position:absolute;margin-left:324pt;margin-top:57.5pt;width:126pt;height:27pt;z-index:251703296"/>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line id="_x0000_s1090" style="position:absolute;flip:x;z-index:251710464" from="126pt,7.3pt" to="153pt,7.3pt">
            <v:stroke endarrow="block"/>
          </v:line>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lastRenderedPageBreak/>
        <w:pict>
          <v:line id="_x0000_s1091" style="position:absolute;flip:x;z-index:251711488" from="126pt,9.2pt" to="153pt,27.2pt">
            <v:stroke endarrow="block"/>
          </v:line>
        </w:pict>
      </w:r>
      <w:r w:rsidRPr="002C21E4">
        <w:rPr>
          <w:rFonts w:ascii="Times New Roman" w:hAnsi="Times New Roman"/>
          <w:noProof/>
          <w:sz w:val="28"/>
          <w:szCs w:val="28"/>
        </w:rPr>
        <w:pict>
          <v:line id="_x0000_s1092" style="position:absolute;z-index:251712512" from="306pt,9.2pt" to="324pt,27.2pt">
            <v:stroke endarrow="block"/>
          </v:line>
        </w:pict>
      </w:r>
      <w:r w:rsidRPr="002C21E4">
        <w:rPr>
          <w:rFonts w:ascii="Times New Roman" w:hAnsi="Times New Roman"/>
          <w:noProof/>
          <w:sz w:val="28"/>
          <w:szCs w:val="28"/>
        </w:rPr>
        <w:pict>
          <v:line id="_x0000_s1093" style="position:absolute;z-index:251713536" from="3in,9.2pt" to="3in,27.2pt">
            <v:stroke endarrow="block"/>
          </v:line>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82" style="position:absolute;margin-left:162pt;margin-top:11.1pt;width:126pt;height:27pt;z-index:251702272"/>
        </w:pict>
      </w:r>
    </w:p>
    <w:p w:rsidR="00FE08EE" w:rsidRPr="002C21E4" w:rsidRDefault="00FE08EE" w:rsidP="00FE08EE">
      <w:pPr>
        <w:rPr>
          <w:rFonts w:ascii="Times New Roman" w:hAnsi="Times New Roman"/>
          <w:sz w:val="28"/>
          <w:szCs w:val="28"/>
        </w:rPr>
      </w:pP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line id="_x0000_s1088" style="position:absolute;flip:x y;z-index:251708416" from="126pt,-90pt" to="153pt,-1in">
            <v:stroke endarrow="block"/>
          </v:line>
        </w:pic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2. Расшифруй сокращения.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ГЭС – ________________________________________________________.</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АЭС – ________________________________________________________.</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3. Подчеркни предприятия пищевой промышленности.</w:t>
      </w:r>
    </w:p>
    <w:p w:rsidR="00FE08EE" w:rsidRPr="002C21E4" w:rsidRDefault="00FE08EE" w:rsidP="00FE08EE">
      <w:pPr>
        <w:jc w:val="both"/>
        <w:rPr>
          <w:rFonts w:ascii="Times New Roman" w:hAnsi="Times New Roman"/>
          <w:sz w:val="28"/>
          <w:szCs w:val="28"/>
        </w:rPr>
      </w:pPr>
      <w:proofErr w:type="gramStart"/>
      <w:r w:rsidRPr="002C21E4">
        <w:rPr>
          <w:rFonts w:ascii="Times New Roman" w:hAnsi="Times New Roman"/>
          <w:sz w:val="28"/>
          <w:szCs w:val="28"/>
        </w:rPr>
        <w:t>Обувная фабрика, хлебозавод, кондитерская фабрика, электростанция, мясокомбинат, металлургический завод, консервный завод, сахарный завод.</w:t>
      </w:r>
      <w:proofErr w:type="gramEnd"/>
    </w:p>
    <w:p w:rsidR="00FE08EE" w:rsidRPr="002C21E4" w:rsidRDefault="00FE08EE" w:rsidP="00FE08EE">
      <w:pPr>
        <w:jc w:val="both"/>
        <w:rPr>
          <w:rFonts w:ascii="Times New Roman" w:hAnsi="Times New Roman"/>
          <w:b/>
          <w:sz w:val="28"/>
          <w:szCs w:val="28"/>
        </w:rPr>
      </w:pPr>
      <w:r w:rsidRPr="002C21E4">
        <w:rPr>
          <w:rFonts w:ascii="Times New Roman" w:hAnsi="Times New Roman"/>
          <w:b/>
          <w:sz w:val="28"/>
          <w:szCs w:val="28"/>
        </w:rPr>
        <w:t>4. Какие отрасли промышленности производят данные товары? Установи соответствие.</w:t>
      </w:r>
    </w:p>
    <w:p w:rsidR="00FE08EE" w:rsidRPr="002C21E4" w:rsidRDefault="00BF2AE0" w:rsidP="00FE08EE">
      <w:pPr>
        <w:rPr>
          <w:rFonts w:ascii="Times New Roman" w:hAnsi="Times New Roman"/>
          <w:b/>
          <w:sz w:val="28"/>
          <w:szCs w:val="28"/>
        </w:rPr>
      </w:pPr>
      <w:r w:rsidRPr="002C21E4">
        <w:rPr>
          <w:rFonts w:ascii="Times New Roman" w:hAnsi="Times New Roman"/>
          <w:noProof/>
          <w:sz w:val="28"/>
          <w:szCs w:val="28"/>
        </w:rPr>
        <w:pict>
          <v:rect id="_x0000_s1094" style="position:absolute;margin-left:0;margin-top:6.95pt;width:171pt;height:27pt;z-index:251714560">
            <v:textbox style="mso-next-textbox:#_x0000_s1094">
              <w:txbxContent>
                <w:p w:rsidR="0028384B" w:rsidRPr="00F42B81" w:rsidRDefault="0028384B" w:rsidP="00FE08EE">
                  <w:pPr>
                    <w:jc w:val="center"/>
                    <w:rPr>
                      <w:b/>
                      <w:sz w:val="28"/>
                      <w:szCs w:val="28"/>
                    </w:rPr>
                  </w:pPr>
                  <w:r>
                    <w:rPr>
                      <w:b/>
                      <w:sz w:val="28"/>
                      <w:szCs w:val="28"/>
                    </w:rPr>
                    <w:t xml:space="preserve"> МЕТАЛЛУРГИЯ</w:t>
                  </w:r>
                </w:p>
              </w:txbxContent>
            </v:textbox>
          </v:rect>
        </w:pict>
      </w:r>
      <w:r w:rsidRPr="002C21E4">
        <w:rPr>
          <w:rFonts w:ascii="Times New Roman" w:hAnsi="Times New Roman"/>
          <w:noProof/>
          <w:sz w:val="28"/>
          <w:szCs w:val="28"/>
        </w:rPr>
        <w:pict>
          <v:rect id="_x0000_s1097" style="position:absolute;margin-left:234pt;margin-top:-.15pt;width:153pt;height:27pt;z-index:251717632">
            <v:textbox>
              <w:txbxContent>
                <w:p w:rsidR="0028384B" w:rsidRPr="00F42B81" w:rsidRDefault="0028384B" w:rsidP="00FE08EE">
                  <w:pPr>
                    <w:jc w:val="center"/>
                    <w:rPr>
                      <w:sz w:val="28"/>
                      <w:szCs w:val="28"/>
                    </w:rPr>
                  </w:pPr>
                  <w:r>
                    <w:rPr>
                      <w:sz w:val="28"/>
                      <w:szCs w:val="28"/>
                    </w:rPr>
                    <w:t xml:space="preserve"> Пальто</w:t>
                  </w:r>
                </w:p>
              </w:txbxContent>
            </v:textbox>
          </v:rect>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98" style="position:absolute;margin-left:234pt;margin-top:10.75pt;width:153pt;height:25.1pt;z-index:251718656">
            <v:textbox>
              <w:txbxContent>
                <w:p w:rsidR="0028384B" w:rsidRPr="00F42B81" w:rsidRDefault="0028384B" w:rsidP="00FE08EE">
                  <w:pPr>
                    <w:jc w:val="center"/>
                    <w:rPr>
                      <w:sz w:val="28"/>
                      <w:szCs w:val="28"/>
                    </w:rPr>
                  </w:pPr>
                  <w:r>
                    <w:rPr>
                      <w:sz w:val="28"/>
                      <w:szCs w:val="28"/>
                    </w:rPr>
                    <w:t xml:space="preserve">  Сода</w:t>
                  </w:r>
                </w:p>
              </w:txbxContent>
            </v:textbox>
          </v:rect>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95" style="position:absolute;margin-left:0;margin-top:10.75pt;width:171pt;height:50.55pt;z-index:251715584">
            <v:textbox style="mso-next-textbox:#_x0000_s1095">
              <w:txbxContent>
                <w:p w:rsidR="0028384B" w:rsidRPr="00F42B81" w:rsidRDefault="0028384B" w:rsidP="00FE08EE">
                  <w:pPr>
                    <w:jc w:val="center"/>
                    <w:rPr>
                      <w:b/>
                      <w:sz w:val="28"/>
                      <w:szCs w:val="28"/>
                    </w:rPr>
                  </w:pPr>
                  <w:r>
                    <w:rPr>
                      <w:b/>
                      <w:sz w:val="28"/>
                      <w:szCs w:val="28"/>
                    </w:rPr>
                    <w:t xml:space="preserve">  ХИМИЧЕСКАЯ ПРОМЫШЛЕННОСТЬ</w:t>
                  </w:r>
                </w:p>
              </w:txbxContent>
            </v:textbox>
          </v:rect>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99" style="position:absolute;margin-left:234pt;margin-top:5.55pt;width:153pt;height:27pt;z-index:251719680">
            <v:textbox>
              <w:txbxContent>
                <w:p w:rsidR="0028384B" w:rsidRPr="00F42B81" w:rsidRDefault="0028384B" w:rsidP="00FE08EE">
                  <w:pPr>
                    <w:jc w:val="center"/>
                    <w:rPr>
                      <w:sz w:val="28"/>
                      <w:szCs w:val="28"/>
                    </w:rPr>
                  </w:pPr>
                  <w:r>
                    <w:rPr>
                      <w:sz w:val="28"/>
                      <w:szCs w:val="28"/>
                    </w:rPr>
                    <w:t xml:space="preserve">   Медь </w:t>
                  </w:r>
                </w:p>
              </w:txbxContent>
            </v:textbox>
          </v:rect>
        </w:pict>
      </w:r>
    </w:p>
    <w:p w:rsidR="00FE08EE" w:rsidRPr="002C21E4" w:rsidRDefault="00FE08EE" w:rsidP="00FE08EE">
      <w:pPr>
        <w:rPr>
          <w:rFonts w:ascii="Times New Roman" w:hAnsi="Times New Roman"/>
          <w:sz w:val="28"/>
          <w:szCs w:val="28"/>
        </w:rPr>
      </w:pP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100" style="position:absolute;margin-left:234pt;margin-top:.35pt;width:153pt;height:27pt;z-index:251720704">
            <v:textbox>
              <w:txbxContent>
                <w:p w:rsidR="0028384B" w:rsidRPr="00F42B81" w:rsidRDefault="0028384B" w:rsidP="00FE08EE">
                  <w:pPr>
                    <w:jc w:val="center"/>
                    <w:rPr>
                      <w:sz w:val="28"/>
                      <w:szCs w:val="28"/>
                    </w:rPr>
                  </w:pPr>
                  <w:r>
                    <w:rPr>
                      <w:sz w:val="28"/>
                      <w:szCs w:val="28"/>
                    </w:rPr>
                    <w:t xml:space="preserve">  Алюминий</w:t>
                  </w:r>
                </w:p>
              </w:txbxContent>
            </v:textbox>
          </v:rect>
        </w:pict>
      </w: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096" style="position:absolute;margin-left:0;margin-top:.35pt;width:171pt;height:48.45pt;z-index:251716608">
            <v:textbox style="mso-next-textbox:#_x0000_s1096">
              <w:txbxContent>
                <w:p w:rsidR="0028384B" w:rsidRPr="00F42B81" w:rsidRDefault="0028384B" w:rsidP="00FE08EE">
                  <w:pPr>
                    <w:jc w:val="center"/>
                    <w:rPr>
                      <w:b/>
                      <w:sz w:val="28"/>
                      <w:szCs w:val="28"/>
                    </w:rPr>
                  </w:pPr>
                  <w:r>
                    <w:rPr>
                      <w:b/>
                      <w:sz w:val="28"/>
                      <w:szCs w:val="28"/>
                    </w:rPr>
                    <w:t xml:space="preserve"> ЛЕГКАЯ ПРОМЫШЛЕННОСТЬ</w:t>
                  </w:r>
                </w:p>
              </w:txbxContent>
            </v:textbox>
          </v:rect>
        </w:pict>
      </w:r>
      <w:r w:rsidRPr="002C21E4">
        <w:rPr>
          <w:rFonts w:ascii="Times New Roman" w:hAnsi="Times New Roman"/>
          <w:noProof/>
          <w:sz w:val="28"/>
          <w:szCs w:val="28"/>
        </w:rPr>
        <w:pict>
          <v:rect id="_x0000_s1101" style="position:absolute;margin-left:234pt;margin-top:11.25pt;width:153pt;height:27pt;z-index:251721728">
            <v:textbox>
              <w:txbxContent>
                <w:p w:rsidR="0028384B" w:rsidRPr="00F42B81" w:rsidRDefault="0028384B" w:rsidP="00FE08EE">
                  <w:pPr>
                    <w:jc w:val="center"/>
                    <w:rPr>
                      <w:sz w:val="28"/>
                      <w:szCs w:val="28"/>
                    </w:rPr>
                  </w:pPr>
                  <w:r>
                    <w:rPr>
                      <w:sz w:val="28"/>
                      <w:szCs w:val="28"/>
                    </w:rPr>
                    <w:t xml:space="preserve">  Носки</w:t>
                  </w:r>
                </w:p>
              </w:txbxContent>
            </v:textbox>
          </v:rect>
        </w:pict>
      </w:r>
    </w:p>
    <w:p w:rsidR="00FE08EE" w:rsidRPr="002C21E4" w:rsidRDefault="00FE08EE" w:rsidP="00FE08EE">
      <w:pPr>
        <w:rPr>
          <w:rFonts w:ascii="Times New Roman" w:hAnsi="Times New Roman"/>
          <w:sz w:val="28"/>
          <w:szCs w:val="28"/>
        </w:rPr>
      </w:pPr>
    </w:p>
    <w:p w:rsidR="00FE08EE" w:rsidRPr="002C21E4" w:rsidRDefault="00BF2AE0" w:rsidP="00FE08EE">
      <w:pPr>
        <w:rPr>
          <w:rFonts w:ascii="Times New Roman" w:hAnsi="Times New Roman"/>
          <w:sz w:val="28"/>
          <w:szCs w:val="28"/>
        </w:rPr>
      </w:pPr>
      <w:r w:rsidRPr="002C21E4">
        <w:rPr>
          <w:rFonts w:ascii="Times New Roman" w:hAnsi="Times New Roman"/>
          <w:noProof/>
          <w:sz w:val="28"/>
          <w:szCs w:val="28"/>
        </w:rPr>
        <w:pict>
          <v:rect id="_x0000_s1102" style="position:absolute;margin-left:234pt;margin-top:6.05pt;width:153pt;height:27pt;z-index:251722752">
            <v:textbox>
              <w:txbxContent>
                <w:p w:rsidR="0028384B" w:rsidRPr="00F42B81" w:rsidRDefault="0028384B" w:rsidP="00FE08EE">
                  <w:pPr>
                    <w:jc w:val="center"/>
                    <w:rPr>
                      <w:sz w:val="28"/>
                      <w:szCs w:val="28"/>
                    </w:rPr>
                  </w:pPr>
                  <w:r>
                    <w:rPr>
                      <w:sz w:val="28"/>
                      <w:szCs w:val="28"/>
                    </w:rPr>
                    <w:t xml:space="preserve"> Краски </w:t>
                  </w:r>
                </w:p>
              </w:txbxContent>
            </v:textbox>
          </v:rect>
        </w:pict>
      </w:r>
    </w:p>
    <w:p w:rsidR="00FE08EE" w:rsidRPr="002C21E4" w:rsidRDefault="00FE08EE" w:rsidP="00FE08EE">
      <w:pPr>
        <w:rPr>
          <w:rFonts w:ascii="Times New Roman" w:hAnsi="Times New Roman"/>
          <w:sz w:val="28"/>
          <w:szCs w:val="28"/>
        </w:rPr>
      </w:pPr>
    </w:p>
    <w:p w:rsidR="00FE08EE" w:rsidRPr="002C21E4" w:rsidRDefault="00FE08EE" w:rsidP="00FE08EE">
      <w:pPr>
        <w:jc w:val="both"/>
        <w:rPr>
          <w:rFonts w:ascii="Times New Roman" w:hAnsi="Times New Roman"/>
          <w:sz w:val="28"/>
          <w:szCs w:val="28"/>
        </w:rPr>
      </w:pP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5. Какую продукцию производят в твоей местности? Запиши _______________________________________________________________________________________________________________________________________________________________________________________________________________________________________</w:t>
      </w:r>
    </w:p>
    <w:p w:rsidR="00FE08EE" w:rsidRPr="002C21E4" w:rsidRDefault="00FE08EE" w:rsidP="00FE08EE">
      <w:pPr>
        <w:jc w:val="both"/>
        <w:rPr>
          <w:rFonts w:ascii="Times New Roman" w:hAnsi="Times New Roman"/>
          <w:sz w:val="28"/>
          <w:szCs w:val="28"/>
        </w:rPr>
      </w:pP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 xml:space="preserve">*6. Напиши, какие отрасли промышленности связаны между собой для изготовления </w:t>
      </w:r>
      <w:r w:rsidRPr="002C21E4">
        <w:rPr>
          <w:rFonts w:ascii="Times New Roman" w:hAnsi="Times New Roman"/>
          <w:sz w:val="28"/>
          <w:szCs w:val="28"/>
          <w:u w:val="single"/>
        </w:rPr>
        <w:t>рельсов</w:t>
      </w:r>
      <w:proofErr w:type="gramStart"/>
      <w:r w:rsidRPr="002C21E4">
        <w:rPr>
          <w:rFonts w:ascii="Times New Roman" w:hAnsi="Times New Roman"/>
          <w:sz w:val="28"/>
          <w:szCs w:val="28"/>
        </w:rPr>
        <w:t>?</w:t>
      </w:r>
      <w:proofErr w:type="gramEnd"/>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________________________, ___________________________, </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________________________, ___________________________.</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7. О каких известных людях Кузнецкой земли ты знаешь? Запиши____________________________________________________________________________________________________________________________________________________                                                             ____________________________________________________________________________</w:t>
      </w:r>
    </w:p>
    <w:p w:rsidR="00FE08EE" w:rsidRPr="002C21E4" w:rsidRDefault="00FE08EE" w:rsidP="00FE08EE">
      <w:pPr>
        <w:jc w:val="both"/>
        <w:rPr>
          <w:rFonts w:ascii="Times New Roman" w:hAnsi="Times New Roman"/>
          <w:sz w:val="28"/>
          <w:szCs w:val="28"/>
        </w:rPr>
      </w:pPr>
      <w:r w:rsidRPr="002C21E4">
        <w:rPr>
          <w:rFonts w:ascii="Times New Roman" w:hAnsi="Times New Roman"/>
          <w:sz w:val="28"/>
          <w:szCs w:val="28"/>
        </w:rPr>
        <w:t xml:space="preserve">      Программа «Экологический клуб «Почемучки» раскрывает возможности для формирования всех видов универсальных действий: личностных, коммуникативных, познавательных, регулятивных  - с приоритетом развития ценностно-смысловой сферы и коммуникации.</w:t>
      </w:r>
    </w:p>
    <w:p w:rsidR="00FE08EE" w:rsidRPr="002C21E4" w:rsidRDefault="00FE08EE" w:rsidP="00FE08EE">
      <w:pPr>
        <w:jc w:val="both"/>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1 класс</w:t>
      </w:r>
    </w:p>
    <w:p w:rsidR="00FE08EE" w:rsidRPr="002C21E4" w:rsidRDefault="00FE08EE" w:rsidP="00FE08EE">
      <w:pP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Проба на определение количества слов в предложении</w:t>
      </w:r>
    </w:p>
    <w:p w:rsidR="00FE08EE" w:rsidRPr="002C21E4" w:rsidRDefault="00FE08EE" w:rsidP="00FE08EE">
      <w:pPr>
        <w:jc w:val="center"/>
        <w:rPr>
          <w:rFonts w:ascii="Times New Roman" w:hAnsi="Times New Roman"/>
          <w:sz w:val="28"/>
          <w:szCs w:val="28"/>
        </w:rPr>
      </w:pPr>
      <w:r w:rsidRPr="002C21E4">
        <w:rPr>
          <w:rFonts w:ascii="Times New Roman" w:hAnsi="Times New Roman"/>
          <w:b/>
          <w:sz w:val="28"/>
          <w:szCs w:val="28"/>
        </w:rPr>
        <w:t>(</w:t>
      </w:r>
      <w:r w:rsidRPr="002C21E4">
        <w:rPr>
          <w:rFonts w:ascii="Times New Roman" w:hAnsi="Times New Roman"/>
          <w:sz w:val="28"/>
          <w:szCs w:val="28"/>
        </w:rPr>
        <w:t>С.Н. Карпова)</w: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Цель: </w:t>
      </w:r>
      <w:r w:rsidRPr="002C21E4">
        <w:rPr>
          <w:rFonts w:ascii="Times New Roman" w:hAnsi="Times New Roman"/>
          <w:sz w:val="28"/>
          <w:szCs w:val="28"/>
        </w:rPr>
        <w:t>выявление умения ребенка различать предметную и речевую действительность.</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Оцениваемые универсальные учебные действия: </w:t>
      </w:r>
      <w:r w:rsidRPr="002C21E4">
        <w:rPr>
          <w:rFonts w:ascii="Times New Roman" w:hAnsi="Times New Roman"/>
          <w:sz w:val="28"/>
          <w:szCs w:val="28"/>
        </w:rPr>
        <w:t>знаково-символические познавательные действия, умение дифференцировать план знаков и символов в предметный план.</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Возраст </w:t>
      </w:r>
      <w:r w:rsidRPr="002C21E4">
        <w:rPr>
          <w:rFonts w:ascii="Times New Roman" w:hAnsi="Times New Roman"/>
          <w:sz w:val="28"/>
          <w:szCs w:val="28"/>
        </w:rPr>
        <w:t>6,5 – 7 лет.</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Метод оценивания: </w:t>
      </w:r>
      <w:r w:rsidRPr="002C21E4">
        <w:rPr>
          <w:rFonts w:ascii="Times New Roman" w:hAnsi="Times New Roman"/>
          <w:sz w:val="28"/>
          <w:szCs w:val="28"/>
        </w:rPr>
        <w:t>индивидуальная беседа с ребенком.</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Описание задания: </w:t>
      </w:r>
      <w:r w:rsidRPr="002C21E4">
        <w:rPr>
          <w:rFonts w:ascii="Times New Roman" w:hAnsi="Times New Roman"/>
          <w:sz w:val="28"/>
          <w:szCs w:val="28"/>
        </w:rPr>
        <w:t>учитель зачитывает предложение и просит ребенка сказать, сколько слов в предложении, и назвать их.</w:t>
      </w:r>
    </w:p>
    <w:p w:rsidR="00FE08EE" w:rsidRPr="002C21E4" w:rsidRDefault="00FE08EE" w:rsidP="00216E54">
      <w:pPr>
        <w:numPr>
          <w:ilvl w:val="1"/>
          <w:numId w:val="5"/>
        </w:numPr>
        <w:tabs>
          <w:tab w:val="clear" w:pos="720"/>
          <w:tab w:val="num" w:pos="1080"/>
        </w:tabs>
        <w:spacing w:after="0" w:line="240" w:lineRule="auto"/>
        <w:ind w:left="1080"/>
        <w:rPr>
          <w:rFonts w:ascii="Times New Roman" w:hAnsi="Times New Roman"/>
          <w:sz w:val="28"/>
          <w:szCs w:val="28"/>
        </w:rPr>
      </w:pPr>
      <w:r w:rsidRPr="002C21E4">
        <w:rPr>
          <w:rFonts w:ascii="Times New Roman" w:hAnsi="Times New Roman"/>
          <w:sz w:val="28"/>
          <w:szCs w:val="28"/>
        </w:rPr>
        <w:t>Скажи, сколько слов в предложении.</w:t>
      </w:r>
    </w:p>
    <w:p w:rsidR="00FE08EE" w:rsidRPr="002C21E4" w:rsidRDefault="00FE08EE" w:rsidP="00216E54">
      <w:pPr>
        <w:numPr>
          <w:ilvl w:val="1"/>
          <w:numId w:val="5"/>
        </w:numPr>
        <w:tabs>
          <w:tab w:val="clear" w:pos="720"/>
          <w:tab w:val="num" w:pos="1080"/>
        </w:tabs>
        <w:spacing w:after="0" w:line="240" w:lineRule="auto"/>
        <w:ind w:left="1080"/>
        <w:rPr>
          <w:rFonts w:ascii="Times New Roman" w:hAnsi="Times New Roman"/>
          <w:sz w:val="28"/>
          <w:szCs w:val="28"/>
        </w:rPr>
      </w:pPr>
      <w:r w:rsidRPr="002C21E4">
        <w:rPr>
          <w:rFonts w:ascii="Times New Roman" w:hAnsi="Times New Roman"/>
          <w:sz w:val="28"/>
          <w:szCs w:val="28"/>
        </w:rPr>
        <w:t>Назови первое слово, второе и т.д.</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Предлагаемые предложения: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Миша, </w:t>
      </w:r>
      <w:proofErr w:type="gramStart"/>
      <w:r w:rsidRPr="002C21E4">
        <w:rPr>
          <w:rFonts w:ascii="Times New Roman" w:hAnsi="Times New Roman"/>
          <w:sz w:val="28"/>
          <w:szCs w:val="28"/>
        </w:rPr>
        <w:t>Мша и Юра пошли</w:t>
      </w:r>
      <w:proofErr w:type="gramEnd"/>
      <w:r w:rsidRPr="002C21E4">
        <w:rPr>
          <w:rFonts w:ascii="Times New Roman" w:hAnsi="Times New Roman"/>
          <w:sz w:val="28"/>
          <w:szCs w:val="28"/>
        </w:rPr>
        <w:t xml:space="preserve"> в лес.</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Таня и Петя собирают грибы.</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Критерии оценивания: </w:t>
      </w:r>
      <w:r w:rsidRPr="002C21E4">
        <w:rPr>
          <w:rFonts w:ascii="Times New Roman" w:hAnsi="Times New Roman"/>
          <w:sz w:val="28"/>
          <w:szCs w:val="28"/>
        </w:rPr>
        <w:t>ориентация на речевую действительность.</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 xml:space="preserve">Уровни оценивания: </w:t>
      </w:r>
    </w:p>
    <w:p w:rsidR="00FE08EE" w:rsidRPr="002C21E4" w:rsidRDefault="00FE08EE" w:rsidP="00216E54">
      <w:pPr>
        <w:numPr>
          <w:ilvl w:val="2"/>
          <w:numId w:val="5"/>
        </w:numPr>
        <w:tabs>
          <w:tab w:val="clear" w:pos="720"/>
          <w:tab w:val="num" w:pos="1440"/>
        </w:tabs>
        <w:spacing w:after="0" w:line="240" w:lineRule="auto"/>
        <w:ind w:left="1440"/>
        <w:rPr>
          <w:rFonts w:ascii="Times New Roman" w:hAnsi="Times New Roman"/>
          <w:sz w:val="28"/>
          <w:szCs w:val="28"/>
        </w:rPr>
      </w:pPr>
      <w:r w:rsidRPr="002C21E4">
        <w:rPr>
          <w:rFonts w:ascii="Times New Roman" w:hAnsi="Times New Roman"/>
          <w:sz w:val="28"/>
          <w:szCs w:val="28"/>
        </w:rPr>
        <w:t>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 – предметы.</w:t>
      </w:r>
    </w:p>
    <w:p w:rsidR="00FE08EE" w:rsidRPr="002C21E4" w:rsidRDefault="00FE08EE" w:rsidP="00216E54">
      <w:pPr>
        <w:numPr>
          <w:ilvl w:val="2"/>
          <w:numId w:val="5"/>
        </w:numPr>
        <w:tabs>
          <w:tab w:val="clear" w:pos="720"/>
          <w:tab w:val="num" w:pos="1440"/>
        </w:tabs>
        <w:spacing w:after="0" w:line="240" w:lineRule="auto"/>
        <w:ind w:left="1440"/>
        <w:rPr>
          <w:rFonts w:ascii="Times New Roman" w:hAnsi="Times New Roman"/>
          <w:b/>
          <w:sz w:val="28"/>
          <w:szCs w:val="28"/>
        </w:rPr>
      </w:pPr>
      <w:r w:rsidRPr="002C21E4">
        <w:rPr>
          <w:rFonts w:ascii="Times New Roman" w:hAnsi="Times New Roman"/>
          <w:sz w:val="28"/>
          <w:szCs w:val="28"/>
        </w:rPr>
        <w:lastRenderedPageBreak/>
        <w:t xml:space="preserve">Неустойчивая ориентация на речевую действительность. Дети </w:t>
      </w:r>
      <w:proofErr w:type="gramStart"/>
      <w:r w:rsidRPr="002C21E4">
        <w:rPr>
          <w:rFonts w:ascii="Times New Roman" w:hAnsi="Times New Roman"/>
          <w:sz w:val="28"/>
          <w:szCs w:val="28"/>
        </w:rPr>
        <w:t>дают частично верны</w:t>
      </w:r>
      <w:proofErr w:type="gramEnd"/>
      <w:r w:rsidRPr="002C21E4">
        <w:rPr>
          <w:rFonts w:ascii="Times New Roman" w:hAnsi="Times New Roman"/>
          <w:sz w:val="28"/>
          <w:szCs w:val="28"/>
        </w:rPr>
        <w:t xml:space="preserve"> ответ, правильно называют слова, но без предлогов и союзов.</w:t>
      </w:r>
    </w:p>
    <w:p w:rsidR="00FE08EE" w:rsidRPr="002C21E4" w:rsidRDefault="00FE08EE" w:rsidP="00216E54">
      <w:pPr>
        <w:numPr>
          <w:ilvl w:val="2"/>
          <w:numId w:val="5"/>
        </w:numPr>
        <w:tabs>
          <w:tab w:val="clear" w:pos="720"/>
          <w:tab w:val="num" w:pos="1440"/>
        </w:tabs>
        <w:spacing w:after="0" w:line="240" w:lineRule="auto"/>
        <w:ind w:left="1440"/>
        <w:rPr>
          <w:rFonts w:ascii="Times New Roman" w:hAnsi="Times New Roman"/>
          <w:b/>
          <w:sz w:val="28"/>
          <w:szCs w:val="28"/>
        </w:rPr>
      </w:pPr>
      <w:r w:rsidRPr="002C21E4">
        <w:rPr>
          <w:rFonts w:ascii="Times New Roman" w:hAnsi="Times New Roman"/>
          <w:sz w:val="28"/>
          <w:szCs w:val="28"/>
        </w:rPr>
        <w:t>Ориентация на речевую действительность, как самостоятельную, дифференциация знаково-символического и предметного планов. Дети дают частично верный (называют все слова, пропустив или предлог, или союз) или полностью правильный ответ.</w:t>
      </w:r>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i/>
          <w:iCs/>
          <w:sz w:val="28"/>
          <w:szCs w:val="28"/>
        </w:rPr>
      </w:pPr>
      <w:r w:rsidRPr="002C21E4">
        <w:rPr>
          <w:rFonts w:ascii="Times New Roman" w:hAnsi="Times New Roman"/>
          <w:b/>
          <w:bCs/>
          <w:sz w:val="28"/>
          <w:szCs w:val="28"/>
        </w:rPr>
        <w:t>"Левая и правая стороны"</w:t>
      </w:r>
      <w:r w:rsidRPr="002C21E4">
        <w:rPr>
          <w:rFonts w:ascii="Times New Roman" w:hAnsi="Times New Roman"/>
          <w:sz w:val="28"/>
          <w:szCs w:val="28"/>
        </w:rPr>
        <w:t xml:space="preserve"> </w:t>
      </w:r>
      <w:r w:rsidRPr="002C21E4">
        <w:rPr>
          <w:rFonts w:ascii="Times New Roman" w:hAnsi="Times New Roman"/>
          <w:i/>
          <w:iCs/>
          <w:sz w:val="28"/>
          <w:szCs w:val="28"/>
        </w:rPr>
        <w:t>(Ж. Пиаже)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br/>
      </w:r>
      <w:r w:rsidRPr="002C21E4">
        <w:rPr>
          <w:rFonts w:ascii="Times New Roman" w:hAnsi="Times New Roman"/>
          <w:b/>
          <w:bCs/>
          <w:iCs/>
          <w:sz w:val="28"/>
          <w:szCs w:val="28"/>
        </w:rPr>
        <w:t>Цель:</w:t>
      </w:r>
      <w:r w:rsidRPr="002C21E4">
        <w:rPr>
          <w:rFonts w:ascii="Times New Roman" w:hAnsi="Times New Roman"/>
          <w:sz w:val="28"/>
          <w:szCs w:val="28"/>
        </w:rPr>
        <w:t xml:space="preserve"> выявление уровня сформированности действий, направленных на учет позиции собеседника (партнера).</w:t>
      </w:r>
      <w:r w:rsidRPr="002C21E4">
        <w:rPr>
          <w:rFonts w:ascii="Times New Roman" w:hAnsi="Times New Roman"/>
          <w:sz w:val="28"/>
          <w:szCs w:val="28"/>
        </w:rPr>
        <w:br/>
      </w:r>
      <w:r w:rsidRPr="002C21E4">
        <w:rPr>
          <w:rFonts w:ascii="Times New Roman" w:hAnsi="Times New Roman"/>
          <w:b/>
          <w:iCs/>
          <w:sz w:val="28"/>
          <w:szCs w:val="28"/>
        </w:rPr>
        <w:t>Оцениваемые универсальные учебные действия</w:t>
      </w:r>
      <w:r w:rsidRPr="002C21E4">
        <w:rPr>
          <w:rFonts w:ascii="Times New Roman" w:hAnsi="Times New Roman"/>
          <w:i/>
          <w:iCs/>
          <w:sz w:val="28"/>
          <w:szCs w:val="28"/>
        </w:rPr>
        <w:t>:</w:t>
      </w:r>
      <w:r w:rsidRPr="002C21E4">
        <w:rPr>
          <w:rFonts w:ascii="Times New Roman" w:hAnsi="Times New Roman"/>
          <w:sz w:val="28"/>
          <w:szCs w:val="28"/>
        </w:rPr>
        <w:t xml:space="preserve"> коммуникативные действия.</w:t>
      </w:r>
      <w:r w:rsidRPr="002C21E4">
        <w:rPr>
          <w:rFonts w:ascii="Times New Roman" w:hAnsi="Times New Roman"/>
          <w:sz w:val="28"/>
          <w:szCs w:val="28"/>
        </w:rPr>
        <w:br/>
      </w:r>
      <w:r w:rsidRPr="002C21E4">
        <w:rPr>
          <w:rFonts w:ascii="Times New Roman" w:hAnsi="Times New Roman"/>
          <w:b/>
          <w:iCs/>
          <w:sz w:val="28"/>
          <w:szCs w:val="28"/>
        </w:rPr>
        <w:t>Возраст</w:t>
      </w:r>
      <w:r w:rsidRPr="002C21E4">
        <w:rPr>
          <w:rFonts w:ascii="Times New Roman" w:hAnsi="Times New Roman"/>
          <w:i/>
          <w:iCs/>
          <w:sz w:val="28"/>
          <w:szCs w:val="28"/>
        </w:rPr>
        <w:t>:</w:t>
      </w:r>
      <w:r w:rsidRPr="002C21E4">
        <w:rPr>
          <w:rFonts w:ascii="Times New Roman" w:hAnsi="Times New Roman"/>
          <w:sz w:val="28"/>
          <w:szCs w:val="28"/>
        </w:rPr>
        <w:t xml:space="preserve"> 6,5-7 лет.</w:t>
      </w:r>
      <w:r w:rsidRPr="002C21E4">
        <w:rPr>
          <w:rFonts w:ascii="Times New Roman" w:hAnsi="Times New Roman"/>
          <w:sz w:val="28"/>
          <w:szCs w:val="28"/>
        </w:rPr>
        <w:br/>
      </w:r>
      <w:r w:rsidRPr="002C21E4">
        <w:rPr>
          <w:rFonts w:ascii="Times New Roman" w:hAnsi="Times New Roman"/>
          <w:b/>
          <w:iCs/>
          <w:sz w:val="28"/>
          <w:szCs w:val="28"/>
        </w:rPr>
        <w:t>Метод оценивания</w:t>
      </w:r>
      <w:r w:rsidRPr="002C21E4">
        <w:rPr>
          <w:rFonts w:ascii="Times New Roman" w:hAnsi="Times New Roman"/>
          <w:i/>
          <w:iCs/>
          <w:sz w:val="28"/>
          <w:szCs w:val="28"/>
        </w:rPr>
        <w:t>:</w:t>
      </w:r>
      <w:r w:rsidRPr="002C21E4">
        <w:rPr>
          <w:rFonts w:ascii="Times New Roman" w:hAnsi="Times New Roman"/>
          <w:sz w:val="28"/>
          <w:szCs w:val="28"/>
        </w:rPr>
        <w:t xml:space="preserve"> индивидуальная беседа с ребенком.</w:t>
      </w:r>
      <w:r w:rsidRPr="002C21E4">
        <w:rPr>
          <w:rFonts w:ascii="Times New Roman" w:hAnsi="Times New Roman"/>
          <w:sz w:val="28"/>
          <w:szCs w:val="28"/>
        </w:rPr>
        <w:br/>
      </w:r>
      <w:r w:rsidRPr="002C21E4">
        <w:rPr>
          <w:rFonts w:ascii="Times New Roman" w:hAnsi="Times New Roman"/>
          <w:b/>
          <w:iCs/>
          <w:sz w:val="28"/>
          <w:szCs w:val="28"/>
        </w:rPr>
        <w:t>Описание задания</w:t>
      </w:r>
      <w:r w:rsidRPr="002C21E4">
        <w:rPr>
          <w:rFonts w:ascii="Times New Roman" w:hAnsi="Times New Roman"/>
          <w:i/>
          <w:iCs/>
          <w:sz w:val="28"/>
          <w:szCs w:val="28"/>
        </w:rPr>
        <w:t>:</w:t>
      </w:r>
      <w:r w:rsidRPr="002C21E4">
        <w:rPr>
          <w:rFonts w:ascii="Times New Roman" w:hAnsi="Times New Roman"/>
          <w:sz w:val="28"/>
          <w:szCs w:val="28"/>
        </w:rPr>
        <w:t xml:space="preserve"> ребенку задают вопросы, на которые он должен ответить, или предлагают задания, на которые он должен отреагировать действиями.</w:t>
      </w:r>
      <w:r w:rsidRPr="002C21E4">
        <w:rPr>
          <w:rFonts w:ascii="Times New Roman" w:hAnsi="Times New Roman"/>
          <w:sz w:val="28"/>
          <w:szCs w:val="28"/>
        </w:rPr>
        <w:br/>
      </w:r>
      <w:r w:rsidRPr="002C21E4">
        <w:rPr>
          <w:rFonts w:ascii="Times New Roman" w:hAnsi="Times New Roman"/>
          <w:sz w:val="28"/>
          <w:szCs w:val="28"/>
        </w:rPr>
        <w:br/>
      </w:r>
      <w:r w:rsidRPr="002C21E4">
        <w:rPr>
          <w:rFonts w:ascii="Times New Roman" w:hAnsi="Times New Roman"/>
          <w:b/>
          <w:bCs/>
          <w:sz w:val="28"/>
          <w:szCs w:val="28"/>
        </w:rPr>
        <w:t>Задания</w:t>
      </w:r>
      <w:r w:rsidRPr="002C21E4">
        <w:rPr>
          <w:rFonts w:ascii="Times New Roman" w:hAnsi="Times New Roman"/>
          <w:sz w:val="28"/>
          <w:szCs w:val="28"/>
        </w:rPr>
        <w:br/>
        <w:t>1. (Сидя или стоя лицом к лицу ребенка.) Покажи мне свою правую руку. Левую. Покажи мне правую ногу. Левую.</w:t>
      </w:r>
      <w:r w:rsidRPr="002C21E4">
        <w:rPr>
          <w:rFonts w:ascii="Times New Roman" w:hAnsi="Times New Roman"/>
          <w:sz w:val="28"/>
          <w:szCs w:val="28"/>
        </w:rPr>
        <w:br/>
        <w:t>2. То же самое. Покажи мне мою левую руку. Правую. Покажи мне мою левую ногу. Правую.</w:t>
      </w:r>
      <w:r w:rsidRPr="002C21E4">
        <w:rPr>
          <w:rFonts w:ascii="Times New Roman" w:hAnsi="Times New Roman"/>
          <w:sz w:val="28"/>
          <w:szCs w:val="28"/>
        </w:rPr>
        <w:br/>
        <w:t>3. На столе перед ребенком лежат монета, карандаш: монета с левой стороны от карандаша по отношению к ребенку. Карандаш слева или справа? А монета?</w:t>
      </w:r>
      <w:r w:rsidRPr="002C21E4">
        <w:rPr>
          <w:rFonts w:ascii="Times New Roman" w:hAnsi="Times New Roman"/>
          <w:sz w:val="28"/>
          <w:szCs w:val="28"/>
        </w:rPr>
        <w:br/>
        <w:t>4. Ребенок сидит напротив взрослого, у которого в правой руке монета, а в левой руке карандаш. Монета в левой или в правой руке? А карандаш?</w:t>
      </w:r>
      <w:r w:rsidRPr="002C21E4">
        <w:rPr>
          <w:rFonts w:ascii="Times New Roman" w:hAnsi="Times New Roman"/>
          <w:sz w:val="28"/>
          <w:szCs w:val="28"/>
        </w:rPr>
        <w:br/>
      </w:r>
      <w:r w:rsidRPr="002C21E4">
        <w:rPr>
          <w:rFonts w:ascii="Times New Roman" w:hAnsi="Times New Roman"/>
          <w:sz w:val="28"/>
          <w:szCs w:val="28"/>
        </w:rPr>
        <w:br/>
      </w:r>
      <w:r w:rsidRPr="002C21E4">
        <w:rPr>
          <w:rFonts w:ascii="Times New Roman" w:hAnsi="Times New Roman"/>
          <w:b/>
          <w:iCs/>
          <w:sz w:val="28"/>
          <w:szCs w:val="28"/>
          <w:u w:val="single"/>
        </w:rPr>
        <w:t>Критерии оценивания:</w:t>
      </w:r>
      <w:r w:rsidRPr="002C21E4">
        <w:rPr>
          <w:rFonts w:ascii="Times New Roman" w:hAnsi="Times New Roman"/>
          <w:sz w:val="28"/>
          <w:szCs w:val="28"/>
        </w:rPr>
        <w:br/>
        <w:t>- понимание возможности различных позиций и точек зрения, ориентация на позицию других людей, отличную от собственной;</w:t>
      </w:r>
      <w:r w:rsidRPr="002C21E4">
        <w:rPr>
          <w:rFonts w:ascii="Times New Roman" w:hAnsi="Times New Roman"/>
          <w:sz w:val="28"/>
          <w:szCs w:val="28"/>
        </w:rPr>
        <w:br/>
      </w:r>
      <w:r w:rsidRPr="002C21E4">
        <w:rPr>
          <w:rFonts w:ascii="Times New Roman" w:hAnsi="Times New Roman"/>
          <w:sz w:val="28"/>
          <w:szCs w:val="28"/>
        </w:rPr>
        <w:lastRenderedPageBreak/>
        <w:t>- соотнесение характеристик или признаков предметов с особенностями точки зрения наблюдателя, координация разных пространственных позиций.</w:t>
      </w:r>
      <w:r w:rsidRPr="002C21E4">
        <w:rPr>
          <w:rFonts w:ascii="Times New Roman" w:hAnsi="Times New Roman"/>
          <w:sz w:val="28"/>
          <w:szCs w:val="28"/>
        </w:rPr>
        <w:br/>
      </w:r>
      <w:r w:rsidRPr="002C21E4">
        <w:rPr>
          <w:rFonts w:ascii="Times New Roman" w:hAnsi="Times New Roman"/>
          <w:sz w:val="28"/>
          <w:szCs w:val="28"/>
        </w:rPr>
        <w:br/>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u w:val="single"/>
        </w:rPr>
        <w:t>Уровни оценивания</w:t>
      </w:r>
      <w:r w:rsidRPr="002C21E4">
        <w:rPr>
          <w:rFonts w:ascii="Times New Roman" w:hAnsi="Times New Roman"/>
          <w:i/>
          <w:iCs/>
          <w:sz w:val="28"/>
          <w:szCs w:val="28"/>
          <w:u w:val="single"/>
        </w:rPr>
        <w:t>:</w:t>
      </w:r>
      <w:r w:rsidRPr="002C21E4">
        <w:rPr>
          <w:rFonts w:ascii="Times New Roman" w:hAnsi="Times New Roman"/>
          <w:sz w:val="28"/>
          <w:szCs w:val="28"/>
        </w:rPr>
        <w:br/>
        <w:t>1</w:t>
      </w:r>
      <w:r w:rsidRPr="002C21E4">
        <w:rPr>
          <w:rFonts w:ascii="Times New Roman" w:hAnsi="Times New Roman"/>
          <w:b/>
          <w:sz w:val="28"/>
          <w:szCs w:val="28"/>
        </w:rPr>
        <w:t xml:space="preserve">. </w:t>
      </w:r>
      <w:r w:rsidRPr="002C21E4">
        <w:rPr>
          <w:rFonts w:ascii="Times New Roman" w:hAnsi="Times New Roman"/>
          <w:b/>
          <w:i/>
          <w:iCs/>
          <w:sz w:val="28"/>
          <w:szCs w:val="28"/>
        </w:rPr>
        <w:t>Низкий уровень:</w:t>
      </w:r>
      <w:r w:rsidRPr="002C21E4">
        <w:rPr>
          <w:rFonts w:ascii="Times New Roman" w:hAnsi="Times New Roman"/>
          <w:sz w:val="28"/>
          <w:szCs w:val="28"/>
        </w:rPr>
        <w:t xml:space="preserve"> ребенок отвечает неправильно во всех четырех заданиях;</w:t>
      </w:r>
      <w:r w:rsidRPr="002C21E4">
        <w:rPr>
          <w:rFonts w:ascii="Times New Roman" w:hAnsi="Times New Roman"/>
          <w:sz w:val="28"/>
          <w:szCs w:val="28"/>
        </w:rPr>
        <w:br/>
        <w:t xml:space="preserve">2. </w:t>
      </w:r>
      <w:r w:rsidRPr="002C21E4">
        <w:rPr>
          <w:rFonts w:ascii="Times New Roman" w:hAnsi="Times New Roman"/>
          <w:b/>
          <w:i/>
          <w:iCs/>
          <w:sz w:val="28"/>
          <w:szCs w:val="28"/>
        </w:rPr>
        <w:t>Средний уровень</w:t>
      </w:r>
      <w:r w:rsidRPr="002C21E4">
        <w:rPr>
          <w:rFonts w:ascii="Times New Roman" w:hAnsi="Times New Roman"/>
          <w:i/>
          <w:iCs/>
          <w:sz w:val="28"/>
          <w:szCs w:val="28"/>
        </w:rPr>
        <w:t>:</w:t>
      </w:r>
      <w:r w:rsidRPr="002C21E4">
        <w:rPr>
          <w:rFonts w:ascii="Times New Roman" w:hAnsi="Times New Roman"/>
          <w:sz w:val="28"/>
          <w:szCs w:val="28"/>
        </w:rPr>
        <w:t xml:space="preserve"> правильные ответы только в 1-м и 3-м заданиях; ребенок правильно определяет стороны относительно своей позиции, но не учитывает позиции партнера.</w:t>
      </w:r>
      <w:r w:rsidRPr="002C21E4">
        <w:rPr>
          <w:rFonts w:ascii="Times New Roman" w:hAnsi="Times New Roman"/>
          <w:sz w:val="28"/>
          <w:szCs w:val="28"/>
        </w:rPr>
        <w:br/>
        <w:t xml:space="preserve">3. </w:t>
      </w:r>
      <w:r w:rsidRPr="002C21E4">
        <w:rPr>
          <w:rFonts w:ascii="Times New Roman" w:hAnsi="Times New Roman"/>
          <w:b/>
          <w:i/>
          <w:iCs/>
          <w:sz w:val="28"/>
          <w:szCs w:val="28"/>
        </w:rPr>
        <w:t>Высокий уровень:</w:t>
      </w:r>
      <w:r w:rsidRPr="002C21E4">
        <w:rPr>
          <w:rFonts w:ascii="Times New Roman" w:hAnsi="Times New Roman"/>
          <w:sz w:val="28"/>
          <w:szCs w:val="28"/>
        </w:rPr>
        <w:t xml:space="preserve"> четыре задания ребенок выполняет правильно, т. е. учитывает отличия позиции другого человека.</w:t>
      </w:r>
      <w:r w:rsidRPr="002C21E4">
        <w:rPr>
          <w:rFonts w:ascii="Times New Roman" w:hAnsi="Times New Roman"/>
          <w:sz w:val="28"/>
          <w:szCs w:val="28"/>
        </w:rPr>
        <w:br/>
      </w:r>
      <w:r w:rsidRPr="002C21E4">
        <w:rPr>
          <w:rFonts w:ascii="Times New Roman" w:hAnsi="Times New Roman"/>
          <w:sz w:val="28"/>
          <w:szCs w:val="28"/>
        </w:rPr>
        <w:br/>
      </w:r>
    </w:p>
    <w:p w:rsidR="00FE08EE" w:rsidRPr="002C21E4" w:rsidRDefault="00FE08EE" w:rsidP="00FE08EE">
      <w:pPr>
        <w:jc w:val="center"/>
        <w:rPr>
          <w:rFonts w:ascii="Times New Roman" w:hAnsi="Times New Roman"/>
          <w:sz w:val="28"/>
          <w:szCs w:val="28"/>
        </w:rPr>
      </w:pPr>
      <w:r w:rsidRPr="002C21E4">
        <w:rPr>
          <w:rFonts w:ascii="Times New Roman" w:hAnsi="Times New Roman"/>
          <w:sz w:val="28"/>
          <w:szCs w:val="28"/>
        </w:rPr>
        <w:t xml:space="preserve"> </w:t>
      </w:r>
      <w:r w:rsidRPr="002C21E4">
        <w:rPr>
          <w:rFonts w:ascii="Times New Roman" w:hAnsi="Times New Roman"/>
          <w:b/>
          <w:sz w:val="28"/>
          <w:szCs w:val="28"/>
        </w:rPr>
        <w:t>Выкладывание узора из кубиков</w:t>
      </w:r>
    </w:p>
    <w:p w:rsidR="00FE08EE" w:rsidRPr="002C21E4" w:rsidRDefault="00FE08EE" w:rsidP="00FE08EE">
      <w:pPr>
        <w:jc w:val="center"/>
        <w:rPr>
          <w:rFonts w:ascii="Times New Roman" w:hAnsi="Times New Roman"/>
          <w:b/>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Цель:</w:t>
      </w:r>
      <w:r w:rsidRPr="002C21E4">
        <w:rPr>
          <w:rFonts w:ascii="Times New Roman" w:hAnsi="Times New Roman"/>
          <w:sz w:val="28"/>
          <w:szCs w:val="28"/>
        </w:rPr>
        <w:t xml:space="preserve"> выявление развития регулятивных действий.</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Оцениваемые универсальные учебные действия:</w:t>
      </w:r>
      <w:r w:rsidRPr="002C21E4">
        <w:rPr>
          <w:rFonts w:ascii="Times New Roman" w:hAnsi="Times New Roman"/>
          <w:sz w:val="28"/>
          <w:szCs w:val="28"/>
        </w:rPr>
        <w:t xml:space="preserve"> умение</w:t>
      </w:r>
      <w:r w:rsidRPr="002C21E4">
        <w:rPr>
          <w:rFonts w:ascii="Times New Roman" w:hAnsi="Times New Roman"/>
          <w:sz w:val="28"/>
          <w:szCs w:val="28"/>
        </w:rPr>
        <w:br/>
        <w:t>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Возраст:</w:t>
      </w:r>
      <w:r w:rsidRPr="002C21E4">
        <w:rPr>
          <w:rFonts w:ascii="Times New Roman" w:hAnsi="Times New Roman"/>
          <w:sz w:val="28"/>
          <w:szCs w:val="28"/>
        </w:rPr>
        <w:t xml:space="preserve"> 6,5—7 лет.</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Метод оценивания</w:t>
      </w:r>
      <w:r w:rsidRPr="002C21E4">
        <w:rPr>
          <w:rFonts w:ascii="Times New Roman" w:hAnsi="Times New Roman"/>
          <w:sz w:val="28"/>
          <w:szCs w:val="28"/>
        </w:rPr>
        <w:t>: индивидуальная работа учащихся.</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Описание задания</w:t>
      </w:r>
      <w:r w:rsidRPr="002C21E4">
        <w:rPr>
          <w:rFonts w:ascii="Times New Roman" w:hAnsi="Times New Roman"/>
          <w:sz w:val="28"/>
          <w:szCs w:val="28"/>
        </w:rPr>
        <w:t xml:space="preserve">: ребенку предлагается выложить фигуру из 4 и 9 конструктивных элементов по образцу. Для этого ему даются 16 квадратов. Каждая сторона квадрата может быть, раскрашена </w:t>
      </w:r>
      <w:proofErr w:type="gramStart"/>
      <w:r w:rsidRPr="002C21E4">
        <w:rPr>
          <w:rFonts w:ascii="Times New Roman" w:hAnsi="Times New Roman"/>
          <w:sz w:val="28"/>
          <w:szCs w:val="28"/>
        </w:rPr>
        <w:t>в</w:t>
      </w:r>
      <w:proofErr w:type="gramEnd"/>
      <w:r w:rsidRPr="002C21E4">
        <w:rPr>
          <w:rFonts w:ascii="Times New Roman" w:hAnsi="Times New Roman"/>
          <w:sz w:val="28"/>
          <w:szCs w:val="28"/>
        </w:rPr>
        <w:t xml:space="preserve"> </w:t>
      </w:r>
      <w:proofErr w:type="gramStart"/>
      <w:r w:rsidRPr="002C21E4">
        <w:rPr>
          <w:rFonts w:ascii="Times New Roman" w:hAnsi="Times New Roman"/>
          <w:sz w:val="28"/>
          <w:szCs w:val="28"/>
        </w:rPr>
        <w:t>красный</w:t>
      </w:r>
      <w:proofErr w:type="gramEnd"/>
      <w:r w:rsidRPr="002C21E4">
        <w:rPr>
          <w:rFonts w:ascii="Times New Roman" w:hAnsi="Times New Roman"/>
          <w:sz w:val="28"/>
          <w:szCs w:val="28"/>
        </w:rPr>
        <w:t xml:space="preserve">, белый и красно-белый (по диагонали квадрата) цвета. (Конструктивный элемент не совпадает с </w:t>
      </w:r>
      <w:proofErr w:type="spellStart"/>
      <w:r w:rsidRPr="002C21E4">
        <w:rPr>
          <w:rFonts w:ascii="Times New Roman" w:hAnsi="Times New Roman"/>
          <w:sz w:val="28"/>
          <w:szCs w:val="28"/>
        </w:rPr>
        <w:t>перцептивным</w:t>
      </w:r>
      <w:proofErr w:type="spellEnd"/>
      <w:r w:rsidRPr="002C21E4">
        <w:rPr>
          <w:rFonts w:ascii="Times New Roman" w:hAnsi="Times New Roman"/>
          <w:sz w:val="28"/>
          <w:szCs w:val="28"/>
        </w:rPr>
        <w:t xml:space="preserve"> элементом.)</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lastRenderedPageBreak/>
        <w:t>Критерии и уровни оценивания:</w:t>
      </w:r>
      <w:r w:rsidRPr="002C21E4">
        <w:rPr>
          <w:rFonts w:ascii="Times New Roman" w:hAnsi="Times New Roman"/>
          <w:sz w:val="28"/>
          <w:szCs w:val="28"/>
        </w:rPr>
        <w:t xml:space="preserve"> функциональный анализ направлен на оценивание ориентировочной, контрольной и исполнительной частей действия (П.Я. Гальперин, 2002).</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 Ориентировочная часть.</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Наличие ориентировки (анализирует ли ребенок образец, получаемый продукт, соотносит ли его с образцом):</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1. Отсутствует ориентация на образец.</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2. Соотнесение носит неорганизованный эпизодический характер, нет систематического соотнесения.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3. Началу выполнения действия предшествует тщательный анализ, и соотнесение осуществляется на протяжении выполнения задания.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Характер ориентировки: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1. </w:t>
      </w:r>
      <w:proofErr w:type="gramStart"/>
      <w:r w:rsidRPr="002C21E4">
        <w:rPr>
          <w:rFonts w:ascii="Times New Roman" w:hAnsi="Times New Roman"/>
          <w:sz w:val="28"/>
          <w:szCs w:val="28"/>
        </w:rPr>
        <w:t>Развернутая</w:t>
      </w:r>
      <w:proofErr w:type="gramEnd"/>
      <w:r w:rsidRPr="002C21E4">
        <w:rPr>
          <w:rFonts w:ascii="Times New Roman" w:hAnsi="Times New Roman"/>
          <w:sz w:val="28"/>
          <w:szCs w:val="28"/>
        </w:rPr>
        <w:t xml:space="preserve"> с опорой на предмет — хаотическая.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2. В отдельных частях </w:t>
      </w:r>
      <w:proofErr w:type="gramStart"/>
      <w:r w:rsidRPr="002C21E4">
        <w:rPr>
          <w:rFonts w:ascii="Times New Roman" w:hAnsi="Times New Roman"/>
          <w:sz w:val="28"/>
          <w:szCs w:val="28"/>
        </w:rPr>
        <w:t>развернута</w:t>
      </w:r>
      <w:proofErr w:type="gramEnd"/>
      <w:r w:rsidRPr="002C21E4">
        <w:rPr>
          <w:rFonts w:ascii="Times New Roman" w:hAnsi="Times New Roman"/>
          <w:sz w:val="28"/>
          <w:szCs w:val="28"/>
        </w:rPr>
        <w:t>, в отдельных — свернута; ребенку не всегда удастся организовать ориентировку.</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3. Свернутая ориентировка — организованная.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Размер шага ориентировки: 1 — мелкий; 2 — пооперационный; 3 — блоками.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Предвосхищение: промежуточный результат: 1 — предвосхищения нет; 2 — в отдельных операциях; 3 — предвосхищение есть; конечный результат: 1 — нет; 2 — возникает к концу действия; 3 — есть.</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Характер сотрудничества (</w:t>
      </w:r>
      <w:proofErr w:type="spellStart"/>
      <w:r w:rsidRPr="002C21E4">
        <w:rPr>
          <w:rFonts w:ascii="Times New Roman" w:hAnsi="Times New Roman"/>
          <w:sz w:val="28"/>
          <w:szCs w:val="28"/>
        </w:rPr>
        <w:t>со-регуляция</w:t>
      </w:r>
      <w:proofErr w:type="spellEnd"/>
      <w:r w:rsidRPr="002C21E4">
        <w:rPr>
          <w:rFonts w:ascii="Times New Roman" w:hAnsi="Times New Roman"/>
          <w:sz w:val="28"/>
          <w:szCs w:val="28"/>
        </w:rPr>
        <w:t xml:space="preserve"> действия в сотрудничестве </w:t>
      </w:r>
      <w:proofErr w:type="gramStart"/>
      <w:r w:rsidRPr="002C21E4">
        <w:rPr>
          <w:rFonts w:ascii="Times New Roman" w:hAnsi="Times New Roman"/>
          <w:sz w:val="28"/>
          <w:szCs w:val="28"/>
        </w:rPr>
        <w:t>со</w:t>
      </w:r>
      <w:proofErr w:type="gramEnd"/>
      <w:r w:rsidRPr="002C21E4">
        <w:rPr>
          <w:rFonts w:ascii="Times New Roman" w:hAnsi="Times New Roman"/>
          <w:sz w:val="28"/>
          <w:szCs w:val="28"/>
        </w:rPr>
        <w:t xml:space="preserve"> взрослым или самостоятельная ориентировка и планирование действия): I — сотрудничества нет; 2 — </w:t>
      </w:r>
      <w:proofErr w:type="spellStart"/>
      <w:r w:rsidRPr="002C21E4">
        <w:rPr>
          <w:rFonts w:ascii="Times New Roman" w:hAnsi="Times New Roman"/>
          <w:sz w:val="28"/>
          <w:szCs w:val="28"/>
        </w:rPr>
        <w:t>сорегуляции</w:t>
      </w:r>
      <w:proofErr w:type="spellEnd"/>
      <w:r w:rsidRPr="002C21E4">
        <w:rPr>
          <w:rFonts w:ascii="Times New Roman" w:hAnsi="Times New Roman"/>
          <w:sz w:val="28"/>
          <w:szCs w:val="28"/>
        </w:rPr>
        <w:t xml:space="preserve"> </w:t>
      </w:r>
      <w:proofErr w:type="gramStart"/>
      <w:r w:rsidRPr="002C21E4">
        <w:rPr>
          <w:rFonts w:ascii="Times New Roman" w:hAnsi="Times New Roman"/>
          <w:sz w:val="28"/>
          <w:szCs w:val="28"/>
        </w:rPr>
        <w:t>со</w:t>
      </w:r>
      <w:proofErr w:type="gramEnd"/>
      <w:r w:rsidRPr="002C21E4">
        <w:rPr>
          <w:rFonts w:ascii="Times New Roman" w:hAnsi="Times New Roman"/>
          <w:sz w:val="28"/>
          <w:szCs w:val="28"/>
        </w:rPr>
        <w:t xml:space="preserve"> взрослым; 3-самостоятельная ориентировка и планирование.</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 xml:space="preserve">  </w:t>
      </w:r>
      <w:r w:rsidRPr="002C21E4">
        <w:rPr>
          <w:rFonts w:ascii="Times New Roman" w:hAnsi="Times New Roman"/>
          <w:sz w:val="28"/>
          <w:szCs w:val="28"/>
        </w:rPr>
        <w:t>•</w:t>
      </w:r>
      <w:r w:rsidRPr="002C21E4">
        <w:rPr>
          <w:rFonts w:ascii="Times New Roman" w:hAnsi="Times New Roman"/>
          <w:b/>
          <w:sz w:val="28"/>
          <w:szCs w:val="28"/>
        </w:rPr>
        <w:t>Исполнительная часть.</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Степень произвольности: 1 — хаотичные пробы и ошибки без учета и анализа результата и соотнесения с условиями выполнения действия; 2 — опора на план и средства, но не всегда адекватная, есть импульсивные реакции; 3 — произвольное выполнение действия в соответствии с планом.</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Контрольная часть</w:t>
      </w:r>
      <w:r w:rsidRPr="002C21E4">
        <w:rPr>
          <w:rFonts w:ascii="Times New Roman" w:hAnsi="Times New Roman"/>
          <w:sz w:val="28"/>
          <w:szCs w:val="28"/>
        </w:rPr>
        <w:t>.</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Степень произвольности контроля: 1 — </w:t>
      </w:r>
      <w:proofErr w:type="gramStart"/>
      <w:r w:rsidRPr="002C21E4">
        <w:rPr>
          <w:rFonts w:ascii="Times New Roman" w:hAnsi="Times New Roman"/>
          <w:sz w:val="28"/>
          <w:szCs w:val="28"/>
        </w:rPr>
        <w:t>хаотичный</w:t>
      </w:r>
      <w:proofErr w:type="gramEnd"/>
      <w:r w:rsidRPr="002C21E4">
        <w:rPr>
          <w:rFonts w:ascii="Times New Roman" w:hAnsi="Times New Roman"/>
          <w:sz w:val="28"/>
          <w:szCs w:val="28"/>
        </w:rPr>
        <w:t>; 2 —эпизодический; 3 — в соответствии с планом контроля.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Наличие средств контроля и характер их использования:</w:t>
      </w:r>
      <w:r w:rsidRPr="002C21E4">
        <w:rPr>
          <w:rFonts w:ascii="Times New Roman" w:hAnsi="Times New Roman"/>
          <w:sz w:val="28"/>
          <w:szCs w:val="28"/>
        </w:rPr>
        <w:br/>
        <w:t>1 — средств контроля нет; 2 — средства есть, но неэффективные; 3 — средства есть, применяются адекватно.</w:t>
      </w:r>
    </w:p>
    <w:p w:rsidR="00FE08EE" w:rsidRPr="002C21E4" w:rsidRDefault="00FE08EE" w:rsidP="00FE08EE">
      <w:pPr>
        <w:rPr>
          <w:rFonts w:ascii="Times New Roman" w:hAnsi="Times New Roman"/>
          <w:sz w:val="28"/>
          <w:szCs w:val="28"/>
        </w:rPr>
      </w:pPr>
      <w:proofErr w:type="gramStart"/>
      <w:r w:rsidRPr="002C21E4">
        <w:rPr>
          <w:rFonts w:ascii="Times New Roman" w:hAnsi="Times New Roman"/>
          <w:sz w:val="28"/>
          <w:szCs w:val="28"/>
        </w:rPr>
        <w:t>Характер контроля: 1 — нет, отсутствует; 2 — развернутый, констатирующий; 3 — свернутый, предвосхищающий.</w:t>
      </w:r>
      <w:proofErr w:type="gramEnd"/>
    </w:p>
    <w:p w:rsidR="00FE08EE" w:rsidRPr="002C21E4" w:rsidRDefault="00FE08EE" w:rsidP="00FE08EE">
      <w:pPr>
        <w:rPr>
          <w:rFonts w:ascii="Times New Roman" w:hAnsi="Times New Roman"/>
          <w:b/>
          <w:sz w:val="28"/>
          <w:szCs w:val="28"/>
        </w:rPr>
      </w:pP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Структурный анализ основан на следующих критериях:</w:t>
      </w:r>
    </w:p>
    <w:p w:rsidR="00FE08EE" w:rsidRPr="002C21E4" w:rsidRDefault="00FE08EE" w:rsidP="00FE08EE">
      <w:pPr>
        <w:rPr>
          <w:rFonts w:ascii="Times New Roman" w:hAnsi="Times New Roman"/>
          <w:sz w:val="28"/>
          <w:szCs w:val="28"/>
        </w:rPr>
      </w:pPr>
      <w:r w:rsidRPr="002C21E4">
        <w:rPr>
          <w:rFonts w:ascii="Times New Roman" w:hAnsi="Times New Roman"/>
          <w:b/>
          <w:i/>
          <w:sz w:val="28"/>
          <w:szCs w:val="28"/>
        </w:rPr>
        <w:t>Принятие задачи</w:t>
      </w:r>
      <w:r w:rsidRPr="002C21E4">
        <w:rPr>
          <w:rFonts w:ascii="Times New Roman" w:hAnsi="Times New Roman"/>
          <w:sz w:val="28"/>
          <w:szCs w:val="28"/>
        </w:rPr>
        <w:t xml:space="preserve"> (адекватность принятия задачи как цели, данной в определенных условиях, сохранение задачи и отношение к пей): 1 задача не принята, принята неадекватно; не сохранена; 2 — задача принята, сохранена, нет адекватной мотивации (интереса к заданию, желания </w:t>
      </w:r>
      <w:proofErr w:type="spellStart"/>
      <w:r w:rsidRPr="002C21E4">
        <w:rPr>
          <w:rFonts w:ascii="Times New Roman" w:hAnsi="Times New Roman"/>
          <w:sz w:val="28"/>
          <w:szCs w:val="28"/>
        </w:rPr>
        <w:t>выпо</w:t>
      </w:r>
      <w:proofErr w:type="gramStart"/>
      <w:r w:rsidRPr="002C21E4">
        <w:rPr>
          <w:rFonts w:ascii="Times New Roman" w:hAnsi="Times New Roman"/>
          <w:sz w:val="28"/>
          <w:szCs w:val="28"/>
        </w:rPr>
        <w:t>л</w:t>
      </w:r>
      <w:proofErr w:type="spellEnd"/>
      <w:r w:rsidRPr="002C21E4">
        <w:rPr>
          <w:rFonts w:ascii="Times New Roman" w:hAnsi="Times New Roman"/>
          <w:sz w:val="28"/>
          <w:szCs w:val="28"/>
        </w:rPr>
        <w:t>-</w:t>
      </w:r>
      <w:proofErr w:type="gramEnd"/>
      <w:r w:rsidRPr="002C21E4">
        <w:rPr>
          <w:rFonts w:ascii="Times New Roman" w:hAnsi="Times New Roman"/>
          <w:sz w:val="28"/>
          <w:szCs w:val="28"/>
        </w:rPr>
        <w:br/>
        <w:t>нить), после безуспешных попыток ребенок теряет к ней интерес; 3 — задача принята, сохранена, вызывает интерес, мотивационно обеспечена.</w:t>
      </w:r>
    </w:p>
    <w:p w:rsidR="00FE08EE" w:rsidRPr="002C21E4" w:rsidRDefault="00FE08EE" w:rsidP="00FE08EE">
      <w:pPr>
        <w:rPr>
          <w:rFonts w:ascii="Times New Roman" w:hAnsi="Times New Roman"/>
          <w:sz w:val="28"/>
          <w:szCs w:val="28"/>
        </w:rPr>
      </w:pPr>
      <w:r w:rsidRPr="002C21E4">
        <w:rPr>
          <w:rFonts w:ascii="Times New Roman" w:hAnsi="Times New Roman"/>
          <w:b/>
          <w:i/>
          <w:sz w:val="28"/>
          <w:szCs w:val="28"/>
        </w:rPr>
        <w:t>План выполнения</w:t>
      </w:r>
      <w:r w:rsidRPr="002C21E4">
        <w:rPr>
          <w:rFonts w:ascii="Times New Roman" w:hAnsi="Times New Roman"/>
          <w:sz w:val="28"/>
          <w:szCs w:val="28"/>
        </w:rPr>
        <w:t xml:space="preserve">, регламентирующий </w:t>
      </w:r>
      <w:proofErr w:type="spellStart"/>
      <w:r w:rsidRPr="002C21E4">
        <w:rPr>
          <w:rFonts w:ascii="Times New Roman" w:hAnsi="Times New Roman"/>
          <w:sz w:val="28"/>
          <w:szCs w:val="28"/>
        </w:rPr>
        <w:t>пооперациональное</w:t>
      </w:r>
      <w:proofErr w:type="spellEnd"/>
      <w:r w:rsidRPr="002C21E4">
        <w:rPr>
          <w:rFonts w:ascii="Times New Roman" w:hAnsi="Times New Roman"/>
          <w:sz w:val="28"/>
          <w:szCs w:val="28"/>
        </w:rPr>
        <w:t xml:space="preserve"> выполнение действия в соотнесении с определенными условиями: 1 — нет планирования; 2 — план есть, но не совсем</w:t>
      </w:r>
      <w:r w:rsidRPr="002C21E4">
        <w:rPr>
          <w:rFonts w:ascii="Times New Roman" w:hAnsi="Times New Roman"/>
          <w:sz w:val="28"/>
          <w:szCs w:val="28"/>
        </w:rPr>
        <w:br/>
        <w:t>адекватный или неадекватно используется; 3 — план есть,</w:t>
      </w:r>
      <w:r w:rsidRPr="002C21E4">
        <w:rPr>
          <w:rFonts w:ascii="Times New Roman" w:hAnsi="Times New Roman"/>
          <w:sz w:val="28"/>
          <w:szCs w:val="28"/>
        </w:rPr>
        <w:br/>
        <w:t>адекватно используется.</w:t>
      </w:r>
    </w:p>
    <w:p w:rsidR="00FE08EE" w:rsidRPr="002C21E4" w:rsidRDefault="00FE08EE" w:rsidP="00FE08EE">
      <w:pPr>
        <w:rPr>
          <w:rFonts w:ascii="Times New Roman" w:hAnsi="Times New Roman"/>
          <w:sz w:val="28"/>
          <w:szCs w:val="28"/>
        </w:rPr>
      </w:pPr>
      <w:r w:rsidRPr="002C21E4">
        <w:rPr>
          <w:rFonts w:ascii="Times New Roman" w:hAnsi="Times New Roman"/>
          <w:b/>
          <w:i/>
          <w:sz w:val="28"/>
          <w:szCs w:val="28"/>
        </w:rPr>
        <w:t>Контроль и коррекция</w:t>
      </w:r>
      <w:r w:rsidRPr="002C21E4">
        <w:rPr>
          <w:rFonts w:ascii="Times New Roman" w:hAnsi="Times New Roman"/>
          <w:i/>
          <w:sz w:val="28"/>
          <w:szCs w:val="28"/>
        </w:rPr>
        <w:t>:</w:t>
      </w:r>
      <w:r w:rsidRPr="002C21E4">
        <w:rPr>
          <w:rFonts w:ascii="Times New Roman" w:hAnsi="Times New Roman"/>
          <w:sz w:val="28"/>
          <w:szCs w:val="28"/>
        </w:rPr>
        <w:t xml:space="preserve"> 1 — нет контроля и коррекции,</w:t>
      </w:r>
      <w:r w:rsidRPr="002C21E4">
        <w:rPr>
          <w:rFonts w:ascii="Times New Roman" w:hAnsi="Times New Roman"/>
          <w:sz w:val="28"/>
          <w:szCs w:val="28"/>
        </w:rPr>
        <w:br/>
        <w:t>контроль только по результату и ошибочен; 2 — есть адекватный контроль по результату, эпизодический предвосхищающий, коррекция запаздывающая, не всегда адекватная; 3 —адекватный контроль по результату, эпизодический по способу, коррекция иногда запаздывающая, но адекватная.</w:t>
      </w:r>
    </w:p>
    <w:p w:rsidR="00FE08EE" w:rsidRPr="002C21E4" w:rsidRDefault="00FE08EE" w:rsidP="00FE08EE">
      <w:pPr>
        <w:rPr>
          <w:rFonts w:ascii="Times New Roman" w:hAnsi="Times New Roman"/>
          <w:sz w:val="28"/>
          <w:szCs w:val="28"/>
        </w:rPr>
      </w:pPr>
      <w:proofErr w:type="gramStart"/>
      <w:r w:rsidRPr="002C21E4">
        <w:rPr>
          <w:rFonts w:ascii="Times New Roman" w:hAnsi="Times New Roman"/>
          <w:b/>
          <w:i/>
          <w:sz w:val="28"/>
          <w:szCs w:val="28"/>
        </w:rPr>
        <w:lastRenderedPageBreak/>
        <w:t>Оценка</w:t>
      </w:r>
      <w:r w:rsidRPr="002C21E4">
        <w:rPr>
          <w:rFonts w:ascii="Times New Roman" w:hAnsi="Times New Roman"/>
          <w:sz w:val="28"/>
          <w:szCs w:val="28"/>
        </w:rPr>
        <w:t xml:space="preserve"> (констатация достижения поставленной цели или</w:t>
      </w:r>
      <w:r w:rsidRPr="002C21E4">
        <w:rPr>
          <w:rFonts w:ascii="Times New Roman" w:hAnsi="Times New Roman"/>
          <w:sz w:val="28"/>
          <w:szCs w:val="28"/>
        </w:rPr>
        <w:br/>
        <w:t>меры приближения к ней и причин неудачи, отношение к успеху и неудаче): 1 — оценка либо отсутствует, либо ошибочна; 2 — оценивается только достижение/</w:t>
      </w:r>
      <w:proofErr w:type="spellStart"/>
      <w:r w:rsidRPr="002C21E4">
        <w:rPr>
          <w:rFonts w:ascii="Times New Roman" w:hAnsi="Times New Roman"/>
          <w:sz w:val="28"/>
          <w:szCs w:val="28"/>
        </w:rPr>
        <w:t>недостижение</w:t>
      </w:r>
      <w:proofErr w:type="spellEnd"/>
      <w:r w:rsidRPr="002C21E4">
        <w:rPr>
          <w:rFonts w:ascii="Times New Roman" w:hAnsi="Times New Roman"/>
          <w:sz w:val="28"/>
          <w:szCs w:val="28"/>
        </w:rPr>
        <w:t xml:space="preserve"> результата, причины не всегда называются, часто называются неадекватно; 3 — адекватная оценка результата, эпизодически — меры приближения к цели, называются причины, но не всегда адекватно.</w:t>
      </w:r>
      <w:proofErr w:type="gramEnd"/>
    </w:p>
    <w:p w:rsidR="00FE08EE" w:rsidRPr="002C21E4" w:rsidRDefault="00FE08EE" w:rsidP="00FE08EE">
      <w:pPr>
        <w:rPr>
          <w:rFonts w:ascii="Times New Roman" w:hAnsi="Times New Roman"/>
          <w:sz w:val="28"/>
          <w:szCs w:val="28"/>
        </w:rPr>
      </w:pPr>
      <w:r w:rsidRPr="002C21E4">
        <w:rPr>
          <w:rFonts w:ascii="Times New Roman" w:hAnsi="Times New Roman"/>
          <w:b/>
          <w:i/>
          <w:sz w:val="28"/>
          <w:szCs w:val="28"/>
        </w:rPr>
        <w:t>Отношение к успеху и неудаче</w:t>
      </w:r>
      <w:r w:rsidRPr="002C21E4">
        <w:rPr>
          <w:rFonts w:ascii="Times New Roman" w:hAnsi="Times New Roman"/>
          <w:sz w:val="28"/>
          <w:szCs w:val="28"/>
        </w:rPr>
        <w:t>: I — парадоксальная реакция либо реакция отсутствует; 2 — адекватная — на успех, неадекватная — на неудачу; 3 — адекватная — на успех и неудачу.</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Другим важным критерием сформированности регулятивной структуры деятельности и уровня ее произвольности является вид помощи, необходимой учащемуся для успешного выполнения действия.</w:t>
      </w:r>
    </w:p>
    <w:p w:rsidR="00FE08EE" w:rsidRPr="002C21E4" w:rsidRDefault="00FE08EE" w:rsidP="00FE08EE">
      <w:pP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2 класс</w:t>
      </w:r>
    </w:p>
    <w:p w:rsidR="00FE08EE" w:rsidRPr="002C21E4" w:rsidRDefault="00FE08EE" w:rsidP="00FE08EE">
      <w:pPr>
        <w:jc w:val="cente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Методика «Кодирование»</w:t>
      </w:r>
    </w:p>
    <w:p w:rsidR="00FE08EE" w:rsidRPr="002C21E4" w:rsidRDefault="00FE08EE" w:rsidP="00FE08EE">
      <w:pPr>
        <w:jc w:val="center"/>
        <w:rPr>
          <w:rFonts w:ascii="Times New Roman" w:hAnsi="Times New Roman"/>
          <w:sz w:val="28"/>
          <w:szCs w:val="28"/>
        </w:rPr>
      </w:pPr>
      <w:r w:rsidRPr="002C21E4">
        <w:rPr>
          <w:rFonts w:ascii="Times New Roman" w:hAnsi="Times New Roman"/>
          <w:sz w:val="28"/>
          <w:szCs w:val="28"/>
        </w:rPr>
        <w:t>(</w:t>
      </w:r>
      <w:proofErr w:type="spellStart"/>
      <w:r w:rsidRPr="002C21E4">
        <w:rPr>
          <w:rFonts w:ascii="Times New Roman" w:hAnsi="Times New Roman"/>
          <w:sz w:val="28"/>
          <w:szCs w:val="28"/>
          <w:lang w:val="en-US"/>
        </w:rPr>
        <w:t>ll</w:t>
      </w:r>
      <w:proofErr w:type="spellEnd"/>
      <w:r w:rsidRPr="002C21E4">
        <w:rPr>
          <w:rFonts w:ascii="Times New Roman" w:hAnsi="Times New Roman"/>
          <w:sz w:val="28"/>
          <w:szCs w:val="28"/>
        </w:rPr>
        <w:t>-</w:t>
      </w:r>
      <w:proofErr w:type="spellStart"/>
      <w:r w:rsidRPr="002C21E4">
        <w:rPr>
          <w:rFonts w:ascii="Times New Roman" w:hAnsi="Times New Roman"/>
          <w:sz w:val="28"/>
          <w:szCs w:val="28"/>
        </w:rPr>
        <w:t>ый</w:t>
      </w:r>
      <w:proofErr w:type="spellEnd"/>
      <w:r w:rsidRPr="002C21E4">
        <w:rPr>
          <w:rFonts w:ascii="Times New Roman" w:hAnsi="Times New Roman"/>
          <w:sz w:val="28"/>
          <w:szCs w:val="28"/>
        </w:rPr>
        <w:t xml:space="preserve"> </w:t>
      </w:r>
      <w:proofErr w:type="spellStart"/>
      <w:r w:rsidRPr="002C21E4">
        <w:rPr>
          <w:rFonts w:ascii="Times New Roman" w:hAnsi="Times New Roman"/>
          <w:sz w:val="28"/>
          <w:szCs w:val="28"/>
        </w:rPr>
        <w:t>субтест</w:t>
      </w:r>
      <w:proofErr w:type="spellEnd"/>
      <w:r w:rsidRPr="002C21E4">
        <w:rPr>
          <w:rFonts w:ascii="Times New Roman" w:hAnsi="Times New Roman"/>
          <w:sz w:val="28"/>
          <w:szCs w:val="28"/>
        </w:rPr>
        <w:t xml:space="preserve"> теста Д. Векслера в версии А. Ю. Панасюка)</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 xml:space="preserve">Цель: </w:t>
      </w:r>
      <w:r w:rsidRPr="002C21E4">
        <w:rPr>
          <w:rFonts w:ascii="Times New Roman" w:hAnsi="Times New Roman"/>
          <w:sz w:val="28"/>
          <w:szCs w:val="28"/>
        </w:rPr>
        <w:t>выявление умения ребенка осуществлять кодирование с помощью символов.</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Оцениваемые универсальные учебные действия</w:t>
      </w:r>
      <w:r w:rsidRPr="002C21E4">
        <w:rPr>
          <w:rFonts w:ascii="Times New Roman" w:hAnsi="Times New Roman"/>
          <w:sz w:val="28"/>
          <w:szCs w:val="28"/>
        </w:rPr>
        <w:t>: знаково-символические действия — кодирование (замещение); регулятивное действие контроля.</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Возраст:</w:t>
      </w:r>
      <w:r w:rsidRPr="002C21E4">
        <w:rPr>
          <w:rFonts w:ascii="Times New Roman" w:hAnsi="Times New Roman"/>
          <w:sz w:val="28"/>
          <w:szCs w:val="28"/>
        </w:rPr>
        <w:t xml:space="preserve"> 8—9 лет.</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Метод оценивания</w:t>
      </w:r>
      <w:r w:rsidRPr="002C21E4">
        <w:rPr>
          <w:rFonts w:ascii="Times New Roman" w:hAnsi="Times New Roman"/>
          <w:sz w:val="28"/>
          <w:szCs w:val="28"/>
        </w:rPr>
        <w:t>: индивидуальная или групповая работа с детьми.</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Описание задания</w:t>
      </w:r>
      <w:r w:rsidRPr="002C21E4">
        <w:rPr>
          <w:rFonts w:ascii="Times New Roman" w:hAnsi="Times New Roman"/>
          <w:sz w:val="28"/>
          <w:szCs w:val="28"/>
        </w:rPr>
        <w:t xml:space="preserve">: ребенку предлагается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w:t>
      </w:r>
      <w:r w:rsidRPr="002C21E4">
        <w:rPr>
          <w:rFonts w:ascii="Times New Roman" w:hAnsi="Times New Roman"/>
          <w:sz w:val="28"/>
          <w:szCs w:val="28"/>
        </w:rPr>
        <w:lastRenderedPageBreak/>
        <w:t>совместную пробу с психологом). Далее предлагается продолжить выполнение задания, не допуская ошибок и как можно быстрее.</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Критерии оценивания</w:t>
      </w:r>
      <w:r w:rsidRPr="002C21E4">
        <w:rPr>
          <w:rFonts w:ascii="Times New Roman" w:hAnsi="Times New Roman"/>
          <w:sz w:val="28"/>
          <w:szCs w:val="28"/>
        </w:rPr>
        <w:t>: количество допущенных при кодировании ошибок, число дополненных знаками объектов.</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Уровни сформированности действия замещения:</w:t>
      </w:r>
      <w:r w:rsidRPr="002C21E4">
        <w:rPr>
          <w:rFonts w:ascii="Times New Roman" w:hAnsi="Times New Roman"/>
          <w:b/>
          <w:sz w:val="28"/>
          <w:szCs w:val="28"/>
        </w:rPr>
        <w:br/>
      </w:r>
      <w:r w:rsidRPr="002C21E4">
        <w:rPr>
          <w:rFonts w:ascii="Times New Roman" w:hAnsi="Times New Roman"/>
          <w:sz w:val="28"/>
          <w:szCs w:val="28"/>
        </w:rPr>
        <w:t xml:space="preserve">1. 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волнения. Умение  кодировать не </w:t>
      </w:r>
      <w:proofErr w:type="spellStart"/>
      <w:r w:rsidRPr="002C21E4">
        <w:rPr>
          <w:rFonts w:ascii="Times New Roman" w:hAnsi="Times New Roman"/>
          <w:sz w:val="28"/>
          <w:szCs w:val="28"/>
        </w:rPr>
        <w:t>сформированно</w:t>
      </w:r>
      <w:proofErr w:type="spellEnd"/>
      <w:r w:rsidRPr="002C21E4">
        <w:rPr>
          <w:rFonts w:ascii="Times New Roman" w:hAnsi="Times New Roman"/>
          <w:sz w:val="28"/>
          <w:szCs w:val="28"/>
        </w:rPr>
        <w:t>.</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2. 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3. Сформированность действия кодирования (замещения). Ребенок быстро понимает инструкцию. Действует адекватно. Количество ошибок незначительное.</w:t>
      </w:r>
    </w:p>
    <w:p w:rsidR="00FE08EE" w:rsidRPr="002C21E4" w:rsidRDefault="00FE08EE" w:rsidP="00FE08EE">
      <w:pPr>
        <w:rPr>
          <w:rFonts w:ascii="Times New Roman" w:hAnsi="Times New Roman"/>
          <w:sz w:val="28"/>
          <w:szCs w:val="28"/>
        </w:rPr>
      </w:pPr>
    </w:p>
    <w:p w:rsidR="00FE08EE" w:rsidRPr="002C21E4" w:rsidRDefault="00FE08EE" w:rsidP="00FE08EE">
      <w:pPr>
        <w:jc w:val="center"/>
        <w:rPr>
          <w:rFonts w:ascii="Times New Roman" w:hAnsi="Times New Roman"/>
          <w:sz w:val="28"/>
          <w:szCs w:val="28"/>
        </w:rPr>
      </w:pPr>
      <w:r w:rsidRPr="002C21E4">
        <w:rPr>
          <w:rFonts w:ascii="Times New Roman" w:hAnsi="Times New Roman"/>
          <w:b/>
          <w:sz w:val="28"/>
          <w:szCs w:val="28"/>
        </w:rPr>
        <w:t>Задание «Рукавички»</w:t>
      </w:r>
      <w:r w:rsidRPr="002C21E4">
        <w:rPr>
          <w:rFonts w:ascii="Times New Roman" w:hAnsi="Times New Roman"/>
          <w:sz w:val="28"/>
          <w:szCs w:val="28"/>
        </w:rPr>
        <w:t xml:space="preserve"> </w:t>
      </w:r>
      <w:r w:rsidRPr="002C21E4">
        <w:rPr>
          <w:rFonts w:ascii="Times New Roman" w:hAnsi="Times New Roman"/>
          <w:sz w:val="28"/>
          <w:szCs w:val="28"/>
        </w:rPr>
        <w:br/>
        <w:t xml:space="preserve">(Г.А. </w:t>
      </w:r>
      <w:proofErr w:type="spellStart"/>
      <w:r w:rsidRPr="002C21E4">
        <w:rPr>
          <w:rFonts w:ascii="Times New Roman" w:hAnsi="Times New Roman"/>
          <w:sz w:val="28"/>
          <w:szCs w:val="28"/>
        </w:rPr>
        <w:t>Цукерман</w:t>
      </w:r>
      <w:proofErr w:type="spellEnd"/>
      <w:r w:rsidRPr="002C21E4">
        <w:rPr>
          <w:rFonts w:ascii="Times New Roman" w:hAnsi="Times New Roman"/>
          <w:sz w:val="28"/>
          <w:szCs w:val="28"/>
        </w:rPr>
        <w:t>)</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Цель:</w:t>
      </w:r>
      <w:r w:rsidRPr="002C21E4">
        <w:rPr>
          <w:rFonts w:ascii="Times New Roman" w:hAnsi="Times New Roman"/>
          <w:sz w:val="28"/>
          <w:szCs w:val="28"/>
        </w:rPr>
        <w:t xml:space="preserve"> выявление уровня сформированности действий по</w:t>
      </w:r>
      <w:r w:rsidRPr="002C21E4">
        <w:rPr>
          <w:rFonts w:ascii="Times New Roman" w:hAnsi="Times New Roman"/>
          <w:sz w:val="28"/>
          <w:szCs w:val="28"/>
        </w:rPr>
        <w:br/>
        <w:t>согласованию усилий в процессе организации и осуществления сотрудничества (кооперация).</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Оцениваемые универсальные учебные действия:</w:t>
      </w:r>
      <w:r w:rsidRPr="002C21E4">
        <w:rPr>
          <w:rFonts w:ascii="Times New Roman" w:hAnsi="Times New Roman"/>
          <w:sz w:val="28"/>
          <w:szCs w:val="28"/>
        </w:rPr>
        <w:t xml:space="preserve"> коммуникативные действия.</w:t>
      </w:r>
      <w:r w:rsidRPr="002C21E4">
        <w:rPr>
          <w:rFonts w:ascii="Times New Roman" w:hAnsi="Times New Roman"/>
          <w:sz w:val="28"/>
          <w:szCs w:val="28"/>
        </w:rPr>
        <w:br/>
      </w:r>
      <w:r w:rsidRPr="002C21E4">
        <w:rPr>
          <w:rFonts w:ascii="Times New Roman" w:hAnsi="Times New Roman"/>
          <w:b/>
          <w:sz w:val="28"/>
          <w:szCs w:val="28"/>
        </w:rPr>
        <w:t>Возраст:</w:t>
      </w:r>
      <w:r w:rsidRPr="002C21E4">
        <w:rPr>
          <w:rFonts w:ascii="Times New Roman" w:hAnsi="Times New Roman"/>
          <w:sz w:val="28"/>
          <w:szCs w:val="28"/>
        </w:rPr>
        <w:t xml:space="preserve"> 8-8,5 лет</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Метод оценивания:</w:t>
      </w:r>
      <w:r w:rsidRPr="002C21E4">
        <w:rPr>
          <w:rFonts w:ascii="Times New Roman" w:hAnsi="Times New Roman"/>
          <w:sz w:val="28"/>
          <w:szCs w:val="28"/>
        </w:rPr>
        <w:t xml:space="preserve"> наблюдение за взаимодействием учащихся, работающих в классе парами, и анализ результата.</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Описание задания</w:t>
      </w:r>
      <w:r w:rsidRPr="002C21E4">
        <w:rPr>
          <w:rFonts w:ascii="Times New Roman" w:hAnsi="Times New Roman"/>
          <w:sz w:val="28"/>
          <w:szCs w:val="28"/>
        </w:rPr>
        <w:t>: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lastRenderedPageBreak/>
        <w:t>Критерии оценивания: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продуктивность совместной деятельности оценивается по степени сходства узоров на рукавичках;</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умение детей договариваться, приходить к общему решению, умение убеждать, аргументировать и т. д.;</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взаимопомощь по ходу рисования;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эмоциональное отношение к совместной деятельности:</w:t>
      </w:r>
      <w:r w:rsidRPr="002C21E4">
        <w:rPr>
          <w:rFonts w:ascii="Times New Roman" w:hAnsi="Times New Roman"/>
          <w:sz w:val="28"/>
          <w:szCs w:val="28"/>
        </w:rPr>
        <w:br/>
        <w:t>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Уровни оценивания</w:t>
      </w:r>
      <w:r w:rsidRPr="002C21E4">
        <w:rPr>
          <w:rFonts w:ascii="Times New Roman" w:hAnsi="Times New Roman"/>
          <w:sz w:val="28"/>
          <w:szCs w:val="28"/>
        </w:rPr>
        <w:t>:</w:t>
      </w:r>
    </w:p>
    <w:p w:rsidR="00FE08EE" w:rsidRPr="002C21E4" w:rsidRDefault="00FE08EE" w:rsidP="00FE08EE">
      <w:pPr>
        <w:rPr>
          <w:rFonts w:ascii="Times New Roman" w:hAnsi="Times New Roman"/>
          <w:b/>
          <w:sz w:val="28"/>
          <w:szCs w:val="28"/>
        </w:rPr>
      </w:pPr>
      <w:r w:rsidRPr="002C21E4">
        <w:rPr>
          <w:rFonts w:ascii="Times New Roman" w:hAnsi="Times New Roman"/>
          <w:sz w:val="28"/>
          <w:szCs w:val="28"/>
        </w:rPr>
        <w:t xml:space="preserve">1. </w:t>
      </w:r>
      <w:r w:rsidRPr="002C21E4">
        <w:rPr>
          <w:rFonts w:ascii="Times New Roman" w:hAnsi="Times New Roman"/>
          <w:b/>
          <w:sz w:val="28"/>
          <w:szCs w:val="28"/>
        </w:rPr>
        <w:t>Низкий уровень</w:t>
      </w:r>
      <w:r w:rsidRPr="002C21E4">
        <w:rPr>
          <w:rFonts w:ascii="Times New Roman" w:hAnsi="Times New Roman"/>
          <w:sz w:val="28"/>
          <w:szCs w:val="28"/>
        </w:rPr>
        <w:t>: в узорах явно преобладают различия или вообще нет сходства. Дети не пытаются договориться или не могут прийти к согласию, каждый настаивает на своем.</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2. Средний уровень</w:t>
      </w:r>
      <w:r w:rsidRPr="002C21E4">
        <w:rPr>
          <w:rFonts w:ascii="Times New Roman" w:hAnsi="Times New Roman"/>
          <w:sz w:val="28"/>
          <w:szCs w:val="28"/>
        </w:rPr>
        <w:t>: сходство частичное — отдельные признаки (цвет или форма некоторых деталей) совпадают, но имеются и заметные различия.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3</w:t>
      </w:r>
      <w:r w:rsidRPr="002C21E4">
        <w:rPr>
          <w:rFonts w:ascii="Times New Roman" w:hAnsi="Times New Roman"/>
          <w:b/>
          <w:sz w:val="28"/>
          <w:szCs w:val="28"/>
        </w:rPr>
        <w:t>. Высокий уровень</w:t>
      </w:r>
      <w:r w:rsidRPr="002C21E4">
        <w:rPr>
          <w:rFonts w:ascii="Times New Roman" w:hAnsi="Times New Roman"/>
          <w:sz w:val="28"/>
          <w:szCs w:val="28"/>
        </w:rPr>
        <w:t>: рукавички украшены одинаковым</w:t>
      </w:r>
      <w:r w:rsidRPr="002C21E4">
        <w:rPr>
          <w:rFonts w:ascii="Times New Roman" w:hAnsi="Times New Roman"/>
          <w:sz w:val="28"/>
          <w:szCs w:val="28"/>
        </w:rPr>
        <w:br/>
        <w:t>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FE08EE" w:rsidRPr="002C21E4" w:rsidRDefault="00FE08EE" w:rsidP="00FE08EE">
      <w:pP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 xml:space="preserve">Построение числового эквивалента или взаимно-однозначного соответствия </w:t>
      </w:r>
    </w:p>
    <w:p w:rsidR="00FE08EE" w:rsidRPr="002C21E4" w:rsidRDefault="00FE08EE" w:rsidP="00FE08EE">
      <w:pPr>
        <w:jc w:val="center"/>
        <w:rPr>
          <w:rFonts w:ascii="Times New Roman" w:hAnsi="Times New Roman"/>
          <w:i/>
          <w:iCs/>
          <w:sz w:val="28"/>
          <w:szCs w:val="28"/>
        </w:rPr>
      </w:pPr>
      <w:r w:rsidRPr="002C21E4">
        <w:rPr>
          <w:rFonts w:ascii="Times New Roman" w:hAnsi="Times New Roman"/>
          <w:iCs/>
          <w:sz w:val="28"/>
          <w:szCs w:val="28"/>
        </w:rPr>
        <w:lastRenderedPageBreak/>
        <w:t xml:space="preserve">(Ж. Пиаже, А. </w:t>
      </w:r>
      <w:proofErr w:type="spellStart"/>
      <w:r w:rsidRPr="002C21E4">
        <w:rPr>
          <w:rFonts w:ascii="Times New Roman" w:hAnsi="Times New Roman"/>
          <w:iCs/>
          <w:sz w:val="28"/>
          <w:szCs w:val="28"/>
        </w:rPr>
        <w:t>Шеминьска</w:t>
      </w:r>
      <w:proofErr w:type="spellEnd"/>
      <w:r w:rsidRPr="002C21E4">
        <w:rPr>
          <w:rFonts w:ascii="Times New Roman" w:hAnsi="Times New Roman"/>
          <w:iCs/>
          <w:sz w:val="28"/>
          <w:szCs w:val="28"/>
        </w:rPr>
        <w:t>)</w:t>
      </w:r>
    </w:p>
    <w:p w:rsidR="00FE08EE" w:rsidRPr="002C21E4" w:rsidRDefault="00FE08EE" w:rsidP="00FE08EE">
      <w:pPr>
        <w:rPr>
          <w:rFonts w:ascii="Times New Roman" w:hAnsi="Times New Roman"/>
          <w:i/>
          <w:iCs/>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Цель:</w:t>
      </w:r>
      <w:r w:rsidRPr="002C21E4">
        <w:rPr>
          <w:rFonts w:ascii="Times New Roman" w:hAnsi="Times New Roman"/>
          <w:i/>
          <w:iCs/>
          <w:sz w:val="28"/>
          <w:szCs w:val="28"/>
        </w:rPr>
        <w:t xml:space="preserve"> </w:t>
      </w:r>
      <w:r w:rsidRPr="002C21E4">
        <w:rPr>
          <w:rFonts w:ascii="Times New Roman" w:hAnsi="Times New Roman"/>
          <w:sz w:val="28"/>
          <w:szCs w:val="28"/>
        </w:rPr>
        <w:t>выявление сформированности логических действий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установления взаимно- однозначного соответствия и сохранения дискретного множества.</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Оцениваемые универсальные учебные действия</w:t>
      </w:r>
      <w:r w:rsidRPr="002C21E4">
        <w:rPr>
          <w:rFonts w:ascii="Times New Roman" w:hAnsi="Times New Roman"/>
          <w:i/>
          <w:iCs/>
          <w:sz w:val="28"/>
          <w:szCs w:val="28"/>
        </w:rPr>
        <w:t xml:space="preserve">: </w:t>
      </w:r>
      <w:r w:rsidRPr="002C21E4">
        <w:rPr>
          <w:rFonts w:ascii="Times New Roman" w:hAnsi="Times New Roman"/>
          <w:sz w:val="28"/>
          <w:szCs w:val="28"/>
        </w:rPr>
        <w:t>логические универсальные действия.</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Возраст</w:t>
      </w:r>
      <w:r w:rsidRPr="002C21E4">
        <w:rPr>
          <w:rFonts w:ascii="Times New Roman" w:hAnsi="Times New Roman"/>
          <w:i/>
          <w:iCs/>
          <w:sz w:val="28"/>
          <w:szCs w:val="28"/>
        </w:rPr>
        <w:t xml:space="preserve">: </w:t>
      </w:r>
      <w:r w:rsidRPr="002C21E4">
        <w:rPr>
          <w:rFonts w:ascii="Times New Roman" w:hAnsi="Times New Roman"/>
          <w:sz w:val="28"/>
          <w:szCs w:val="28"/>
        </w:rPr>
        <w:t>8-9 лет.</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Метод оценивания</w:t>
      </w:r>
      <w:r w:rsidRPr="002C21E4">
        <w:rPr>
          <w:rFonts w:ascii="Times New Roman" w:hAnsi="Times New Roman"/>
          <w:i/>
          <w:iCs/>
          <w:sz w:val="28"/>
          <w:szCs w:val="28"/>
        </w:rPr>
        <w:t xml:space="preserve">: </w:t>
      </w:r>
      <w:r w:rsidRPr="002C21E4">
        <w:rPr>
          <w:rFonts w:ascii="Times New Roman" w:hAnsi="Times New Roman"/>
          <w:sz w:val="28"/>
          <w:szCs w:val="28"/>
        </w:rPr>
        <w:t>индивидуальная работа с ребенком.</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Описание задания</w:t>
      </w:r>
      <w:r w:rsidRPr="002C21E4">
        <w:rPr>
          <w:rFonts w:ascii="Times New Roman" w:hAnsi="Times New Roman"/>
          <w:i/>
          <w:iCs/>
          <w:sz w:val="28"/>
          <w:szCs w:val="28"/>
        </w:rPr>
        <w:t xml:space="preserve">: </w:t>
      </w:r>
      <w:r w:rsidRPr="002C21E4">
        <w:rPr>
          <w:rFonts w:ascii="Times New Roman" w:hAnsi="Times New Roman"/>
          <w:sz w:val="28"/>
          <w:szCs w:val="28"/>
        </w:rPr>
        <w:t xml:space="preserve">7 красных фишек (или подставочек для яиц) выстраивают в один ряд (на расстоянии </w:t>
      </w:r>
      <w:smartTag w:uri="urn:schemas-microsoft-com:office:smarttags" w:element="metricconverter">
        <w:smartTagPr>
          <w:attr w:name="ProductID" w:val="2 см"/>
        </w:smartTagPr>
        <w:r w:rsidRPr="002C21E4">
          <w:rPr>
            <w:rFonts w:ascii="Times New Roman" w:hAnsi="Times New Roman"/>
            <w:sz w:val="28"/>
            <w:szCs w:val="28"/>
          </w:rPr>
          <w:t>2 см</w:t>
        </w:r>
      </w:smartTag>
      <w:r w:rsidRPr="002C21E4">
        <w:rPr>
          <w:rFonts w:ascii="Times New Roman" w:hAnsi="Times New Roman"/>
          <w:sz w:val="28"/>
          <w:szCs w:val="28"/>
        </w:rPr>
        <w:t xml:space="preserve"> друг от друга).</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i/>
          <w:sz w:val="28"/>
          <w:szCs w:val="28"/>
        </w:rPr>
      </w:pPr>
      <w:r w:rsidRPr="002C21E4">
        <w:rPr>
          <w:rFonts w:ascii="Times New Roman" w:hAnsi="Times New Roman"/>
          <w:i/>
          <w:sz w:val="28"/>
          <w:szCs w:val="28"/>
        </w:rPr>
        <w:t>Вариант 1</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Ребенка просят положить столько же (такое же количество, ровно столько) синих фишек (или подставочек для яиц), сколько красных — не больше и не меньше. Ребенку позволяют свободно манипулировать с фишками, пока он не объявит, что закончил работу.</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Затем психолог спрашивает: «Что у тебя получилось? Здесь столько же синих фишек, сколько красных? Как ты это узнал? Ты мог бы это объяснить еще кому - </w:t>
      </w:r>
      <w:proofErr w:type="spellStart"/>
      <w:r w:rsidRPr="002C21E4">
        <w:rPr>
          <w:rFonts w:ascii="Times New Roman" w:hAnsi="Times New Roman"/>
          <w:sz w:val="28"/>
          <w:szCs w:val="28"/>
        </w:rPr>
        <w:t>нибудь</w:t>
      </w:r>
      <w:proofErr w:type="spellEnd"/>
      <w:r w:rsidRPr="002C21E4">
        <w:rPr>
          <w:rFonts w:ascii="Times New Roman" w:hAnsi="Times New Roman"/>
          <w:sz w:val="28"/>
          <w:szCs w:val="28"/>
        </w:rPr>
        <w:t>? Почему ты думаешь, что фишек одинаковое количество?»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К следующему пункту приступают после того, как ребенок установит правильное взаимно- однозначное соответствие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элементов в двух рядах. Если это ребенку не удается, психолог сам устанавливает фишки во взаимно- 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rsidR="00FE08EE" w:rsidRPr="002C21E4" w:rsidRDefault="00FE08EE" w:rsidP="00FE08EE">
      <w:pPr>
        <w:rPr>
          <w:rFonts w:ascii="Times New Roman" w:hAnsi="Times New Roman"/>
          <w:i/>
          <w:sz w:val="28"/>
          <w:szCs w:val="28"/>
        </w:rPr>
      </w:pPr>
      <w:r w:rsidRPr="002C21E4">
        <w:rPr>
          <w:rFonts w:ascii="Times New Roman" w:hAnsi="Times New Roman"/>
          <w:sz w:val="28"/>
          <w:szCs w:val="28"/>
        </w:rPr>
        <w:lastRenderedPageBreak/>
        <w:t xml:space="preserve">Ребенка просят сдвинуть красные фишки (или подставочки для яиц) друг с другом так, чтобы между ними не было промежутков (если необходимо, психолог сам это делает). Затем ребенка спрашивают: «А теперь </w:t>
      </w:r>
      <w:proofErr w:type="gramStart"/>
      <w:r w:rsidRPr="002C21E4">
        <w:rPr>
          <w:rFonts w:ascii="Times New Roman" w:hAnsi="Times New Roman"/>
          <w:sz w:val="28"/>
          <w:szCs w:val="28"/>
        </w:rPr>
        <w:t>равное</w:t>
      </w:r>
      <w:proofErr w:type="gramEnd"/>
      <w:r w:rsidRPr="002C21E4">
        <w:rPr>
          <w:rFonts w:ascii="Times New Roman" w:hAnsi="Times New Roman"/>
          <w:sz w:val="28"/>
          <w:szCs w:val="28"/>
        </w:rPr>
        <w:t xml:space="preserve"> </w:t>
      </w:r>
      <w:r w:rsidRPr="002C21E4">
        <w:rPr>
          <w:rFonts w:ascii="Times New Roman" w:hAnsi="Times New Roman"/>
          <w:i/>
          <w:sz w:val="28"/>
          <w:szCs w:val="28"/>
        </w:rPr>
        <w:t>Вариант 2</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количество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ребенок не отвечает, то психолог задает ему такой вопрос: «Нужно ли нам добавлять сюда несколько фишек (указывая на ряд, где, по мнению ребенка, фишек меньше)?» Или: «Может быть, мы должны убрать несколько фишек отсюда (указывая на ряд, где, по мнению ребенка, их больше)?»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Для того чтобы оценить уверенность ответов ребенка, психолог предлагает контраргумент в виде вымышленного диалога: «А знаешь, один мальчик мне сказал… (далее повторяются слова испытуемого ребенка), а другой не согласился с ним</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и сказал…» Если ребенок не меняет своего ответа, психолог может продолжить: «Этот мальчик сказал, что фишек одинаковое количество, потому что их не прибавляли и не убавляли. Но другой мальчик сказал мне, что здесь их больше, потому что этот ряд длиннее</w:t>
      </w:r>
      <w:proofErr w:type="gramStart"/>
      <w:r w:rsidRPr="002C21E4">
        <w:rPr>
          <w:rFonts w:ascii="Times New Roman" w:hAnsi="Times New Roman"/>
          <w:sz w:val="28"/>
          <w:szCs w:val="28"/>
        </w:rPr>
        <w:t>… А</w:t>
      </w:r>
      <w:proofErr w:type="gramEnd"/>
      <w:r w:rsidRPr="002C21E4">
        <w:rPr>
          <w:rFonts w:ascii="Times New Roman" w:hAnsi="Times New Roman"/>
          <w:sz w:val="28"/>
          <w:szCs w:val="28"/>
        </w:rPr>
        <w:t xml:space="preserve"> ты как думаешь? Кто из них прав?» Если ребенок меняет свои первоначальные ответы, то</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несколько подпунктов задачи повторяются. (В этой и других задачах на сохранение количества используются одни и те же контраргументы, поэтому они специально не описываются.)</w:t>
      </w:r>
    </w:p>
    <w:p w:rsidR="00FE08EE" w:rsidRPr="002C21E4" w:rsidRDefault="00FE08EE" w:rsidP="00FE08EE">
      <w:pPr>
        <w:rPr>
          <w:rFonts w:ascii="Times New Roman" w:hAnsi="Times New Roman"/>
          <w:b/>
          <w:iCs/>
          <w:sz w:val="28"/>
          <w:szCs w:val="28"/>
        </w:rPr>
      </w:pPr>
      <w:r w:rsidRPr="002C21E4">
        <w:rPr>
          <w:rFonts w:ascii="Times New Roman" w:hAnsi="Times New Roman"/>
          <w:b/>
          <w:iCs/>
          <w:sz w:val="28"/>
          <w:szCs w:val="28"/>
        </w:rPr>
        <w:t>Критерии оценивания: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умение устанавливать взаимно-однозначное соответствие;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сохранение дискретного множества.</w:t>
      </w:r>
    </w:p>
    <w:p w:rsidR="00FE08EE" w:rsidRPr="002C21E4" w:rsidRDefault="00FE08EE" w:rsidP="00FE08EE">
      <w:pPr>
        <w:rPr>
          <w:rFonts w:ascii="Times New Roman" w:hAnsi="Times New Roman"/>
          <w:sz w:val="28"/>
          <w:szCs w:val="28"/>
        </w:rPr>
      </w:pPr>
    </w:p>
    <w:p w:rsidR="00FE08EE" w:rsidRPr="002C21E4" w:rsidRDefault="00FE08EE" w:rsidP="00FE08EE">
      <w:pPr>
        <w:rPr>
          <w:rFonts w:ascii="Times New Roman" w:hAnsi="Times New Roman"/>
          <w:b/>
          <w:iCs/>
          <w:sz w:val="28"/>
          <w:szCs w:val="28"/>
        </w:rPr>
      </w:pPr>
      <w:r w:rsidRPr="002C21E4">
        <w:rPr>
          <w:rFonts w:ascii="Times New Roman" w:hAnsi="Times New Roman"/>
          <w:b/>
          <w:iCs/>
          <w:sz w:val="28"/>
          <w:szCs w:val="28"/>
        </w:rPr>
        <w:t>Уровни оценивания: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1. Отсутствует умение устанавливать взаимно – однозначное соответствие. Отсутствует сохранение дискретного множества (после изменения пространственного расположения фишек ребенок отказывается признать равенство множеств фишек различных цветов).</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2. Сформировано умение устанавливать взаимно-однозначное соответствие. Нет сохранения дискретного множества.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3. Сформировано умение устанавливать взаимно - однозначное соответствие.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p>
    <w:p w:rsidR="00FE08EE" w:rsidRPr="002C21E4" w:rsidRDefault="00FE08EE" w:rsidP="00FE08EE">
      <w:pP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3 класс</w:t>
      </w:r>
    </w:p>
    <w:p w:rsidR="00FE08EE" w:rsidRPr="002C21E4" w:rsidRDefault="00FE08EE" w:rsidP="00FE08EE">
      <w:pPr>
        <w:rPr>
          <w:rFonts w:ascii="Times New Roman" w:hAnsi="Times New Roman"/>
          <w:b/>
          <w:i/>
          <w:sz w:val="28"/>
          <w:szCs w:val="28"/>
        </w:rPr>
      </w:pPr>
    </w:p>
    <w:p w:rsidR="00FE08EE" w:rsidRPr="002C21E4" w:rsidRDefault="00FE08EE" w:rsidP="00FE08EE">
      <w:pPr>
        <w:jc w:val="center"/>
        <w:rPr>
          <w:rFonts w:ascii="Times New Roman" w:hAnsi="Times New Roman"/>
          <w:b/>
          <w:i/>
          <w:sz w:val="28"/>
          <w:szCs w:val="28"/>
        </w:rPr>
      </w:pPr>
      <w:r w:rsidRPr="002C21E4">
        <w:rPr>
          <w:rFonts w:ascii="Times New Roman" w:hAnsi="Times New Roman"/>
          <w:b/>
          <w:i/>
          <w:sz w:val="28"/>
          <w:szCs w:val="28"/>
        </w:rPr>
        <w:t>Методика «Кто прав?»</w:t>
      </w:r>
    </w:p>
    <w:p w:rsidR="00FE08EE" w:rsidRPr="002C21E4" w:rsidRDefault="00FE08EE" w:rsidP="00FE08EE">
      <w:pPr>
        <w:jc w:val="center"/>
        <w:rPr>
          <w:rFonts w:ascii="Times New Roman" w:hAnsi="Times New Roman"/>
          <w:sz w:val="28"/>
          <w:szCs w:val="28"/>
        </w:rPr>
      </w:pPr>
      <w:r w:rsidRPr="002C21E4">
        <w:rPr>
          <w:rFonts w:ascii="Times New Roman" w:hAnsi="Times New Roman"/>
          <w:sz w:val="28"/>
          <w:szCs w:val="28"/>
        </w:rPr>
        <w:t xml:space="preserve">(методика Г.А. </w:t>
      </w:r>
      <w:proofErr w:type="spellStart"/>
      <w:r w:rsidRPr="002C21E4">
        <w:rPr>
          <w:rFonts w:ascii="Times New Roman" w:hAnsi="Times New Roman"/>
          <w:sz w:val="28"/>
          <w:szCs w:val="28"/>
        </w:rPr>
        <w:t>Цукерман</w:t>
      </w:r>
      <w:proofErr w:type="spellEnd"/>
      <w:r w:rsidRPr="002C21E4">
        <w:rPr>
          <w:rFonts w:ascii="Times New Roman" w:hAnsi="Times New Roman"/>
          <w:sz w:val="28"/>
          <w:szCs w:val="28"/>
        </w:rPr>
        <w:t xml:space="preserve"> и др.)</w:t>
      </w:r>
    </w:p>
    <w:p w:rsidR="00FE08EE" w:rsidRPr="002C21E4" w:rsidRDefault="00FE08EE" w:rsidP="00FE08EE">
      <w:pPr>
        <w:jc w:val="cente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Цель:</w:t>
      </w:r>
      <w:r w:rsidRPr="002C21E4">
        <w:rPr>
          <w:rFonts w:ascii="Times New Roman" w:hAnsi="Times New Roman"/>
          <w:sz w:val="28"/>
          <w:szCs w:val="28"/>
        </w:rPr>
        <w:t xml:space="preserve"> выявление сформированности действий, направленных на учет позиции собеседника (партнера).</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Оцениваемые универсальные учебные действия</w:t>
      </w:r>
      <w:r w:rsidRPr="002C21E4">
        <w:rPr>
          <w:rFonts w:ascii="Times New Roman" w:hAnsi="Times New Roman"/>
          <w:sz w:val="28"/>
          <w:szCs w:val="28"/>
        </w:rPr>
        <w:t>: коммуникативные действия.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возраст: 8—10 лет.</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Метод оценивания</w:t>
      </w:r>
      <w:r w:rsidRPr="002C21E4">
        <w:rPr>
          <w:rFonts w:ascii="Times New Roman" w:hAnsi="Times New Roman"/>
          <w:sz w:val="28"/>
          <w:szCs w:val="28"/>
        </w:rPr>
        <w:t>: индивидуальная беседа с ребенком.</w:t>
      </w:r>
      <w:r w:rsidRPr="002C21E4">
        <w:rPr>
          <w:rFonts w:ascii="Times New Roman" w:hAnsi="Times New Roman"/>
          <w:sz w:val="28"/>
          <w:szCs w:val="28"/>
        </w:rPr>
        <w:br/>
      </w:r>
      <w:r w:rsidRPr="002C21E4">
        <w:rPr>
          <w:rFonts w:ascii="Times New Roman" w:hAnsi="Times New Roman"/>
          <w:b/>
          <w:sz w:val="28"/>
          <w:szCs w:val="28"/>
        </w:rPr>
        <w:t>Описание задания:</w:t>
      </w:r>
      <w:r w:rsidRPr="002C21E4">
        <w:rPr>
          <w:rFonts w:ascii="Times New Roman" w:hAnsi="Times New Roman"/>
          <w:sz w:val="28"/>
          <w:szCs w:val="28"/>
        </w:rPr>
        <w:t xml:space="preserve"> ребенку дают по очереди те</w:t>
      </w:r>
      <w:proofErr w:type="gramStart"/>
      <w:r w:rsidRPr="002C21E4">
        <w:rPr>
          <w:rFonts w:ascii="Times New Roman" w:hAnsi="Times New Roman"/>
          <w:sz w:val="28"/>
          <w:szCs w:val="28"/>
        </w:rPr>
        <w:t>кст тр</w:t>
      </w:r>
      <w:proofErr w:type="gramEnd"/>
      <w:r w:rsidRPr="002C21E4">
        <w:rPr>
          <w:rFonts w:ascii="Times New Roman" w:hAnsi="Times New Roman"/>
          <w:sz w:val="28"/>
          <w:szCs w:val="28"/>
        </w:rPr>
        <w:t>ех заданий и задают вопросы.</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Текст 1</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Петя нарисовал Змея Горыныча и показал рисунок друзьям. Володя сказал: «Вот здорово!» А Саша воскликнул: «Фу, ну и </w:t>
      </w:r>
      <w:proofErr w:type="gramStart"/>
      <w:r w:rsidRPr="002C21E4">
        <w:rPr>
          <w:rFonts w:ascii="Times New Roman" w:hAnsi="Times New Roman"/>
          <w:sz w:val="28"/>
          <w:szCs w:val="28"/>
        </w:rPr>
        <w:t>страшилище</w:t>
      </w:r>
      <w:proofErr w:type="gramEnd"/>
      <w:r w:rsidRPr="002C21E4">
        <w:rPr>
          <w:rFonts w:ascii="Times New Roman" w:hAnsi="Times New Roman"/>
          <w:sz w:val="28"/>
          <w:szCs w:val="28"/>
        </w:rPr>
        <w:t>!»</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Как ты думаешь, кто из них прав? Почему так сказал Саша? Л Володя? О чем подумал Петя? Что ответит Петя каждому из мальчиков? Что бы ты ответил на месте Саши и Володи? Почему?</w:t>
      </w:r>
    </w:p>
    <w:p w:rsidR="00FE08EE" w:rsidRPr="002C21E4" w:rsidRDefault="00FE08EE" w:rsidP="00FE08EE">
      <w:pPr>
        <w:rPr>
          <w:rFonts w:ascii="Times New Roman" w:hAnsi="Times New Roman"/>
          <w:b/>
          <w:sz w:val="28"/>
          <w:szCs w:val="28"/>
        </w:rPr>
      </w:pPr>
      <w:r w:rsidRPr="002C21E4">
        <w:rPr>
          <w:rFonts w:ascii="Times New Roman" w:hAnsi="Times New Roman"/>
          <w:b/>
          <w:sz w:val="28"/>
          <w:szCs w:val="28"/>
        </w:rPr>
        <w:t>Текст 2</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После школы три подруги решили готовить уроки вместе.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Сначала решим задачи по математике, — сказала Наташа.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Нет, начать надо с упражнения по русскому языку, </w:t>
      </w:r>
      <w:proofErr w:type="gramStart"/>
      <w:r w:rsidRPr="002C21E4">
        <w:rPr>
          <w:rFonts w:ascii="Times New Roman" w:hAnsi="Times New Roman"/>
          <w:sz w:val="28"/>
          <w:szCs w:val="28"/>
        </w:rPr>
        <w:t>—п</w:t>
      </w:r>
      <w:proofErr w:type="gramEnd"/>
      <w:r w:rsidRPr="002C21E4">
        <w:rPr>
          <w:rFonts w:ascii="Times New Roman" w:hAnsi="Times New Roman"/>
          <w:sz w:val="28"/>
          <w:szCs w:val="28"/>
        </w:rPr>
        <w:t>редложила Катя.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А вот и нет, вначале надо выучить стихотворение, </w:t>
      </w:r>
      <w:proofErr w:type="gramStart"/>
      <w:r w:rsidRPr="002C21E4">
        <w:rPr>
          <w:rFonts w:ascii="Times New Roman" w:hAnsi="Times New Roman"/>
          <w:sz w:val="28"/>
          <w:szCs w:val="28"/>
        </w:rPr>
        <w:t>—в</w:t>
      </w:r>
      <w:proofErr w:type="gramEnd"/>
      <w:r w:rsidRPr="002C21E4">
        <w:rPr>
          <w:rFonts w:ascii="Times New Roman" w:hAnsi="Times New Roman"/>
          <w:sz w:val="28"/>
          <w:szCs w:val="28"/>
        </w:rPr>
        <w:t>озразила Ира.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Как ты думаешь, кто из них прав? Почему? Как объяснила свой выбор каждая из девочек? Как им лучше поступить?</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Текст 3</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Две сестры пошли выбирать подарок своему маленькому братишке к первому дню его рождения.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Давай купим ему это лото, — предложила Лена.</w:t>
      </w:r>
      <w:r w:rsidRPr="002C21E4">
        <w:rPr>
          <w:rFonts w:ascii="Times New Roman" w:hAnsi="Times New Roman"/>
          <w:sz w:val="28"/>
          <w:szCs w:val="28"/>
        </w:rPr>
        <w:br/>
        <w:t>Нет, лучше подарить самокат, — возразила Аня.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Как ты думаешь, кто из них прав? Почему? Как объяснила свой выбор каждая из девочек? Как им лучше поступить?</w:t>
      </w:r>
      <w:r w:rsidRPr="002C21E4">
        <w:rPr>
          <w:rFonts w:ascii="Times New Roman" w:hAnsi="Times New Roman"/>
          <w:sz w:val="28"/>
          <w:szCs w:val="28"/>
        </w:rPr>
        <w:br/>
        <w:t>Что бы ты предложил подарить? Почему?</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Критерии оценивания</w:t>
      </w:r>
      <w:r w:rsidRPr="002C21E4">
        <w:rPr>
          <w:rFonts w:ascii="Times New Roman" w:hAnsi="Times New Roman"/>
          <w:sz w:val="28"/>
          <w:szCs w:val="28"/>
        </w:rPr>
        <w:t>:</w:t>
      </w:r>
    </w:p>
    <w:p w:rsidR="00FE08EE" w:rsidRPr="002C21E4" w:rsidRDefault="00FE08EE" w:rsidP="00FE08EE">
      <w:pPr>
        <w:rPr>
          <w:rFonts w:ascii="Times New Roman" w:hAnsi="Times New Roman"/>
          <w:b/>
          <w:sz w:val="28"/>
          <w:szCs w:val="28"/>
        </w:rPr>
      </w:pPr>
      <w:r w:rsidRPr="002C21E4">
        <w:rPr>
          <w:rFonts w:ascii="Times New Roman" w:hAnsi="Times New Roman"/>
          <w:sz w:val="28"/>
          <w:szCs w:val="28"/>
        </w:rPr>
        <w:t>понимание возможности различных позиций и точек зрения (преодоление эгоцентризма), ориентация на позиции других людей, отличные от собственной; понимание возможности разных оснований для оценки</w:t>
      </w:r>
      <w:r w:rsidRPr="002C21E4">
        <w:rPr>
          <w:rFonts w:ascii="Times New Roman" w:hAnsi="Times New Roman"/>
          <w:sz w:val="28"/>
          <w:szCs w:val="28"/>
        </w:rPr>
        <w:br/>
        <w:t>одного и того же предмета, понимание относительности оценок или подходов к выбору; учет разных мнений и умение обосновать собственное;</w:t>
      </w:r>
      <w:r w:rsidRPr="002C21E4">
        <w:rPr>
          <w:rFonts w:ascii="Times New Roman" w:hAnsi="Times New Roman"/>
          <w:sz w:val="28"/>
          <w:szCs w:val="28"/>
        </w:rPr>
        <w:br/>
        <w:t>— учет разных потребностей и интересов.</w:t>
      </w:r>
      <w:r w:rsidRPr="002C21E4">
        <w:rPr>
          <w:rFonts w:ascii="Times New Roman" w:hAnsi="Times New Roman"/>
          <w:sz w:val="28"/>
          <w:szCs w:val="28"/>
        </w:rPr>
        <w:br/>
      </w:r>
      <w:r w:rsidRPr="002C21E4">
        <w:rPr>
          <w:rFonts w:ascii="Times New Roman" w:hAnsi="Times New Roman"/>
          <w:b/>
          <w:sz w:val="28"/>
          <w:szCs w:val="28"/>
        </w:rPr>
        <w:t>Уровни оценивания: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1. Низкий уровень: ребенок не учитывает возможность разных оснований для оценки одного и того же предмета</w:t>
      </w:r>
      <w:r w:rsidRPr="002C21E4">
        <w:rPr>
          <w:rFonts w:ascii="Times New Roman" w:hAnsi="Times New Roman"/>
          <w:sz w:val="28"/>
          <w:szCs w:val="28"/>
        </w:rPr>
        <w:br/>
        <w:t>(например, изображенного персонажа и качества самою рисунка в задании 1) или выбора (задания 2 и 3),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2. Средний уровень: частично правильный ответ — ребенок понимает возможность разных подходов к оценке предмета или ситуации и допускает, что разные мнения по-своему справедливы или ошибочны, но не может обосновать свои ответы.</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3. Высокий уровень: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мнение.</w:t>
      </w:r>
    </w:p>
    <w:p w:rsidR="00FE08EE" w:rsidRPr="002C21E4" w:rsidRDefault="00FE08EE" w:rsidP="00FE08EE">
      <w:pPr>
        <w:rPr>
          <w:rFonts w:ascii="Times New Roman" w:hAnsi="Times New Roman"/>
          <w:sz w:val="28"/>
          <w:szCs w:val="28"/>
        </w:rPr>
      </w:pPr>
    </w:p>
    <w:p w:rsidR="00FE08EE" w:rsidRPr="002C21E4" w:rsidRDefault="00FE08EE" w:rsidP="00FE08EE">
      <w:pPr>
        <w:jc w:val="center"/>
        <w:rPr>
          <w:rFonts w:ascii="Times New Roman" w:hAnsi="Times New Roman"/>
          <w:b/>
          <w:sz w:val="28"/>
          <w:szCs w:val="28"/>
        </w:rPr>
      </w:pP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Проба на внимание</w:t>
      </w:r>
    </w:p>
    <w:p w:rsidR="00FE08EE" w:rsidRPr="002C21E4" w:rsidRDefault="00FE08EE" w:rsidP="00FE08EE">
      <w:pPr>
        <w:jc w:val="center"/>
        <w:rPr>
          <w:rFonts w:ascii="Times New Roman" w:hAnsi="Times New Roman"/>
          <w:sz w:val="28"/>
          <w:szCs w:val="28"/>
        </w:rPr>
      </w:pPr>
      <w:r w:rsidRPr="002C21E4">
        <w:rPr>
          <w:rFonts w:ascii="Times New Roman" w:hAnsi="Times New Roman"/>
          <w:sz w:val="28"/>
          <w:szCs w:val="28"/>
        </w:rPr>
        <w:t xml:space="preserve">(П. Я. Гальперин и СЛ. </w:t>
      </w:r>
      <w:proofErr w:type="spellStart"/>
      <w:r w:rsidRPr="002C21E4">
        <w:rPr>
          <w:rFonts w:ascii="Times New Roman" w:hAnsi="Times New Roman"/>
          <w:sz w:val="28"/>
          <w:szCs w:val="28"/>
        </w:rPr>
        <w:t>Кабыльницкая</w:t>
      </w:r>
      <w:proofErr w:type="spellEnd"/>
      <w:r w:rsidRPr="002C21E4">
        <w:rPr>
          <w:rFonts w:ascii="Times New Roman" w:hAnsi="Times New Roman"/>
          <w:sz w:val="28"/>
          <w:szCs w:val="28"/>
        </w:rPr>
        <w:t>)</w:t>
      </w:r>
    </w:p>
    <w:p w:rsidR="00FE08EE" w:rsidRPr="002C21E4" w:rsidRDefault="00FE08EE" w:rsidP="00FE08EE">
      <w:pPr>
        <w:jc w:val="center"/>
        <w:rPr>
          <w:rFonts w:ascii="Times New Roman" w:hAnsi="Times New Roman"/>
          <w:sz w:val="28"/>
          <w:szCs w:val="28"/>
        </w:rPr>
      </w:pP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Цель:</w:t>
      </w:r>
      <w:r w:rsidRPr="002C21E4">
        <w:rPr>
          <w:rFonts w:ascii="Times New Roman" w:hAnsi="Times New Roman"/>
          <w:sz w:val="28"/>
          <w:szCs w:val="28"/>
        </w:rPr>
        <w:t xml:space="preserve"> выявление уровни сформированности внимания и самоконтроля.</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Оцениваемые универсальные учебные действия</w:t>
      </w:r>
      <w:r w:rsidRPr="002C21E4">
        <w:rPr>
          <w:rFonts w:ascii="Times New Roman" w:hAnsi="Times New Roman"/>
          <w:sz w:val="28"/>
          <w:szCs w:val="28"/>
        </w:rPr>
        <w:t>: регулятивное действие контроля.</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Возраст</w:t>
      </w:r>
      <w:r w:rsidRPr="002C21E4">
        <w:rPr>
          <w:rFonts w:ascii="Times New Roman" w:hAnsi="Times New Roman"/>
          <w:sz w:val="28"/>
          <w:szCs w:val="28"/>
        </w:rPr>
        <w:t>: 9-10 лет.</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Метод оценивания:</w:t>
      </w:r>
      <w:r w:rsidRPr="002C21E4">
        <w:rPr>
          <w:rFonts w:ascii="Times New Roman" w:hAnsi="Times New Roman"/>
          <w:sz w:val="28"/>
          <w:szCs w:val="28"/>
        </w:rPr>
        <w:t xml:space="preserve"> фронтальный письменный опрос.</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Описание задания</w:t>
      </w:r>
      <w:r w:rsidRPr="002C21E4">
        <w:rPr>
          <w:rFonts w:ascii="Times New Roman" w:hAnsi="Times New Roman"/>
          <w:sz w:val="28"/>
          <w:szCs w:val="28"/>
        </w:rPr>
        <w:t>: школьнику предлагается прочитать текст, проверить его и исправить в нем ошибки (в том числе и смысловые) карандашом или ручкой.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Фиксируется время работы учащегося с текстом, особенности его поведения (уверенно ли работает, сколько раз проверяет текст, читает про себя или вслух и т. п.).</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Для того чтобы найти и исправить ошибки в этом тексте, не требуется знания правил, но необходимы внимание и самоконтроль. Текст содержит 10 ошибок.</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Текст 1</w:t>
      </w:r>
    </w:p>
    <w:p w:rsidR="00FE08EE" w:rsidRPr="002C21E4" w:rsidRDefault="00FE08EE" w:rsidP="00FE08EE">
      <w:pPr>
        <w:rPr>
          <w:rFonts w:ascii="Times New Roman" w:hAnsi="Times New Roman"/>
          <w:sz w:val="28"/>
          <w:szCs w:val="28"/>
        </w:rPr>
      </w:pPr>
      <w:proofErr w:type="gramStart"/>
      <w:r w:rsidRPr="002C21E4">
        <w:rPr>
          <w:rFonts w:ascii="Times New Roman" w:hAnsi="Times New Roman"/>
          <w:sz w:val="28"/>
          <w:szCs w:val="28"/>
        </w:rPr>
        <w:lastRenderedPageBreak/>
        <w:t>Стары</w:t>
      </w:r>
      <w:proofErr w:type="gramEnd"/>
      <w:r w:rsidRPr="002C21E4">
        <w:rPr>
          <w:rFonts w:ascii="Times New Roman" w:hAnsi="Times New Roman"/>
          <w:sz w:val="28"/>
          <w:szCs w:val="28"/>
        </w:rPr>
        <w:t xml:space="preserve"> лебеди склонили перед ним гордые шеи. Взрослые </w:t>
      </w:r>
      <w:proofErr w:type="gramStart"/>
      <w:r w:rsidRPr="002C21E4">
        <w:rPr>
          <w:rFonts w:ascii="Times New Roman" w:hAnsi="Times New Roman"/>
          <w:sz w:val="28"/>
          <w:szCs w:val="28"/>
        </w:rPr>
        <w:t xml:space="preserve">и </w:t>
      </w:r>
      <w:proofErr w:type="spellStart"/>
      <w:r w:rsidRPr="002C21E4">
        <w:rPr>
          <w:rFonts w:ascii="Times New Roman" w:hAnsi="Times New Roman"/>
          <w:sz w:val="28"/>
          <w:szCs w:val="28"/>
        </w:rPr>
        <w:t>дти</w:t>
      </w:r>
      <w:proofErr w:type="spellEnd"/>
      <w:proofErr w:type="gramEnd"/>
      <w:r w:rsidRPr="002C21E4">
        <w:rPr>
          <w:rFonts w:ascii="Times New Roman" w:hAnsi="Times New Roman"/>
          <w:sz w:val="28"/>
          <w:szCs w:val="28"/>
        </w:rPr>
        <w:t xml:space="preserve"> толпились на берегу. Внизу над ними расстилалась</w:t>
      </w:r>
      <w:r w:rsidRPr="002C21E4">
        <w:rPr>
          <w:rFonts w:ascii="Times New Roman" w:hAnsi="Times New Roman"/>
          <w:sz w:val="28"/>
          <w:szCs w:val="28"/>
        </w:rPr>
        <w:br/>
        <w:t xml:space="preserve">ледяная пустыня. В </w:t>
      </w:r>
      <w:proofErr w:type="spellStart"/>
      <w:r w:rsidRPr="002C21E4">
        <w:rPr>
          <w:rFonts w:ascii="Times New Roman" w:hAnsi="Times New Roman"/>
          <w:sz w:val="28"/>
          <w:szCs w:val="28"/>
        </w:rPr>
        <w:t>отфет</w:t>
      </w:r>
      <w:proofErr w:type="spellEnd"/>
      <w:r w:rsidRPr="002C21E4">
        <w:rPr>
          <w:rFonts w:ascii="Times New Roman" w:hAnsi="Times New Roman"/>
          <w:sz w:val="28"/>
          <w:szCs w:val="28"/>
        </w:rPr>
        <w:t xml:space="preserve"> я кивал ему рукой. Солнце </w:t>
      </w:r>
      <w:proofErr w:type="spellStart"/>
      <w:r w:rsidRPr="002C21E4">
        <w:rPr>
          <w:rFonts w:ascii="Times New Roman" w:hAnsi="Times New Roman"/>
          <w:sz w:val="28"/>
          <w:szCs w:val="28"/>
        </w:rPr>
        <w:t>дохотило</w:t>
      </w:r>
      <w:proofErr w:type="spellEnd"/>
      <w:r w:rsidRPr="002C21E4">
        <w:rPr>
          <w:rFonts w:ascii="Times New Roman" w:hAnsi="Times New Roman"/>
          <w:sz w:val="28"/>
          <w:szCs w:val="28"/>
        </w:rPr>
        <w:t xml:space="preserve"> до верхушек деревьев и </w:t>
      </w:r>
      <w:proofErr w:type="spellStart"/>
      <w:r w:rsidRPr="002C21E4">
        <w:rPr>
          <w:rFonts w:ascii="Times New Roman" w:hAnsi="Times New Roman"/>
          <w:sz w:val="28"/>
          <w:szCs w:val="28"/>
        </w:rPr>
        <w:t>тряталось</w:t>
      </w:r>
      <w:proofErr w:type="spellEnd"/>
      <w:r w:rsidRPr="002C21E4">
        <w:rPr>
          <w:rFonts w:ascii="Times New Roman" w:hAnsi="Times New Roman"/>
          <w:sz w:val="28"/>
          <w:szCs w:val="28"/>
        </w:rPr>
        <w:t xml:space="preserve"> за ними. Сорняки живучи и плодовиты. Я уже заснул, когда кто-то окликнул меня. На столе лежала карта нашего города. Самолет сюда, чтобы помочь людям. Скоро удалось мне на машине.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Текст 2</w:t>
      </w:r>
    </w:p>
    <w:p w:rsidR="00FE08EE" w:rsidRPr="002C21E4" w:rsidRDefault="00FE08EE" w:rsidP="00FE08EE">
      <w:pPr>
        <w:rPr>
          <w:rFonts w:ascii="Times New Roman" w:hAnsi="Times New Roman"/>
          <w:sz w:val="28"/>
          <w:szCs w:val="28"/>
        </w:rPr>
      </w:pPr>
      <w:proofErr w:type="gramStart"/>
      <w:r w:rsidRPr="002C21E4">
        <w:rPr>
          <w:rFonts w:ascii="Times New Roman" w:hAnsi="Times New Roman"/>
          <w:sz w:val="28"/>
          <w:szCs w:val="28"/>
        </w:rPr>
        <w:t>На</w:t>
      </w:r>
      <w:proofErr w:type="gramEnd"/>
      <w:r w:rsidRPr="002C21E4">
        <w:rPr>
          <w:rFonts w:ascii="Times New Roman" w:hAnsi="Times New Roman"/>
          <w:sz w:val="28"/>
          <w:szCs w:val="28"/>
        </w:rPr>
        <w:t xml:space="preserve"> </w:t>
      </w:r>
      <w:proofErr w:type="gramStart"/>
      <w:r w:rsidRPr="002C21E4">
        <w:rPr>
          <w:rFonts w:ascii="Times New Roman" w:hAnsi="Times New Roman"/>
          <w:sz w:val="28"/>
          <w:szCs w:val="28"/>
        </w:rPr>
        <w:t>Крайним</w:t>
      </w:r>
      <w:proofErr w:type="gramEnd"/>
      <w:r w:rsidRPr="002C21E4">
        <w:rPr>
          <w:rFonts w:ascii="Times New Roman" w:hAnsi="Times New Roman"/>
          <w:sz w:val="28"/>
          <w:szCs w:val="28"/>
        </w:rPr>
        <w:t xml:space="preserve"> Юге не росли овощи, а теперь растут. В огороде выросли мною моркови. Под Москвой не разводили, а теперь разводят. </w:t>
      </w:r>
      <w:proofErr w:type="spellStart"/>
      <w:r w:rsidRPr="002C21E4">
        <w:rPr>
          <w:rFonts w:ascii="Times New Roman" w:hAnsi="Times New Roman"/>
          <w:sz w:val="28"/>
          <w:szCs w:val="28"/>
        </w:rPr>
        <w:t>Бешал</w:t>
      </w:r>
      <w:proofErr w:type="spellEnd"/>
      <w:r w:rsidRPr="002C21E4">
        <w:rPr>
          <w:rFonts w:ascii="Times New Roman" w:hAnsi="Times New Roman"/>
          <w:sz w:val="28"/>
          <w:szCs w:val="28"/>
        </w:rPr>
        <w:t xml:space="preserve"> Ваня по полю, да вдруг остановился. </w:t>
      </w:r>
      <w:proofErr w:type="spellStart"/>
      <w:r w:rsidRPr="002C21E4">
        <w:rPr>
          <w:rFonts w:ascii="Times New Roman" w:hAnsi="Times New Roman"/>
          <w:sz w:val="28"/>
          <w:szCs w:val="28"/>
        </w:rPr>
        <w:t>Грчи</w:t>
      </w:r>
      <w:proofErr w:type="spellEnd"/>
      <w:r w:rsidRPr="002C21E4">
        <w:rPr>
          <w:rFonts w:ascii="Times New Roman" w:hAnsi="Times New Roman"/>
          <w:sz w:val="28"/>
          <w:szCs w:val="28"/>
        </w:rPr>
        <w:t xml:space="preserve"> </w:t>
      </w:r>
      <w:proofErr w:type="spellStart"/>
      <w:r w:rsidRPr="002C21E4">
        <w:rPr>
          <w:rFonts w:ascii="Times New Roman" w:hAnsi="Times New Roman"/>
          <w:sz w:val="28"/>
          <w:szCs w:val="28"/>
        </w:rPr>
        <w:t>вют</w:t>
      </w:r>
      <w:proofErr w:type="spellEnd"/>
      <w:r w:rsidRPr="002C21E4">
        <w:rPr>
          <w:rFonts w:ascii="Times New Roman" w:hAnsi="Times New Roman"/>
          <w:sz w:val="28"/>
          <w:szCs w:val="28"/>
        </w:rPr>
        <w:t xml:space="preserve"> гнёзда на деревьях. На </w:t>
      </w:r>
      <w:proofErr w:type="spellStart"/>
      <w:r w:rsidRPr="002C21E4">
        <w:rPr>
          <w:rFonts w:ascii="Times New Roman" w:hAnsi="Times New Roman"/>
          <w:sz w:val="28"/>
          <w:szCs w:val="28"/>
        </w:rPr>
        <w:t>повогодней</w:t>
      </w:r>
      <w:proofErr w:type="spellEnd"/>
      <w:r w:rsidRPr="002C21E4">
        <w:rPr>
          <w:rFonts w:ascii="Times New Roman" w:hAnsi="Times New Roman"/>
          <w:sz w:val="28"/>
          <w:szCs w:val="28"/>
        </w:rPr>
        <w:t xml:space="preserve"> ёлке висело много </w:t>
      </w:r>
      <w:proofErr w:type="spellStart"/>
      <w:r w:rsidRPr="002C21E4">
        <w:rPr>
          <w:rFonts w:ascii="Times New Roman" w:hAnsi="Times New Roman"/>
          <w:sz w:val="28"/>
          <w:szCs w:val="28"/>
        </w:rPr>
        <w:t>икрушек</w:t>
      </w:r>
      <w:proofErr w:type="spellEnd"/>
      <w:r w:rsidRPr="002C21E4">
        <w:rPr>
          <w:rFonts w:ascii="Times New Roman" w:hAnsi="Times New Roman"/>
          <w:sz w:val="28"/>
          <w:szCs w:val="28"/>
        </w:rPr>
        <w:t xml:space="preserve">. Грачи для птенцов червей на поляне. Охотник вечером с охоты. В </w:t>
      </w:r>
      <w:proofErr w:type="spellStart"/>
      <w:r w:rsidRPr="002C21E4">
        <w:rPr>
          <w:rFonts w:ascii="Times New Roman" w:hAnsi="Times New Roman"/>
          <w:sz w:val="28"/>
          <w:szCs w:val="28"/>
        </w:rPr>
        <w:t>тегради</w:t>
      </w:r>
      <w:proofErr w:type="spellEnd"/>
      <w:r w:rsidRPr="002C21E4">
        <w:rPr>
          <w:rFonts w:ascii="Times New Roman" w:hAnsi="Times New Roman"/>
          <w:sz w:val="28"/>
          <w:szCs w:val="28"/>
        </w:rPr>
        <w:t xml:space="preserve"> Раи хорошие отметки. </w:t>
      </w:r>
      <w:proofErr w:type="spellStart"/>
      <w:r w:rsidRPr="002C21E4">
        <w:rPr>
          <w:rFonts w:ascii="Times New Roman" w:hAnsi="Times New Roman"/>
          <w:sz w:val="28"/>
          <w:szCs w:val="28"/>
        </w:rPr>
        <w:t>Нашкольной</w:t>
      </w:r>
      <w:proofErr w:type="spellEnd"/>
      <w:r w:rsidRPr="002C21E4">
        <w:rPr>
          <w:rFonts w:ascii="Times New Roman" w:hAnsi="Times New Roman"/>
          <w:sz w:val="28"/>
          <w:szCs w:val="28"/>
        </w:rPr>
        <w:t xml:space="preserve"> площадке играли дети. Мальчик мчался на лошади</w:t>
      </w:r>
      <w:proofErr w:type="gramStart"/>
      <w:r w:rsidRPr="002C21E4">
        <w:rPr>
          <w:rFonts w:ascii="Times New Roman" w:hAnsi="Times New Roman"/>
          <w:sz w:val="28"/>
          <w:szCs w:val="28"/>
        </w:rPr>
        <w:t xml:space="preserve">  В</w:t>
      </w:r>
      <w:proofErr w:type="gramEnd"/>
      <w:r w:rsidRPr="002C21E4">
        <w:rPr>
          <w:rFonts w:ascii="Times New Roman" w:hAnsi="Times New Roman"/>
          <w:sz w:val="28"/>
          <w:szCs w:val="28"/>
        </w:rPr>
        <w:t xml:space="preserve"> траве </w:t>
      </w:r>
      <w:proofErr w:type="spellStart"/>
      <w:r w:rsidRPr="002C21E4">
        <w:rPr>
          <w:rFonts w:ascii="Times New Roman" w:hAnsi="Times New Roman"/>
          <w:sz w:val="28"/>
          <w:szCs w:val="28"/>
        </w:rPr>
        <w:t>стречет</w:t>
      </w:r>
      <w:proofErr w:type="spellEnd"/>
      <w:r w:rsidRPr="002C21E4">
        <w:rPr>
          <w:rFonts w:ascii="Times New Roman" w:hAnsi="Times New Roman"/>
          <w:sz w:val="28"/>
          <w:szCs w:val="28"/>
        </w:rPr>
        <w:t xml:space="preserve"> кузнечик. Зимой цвела в саду яблоня.</w:t>
      </w:r>
    </w:p>
    <w:p w:rsidR="00FE08EE" w:rsidRPr="002C21E4" w:rsidRDefault="00FE08EE" w:rsidP="00FE08EE">
      <w:pPr>
        <w:rPr>
          <w:rFonts w:ascii="Times New Roman" w:hAnsi="Times New Roman"/>
          <w:sz w:val="28"/>
          <w:szCs w:val="28"/>
        </w:rPr>
      </w:pPr>
      <w:r w:rsidRPr="002C21E4">
        <w:rPr>
          <w:rFonts w:ascii="Times New Roman" w:hAnsi="Times New Roman"/>
          <w:b/>
          <w:sz w:val="28"/>
          <w:szCs w:val="28"/>
        </w:rPr>
        <w:t>Критерии оценивания</w:t>
      </w:r>
      <w:r w:rsidRPr="002C21E4">
        <w:rPr>
          <w:rFonts w:ascii="Times New Roman" w:hAnsi="Times New Roman"/>
          <w:sz w:val="28"/>
          <w:szCs w:val="28"/>
        </w:rPr>
        <w:t>: подсчитывается количество пропущенных ошибок. Исследователь должен обратить внимание на качество пропущенных ошибок: пропуск слов в предложении, бу</w:t>
      </w:r>
      <w:proofErr w:type="gramStart"/>
      <w:r w:rsidRPr="002C21E4">
        <w:rPr>
          <w:rFonts w:ascii="Times New Roman" w:hAnsi="Times New Roman"/>
          <w:sz w:val="28"/>
          <w:szCs w:val="28"/>
        </w:rPr>
        <w:t>кв в сл</w:t>
      </w:r>
      <w:proofErr w:type="gramEnd"/>
      <w:r w:rsidRPr="002C21E4">
        <w:rPr>
          <w:rFonts w:ascii="Times New Roman" w:hAnsi="Times New Roman"/>
          <w:sz w:val="28"/>
          <w:szCs w:val="28"/>
        </w:rPr>
        <w:t>ове, подмена букв, слитное написание слова с предлогом, смысловые ошибки и т. п.</w:t>
      </w:r>
      <w:r w:rsidRPr="002C21E4">
        <w:rPr>
          <w:rFonts w:ascii="Times New Roman" w:hAnsi="Times New Roman"/>
          <w:sz w:val="28"/>
          <w:szCs w:val="28"/>
        </w:rPr>
        <w:br/>
      </w:r>
      <w:r w:rsidRPr="002C21E4">
        <w:rPr>
          <w:rFonts w:ascii="Times New Roman" w:hAnsi="Times New Roman"/>
          <w:b/>
          <w:sz w:val="28"/>
          <w:szCs w:val="28"/>
        </w:rPr>
        <w:t>Уровни сформированности внимания</w:t>
      </w:r>
      <w:r w:rsidRPr="002C21E4">
        <w:rPr>
          <w:rFonts w:ascii="Times New Roman" w:hAnsi="Times New Roman"/>
          <w:sz w:val="28"/>
          <w:szCs w:val="28"/>
        </w:rPr>
        <w:t>:</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1. 0—2 пропущенные ошибки — высший уровень </w:t>
      </w:r>
      <w:proofErr w:type="gramStart"/>
      <w:r w:rsidRPr="002C21E4">
        <w:rPr>
          <w:rFonts w:ascii="Times New Roman" w:hAnsi="Times New Roman"/>
          <w:sz w:val="28"/>
          <w:szCs w:val="28"/>
        </w:rPr>
        <w:t>внимании</w:t>
      </w:r>
      <w:proofErr w:type="gramEnd"/>
      <w:r w:rsidRPr="002C21E4">
        <w:rPr>
          <w:rFonts w:ascii="Times New Roman" w:hAnsi="Times New Roman"/>
          <w:sz w:val="28"/>
          <w:szCs w:val="28"/>
        </w:rPr>
        <w:t>.</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2. 3—4 — средний уровень </w:t>
      </w:r>
      <w:proofErr w:type="gramStart"/>
      <w:r w:rsidRPr="002C21E4">
        <w:rPr>
          <w:rFonts w:ascii="Times New Roman" w:hAnsi="Times New Roman"/>
          <w:sz w:val="28"/>
          <w:szCs w:val="28"/>
        </w:rPr>
        <w:t>внимании</w:t>
      </w:r>
      <w:proofErr w:type="gramEnd"/>
      <w:r w:rsidRPr="002C21E4">
        <w:rPr>
          <w:rFonts w:ascii="Times New Roman" w:hAnsi="Times New Roman"/>
          <w:sz w:val="28"/>
          <w:szCs w:val="28"/>
        </w:rPr>
        <w:t>.</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3. Более 5 пропущенных ошибок — низкий уровень внимания.</w:t>
      </w:r>
    </w:p>
    <w:p w:rsidR="00FE08EE" w:rsidRPr="002C21E4" w:rsidRDefault="00FE08EE" w:rsidP="00FE08EE">
      <w:pPr>
        <w:rPr>
          <w:rFonts w:ascii="Times New Roman" w:hAnsi="Times New Roman"/>
          <w:b/>
          <w:sz w:val="28"/>
          <w:szCs w:val="28"/>
        </w:rPr>
      </w:pPr>
    </w:p>
    <w:p w:rsidR="00FE08EE" w:rsidRPr="002C21E4" w:rsidRDefault="00FE08EE" w:rsidP="00FE08EE">
      <w:pPr>
        <w:shd w:val="clear" w:color="auto" w:fill="FFFFFF"/>
        <w:jc w:val="center"/>
        <w:rPr>
          <w:rFonts w:ascii="Times New Roman" w:hAnsi="Times New Roman"/>
          <w:b/>
          <w:bCs/>
          <w:sz w:val="28"/>
          <w:szCs w:val="28"/>
        </w:rPr>
      </w:pPr>
    </w:p>
    <w:p w:rsidR="00FE08EE" w:rsidRPr="002C21E4" w:rsidRDefault="00FE08EE" w:rsidP="00FE08EE">
      <w:pPr>
        <w:shd w:val="clear" w:color="auto" w:fill="FFFFFF"/>
        <w:jc w:val="center"/>
        <w:rPr>
          <w:rFonts w:ascii="Times New Roman" w:hAnsi="Times New Roman"/>
          <w:b/>
          <w:bCs/>
          <w:sz w:val="28"/>
          <w:szCs w:val="28"/>
        </w:rPr>
      </w:pPr>
      <w:r w:rsidRPr="002C21E4">
        <w:rPr>
          <w:rFonts w:ascii="Times New Roman" w:hAnsi="Times New Roman"/>
          <w:b/>
          <w:bCs/>
          <w:sz w:val="28"/>
          <w:szCs w:val="28"/>
        </w:rPr>
        <w:t>Методика «РЕПКА»</w:t>
      </w:r>
    </w:p>
    <w:p w:rsidR="00FE08EE" w:rsidRPr="002C21E4" w:rsidRDefault="00FE08EE" w:rsidP="00FE08EE">
      <w:pPr>
        <w:shd w:val="clear" w:color="auto" w:fill="FFFFFF"/>
        <w:jc w:val="center"/>
        <w:rPr>
          <w:rFonts w:ascii="Times New Roman" w:hAnsi="Times New Roman"/>
          <w:b/>
          <w:bCs/>
          <w:sz w:val="28"/>
          <w:szCs w:val="28"/>
        </w:rPr>
      </w:pPr>
    </w:p>
    <w:p w:rsidR="00FE08EE" w:rsidRPr="002C21E4" w:rsidRDefault="00FE08EE" w:rsidP="00FE08EE">
      <w:pPr>
        <w:shd w:val="clear" w:color="auto" w:fill="FFFFFF"/>
        <w:jc w:val="center"/>
        <w:rPr>
          <w:rFonts w:ascii="Times New Roman" w:hAnsi="Times New Roman"/>
          <w:sz w:val="28"/>
          <w:szCs w:val="28"/>
        </w:rPr>
      </w:pPr>
      <w:r w:rsidRPr="002C21E4">
        <w:rPr>
          <w:rFonts w:ascii="Times New Roman" w:hAnsi="Times New Roman"/>
          <w:sz w:val="28"/>
          <w:szCs w:val="28"/>
        </w:rPr>
        <w:t>(позволяет оценить уровень сформированности у учащегося компетентности самосовершенствования, саморегулирования, саморазвития, личностной и предметной рефлексии)</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b/>
          <w:sz w:val="28"/>
          <w:szCs w:val="28"/>
        </w:rPr>
        <w:lastRenderedPageBreak/>
        <w:t>Цель:</w:t>
      </w:r>
      <w:r w:rsidRPr="002C21E4">
        <w:rPr>
          <w:rFonts w:ascii="Times New Roman" w:hAnsi="Times New Roman"/>
          <w:sz w:val="28"/>
          <w:szCs w:val="28"/>
        </w:rPr>
        <w:t xml:space="preserve"> определить изменения, происшедшие в личности школьника в течение учебного года.</w:t>
      </w:r>
    </w:p>
    <w:p w:rsidR="00FE08EE" w:rsidRPr="002C21E4" w:rsidRDefault="00FE08EE" w:rsidP="00FE08EE">
      <w:pPr>
        <w:shd w:val="clear" w:color="auto" w:fill="FFFFFF"/>
        <w:jc w:val="both"/>
        <w:rPr>
          <w:rFonts w:ascii="Times New Roman" w:hAnsi="Times New Roman"/>
          <w:b/>
          <w:sz w:val="28"/>
          <w:szCs w:val="28"/>
        </w:rPr>
      </w:pPr>
      <w:r w:rsidRPr="002C21E4">
        <w:rPr>
          <w:rFonts w:ascii="Times New Roman" w:hAnsi="Times New Roman"/>
          <w:sz w:val="28"/>
          <w:szCs w:val="28"/>
        </w:rPr>
        <w:t> </w:t>
      </w:r>
      <w:r w:rsidRPr="002C21E4">
        <w:rPr>
          <w:rFonts w:ascii="Times New Roman" w:hAnsi="Times New Roman"/>
          <w:b/>
          <w:sz w:val="28"/>
          <w:szCs w:val="28"/>
        </w:rPr>
        <w:t>Учащимся предлагаются следующие вопросы:</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1. Подумай и постарайся честно ответить, что в тебе за прошедший год стало лучше (поставь рядом с буквой знак «+»), а что изменилось в худшую сторону (поставь знак</w:t>
      </w:r>
      <w:proofErr w:type="gramStart"/>
      <w:r w:rsidRPr="002C21E4">
        <w:rPr>
          <w:rFonts w:ascii="Times New Roman" w:hAnsi="Times New Roman"/>
          <w:sz w:val="28"/>
          <w:szCs w:val="28"/>
        </w:rPr>
        <w:t xml:space="preserve"> «—»):</w:t>
      </w:r>
      <w:proofErr w:type="gramEnd"/>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а)  физическая сила и выносливость;</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б)  умственная работоспособность;</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в)  сила воли;</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г)   выдержка, терпение, упорство;</w:t>
      </w:r>
    </w:p>
    <w:p w:rsidR="00FE08EE" w:rsidRPr="002C21E4" w:rsidRDefault="00FE08EE" w:rsidP="00FE08EE">
      <w:pPr>
        <w:shd w:val="clear" w:color="auto" w:fill="FFFFFF"/>
        <w:jc w:val="both"/>
        <w:rPr>
          <w:rFonts w:ascii="Times New Roman" w:hAnsi="Times New Roman"/>
          <w:sz w:val="28"/>
          <w:szCs w:val="28"/>
        </w:rPr>
      </w:pPr>
      <w:proofErr w:type="spellStart"/>
      <w:r w:rsidRPr="002C21E4">
        <w:rPr>
          <w:rFonts w:ascii="Times New Roman" w:hAnsi="Times New Roman"/>
          <w:sz w:val="28"/>
          <w:szCs w:val="28"/>
        </w:rPr>
        <w:t>д</w:t>
      </w:r>
      <w:proofErr w:type="spellEnd"/>
      <w:r w:rsidRPr="002C21E4">
        <w:rPr>
          <w:rFonts w:ascii="Times New Roman" w:hAnsi="Times New Roman"/>
          <w:sz w:val="28"/>
          <w:szCs w:val="28"/>
        </w:rPr>
        <w:t>)   ум, сообразительность; с) память;</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ж)  объем знаний;</w:t>
      </w:r>
    </w:p>
    <w:p w:rsidR="00FE08EE" w:rsidRPr="002C21E4" w:rsidRDefault="00FE08EE" w:rsidP="00FE08EE">
      <w:pPr>
        <w:shd w:val="clear" w:color="auto" w:fill="FFFFFF"/>
        <w:jc w:val="both"/>
        <w:rPr>
          <w:rFonts w:ascii="Times New Roman" w:hAnsi="Times New Roman"/>
          <w:sz w:val="28"/>
          <w:szCs w:val="28"/>
        </w:rPr>
      </w:pPr>
      <w:proofErr w:type="spellStart"/>
      <w:r w:rsidRPr="002C21E4">
        <w:rPr>
          <w:rFonts w:ascii="Times New Roman" w:hAnsi="Times New Roman"/>
          <w:sz w:val="28"/>
          <w:szCs w:val="28"/>
        </w:rPr>
        <w:t>з</w:t>
      </w:r>
      <w:proofErr w:type="spellEnd"/>
      <w:r w:rsidRPr="002C21E4">
        <w:rPr>
          <w:rFonts w:ascii="Times New Roman" w:hAnsi="Times New Roman"/>
          <w:sz w:val="28"/>
          <w:szCs w:val="28"/>
        </w:rPr>
        <w:t>)   внимание и наблюдательность;</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и)   критичность и доказательность мышления;</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к)   умение всегда видеть цель и стремиться к ней (целе</w:t>
      </w:r>
      <w:r w:rsidRPr="002C21E4">
        <w:rPr>
          <w:rFonts w:ascii="Times New Roman" w:hAnsi="Times New Roman"/>
          <w:sz w:val="28"/>
          <w:szCs w:val="28"/>
        </w:rPr>
        <w:softHyphen/>
        <w:t>устремленность)</w:t>
      </w:r>
      <w:proofErr w:type="gramStart"/>
      <w:r w:rsidRPr="002C21E4">
        <w:rPr>
          <w:rFonts w:ascii="Times New Roman" w:hAnsi="Times New Roman"/>
          <w:sz w:val="28"/>
          <w:szCs w:val="28"/>
        </w:rPr>
        <w:t xml:space="preserve"> ;</w:t>
      </w:r>
      <w:proofErr w:type="gramEnd"/>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л)   умение планировать работу;</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м)  умение организовать свой труд (организованность);</w:t>
      </w:r>
    </w:p>
    <w:p w:rsidR="00FE08EE" w:rsidRPr="002C21E4" w:rsidRDefault="00FE08EE" w:rsidP="00FE08EE">
      <w:pPr>
        <w:shd w:val="clear" w:color="auto" w:fill="FFFFFF"/>
        <w:jc w:val="both"/>
        <w:rPr>
          <w:rFonts w:ascii="Times New Roman" w:hAnsi="Times New Roman"/>
          <w:sz w:val="28"/>
          <w:szCs w:val="28"/>
        </w:rPr>
      </w:pPr>
      <w:proofErr w:type="spellStart"/>
      <w:r w:rsidRPr="002C21E4">
        <w:rPr>
          <w:rFonts w:ascii="Times New Roman" w:hAnsi="Times New Roman"/>
          <w:sz w:val="28"/>
          <w:szCs w:val="28"/>
        </w:rPr>
        <w:t>н</w:t>
      </w:r>
      <w:proofErr w:type="spellEnd"/>
      <w:r w:rsidRPr="002C21E4">
        <w:rPr>
          <w:rFonts w:ascii="Times New Roman" w:hAnsi="Times New Roman"/>
          <w:sz w:val="28"/>
          <w:szCs w:val="28"/>
        </w:rPr>
        <w:t>)   умение контролировать и анализировать свою работу и свои поступки;</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о)   умение при необходимости работать самостоятельно, без посторонней помощи;</w:t>
      </w:r>
    </w:p>
    <w:p w:rsidR="00FE08EE" w:rsidRPr="002C21E4" w:rsidRDefault="00FE08EE" w:rsidP="00FE08EE">
      <w:pPr>
        <w:shd w:val="clear" w:color="auto" w:fill="FFFFFF"/>
        <w:jc w:val="both"/>
        <w:rPr>
          <w:rFonts w:ascii="Times New Roman" w:hAnsi="Times New Roman"/>
          <w:sz w:val="28"/>
          <w:szCs w:val="28"/>
        </w:rPr>
      </w:pPr>
      <w:proofErr w:type="spellStart"/>
      <w:r w:rsidRPr="002C21E4">
        <w:rPr>
          <w:rFonts w:ascii="Times New Roman" w:hAnsi="Times New Roman"/>
          <w:sz w:val="28"/>
          <w:szCs w:val="28"/>
        </w:rPr>
        <w:t>п</w:t>
      </w:r>
      <w:proofErr w:type="spellEnd"/>
      <w:r w:rsidRPr="002C21E4">
        <w:rPr>
          <w:rFonts w:ascii="Times New Roman" w:hAnsi="Times New Roman"/>
          <w:sz w:val="28"/>
          <w:szCs w:val="28"/>
        </w:rPr>
        <w:t>)   чуткость и отзывчивость к людям;</w:t>
      </w:r>
    </w:p>
    <w:p w:rsidR="00FE08EE" w:rsidRPr="002C21E4" w:rsidRDefault="00FE08EE" w:rsidP="00FE08EE">
      <w:pPr>
        <w:shd w:val="clear" w:color="auto" w:fill="FFFFFF"/>
        <w:jc w:val="both"/>
        <w:rPr>
          <w:rFonts w:ascii="Times New Roman" w:hAnsi="Times New Roman"/>
          <w:sz w:val="28"/>
          <w:szCs w:val="28"/>
        </w:rPr>
      </w:pPr>
      <w:proofErr w:type="spellStart"/>
      <w:r w:rsidRPr="002C21E4">
        <w:rPr>
          <w:rFonts w:ascii="Times New Roman" w:hAnsi="Times New Roman"/>
          <w:sz w:val="28"/>
          <w:szCs w:val="28"/>
        </w:rPr>
        <w:t>р</w:t>
      </w:r>
      <w:proofErr w:type="spellEnd"/>
      <w:r w:rsidRPr="002C21E4">
        <w:rPr>
          <w:rFonts w:ascii="Times New Roman" w:hAnsi="Times New Roman"/>
          <w:sz w:val="28"/>
          <w:szCs w:val="28"/>
        </w:rPr>
        <w:t>) умение работать вместе с товарищами, видеть, кому нужна твоя помощь, помогать и принимать помощь от других;</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lastRenderedPageBreak/>
        <w:t>с)  умение подчинять свои желания интересам дела и кол</w:t>
      </w:r>
      <w:r w:rsidRPr="002C21E4">
        <w:rPr>
          <w:rFonts w:ascii="Times New Roman" w:hAnsi="Times New Roman"/>
          <w:sz w:val="28"/>
          <w:szCs w:val="28"/>
        </w:rPr>
        <w:softHyphen/>
        <w:t>лектива;</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т)  умение видеть и ценить прекрасное в природе, в че</w:t>
      </w:r>
      <w:r w:rsidRPr="002C21E4">
        <w:rPr>
          <w:rFonts w:ascii="Times New Roman" w:hAnsi="Times New Roman"/>
          <w:sz w:val="28"/>
          <w:szCs w:val="28"/>
        </w:rPr>
        <w:softHyphen/>
        <w:t>ловеке, в искусстве;</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у)  умение вести себя в обществе, красиво одеваться, причесываться и т.д.</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 xml:space="preserve">2. Над какими </w:t>
      </w:r>
      <w:proofErr w:type="gramStart"/>
      <w:r w:rsidRPr="002C21E4">
        <w:rPr>
          <w:rFonts w:ascii="Times New Roman" w:hAnsi="Times New Roman"/>
          <w:sz w:val="28"/>
          <w:szCs w:val="28"/>
        </w:rPr>
        <w:t>из</w:t>
      </w:r>
      <w:proofErr w:type="gramEnd"/>
      <w:r w:rsidRPr="002C21E4">
        <w:rPr>
          <w:rFonts w:ascii="Times New Roman" w:hAnsi="Times New Roman"/>
          <w:sz w:val="28"/>
          <w:szCs w:val="28"/>
        </w:rPr>
        <w:t xml:space="preserve"> </w:t>
      </w:r>
      <w:proofErr w:type="gramStart"/>
      <w:r w:rsidRPr="002C21E4">
        <w:rPr>
          <w:rFonts w:ascii="Times New Roman" w:hAnsi="Times New Roman"/>
          <w:sz w:val="28"/>
          <w:szCs w:val="28"/>
        </w:rPr>
        <w:t>названных</w:t>
      </w:r>
      <w:proofErr w:type="gramEnd"/>
      <w:r w:rsidRPr="002C21E4">
        <w:rPr>
          <w:rFonts w:ascii="Times New Roman" w:hAnsi="Times New Roman"/>
          <w:sz w:val="28"/>
          <w:szCs w:val="28"/>
        </w:rPr>
        <w:t xml:space="preserve"> качеств ты собираешься ра</w:t>
      </w:r>
      <w:r w:rsidRPr="002C21E4">
        <w:rPr>
          <w:rFonts w:ascii="Times New Roman" w:hAnsi="Times New Roman"/>
          <w:sz w:val="28"/>
          <w:szCs w:val="28"/>
        </w:rPr>
        <w:softHyphen/>
        <w:t>ботать в ближайшее время (перечисли буквы из предыду</w:t>
      </w:r>
      <w:r w:rsidRPr="002C21E4">
        <w:rPr>
          <w:rFonts w:ascii="Times New Roman" w:hAnsi="Times New Roman"/>
          <w:sz w:val="28"/>
          <w:szCs w:val="28"/>
        </w:rPr>
        <w:softHyphen/>
        <w:t>щего вопроса)?</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3.  Какие специальные способности ты в себе открыл в этом году или сумел развить в себе (способности к танцам, музыке, рукоделию и т.д.)?</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 xml:space="preserve">4.  Над какими из них ты сейчас работаешь? </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5.  Что бы ты хотел себе пожелать на будущее?</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Обработка полученных данных. Полученные результаты можно систематизировать с помощью следующей таблицы:</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286"/>
        <w:gridCol w:w="1887"/>
        <w:gridCol w:w="2511"/>
        <w:gridCol w:w="1827"/>
      </w:tblGrid>
      <w:tr w:rsidR="00FE08EE" w:rsidRPr="002C21E4" w:rsidTr="00B73FB6">
        <w:tc>
          <w:tcPr>
            <w:tcW w:w="1368" w:type="dxa"/>
          </w:tcPr>
          <w:p w:rsidR="00FE08EE" w:rsidRPr="002C21E4" w:rsidRDefault="00FE08EE" w:rsidP="00B73FB6">
            <w:pPr>
              <w:jc w:val="both"/>
              <w:rPr>
                <w:rFonts w:ascii="Times New Roman" w:hAnsi="Times New Roman"/>
                <w:sz w:val="28"/>
                <w:szCs w:val="28"/>
              </w:rPr>
            </w:pPr>
            <w:r w:rsidRPr="002C21E4">
              <w:rPr>
                <w:rFonts w:ascii="Times New Roman" w:hAnsi="Times New Roman"/>
                <w:sz w:val="28"/>
                <w:szCs w:val="28"/>
              </w:rPr>
              <w:t xml:space="preserve">Ф.И </w:t>
            </w:r>
          </w:p>
          <w:p w:rsidR="00FE08EE" w:rsidRPr="002C21E4" w:rsidRDefault="00FE08EE" w:rsidP="00B73FB6">
            <w:pPr>
              <w:jc w:val="both"/>
              <w:rPr>
                <w:rFonts w:ascii="Times New Roman" w:hAnsi="Times New Roman"/>
                <w:sz w:val="28"/>
                <w:szCs w:val="28"/>
              </w:rPr>
            </w:pPr>
            <w:r w:rsidRPr="002C21E4">
              <w:rPr>
                <w:rFonts w:ascii="Times New Roman" w:hAnsi="Times New Roman"/>
                <w:sz w:val="28"/>
                <w:szCs w:val="28"/>
              </w:rPr>
              <w:t>уч-ся</w:t>
            </w:r>
          </w:p>
        </w:tc>
        <w:tc>
          <w:tcPr>
            <w:tcW w:w="2286" w:type="dxa"/>
          </w:tcPr>
          <w:p w:rsidR="00FE08EE" w:rsidRPr="002C21E4" w:rsidRDefault="00FE08EE" w:rsidP="00B73FB6">
            <w:pPr>
              <w:jc w:val="both"/>
              <w:rPr>
                <w:rFonts w:ascii="Times New Roman" w:hAnsi="Times New Roman"/>
                <w:sz w:val="28"/>
                <w:szCs w:val="28"/>
              </w:rPr>
            </w:pPr>
            <w:r w:rsidRPr="002C21E4">
              <w:rPr>
                <w:rFonts w:ascii="Times New Roman" w:hAnsi="Times New Roman"/>
                <w:sz w:val="28"/>
                <w:szCs w:val="28"/>
              </w:rPr>
              <w:t>Качества личности</w:t>
            </w:r>
          </w:p>
        </w:tc>
        <w:tc>
          <w:tcPr>
            <w:tcW w:w="1827" w:type="dxa"/>
          </w:tcPr>
          <w:p w:rsidR="00FE08EE" w:rsidRPr="002C21E4" w:rsidRDefault="00FE08EE" w:rsidP="00B73FB6">
            <w:pPr>
              <w:jc w:val="both"/>
              <w:rPr>
                <w:rFonts w:ascii="Times New Roman" w:hAnsi="Times New Roman"/>
                <w:sz w:val="28"/>
                <w:szCs w:val="28"/>
              </w:rPr>
            </w:pPr>
            <w:r w:rsidRPr="002C21E4">
              <w:rPr>
                <w:rFonts w:ascii="Times New Roman" w:hAnsi="Times New Roman"/>
                <w:sz w:val="28"/>
                <w:szCs w:val="28"/>
              </w:rPr>
              <w:t>Физическая сила и выносливость</w:t>
            </w:r>
          </w:p>
        </w:tc>
        <w:tc>
          <w:tcPr>
            <w:tcW w:w="2183" w:type="dxa"/>
          </w:tcPr>
          <w:p w:rsidR="00FE08EE" w:rsidRPr="002C21E4" w:rsidRDefault="00FE08EE" w:rsidP="00B73FB6">
            <w:pPr>
              <w:jc w:val="both"/>
              <w:rPr>
                <w:rFonts w:ascii="Times New Roman" w:hAnsi="Times New Roman"/>
                <w:sz w:val="28"/>
                <w:szCs w:val="28"/>
              </w:rPr>
            </w:pPr>
            <w:r w:rsidRPr="002C21E4">
              <w:rPr>
                <w:rFonts w:ascii="Times New Roman" w:hAnsi="Times New Roman"/>
                <w:sz w:val="28"/>
                <w:szCs w:val="28"/>
              </w:rPr>
              <w:t xml:space="preserve">Умственная работоспособность </w:t>
            </w:r>
          </w:p>
        </w:tc>
        <w:tc>
          <w:tcPr>
            <w:tcW w:w="1827" w:type="dxa"/>
          </w:tcPr>
          <w:p w:rsidR="00FE08EE" w:rsidRPr="002C21E4" w:rsidRDefault="00FE08EE" w:rsidP="00B73FB6">
            <w:pPr>
              <w:jc w:val="both"/>
              <w:rPr>
                <w:rFonts w:ascii="Times New Roman" w:hAnsi="Times New Roman"/>
                <w:sz w:val="28"/>
                <w:szCs w:val="28"/>
              </w:rPr>
            </w:pPr>
            <w:r w:rsidRPr="002C21E4">
              <w:rPr>
                <w:rFonts w:ascii="Times New Roman" w:hAnsi="Times New Roman"/>
                <w:sz w:val="28"/>
                <w:szCs w:val="28"/>
              </w:rPr>
              <w:t>Сила воли</w:t>
            </w:r>
          </w:p>
        </w:tc>
      </w:tr>
      <w:tr w:rsidR="00FE08EE" w:rsidRPr="002C21E4" w:rsidTr="00B73FB6">
        <w:tc>
          <w:tcPr>
            <w:tcW w:w="1368" w:type="dxa"/>
          </w:tcPr>
          <w:p w:rsidR="00FE08EE" w:rsidRPr="002C21E4" w:rsidRDefault="00FE08EE" w:rsidP="00B73FB6">
            <w:pPr>
              <w:jc w:val="both"/>
              <w:rPr>
                <w:rFonts w:ascii="Times New Roman" w:hAnsi="Times New Roman"/>
                <w:sz w:val="28"/>
                <w:szCs w:val="28"/>
              </w:rPr>
            </w:pPr>
          </w:p>
        </w:tc>
        <w:tc>
          <w:tcPr>
            <w:tcW w:w="2286" w:type="dxa"/>
          </w:tcPr>
          <w:p w:rsidR="00FE08EE" w:rsidRPr="002C21E4" w:rsidRDefault="00FE08EE" w:rsidP="00B73FB6">
            <w:pPr>
              <w:jc w:val="both"/>
              <w:rPr>
                <w:rFonts w:ascii="Times New Roman" w:hAnsi="Times New Roman"/>
                <w:sz w:val="28"/>
                <w:szCs w:val="28"/>
              </w:rPr>
            </w:pPr>
          </w:p>
        </w:tc>
        <w:tc>
          <w:tcPr>
            <w:tcW w:w="1827" w:type="dxa"/>
          </w:tcPr>
          <w:p w:rsidR="00FE08EE" w:rsidRPr="002C21E4" w:rsidRDefault="00FE08EE" w:rsidP="00B73FB6">
            <w:pPr>
              <w:jc w:val="both"/>
              <w:rPr>
                <w:rFonts w:ascii="Times New Roman" w:hAnsi="Times New Roman"/>
                <w:sz w:val="28"/>
                <w:szCs w:val="28"/>
              </w:rPr>
            </w:pPr>
          </w:p>
        </w:tc>
        <w:tc>
          <w:tcPr>
            <w:tcW w:w="2183" w:type="dxa"/>
          </w:tcPr>
          <w:p w:rsidR="00FE08EE" w:rsidRPr="002C21E4" w:rsidRDefault="00FE08EE" w:rsidP="00B73FB6">
            <w:pPr>
              <w:jc w:val="both"/>
              <w:rPr>
                <w:rFonts w:ascii="Times New Roman" w:hAnsi="Times New Roman"/>
                <w:sz w:val="28"/>
                <w:szCs w:val="28"/>
              </w:rPr>
            </w:pPr>
          </w:p>
        </w:tc>
        <w:tc>
          <w:tcPr>
            <w:tcW w:w="1827" w:type="dxa"/>
          </w:tcPr>
          <w:p w:rsidR="00FE08EE" w:rsidRPr="002C21E4" w:rsidRDefault="00FE08EE" w:rsidP="00B73FB6">
            <w:pPr>
              <w:jc w:val="both"/>
              <w:rPr>
                <w:rFonts w:ascii="Times New Roman" w:hAnsi="Times New Roman"/>
                <w:sz w:val="28"/>
                <w:szCs w:val="28"/>
              </w:rPr>
            </w:pPr>
          </w:p>
        </w:tc>
      </w:tr>
    </w:tbl>
    <w:p w:rsidR="00FE08EE" w:rsidRPr="002C21E4" w:rsidRDefault="00FE08EE" w:rsidP="00FE08EE">
      <w:pPr>
        <w:shd w:val="clear" w:color="auto" w:fill="FFFFFF"/>
        <w:jc w:val="both"/>
        <w:rPr>
          <w:rFonts w:ascii="Times New Roman" w:hAnsi="Times New Roman"/>
          <w:sz w:val="28"/>
          <w:szCs w:val="28"/>
        </w:rPr>
      </w:pP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 xml:space="preserve">   Анализ ответов учащихся на вопросы методики позволя</w:t>
      </w:r>
      <w:r w:rsidRPr="002C21E4">
        <w:rPr>
          <w:rFonts w:ascii="Times New Roman" w:hAnsi="Times New Roman"/>
          <w:sz w:val="28"/>
          <w:szCs w:val="28"/>
        </w:rPr>
        <w:softHyphen/>
        <w:t>ет получить информацию о личностном росте каждого ре</w:t>
      </w:r>
      <w:r w:rsidRPr="002C21E4">
        <w:rPr>
          <w:rFonts w:ascii="Times New Roman" w:hAnsi="Times New Roman"/>
          <w:sz w:val="28"/>
          <w:szCs w:val="28"/>
        </w:rPr>
        <w:softHyphen/>
        <w:t>бенка, о самооценке школьников, об изменениях в их ин</w:t>
      </w:r>
      <w:r w:rsidRPr="002C21E4">
        <w:rPr>
          <w:rFonts w:ascii="Times New Roman" w:hAnsi="Times New Roman"/>
          <w:sz w:val="28"/>
          <w:szCs w:val="28"/>
        </w:rPr>
        <w:softHyphen/>
        <w:t>теллектуальном, нравственном и физическом развитии. Со</w:t>
      </w:r>
      <w:r w:rsidRPr="002C21E4">
        <w:rPr>
          <w:rFonts w:ascii="Times New Roman" w:hAnsi="Times New Roman"/>
          <w:sz w:val="28"/>
          <w:szCs w:val="28"/>
        </w:rPr>
        <w:softHyphen/>
        <w:t>поставление полученных данных с целями, содержанием и способами организации процесса воспитания помогает оп</w:t>
      </w:r>
      <w:r w:rsidRPr="002C21E4">
        <w:rPr>
          <w:rFonts w:ascii="Times New Roman" w:hAnsi="Times New Roman"/>
          <w:sz w:val="28"/>
          <w:szCs w:val="28"/>
        </w:rPr>
        <w:softHyphen/>
        <w:t>ределить эффективность воспитательной деятельности. Ре</w:t>
      </w:r>
      <w:r w:rsidRPr="002C21E4">
        <w:rPr>
          <w:rFonts w:ascii="Times New Roman" w:hAnsi="Times New Roman"/>
          <w:sz w:val="28"/>
          <w:szCs w:val="28"/>
        </w:rPr>
        <w:softHyphen/>
        <w:t>зультаты анкетирования целесообразно использовать при перспективном и текущем планировании жизнедеятельно</w:t>
      </w:r>
      <w:r w:rsidRPr="002C21E4">
        <w:rPr>
          <w:rFonts w:ascii="Times New Roman" w:hAnsi="Times New Roman"/>
          <w:sz w:val="28"/>
          <w:szCs w:val="28"/>
        </w:rPr>
        <w:softHyphen/>
        <w:t xml:space="preserve">сти и воспитания учащихся.  </w:t>
      </w:r>
    </w:p>
    <w:p w:rsidR="00FE08EE" w:rsidRPr="002C21E4" w:rsidRDefault="00FE08EE" w:rsidP="00FE08EE">
      <w:pPr>
        <w:shd w:val="clear" w:color="auto" w:fill="FFFFFF"/>
        <w:jc w:val="both"/>
        <w:rPr>
          <w:rFonts w:ascii="Times New Roman" w:hAnsi="Times New Roman"/>
          <w:sz w:val="28"/>
          <w:szCs w:val="28"/>
        </w:rPr>
      </w:pPr>
      <w:r w:rsidRPr="002C21E4">
        <w:rPr>
          <w:rFonts w:ascii="Times New Roman" w:hAnsi="Times New Roman"/>
          <w:sz w:val="28"/>
          <w:szCs w:val="28"/>
        </w:rPr>
        <w:t xml:space="preserve">               </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lastRenderedPageBreak/>
        <w:t>1-4 класс</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Диагностика универсального действия</w:t>
      </w:r>
    </w:p>
    <w:p w:rsidR="00FE08EE" w:rsidRPr="002C21E4" w:rsidRDefault="00FE08EE" w:rsidP="00FE08EE">
      <w:pPr>
        <w:jc w:val="center"/>
        <w:rPr>
          <w:rFonts w:ascii="Times New Roman" w:hAnsi="Times New Roman"/>
          <w:b/>
          <w:sz w:val="28"/>
          <w:szCs w:val="28"/>
        </w:rPr>
      </w:pPr>
      <w:r w:rsidRPr="002C21E4">
        <w:rPr>
          <w:rFonts w:ascii="Times New Roman" w:hAnsi="Times New Roman"/>
          <w:b/>
          <w:sz w:val="28"/>
          <w:szCs w:val="28"/>
        </w:rPr>
        <w:t>общего приема решения задач</w:t>
      </w:r>
    </w:p>
    <w:p w:rsidR="00FE08EE" w:rsidRPr="002C21E4" w:rsidRDefault="00FE08EE" w:rsidP="00FE08EE">
      <w:pPr>
        <w:jc w:val="center"/>
        <w:rPr>
          <w:rFonts w:ascii="Times New Roman" w:hAnsi="Times New Roman"/>
          <w:iCs/>
          <w:sz w:val="28"/>
          <w:szCs w:val="28"/>
        </w:rPr>
      </w:pPr>
      <w:r w:rsidRPr="002C21E4">
        <w:rPr>
          <w:rFonts w:ascii="Times New Roman" w:hAnsi="Times New Roman"/>
          <w:iCs/>
          <w:sz w:val="28"/>
          <w:szCs w:val="28"/>
        </w:rPr>
        <w:t xml:space="preserve">(по А.Р. </w:t>
      </w:r>
      <w:proofErr w:type="spellStart"/>
      <w:r w:rsidRPr="002C21E4">
        <w:rPr>
          <w:rFonts w:ascii="Times New Roman" w:hAnsi="Times New Roman"/>
          <w:iCs/>
          <w:sz w:val="28"/>
          <w:szCs w:val="28"/>
        </w:rPr>
        <w:t>Лурия</w:t>
      </w:r>
      <w:proofErr w:type="spellEnd"/>
      <w:r w:rsidRPr="002C21E4">
        <w:rPr>
          <w:rFonts w:ascii="Times New Roman" w:hAnsi="Times New Roman"/>
          <w:iCs/>
          <w:sz w:val="28"/>
          <w:szCs w:val="28"/>
        </w:rPr>
        <w:t>, Л.С. Цветковой)</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Цель</w:t>
      </w:r>
      <w:r w:rsidRPr="002C21E4">
        <w:rPr>
          <w:rFonts w:ascii="Times New Roman" w:hAnsi="Times New Roman"/>
          <w:i/>
          <w:iCs/>
          <w:sz w:val="28"/>
          <w:szCs w:val="28"/>
        </w:rPr>
        <w:t xml:space="preserve">: </w:t>
      </w:r>
      <w:r w:rsidRPr="002C21E4">
        <w:rPr>
          <w:rFonts w:ascii="Times New Roman" w:hAnsi="Times New Roman"/>
          <w:sz w:val="28"/>
          <w:szCs w:val="28"/>
        </w:rPr>
        <w:t>выявление сформированности общего приема решения задач.</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Оцениваемые универсальные учебные действия</w:t>
      </w:r>
      <w:r w:rsidRPr="002C21E4">
        <w:rPr>
          <w:rFonts w:ascii="Times New Roman" w:hAnsi="Times New Roman"/>
          <w:i/>
          <w:iCs/>
          <w:sz w:val="28"/>
          <w:szCs w:val="28"/>
        </w:rPr>
        <w:t xml:space="preserve">: </w:t>
      </w:r>
      <w:r w:rsidRPr="002C21E4">
        <w:rPr>
          <w:rFonts w:ascii="Times New Roman" w:hAnsi="Times New Roman"/>
          <w:sz w:val="28"/>
          <w:szCs w:val="28"/>
        </w:rPr>
        <w:t>прием решения задач; логические действия.</w:t>
      </w:r>
    </w:p>
    <w:p w:rsidR="00FE08EE" w:rsidRPr="002C21E4" w:rsidRDefault="00FE08EE" w:rsidP="00FE08EE">
      <w:pPr>
        <w:rPr>
          <w:rFonts w:ascii="Times New Roman" w:hAnsi="Times New Roman"/>
          <w:sz w:val="28"/>
          <w:szCs w:val="28"/>
        </w:rPr>
      </w:pPr>
      <w:r w:rsidRPr="002C21E4">
        <w:rPr>
          <w:rFonts w:ascii="Times New Roman" w:hAnsi="Times New Roman"/>
          <w:i/>
          <w:iCs/>
          <w:sz w:val="28"/>
          <w:szCs w:val="28"/>
        </w:rPr>
        <w:t xml:space="preserve">Возраст: </w:t>
      </w:r>
      <w:r w:rsidRPr="002C21E4">
        <w:rPr>
          <w:rFonts w:ascii="Times New Roman" w:hAnsi="Times New Roman"/>
          <w:sz w:val="28"/>
          <w:szCs w:val="28"/>
        </w:rPr>
        <w:t>6,5—10 лет.</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Метод оценивания</w:t>
      </w:r>
      <w:r w:rsidRPr="002C21E4">
        <w:rPr>
          <w:rFonts w:ascii="Times New Roman" w:hAnsi="Times New Roman"/>
          <w:i/>
          <w:iCs/>
          <w:sz w:val="28"/>
          <w:szCs w:val="28"/>
        </w:rPr>
        <w:t xml:space="preserve">: </w:t>
      </w:r>
      <w:r w:rsidRPr="002C21E4">
        <w:rPr>
          <w:rFonts w:ascii="Times New Roman" w:hAnsi="Times New Roman"/>
          <w:sz w:val="28"/>
          <w:szCs w:val="28"/>
        </w:rPr>
        <w:t>индивидуальная или групповая работа детей.</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Описание задания</w:t>
      </w:r>
      <w:r w:rsidRPr="002C21E4">
        <w:rPr>
          <w:rFonts w:ascii="Times New Roman" w:hAnsi="Times New Roman"/>
          <w:i/>
          <w:iCs/>
          <w:sz w:val="28"/>
          <w:szCs w:val="28"/>
        </w:rPr>
        <w:t xml:space="preserve">: </w:t>
      </w:r>
      <w:r w:rsidRPr="002C21E4">
        <w:rPr>
          <w:rFonts w:ascii="Times New Roman" w:hAnsi="Times New Roman"/>
          <w:sz w:val="28"/>
          <w:szCs w:val="28"/>
        </w:rPr>
        <w:t>все задачи (в зависимости от возраста  учащихся) предлагаются для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правильный.</w:t>
      </w:r>
    </w:p>
    <w:p w:rsidR="00FE08EE" w:rsidRPr="002C21E4" w:rsidRDefault="00FE08EE" w:rsidP="00FE08EE">
      <w:pPr>
        <w:rPr>
          <w:rFonts w:ascii="Times New Roman" w:hAnsi="Times New Roman"/>
          <w:sz w:val="28"/>
          <w:szCs w:val="28"/>
        </w:rPr>
      </w:pPr>
      <w:r w:rsidRPr="002C21E4">
        <w:rPr>
          <w:rFonts w:ascii="Times New Roman" w:hAnsi="Times New Roman"/>
          <w:b/>
          <w:iCs/>
          <w:sz w:val="28"/>
          <w:szCs w:val="28"/>
        </w:rPr>
        <w:t>Критерии оценивания</w:t>
      </w:r>
      <w:r w:rsidRPr="002C21E4">
        <w:rPr>
          <w:rFonts w:ascii="Times New Roman" w:hAnsi="Times New Roman"/>
          <w:i/>
          <w:iCs/>
          <w:sz w:val="28"/>
          <w:szCs w:val="28"/>
        </w:rPr>
        <w:t xml:space="preserve">: </w:t>
      </w:r>
      <w:r w:rsidRPr="002C21E4">
        <w:rPr>
          <w:rFonts w:ascii="Times New Roman" w:hAnsi="Times New Roman"/>
          <w:sz w:val="28"/>
          <w:szCs w:val="28"/>
        </w:rPr>
        <w:t>умение выделять смысловые единицы текста и устанавливать отношения между ними, создавать схемы решения, выстраивать последовательность операций, соотносить результат решения с исходным условием задачи.</w:t>
      </w:r>
    </w:p>
    <w:p w:rsidR="00FE08EE" w:rsidRPr="002C21E4" w:rsidRDefault="00FE08EE" w:rsidP="00FE08EE">
      <w:pPr>
        <w:rPr>
          <w:rFonts w:ascii="Times New Roman" w:hAnsi="Times New Roman"/>
          <w:sz w:val="28"/>
          <w:szCs w:val="28"/>
        </w:rPr>
      </w:pPr>
      <w:r w:rsidRPr="002C21E4">
        <w:rPr>
          <w:rFonts w:ascii="Times New Roman" w:hAnsi="Times New Roman"/>
          <w:i/>
          <w:iCs/>
          <w:sz w:val="28"/>
          <w:szCs w:val="28"/>
        </w:rPr>
        <w:t xml:space="preserve"> </w:t>
      </w:r>
      <w:r w:rsidRPr="002C21E4">
        <w:rPr>
          <w:rFonts w:ascii="Times New Roman" w:hAnsi="Times New Roman"/>
          <w:b/>
          <w:iCs/>
          <w:sz w:val="28"/>
          <w:szCs w:val="28"/>
        </w:rPr>
        <w:t>Уровни сформированности общего приема решения задач</w:t>
      </w:r>
      <w:r w:rsidRPr="002C21E4">
        <w:rPr>
          <w:rFonts w:ascii="Times New Roman" w:hAnsi="Times New Roman"/>
          <w:i/>
          <w:iCs/>
          <w:sz w:val="28"/>
          <w:szCs w:val="28"/>
        </w:rPr>
        <w:t>:</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1. При анализе задачи выделяют не только существенные, но и несущественные смысловые единицы текста; создают неадекватные схемы решения; применяют стереотипные способы решения; не умеют соотносить результат решения с исходным условием задачи.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2. При анализе выделяют только существенные смысловые единицы текста; при создании схемы решения не учитывают все связи между данными условия и требованием; применяют стереотипные способы решения; испытывают трудности (допускают ошибки) в соотнесении результата решения с исходными данными задачи.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3. При анализе выделяют только </w:t>
      </w:r>
      <w:proofErr w:type="gramStart"/>
      <w:r w:rsidRPr="002C21E4">
        <w:rPr>
          <w:rFonts w:ascii="Times New Roman" w:hAnsi="Times New Roman"/>
          <w:sz w:val="28"/>
          <w:szCs w:val="28"/>
        </w:rPr>
        <w:t>существенные</w:t>
      </w:r>
      <w:proofErr w:type="gramEnd"/>
      <w:r w:rsidRPr="002C21E4">
        <w:rPr>
          <w:rFonts w:ascii="Times New Roman" w:hAnsi="Times New Roman"/>
          <w:sz w:val="28"/>
          <w:szCs w:val="28"/>
        </w:rPr>
        <w:t xml:space="preserve"> смысловые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единицы текста; создают различные схемы решения; используют разные способы решения; обосновывают соответствие полученных результатов решения исходному условию задачи.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А.Р. </w:t>
      </w:r>
      <w:proofErr w:type="spellStart"/>
      <w:r w:rsidRPr="002C21E4">
        <w:rPr>
          <w:rFonts w:ascii="Times New Roman" w:hAnsi="Times New Roman"/>
          <w:sz w:val="28"/>
          <w:szCs w:val="28"/>
        </w:rPr>
        <w:t>Лурия</w:t>
      </w:r>
      <w:proofErr w:type="spellEnd"/>
      <w:r w:rsidRPr="002C21E4">
        <w:rPr>
          <w:rFonts w:ascii="Times New Roman" w:hAnsi="Times New Roman"/>
          <w:sz w:val="28"/>
          <w:szCs w:val="28"/>
        </w:rPr>
        <w:t xml:space="preserve"> и Л.С. Цветкова предложили набор задач </w:t>
      </w:r>
      <w:proofErr w:type="gramStart"/>
      <w:r w:rsidRPr="002C21E4">
        <w:rPr>
          <w:rFonts w:ascii="Times New Roman" w:hAnsi="Times New Roman"/>
          <w:sz w:val="28"/>
          <w:szCs w:val="28"/>
        </w:rPr>
        <w:t>с</w:t>
      </w:r>
      <w:proofErr w:type="gramEnd"/>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постепенно усложняющейся структурой, </w:t>
      </w:r>
      <w:proofErr w:type="gramStart"/>
      <w:r w:rsidRPr="002C21E4">
        <w:rPr>
          <w:rFonts w:ascii="Times New Roman" w:hAnsi="Times New Roman"/>
          <w:sz w:val="28"/>
          <w:szCs w:val="28"/>
        </w:rPr>
        <w:t>который</w:t>
      </w:r>
      <w:proofErr w:type="gramEnd"/>
      <w:r w:rsidRPr="002C21E4">
        <w:rPr>
          <w:rFonts w:ascii="Times New Roman" w:hAnsi="Times New Roman"/>
          <w:sz w:val="28"/>
          <w:szCs w:val="28"/>
        </w:rPr>
        <w:t xml:space="preserve"> дает возможность диагностировать сформированность обобщенного способа решения задач.</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1. Наиболее элементарную группу составляют простые задачи, в которых условие однозначно определяет алгоритм решения, типа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w:t>
      </w:r>
      <w:r w:rsidRPr="002C21E4">
        <w:rPr>
          <w:rFonts w:ascii="Times New Roman" w:hAnsi="Times New Roman"/>
          <w:sz w:val="28"/>
          <w:szCs w:val="28"/>
        </w:rPr>
        <w:t xml:space="preserve">+ </w:t>
      </w:r>
      <w:proofErr w:type="spellStart"/>
      <w:r w:rsidRPr="002C21E4">
        <w:rPr>
          <w:rFonts w:ascii="Times New Roman" w:hAnsi="Times New Roman"/>
          <w:i/>
          <w:iCs/>
          <w:sz w:val="28"/>
          <w:szCs w:val="28"/>
        </w:rPr>
        <w:t>b</w:t>
      </w:r>
      <w:proofErr w:type="spellEnd"/>
      <w:r w:rsidRPr="002C21E4">
        <w:rPr>
          <w:rFonts w:ascii="Times New Roman" w:hAnsi="Times New Roman"/>
          <w:i/>
          <w:iCs/>
          <w:sz w:val="28"/>
          <w:szCs w:val="28"/>
        </w:rPr>
        <w:t xml:space="preserve"> </w:t>
      </w:r>
      <w:r w:rsidRPr="002C21E4">
        <w:rPr>
          <w:rFonts w:ascii="Times New Roman" w:hAnsi="Times New Roman"/>
          <w:sz w:val="28"/>
          <w:szCs w:val="28"/>
        </w:rPr>
        <w:t xml:space="preserve">= </w:t>
      </w:r>
      <w:proofErr w:type="spellStart"/>
      <w:r w:rsidRPr="002C21E4">
        <w:rPr>
          <w:rFonts w:ascii="Times New Roman" w:hAnsi="Times New Roman"/>
          <w:i/>
          <w:iCs/>
          <w:sz w:val="28"/>
          <w:szCs w:val="28"/>
        </w:rPr>
        <w:t>х</w:t>
      </w:r>
      <w:proofErr w:type="spellEnd"/>
      <w:r w:rsidRPr="002C21E4">
        <w:rPr>
          <w:rFonts w:ascii="Times New Roman" w:hAnsi="Times New Roman"/>
          <w:i/>
          <w:iCs/>
          <w:sz w:val="28"/>
          <w:szCs w:val="28"/>
        </w:rPr>
        <w:t xml:space="preserve"> </w:t>
      </w:r>
      <w:r w:rsidRPr="002C21E4">
        <w:rPr>
          <w:rFonts w:ascii="Times New Roman" w:hAnsi="Times New Roman"/>
          <w:sz w:val="28"/>
          <w:szCs w:val="28"/>
        </w:rPr>
        <w:t xml:space="preserve">или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 </w:t>
      </w:r>
      <w:proofErr w:type="spellStart"/>
      <w:r w:rsidRPr="002C21E4">
        <w:rPr>
          <w:rFonts w:ascii="Times New Roman" w:hAnsi="Times New Roman"/>
          <w:i/>
          <w:iCs/>
          <w:sz w:val="28"/>
          <w:szCs w:val="28"/>
        </w:rPr>
        <w:t>b</w:t>
      </w:r>
      <w:proofErr w:type="spellEnd"/>
      <w:r w:rsidRPr="002C21E4">
        <w:rPr>
          <w:rFonts w:ascii="Times New Roman" w:hAnsi="Times New Roman"/>
          <w:i/>
          <w:iCs/>
          <w:sz w:val="28"/>
          <w:szCs w:val="28"/>
        </w:rPr>
        <w:t xml:space="preserve"> = х</w:t>
      </w:r>
      <w:r w:rsidRPr="002C21E4">
        <w:rPr>
          <w:rFonts w:ascii="Times New Roman" w:hAnsi="Times New Roman"/>
          <w:sz w:val="28"/>
          <w:szCs w:val="28"/>
        </w:rPr>
        <w:t>. Например: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У Маши 5 яблок, </w:t>
      </w:r>
      <w:proofErr w:type="spellStart"/>
      <w:r w:rsidRPr="002C21E4">
        <w:rPr>
          <w:rFonts w:ascii="Times New Roman" w:hAnsi="Times New Roman"/>
          <w:sz w:val="28"/>
          <w:szCs w:val="28"/>
        </w:rPr>
        <w:t>a</w:t>
      </w:r>
      <w:proofErr w:type="spellEnd"/>
      <w:r w:rsidRPr="002C21E4">
        <w:rPr>
          <w:rFonts w:ascii="Times New Roman" w:hAnsi="Times New Roman"/>
          <w:sz w:val="28"/>
          <w:szCs w:val="28"/>
        </w:rPr>
        <w:t xml:space="preserve"> </w:t>
      </w:r>
      <w:proofErr w:type="spellStart"/>
      <w:r w:rsidRPr="002C21E4">
        <w:rPr>
          <w:rFonts w:ascii="Times New Roman" w:hAnsi="Times New Roman"/>
          <w:sz w:val="28"/>
          <w:szCs w:val="28"/>
        </w:rPr>
        <w:t>y</w:t>
      </w:r>
      <w:proofErr w:type="spellEnd"/>
      <w:r w:rsidRPr="002C21E4">
        <w:rPr>
          <w:rFonts w:ascii="Times New Roman" w:hAnsi="Times New Roman"/>
          <w:sz w:val="28"/>
          <w:szCs w:val="28"/>
        </w:rPr>
        <w:t xml:space="preserve"> Пети 4 яблока. Сколько яблок у них обоих?</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Коля собрал 9 грибов, а Маша — на 4 гриба меньше,  чем Коля. Сколько грибов собрала Маша?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В мастерскую привезли 47 сосновых и липовых </w:t>
      </w:r>
      <w:proofErr w:type="spellStart"/>
      <w:r w:rsidRPr="002C21E4">
        <w:rPr>
          <w:rFonts w:ascii="Times New Roman" w:hAnsi="Times New Roman"/>
          <w:sz w:val="28"/>
          <w:szCs w:val="28"/>
        </w:rPr>
        <w:t>досок</w:t>
      </w:r>
      <w:proofErr w:type="gramStart"/>
      <w:r w:rsidRPr="002C21E4">
        <w:rPr>
          <w:rFonts w:ascii="Times New Roman" w:hAnsi="Times New Roman"/>
          <w:sz w:val="28"/>
          <w:szCs w:val="28"/>
        </w:rPr>
        <w:t>.Л</w:t>
      </w:r>
      <w:proofErr w:type="gramEnd"/>
      <w:r w:rsidRPr="002C21E4">
        <w:rPr>
          <w:rFonts w:ascii="Times New Roman" w:hAnsi="Times New Roman"/>
          <w:sz w:val="28"/>
          <w:szCs w:val="28"/>
        </w:rPr>
        <w:t>иповых</w:t>
      </w:r>
      <w:proofErr w:type="spellEnd"/>
      <w:r w:rsidRPr="002C21E4">
        <w:rPr>
          <w:rFonts w:ascii="Times New Roman" w:hAnsi="Times New Roman"/>
          <w:sz w:val="28"/>
          <w:szCs w:val="28"/>
        </w:rPr>
        <w:t xml:space="preserve"> было 5 досок. Сколько сосновых досок привезли в мастерскую?</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2. Простые инвертированные задачи типа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 </w:t>
      </w:r>
      <w:proofErr w:type="spellStart"/>
      <w:r w:rsidRPr="002C21E4">
        <w:rPr>
          <w:rFonts w:ascii="Times New Roman" w:hAnsi="Times New Roman"/>
          <w:i/>
          <w:iCs/>
          <w:sz w:val="28"/>
          <w:szCs w:val="28"/>
        </w:rPr>
        <w:t>х</w:t>
      </w:r>
      <w:proofErr w:type="spellEnd"/>
      <w:r w:rsidRPr="002C21E4">
        <w:rPr>
          <w:rFonts w:ascii="Times New Roman" w:hAnsi="Times New Roman"/>
          <w:i/>
          <w:iCs/>
          <w:sz w:val="28"/>
          <w:szCs w:val="28"/>
        </w:rPr>
        <w:t xml:space="preserve"> = </w:t>
      </w:r>
      <w:proofErr w:type="spellStart"/>
      <w:r w:rsidRPr="002C21E4">
        <w:rPr>
          <w:rFonts w:ascii="Times New Roman" w:hAnsi="Times New Roman"/>
          <w:i/>
          <w:iCs/>
          <w:sz w:val="28"/>
          <w:szCs w:val="28"/>
        </w:rPr>
        <w:t>b</w:t>
      </w:r>
      <w:proofErr w:type="spellEnd"/>
      <w:r w:rsidRPr="002C21E4">
        <w:rPr>
          <w:rFonts w:ascii="Times New Roman" w:hAnsi="Times New Roman"/>
          <w:i/>
          <w:iCs/>
          <w:sz w:val="28"/>
          <w:szCs w:val="28"/>
        </w:rPr>
        <w:t xml:space="preserve"> </w:t>
      </w:r>
      <w:r w:rsidRPr="002C21E4">
        <w:rPr>
          <w:rFonts w:ascii="Times New Roman" w:hAnsi="Times New Roman"/>
          <w:sz w:val="28"/>
          <w:szCs w:val="28"/>
        </w:rPr>
        <w:t xml:space="preserve">или </w:t>
      </w:r>
      <w:proofErr w:type="spellStart"/>
      <w:r w:rsidRPr="002C21E4">
        <w:rPr>
          <w:rFonts w:ascii="Times New Roman" w:hAnsi="Times New Roman"/>
          <w:i/>
          <w:iCs/>
          <w:sz w:val="28"/>
          <w:szCs w:val="28"/>
        </w:rPr>
        <w:t>x</w:t>
      </w:r>
      <w:proofErr w:type="spellEnd"/>
      <w:r w:rsidRPr="002C21E4">
        <w:rPr>
          <w:rFonts w:ascii="Times New Roman" w:hAnsi="Times New Roman"/>
          <w:i/>
          <w:iCs/>
          <w:sz w:val="28"/>
          <w:szCs w:val="28"/>
        </w:rPr>
        <w:t xml:space="preserve"> –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 </w:t>
      </w:r>
      <w:proofErr w:type="spellStart"/>
      <w:r w:rsidRPr="002C21E4">
        <w:rPr>
          <w:rFonts w:ascii="Times New Roman" w:hAnsi="Times New Roman"/>
          <w:i/>
          <w:iCs/>
          <w:sz w:val="28"/>
          <w:szCs w:val="28"/>
        </w:rPr>
        <w:t>b</w:t>
      </w:r>
      <w:proofErr w:type="spellEnd"/>
      <w:r w:rsidRPr="002C21E4">
        <w:rPr>
          <w:rFonts w:ascii="Times New Roman" w:hAnsi="Times New Roman"/>
          <w:sz w:val="28"/>
          <w:szCs w:val="28"/>
        </w:rPr>
        <w:t>, существенно отличающиеся от задач первой группы своей психологической структурой. Например: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У мальчика было 12 яблок; часть из них он отдал. У него осталось 8 яблок. Сколько яблок он отдал?</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На дереве сидели птички. 3 птички улетели; осталось5 птичек. Сколько птичек сидело на дереве?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3. Составные задачи, в которых само условие не определяет возможный ход решения, типа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w:t>
      </w:r>
      <w:r w:rsidRPr="002C21E4">
        <w:rPr>
          <w:rFonts w:ascii="Times New Roman" w:hAnsi="Times New Roman"/>
          <w:sz w:val="28"/>
          <w:szCs w:val="28"/>
        </w:rPr>
        <w:t>+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 </w:t>
      </w:r>
      <w:proofErr w:type="spellStart"/>
      <w:r w:rsidRPr="002C21E4">
        <w:rPr>
          <w:rFonts w:ascii="Times New Roman" w:hAnsi="Times New Roman"/>
          <w:i/>
          <w:iCs/>
          <w:sz w:val="28"/>
          <w:szCs w:val="28"/>
        </w:rPr>
        <w:t>b</w:t>
      </w:r>
      <w:proofErr w:type="spellEnd"/>
      <w:r w:rsidRPr="002C21E4">
        <w:rPr>
          <w:rFonts w:ascii="Times New Roman" w:hAnsi="Times New Roman"/>
          <w:sz w:val="28"/>
          <w:szCs w:val="28"/>
        </w:rPr>
        <w:t xml:space="preserve">) = </w:t>
      </w:r>
      <w:proofErr w:type="spellStart"/>
      <w:r w:rsidRPr="002C21E4">
        <w:rPr>
          <w:rFonts w:ascii="Times New Roman" w:hAnsi="Times New Roman"/>
          <w:i/>
          <w:iCs/>
          <w:sz w:val="28"/>
          <w:szCs w:val="28"/>
        </w:rPr>
        <w:t>x</w:t>
      </w:r>
      <w:proofErr w:type="spellEnd"/>
      <w:r w:rsidRPr="002C21E4">
        <w:rPr>
          <w:rFonts w:ascii="Times New Roman" w:hAnsi="Times New Roman"/>
          <w:i/>
          <w:iCs/>
          <w:sz w:val="28"/>
          <w:szCs w:val="28"/>
        </w:rPr>
        <w:t xml:space="preserve"> </w:t>
      </w:r>
      <w:r w:rsidRPr="002C21E4">
        <w:rPr>
          <w:rFonts w:ascii="Times New Roman" w:hAnsi="Times New Roman"/>
          <w:sz w:val="28"/>
          <w:szCs w:val="28"/>
        </w:rPr>
        <w:t xml:space="preserve">или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w:t>
      </w:r>
      <w:r w:rsidRPr="002C21E4">
        <w:rPr>
          <w:rFonts w:ascii="Times New Roman" w:hAnsi="Times New Roman"/>
          <w:sz w:val="28"/>
          <w:szCs w:val="28"/>
        </w:rPr>
        <w:t>+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 </w:t>
      </w:r>
      <w:proofErr w:type="spellStart"/>
      <w:r w:rsidRPr="002C21E4">
        <w:rPr>
          <w:rFonts w:ascii="Times New Roman" w:hAnsi="Times New Roman"/>
          <w:i/>
          <w:iCs/>
          <w:sz w:val="28"/>
          <w:szCs w:val="28"/>
        </w:rPr>
        <w:t>b</w:t>
      </w:r>
      <w:proofErr w:type="spellEnd"/>
      <w:r w:rsidRPr="002C21E4">
        <w:rPr>
          <w:rFonts w:ascii="Times New Roman" w:hAnsi="Times New Roman"/>
          <w:sz w:val="28"/>
          <w:szCs w:val="28"/>
        </w:rPr>
        <w:t xml:space="preserve">) = </w:t>
      </w:r>
      <w:proofErr w:type="spellStart"/>
      <w:r w:rsidRPr="002C21E4">
        <w:rPr>
          <w:rFonts w:ascii="Times New Roman" w:hAnsi="Times New Roman"/>
          <w:i/>
          <w:iCs/>
          <w:sz w:val="28"/>
          <w:szCs w:val="28"/>
        </w:rPr>
        <w:t>x</w:t>
      </w:r>
      <w:proofErr w:type="spellEnd"/>
      <w:r w:rsidRPr="002C21E4">
        <w:rPr>
          <w:rFonts w:ascii="Times New Roman" w:hAnsi="Times New Roman"/>
          <w:sz w:val="28"/>
          <w:szCs w:val="28"/>
        </w:rPr>
        <w:t>. Например: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У Маши 5 яблок, </w:t>
      </w:r>
      <w:proofErr w:type="spellStart"/>
      <w:r w:rsidRPr="002C21E4">
        <w:rPr>
          <w:rFonts w:ascii="Times New Roman" w:hAnsi="Times New Roman"/>
          <w:sz w:val="28"/>
          <w:szCs w:val="28"/>
        </w:rPr>
        <w:t>a</w:t>
      </w:r>
      <w:proofErr w:type="spellEnd"/>
      <w:r w:rsidRPr="002C21E4">
        <w:rPr>
          <w:rFonts w:ascii="Times New Roman" w:hAnsi="Times New Roman"/>
          <w:sz w:val="28"/>
          <w:szCs w:val="28"/>
        </w:rPr>
        <w:t xml:space="preserve"> </w:t>
      </w:r>
      <w:proofErr w:type="spellStart"/>
      <w:r w:rsidRPr="002C21E4">
        <w:rPr>
          <w:rFonts w:ascii="Times New Roman" w:hAnsi="Times New Roman"/>
          <w:sz w:val="28"/>
          <w:szCs w:val="28"/>
        </w:rPr>
        <w:t>y</w:t>
      </w:r>
      <w:proofErr w:type="spellEnd"/>
      <w:r w:rsidRPr="002C21E4">
        <w:rPr>
          <w:rFonts w:ascii="Times New Roman" w:hAnsi="Times New Roman"/>
          <w:sz w:val="28"/>
          <w:szCs w:val="28"/>
        </w:rPr>
        <w:t xml:space="preserve"> Кати на 2 яблока больше (меньше). Сколько яблок у них обеих?</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У Пети 3 яблока, </w:t>
      </w:r>
      <w:proofErr w:type="spellStart"/>
      <w:r w:rsidRPr="002C21E4">
        <w:rPr>
          <w:rFonts w:ascii="Times New Roman" w:hAnsi="Times New Roman"/>
          <w:sz w:val="28"/>
          <w:szCs w:val="28"/>
        </w:rPr>
        <w:t>a</w:t>
      </w:r>
      <w:proofErr w:type="spellEnd"/>
      <w:r w:rsidRPr="002C21E4">
        <w:rPr>
          <w:rFonts w:ascii="Times New Roman" w:hAnsi="Times New Roman"/>
          <w:sz w:val="28"/>
          <w:szCs w:val="28"/>
        </w:rPr>
        <w:t xml:space="preserve"> </w:t>
      </w:r>
      <w:proofErr w:type="spellStart"/>
      <w:r w:rsidRPr="002C21E4">
        <w:rPr>
          <w:rFonts w:ascii="Times New Roman" w:hAnsi="Times New Roman"/>
          <w:sz w:val="28"/>
          <w:szCs w:val="28"/>
        </w:rPr>
        <w:t>y</w:t>
      </w:r>
      <w:proofErr w:type="spellEnd"/>
      <w:r w:rsidRPr="002C21E4">
        <w:rPr>
          <w:rFonts w:ascii="Times New Roman" w:hAnsi="Times New Roman"/>
          <w:sz w:val="28"/>
          <w:szCs w:val="28"/>
        </w:rPr>
        <w:t xml:space="preserve"> Васи в 2 раза больше. Сколько яблок у них обоих?</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4. </w:t>
      </w:r>
      <w:proofErr w:type="gramStart"/>
      <w:r w:rsidRPr="002C21E4">
        <w:rPr>
          <w:rFonts w:ascii="Times New Roman" w:hAnsi="Times New Roman"/>
          <w:sz w:val="28"/>
          <w:szCs w:val="28"/>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типа </w:t>
      </w:r>
      <w:proofErr w:type="spellStart"/>
      <w:r w:rsidRPr="002C21E4">
        <w:rPr>
          <w:rFonts w:ascii="Times New Roman" w:hAnsi="Times New Roman"/>
          <w:i/>
          <w:iCs/>
          <w:sz w:val="28"/>
          <w:szCs w:val="28"/>
        </w:rPr>
        <w:t>a</w:t>
      </w:r>
      <w:proofErr w:type="spellEnd"/>
      <w:r w:rsidRPr="002C21E4">
        <w:rPr>
          <w:rFonts w:ascii="Times New Roman" w:hAnsi="Times New Roman"/>
          <w:i/>
          <w:iCs/>
          <w:sz w:val="28"/>
          <w:szCs w:val="28"/>
        </w:rPr>
        <w:t xml:space="preserve"> </w:t>
      </w:r>
      <w:r w:rsidRPr="002C21E4">
        <w:rPr>
          <w:rFonts w:ascii="Times New Roman" w:hAnsi="Times New Roman"/>
          <w:sz w:val="28"/>
          <w:szCs w:val="28"/>
        </w:rPr>
        <w:t>+ (</w:t>
      </w:r>
      <w:r w:rsidRPr="002C21E4">
        <w:rPr>
          <w:rFonts w:ascii="Times New Roman" w:hAnsi="Times New Roman"/>
          <w:i/>
          <w:iCs/>
          <w:sz w:val="28"/>
          <w:szCs w:val="28"/>
          <w:lang w:val="en-US"/>
        </w:rPr>
        <w:t>a</w:t>
      </w:r>
      <w:r w:rsidRPr="002C21E4">
        <w:rPr>
          <w:rFonts w:ascii="Times New Roman" w:hAnsi="Times New Roman"/>
          <w:i/>
          <w:iCs/>
          <w:sz w:val="28"/>
          <w:szCs w:val="28"/>
        </w:rPr>
        <w:t xml:space="preserve"> + </w:t>
      </w:r>
      <w:r w:rsidRPr="002C21E4">
        <w:rPr>
          <w:rFonts w:ascii="Times New Roman" w:hAnsi="Times New Roman"/>
          <w:i/>
          <w:iCs/>
          <w:sz w:val="28"/>
          <w:szCs w:val="28"/>
          <w:lang w:val="en-US"/>
        </w:rPr>
        <w:t>b</w:t>
      </w:r>
      <w:r w:rsidRPr="002C21E4">
        <w:rPr>
          <w:rFonts w:ascii="Times New Roman" w:hAnsi="Times New Roman"/>
          <w:sz w:val="28"/>
          <w:szCs w:val="28"/>
        </w:rPr>
        <w:t>) + [(</w:t>
      </w:r>
      <w:r w:rsidRPr="002C21E4">
        <w:rPr>
          <w:rFonts w:ascii="Times New Roman" w:hAnsi="Times New Roman"/>
          <w:i/>
          <w:iCs/>
          <w:sz w:val="28"/>
          <w:szCs w:val="28"/>
          <w:lang w:val="en-US"/>
        </w:rPr>
        <w:t>a</w:t>
      </w:r>
      <w:r w:rsidRPr="002C21E4">
        <w:rPr>
          <w:rFonts w:ascii="Times New Roman" w:hAnsi="Times New Roman"/>
          <w:i/>
          <w:iCs/>
          <w:sz w:val="28"/>
          <w:szCs w:val="28"/>
        </w:rPr>
        <w:t xml:space="preserve"> + </w:t>
      </w:r>
      <w:r w:rsidRPr="002C21E4">
        <w:rPr>
          <w:rFonts w:ascii="Times New Roman" w:hAnsi="Times New Roman"/>
          <w:i/>
          <w:iCs/>
          <w:sz w:val="28"/>
          <w:szCs w:val="28"/>
          <w:lang w:val="en-US"/>
        </w:rPr>
        <w:t>b</w:t>
      </w:r>
      <w:r w:rsidRPr="002C21E4">
        <w:rPr>
          <w:rFonts w:ascii="Times New Roman" w:hAnsi="Times New Roman"/>
          <w:sz w:val="28"/>
          <w:szCs w:val="28"/>
        </w:rPr>
        <w:t xml:space="preserve">) – </w:t>
      </w:r>
      <w:r w:rsidRPr="002C21E4">
        <w:rPr>
          <w:rFonts w:ascii="Times New Roman" w:hAnsi="Times New Roman"/>
          <w:i/>
          <w:iCs/>
          <w:sz w:val="28"/>
          <w:szCs w:val="28"/>
          <w:lang w:val="en-US"/>
        </w:rPr>
        <w:t>c</w:t>
      </w:r>
      <w:r w:rsidRPr="002C21E4">
        <w:rPr>
          <w:rFonts w:ascii="Times New Roman" w:hAnsi="Times New Roman"/>
          <w:sz w:val="28"/>
          <w:szCs w:val="28"/>
        </w:rPr>
        <w:t xml:space="preserve">] = </w:t>
      </w:r>
      <w:r w:rsidRPr="002C21E4">
        <w:rPr>
          <w:rFonts w:ascii="Times New Roman" w:hAnsi="Times New Roman"/>
          <w:i/>
          <w:iCs/>
          <w:sz w:val="28"/>
          <w:szCs w:val="28"/>
          <w:lang w:val="en-US"/>
        </w:rPr>
        <w:t>x</w:t>
      </w:r>
      <w:r w:rsidRPr="002C21E4">
        <w:rPr>
          <w:rFonts w:ascii="Times New Roman" w:hAnsi="Times New Roman"/>
          <w:i/>
          <w:iCs/>
          <w:sz w:val="28"/>
          <w:szCs w:val="28"/>
        </w:rPr>
        <w:t>.</w:t>
      </w:r>
      <w:proofErr w:type="gramEnd"/>
      <w:r w:rsidRPr="002C21E4">
        <w:rPr>
          <w:rFonts w:ascii="Times New Roman" w:hAnsi="Times New Roman"/>
          <w:i/>
          <w:iCs/>
          <w:sz w:val="28"/>
          <w:szCs w:val="28"/>
        </w:rPr>
        <w:t xml:space="preserve"> </w:t>
      </w:r>
      <w:r w:rsidRPr="002C21E4">
        <w:rPr>
          <w:rFonts w:ascii="Times New Roman" w:hAnsi="Times New Roman"/>
          <w:sz w:val="28"/>
          <w:szCs w:val="28"/>
        </w:rPr>
        <w:t>Например: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 Сын собрал 15 грибов. Отец собрал на 25 грибов больше, чем сын. Мать собрала на 5 грибов меньше отца. Сколько всего грибов собрала вся семья?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У фермера было </w:t>
      </w:r>
      <w:smartTag w:uri="urn:schemas-microsoft-com:office:smarttags" w:element="metricconverter">
        <w:smartTagPr>
          <w:attr w:name="ProductID" w:val="20 га"/>
        </w:smartTagPr>
        <w:r w:rsidRPr="002C21E4">
          <w:rPr>
            <w:rFonts w:ascii="Times New Roman" w:hAnsi="Times New Roman"/>
            <w:sz w:val="28"/>
            <w:szCs w:val="28"/>
          </w:rPr>
          <w:t>20 га</w:t>
        </w:r>
      </w:smartTag>
      <w:r w:rsidRPr="002C21E4">
        <w:rPr>
          <w:rFonts w:ascii="Times New Roman" w:hAnsi="Times New Roman"/>
          <w:sz w:val="28"/>
          <w:szCs w:val="28"/>
        </w:rPr>
        <w:t xml:space="preserve"> земли. С каждого гектара он снял по 3 т зерна. 1/2 зерна он продал. Сколько зерна осталось у фермера?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5. Сложные задачи с инвертированным ходом действий, одна из основных частей которых остается неизвестной и должна быть получена путем нескольких операций. Например: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Сыну 5 лет. Через 15 лет отец будет в 3 раза старше сына. Сколько лет отцу сейчас?</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Одна ручка и один букварь стоят 37 рублей. Две ручки и один букварь стоят 49 рублей. Сколько стоят отдельно одна ручка и один букварь?</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 Три мальчика поймали </w:t>
      </w:r>
      <w:smartTag w:uri="urn:schemas-microsoft-com:office:smarttags" w:element="metricconverter">
        <w:smartTagPr>
          <w:attr w:name="ProductID" w:val="11 кг"/>
        </w:smartTagPr>
        <w:r w:rsidRPr="002C21E4">
          <w:rPr>
            <w:rFonts w:ascii="Times New Roman" w:hAnsi="Times New Roman"/>
            <w:sz w:val="28"/>
            <w:szCs w:val="28"/>
          </w:rPr>
          <w:t>11 кг</w:t>
        </w:r>
      </w:smartTag>
      <w:r w:rsidRPr="002C21E4">
        <w:rPr>
          <w:rFonts w:ascii="Times New Roman" w:hAnsi="Times New Roman"/>
          <w:sz w:val="28"/>
          <w:szCs w:val="28"/>
        </w:rPr>
        <w:t xml:space="preserve"> рыбы. Улов первого и второго был </w:t>
      </w:r>
      <w:smartTag w:uri="urn:schemas-microsoft-com:office:smarttags" w:element="metricconverter">
        <w:smartTagPr>
          <w:attr w:name="ProductID" w:val="7 кг"/>
        </w:smartTagPr>
        <w:r w:rsidRPr="002C21E4">
          <w:rPr>
            <w:rFonts w:ascii="Times New Roman" w:hAnsi="Times New Roman"/>
            <w:sz w:val="28"/>
            <w:szCs w:val="28"/>
          </w:rPr>
          <w:t>7 кг</w:t>
        </w:r>
      </w:smartTag>
      <w:r w:rsidRPr="002C21E4">
        <w:rPr>
          <w:rFonts w:ascii="Times New Roman" w:hAnsi="Times New Roman"/>
          <w:sz w:val="28"/>
          <w:szCs w:val="28"/>
        </w:rPr>
        <w:t xml:space="preserve">; улов второго и третьего — </w:t>
      </w:r>
      <w:smartTag w:uri="urn:schemas-microsoft-com:office:smarttags" w:element="metricconverter">
        <w:smartTagPr>
          <w:attr w:name="ProductID" w:val="6 кг"/>
        </w:smartTagPr>
        <w:r w:rsidRPr="002C21E4">
          <w:rPr>
            <w:rFonts w:ascii="Times New Roman" w:hAnsi="Times New Roman"/>
            <w:sz w:val="28"/>
            <w:szCs w:val="28"/>
          </w:rPr>
          <w:t>6 кг</w:t>
        </w:r>
      </w:smartTag>
      <w:r w:rsidRPr="002C21E4">
        <w:rPr>
          <w:rFonts w:ascii="Times New Roman" w:hAnsi="Times New Roman"/>
          <w:sz w:val="28"/>
          <w:szCs w:val="28"/>
        </w:rPr>
        <w:t>. Сколько рыбы поймал каждый из мальчиков?</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Отцу 49 лет. Он старше сына на 20 лет. Сколько лет им обоим вместе?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6. Задачи на прямое (обратное) приведение к единице, на разность, на части, на пропорциональное деление. Например:</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15 фломастеров стоят 30 рублей. Купили 8 таких фломастеров. Сколько денег заплатили?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Купили кисточек на 40 рублей. Сколько кисточек купили, если известно, что 3 такие кисточки стоят 24 рубля?</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На двух полках стояло 18 книг. На одной из них было на 2 книги больше. Сколько книг было на каждой полке?</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Сколько стоит книга?</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По двору бегали куры и кролики. Сколько было кур, если известно, что кроликов было на 6 больше, а у всех вместе было 66 лап?</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lastRenderedPageBreak/>
        <w:t>Существенное место в исследовании особенностей развития интеллектуальной деятельности имеет анализ того, как учащийся приступает к решению задачи и в каком виде строится у него ориентировочная основа деятельности. Необходимо обратить внимание на то, как ученик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w:t>
      </w:r>
    </w:p>
    <w:p w:rsidR="00FE08EE" w:rsidRPr="002C21E4" w:rsidRDefault="00FE08EE" w:rsidP="00FE08EE">
      <w:pPr>
        <w:rPr>
          <w:rFonts w:ascii="Times New Roman" w:hAnsi="Times New Roman"/>
          <w:sz w:val="28"/>
          <w:szCs w:val="28"/>
        </w:rPr>
      </w:pPr>
      <w:r w:rsidRPr="002C21E4">
        <w:rPr>
          <w:rFonts w:ascii="Times New Roman" w:hAnsi="Times New Roman"/>
          <w:sz w:val="28"/>
          <w:szCs w:val="28"/>
        </w:rPr>
        <w:t xml:space="preserve">и коррекция допущенных ошибок, а также фиксация обучающей помощи при затруднениях во время выполнения уроков учащегося и анализ того, как он пользуется помощью, насколько продуктивно взаимодействует </w:t>
      </w:r>
      <w:proofErr w:type="gramStart"/>
      <w:r w:rsidRPr="002C21E4">
        <w:rPr>
          <w:rFonts w:ascii="Times New Roman" w:hAnsi="Times New Roman"/>
          <w:sz w:val="28"/>
          <w:szCs w:val="28"/>
        </w:rPr>
        <w:t>со</w:t>
      </w:r>
      <w:proofErr w:type="gramEnd"/>
      <w:r w:rsidRPr="002C21E4">
        <w:rPr>
          <w:rFonts w:ascii="Times New Roman" w:hAnsi="Times New Roman"/>
          <w:sz w:val="28"/>
          <w:szCs w:val="28"/>
        </w:rPr>
        <w:t xml:space="preserve"> взрослым.</w:t>
      </w:r>
    </w:p>
    <w:p w:rsidR="00FE08EE" w:rsidRPr="002C21E4" w:rsidRDefault="00FE08EE" w:rsidP="00FE08EE">
      <w:pPr>
        <w:pStyle w:val="a8"/>
        <w:jc w:val="center"/>
        <w:rPr>
          <w:rFonts w:ascii="Times New Roman" w:hAnsi="Times New Roman"/>
          <w:b/>
          <w:color w:val="000000"/>
          <w:sz w:val="28"/>
          <w:szCs w:val="28"/>
        </w:rPr>
      </w:pPr>
    </w:p>
    <w:p w:rsidR="00E96C95" w:rsidRPr="002C21E4" w:rsidRDefault="00E96C95" w:rsidP="00E96C95">
      <w:pPr>
        <w:spacing w:after="0" w:line="240" w:lineRule="auto"/>
        <w:rPr>
          <w:rFonts w:ascii="Times New Roman" w:eastAsia="Times New Roman" w:hAnsi="Times New Roman"/>
          <w:sz w:val="28"/>
          <w:szCs w:val="28"/>
          <w:lang w:eastAsia="ru-RU"/>
        </w:rPr>
      </w:pPr>
    </w:p>
    <w:p w:rsidR="00E96C95" w:rsidRPr="002C21E4" w:rsidRDefault="00E96C95" w:rsidP="00E96C95">
      <w:pPr>
        <w:spacing w:after="0" w:line="240" w:lineRule="auto"/>
        <w:rPr>
          <w:rFonts w:ascii="Times New Roman" w:eastAsia="Times New Roman" w:hAnsi="Times New Roman"/>
          <w:sz w:val="28"/>
          <w:szCs w:val="28"/>
          <w:lang w:eastAsia="ru-RU"/>
        </w:rPr>
      </w:pPr>
    </w:p>
    <w:p w:rsidR="00E96C95" w:rsidRPr="002C21E4" w:rsidRDefault="00E96C95" w:rsidP="00E96C95">
      <w:pPr>
        <w:spacing w:after="0" w:line="240" w:lineRule="auto"/>
        <w:rPr>
          <w:rFonts w:ascii="Times New Roman" w:eastAsia="Times New Roman" w:hAnsi="Times New Roman"/>
          <w:sz w:val="28"/>
          <w:szCs w:val="28"/>
          <w:lang w:eastAsia="ru-RU"/>
        </w:rPr>
      </w:pPr>
    </w:p>
    <w:p w:rsidR="00E96C95" w:rsidRPr="002C21E4" w:rsidRDefault="00E96C95" w:rsidP="00E96C95">
      <w:pPr>
        <w:spacing w:after="0" w:line="240" w:lineRule="auto"/>
        <w:rPr>
          <w:rFonts w:ascii="Times New Roman" w:eastAsia="Times New Roman" w:hAnsi="Times New Roman"/>
          <w:sz w:val="28"/>
          <w:szCs w:val="28"/>
          <w:lang w:eastAsia="ru-RU"/>
        </w:rPr>
      </w:pPr>
    </w:p>
    <w:p w:rsidR="00E96C95" w:rsidRPr="002C21E4" w:rsidRDefault="00E96C95" w:rsidP="00AC5AEF">
      <w:pPr>
        <w:jc w:val="center"/>
        <w:rPr>
          <w:rFonts w:ascii="Times New Roman" w:hAnsi="Times New Roman"/>
          <w:b/>
          <w:sz w:val="28"/>
          <w:szCs w:val="28"/>
        </w:rPr>
      </w:pPr>
    </w:p>
    <w:p w:rsidR="00E96C95" w:rsidRPr="002C21E4" w:rsidRDefault="00E96C95" w:rsidP="00AC5AEF">
      <w:pPr>
        <w:jc w:val="center"/>
        <w:rPr>
          <w:rFonts w:ascii="Times New Roman" w:hAnsi="Times New Roman"/>
          <w:b/>
          <w:sz w:val="28"/>
          <w:szCs w:val="28"/>
        </w:rPr>
      </w:pPr>
    </w:p>
    <w:p w:rsidR="00E96C95" w:rsidRPr="002C21E4" w:rsidRDefault="00E96C95" w:rsidP="00AC5AEF">
      <w:pPr>
        <w:jc w:val="center"/>
        <w:rPr>
          <w:rFonts w:ascii="Times New Roman" w:hAnsi="Times New Roman"/>
          <w:b/>
          <w:sz w:val="28"/>
          <w:szCs w:val="28"/>
        </w:rPr>
      </w:pPr>
    </w:p>
    <w:p w:rsidR="00E96C95" w:rsidRPr="002C21E4" w:rsidRDefault="00E96C95" w:rsidP="00AC5AEF">
      <w:pPr>
        <w:jc w:val="center"/>
        <w:rPr>
          <w:rFonts w:ascii="Times New Roman" w:hAnsi="Times New Roman"/>
          <w:b/>
          <w:sz w:val="28"/>
          <w:szCs w:val="28"/>
        </w:rPr>
      </w:pPr>
    </w:p>
    <w:p w:rsidR="00E96C95" w:rsidRPr="002C21E4" w:rsidRDefault="00E96C95" w:rsidP="00AC5AEF">
      <w:pPr>
        <w:jc w:val="center"/>
        <w:rPr>
          <w:rFonts w:ascii="Times New Roman" w:hAnsi="Times New Roman"/>
          <w:b/>
          <w:sz w:val="28"/>
          <w:szCs w:val="28"/>
        </w:rPr>
      </w:pPr>
    </w:p>
    <w:p w:rsidR="00E96C95" w:rsidRPr="002C21E4" w:rsidRDefault="00E96C95" w:rsidP="00AC5AEF">
      <w:pPr>
        <w:jc w:val="center"/>
        <w:rPr>
          <w:rFonts w:ascii="Times New Roman" w:hAnsi="Times New Roman"/>
          <w:b/>
          <w:sz w:val="28"/>
          <w:szCs w:val="28"/>
        </w:rPr>
      </w:pPr>
    </w:p>
    <w:p w:rsidR="00E96C95" w:rsidRPr="002C21E4" w:rsidRDefault="00E96C95" w:rsidP="00AC5AEF">
      <w:pPr>
        <w:jc w:val="center"/>
        <w:rPr>
          <w:rFonts w:ascii="Times New Roman" w:hAnsi="Times New Roman"/>
          <w:b/>
          <w:sz w:val="28"/>
          <w:szCs w:val="28"/>
        </w:rPr>
      </w:pPr>
    </w:p>
    <w:p w:rsidR="00E96C95" w:rsidRPr="002C21E4" w:rsidRDefault="00FE08EE" w:rsidP="00AC5AEF">
      <w:pPr>
        <w:jc w:val="center"/>
        <w:rPr>
          <w:rFonts w:ascii="Times New Roman" w:hAnsi="Times New Roman"/>
          <w:b/>
          <w:sz w:val="28"/>
          <w:szCs w:val="28"/>
        </w:rPr>
      </w:pPr>
      <w:r w:rsidRPr="002C21E4">
        <w:rPr>
          <w:rFonts w:ascii="Times New Roman" w:hAnsi="Times New Roman"/>
          <w:b/>
          <w:sz w:val="28"/>
          <w:szCs w:val="28"/>
        </w:rPr>
        <w:t>КАЛЕНДАРН</w:t>
      </w:r>
      <w:proofErr w:type="gramStart"/>
      <w:r w:rsidRPr="002C21E4">
        <w:rPr>
          <w:rFonts w:ascii="Times New Roman" w:hAnsi="Times New Roman"/>
          <w:b/>
          <w:sz w:val="28"/>
          <w:szCs w:val="28"/>
        </w:rPr>
        <w:t>О-</w:t>
      </w:r>
      <w:proofErr w:type="gramEnd"/>
      <w:r w:rsidRPr="002C21E4">
        <w:rPr>
          <w:rFonts w:ascii="Times New Roman" w:hAnsi="Times New Roman"/>
          <w:b/>
          <w:sz w:val="28"/>
          <w:szCs w:val="28"/>
        </w:rPr>
        <w:t xml:space="preserve"> </w:t>
      </w:r>
      <w:r w:rsidR="00E96C95" w:rsidRPr="002C21E4">
        <w:rPr>
          <w:rFonts w:ascii="Times New Roman" w:hAnsi="Times New Roman"/>
          <w:b/>
          <w:sz w:val="28"/>
          <w:szCs w:val="28"/>
        </w:rPr>
        <w:t>ТЕМАТИЧЕСКОЕ ПЛАНИРОВАНИЕ</w:t>
      </w:r>
    </w:p>
    <w:p w:rsidR="00E96C95" w:rsidRPr="002C21E4" w:rsidRDefault="00FE08EE" w:rsidP="00AC5AEF">
      <w:pPr>
        <w:jc w:val="center"/>
        <w:rPr>
          <w:rFonts w:ascii="Times New Roman" w:hAnsi="Times New Roman"/>
          <w:b/>
          <w:sz w:val="28"/>
          <w:szCs w:val="28"/>
        </w:rPr>
      </w:pPr>
      <w:r w:rsidRPr="002C21E4">
        <w:rPr>
          <w:rFonts w:ascii="Times New Roman" w:hAnsi="Times New Roman"/>
          <w:b/>
          <w:sz w:val="28"/>
          <w:szCs w:val="28"/>
        </w:rPr>
        <w:t>2</w:t>
      </w:r>
      <w:r w:rsidR="00E96C95" w:rsidRPr="002C21E4">
        <w:rPr>
          <w:rFonts w:ascii="Times New Roman" w:hAnsi="Times New Roman"/>
          <w:b/>
          <w:sz w:val="28"/>
          <w:szCs w:val="28"/>
        </w:rPr>
        <w:t>класс</w:t>
      </w:r>
    </w:p>
    <w:tbl>
      <w:tblPr>
        <w:tblpPr w:leftFromText="180" w:rightFromText="180" w:vertAnchor="page" w:horzAnchor="margin" w:tblpY="15136"/>
        <w:tblW w:w="15552" w:type="dxa"/>
        <w:tblLayout w:type="fixed"/>
        <w:tblCellMar>
          <w:left w:w="0" w:type="dxa"/>
          <w:right w:w="0" w:type="dxa"/>
        </w:tblCellMar>
        <w:tblLook w:val="04A0"/>
      </w:tblPr>
      <w:tblGrid>
        <w:gridCol w:w="527"/>
        <w:gridCol w:w="1507"/>
        <w:gridCol w:w="1895"/>
        <w:gridCol w:w="1842"/>
        <w:gridCol w:w="5245"/>
        <w:gridCol w:w="1701"/>
        <w:gridCol w:w="1418"/>
        <w:gridCol w:w="1417"/>
      </w:tblGrid>
      <w:tr w:rsidR="00AC5AEF" w:rsidRPr="002C21E4" w:rsidTr="00AC5AEF">
        <w:trPr>
          <w:trHeight w:val="799"/>
        </w:trPr>
        <w:tc>
          <w:tcPr>
            <w:tcW w:w="527" w:type="dxa"/>
            <w:vMerge w:val="restart"/>
            <w:tcBorders>
              <w:top w:val="single" w:sz="8" w:space="0" w:color="000000"/>
              <w:left w:val="single" w:sz="8" w:space="0" w:color="000000"/>
              <w:right w:val="single" w:sz="8" w:space="0" w:color="000000"/>
            </w:tcBorders>
            <w:shd w:val="clear" w:color="auto" w:fill="auto"/>
            <w:tcMar>
              <w:top w:w="20" w:type="dxa"/>
              <w:left w:w="101" w:type="dxa"/>
              <w:bottom w:w="0" w:type="dxa"/>
              <w:right w:w="101" w:type="dxa"/>
            </w:tcMar>
          </w:tcPr>
          <w:p w:rsidR="00AC5AEF" w:rsidRPr="002C21E4" w:rsidRDefault="00AC5AEF" w:rsidP="004D3588">
            <w:pPr>
              <w:spacing w:after="0"/>
              <w:jc w:val="center"/>
              <w:textAlignment w:val="baseline"/>
              <w:rPr>
                <w:rFonts w:ascii="Times New Roman" w:eastAsia="Times New Roman" w:hAnsi="Times New Roman"/>
                <w:sz w:val="28"/>
                <w:szCs w:val="28"/>
                <w:lang w:eastAsia="ru-RU"/>
              </w:rPr>
            </w:pPr>
            <w:r w:rsidRPr="002C21E4">
              <w:rPr>
                <w:rFonts w:ascii="Times New Roman" w:eastAsia="Times New Roman" w:hAnsi="Times New Roman"/>
                <w:b/>
                <w:bCs/>
                <w:kern w:val="24"/>
                <w:sz w:val="28"/>
                <w:szCs w:val="28"/>
                <w:lang w:eastAsia="ru-RU"/>
              </w:rPr>
              <w:t xml:space="preserve">№ </w:t>
            </w:r>
            <w:proofErr w:type="spellStart"/>
            <w:proofErr w:type="gramStart"/>
            <w:r w:rsidRPr="002C21E4">
              <w:rPr>
                <w:rFonts w:ascii="Times New Roman" w:eastAsia="Times New Roman" w:hAnsi="Times New Roman"/>
                <w:b/>
                <w:bCs/>
                <w:kern w:val="24"/>
                <w:sz w:val="28"/>
                <w:szCs w:val="28"/>
                <w:lang w:eastAsia="ru-RU"/>
              </w:rPr>
              <w:t>п</w:t>
            </w:r>
            <w:proofErr w:type="spellEnd"/>
            <w:proofErr w:type="gramEnd"/>
            <w:r w:rsidRPr="002C21E4">
              <w:rPr>
                <w:rFonts w:ascii="Times New Roman" w:eastAsia="Times New Roman" w:hAnsi="Times New Roman"/>
                <w:b/>
                <w:bCs/>
                <w:kern w:val="24"/>
                <w:sz w:val="28"/>
                <w:szCs w:val="28"/>
                <w:lang w:eastAsia="ru-RU"/>
              </w:rPr>
              <w:t>/</w:t>
            </w:r>
            <w:proofErr w:type="spellStart"/>
            <w:r w:rsidRPr="002C21E4">
              <w:rPr>
                <w:rFonts w:ascii="Times New Roman" w:eastAsia="Times New Roman" w:hAnsi="Times New Roman"/>
                <w:b/>
                <w:bCs/>
                <w:kern w:val="24"/>
                <w:sz w:val="28"/>
                <w:szCs w:val="28"/>
                <w:lang w:eastAsia="ru-RU"/>
              </w:rPr>
              <w:lastRenderedPageBreak/>
              <w:t>п</w:t>
            </w:r>
            <w:proofErr w:type="spellEnd"/>
            <w:r w:rsidRPr="002C21E4">
              <w:rPr>
                <w:rFonts w:ascii="Times New Roman" w:eastAsia="Times New Roman" w:hAnsi="Times New Roman"/>
                <w:b/>
                <w:bCs/>
                <w:kern w:val="24"/>
                <w:sz w:val="28"/>
                <w:szCs w:val="28"/>
                <w:lang w:eastAsia="ru-RU"/>
              </w:rPr>
              <w:t xml:space="preserve"> </w:t>
            </w:r>
          </w:p>
        </w:tc>
        <w:tc>
          <w:tcPr>
            <w:tcW w:w="1507" w:type="dxa"/>
            <w:vMerge w:val="restart"/>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AC5AEF" w:rsidRPr="002C21E4" w:rsidRDefault="00AC5AEF" w:rsidP="004D3588">
            <w:pPr>
              <w:spacing w:after="0"/>
              <w:jc w:val="center"/>
              <w:textAlignment w:val="baseline"/>
              <w:rPr>
                <w:rFonts w:ascii="Times New Roman" w:eastAsia="Times New Roman" w:hAnsi="Times New Roman"/>
                <w:sz w:val="28"/>
                <w:szCs w:val="28"/>
                <w:lang w:eastAsia="ru-RU"/>
              </w:rPr>
            </w:pPr>
            <w:r w:rsidRPr="002C21E4">
              <w:rPr>
                <w:rFonts w:ascii="Times New Roman" w:eastAsia="Times New Roman" w:hAnsi="Times New Roman"/>
                <w:b/>
                <w:bCs/>
                <w:kern w:val="24"/>
                <w:sz w:val="28"/>
                <w:szCs w:val="28"/>
                <w:lang w:eastAsia="ru-RU"/>
              </w:rPr>
              <w:lastRenderedPageBreak/>
              <w:t>Тема урока.</w:t>
            </w:r>
          </w:p>
          <w:p w:rsidR="00AC5AEF" w:rsidRPr="002C21E4" w:rsidRDefault="00AC5AEF" w:rsidP="004D3588">
            <w:pPr>
              <w:spacing w:after="0"/>
              <w:jc w:val="center"/>
              <w:textAlignment w:val="baseline"/>
              <w:rPr>
                <w:rFonts w:ascii="Times New Roman" w:eastAsia="Times New Roman" w:hAnsi="Times New Roman"/>
                <w:sz w:val="28"/>
                <w:szCs w:val="28"/>
                <w:lang w:eastAsia="ru-RU"/>
              </w:rPr>
            </w:pP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AC5AEF" w:rsidRPr="002C21E4" w:rsidRDefault="00AC5AEF" w:rsidP="004D3588">
            <w:pPr>
              <w:spacing w:after="0"/>
              <w:jc w:val="center"/>
              <w:textAlignment w:val="baseline"/>
              <w:rPr>
                <w:rFonts w:ascii="Times New Roman" w:eastAsia="Times New Roman" w:hAnsi="Times New Roman"/>
                <w:sz w:val="28"/>
                <w:szCs w:val="28"/>
                <w:lang w:eastAsia="ru-RU"/>
              </w:rPr>
            </w:pPr>
            <w:r w:rsidRPr="002C21E4">
              <w:rPr>
                <w:rFonts w:ascii="Times New Roman" w:eastAsia="Times New Roman" w:hAnsi="Times New Roman"/>
                <w:b/>
                <w:bCs/>
                <w:kern w:val="24"/>
                <w:sz w:val="28"/>
                <w:szCs w:val="28"/>
                <w:lang w:eastAsia="ru-RU"/>
              </w:rPr>
              <w:lastRenderedPageBreak/>
              <w:t>Деятельность учащихся</w:t>
            </w:r>
          </w:p>
        </w:tc>
        <w:tc>
          <w:tcPr>
            <w:tcW w:w="8788" w:type="dxa"/>
            <w:gridSpan w:val="3"/>
            <w:tcBorders>
              <w:top w:val="single" w:sz="8" w:space="0" w:color="000000"/>
              <w:left w:val="single" w:sz="8" w:space="0" w:color="000000"/>
              <w:right w:val="single" w:sz="8" w:space="0" w:color="000000"/>
            </w:tcBorders>
            <w:shd w:val="clear" w:color="auto" w:fill="auto"/>
            <w:tcMar>
              <w:top w:w="20" w:type="dxa"/>
              <w:left w:w="101" w:type="dxa"/>
              <w:bottom w:w="0" w:type="dxa"/>
              <w:right w:w="101" w:type="dxa"/>
            </w:tcMar>
          </w:tcPr>
          <w:p w:rsidR="00AC5AEF" w:rsidRPr="002C21E4" w:rsidRDefault="00AC5AEF" w:rsidP="004D3588">
            <w:pPr>
              <w:spacing w:after="0"/>
              <w:jc w:val="center"/>
              <w:textAlignment w:val="baseline"/>
              <w:rPr>
                <w:rFonts w:ascii="Times New Roman" w:eastAsia="Times New Roman" w:hAnsi="Times New Roman"/>
                <w:sz w:val="28"/>
                <w:szCs w:val="28"/>
                <w:lang w:eastAsia="ru-RU"/>
              </w:rPr>
            </w:pPr>
            <w:r w:rsidRPr="002C21E4">
              <w:rPr>
                <w:rFonts w:ascii="Times New Roman" w:eastAsia="Times New Roman" w:hAnsi="Times New Roman"/>
                <w:b/>
                <w:bCs/>
                <w:kern w:val="24"/>
                <w:sz w:val="28"/>
                <w:szCs w:val="28"/>
                <w:lang w:eastAsia="ru-RU"/>
              </w:rPr>
              <w:t xml:space="preserve">Планируемые результаты </w:t>
            </w:r>
          </w:p>
          <w:p w:rsidR="00AC5AEF" w:rsidRPr="002C21E4" w:rsidRDefault="00AC5AEF" w:rsidP="004D3588">
            <w:pPr>
              <w:spacing w:after="0"/>
              <w:jc w:val="center"/>
              <w:textAlignment w:val="baseline"/>
              <w:rPr>
                <w:rFonts w:ascii="Times New Roman" w:eastAsia="Times New Roman" w:hAnsi="Times New Roman"/>
                <w:sz w:val="28"/>
                <w:szCs w:val="28"/>
                <w:lang w:eastAsia="ru-RU"/>
              </w:rPr>
            </w:pPr>
            <w:r w:rsidRPr="002C21E4">
              <w:rPr>
                <w:rFonts w:ascii="Times New Roman" w:eastAsia="Times New Roman" w:hAnsi="Times New Roman"/>
                <w:b/>
                <w:bCs/>
                <w:kern w:val="24"/>
                <w:sz w:val="28"/>
                <w:szCs w:val="28"/>
                <w:lang w:eastAsia="ru-RU"/>
              </w:rPr>
              <w:t>(в соответствии с ФГОС)</w:t>
            </w:r>
          </w:p>
        </w:tc>
        <w:tc>
          <w:tcPr>
            <w:tcW w:w="1418" w:type="dxa"/>
            <w:tcBorders>
              <w:top w:val="single" w:sz="8" w:space="0" w:color="000000"/>
              <w:left w:val="single" w:sz="8" w:space="0" w:color="000000"/>
              <w:right w:val="single" w:sz="8" w:space="0" w:color="000000"/>
            </w:tcBorders>
          </w:tcPr>
          <w:p w:rsidR="00AC5AEF" w:rsidRPr="002C21E4" w:rsidRDefault="00AC5AEF" w:rsidP="004D3588">
            <w:pPr>
              <w:spacing w:after="0"/>
              <w:jc w:val="center"/>
              <w:textAlignment w:val="baseline"/>
              <w:rPr>
                <w:rFonts w:ascii="Times New Roman" w:eastAsia="Times New Roman" w:hAnsi="Times New Roman"/>
                <w:b/>
                <w:bCs/>
                <w:kern w:val="24"/>
                <w:sz w:val="28"/>
                <w:szCs w:val="28"/>
                <w:lang w:eastAsia="ru-RU"/>
              </w:rPr>
            </w:pPr>
          </w:p>
        </w:tc>
        <w:tc>
          <w:tcPr>
            <w:tcW w:w="1417" w:type="dxa"/>
            <w:tcBorders>
              <w:top w:val="single" w:sz="8" w:space="0" w:color="000000"/>
              <w:left w:val="single" w:sz="8" w:space="0" w:color="000000"/>
              <w:right w:val="single" w:sz="8" w:space="0" w:color="000000"/>
            </w:tcBorders>
          </w:tcPr>
          <w:p w:rsidR="00AC5AEF" w:rsidRPr="002C21E4" w:rsidRDefault="00AC5AEF" w:rsidP="004D3588">
            <w:pPr>
              <w:spacing w:after="0"/>
              <w:jc w:val="center"/>
              <w:textAlignment w:val="baseline"/>
              <w:rPr>
                <w:rFonts w:ascii="Times New Roman" w:eastAsia="Times New Roman" w:hAnsi="Times New Roman"/>
                <w:b/>
                <w:bCs/>
                <w:kern w:val="24"/>
                <w:sz w:val="28"/>
                <w:szCs w:val="28"/>
                <w:lang w:eastAsia="ru-RU"/>
              </w:rPr>
            </w:pPr>
          </w:p>
        </w:tc>
      </w:tr>
      <w:tr w:rsidR="00AC5AEF" w:rsidRPr="002C21E4" w:rsidTr="00AC5AEF">
        <w:trPr>
          <w:trHeight w:val="810"/>
        </w:trPr>
        <w:tc>
          <w:tcPr>
            <w:tcW w:w="527" w:type="dxa"/>
            <w:vMerge/>
            <w:tcBorders>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AC5AEF" w:rsidRPr="002C21E4" w:rsidRDefault="00AC5AEF" w:rsidP="004D3588">
            <w:pPr>
              <w:spacing w:after="0" w:line="240" w:lineRule="auto"/>
              <w:rPr>
                <w:rFonts w:ascii="Times New Roman" w:eastAsia="Times New Roman" w:hAnsi="Times New Roman"/>
                <w:sz w:val="28"/>
                <w:szCs w:val="28"/>
                <w:lang w:eastAsia="ru-RU"/>
              </w:rPr>
            </w:pPr>
          </w:p>
        </w:tc>
        <w:tc>
          <w:tcPr>
            <w:tcW w:w="1507" w:type="dxa"/>
            <w:vMerge/>
            <w:tcBorders>
              <w:top w:val="single" w:sz="8" w:space="0" w:color="000000"/>
              <w:left w:val="single" w:sz="4" w:space="0" w:color="auto"/>
              <w:bottom w:val="single" w:sz="8" w:space="0" w:color="000000"/>
              <w:right w:val="single" w:sz="8" w:space="0" w:color="000000"/>
            </w:tcBorders>
            <w:tcMar>
              <w:top w:w="20" w:type="dxa"/>
              <w:left w:w="101" w:type="dxa"/>
              <w:bottom w:w="0" w:type="dxa"/>
              <w:right w:w="101" w:type="dxa"/>
            </w:tcMar>
            <w:vAlign w:val="center"/>
          </w:tcPr>
          <w:p w:rsidR="00AC5AEF" w:rsidRPr="002C21E4" w:rsidRDefault="00AC5AEF" w:rsidP="004D3588">
            <w:pPr>
              <w:spacing w:after="0" w:line="240" w:lineRule="auto"/>
              <w:rPr>
                <w:rFonts w:ascii="Times New Roman" w:eastAsia="Times New Roman" w:hAnsi="Times New Roman"/>
                <w:sz w:val="28"/>
                <w:szCs w:val="28"/>
                <w:lang w:eastAsia="ru-RU"/>
              </w:rPr>
            </w:pPr>
          </w:p>
        </w:tc>
        <w:tc>
          <w:tcPr>
            <w:tcW w:w="1895" w:type="dxa"/>
            <w:vMerge/>
            <w:tcBorders>
              <w:top w:val="single" w:sz="8" w:space="0" w:color="000000"/>
              <w:left w:val="single" w:sz="8" w:space="0" w:color="000000"/>
              <w:bottom w:val="single" w:sz="8" w:space="0" w:color="000000"/>
              <w:right w:val="single" w:sz="8" w:space="0" w:color="000000"/>
            </w:tcBorders>
            <w:tcMar>
              <w:top w:w="20" w:type="dxa"/>
              <w:left w:w="101" w:type="dxa"/>
              <w:bottom w:w="0" w:type="dxa"/>
              <w:right w:w="101" w:type="dxa"/>
            </w:tcMar>
            <w:vAlign w:val="center"/>
          </w:tcPr>
          <w:p w:rsidR="00AC5AEF" w:rsidRPr="002C21E4" w:rsidRDefault="00AC5AEF" w:rsidP="004D3588">
            <w:pPr>
              <w:spacing w:after="0" w:line="240" w:lineRule="auto"/>
              <w:rPr>
                <w:rFonts w:ascii="Times New Roman" w:eastAsia="Times New Roman" w:hAnsi="Times New Roman"/>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AC5AEF" w:rsidRPr="002C21E4" w:rsidRDefault="00AC5AEF" w:rsidP="004D3588">
            <w:pPr>
              <w:spacing w:after="0"/>
              <w:jc w:val="center"/>
              <w:textAlignment w:val="baseline"/>
              <w:rPr>
                <w:rFonts w:ascii="Times New Roman" w:eastAsia="Times New Roman" w:hAnsi="Times New Roman"/>
                <w:b/>
                <w:bCs/>
                <w:kern w:val="24"/>
                <w:sz w:val="28"/>
                <w:szCs w:val="28"/>
                <w:lang w:eastAsia="ru-RU"/>
              </w:rPr>
            </w:pPr>
          </w:p>
          <w:p w:rsidR="00AC5AEF" w:rsidRPr="002C21E4" w:rsidRDefault="00AC5AEF" w:rsidP="004D3588">
            <w:pPr>
              <w:spacing w:after="0"/>
              <w:jc w:val="center"/>
              <w:textAlignment w:val="baseline"/>
              <w:rPr>
                <w:rFonts w:ascii="Times New Roman" w:eastAsia="Times New Roman" w:hAnsi="Times New Roman"/>
                <w:sz w:val="28"/>
                <w:szCs w:val="28"/>
                <w:lang w:eastAsia="ru-RU"/>
              </w:rPr>
            </w:pPr>
            <w:r w:rsidRPr="002C21E4">
              <w:rPr>
                <w:rFonts w:ascii="Times New Roman" w:eastAsia="Times New Roman" w:hAnsi="Times New Roman"/>
                <w:b/>
                <w:bCs/>
                <w:kern w:val="24"/>
                <w:sz w:val="28"/>
                <w:szCs w:val="28"/>
                <w:lang w:eastAsia="ru-RU"/>
              </w:rPr>
              <w:t xml:space="preserve">Понятия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AC5AEF" w:rsidRPr="002C21E4" w:rsidRDefault="00AC5AEF" w:rsidP="004D3588">
            <w:pPr>
              <w:spacing w:after="0"/>
              <w:jc w:val="center"/>
              <w:textAlignment w:val="baseline"/>
              <w:rPr>
                <w:rFonts w:ascii="Times New Roman" w:eastAsia="Times New Roman" w:hAnsi="Times New Roman"/>
                <w:sz w:val="28"/>
                <w:szCs w:val="28"/>
                <w:lang w:eastAsia="ru-RU"/>
              </w:rPr>
            </w:pPr>
            <w:r w:rsidRPr="002C21E4">
              <w:rPr>
                <w:rFonts w:ascii="Times New Roman" w:eastAsia="Times New Roman" w:hAnsi="Times New Roman"/>
                <w:b/>
                <w:bCs/>
                <w:kern w:val="24"/>
                <w:sz w:val="28"/>
                <w:szCs w:val="28"/>
                <w:lang w:eastAsia="ru-RU"/>
              </w:rPr>
              <w:t>УУД</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AC5AEF" w:rsidRPr="002C21E4" w:rsidRDefault="00AC5AEF" w:rsidP="004D3588">
            <w:pPr>
              <w:spacing w:after="0"/>
              <w:jc w:val="center"/>
              <w:textAlignment w:val="baseline"/>
              <w:rPr>
                <w:rFonts w:ascii="Times New Roman" w:eastAsia="Times New Roman" w:hAnsi="Times New Roman"/>
                <w:sz w:val="28"/>
                <w:szCs w:val="28"/>
                <w:lang w:val="en-US" w:eastAsia="ru-RU"/>
              </w:rPr>
            </w:pPr>
            <w:r w:rsidRPr="002C21E4">
              <w:rPr>
                <w:rFonts w:ascii="Times New Roman" w:eastAsia="Times New Roman" w:hAnsi="Times New Roman"/>
                <w:b/>
                <w:bCs/>
                <w:kern w:val="24"/>
                <w:sz w:val="28"/>
                <w:szCs w:val="28"/>
                <w:lang w:eastAsia="ru-RU"/>
              </w:rPr>
              <w:t xml:space="preserve">Личностные результаты, </w:t>
            </w:r>
            <w:r w:rsidRPr="002C21E4">
              <w:rPr>
                <w:rFonts w:ascii="Times New Roman" w:eastAsia="Times New Roman" w:hAnsi="Times New Roman"/>
                <w:b/>
                <w:bCs/>
                <w:kern w:val="24"/>
                <w:sz w:val="28"/>
                <w:szCs w:val="28"/>
                <w:lang w:val="en-US" w:eastAsia="ru-RU"/>
              </w:rPr>
              <w:t>SQ</w:t>
            </w:r>
          </w:p>
        </w:tc>
        <w:tc>
          <w:tcPr>
            <w:tcW w:w="1418" w:type="dxa"/>
            <w:tcBorders>
              <w:top w:val="single" w:sz="8" w:space="0" w:color="000000"/>
              <w:left w:val="single" w:sz="8" w:space="0" w:color="000000"/>
              <w:bottom w:val="single" w:sz="8" w:space="0" w:color="000000"/>
              <w:right w:val="single" w:sz="8" w:space="0" w:color="000000"/>
            </w:tcBorders>
          </w:tcPr>
          <w:p w:rsidR="00AC5AEF" w:rsidRPr="002C21E4" w:rsidRDefault="00AC5AEF" w:rsidP="004D3588">
            <w:pPr>
              <w:spacing w:after="0"/>
              <w:jc w:val="center"/>
              <w:textAlignment w:val="baseline"/>
              <w:rPr>
                <w:rFonts w:ascii="Times New Roman" w:eastAsia="Times New Roman" w:hAnsi="Times New Roman"/>
                <w:b/>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AC5AEF" w:rsidRPr="002C21E4" w:rsidRDefault="00AC5AEF" w:rsidP="004D3588">
            <w:pPr>
              <w:spacing w:after="0"/>
              <w:jc w:val="center"/>
              <w:textAlignment w:val="baseline"/>
              <w:rPr>
                <w:rFonts w:ascii="Times New Roman" w:eastAsia="Times New Roman" w:hAnsi="Times New Roman"/>
                <w:b/>
                <w:bCs/>
                <w:kern w:val="24"/>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 xml:space="preserve"> 1.</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eastAsia="Times New Roman" w:hAnsi="Times New Roman"/>
                <w:color w:val="333333"/>
                <w:sz w:val="28"/>
                <w:szCs w:val="28"/>
              </w:rPr>
              <w:t xml:space="preserve">1 Что означает “Экология планеты Земля”.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Вспоминают понятия и термины изученные ранее.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774CB9" w:rsidRPr="002C21E4" w:rsidRDefault="00774CB9" w:rsidP="004D3588">
            <w:pPr>
              <w:spacing w:after="0" w:line="240" w:lineRule="auto"/>
              <w:jc w:val="both"/>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Экология планеты Земля</w:t>
            </w:r>
          </w:p>
          <w:p w:rsidR="00774CB9" w:rsidRPr="002C21E4" w:rsidRDefault="00774CB9" w:rsidP="004D3588">
            <w:pPr>
              <w:spacing w:after="0" w:line="240" w:lineRule="auto"/>
              <w:jc w:val="both"/>
              <w:rPr>
                <w:rFonts w:ascii="Times New Roman" w:eastAsia="Times New Roman" w:hAnsi="Times New Roman"/>
                <w:sz w:val="28"/>
                <w:szCs w:val="28"/>
                <w:lang w:eastAsia="ru-RU"/>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pStyle w:val="21"/>
              <w:tabs>
                <w:tab w:val="left" w:pos="426"/>
              </w:tabs>
              <w:rPr>
                <w:rFonts w:eastAsia="NewtonCSanPin-Regular" w:cs="Times New Roman"/>
                <w:i w:val="0"/>
                <w:sz w:val="28"/>
                <w:szCs w:val="28"/>
              </w:rPr>
            </w:pPr>
            <w:proofErr w:type="gramStart"/>
            <w:r w:rsidRPr="002C21E4">
              <w:rPr>
                <w:rFonts w:eastAsia="Times New Roman" w:cs="Times New Roman"/>
                <w:b/>
                <w:sz w:val="28"/>
                <w:szCs w:val="28"/>
                <w:lang w:eastAsia="ru-RU"/>
              </w:rPr>
              <w:t>Р</w:t>
            </w:r>
            <w:proofErr w:type="gramEnd"/>
            <w:r w:rsidRPr="002C21E4">
              <w:rPr>
                <w:rFonts w:eastAsia="Times New Roman" w:cs="Times New Roman"/>
                <w:b/>
                <w:sz w:val="28"/>
                <w:szCs w:val="28"/>
                <w:lang w:eastAsia="ru-RU"/>
              </w:rPr>
              <w:t>:</w:t>
            </w:r>
            <w:r w:rsidRPr="002C21E4">
              <w:rPr>
                <w:rFonts w:eastAsia="Times New Roman" w:cs="Times New Roman"/>
                <w:sz w:val="28"/>
                <w:szCs w:val="28"/>
                <w:lang w:eastAsia="ru-RU"/>
              </w:rPr>
              <w:t xml:space="preserve"> </w:t>
            </w:r>
            <w:r w:rsidRPr="002C21E4">
              <w:rPr>
                <w:rFonts w:eastAsia="NewtonCSanPin-Regular" w:cs="Times New Roman"/>
                <w:i w:val="0"/>
                <w:sz w:val="28"/>
                <w:szCs w:val="28"/>
              </w:rPr>
              <w:t xml:space="preserve"> адекватно воспринимает предложения учителей, товарищей, родителей и других людей по исправлению допущенных ошибок;</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выбирает действия в соответствии с поставленной задачей; сличает способ действия и результат.</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 решения экологических проблем.</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jc w:val="both"/>
              <w:rPr>
                <w:rFonts w:ascii="Times New Roman" w:eastAsia="NewtonCSanPin-Regular" w:hAnsi="Times New Roman"/>
                <w:sz w:val="28"/>
                <w:szCs w:val="28"/>
              </w:rPr>
            </w:pPr>
            <w:r w:rsidRPr="002C21E4">
              <w:rPr>
                <w:rFonts w:ascii="Times New Roman" w:eastAsia="NewtonCSanPin-Regular" w:hAnsi="Times New Roman"/>
                <w:sz w:val="28"/>
                <w:szCs w:val="28"/>
              </w:rPr>
              <w:t>установка на здоровый образ жизни;</w:t>
            </w: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jc w:val="both"/>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jc w:val="both"/>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2.</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jc w:val="center"/>
              <w:rPr>
                <w:rFonts w:ascii="Times New Roman" w:eastAsia="Times New Roman" w:hAnsi="Times New Roman"/>
                <w:color w:val="333333"/>
                <w:sz w:val="28"/>
                <w:szCs w:val="28"/>
              </w:rPr>
            </w:pPr>
          </w:p>
          <w:p w:rsidR="00D85988" w:rsidRPr="002C21E4" w:rsidRDefault="00D85988"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Рассуждают над темой как человеку восстановить природные богатства, возможно ли это сделать и каким способом</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Природопользование</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Природные богатства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pStyle w:val="21"/>
              <w:tabs>
                <w:tab w:val="left" w:pos="426"/>
              </w:tabs>
              <w:rPr>
                <w:rFonts w:cs="Times New Roman"/>
                <w:i w:val="0"/>
                <w:color w:val="000000"/>
                <w:sz w:val="28"/>
                <w:szCs w:val="28"/>
                <w:lang w:eastAsia="ar-SA" w:bidi="ar-SA"/>
              </w:rPr>
            </w:pPr>
            <w:proofErr w:type="gramStart"/>
            <w:r w:rsidRPr="002C21E4">
              <w:rPr>
                <w:rFonts w:eastAsia="Times New Roman" w:cs="Times New Roman"/>
                <w:b/>
                <w:sz w:val="28"/>
                <w:szCs w:val="28"/>
                <w:lang w:eastAsia="ru-RU"/>
              </w:rPr>
              <w:t>Р</w:t>
            </w:r>
            <w:proofErr w:type="gramEnd"/>
            <w:r w:rsidRPr="002C21E4">
              <w:rPr>
                <w:rFonts w:eastAsia="Times New Roman" w:cs="Times New Roman"/>
                <w:b/>
                <w:sz w:val="28"/>
                <w:szCs w:val="28"/>
                <w:lang w:eastAsia="ru-RU"/>
              </w:rPr>
              <w:t xml:space="preserve">: </w:t>
            </w:r>
            <w:r w:rsidRPr="002C21E4">
              <w:rPr>
                <w:rFonts w:cs="Times New Roman"/>
                <w:i w:val="0"/>
                <w:color w:val="000000"/>
                <w:sz w:val="28"/>
                <w:szCs w:val="28"/>
                <w:lang w:eastAsia="ar-SA"/>
              </w:rPr>
              <w:t xml:space="preserve"> </w:t>
            </w:r>
            <w:r w:rsidRPr="002C21E4">
              <w:rPr>
                <w:rFonts w:cs="Times New Roman"/>
                <w:i w:val="0"/>
                <w:color w:val="000000"/>
                <w:sz w:val="28"/>
                <w:szCs w:val="28"/>
                <w:lang w:eastAsia="ar-SA" w:bidi="ar-SA"/>
              </w:rPr>
              <w:t>концентрирует  волю для преодоления интеллектуальных затруднений и физических препятствий;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jc w:val="both"/>
              <w:rPr>
                <w:rFonts w:ascii="Times New Roman" w:eastAsia="NewtonCSanPin-Regular" w:hAnsi="Times New Roman"/>
                <w:sz w:val="28"/>
                <w:szCs w:val="28"/>
              </w:rPr>
            </w:pPr>
            <w:r w:rsidRPr="002C21E4">
              <w:rPr>
                <w:rFonts w:ascii="Times New Roman" w:eastAsia="NewtonCSanPin-Regular" w:hAnsi="Times New Roman"/>
                <w:sz w:val="28"/>
                <w:szCs w:val="28"/>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2C21E4">
              <w:rPr>
                <w:rFonts w:ascii="Times New Roman" w:eastAsia="NewtonCSanPin-Regular" w:hAnsi="Times New Roman"/>
                <w:sz w:val="28"/>
                <w:szCs w:val="28"/>
              </w:rPr>
              <w:lastRenderedPageBreak/>
              <w:t>здоровьесберегающего</w:t>
            </w:r>
            <w:proofErr w:type="spellEnd"/>
            <w:r w:rsidRPr="002C21E4">
              <w:rPr>
                <w:rFonts w:ascii="Times New Roman" w:eastAsia="NewtonCSanPin-Regular" w:hAnsi="Times New Roman"/>
                <w:sz w:val="28"/>
                <w:szCs w:val="28"/>
              </w:rPr>
              <w:t xml:space="preserve"> поведения; </w:t>
            </w: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jc w:val="both"/>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jc w:val="both"/>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3.</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3 Экология и мы. Как человек связан с природой? Может ли человек существовать вне природы и природа без человека? Осознание места человека как части природы.</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sz w:val="28"/>
                <w:szCs w:val="28"/>
              </w:rPr>
              <w:t>Знакомятся в игровой форме с темой «</w:t>
            </w:r>
            <w:r w:rsidRPr="002C21E4">
              <w:rPr>
                <w:bCs/>
                <w:color w:val="000000"/>
                <w:sz w:val="28"/>
                <w:szCs w:val="28"/>
                <w:bdr w:val="none" w:sz="0" w:space="0" w:color="auto" w:frame="1"/>
              </w:rPr>
              <w:t>Экология и мы. Как человек связан с природой? Может ли человек существовать вне природы и природа без человека? Осознание места человека как части природы»</w:t>
            </w:r>
            <w:proofErr w:type="gramStart"/>
            <w:r w:rsidRPr="002C21E4">
              <w:rPr>
                <w:bCs/>
                <w:color w:val="000000"/>
                <w:sz w:val="28"/>
                <w:szCs w:val="28"/>
                <w:bdr w:val="none" w:sz="0" w:space="0" w:color="auto" w:frame="1"/>
              </w:rPr>
              <w:t xml:space="preserve"> .</w:t>
            </w:r>
            <w:proofErr w:type="gramEnd"/>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Человек</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Экология</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Взаимосвязи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составляет план и последовательность действий;</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стабилизация эмоционального состояния для решения различных задач</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проявляет активность во взаимодействии, обращается за помощью.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 решения задач, выбирает наиболее эффективный</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формирование желание целенаправленно вести наблюдения за объектами природы и фиксировать свои наблюдения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4.</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 xml:space="preserve">1Неживая природа. </w:t>
            </w:r>
          </w:p>
          <w:p w:rsidR="00B73FB6" w:rsidRPr="002C21E4" w:rsidRDefault="00B73FB6" w:rsidP="00B73FB6">
            <w:pP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Знакомятся в игровой форме с темой «Неживая </w:t>
            </w:r>
            <w:r w:rsidRPr="002C21E4">
              <w:rPr>
                <w:rFonts w:ascii="Times New Roman" w:hAnsi="Times New Roman"/>
                <w:sz w:val="28"/>
                <w:szCs w:val="28"/>
              </w:rPr>
              <w:lastRenderedPageBreak/>
              <w:t>природа». Проводят игру по теме.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Природа неживая</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Составляющие части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pStyle w:val="21"/>
              <w:tabs>
                <w:tab w:val="left" w:pos="426"/>
              </w:tabs>
              <w:rPr>
                <w:rFonts w:cs="Times New Roman"/>
                <w:i w:val="0"/>
                <w:color w:val="000000"/>
                <w:sz w:val="28"/>
                <w:szCs w:val="28"/>
                <w:lang w:eastAsia="ar-SA" w:bidi="ar-SA"/>
              </w:rPr>
            </w:pPr>
            <w:r w:rsidRPr="002C21E4">
              <w:rPr>
                <w:rFonts w:eastAsia="Times New Roman" w:cs="Times New Roman"/>
                <w:b/>
                <w:sz w:val="28"/>
                <w:szCs w:val="28"/>
                <w:lang w:eastAsia="ru-RU"/>
              </w:rPr>
              <w:t xml:space="preserve"> </w:t>
            </w:r>
            <w:proofErr w:type="gramStart"/>
            <w:r w:rsidRPr="002C21E4">
              <w:rPr>
                <w:rFonts w:eastAsia="Times New Roman" w:cs="Times New Roman"/>
                <w:b/>
                <w:sz w:val="28"/>
                <w:szCs w:val="28"/>
                <w:lang w:eastAsia="ru-RU"/>
              </w:rPr>
              <w:t>Р</w:t>
            </w:r>
            <w:proofErr w:type="gramEnd"/>
            <w:r w:rsidRPr="002C21E4">
              <w:rPr>
                <w:rFonts w:eastAsia="Times New Roman" w:cs="Times New Roman"/>
                <w:b/>
                <w:sz w:val="28"/>
                <w:szCs w:val="28"/>
                <w:lang w:eastAsia="ru-RU"/>
              </w:rPr>
              <w:t>:</w:t>
            </w:r>
            <w:r w:rsidRPr="002C21E4">
              <w:rPr>
                <w:rFonts w:cs="Times New Roman"/>
                <w:i w:val="0"/>
                <w:color w:val="000000"/>
                <w:sz w:val="28"/>
                <w:szCs w:val="28"/>
                <w:lang w:eastAsia="ar-SA"/>
              </w:rPr>
              <w:t xml:space="preserve"> </w:t>
            </w:r>
            <w:r w:rsidRPr="002C21E4">
              <w:rPr>
                <w:rFonts w:cs="Times New Roman"/>
                <w:i w:val="0"/>
                <w:color w:val="000000"/>
                <w:sz w:val="28"/>
                <w:szCs w:val="28"/>
                <w:lang w:eastAsia="ar-SA" w:bidi="ar-SA"/>
              </w:rPr>
              <w:t>концентрация воли для преодоления 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 </w:t>
            </w: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lastRenderedPageBreak/>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работает с информацией, сравнивает, анализирует, доказывает,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jc w:val="both"/>
              <w:rPr>
                <w:rFonts w:ascii="Times New Roman" w:eastAsia="Times New Roman" w:hAnsi="Times New Roman"/>
                <w:sz w:val="28"/>
                <w:szCs w:val="28"/>
                <w:lang w:eastAsia="ru-RU"/>
              </w:rPr>
            </w:pPr>
            <w:r w:rsidRPr="002C21E4">
              <w:rPr>
                <w:rFonts w:ascii="Times New Roman" w:hAnsi="Times New Roman"/>
                <w:sz w:val="28"/>
                <w:szCs w:val="28"/>
              </w:rPr>
              <w:lastRenderedPageBreak/>
              <w:t xml:space="preserve">самостоятельность и личная ответственность, </w:t>
            </w:r>
            <w:r w:rsidRPr="002C21E4">
              <w:rPr>
                <w:rFonts w:ascii="Times New Roman" w:eastAsia="NewtonCSanPin-Regular" w:hAnsi="Times New Roman"/>
                <w:sz w:val="28"/>
                <w:szCs w:val="28"/>
              </w:rPr>
              <w:t xml:space="preserve"> </w:t>
            </w:r>
            <w:r w:rsidRPr="002C21E4">
              <w:rPr>
                <w:rFonts w:ascii="Times New Roman" w:eastAsia="NewtonCSanPin-Regular" w:hAnsi="Times New Roman"/>
                <w:sz w:val="28"/>
                <w:szCs w:val="28"/>
              </w:rPr>
              <w:lastRenderedPageBreak/>
              <w:t>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jc w:val="both"/>
              <w:rPr>
                <w:rFonts w:ascii="Times New Roman"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jc w:val="both"/>
              <w:rPr>
                <w:rFonts w:ascii="Times New Roman"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5.</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2 Вода и ее охрана.</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«Вода и ее охрана» Рассуждают, приводят примеры.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Вода</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Охрана воды</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Причины охраны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выполняет действия в умственной форме; выбирает действия в соответствии с поставленной задачей; сличает способ действия и результат.</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NewtonCSanPin-Regular" w:hAnsi="Times New Roman"/>
                <w:sz w:val="28"/>
                <w:szCs w:val="28"/>
              </w:rPr>
              <w:t xml:space="preserve">экологическая культура: ценностное отношение к природному миру, познавательная мотивация </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6.</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3Круговорот воды в  природе.</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Вспоминают процесс круговорота воды в природы. Причины круговорота и его значение.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Круговорот воды</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Этапы</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Причины</w:t>
            </w:r>
          </w:p>
          <w:p w:rsidR="00774CB9"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Значение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jc w:val="both"/>
              <w:rPr>
                <w:rFonts w:ascii="Times New Roman" w:hAnsi="Times New Roman"/>
                <w:sz w:val="28"/>
                <w:szCs w:val="28"/>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управление своей деятельностью в процессе наблюдения за погодой, </w:t>
            </w:r>
            <w:r w:rsidRPr="002C21E4">
              <w:rPr>
                <w:rFonts w:ascii="Times New Roman" w:eastAsia="Times New Roman" w:hAnsi="Times New Roman"/>
                <w:b/>
                <w:sz w:val="28"/>
                <w:szCs w:val="28"/>
                <w:lang w:eastAsia="ru-RU"/>
              </w:rPr>
              <w:t xml:space="preserve">К: </w:t>
            </w:r>
            <w:r w:rsidRPr="002C21E4">
              <w:rPr>
                <w:rFonts w:ascii="Times New Roman" w:eastAsia="Times New Roman" w:hAnsi="Times New Roman"/>
                <w:sz w:val="28"/>
                <w:szCs w:val="28"/>
                <w:lang w:eastAsia="ru-RU"/>
              </w:rPr>
              <w:t>проявляет активность во взаимодействии, обращается за помощью.</w:t>
            </w:r>
            <w:r w:rsidRPr="002C21E4">
              <w:rPr>
                <w:rFonts w:ascii="Times New Roman" w:hAnsi="Times New Roman"/>
                <w:sz w:val="28"/>
                <w:szCs w:val="28"/>
              </w:rPr>
              <w:t xml:space="preserve"> договариваться о распределении функций и ролей в совместной деятельности</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NewtonCSanPin-Italic" w:hAnsi="Times New Roman"/>
                <w:sz w:val="28"/>
                <w:szCs w:val="28"/>
              </w:rPr>
              <w:t xml:space="preserve"> запись, фиксация информации об окружающем мире</w:t>
            </w:r>
            <w:r w:rsidRPr="002C21E4">
              <w:rPr>
                <w:rFonts w:ascii="Times New Roman" w:hAnsi="Times New Roman"/>
                <w:iCs/>
                <w:color w:val="000000"/>
                <w:sz w:val="28"/>
                <w:szCs w:val="28"/>
                <w:lang w:eastAsia="ar-SA"/>
              </w:rPr>
              <w:t xml:space="preserve"> , ставить и формулировать проблемы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NewtonCSanPin-Regular" w:hAnsi="Times New Roman"/>
                <w:sz w:val="28"/>
                <w:szCs w:val="28"/>
              </w:rPr>
              <w:t>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7.</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lastRenderedPageBreak/>
              <w:t>4Разрушит</w:t>
            </w:r>
            <w:r w:rsidRPr="002C21E4">
              <w:rPr>
                <w:rFonts w:ascii="Times New Roman" w:hAnsi="Times New Roman"/>
                <w:sz w:val="28"/>
                <w:szCs w:val="28"/>
              </w:rPr>
              <w:lastRenderedPageBreak/>
              <w:t>ельная деятельность воды.</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lastRenderedPageBreak/>
              <w:t xml:space="preserve">Знакомятся в </w:t>
            </w:r>
            <w:r w:rsidRPr="002C21E4">
              <w:rPr>
                <w:rFonts w:ascii="Times New Roman" w:hAnsi="Times New Roman"/>
                <w:sz w:val="28"/>
                <w:szCs w:val="28"/>
              </w:rPr>
              <w:lastRenderedPageBreak/>
              <w:t>игровой форме с темой «Разрушительная деятельность воды».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774CB9"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Вод</w:t>
            </w:r>
            <w:proofErr w:type="gramStart"/>
            <w:r w:rsidRPr="002C21E4">
              <w:rPr>
                <w:rFonts w:ascii="Times New Roman" w:eastAsia="Times New Roman" w:hAnsi="Times New Roman"/>
                <w:sz w:val="28"/>
                <w:szCs w:val="28"/>
                <w:lang w:eastAsia="ru-RU"/>
              </w:rPr>
              <w:t>а-</w:t>
            </w:r>
            <w:proofErr w:type="gramEnd"/>
            <w:r w:rsidRPr="002C21E4">
              <w:rPr>
                <w:rFonts w:ascii="Times New Roman" w:eastAsia="Times New Roman" w:hAnsi="Times New Roman"/>
                <w:sz w:val="28"/>
                <w:szCs w:val="28"/>
                <w:lang w:eastAsia="ru-RU"/>
              </w:rPr>
              <w:t xml:space="preserve"> </w:t>
            </w:r>
            <w:r w:rsidRPr="002C21E4">
              <w:rPr>
                <w:rFonts w:ascii="Times New Roman" w:eastAsia="Times New Roman" w:hAnsi="Times New Roman"/>
                <w:sz w:val="28"/>
                <w:szCs w:val="28"/>
                <w:lang w:eastAsia="ru-RU"/>
              </w:rPr>
              <w:lastRenderedPageBreak/>
              <w:t>разрушитель</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Причины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pStyle w:val="21"/>
              <w:tabs>
                <w:tab w:val="left" w:pos="426"/>
              </w:tabs>
              <w:rPr>
                <w:rFonts w:eastAsia="NewtonCSanPin-Regular" w:cs="Times New Roman"/>
                <w:i w:val="0"/>
                <w:sz w:val="28"/>
                <w:szCs w:val="28"/>
              </w:rPr>
            </w:pPr>
            <w:proofErr w:type="gramStart"/>
            <w:r w:rsidRPr="002C21E4">
              <w:rPr>
                <w:rFonts w:eastAsia="Times New Roman" w:cs="Times New Roman"/>
                <w:b/>
                <w:sz w:val="28"/>
                <w:szCs w:val="28"/>
                <w:lang w:eastAsia="ru-RU"/>
              </w:rPr>
              <w:lastRenderedPageBreak/>
              <w:t>Р</w:t>
            </w:r>
            <w:proofErr w:type="gramEnd"/>
            <w:r w:rsidRPr="002C21E4">
              <w:rPr>
                <w:rFonts w:eastAsia="Times New Roman" w:cs="Times New Roman"/>
                <w:b/>
                <w:sz w:val="28"/>
                <w:szCs w:val="28"/>
                <w:lang w:eastAsia="ru-RU"/>
              </w:rPr>
              <w:t>:</w:t>
            </w:r>
            <w:r w:rsidRPr="002C21E4">
              <w:rPr>
                <w:rFonts w:eastAsia="NewtonCSanPin-Regular" w:cs="Times New Roman"/>
                <w:i w:val="0"/>
                <w:sz w:val="28"/>
                <w:szCs w:val="28"/>
              </w:rPr>
              <w:t xml:space="preserve"> адекватно воспринимать предложения </w:t>
            </w:r>
            <w:r w:rsidRPr="002C21E4">
              <w:rPr>
                <w:rFonts w:eastAsia="NewtonCSanPin-Regular" w:cs="Times New Roman"/>
                <w:i w:val="0"/>
                <w:sz w:val="28"/>
                <w:szCs w:val="28"/>
              </w:rPr>
              <w:lastRenderedPageBreak/>
              <w:t>учителей, товарищей, родителей и других людей по исправлению допущенных ошибок.</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hAnsi="Times New Roman"/>
                <w:color w:val="000000"/>
                <w:sz w:val="28"/>
                <w:szCs w:val="28"/>
                <w:lang w:eastAsia="ar-SA"/>
              </w:rPr>
              <w:t xml:space="preserve">-концентрация воли для преодоления интеллектуальных затруднений </w:t>
            </w:r>
            <w:r w:rsidRPr="002C21E4">
              <w:rPr>
                <w:rFonts w:ascii="Times New Roman" w:eastAsia="Times New Roman" w:hAnsi="Times New Roman"/>
                <w:sz w:val="28"/>
                <w:szCs w:val="28"/>
                <w:lang w:eastAsia="ru-RU"/>
              </w:rPr>
              <w:t xml:space="preserve"> </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проявляет активность во взаимодействии, обращается за помощью.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 решения экологических задач, выбирает наиболее эффективный способ решения проблемы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NewtonCSanPin-Regular" w:hAnsi="Times New Roman"/>
                <w:sz w:val="28"/>
                <w:szCs w:val="28"/>
              </w:rPr>
              <w:lastRenderedPageBreak/>
              <w:t>экологическ</w:t>
            </w:r>
            <w:r w:rsidRPr="002C21E4">
              <w:rPr>
                <w:rFonts w:ascii="Times New Roman" w:eastAsia="NewtonCSanPin-Regular" w:hAnsi="Times New Roman"/>
                <w:sz w:val="28"/>
                <w:szCs w:val="28"/>
              </w:rPr>
              <w:lastRenderedPageBreak/>
              <w:t>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8.</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5Водоемы Московской области.</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Добывают знания по теме «Водоемы Московской области».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Водоемы Московской области</w:t>
            </w:r>
          </w:p>
          <w:p w:rsidR="00DB4F8F" w:rsidRPr="002C21E4" w:rsidRDefault="00DB4F8F" w:rsidP="004D3588">
            <w:pPr>
              <w:spacing w:after="0" w:line="240" w:lineRule="auto"/>
              <w:rPr>
                <w:rFonts w:ascii="Times New Roman" w:eastAsia="Times New Roman" w:hAnsi="Times New Roman"/>
                <w:sz w:val="28"/>
                <w:szCs w:val="28"/>
                <w:lang w:eastAsia="ru-RU"/>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составляют план ( причины сезонных изменений)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работает с информацией, решает поставленную проблему, выбирает более эффективные способы решения экологической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вести наблюдения за объектами природы и фиксировать свои наблюдения</w:t>
            </w:r>
            <w:r w:rsidRPr="002C21E4">
              <w:rPr>
                <w:rFonts w:ascii="Times New Roman" w:eastAsia="NewtonCSanPin-Regular" w:hAnsi="Times New Roman"/>
                <w:sz w:val="28"/>
                <w:szCs w:val="28"/>
              </w:rPr>
              <w:t xml:space="preserve"> экологическая культура</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9.</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6Экологическая игра «Водоемы просят о помощи».</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Участвуют в игре «Водоемы просят помощи». </w:t>
            </w:r>
            <w:proofErr w:type="gramStart"/>
            <w:r w:rsidRPr="002C21E4">
              <w:rPr>
                <w:rFonts w:ascii="Times New Roman" w:hAnsi="Times New Roman"/>
                <w:sz w:val="28"/>
                <w:szCs w:val="28"/>
              </w:rPr>
              <w:t>Рассуждают</w:t>
            </w:r>
            <w:proofErr w:type="gramEnd"/>
            <w:r w:rsidRPr="002C21E4">
              <w:rPr>
                <w:rFonts w:ascii="Times New Roman" w:hAnsi="Times New Roman"/>
                <w:sz w:val="28"/>
                <w:szCs w:val="28"/>
              </w:rPr>
              <w:t xml:space="preserve"> почему так </w:t>
            </w:r>
            <w:r w:rsidRPr="002C21E4">
              <w:rPr>
                <w:rFonts w:ascii="Times New Roman" w:hAnsi="Times New Roman"/>
                <w:sz w:val="28"/>
                <w:szCs w:val="28"/>
              </w:rPr>
              <w:lastRenderedPageBreak/>
              <w:t>происходит, какая им нужна помощь</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Причины загрязнения</w:t>
            </w:r>
          </w:p>
          <w:p w:rsidR="00DB4F8F" w:rsidRPr="002C21E4" w:rsidRDefault="00DB4F8F" w:rsidP="004D3588">
            <w:pPr>
              <w:spacing w:after="0" w:line="240" w:lineRule="auto"/>
              <w:rPr>
                <w:rFonts w:ascii="Times New Roman" w:eastAsia="Times New Roman" w:hAnsi="Times New Roman"/>
                <w:sz w:val="28"/>
                <w:szCs w:val="28"/>
                <w:lang w:eastAsia="ru-RU"/>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составляет план и последовательность изучения животных</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 xml:space="preserve">К: </w:t>
            </w:r>
            <w:r w:rsidRPr="002C21E4">
              <w:rPr>
                <w:rFonts w:ascii="Times New Roman" w:eastAsia="Times New Roman" w:hAnsi="Times New Roman"/>
                <w:sz w:val="28"/>
                <w:szCs w:val="28"/>
                <w:lang w:eastAsia="ru-RU"/>
              </w:rPr>
              <w:t>проявляет активность во взаимодействии, обращается за помощью, умеет точно и полно выражать свои мысли.</w:t>
            </w:r>
            <w:proofErr w:type="gramEnd"/>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ориентируется в разнообразии способов решения экологических </w:t>
            </w:r>
            <w:r w:rsidRPr="002C21E4">
              <w:rPr>
                <w:rFonts w:ascii="Times New Roman" w:eastAsia="Times New Roman" w:hAnsi="Times New Roman"/>
                <w:sz w:val="28"/>
                <w:szCs w:val="28"/>
                <w:lang w:eastAsia="ru-RU"/>
              </w:rPr>
              <w:lastRenderedPageBreak/>
              <w:t>проблем, выбирает наиболее эффективный способ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NewtonCSanPin-Regular" w:hAnsi="Times New Roman"/>
                <w:sz w:val="28"/>
                <w:szCs w:val="28"/>
              </w:rPr>
              <w:lastRenderedPageBreak/>
              <w:t xml:space="preserve">экологическая культура: ценностное отношение к природному миру, готовность </w:t>
            </w:r>
            <w:r w:rsidRPr="002C21E4">
              <w:rPr>
                <w:rFonts w:ascii="Times New Roman" w:eastAsia="NewtonCSanPin-Regular" w:hAnsi="Times New Roman"/>
                <w:sz w:val="28"/>
                <w:szCs w:val="28"/>
              </w:rPr>
              <w:lastRenderedPageBreak/>
              <w:t>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10.</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7Проведение эксперимента «Вода из местных источников и ее прозрачность как один из показателей ее пригодности для водоснабжения населения».</w:t>
            </w:r>
          </w:p>
          <w:p w:rsidR="00B73FB6" w:rsidRPr="002C21E4" w:rsidRDefault="00B73FB6" w:rsidP="00B73FB6">
            <w:pP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эксперименте, делают выводы.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Свойства воды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DB4F8F"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 </w:t>
            </w: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 xml:space="preserve"> </w:t>
            </w: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выбирает более эффективные способы решения </w:t>
            </w:r>
            <w:proofErr w:type="spellStart"/>
            <w:r w:rsidRPr="002C21E4">
              <w:rPr>
                <w:rFonts w:ascii="Times New Roman" w:eastAsia="Times New Roman" w:hAnsi="Times New Roman"/>
                <w:sz w:val="28"/>
                <w:szCs w:val="28"/>
                <w:lang w:eastAsia="ru-RU"/>
              </w:rPr>
              <w:t>экопроблем</w:t>
            </w:r>
            <w:proofErr w:type="spellEnd"/>
            <w:r w:rsidRPr="002C21E4">
              <w:rPr>
                <w:rFonts w:ascii="Times New Roman" w:eastAsia="Times New Roman" w:hAnsi="Times New Roman"/>
                <w:sz w:val="28"/>
                <w:szCs w:val="28"/>
                <w:lang w:eastAsia="ru-RU"/>
              </w:rPr>
              <w:t>, работа с информацией.</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бережного отношения к воде</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11.</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 xml:space="preserve">8Конкурс творческих работ «Где мы </w:t>
            </w:r>
            <w:r w:rsidRPr="002C21E4">
              <w:rPr>
                <w:rFonts w:ascii="Times New Roman" w:hAnsi="Times New Roman"/>
                <w:sz w:val="28"/>
                <w:szCs w:val="28"/>
              </w:rPr>
              <w:lastRenderedPageBreak/>
              <w:t>теряем воду?»</w:t>
            </w:r>
          </w:p>
          <w:p w:rsidR="00B73FB6" w:rsidRPr="002C21E4" w:rsidRDefault="00B73FB6" w:rsidP="00B73FB6">
            <w:pP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lastRenderedPageBreak/>
              <w:t>Принимают участие в конкурс</w:t>
            </w:r>
            <w:proofErr w:type="gramStart"/>
            <w:r w:rsidRPr="002C21E4">
              <w:rPr>
                <w:rFonts w:ascii="Times New Roman" w:hAnsi="Times New Roman"/>
                <w:sz w:val="28"/>
                <w:szCs w:val="28"/>
              </w:rPr>
              <w:t>е-</w:t>
            </w:r>
            <w:proofErr w:type="gramEnd"/>
            <w:r w:rsidRPr="002C21E4">
              <w:rPr>
                <w:rFonts w:ascii="Times New Roman" w:hAnsi="Times New Roman"/>
                <w:sz w:val="28"/>
                <w:szCs w:val="28"/>
              </w:rPr>
              <w:t xml:space="preserve"> </w:t>
            </w:r>
            <w:r w:rsidRPr="002C21E4">
              <w:rPr>
                <w:rFonts w:ascii="Times New Roman" w:hAnsi="Times New Roman"/>
                <w:sz w:val="28"/>
                <w:szCs w:val="28"/>
              </w:rPr>
              <w:lastRenderedPageBreak/>
              <w:t>рассуждении  творческих работ «Где мы теряем воду?» Делают выводы.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Причины потери воды</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Места потери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выбирает действия в соответствии с поставленной задачей; </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задает вопросы, строит высказывания, формулирует собственное мнение, </w:t>
            </w:r>
            <w:r w:rsidRPr="002C21E4">
              <w:rPr>
                <w:rFonts w:ascii="Times New Roman" w:eastAsia="Times New Roman" w:hAnsi="Times New Roman"/>
                <w:sz w:val="28"/>
                <w:szCs w:val="28"/>
                <w:lang w:eastAsia="ru-RU"/>
              </w:rPr>
              <w:lastRenderedPageBreak/>
              <w:t>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пути, способы сбережения 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NewtonCSanPin-Regular" w:hAnsi="Times New Roman"/>
                <w:sz w:val="28"/>
                <w:szCs w:val="28"/>
              </w:rPr>
              <w:lastRenderedPageBreak/>
              <w:t xml:space="preserve">экологическая культура: ценностное отношение </w:t>
            </w:r>
            <w:r w:rsidRPr="002C21E4">
              <w:rPr>
                <w:rFonts w:ascii="Times New Roman" w:eastAsia="NewtonCSanPin-Regular" w:hAnsi="Times New Roman"/>
                <w:sz w:val="28"/>
                <w:szCs w:val="28"/>
              </w:rPr>
              <w:lastRenderedPageBreak/>
              <w:t>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12.</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9Тематическая линейка «День воды».</w:t>
            </w:r>
          </w:p>
          <w:p w:rsidR="00B73FB6" w:rsidRPr="002C21E4" w:rsidRDefault="00B73FB6" w:rsidP="00B73FB6">
            <w:pP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тематической линейке День воды. Рассуждают над вопросом – Почему появился такой праздник?</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День вод</w:t>
            </w:r>
            <w:proofErr w:type="gramStart"/>
            <w:r w:rsidRPr="002C21E4">
              <w:rPr>
                <w:rFonts w:ascii="Times New Roman" w:eastAsia="Times New Roman" w:hAnsi="Times New Roman"/>
                <w:sz w:val="28"/>
                <w:szCs w:val="28"/>
                <w:lang w:eastAsia="ru-RU"/>
              </w:rPr>
              <w:t>ы-</w:t>
            </w:r>
            <w:proofErr w:type="gramEnd"/>
            <w:r w:rsidRPr="002C21E4">
              <w:rPr>
                <w:rFonts w:ascii="Times New Roman" w:eastAsia="Times New Roman" w:hAnsi="Times New Roman"/>
                <w:sz w:val="28"/>
                <w:szCs w:val="28"/>
                <w:lang w:eastAsia="ru-RU"/>
              </w:rPr>
              <w:t xml:space="preserve"> праздник</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выбирает действия в соответствии с поставленной задачей; </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пути, способы сбережения 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NewtonCSanPin-Regular" w:hAnsi="Times New Roman"/>
                <w:sz w:val="28"/>
                <w:szCs w:val="28"/>
              </w:rPr>
              <w:t>экологическая культура: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13.</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10Игровые приемы: «Портрет воды», «Чистый голос воды», «Добрая Фея».</w:t>
            </w:r>
          </w:p>
          <w:p w:rsidR="00B73FB6" w:rsidRPr="002C21E4" w:rsidRDefault="00B73FB6" w:rsidP="00B73FB6">
            <w:pP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lastRenderedPageBreak/>
              <w:t>Принимают участи в творческой игре.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Портрет воды</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Вод</w:t>
            </w:r>
            <w:proofErr w:type="gramStart"/>
            <w:r w:rsidRPr="002C21E4">
              <w:rPr>
                <w:rFonts w:ascii="Times New Roman" w:eastAsia="Times New Roman" w:hAnsi="Times New Roman"/>
                <w:sz w:val="28"/>
                <w:szCs w:val="28"/>
                <w:lang w:eastAsia="ru-RU"/>
              </w:rPr>
              <w:t>а-</w:t>
            </w:r>
            <w:proofErr w:type="gramEnd"/>
            <w:r w:rsidRPr="002C21E4">
              <w:rPr>
                <w:rFonts w:ascii="Times New Roman" w:eastAsia="Times New Roman" w:hAnsi="Times New Roman"/>
                <w:sz w:val="28"/>
                <w:szCs w:val="28"/>
                <w:lang w:eastAsia="ru-RU"/>
              </w:rPr>
              <w:t xml:space="preserve"> добрая фея</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выбирает действия в соответствии с поставленной задачей; </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пути, способы сбережения 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NewtonCSanPin-Regular" w:hAnsi="Times New Roman"/>
                <w:sz w:val="28"/>
                <w:szCs w:val="28"/>
              </w:rPr>
            </w:pPr>
            <w:r w:rsidRPr="002C21E4">
              <w:rPr>
                <w:rFonts w:ascii="Times New Roman" w:eastAsia="Times New Roman" w:hAnsi="Times New Roman"/>
                <w:sz w:val="28"/>
                <w:szCs w:val="28"/>
                <w:lang w:eastAsia="ru-RU"/>
              </w:rPr>
              <w:t>Мотивация  познавательной активности в процессе проведения опытов</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14</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1 Инсценирование экологической сказки «Репка».</w:t>
            </w:r>
          </w:p>
          <w:p w:rsidR="00B73FB6" w:rsidRPr="002C21E4" w:rsidRDefault="00B73FB6" w:rsidP="00B73FB6">
            <w:pPr>
              <w:pStyle w:val="a3"/>
              <w:rPr>
                <w:rFonts w:ascii="Times New Roman" w:hAnsi="Times New Roman"/>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w:t>
            </w:r>
            <w:r w:rsidR="00DB4F8F" w:rsidRPr="002C21E4">
              <w:rPr>
                <w:rFonts w:ascii="Times New Roman" w:hAnsi="Times New Roman"/>
                <w:sz w:val="28"/>
                <w:szCs w:val="28"/>
              </w:rPr>
              <w:t>е</w:t>
            </w:r>
            <w:r w:rsidRPr="002C21E4">
              <w:rPr>
                <w:rFonts w:ascii="Times New Roman" w:hAnsi="Times New Roman"/>
                <w:sz w:val="28"/>
                <w:szCs w:val="28"/>
              </w:rPr>
              <w:t xml:space="preserve"> в творческой игре.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proofErr w:type="spellStart"/>
            <w:r w:rsidRPr="002C21E4">
              <w:rPr>
                <w:rFonts w:ascii="Times New Roman" w:eastAsia="Times New Roman" w:hAnsi="Times New Roman"/>
                <w:sz w:val="28"/>
                <w:szCs w:val="28"/>
                <w:lang w:eastAsia="ru-RU"/>
              </w:rPr>
              <w:t>Эко-сказка</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действия в соответствии с поставленной задачей; сличает способ действия и результат.</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работает с полученной информацией, подводит под определение «лекарственные растения»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 в процессе формирования представлений о лекарственных растениях</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15</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2 Составляющие воздуха</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Отвечают на вопрос: Что такое неживая природа? Состав воздуха?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Воздух</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Состав воздуха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организовывает</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и проделывает опыт</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проявляет активность во взаимодействии, обращается за помощью.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 решения возникших вопросов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 в процессе формирования представлений растениях и их строении</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16</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B73FB6">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 xml:space="preserve">3 Использование силы ветра.  </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Отвечают на вопрос как можно использовать силу ветра?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Ветер</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Образование</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Сила ветра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концентрация воли для преодоления 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выбирает более эффективные способы </w:t>
            </w:r>
            <w:r w:rsidRPr="002C21E4">
              <w:rPr>
                <w:rFonts w:ascii="Times New Roman" w:eastAsia="Times New Roman" w:hAnsi="Times New Roman"/>
                <w:sz w:val="28"/>
                <w:szCs w:val="28"/>
                <w:lang w:eastAsia="ru-RU"/>
              </w:rPr>
              <w:lastRenderedPageBreak/>
              <w:t>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 xml:space="preserve">Мотивация  познавательной активности в процессе изучения своей </w:t>
            </w:r>
            <w:r w:rsidRPr="002C21E4">
              <w:rPr>
                <w:rFonts w:ascii="Times New Roman" w:eastAsia="Times New Roman" w:hAnsi="Times New Roman"/>
                <w:sz w:val="28"/>
                <w:szCs w:val="28"/>
                <w:lang w:eastAsia="ru-RU"/>
              </w:rPr>
              <w:lastRenderedPageBreak/>
              <w:t>родословной</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17</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4 Разрушительная сила ветра.</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Рассуждают о разрушительной силе ветра.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Ветер</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Разрушительная сила ветра</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Причины</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Как предотвратить</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концентрация воли для преодоления 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 в процессе изучения объекта природы</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18</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5 Атмосфера, смог, «парниковый эффект».</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с темой «Атмосфера, смог, «парниковый эффект».</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Атмосфера</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 xml:space="preserve">Смог </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hAnsi="Times New Roman"/>
                <w:sz w:val="28"/>
                <w:szCs w:val="28"/>
              </w:rPr>
              <w:t>«парниковый эффект».</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концентрация воли для преодоления 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NewtonCSanPin-Regular" w:hAnsi="Times New Roman"/>
                <w:sz w:val="28"/>
                <w:szCs w:val="28"/>
              </w:rPr>
              <w:t>экологическая культура: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19</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6 Охрана воздуха в Московской  области, стране.</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Участвуют в круглом стол</w:t>
            </w:r>
            <w:proofErr w:type="gramStart"/>
            <w:r w:rsidRPr="002C21E4">
              <w:rPr>
                <w:rFonts w:ascii="Times New Roman" w:hAnsi="Times New Roman"/>
                <w:sz w:val="28"/>
                <w:szCs w:val="28"/>
              </w:rPr>
              <w:t>е-</w:t>
            </w:r>
            <w:proofErr w:type="gramEnd"/>
            <w:r w:rsidRPr="002C21E4">
              <w:rPr>
                <w:rFonts w:ascii="Times New Roman" w:hAnsi="Times New Roman"/>
                <w:sz w:val="28"/>
                <w:szCs w:val="28"/>
              </w:rPr>
              <w:t xml:space="preserve"> как осуществляется охрана воздуха в Московской области и стране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Охрана воздуха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концентрация воли для преодоления 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NewtonCSanPin-Regular" w:hAnsi="Times New Roman"/>
                <w:sz w:val="28"/>
                <w:szCs w:val="28"/>
              </w:rPr>
            </w:pPr>
            <w:r w:rsidRPr="002C21E4">
              <w:rPr>
                <w:rFonts w:ascii="Times New Roman" w:eastAsia="NewtonCSanPin-Regular" w:hAnsi="Times New Roman"/>
                <w:sz w:val="28"/>
                <w:szCs w:val="28"/>
              </w:rPr>
              <w:t>экологическая культура: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20</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lastRenderedPageBreak/>
              <w:t xml:space="preserve">7 Круглый стол «Как </w:t>
            </w:r>
            <w:r w:rsidRPr="002C21E4">
              <w:rPr>
                <w:rFonts w:ascii="Times New Roman" w:hAnsi="Times New Roman"/>
                <w:sz w:val="28"/>
                <w:szCs w:val="28"/>
              </w:rPr>
              <w:lastRenderedPageBreak/>
              <w:t xml:space="preserve">сохранить воздух </w:t>
            </w:r>
            <w:proofErr w:type="gramStart"/>
            <w:r w:rsidRPr="002C21E4">
              <w:rPr>
                <w:rFonts w:ascii="Times New Roman" w:hAnsi="Times New Roman"/>
                <w:sz w:val="28"/>
                <w:szCs w:val="28"/>
              </w:rPr>
              <w:t>чистым</w:t>
            </w:r>
            <w:proofErr w:type="gramEnd"/>
            <w:r w:rsidRPr="002C21E4">
              <w:rPr>
                <w:rFonts w:ascii="Times New Roman" w:hAnsi="Times New Roman"/>
                <w:sz w:val="28"/>
                <w:szCs w:val="28"/>
              </w:rPr>
              <w:t>».</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lastRenderedPageBreak/>
              <w:t xml:space="preserve">Участвуют в круглом </w:t>
            </w:r>
            <w:r w:rsidRPr="002C21E4">
              <w:rPr>
                <w:rFonts w:ascii="Times New Roman" w:hAnsi="Times New Roman"/>
                <w:sz w:val="28"/>
                <w:szCs w:val="28"/>
              </w:rPr>
              <w:lastRenderedPageBreak/>
              <w:t xml:space="preserve">столе «Как сохранить воздух </w:t>
            </w:r>
            <w:proofErr w:type="gramStart"/>
            <w:r w:rsidRPr="002C21E4">
              <w:rPr>
                <w:rFonts w:ascii="Times New Roman" w:hAnsi="Times New Roman"/>
                <w:sz w:val="28"/>
                <w:szCs w:val="28"/>
              </w:rPr>
              <w:t>чистым</w:t>
            </w:r>
            <w:proofErr w:type="gramEnd"/>
            <w:r w:rsidRPr="002C21E4">
              <w:rPr>
                <w:rFonts w:ascii="Times New Roman" w:hAnsi="Times New Roman"/>
                <w:sz w:val="28"/>
                <w:szCs w:val="28"/>
              </w:rPr>
              <w: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Чистый воздух</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 xml:space="preserve">концентрация воли для преодоления </w:t>
            </w:r>
            <w:r w:rsidRPr="002C21E4">
              <w:rPr>
                <w:rFonts w:ascii="Times New Roman" w:hAnsi="Times New Roman"/>
                <w:color w:val="000000"/>
                <w:sz w:val="28"/>
                <w:szCs w:val="28"/>
                <w:lang w:eastAsia="ar-SA"/>
              </w:rPr>
              <w:lastRenderedPageBreak/>
              <w:t>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NewtonCSanPin-Regular" w:hAnsi="Times New Roman"/>
                <w:sz w:val="28"/>
                <w:szCs w:val="28"/>
              </w:rPr>
            </w:pPr>
            <w:r w:rsidRPr="002C21E4">
              <w:rPr>
                <w:rFonts w:ascii="Times New Roman" w:eastAsia="Times New Roman" w:hAnsi="Times New Roman"/>
                <w:sz w:val="28"/>
                <w:szCs w:val="28"/>
                <w:lang w:eastAsia="ru-RU"/>
              </w:rPr>
              <w:lastRenderedPageBreak/>
              <w:t>Мотивация  познаватель</w:t>
            </w:r>
            <w:r w:rsidRPr="002C21E4">
              <w:rPr>
                <w:rFonts w:ascii="Times New Roman" w:eastAsia="Times New Roman" w:hAnsi="Times New Roman"/>
                <w:sz w:val="28"/>
                <w:szCs w:val="28"/>
                <w:lang w:eastAsia="ru-RU"/>
              </w:rPr>
              <w:lastRenderedPageBreak/>
              <w:t>ной активности в процессе изучения темы</w:t>
            </w:r>
            <w:proofErr w:type="gramStart"/>
            <w:r w:rsidRPr="002C21E4">
              <w:rPr>
                <w:rFonts w:ascii="Times New Roman" w:eastAsia="NewtonCSanPin-Regular" w:hAnsi="Times New Roman"/>
                <w:sz w:val="28"/>
                <w:szCs w:val="28"/>
              </w:rPr>
              <w:t xml:space="preserve"> :</w:t>
            </w:r>
            <w:proofErr w:type="gramEnd"/>
            <w:r w:rsidRPr="002C21E4">
              <w:rPr>
                <w:rFonts w:ascii="Times New Roman" w:eastAsia="NewtonCSanPin-Regular" w:hAnsi="Times New Roman"/>
                <w:sz w:val="28"/>
                <w:szCs w:val="28"/>
              </w:rPr>
              <w:t xml:space="preserve">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21</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8 Викторина «Что мы знаем о воздухе».</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викторине</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делают выводы по окончанию игры.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Викторин</w:t>
            </w:r>
            <w:proofErr w:type="gramStart"/>
            <w:r w:rsidRPr="002C21E4">
              <w:rPr>
                <w:rFonts w:ascii="Times New Roman" w:eastAsia="Times New Roman" w:hAnsi="Times New Roman"/>
                <w:sz w:val="28"/>
                <w:szCs w:val="28"/>
                <w:lang w:eastAsia="ru-RU"/>
              </w:rPr>
              <w:t>а-</w:t>
            </w:r>
            <w:proofErr w:type="gramEnd"/>
            <w:r w:rsidRPr="002C21E4">
              <w:rPr>
                <w:rFonts w:ascii="Times New Roman" w:eastAsia="Times New Roman" w:hAnsi="Times New Roman"/>
                <w:sz w:val="28"/>
                <w:szCs w:val="28"/>
                <w:lang w:eastAsia="ru-RU"/>
              </w:rPr>
              <w:t xml:space="preserve"> все что я знаю о воздухе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концентрация воли для преодоления 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NewtonCSanPin-Regular" w:hAnsi="Times New Roman"/>
                <w:sz w:val="28"/>
                <w:szCs w:val="28"/>
              </w:rPr>
            </w:pPr>
            <w:r w:rsidRPr="002C21E4">
              <w:rPr>
                <w:rFonts w:ascii="Times New Roman" w:eastAsia="Times New Roman" w:hAnsi="Times New Roman"/>
                <w:sz w:val="28"/>
                <w:szCs w:val="28"/>
                <w:lang w:eastAsia="ru-RU"/>
              </w:rPr>
              <w:t>Мотивация  познавательной активности в процессе изучения темы</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22</w:t>
            </w:r>
            <w:r w:rsidR="00DB4F8F" w:rsidRPr="002C21E4">
              <w:rPr>
                <w:rFonts w:ascii="Times New Roman" w:eastAsia="Times New Roman" w:hAnsi="Times New Roman"/>
                <w:sz w:val="28"/>
                <w:szCs w:val="28"/>
                <w:lang w:eastAsia="ru-RU"/>
              </w:rPr>
              <w:t>-23</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9-10 Фотовыставка «Чистые уголки нашего края».</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фотовыставке.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Наш край</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организовывает</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и проделывает опыт</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проявляет активность во взаимодействии, обращается за помощью.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 решения возникших вопросов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NewtonCSanPin-Regular" w:hAnsi="Times New Roman"/>
                <w:sz w:val="28"/>
                <w:szCs w:val="28"/>
              </w:rPr>
            </w:pPr>
            <w:r w:rsidRPr="002C21E4">
              <w:rPr>
                <w:rFonts w:ascii="Times New Roman" w:eastAsia="Times New Roman" w:hAnsi="Times New Roman"/>
                <w:sz w:val="28"/>
                <w:szCs w:val="28"/>
                <w:lang w:eastAsia="ru-RU"/>
              </w:rPr>
              <w:t>Мотивация  познавательной активности в процессе</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24</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 xml:space="preserve">1 Экология растений   </w:t>
            </w:r>
          </w:p>
          <w:p w:rsidR="00B73FB6" w:rsidRPr="002C21E4" w:rsidRDefault="00B73FB6" w:rsidP="00B73FB6">
            <w:pPr>
              <w:pStyle w:val="a3"/>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Знакомятся с темой «Экология растений». </w:t>
            </w:r>
            <w:r w:rsidRPr="002C21E4">
              <w:rPr>
                <w:rFonts w:ascii="Times New Roman" w:hAnsi="Times New Roman"/>
                <w:sz w:val="28"/>
                <w:szCs w:val="28"/>
              </w:rPr>
              <w:lastRenderedPageBreak/>
              <w:t>Делают выводы.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Экология растений</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организовывает</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и проделывает опыт</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проявляет активность во взаимодействии, обращается за помощью.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lastRenderedPageBreak/>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 решения возникших вопросов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 xml:space="preserve">Мотивация  познавательной активности </w:t>
            </w:r>
            <w:r w:rsidRPr="002C21E4">
              <w:rPr>
                <w:rFonts w:ascii="Times New Roman" w:eastAsia="Times New Roman" w:hAnsi="Times New Roman"/>
                <w:sz w:val="28"/>
                <w:szCs w:val="28"/>
                <w:lang w:eastAsia="ru-RU"/>
              </w:rPr>
              <w:lastRenderedPageBreak/>
              <w:t>в процессе изучения темы</w:t>
            </w: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25</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2</w:t>
            </w:r>
            <w:proofErr w:type="gramStart"/>
            <w:r w:rsidRPr="002C21E4">
              <w:rPr>
                <w:rFonts w:ascii="Times New Roman" w:hAnsi="Times New Roman"/>
                <w:sz w:val="28"/>
                <w:szCs w:val="28"/>
              </w:rPr>
              <w:t xml:space="preserve">  К</w:t>
            </w:r>
            <w:proofErr w:type="gramEnd"/>
            <w:r w:rsidRPr="002C21E4">
              <w:rPr>
                <w:rFonts w:ascii="Times New Roman" w:hAnsi="Times New Roman"/>
                <w:sz w:val="28"/>
                <w:szCs w:val="28"/>
              </w:rPr>
              <w:t>ак распространяются семена</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Знакомятся в игровой форме «Как распространяются семена» </w:t>
            </w:r>
            <w:proofErr w:type="gramStart"/>
            <w:r w:rsidRPr="002C21E4">
              <w:rPr>
                <w:rFonts w:ascii="Times New Roman" w:hAnsi="Times New Roman"/>
                <w:sz w:val="28"/>
                <w:szCs w:val="28"/>
              </w:rPr>
              <w:t>Рассуждают</w:t>
            </w:r>
            <w:proofErr w:type="gramEnd"/>
            <w:r w:rsidRPr="002C21E4">
              <w:rPr>
                <w:rFonts w:ascii="Times New Roman" w:hAnsi="Times New Roman"/>
                <w:sz w:val="28"/>
                <w:szCs w:val="28"/>
              </w:rPr>
              <w:t xml:space="preserve"> делают выводы.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Семена их распространение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концентрация воли для преодоления 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 в процессе изучения темы</w:t>
            </w:r>
            <w:proofErr w:type="gramStart"/>
            <w:r w:rsidRPr="002C21E4">
              <w:rPr>
                <w:rFonts w:ascii="Times New Roman" w:eastAsia="NewtonCSanPin-Regular" w:hAnsi="Times New Roman"/>
                <w:sz w:val="28"/>
                <w:szCs w:val="28"/>
              </w:rPr>
              <w:t xml:space="preserve"> :</w:t>
            </w:r>
            <w:proofErr w:type="gramEnd"/>
            <w:r w:rsidRPr="002C21E4">
              <w:rPr>
                <w:rFonts w:ascii="Times New Roman" w:eastAsia="NewtonCSanPin-Regular" w:hAnsi="Times New Roman"/>
                <w:sz w:val="28"/>
                <w:szCs w:val="28"/>
              </w:rPr>
              <w:t xml:space="preserve">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2</w:t>
            </w:r>
            <w:r w:rsidR="00DB4F8F" w:rsidRPr="002C21E4">
              <w:rPr>
                <w:rFonts w:ascii="Times New Roman" w:eastAsia="Times New Roman" w:hAnsi="Times New Roman"/>
                <w:sz w:val="28"/>
                <w:szCs w:val="28"/>
                <w:lang w:eastAsia="ru-RU"/>
              </w:rPr>
              <w:t>6</w:t>
            </w: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3 Знакомство с растениями лекарями, хищниками.</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«Знакомство с растениями лекарями, хищниками».</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Растени</w:t>
            </w:r>
            <w:proofErr w:type="gramStart"/>
            <w:r w:rsidRPr="002C21E4">
              <w:rPr>
                <w:rFonts w:ascii="Times New Roman" w:eastAsia="Times New Roman" w:hAnsi="Times New Roman"/>
                <w:sz w:val="28"/>
                <w:szCs w:val="28"/>
                <w:lang w:eastAsia="ru-RU"/>
              </w:rPr>
              <w:t>я-</w:t>
            </w:r>
            <w:proofErr w:type="gramEnd"/>
            <w:r w:rsidRPr="002C21E4">
              <w:rPr>
                <w:rFonts w:ascii="Times New Roman" w:eastAsia="Times New Roman" w:hAnsi="Times New Roman"/>
                <w:sz w:val="28"/>
                <w:szCs w:val="28"/>
                <w:lang w:eastAsia="ru-RU"/>
              </w:rPr>
              <w:t xml:space="preserve"> лекари</w:t>
            </w:r>
          </w:p>
          <w:p w:rsidR="00DB4F8F"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Растени</w:t>
            </w:r>
            <w:proofErr w:type="gramStart"/>
            <w:r w:rsidRPr="002C21E4">
              <w:rPr>
                <w:rFonts w:ascii="Times New Roman" w:eastAsia="Times New Roman" w:hAnsi="Times New Roman"/>
                <w:sz w:val="28"/>
                <w:szCs w:val="28"/>
                <w:lang w:eastAsia="ru-RU"/>
              </w:rPr>
              <w:t>я-</w:t>
            </w:r>
            <w:proofErr w:type="gramEnd"/>
            <w:r w:rsidRPr="002C21E4">
              <w:rPr>
                <w:rFonts w:ascii="Times New Roman" w:eastAsia="Times New Roman" w:hAnsi="Times New Roman"/>
                <w:sz w:val="28"/>
                <w:szCs w:val="28"/>
                <w:lang w:eastAsia="ru-RU"/>
              </w:rPr>
              <w:t xml:space="preserve"> хищники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концентрация воли для преодоления интеллектуальных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бережного отношения к почве</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27</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 xml:space="preserve">4 Тайны растений  </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Знакомятся в игровой форме с темой «Тайны </w:t>
            </w:r>
            <w:r w:rsidRPr="002C21E4">
              <w:rPr>
                <w:rFonts w:ascii="Times New Roman" w:hAnsi="Times New Roman"/>
                <w:sz w:val="28"/>
                <w:szCs w:val="28"/>
              </w:rPr>
              <w:lastRenderedPageBreak/>
              <w:t>растений».</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Тайны, хранящие растения</w:t>
            </w:r>
          </w:p>
          <w:p w:rsidR="00DB4F8F" w:rsidRPr="002C21E4" w:rsidRDefault="00DB4F8F" w:rsidP="004D3588">
            <w:pPr>
              <w:spacing w:after="0" w:line="240" w:lineRule="auto"/>
              <w:rPr>
                <w:rFonts w:ascii="Times New Roman" w:eastAsia="Times New Roman" w:hAnsi="Times New Roman"/>
                <w:sz w:val="28"/>
                <w:szCs w:val="28"/>
                <w:lang w:eastAsia="ru-RU"/>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управление своей деятельностью,</w:t>
            </w:r>
            <w:r w:rsidRPr="002C21E4">
              <w:rPr>
                <w:rFonts w:ascii="Times New Roman" w:hAnsi="Times New Roman"/>
                <w:i/>
                <w:color w:val="000000"/>
                <w:sz w:val="28"/>
                <w:szCs w:val="28"/>
                <w:lang w:eastAsia="ar-SA"/>
              </w:rPr>
              <w:t xml:space="preserve"> </w:t>
            </w:r>
            <w:r w:rsidRPr="002C21E4">
              <w:rPr>
                <w:rFonts w:ascii="Times New Roman" w:hAnsi="Times New Roman"/>
                <w:color w:val="000000"/>
                <w:sz w:val="28"/>
                <w:szCs w:val="28"/>
                <w:lang w:eastAsia="ar-SA"/>
              </w:rPr>
              <w:t>концентрация воли для преодоления интеллектуальных и физических затруднений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 xml:space="preserve">Формулирует собственное мнение и </w:t>
            </w:r>
            <w:r w:rsidRPr="002C21E4">
              <w:rPr>
                <w:rFonts w:ascii="Times New Roman" w:eastAsia="Times New Roman" w:hAnsi="Times New Roman"/>
                <w:sz w:val="28"/>
                <w:szCs w:val="28"/>
                <w:lang w:eastAsia="ru-RU"/>
              </w:rPr>
              <w:lastRenderedPageBreak/>
              <w:t>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поставленной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 xml:space="preserve">Мотивация  познавательной активности в процессе изучения </w:t>
            </w:r>
            <w:r w:rsidRPr="002C21E4">
              <w:rPr>
                <w:rFonts w:ascii="Times New Roman" w:eastAsia="Times New Roman" w:hAnsi="Times New Roman"/>
                <w:sz w:val="28"/>
                <w:szCs w:val="28"/>
                <w:lang w:eastAsia="ru-RU"/>
              </w:rPr>
              <w:lastRenderedPageBreak/>
              <w:t>темы</w:t>
            </w: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28</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5 Легенды о цветах</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«Легенды о цветах»</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Легенды цветов</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выбирает действия в соответствии с поставленной задачей; </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r w:rsidRPr="002C21E4">
              <w:rPr>
                <w:rFonts w:ascii="Times New Roman" w:eastAsia="Times New Roman" w:hAnsi="Times New Roman"/>
                <w:b/>
                <w:sz w:val="28"/>
                <w:szCs w:val="28"/>
                <w:lang w:eastAsia="ru-RU"/>
              </w:rPr>
              <w:t xml:space="preserve">П: </w:t>
            </w:r>
            <w:r w:rsidRPr="002C21E4">
              <w:rPr>
                <w:rFonts w:ascii="Times New Roman" w:eastAsia="Times New Roman" w:hAnsi="Times New Roman"/>
                <w:sz w:val="28"/>
                <w:szCs w:val="28"/>
                <w:lang w:eastAsia="ru-RU"/>
              </w:rPr>
              <w:t xml:space="preserve">работает  с информацией, </w:t>
            </w:r>
            <w:proofErr w:type="gramStart"/>
            <w:r w:rsidRPr="002C21E4">
              <w:rPr>
                <w:rFonts w:ascii="Times New Roman" w:eastAsia="Times New Roman" w:hAnsi="Times New Roman"/>
                <w:sz w:val="28"/>
                <w:szCs w:val="28"/>
                <w:lang w:eastAsia="ru-RU"/>
              </w:rPr>
              <w:t>сравнивает</w:t>
            </w:r>
            <w:proofErr w:type="gramEnd"/>
            <w:r w:rsidRPr="002C21E4">
              <w:rPr>
                <w:rFonts w:ascii="Times New Roman" w:eastAsia="Times New Roman" w:hAnsi="Times New Roman"/>
                <w:sz w:val="28"/>
                <w:szCs w:val="28"/>
                <w:lang w:eastAsia="ru-RU"/>
              </w:rPr>
              <w:t xml:space="preserve"> анализирует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29</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B73FB6">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6 Легенды о деревьях</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«Легенды о деревьях»</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Легенды о деревьях</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выбирает действия в соответствии с поставленной задачей; </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r w:rsidRPr="002C21E4">
              <w:rPr>
                <w:rFonts w:ascii="Times New Roman" w:eastAsia="Times New Roman" w:hAnsi="Times New Roman"/>
                <w:b/>
                <w:sz w:val="28"/>
                <w:szCs w:val="28"/>
                <w:lang w:eastAsia="ru-RU"/>
              </w:rPr>
              <w:t xml:space="preserve">П: </w:t>
            </w:r>
            <w:r w:rsidRPr="002C21E4">
              <w:rPr>
                <w:rFonts w:ascii="Times New Roman" w:eastAsia="Times New Roman" w:hAnsi="Times New Roman"/>
                <w:sz w:val="28"/>
                <w:szCs w:val="28"/>
                <w:lang w:eastAsia="ru-RU"/>
              </w:rPr>
              <w:t xml:space="preserve">работает  с информацией, </w:t>
            </w:r>
            <w:proofErr w:type="gramStart"/>
            <w:r w:rsidRPr="002C21E4">
              <w:rPr>
                <w:rFonts w:ascii="Times New Roman" w:eastAsia="Times New Roman" w:hAnsi="Times New Roman"/>
                <w:sz w:val="28"/>
                <w:szCs w:val="28"/>
                <w:lang w:eastAsia="ru-RU"/>
              </w:rPr>
              <w:t>сравнивает</w:t>
            </w:r>
            <w:proofErr w:type="gramEnd"/>
            <w:r w:rsidRPr="002C21E4">
              <w:rPr>
                <w:rFonts w:ascii="Times New Roman" w:eastAsia="Times New Roman" w:hAnsi="Times New Roman"/>
                <w:sz w:val="28"/>
                <w:szCs w:val="28"/>
                <w:lang w:eastAsia="ru-RU"/>
              </w:rPr>
              <w:t xml:space="preserve"> анализирует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30</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7Грибы</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«Грибы»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DB4F8F"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Грибы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составляет план и последовательность действий, применяет установленные правила в планировании способа решения поставленной проблемы</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 xml:space="preserve">Формулирует собственное мнение и </w:t>
            </w:r>
            <w:r w:rsidRPr="002C21E4">
              <w:rPr>
                <w:rFonts w:ascii="Times New Roman" w:eastAsia="Times New Roman" w:hAnsi="Times New Roman"/>
                <w:sz w:val="28"/>
                <w:szCs w:val="28"/>
                <w:lang w:eastAsia="ru-RU"/>
              </w:rPr>
              <w:lastRenderedPageBreak/>
              <w:t>позицию.</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П: </w:t>
            </w:r>
            <w:r w:rsidRPr="002C21E4">
              <w:rPr>
                <w:rFonts w:ascii="Times New Roman" w:eastAsia="Times New Roman" w:hAnsi="Times New Roman"/>
                <w:sz w:val="28"/>
                <w:szCs w:val="28"/>
                <w:lang w:eastAsia="ru-RU"/>
              </w:rPr>
              <w:t xml:space="preserve">работает  с информацией, </w:t>
            </w:r>
            <w:proofErr w:type="gramStart"/>
            <w:r w:rsidRPr="002C21E4">
              <w:rPr>
                <w:rFonts w:ascii="Times New Roman" w:eastAsia="Times New Roman" w:hAnsi="Times New Roman"/>
                <w:sz w:val="28"/>
                <w:szCs w:val="28"/>
                <w:lang w:eastAsia="ru-RU"/>
              </w:rPr>
              <w:t>сравнивает</w:t>
            </w:r>
            <w:proofErr w:type="gramEnd"/>
            <w:r w:rsidRPr="002C21E4">
              <w:rPr>
                <w:rFonts w:ascii="Times New Roman" w:eastAsia="Times New Roman" w:hAnsi="Times New Roman"/>
                <w:sz w:val="28"/>
                <w:szCs w:val="28"/>
                <w:lang w:eastAsia="ru-RU"/>
              </w:rPr>
              <w:t xml:space="preserve"> анализирует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Мотивация  познавательной активности,</w:t>
            </w:r>
            <w:r w:rsidRPr="002C21E4">
              <w:rPr>
                <w:rFonts w:ascii="Times New Roman" w:eastAsia="NewtonCSanPin-Regular" w:hAnsi="Times New Roman"/>
                <w:sz w:val="28"/>
                <w:szCs w:val="28"/>
              </w:rPr>
              <w:t xml:space="preserve"> экологическая культура: </w:t>
            </w:r>
            <w:r w:rsidRPr="002C21E4">
              <w:rPr>
                <w:rFonts w:ascii="Times New Roman" w:eastAsia="NewtonCSanPin-Regular" w:hAnsi="Times New Roman"/>
                <w:sz w:val="28"/>
                <w:szCs w:val="28"/>
              </w:rPr>
              <w:lastRenderedPageBreak/>
              <w:t>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31</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 xml:space="preserve">8 Ядовитые грибы </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«Ядовитые грибы»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Ядовитые грибы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составляет план и последовательность действий;</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проявляет активность во взаимодействии, обращается за помощью.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 решения поставленных проблемных вопросов проводит операцию сравнения анализа.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32</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9 Лишайники</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«Лишайники»</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Лишайники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 </w:t>
            </w: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выполнения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33</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 xml:space="preserve">10  Растения Красной </w:t>
            </w:r>
            <w:r w:rsidRPr="002C21E4">
              <w:rPr>
                <w:rFonts w:ascii="Times New Roman" w:hAnsi="Times New Roman"/>
                <w:sz w:val="28"/>
                <w:szCs w:val="28"/>
              </w:rPr>
              <w:lastRenderedPageBreak/>
              <w:t>книги</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lastRenderedPageBreak/>
              <w:t xml:space="preserve">Знакомятся в игровой форме с темой </w:t>
            </w:r>
            <w:r w:rsidRPr="002C21E4">
              <w:rPr>
                <w:rFonts w:ascii="Times New Roman" w:hAnsi="Times New Roman"/>
                <w:sz w:val="28"/>
                <w:szCs w:val="28"/>
              </w:rPr>
              <w:lastRenderedPageBreak/>
              <w:t>«Растения красной книги</w:t>
            </w:r>
            <w:proofErr w:type="gramStart"/>
            <w:r w:rsidRPr="002C21E4">
              <w:rPr>
                <w:rFonts w:ascii="Times New Roman" w:hAnsi="Times New Roman"/>
                <w:sz w:val="28"/>
                <w:szCs w:val="28"/>
              </w:rPr>
              <w:t>.»</w:t>
            </w:r>
            <w:proofErr w:type="gramEnd"/>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Красная книга-</w:t>
            </w:r>
          </w:p>
          <w:p w:rsidR="00656BBD"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растения</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 </w:t>
            </w: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lastRenderedPageBreak/>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NewtonCSanPin-Regular" w:hAnsi="Times New Roman"/>
                <w:sz w:val="28"/>
                <w:szCs w:val="28"/>
              </w:rPr>
              <w:lastRenderedPageBreak/>
              <w:t xml:space="preserve">экологическая культура: ценностное отношение </w:t>
            </w:r>
            <w:r w:rsidRPr="002C21E4">
              <w:rPr>
                <w:rFonts w:ascii="Times New Roman" w:eastAsia="NewtonCSanPin-Regular" w:hAnsi="Times New Roman"/>
                <w:sz w:val="28"/>
                <w:szCs w:val="28"/>
              </w:rPr>
              <w:lastRenderedPageBreak/>
              <w:t>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NewtonCSanPin-Regular" w:hAnsi="Times New Roman"/>
                <w:sz w:val="28"/>
                <w:szCs w:val="28"/>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34</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11 Создание кроссвордов «Растения моего края».</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Участвуют в создании кроссвордов «Растения моего края»</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Как создать кроссворд</w:t>
            </w:r>
          </w:p>
          <w:p w:rsidR="00656BBD"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Растения города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выполняет учебные действия в умственной форме; выбирает действия в соответствии с поставленной задачей; сличает способ действия и результат.</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35</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lastRenderedPageBreak/>
              <w:t xml:space="preserve">12  </w:t>
            </w:r>
            <w:r w:rsidRPr="002C21E4">
              <w:rPr>
                <w:rFonts w:ascii="Times New Roman" w:hAnsi="Times New Roman"/>
                <w:sz w:val="28"/>
                <w:szCs w:val="28"/>
              </w:rPr>
              <w:lastRenderedPageBreak/>
              <w:t>Экологический журнал «Жалобная книга природы» (растения).</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lastRenderedPageBreak/>
              <w:t xml:space="preserve">Участвуют в </w:t>
            </w:r>
            <w:r w:rsidRPr="002C21E4">
              <w:rPr>
                <w:rFonts w:ascii="Times New Roman" w:hAnsi="Times New Roman"/>
                <w:sz w:val="28"/>
                <w:szCs w:val="28"/>
              </w:rPr>
              <w:lastRenderedPageBreak/>
              <w:t xml:space="preserve">создании жалобной книги природы. Рассуждают и доказывают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Растения исчезающие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выполняет учебные действия в умственной форме; выбирает действия в </w:t>
            </w:r>
            <w:r w:rsidRPr="002C21E4">
              <w:rPr>
                <w:rFonts w:ascii="Times New Roman" w:eastAsia="Times New Roman" w:hAnsi="Times New Roman"/>
                <w:sz w:val="28"/>
                <w:szCs w:val="28"/>
                <w:lang w:eastAsia="ru-RU"/>
              </w:rPr>
              <w:lastRenderedPageBreak/>
              <w:t>соответствии с поставленной задачей; сличает способ действия и результат.</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проявляет активность во взаимодействии, обращается за помощью.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ориентируется в разнообразии способов проблемных вопросов, выбирает наиболее эффективный.</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Мотивация  познаватель</w:t>
            </w:r>
            <w:r w:rsidRPr="002C21E4">
              <w:rPr>
                <w:rFonts w:ascii="Times New Roman" w:eastAsia="Times New Roman" w:hAnsi="Times New Roman"/>
                <w:sz w:val="28"/>
                <w:szCs w:val="28"/>
                <w:lang w:eastAsia="ru-RU"/>
              </w:rPr>
              <w:lastRenderedPageBreak/>
              <w:t>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36</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13 Игровые приемы: «Кто внимательный?», «Угадай по описанию»</w:t>
            </w:r>
          </w:p>
          <w:p w:rsidR="00B73FB6" w:rsidRPr="002C21E4" w:rsidRDefault="00B73FB6" w:rsidP="00B73FB6">
            <w:pP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игре. Закрепляют полученные ранее знания и представления.</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Растения Серпухова и района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задач</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w:t>
            </w:r>
            <w:r w:rsidRPr="002C21E4">
              <w:rPr>
                <w:rFonts w:ascii="Times New Roman" w:eastAsia="NewtonCSanPin-Regular" w:hAnsi="Times New Roman"/>
                <w:sz w:val="28"/>
                <w:szCs w:val="28"/>
              </w:rPr>
              <w:lastRenderedPageBreak/>
              <w:t>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37</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14 Экологическая игра «Лесная аптека».</w:t>
            </w:r>
          </w:p>
          <w:p w:rsidR="00B73FB6" w:rsidRPr="002C21E4" w:rsidRDefault="00B73FB6" w:rsidP="00B73FB6">
            <w:pPr>
              <w:pStyle w:val="a3"/>
              <w:rPr>
                <w:rFonts w:ascii="Times New Roman" w:hAnsi="Times New Roman"/>
                <w:sz w:val="28"/>
                <w:szCs w:val="28"/>
              </w:rPr>
            </w:pPr>
          </w:p>
          <w:p w:rsidR="00B73FB6" w:rsidRPr="002C21E4" w:rsidRDefault="00B73FB6" w:rsidP="00B73FB6">
            <w:pP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экологической игре. Закрепляют полученные ранее знания и представления.</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Растени</w:t>
            </w:r>
            <w:proofErr w:type="gramStart"/>
            <w:r w:rsidRPr="002C21E4">
              <w:rPr>
                <w:rFonts w:ascii="Times New Roman" w:eastAsia="Times New Roman" w:hAnsi="Times New Roman"/>
                <w:sz w:val="28"/>
                <w:szCs w:val="28"/>
                <w:lang w:eastAsia="ru-RU"/>
              </w:rPr>
              <w:t>я-</w:t>
            </w:r>
            <w:proofErr w:type="gramEnd"/>
            <w:r w:rsidRPr="002C21E4">
              <w:rPr>
                <w:rFonts w:ascii="Times New Roman" w:eastAsia="Times New Roman" w:hAnsi="Times New Roman"/>
                <w:sz w:val="28"/>
                <w:szCs w:val="28"/>
                <w:lang w:eastAsia="ru-RU"/>
              </w:rPr>
              <w:t xml:space="preserve"> лекари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составляет план и последовательность действий, применяет установленные правила в планировании способа решения задач</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38-39</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1-2 Дикие животные, их виды. </w:t>
            </w:r>
          </w:p>
          <w:p w:rsidR="00B73FB6" w:rsidRPr="002C21E4" w:rsidRDefault="00B73FB6" w:rsidP="00B73FB6">
            <w:pPr>
              <w:pStyle w:val="ad"/>
              <w:spacing w:before="0" w:beforeAutospacing="0" w:after="97" w:afterAutospacing="0"/>
              <w:rPr>
                <w:sz w:val="28"/>
                <w:szCs w:val="28"/>
              </w:rPr>
            </w:pPr>
            <w:r w:rsidRPr="002C21E4">
              <w:rPr>
                <w:sz w:val="28"/>
                <w:szCs w:val="28"/>
              </w:rPr>
              <w:t xml:space="preserve"> </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Знакомятся в игровой форме с темой «Дикие животные, их виды». </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Животные дикие</w:t>
            </w:r>
          </w:p>
          <w:p w:rsidR="00656BBD"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Разновидности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 </w:t>
            </w: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экологических проблем</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обобщает</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sz w:val="28"/>
                <w:szCs w:val="28"/>
                <w:lang w:eastAsia="ru-RU"/>
              </w:rPr>
              <w:t>Систематизирует</w:t>
            </w:r>
            <w:proofErr w:type="gramEnd"/>
            <w:r w:rsidRPr="002C21E4">
              <w:rPr>
                <w:rFonts w:ascii="Times New Roman" w:eastAsia="Times New Roman" w:hAnsi="Times New Roman"/>
                <w:sz w:val="28"/>
                <w:szCs w:val="28"/>
                <w:lang w:eastAsia="ru-RU"/>
              </w:rPr>
              <w:t xml:space="preserve">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w:t>
            </w:r>
            <w:r w:rsidRPr="002C21E4">
              <w:rPr>
                <w:rFonts w:ascii="Times New Roman" w:eastAsia="NewtonCSanPin-Regular" w:hAnsi="Times New Roman"/>
                <w:sz w:val="28"/>
                <w:szCs w:val="28"/>
              </w:rPr>
              <w:lastRenderedPageBreak/>
              <w:t>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40</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3 Домашние животные их виды и приносимая человеку польза.</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«Домашние животные их виды и приносимая человеку польза».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Животные домашние</w:t>
            </w:r>
          </w:p>
          <w:p w:rsidR="00656BBD"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Разновидности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 </w:t>
            </w: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действия в соответствии с поставленной задачей, применяет установленные правила в планировании способа решения задач</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41</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4 Животные, </w:t>
            </w:r>
            <w:r w:rsidRPr="002C21E4">
              <w:rPr>
                <w:sz w:val="28"/>
                <w:szCs w:val="28"/>
              </w:rPr>
              <w:lastRenderedPageBreak/>
              <w:t>содержащиеся в уголке природы.</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lastRenderedPageBreak/>
              <w:t xml:space="preserve">Знакомятся в игровой форме с </w:t>
            </w:r>
            <w:r w:rsidRPr="002C21E4">
              <w:rPr>
                <w:sz w:val="28"/>
                <w:szCs w:val="28"/>
              </w:rPr>
              <w:lastRenderedPageBreak/>
              <w:t>темой «Животные, содержащиеся в уголке природы».</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Животные живого уголка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b/>
                <w:sz w:val="28"/>
                <w:szCs w:val="28"/>
                <w:lang w:eastAsia="ru-RU"/>
              </w:rPr>
              <w:t xml:space="preserve"> </w:t>
            </w: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применяет установленные правила в планировании </w:t>
            </w:r>
            <w:r w:rsidRPr="002C21E4">
              <w:rPr>
                <w:rFonts w:ascii="Times New Roman" w:eastAsia="Times New Roman" w:hAnsi="Times New Roman"/>
                <w:sz w:val="28"/>
                <w:szCs w:val="28"/>
                <w:lang w:eastAsia="ru-RU"/>
              </w:rPr>
              <w:lastRenderedPageBreak/>
              <w:t>способа решения задач</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выбирает более эффективные способы решения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 xml:space="preserve">Мотивация  познавательной </w:t>
            </w:r>
            <w:r w:rsidRPr="002C21E4">
              <w:rPr>
                <w:rFonts w:ascii="Times New Roman" w:eastAsia="Times New Roman" w:hAnsi="Times New Roman"/>
                <w:sz w:val="28"/>
                <w:szCs w:val="28"/>
                <w:lang w:eastAsia="ru-RU"/>
              </w:rPr>
              <w:lastRenderedPageBreak/>
              <w:t>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42</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5 Общие правила ухода за аквариумом и его обитателями, за млекопитающими, за птицами.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Составляют общие правила ухода за аквариумом и его обитателями</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 xml:space="preserve">Правила ухода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выполняет действия в умственной форме; выбирает действия в соответствии с поставленной задачей; сличает способ действия и результат.</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задает вопросы, строит высказывания, формулирует собственное мнение,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w:t>
            </w:r>
            <w:r w:rsidRPr="002C21E4">
              <w:rPr>
                <w:rFonts w:ascii="Times New Roman" w:eastAsia="NewtonCSanPin-Regular" w:hAnsi="Times New Roman"/>
                <w:sz w:val="28"/>
                <w:szCs w:val="28"/>
              </w:rPr>
              <w:lastRenderedPageBreak/>
              <w:t>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43-44</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6-7Деревья и кустарники, произрастающие в В-Е равнине.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Знакомятся в игровой форме с темой «Деревья и кустарники, произрастающие в В-Е равнине».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Деревья</w:t>
            </w:r>
          </w:p>
          <w:p w:rsidR="00656BBD"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Кустарники В-Е равнины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составляет план и последовательность действий; </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проявляет активность во взаимодействии, обращается за помощью, ставит вопросы</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самостоятельно выделять и формулировать познавательную задачу, поиск и выделение необходимой информации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45</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8 Лесная аптека.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Добывают знания по теме. Доказывают</w:t>
            </w:r>
            <w:proofErr w:type="gramStart"/>
            <w:r w:rsidRPr="002C21E4">
              <w:rPr>
                <w:rFonts w:ascii="Times New Roman" w:hAnsi="Times New Roman"/>
                <w:sz w:val="28"/>
                <w:szCs w:val="28"/>
              </w:rPr>
              <w:t xml:space="preserve"> Р</w:t>
            </w:r>
            <w:proofErr w:type="gramEnd"/>
            <w:r w:rsidRPr="002C21E4">
              <w:rPr>
                <w:rFonts w:ascii="Times New Roman" w:hAnsi="Times New Roman"/>
                <w:sz w:val="28"/>
                <w:szCs w:val="28"/>
              </w:rPr>
              <w:t>ассуждают.</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Аптека в лесу</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w:t>
            </w:r>
            <w:r w:rsidRPr="002C21E4">
              <w:rPr>
                <w:rFonts w:ascii="Times New Roman" w:eastAsia="NewtonCSanPin-Regular" w:hAnsi="Times New Roman"/>
                <w:sz w:val="28"/>
                <w:szCs w:val="28"/>
              </w:rPr>
              <w:lastRenderedPageBreak/>
              <w:t>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656BBD"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46</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9 Взаимодействие различных типов растений между собой.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Знакомятся в игровой форме с темой «Взаимодействие различных типов растений между собой». </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Типы растений</w:t>
            </w:r>
          </w:p>
          <w:p w:rsidR="00042E98"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Взаимодействие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4</w:t>
            </w:r>
            <w:r w:rsidR="00042E98" w:rsidRPr="002C21E4">
              <w:rPr>
                <w:rFonts w:ascii="Times New Roman" w:eastAsia="Times New Roman" w:hAnsi="Times New Roman"/>
                <w:sz w:val="28"/>
                <w:szCs w:val="28"/>
                <w:lang w:eastAsia="ru-RU"/>
              </w:rPr>
              <w:t>7</w:t>
            </w:r>
            <w:r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10  Конкуренция растений и </w:t>
            </w:r>
            <w:r w:rsidRPr="002C21E4">
              <w:rPr>
                <w:sz w:val="28"/>
                <w:szCs w:val="28"/>
              </w:rPr>
              <w:lastRenderedPageBreak/>
              <w:t xml:space="preserve">что она означает.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lastRenderedPageBreak/>
              <w:t xml:space="preserve">Знакомятся в игровой форме с темой </w:t>
            </w:r>
            <w:r w:rsidRPr="002C21E4">
              <w:rPr>
                <w:sz w:val="28"/>
                <w:szCs w:val="28"/>
              </w:rPr>
              <w:lastRenderedPageBreak/>
              <w:t xml:space="preserve">«Конкуренция растений и что она означает». </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Конкуренция</w:t>
            </w:r>
          </w:p>
          <w:p w:rsidR="00042E98"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Значение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b/>
                <w:sz w:val="28"/>
                <w:szCs w:val="28"/>
                <w:lang w:eastAsia="ru-RU"/>
              </w:rPr>
            </w:pPr>
            <w:r w:rsidRPr="002C21E4">
              <w:rPr>
                <w:rFonts w:ascii="Times New Roman" w:eastAsia="Times New Roman" w:hAnsi="Times New Roman"/>
                <w:b/>
                <w:sz w:val="28"/>
                <w:szCs w:val="28"/>
                <w:lang w:eastAsia="ru-RU"/>
              </w:rPr>
              <w:t xml:space="preserve"> </w:t>
            </w: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lastRenderedPageBreak/>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Мотивация  познавательной активности,</w:t>
            </w:r>
            <w:r w:rsidRPr="002C21E4">
              <w:rPr>
                <w:rFonts w:ascii="Times New Roman" w:eastAsia="NewtonCSanPin-Regular" w:hAnsi="Times New Roman"/>
                <w:sz w:val="28"/>
                <w:szCs w:val="28"/>
              </w:rPr>
              <w:t xml:space="preserve"> </w:t>
            </w:r>
            <w:r w:rsidRPr="002C21E4">
              <w:rPr>
                <w:rFonts w:ascii="Times New Roman" w:eastAsia="NewtonCSanPin-Regular" w:hAnsi="Times New Roman"/>
                <w:sz w:val="28"/>
                <w:szCs w:val="28"/>
              </w:rPr>
              <w:lastRenderedPageBreak/>
              <w:t>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48</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11 Комнатные растения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Знакомятся в игровой форме с темой «Комнатные растения». </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Комнатные растения</w:t>
            </w:r>
          </w:p>
          <w:p w:rsidR="00042E98"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Происхождение</w:t>
            </w:r>
          </w:p>
          <w:p w:rsidR="00042E98"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Уход</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w:t>
            </w:r>
            <w:r w:rsidRPr="002C21E4">
              <w:rPr>
                <w:rFonts w:ascii="Times New Roman" w:eastAsia="NewtonCSanPin-Regular" w:hAnsi="Times New Roman"/>
                <w:sz w:val="28"/>
                <w:szCs w:val="28"/>
              </w:rPr>
              <w:lastRenderedPageBreak/>
              <w:t>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49</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12 Общие правила ухода за растениями.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Составляют  общие правила ухода за растениями. Практически применяют правила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Правила ухода за комнатными растениями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50</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 xml:space="preserve">13 Практическая работа по формированию навыков ухода за растениями в уголке </w:t>
            </w:r>
            <w:r w:rsidRPr="002C21E4">
              <w:rPr>
                <w:sz w:val="28"/>
                <w:szCs w:val="28"/>
              </w:rPr>
              <w:lastRenderedPageBreak/>
              <w:t xml:space="preserve">природы.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lastRenderedPageBreak/>
              <w:t xml:space="preserve">Принимают участие в формировании навыков ухода за растениями. </w:t>
            </w:r>
            <w:proofErr w:type="spellStart"/>
            <w:r w:rsidRPr="002C21E4">
              <w:rPr>
                <w:rFonts w:ascii="Times New Roman" w:hAnsi="Times New Roman"/>
                <w:sz w:val="28"/>
                <w:szCs w:val="28"/>
              </w:rPr>
              <w:t>Фотоотчет</w:t>
            </w:r>
            <w:proofErr w:type="spellEnd"/>
            <w:r w:rsidRPr="002C21E4">
              <w:rPr>
                <w:rFonts w:ascii="Times New Roman" w:hAnsi="Times New Roman"/>
                <w:sz w:val="28"/>
                <w:szCs w:val="28"/>
              </w:rPr>
              <w:t xml:space="preserve"> о домашних растениях</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Уход за комнатными растениями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w:t>
            </w:r>
            <w:r w:rsidRPr="002C21E4">
              <w:rPr>
                <w:rFonts w:ascii="Times New Roman" w:eastAsia="NewtonCSanPin-Regular" w:hAnsi="Times New Roman"/>
                <w:sz w:val="28"/>
                <w:szCs w:val="28"/>
              </w:rPr>
              <w:lastRenderedPageBreak/>
              <w:t>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51</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shd w:val="clear" w:color="auto" w:fill="FFFFFF"/>
              <w:rPr>
                <w:rFonts w:ascii="Times New Roman" w:hAnsi="Times New Roman"/>
                <w:sz w:val="28"/>
                <w:szCs w:val="28"/>
              </w:rPr>
            </w:pPr>
            <w:r w:rsidRPr="002C21E4">
              <w:rPr>
                <w:rFonts w:ascii="Times New Roman" w:hAnsi="Times New Roman"/>
                <w:color w:val="000000"/>
                <w:sz w:val="28"/>
                <w:szCs w:val="28"/>
              </w:rPr>
              <w:t xml:space="preserve">14 «Лесной доктор» - дятел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shd w:val="clear" w:color="auto" w:fill="FFFFFF"/>
              <w:rPr>
                <w:rFonts w:ascii="Times New Roman" w:hAnsi="Times New Roman"/>
                <w:color w:val="000000"/>
                <w:spacing w:val="-1"/>
                <w:sz w:val="28"/>
                <w:szCs w:val="28"/>
              </w:rPr>
            </w:pPr>
            <w:r w:rsidRPr="002C21E4">
              <w:rPr>
                <w:rFonts w:ascii="Times New Roman" w:hAnsi="Times New Roman"/>
                <w:color w:val="000000"/>
                <w:spacing w:val="-1"/>
                <w:sz w:val="28"/>
                <w:szCs w:val="28"/>
              </w:rPr>
              <w:t>Участвуют в  беседе</w:t>
            </w:r>
            <w:proofErr w:type="gramStart"/>
            <w:r w:rsidRPr="002C21E4">
              <w:rPr>
                <w:rFonts w:ascii="Times New Roman" w:hAnsi="Times New Roman"/>
                <w:color w:val="000000"/>
                <w:spacing w:val="-1"/>
                <w:sz w:val="28"/>
                <w:szCs w:val="28"/>
              </w:rPr>
              <w:t xml:space="preserve"> :</w:t>
            </w:r>
            <w:proofErr w:type="gramEnd"/>
            <w:r w:rsidRPr="002C21E4">
              <w:rPr>
                <w:rFonts w:ascii="Times New Roman" w:hAnsi="Times New Roman"/>
                <w:color w:val="000000"/>
                <w:spacing w:val="-1"/>
                <w:sz w:val="28"/>
                <w:szCs w:val="28"/>
              </w:rPr>
              <w:t xml:space="preserve"> Кто же это «Лесной доктор»?, загадки,  работают  над скороговорками пословицами, поговорками</w:t>
            </w:r>
            <w:proofErr w:type="gramStart"/>
            <w:r w:rsidRPr="002C21E4">
              <w:rPr>
                <w:rFonts w:ascii="Times New Roman" w:hAnsi="Times New Roman"/>
                <w:color w:val="000000"/>
                <w:spacing w:val="-1"/>
                <w:sz w:val="28"/>
                <w:szCs w:val="28"/>
              </w:rPr>
              <w:t xml:space="preserve"> ,</w:t>
            </w:r>
            <w:proofErr w:type="gramEnd"/>
            <w:r w:rsidRPr="002C21E4">
              <w:rPr>
                <w:rFonts w:ascii="Times New Roman" w:hAnsi="Times New Roman"/>
                <w:color w:val="000000"/>
                <w:spacing w:val="-1"/>
                <w:sz w:val="28"/>
                <w:szCs w:val="28"/>
              </w:rPr>
              <w:t>народными приметами. Читают  и анализируют  рассказ В. Зотова «Дятел».</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Дятел</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52</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15</w:t>
            </w:r>
            <w:r w:rsidRPr="002C21E4">
              <w:rPr>
                <w:rFonts w:ascii="Times New Roman" w:hAnsi="Times New Roman"/>
                <w:color w:val="000000"/>
                <w:sz w:val="28"/>
                <w:szCs w:val="28"/>
              </w:rPr>
              <w:t xml:space="preserve"> Соловей - «великий маэст</w:t>
            </w:r>
            <w:r w:rsidRPr="002C21E4">
              <w:rPr>
                <w:rFonts w:ascii="Times New Roman" w:hAnsi="Times New Roman"/>
                <w:color w:val="000000"/>
                <w:sz w:val="28"/>
                <w:szCs w:val="28"/>
              </w:rPr>
              <w:softHyphen/>
            </w:r>
            <w:r w:rsidRPr="002C21E4">
              <w:rPr>
                <w:rFonts w:ascii="Times New Roman" w:hAnsi="Times New Roman"/>
                <w:color w:val="000000"/>
                <w:spacing w:val="-6"/>
                <w:sz w:val="28"/>
                <w:szCs w:val="28"/>
              </w:rPr>
              <w:t>ро».</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shd w:val="clear" w:color="auto" w:fill="FFFFFF"/>
              <w:rPr>
                <w:rFonts w:ascii="Times New Roman" w:hAnsi="Times New Roman"/>
                <w:sz w:val="28"/>
                <w:szCs w:val="28"/>
              </w:rPr>
            </w:pPr>
            <w:r w:rsidRPr="002C21E4">
              <w:rPr>
                <w:rFonts w:ascii="Times New Roman" w:hAnsi="Times New Roman"/>
                <w:color w:val="000000"/>
                <w:spacing w:val="-2"/>
                <w:sz w:val="28"/>
                <w:szCs w:val="28"/>
              </w:rPr>
              <w:t>Знакомятся   с соловьём, слушают сообщения учеников, за</w:t>
            </w:r>
            <w:r w:rsidRPr="002C21E4">
              <w:rPr>
                <w:rFonts w:ascii="Times New Roman" w:hAnsi="Times New Roman"/>
                <w:color w:val="000000"/>
                <w:spacing w:val="-2"/>
                <w:sz w:val="28"/>
                <w:szCs w:val="28"/>
              </w:rPr>
              <w:softHyphen/>
            </w:r>
            <w:r w:rsidRPr="002C21E4">
              <w:rPr>
                <w:rFonts w:ascii="Times New Roman" w:hAnsi="Times New Roman"/>
                <w:color w:val="000000"/>
                <w:spacing w:val="-1"/>
                <w:sz w:val="28"/>
                <w:szCs w:val="28"/>
              </w:rPr>
              <w:t>гадки, народные приметы. Беседуют  «Жизнь на птичьих правах». Читают  и анализируют  рассказ  В. Зотова «Соловей».</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Соловей</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53</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color w:val="000000"/>
                <w:spacing w:val="-1"/>
                <w:sz w:val="28"/>
                <w:szCs w:val="28"/>
              </w:rPr>
              <w:t xml:space="preserve">16 </w:t>
            </w:r>
            <w:r w:rsidRPr="002C21E4">
              <w:rPr>
                <w:rFonts w:ascii="Times New Roman" w:hAnsi="Times New Roman"/>
                <w:color w:val="000000"/>
                <w:sz w:val="28"/>
                <w:szCs w:val="28"/>
              </w:rPr>
              <w:t>Галка - городская птица.</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shd w:val="clear" w:color="auto" w:fill="FFFFFF"/>
              <w:rPr>
                <w:rFonts w:ascii="Times New Roman" w:hAnsi="Times New Roman"/>
                <w:color w:val="000000"/>
                <w:sz w:val="28"/>
                <w:szCs w:val="28"/>
              </w:rPr>
            </w:pPr>
            <w:r w:rsidRPr="002C21E4">
              <w:rPr>
                <w:rFonts w:ascii="Times New Roman" w:hAnsi="Times New Roman"/>
                <w:color w:val="000000"/>
                <w:spacing w:val="-1"/>
                <w:sz w:val="28"/>
                <w:szCs w:val="28"/>
              </w:rPr>
              <w:t xml:space="preserve">Принимают участие в беседе  о галке, слушают сообщения учеников, разгадывают   </w:t>
            </w:r>
            <w:r w:rsidRPr="002C21E4">
              <w:rPr>
                <w:rFonts w:ascii="Times New Roman" w:hAnsi="Times New Roman"/>
                <w:color w:val="000000"/>
                <w:spacing w:val="-1"/>
                <w:sz w:val="28"/>
                <w:szCs w:val="28"/>
              </w:rPr>
              <w:lastRenderedPageBreak/>
              <w:t>кросс</w:t>
            </w:r>
            <w:r w:rsidRPr="002C21E4">
              <w:rPr>
                <w:rFonts w:ascii="Times New Roman" w:hAnsi="Times New Roman"/>
                <w:color w:val="000000"/>
                <w:spacing w:val="-1"/>
                <w:sz w:val="28"/>
                <w:szCs w:val="28"/>
              </w:rPr>
              <w:softHyphen/>
            </w:r>
            <w:r w:rsidRPr="002C21E4">
              <w:rPr>
                <w:rFonts w:ascii="Times New Roman" w:hAnsi="Times New Roman"/>
                <w:color w:val="000000"/>
                <w:sz w:val="28"/>
                <w:szCs w:val="28"/>
              </w:rPr>
              <w:t>ворд и загадки</w:t>
            </w:r>
            <w:proofErr w:type="gramStart"/>
            <w:r w:rsidRPr="002C21E4">
              <w:rPr>
                <w:rFonts w:ascii="Times New Roman" w:hAnsi="Times New Roman"/>
                <w:color w:val="000000"/>
                <w:sz w:val="28"/>
                <w:szCs w:val="28"/>
              </w:rPr>
              <w:t xml:space="preserve"> ,</w:t>
            </w:r>
            <w:proofErr w:type="gramEnd"/>
            <w:r w:rsidRPr="002C21E4">
              <w:rPr>
                <w:rFonts w:ascii="Times New Roman" w:hAnsi="Times New Roman"/>
                <w:color w:val="000000"/>
                <w:sz w:val="28"/>
                <w:szCs w:val="28"/>
              </w:rPr>
              <w:t xml:space="preserve"> народные приметы. Осуществляют Чтение и анализ рассказа В. Зотова «Галка». Работают  в группах  «Собираем мозаику».</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Галка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w:t>
            </w:r>
            <w:r w:rsidRPr="002C21E4">
              <w:rPr>
                <w:rFonts w:ascii="Times New Roman" w:eastAsia="NewtonCSanPin-Regular" w:hAnsi="Times New Roman"/>
                <w:sz w:val="28"/>
                <w:szCs w:val="28"/>
              </w:rPr>
              <w:lastRenderedPageBreak/>
              <w:t>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5</w:t>
            </w:r>
            <w:r w:rsidR="00042E98" w:rsidRPr="002C21E4">
              <w:rPr>
                <w:rFonts w:ascii="Times New Roman" w:eastAsia="Times New Roman" w:hAnsi="Times New Roman"/>
                <w:sz w:val="28"/>
                <w:szCs w:val="28"/>
                <w:lang w:eastAsia="ru-RU"/>
              </w:rPr>
              <w:t>4</w:t>
            </w:r>
            <w:r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color w:val="000000"/>
                <w:sz w:val="28"/>
                <w:szCs w:val="28"/>
              </w:rPr>
              <w:t>17</w:t>
            </w:r>
            <w:r w:rsidRPr="002C21E4">
              <w:rPr>
                <w:rFonts w:ascii="Times New Roman" w:hAnsi="Times New Roman"/>
                <w:b/>
                <w:color w:val="000000"/>
                <w:sz w:val="28"/>
                <w:szCs w:val="28"/>
              </w:rPr>
              <w:t xml:space="preserve"> </w:t>
            </w:r>
            <w:r w:rsidRPr="002C21E4">
              <w:rPr>
                <w:rFonts w:ascii="Times New Roman" w:hAnsi="Times New Roman"/>
                <w:color w:val="000000"/>
                <w:sz w:val="28"/>
                <w:szCs w:val="28"/>
              </w:rPr>
              <w:t>Загадочная птица - кукуш</w:t>
            </w:r>
            <w:r w:rsidRPr="002C21E4">
              <w:rPr>
                <w:rFonts w:ascii="Times New Roman" w:hAnsi="Times New Roman"/>
                <w:color w:val="000000"/>
                <w:sz w:val="28"/>
                <w:szCs w:val="28"/>
              </w:rPr>
              <w:softHyphen/>
            </w:r>
            <w:r w:rsidRPr="002C21E4">
              <w:rPr>
                <w:rFonts w:ascii="Times New Roman" w:hAnsi="Times New Roman"/>
                <w:color w:val="000000"/>
                <w:spacing w:val="-4"/>
                <w:sz w:val="28"/>
                <w:szCs w:val="28"/>
              </w:rPr>
              <w:t>ка.</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shd w:val="clear" w:color="auto" w:fill="FFFFFF"/>
              <w:rPr>
                <w:rFonts w:ascii="Times New Roman" w:hAnsi="Times New Roman"/>
                <w:color w:val="000000"/>
                <w:sz w:val="28"/>
                <w:szCs w:val="28"/>
              </w:rPr>
            </w:pPr>
            <w:r w:rsidRPr="002C21E4">
              <w:rPr>
                <w:rFonts w:ascii="Times New Roman" w:hAnsi="Times New Roman"/>
                <w:color w:val="000000"/>
                <w:spacing w:val="-1"/>
                <w:sz w:val="28"/>
                <w:szCs w:val="28"/>
              </w:rPr>
              <w:t xml:space="preserve">Смотрят слайды с изображением кукушки, слушаю сообщения учеников, разгадывают  </w:t>
            </w:r>
            <w:r w:rsidRPr="002C21E4">
              <w:rPr>
                <w:rFonts w:ascii="Times New Roman" w:hAnsi="Times New Roman"/>
                <w:color w:val="000000"/>
                <w:sz w:val="28"/>
                <w:szCs w:val="28"/>
              </w:rPr>
              <w:t>загадки</w:t>
            </w:r>
            <w:proofErr w:type="gramStart"/>
            <w:r w:rsidRPr="002C21E4">
              <w:rPr>
                <w:rFonts w:ascii="Times New Roman" w:hAnsi="Times New Roman"/>
                <w:color w:val="000000"/>
                <w:sz w:val="28"/>
                <w:szCs w:val="28"/>
              </w:rPr>
              <w:t xml:space="preserve"> ,</w:t>
            </w:r>
            <w:proofErr w:type="gramEnd"/>
            <w:r w:rsidRPr="002C21E4">
              <w:rPr>
                <w:rFonts w:ascii="Times New Roman" w:hAnsi="Times New Roman"/>
                <w:color w:val="000000"/>
                <w:sz w:val="28"/>
                <w:szCs w:val="28"/>
              </w:rPr>
              <w:t xml:space="preserve"> Осуществляют чтение и </w:t>
            </w:r>
            <w:r w:rsidRPr="002C21E4">
              <w:rPr>
                <w:rFonts w:ascii="Times New Roman" w:hAnsi="Times New Roman"/>
                <w:color w:val="000000"/>
                <w:sz w:val="28"/>
                <w:szCs w:val="28"/>
              </w:rPr>
              <w:lastRenderedPageBreak/>
              <w:t>анализ рассказа В. Зотова «Кукушка» или В. Бианки «Кукушонок» .Работают  над народными приметами и поговорками. Беседуют  «Гнёзда и птенцы».</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Кукушка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w:t>
            </w:r>
            <w:r w:rsidRPr="002C21E4">
              <w:rPr>
                <w:rFonts w:ascii="Times New Roman" w:eastAsia="NewtonCSanPin-Regular" w:hAnsi="Times New Roman"/>
                <w:sz w:val="28"/>
                <w:szCs w:val="28"/>
              </w:rPr>
              <w:lastRenderedPageBreak/>
              <w:t>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55</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 xml:space="preserve">18 </w:t>
            </w:r>
            <w:r w:rsidRPr="002C21E4">
              <w:rPr>
                <w:rFonts w:ascii="Times New Roman" w:hAnsi="Times New Roman"/>
                <w:color w:val="000000"/>
                <w:sz w:val="28"/>
                <w:szCs w:val="28"/>
              </w:rPr>
              <w:t>«Пернатая кошка» - сова</w:t>
            </w:r>
            <w:proofErr w:type="gramStart"/>
            <w:r w:rsidRPr="002C21E4">
              <w:rPr>
                <w:rFonts w:ascii="Times New Roman" w:hAnsi="Times New Roman"/>
                <w:color w:val="000000"/>
                <w:sz w:val="28"/>
                <w:szCs w:val="28"/>
              </w:rPr>
              <w:t xml:space="preserve"> </w:t>
            </w:r>
            <w:r w:rsidRPr="002C21E4">
              <w:rPr>
                <w:rFonts w:ascii="Times New Roman" w:hAnsi="Times New Roman"/>
                <w:sz w:val="28"/>
                <w:szCs w:val="28"/>
              </w:rPr>
              <w:t>.</w:t>
            </w:r>
            <w:proofErr w:type="gramEnd"/>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shd w:val="clear" w:color="auto" w:fill="FFFFFF"/>
              <w:rPr>
                <w:rFonts w:ascii="Times New Roman" w:hAnsi="Times New Roman"/>
                <w:sz w:val="28"/>
                <w:szCs w:val="28"/>
              </w:rPr>
            </w:pPr>
            <w:r w:rsidRPr="002C21E4">
              <w:rPr>
                <w:rFonts w:ascii="Times New Roman" w:hAnsi="Times New Roman"/>
                <w:color w:val="000000"/>
                <w:spacing w:val="-1"/>
                <w:sz w:val="28"/>
                <w:szCs w:val="28"/>
              </w:rPr>
              <w:t>Знакомятся  с  «Пернатой кошкой»- совой, слушают сообщения учеников. Разгадывают  загадки</w:t>
            </w:r>
            <w:r w:rsidRPr="002C21E4">
              <w:rPr>
                <w:rFonts w:ascii="Times New Roman" w:hAnsi="Times New Roman"/>
                <w:color w:val="000000"/>
                <w:sz w:val="28"/>
                <w:szCs w:val="28"/>
              </w:rPr>
              <w:t>. Осуществляю</w:t>
            </w:r>
            <w:r w:rsidRPr="002C21E4">
              <w:rPr>
                <w:rFonts w:ascii="Times New Roman" w:hAnsi="Times New Roman"/>
                <w:color w:val="000000"/>
                <w:sz w:val="28"/>
                <w:szCs w:val="28"/>
              </w:rPr>
              <w:lastRenderedPageBreak/>
              <w:t>т чтение и анализ рассказа В. Зотова «Сова». Работают  над народными приметами. Игра «Кто и что ест?»</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Сова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w:t>
            </w:r>
            <w:r w:rsidRPr="002C21E4">
              <w:rPr>
                <w:rFonts w:ascii="Times New Roman" w:eastAsia="NewtonCSanPin-Regular" w:hAnsi="Times New Roman"/>
                <w:sz w:val="28"/>
                <w:szCs w:val="28"/>
              </w:rPr>
              <w:lastRenderedPageBreak/>
              <w:t>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56</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19 Познавательная игровая программа «Необычный зоопарк»</w:t>
            </w:r>
          </w:p>
          <w:p w:rsidR="00B73FB6" w:rsidRPr="002C21E4" w:rsidRDefault="00B73FB6" w:rsidP="00B73FB6">
            <w:pPr>
              <w:pStyle w:val="ad"/>
              <w:spacing w:before="0" w:beforeAutospacing="0" w:after="97" w:afterAutospacing="0"/>
              <w:rPr>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игре</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рассуждают, делают выводы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Необычный зоопарк</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w:t>
            </w:r>
            <w:r w:rsidRPr="002C21E4">
              <w:rPr>
                <w:rFonts w:ascii="Times New Roman" w:eastAsia="NewtonCSanPin-Regular" w:hAnsi="Times New Roman"/>
                <w:sz w:val="28"/>
                <w:szCs w:val="28"/>
              </w:rPr>
              <w:lastRenderedPageBreak/>
              <w:t>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57</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97" w:afterAutospacing="0"/>
              <w:rPr>
                <w:sz w:val="28"/>
                <w:szCs w:val="28"/>
              </w:rPr>
            </w:pPr>
            <w:r w:rsidRPr="002C21E4">
              <w:rPr>
                <w:sz w:val="28"/>
                <w:szCs w:val="28"/>
              </w:rPr>
              <w:t>20 Викторина: «Калейдоскоп интересных фактов из жизни животных».</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викторине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Интересные факты из жизни растений</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58</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21  Игра – путешествие «По рыбьему следу рек и озер нашего края».</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Принимают участие в игре</w:t>
            </w:r>
            <w:proofErr w:type="gramStart"/>
            <w:r w:rsidRPr="002C21E4">
              <w:rPr>
                <w:rFonts w:ascii="Times New Roman" w:hAnsi="Times New Roman"/>
                <w:sz w:val="28"/>
                <w:szCs w:val="28"/>
              </w:rPr>
              <w:t xml:space="preserve"> ,</w:t>
            </w:r>
            <w:proofErr w:type="gramEnd"/>
            <w:r w:rsidRPr="002C21E4">
              <w:rPr>
                <w:rFonts w:ascii="Times New Roman" w:hAnsi="Times New Roman"/>
                <w:sz w:val="28"/>
                <w:szCs w:val="28"/>
              </w:rPr>
              <w:t xml:space="preserve"> рассуждают, делают выводы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Рыбы нашего края</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w:t>
            </w:r>
            <w:r w:rsidRPr="002C21E4">
              <w:rPr>
                <w:rFonts w:ascii="Times New Roman" w:eastAsia="NewtonCSanPin-Regular" w:hAnsi="Times New Roman"/>
                <w:sz w:val="28"/>
                <w:szCs w:val="28"/>
              </w:rPr>
              <w:lastRenderedPageBreak/>
              <w:t>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59</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b/>
                <w:sz w:val="28"/>
                <w:szCs w:val="28"/>
              </w:rPr>
            </w:pPr>
            <w:r w:rsidRPr="002C21E4">
              <w:rPr>
                <w:rFonts w:ascii="Times New Roman" w:hAnsi="Times New Roman"/>
                <w:sz w:val="28"/>
                <w:szCs w:val="28"/>
              </w:rPr>
              <w:t>22 Заседание клуба: «Что будет, если исчезнут насекомые?»</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Принимают участие в заседании клуба. </w:t>
            </w:r>
            <w:proofErr w:type="gramStart"/>
            <w:r w:rsidRPr="002C21E4">
              <w:rPr>
                <w:rFonts w:ascii="Times New Roman" w:hAnsi="Times New Roman"/>
                <w:sz w:val="28"/>
                <w:szCs w:val="28"/>
              </w:rPr>
              <w:t>Доказываю</w:t>
            </w:r>
            <w:proofErr w:type="gramEnd"/>
            <w:r w:rsidRPr="002C21E4">
              <w:rPr>
                <w:rFonts w:ascii="Times New Roman" w:hAnsi="Times New Roman"/>
                <w:sz w:val="28"/>
                <w:szCs w:val="28"/>
              </w:rPr>
              <w:t xml:space="preserve">  рассуждают на поставленную тему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Насекомые</w:t>
            </w:r>
          </w:p>
          <w:p w:rsidR="00042E98"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Причины исчезновения</w:t>
            </w:r>
          </w:p>
          <w:p w:rsidR="00042E98" w:rsidRPr="002C21E4" w:rsidRDefault="00042E98" w:rsidP="004D3588">
            <w:pPr>
              <w:spacing w:after="0" w:line="240" w:lineRule="auto"/>
              <w:rPr>
                <w:rFonts w:ascii="Times New Roman" w:eastAsia="Times New Roman" w:hAnsi="Times New Roman"/>
                <w:sz w:val="28"/>
                <w:szCs w:val="28"/>
                <w:lang w:eastAsia="ru-RU"/>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60</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 xml:space="preserve">23Экологический журнал «Жалобная книга </w:t>
            </w:r>
            <w:r w:rsidRPr="002C21E4">
              <w:rPr>
                <w:rFonts w:ascii="Times New Roman" w:hAnsi="Times New Roman"/>
                <w:sz w:val="28"/>
                <w:szCs w:val="28"/>
              </w:rPr>
              <w:lastRenderedPageBreak/>
              <w:t>природы» (животные).</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lastRenderedPageBreak/>
              <w:t xml:space="preserve">Участвуют в создании жалобной книги </w:t>
            </w:r>
            <w:r w:rsidRPr="002C21E4">
              <w:rPr>
                <w:rFonts w:ascii="Times New Roman" w:hAnsi="Times New Roman"/>
                <w:sz w:val="28"/>
                <w:szCs w:val="28"/>
              </w:rPr>
              <w:lastRenderedPageBreak/>
              <w:t>природы. Рассуждают и доказывают</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042E9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Жалобная книга природ</w:t>
            </w:r>
            <w:proofErr w:type="gramStart"/>
            <w:r w:rsidRPr="002C21E4">
              <w:rPr>
                <w:rFonts w:ascii="Times New Roman" w:eastAsia="Times New Roman" w:hAnsi="Times New Roman"/>
                <w:sz w:val="28"/>
                <w:szCs w:val="28"/>
                <w:lang w:eastAsia="ru-RU"/>
              </w:rPr>
              <w:t>ы-</w:t>
            </w:r>
            <w:proofErr w:type="gramEnd"/>
            <w:r w:rsidRPr="002C21E4">
              <w:rPr>
                <w:rFonts w:ascii="Times New Roman" w:eastAsia="Times New Roman" w:hAnsi="Times New Roman"/>
                <w:sz w:val="28"/>
                <w:szCs w:val="28"/>
                <w:lang w:eastAsia="ru-RU"/>
              </w:rPr>
              <w:t xml:space="preserve"> животные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Мотивация  познавательной активности,</w:t>
            </w:r>
            <w:r w:rsidRPr="002C21E4">
              <w:rPr>
                <w:rFonts w:ascii="Times New Roman" w:eastAsia="NewtonCSanPin-Regular" w:hAnsi="Times New Roman"/>
                <w:sz w:val="28"/>
                <w:szCs w:val="28"/>
              </w:rPr>
              <w:t xml:space="preserve"> экологическ</w:t>
            </w:r>
            <w:r w:rsidRPr="002C21E4">
              <w:rPr>
                <w:rFonts w:ascii="Times New Roman" w:eastAsia="NewtonCSanPin-Regular" w:hAnsi="Times New Roman"/>
                <w:sz w:val="28"/>
                <w:szCs w:val="28"/>
              </w:rPr>
              <w:lastRenderedPageBreak/>
              <w:t>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61</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 xml:space="preserve">24Игровые приемы: «Эрудит», «Лесные </w:t>
            </w:r>
            <w:proofErr w:type="spellStart"/>
            <w:proofErr w:type="gramStart"/>
            <w:r w:rsidRPr="002C21E4">
              <w:rPr>
                <w:rFonts w:ascii="Times New Roman" w:hAnsi="Times New Roman"/>
                <w:sz w:val="28"/>
                <w:szCs w:val="28"/>
              </w:rPr>
              <w:t>заморочки</w:t>
            </w:r>
            <w:proofErr w:type="spellEnd"/>
            <w:proofErr w:type="gramEnd"/>
            <w:r w:rsidRPr="002C21E4">
              <w:rPr>
                <w:rFonts w:ascii="Times New Roman" w:hAnsi="Times New Roman"/>
                <w:sz w:val="28"/>
                <w:szCs w:val="28"/>
              </w:rPr>
              <w:t>».</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 xml:space="preserve">Принимают участие в игре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Лесные секреты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w:t>
            </w:r>
            <w:r w:rsidRPr="002C21E4">
              <w:rPr>
                <w:rFonts w:ascii="Times New Roman" w:eastAsia="NewtonCSanPin-Regular" w:hAnsi="Times New Roman"/>
                <w:sz w:val="28"/>
                <w:szCs w:val="28"/>
              </w:rPr>
              <w:lastRenderedPageBreak/>
              <w:t>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62-63</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3"/>
              <w:rPr>
                <w:rFonts w:ascii="Times New Roman" w:hAnsi="Times New Roman"/>
                <w:sz w:val="28"/>
                <w:szCs w:val="28"/>
              </w:rPr>
            </w:pPr>
            <w:r w:rsidRPr="002C21E4">
              <w:rPr>
                <w:rFonts w:ascii="Times New Roman" w:hAnsi="Times New Roman"/>
                <w:sz w:val="28"/>
                <w:szCs w:val="28"/>
              </w:rPr>
              <w:t>25 -26Проект «Знакомые незнакомцы»</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sz w:val="28"/>
                <w:szCs w:val="28"/>
              </w:rPr>
              <w:t>Собирают данные для создания проекта.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Знакомые незнакомцы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64</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1 Моя семья </w:t>
            </w:r>
          </w:p>
          <w:p w:rsidR="00B73FB6" w:rsidRPr="002C21E4" w:rsidRDefault="00B73FB6" w:rsidP="00B73FB6">
            <w:pPr>
              <w:pStyle w:val="ad"/>
              <w:spacing w:before="0" w:beforeAutospacing="0" w:after="150" w:afterAutospacing="0" w:line="330" w:lineRule="atLeast"/>
              <w:textAlignment w:val="baseline"/>
              <w:rPr>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Знакомятся  с происхождением слова «семья»</w:t>
            </w:r>
            <w:r w:rsidRPr="002C21E4">
              <w:rPr>
                <w:rStyle w:val="apple-converted-space"/>
                <w:bCs/>
                <w:color w:val="000000"/>
                <w:sz w:val="28"/>
                <w:szCs w:val="28"/>
                <w:bdr w:val="none" w:sz="0" w:space="0" w:color="auto" w:frame="1"/>
              </w:rPr>
              <w:t> </w:t>
            </w:r>
            <w:r w:rsidRPr="002C21E4">
              <w:rPr>
                <w:bCs/>
                <w:i/>
                <w:iCs/>
                <w:color w:val="000000"/>
                <w:sz w:val="28"/>
                <w:szCs w:val="28"/>
                <w:bdr w:val="none" w:sz="0" w:space="0" w:color="auto" w:frame="1"/>
              </w:rPr>
              <w:t>(от слова «семя»).</w:t>
            </w:r>
            <w:r w:rsidRPr="002C21E4">
              <w:rPr>
                <w:rStyle w:val="apple-converted-space"/>
                <w:bCs/>
                <w:i/>
                <w:iCs/>
                <w:color w:val="000000"/>
                <w:sz w:val="28"/>
                <w:szCs w:val="28"/>
                <w:bdr w:val="none" w:sz="0" w:space="0" w:color="auto" w:frame="1"/>
              </w:rPr>
              <w:t> </w:t>
            </w:r>
            <w:r w:rsidRPr="002C21E4">
              <w:rPr>
                <w:bCs/>
                <w:color w:val="000000"/>
                <w:sz w:val="28"/>
                <w:szCs w:val="28"/>
                <w:bdr w:val="none" w:sz="0" w:space="0" w:color="auto" w:frame="1"/>
              </w:rPr>
              <w:t xml:space="preserve">Маленькое семя, с любовью посаженное в землю, дает крепкий </w:t>
            </w:r>
            <w:r w:rsidRPr="002C21E4">
              <w:rPr>
                <w:bCs/>
                <w:color w:val="000000"/>
                <w:sz w:val="28"/>
                <w:szCs w:val="28"/>
                <w:bdr w:val="none" w:sz="0" w:space="0" w:color="auto" w:frame="1"/>
              </w:rPr>
              <w:lastRenderedPageBreak/>
              <w:t>росток. Со временем на нем появляются сначала нежные цветы, затем и добрые плоды. Занятие и обязанности членов семьи по веде</w:t>
            </w:r>
            <w:r w:rsidRPr="002C21E4">
              <w:rPr>
                <w:bCs/>
                <w:color w:val="000000"/>
                <w:sz w:val="28"/>
                <w:szCs w:val="28"/>
                <w:bdr w:val="none" w:sz="0" w:space="0" w:color="auto" w:frame="1"/>
              </w:rPr>
              <w:softHyphen/>
              <w:t>нию общего хозяйства. Роль семьи в жизни человека. Помнить мудрую заповедь: «Почитай отца своего и мать, и будет тебе хорошо, и ты будешь долго жить</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Семья</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w:t>
            </w:r>
            <w:r w:rsidRPr="002C21E4">
              <w:rPr>
                <w:rFonts w:ascii="Times New Roman" w:eastAsia="NewtonCSanPin-Regular" w:hAnsi="Times New Roman"/>
                <w:sz w:val="28"/>
                <w:szCs w:val="28"/>
              </w:rPr>
              <w:lastRenderedPageBreak/>
              <w:t>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65</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lastRenderedPageBreak/>
              <w:t xml:space="preserve">2  Соседи-жильцы </w:t>
            </w:r>
          </w:p>
          <w:p w:rsidR="00B73FB6" w:rsidRPr="002C21E4" w:rsidRDefault="00B73FB6" w:rsidP="00B73FB6">
            <w:pPr>
              <w:pStyle w:val="ad"/>
              <w:spacing w:before="0" w:beforeAutospacing="0" w:after="150" w:afterAutospacing="0" w:line="330" w:lineRule="atLeast"/>
              <w:textAlignment w:val="baseline"/>
              <w:rPr>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lastRenderedPageBreak/>
              <w:t xml:space="preserve">Знакомятся  с понятиями - </w:t>
            </w:r>
            <w:r w:rsidRPr="002C21E4">
              <w:rPr>
                <w:bCs/>
                <w:color w:val="000000"/>
                <w:sz w:val="28"/>
                <w:szCs w:val="28"/>
                <w:bdr w:val="none" w:sz="0" w:space="0" w:color="auto" w:frame="1"/>
              </w:rPr>
              <w:lastRenderedPageBreak/>
              <w:t>Доброжелательные отношения с ни</w:t>
            </w:r>
            <w:r w:rsidRPr="002C21E4">
              <w:rPr>
                <w:bCs/>
                <w:color w:val="000000"/>
                <w:sz w:val="28"/>
                <w:szCs w:val="28"/>
                <w:bdr w:val="none" w:sz="0" w:space="0" w:color="auto" w:frame="1"/>
              </w:rPr>
              <w:softHyphen/>
              <w:t>ми. Все мы — соседи по планете. Кто наши соседи? Дружба народов, взаи</w:t>
            </w:r>
            <w:r w:rsidRPr="002C21E4">
              <w:rPr>
                <w:bCs/>
                <w:color w:val="000000"/>
                <w:sz w:val="28"/>
                <w:szCs w:val="28"/>
                <w:bdr w:val="none" w:sz="0" w:space="0" w:color="auto" w:frame="1"/>
              </w:rPr>
              <w:softHyphen/>
              <w:t>мопомощь, уважение традиций. Обычаи и традиции русского народа</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Соседи-жильцы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применяет </w:t>
            </w:r>
            <w:r w:rsidRPr="002C21E4">
              <w:rPr>
                <w:rFonts w:ascii="Times New Roman" w:eastAsia="Times New Roman" w:hAnsi="Times New Roman"/>
                <w:sz w:val="28"/>
                <w:szCs w:val="28"/>
                <w:lang w:eastAsia="ru-RU"/>
              </w:rPr>
              <w:lastRenderedPageBreak/>
              <w:t>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Мотивация  познаватель</w:t>
            </w:r>
            <w:r w:rsidRPr="002C21E4">
              <w:rPr>
                <w:rFonts w:ascii="Times New Roman" w:eastAsia="Times New Roman" w:hAnsi="Times New Roman"/>
                <w:sz w:val="28"/>
                <w:szCs w:val="28"/>
                <w:lang w:eastAsia="ru-RU"/>
              </w:rPr>
              <w:lastRenderedPageBreak/>
              <w:t>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66</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3 Мой класс </w:t>
            </w:r>
          </w:p>
          <w:p w:rsidR="00B73FB6" w:rsidRPr="002C21E4" w:rsidRDefault="00B73FB6" w:rsidP="00B73FB6">
            <w:pPr>
              <w:pStyle w:val="ad"/>
              <w:spacing w:before="0" w:beforeAutospacing="0" w:after="150" w:afterAutospacing="0" w:line="330" w:lineRule="atLeast"/>
              <w:textAlignment w:val="baseline"/>
              <w:rPr>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Знакомятся с темой «Свет, тепло, уют. Для чего предна</w:t>
            </w:r>
            <w:r w:rsidRPr="002C21E4">
              <w:rPr>
                <w:bCs/>
                <w:color w:val="000000"/>
                <w:sz w:val="28"/>
                <w:szCs w:val="28"/>
                <w:bdr w:val="none" w:sz="0" w:space="0" w:color="auto" w:frame="1"/>
              </w:rPr>
              <w:softHyphen/>
              <w:t xml:space="preserve">значена мебель, растения? </w:t>
            </w:r>
            <w:proofErr w:type="gramStart"/>
            <w:r w:rsidRPr="002C21E4">
              <w:rPr>
                <w:bCs/>
                <w:color w:val="000000"/>
                <w:sz w:val="28"/>
                <w:szCs w:val="28"/>
                <w:bdr w:val="none" w:sz="0" w:space="0" w:color="auto" w:frame="1"/>
              </w:rPr>
              <w:t>Что необ</w:t>
            </w:r>
            <w:r w:rsidRPr="002C21E4">
              <w:rPr>
                <w:bCs/>
                <w:color w:val="000000"/>
                <w:sz w:val="28"/>
                <w:szCs w:val="28"/>
                <w:bdr w:val="none" w:sz="0" w:space="0" w:color="auto" w:frame="1"/>
              </w:rPr>
              <w:softHyphen/>
              <w:t xml:space="preserve">ходимо сделать для создания </w:t>
            </w:r>
            <w:r w:rsidRPr="002C21E4">
              <w:rPr>
                <w:bCs/>
                <w:color w:val="000000"/>
                <w:sz w:val="28"/>
                <w:szCs w:val="28"/>
                <w:bdr w:val="none" w:sz="0" w:space="0" w:color="auto" w:frame="1"/>
              </w:rPr>
              <w:lastRenderedPageBreak/>
              <w:t>уюта в классной и игровой комнатах?</w:t>
            </w:r>
            <w:proofErr w:type="gramEnd"/>
            <w:r w:rsidRPr="002C21E4">
              <w:rPr>
                <w:bCs/>
                <w:color w:val="000000"/>
                <w:sz w:val="28"/>
                <w:szCs w:val="28"/>
                <w:bdr w:val="none" w:sz="0" w:space="0" w:color="auto" w:frame="1"/>
              </w:rPr>
              <w:t xml:space="preserve"> Дежурство по классу»</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Класс</w:t>
            </w:r>
          </w:p>
          <w:p w:rsidR="00042E98"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Правила существования</w:t>
            </w:r>
          </w:p>
          <w:p w:rsidR="00042E98"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Правила уюта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w:t>
            </w:r>
            <w:r w:rsidRPr="002C21E4">
              <w:rPr>
                <w:rFonts w:ascii="Times New Roman" w:eastAsia="NewtonCSanPin-Regular" w:hAnsi="Times New Roman"/>
                <w:sz w:val="28"/>
                <w:szCs w:val="28"/>
              </w:rPr>
              <w:lastRenderedPageBreak/>
              <w:t>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67</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4  Практическое занятие «Создание уюта в классной и игровой ком</w:t>
            </w:r>
            <w:r w:rsidRPr="002C21E4">
              <w:rPr>
                <w:bCs/>
                <w:color w:val="000000"/>
                <w:sz w:val="28"/>
                <w:szCs w:val="28"/>
                <w:bdr w:val="none" w:sz="0" w:space="0" w:color="auto" w:frame="1"/>
              </w:rPr>
              <w:softHyphen/>
              <w:t xml:space="preserve">натах» </w:t>
            </w:r>
          </w:p>
          <w:p w:rsidR="00B73FB6" w:rsidRPr="002C21E4" w:rsidRDefault="00B73FB6" w:rsidP="00B73FB6">
            <w:pPr>
              <w:pStyle w:val="ad"/>
              <w:spacing w:before="0" w:beforeAutospacing="0" w:after="150" w:afterAutospacing="0" w:line="330" w:lineRule="atLeast"/>
              <w:textAlignment w:val="baseline"/>
              <w:rPr>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Знакомятся  с темой «Распределение обязанностей. Отчет каждой группы учащихся о проде</w:t>
            </w:r>
            <w:r w:rsidRPr="002C21E4">
              <w:rPr>
                <w:bCs/>
                <w:color w:val="000000"/>
                <w:sz w:val="28"/>
                <w:szCs w:val="28"/>
                <w:bdr w:val="none" w:sz="0" w:space="0" w:color="auto" w:frame="1"/>
              </w:rPr>
              <w:softHyphen/>
              <w:t>ланной работе»</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Создание уюта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68</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5 Дом моей мечты </w:t>
            </w:r>
          </w:p>
          <w:p w:rsidR="00B73FB6" w:rsidRPr="002C21E4" w:rsidRDefault="00B73FB6" w:rsidP="00B73FB6">
            <w:pPr>
              <w:jc w:val="center"/>
              <w:rPr>
                <w:rFonts w:ascii="Times New Roman" w:hAnsi="Times New Roman"/>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rPr>
                <w:rFonts w:ascii="Times New Roman" w:hAnsi="Times New Roman"/>
                <w:sz w:val="28"/>
                <w:szCs w:val="28"/>
              </w:rPr>
            </w:pPr>
            <w:r w:rsidRPr="002C21E4">
              <w:rPr>
                <w:rFonts w:ascii="Times New Roman" w:hAnsi="Times New Roman"/>
                <w:bCs/>
                <w:color w:val="000000"/>
                <w:sz w:val="28"/>
                <w:szCs w:val="28"/>
                <w:bdr w:val="none" w:sz="0" w:space="0" w:color="auto" w:frame="1"/>
              </w:rPr>
              <w:lastRenderedPageBreak/>
              <w:t>Рассуждают</w:t>
            </w:r>
            <w:proofErr w:type="gramStart"/>
            <w:r w:rsidRPr="002C21E4">
              <w:rPr>
                <w:rFonts w:ascii="Times New Roman" w:hAnsi="Times New Roman"/>
                <w:bCs/>
                <w:color w:val="000000"/>
                <w:sz w:val="28"/>
                <w:szCs w:val="28"/>
                <w:bdr w:val="none" w:sz="0" w:space="0" w:color="auto" w:frame="1"/>
              </w:rPr>
              <w:t xml:space="preserve"> :</w:t>
            </w:r>
            <w:proofErr w:type="gramEnd"/>
            <w:r w:rsidRPr="002C21E4">
              <w:rPr>
                <w:rFonts w:ascii="Times New Roman" w:hAnsi="Times New Roman"/>
                <w:bCs/>
                <w:color w:val="000000"/>
                <w:sz w:val="28"/>
                <w:szCs w:val="28"/>
                <w:bdr w:val="none" w:sz="0" w:space="0" w:color="auto" w:frame="1"/>
              </w:rPr>
              <w:t xml:space="preserve"> Из чего сделан дом? Что в нем </w:t>
            </w:r>
            <w:r w:rsidRPr="002C21E4">
              <w:rPr>
                <w:rFonts w:ascii="Times New Roman" w:hAnsi="Times New Roman"/>
                <w:bCs/>
                <w:color w:val="000000"/>
                <w:sz w:val="28"/>
                <w:szCs w:val="28"/>
                <w:bdr w:val="none" w:sz="0" w:space="0" w:color="auto" w:frame="1"/>
              </w:rPr>
              <w:lastRenderedPageBreak/>
              <w:t>будет? Чего в нем не будет</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Дом мечты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lastRenderedPageBreak/>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Мотивация  познавательной активности,</w:t>
            </w:r>
            <w:r w:rsidRPr="002C21E4">
              <w:rPr>
                <w:rFonts w:ascii="Times New Roman" w:eastAsia="NewtonCSanPin-Regular" w:hAnsi="Times New Roman"/>
                <w:sz w:val="28"/>
                <w:szCs w:val="28"/>
              </w:rPr>
              <w:t xml:space="preserve"> </w:t>
            </w:r>
            <w:r w:rsidRPr="002C21E4">
              <w:rPr>
                <w:rFonts w:ascii="Times New Roman" w:eastAsia="NewtonCSanPin-Regular" w:hAnsi="Times New Roman"/>
                <w:sz w:val="28"/>
                <w:szCs w:val="28"/>
              </w:rPr>
              <w:lastRenderedPageBreak/>
              <w:t>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69</w:t>
            </w:r>
            <w:r w:rsidR="00B73FB6" w:rsidRPr="002C21E4">
              <w:rPr>
                <w:rFonts w:ascii="Times New Roman" w:eastAsia="Times New Roman" w:hAnsi="Times New Roman"/>
                <w:sz w:val="28"/>
                <w:szCs w:val="28"/>
                <w:lang w:eastAsia="ru-RU"/>
              </w:rPr>
              <w:t>.</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6 Рассказы, стихи о семье </w:t>
            </w:r>
          </w:p>
          <w:p w:rsidR="00B73FB6" w:rsidRPr="002C21E4" w:rsidRDefault="00B73FB6" w:rsidP="00B73FB6">
            <w:pPr>
              <w:pStyle w:val="ad"/>
              <w:spacing w:before="0" w:beforeAutospacing="0" w:after="150" w:afterAutospacing="0" w:line="330" w:lineRule="atLeast"/>
              <w:textAlignment w:val="baseline"/>
              <w:rPr>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Принимают участие в чтение стихов, художественной ли</w:t>
            </w:r>
            <w:r w:rsidRPr="002C21E4">
              <w:rPr>
                <w:bCs/>
                <w:color w:val="000000"/>
                <w:sz w:val="28"/>
                <w:szCs w:val="28"/>
                <w:bdr w:val="none" w:sz="0" w:space="0" w:color="auto" w:frame="1"/>
              </w:rPr>
              <w:softHyphen/>
              <w:t>тературы о семье, любви, дружбе, труде</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Произведения о семье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w:t>
            </w:r>
            <w:r w:rsidRPr="002C21E4">
              <w:rPr>
                <w:rFonts w:ascii="Times New Roman" w:eastAsia="NewtonCSanPin-Regular" w:hAnsi="Times New Roman"/>
                <w:sz w:val="28"/>
                <w:szCs w:val="28"/>
              </w:rPr>
              <w:lastRenderedPageBreak/>
              <w:t>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r w:rsidR="00B73FB6" w:rsidRPr="002C21E4" w:rsidTr="00AC5AEF">
        <w:trPr>
          <w:trHeight w:val="503"/>
        </w:trPr>
        <w:tc>
          <w:tcPr>
            <w:tcW w:w="527"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70</w:t>
            </w: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p w:rsidR="00B73FB6" w:rsidRPr="002C21E4" w:rsidRDefault="00B73FB6" w:rsidP="004D3588">
            <w:pPr>
              <w:spacing w:after="0" w:line="240" w:lineRule="auto"/>
              <w:rPr>
                <w:rFonts w:ascii="Times New Roman" w:eastAsia="Times New Roman" w:hAnsi="Times New Roman"/>
                <w:sz w:val="28"/>
                <w:szCs w:val="28"/>
                <w:lang w:eastAsia="ru-RU"/>
              </w:rPr>
            </w:pPr>
          </w:p>
        </w:tc>
        <w:tc>
          <w:tcPr>
            <w:tcW w:w="1507" w:type="dxa"/>
            <w:tcBorders>
              <w:top w:val="single" w:sz="8" w:space="0" w:color="000000"/>
              <w:left w:val="single" w:sz="4" w:space="0" w:color="auto"/>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 xml:space="preserve">7  Комнатные растения в квартире, в классе  Практическое занятие «маленький огород на подоконнике» </w:t>
            </w:r>
          </w:p>
          <w:p w:rsidR="00B73FB6" w:rsidRPr="002C21E4" w:rsidRDefault="00B73FB6" w:rsidP="00B73FB6">
            <w:pPr>
              <w:pStyle w:val="ad"/>
              <w:spacing w:before="0" w:beforeAutospacing="0" w:after="150" w:afterAutospacing="0" w:line="330" w:lineRule="atLeast"/>
              <w:textAlignment w:val="baseline"/>
              <w:rPr>
                <w:b/>
                <w:sz w:val="28"/>
                <w:szCs w:val="28"/>
              </w:rPr>
            </w:pP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B73FB6">
            <w:pPr>
              <w:pStyle w:val="ad"/>
              <w:spacing w:before="0" w:beforeAutospacing="0" w:after="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Закрепляют  полученные знания по тем</w:t>
            </w:r>
            <w:proofErr w:type="gramStart"/>
            <w:r w:rsidRPr="002C21E4">
              <w:rPr>
                <w:bCs/>
                <w:color w:val="000000"/>
                <w:sz w:val="28"/>
                <w:szCs w:val="28"/>
                <w:bdr w:val="none" w:sz="0" w:space="0" w:color="auto" w:frame="1"/>
              </w:rPr>
              <w:t>е-</w:t>
            </w:r>
            <w:proofErr w:type="gramEnd"/>
            <w:r w:rsidRPr="002C21E4">
              <w:rPr>
                <w:bCs/>
                <w:color w:val="000000"/>
                <w:sz w:val="28"/>
                <w:szCs w:val="28"/>
                <w:bdr w:val="none" w:sz="0" w:space="0" w:color="auto" w:frame="1"/>
              </w:rPr>
              <w:t xml:space="preserve"> Познавательное, эстетическое и ги</w:t>
            </w:r>
            <w:r w:rsidRPr="002C21E4">
              <w:rPr>
                <w:bCs/>
                <w:color w:val="000000"/>
                <w:sz w:val="28"/>
                <w:szCs w:val="28"/>
                <w:bdr w:val="none" w:sz="0" w:space="0" w:color="auto" w:frame="1"/>
              </w:rPr>
              <w:softHyphen/>
              <w:t>гиеническое значение, условия со</w:t>
            </w:r>
            <w:r w:rsidRPr="002C21E4">
              <w:rPr>
                <w:bCs/>
                <w:color w:val="000000"/>
                <w:sz w:val="28"/>
                <w:szCs w:val="28"/>
                <w:bdr w:val="none" w:sz="0" w:space="0" w:color="auto" w:frame="1"/>
              </w:rPr>
              <w:softHyphen/>
              <w:t>держания, правила расстановки комнатных растении с учетом приспо</w:t>
            </w:r>
            <w:r w:rsidRPr="002C21E4">
              <w:rPr>
                <w:bCs/>
                <w:color w:val="000000"/>
                <w:sz w:val="28"/>
                <w:szCs w:val="28"/>
                <w:bdr w:val="none" w:sz="0" w:space="0" w:color="auto" w:frame="1"/>
              </w:rPr>
              <w:softHyphen/>
              <w:t>собленности к условиям существо</w:t>
            </w:r>
            <w:r w:rsidRPr="002C21E4">
              <w:rPr>
                <w:bCs/>
                <w:color w:val="000000"/>
                <w:sz w:val="28"/>
                <w:szCs w:val="28"/>
                <w:bdr w:val="none" w:sz="0" w:space="0" w:color="auto" w:frame="1"/>
              </w:rPr>
              <w:softHyphen/>
              <w:t>вания. Знакомство с комнатными растения</w:t>
            </w:r>
            <w:r w:rsidRPr="002C21E4">
              <w:rPr>
                <w:bCs/>
                <w:color w:val="000000"/>
                <w:sz w:val="28"/>
                <w:szCs w:val="28"/>
                <w:bdr w:val="none" w:sz="0" w:space="0" w:color="auto" w:frame="1"/>
              </w:rPr>
              <w:softHyphen/>
              <w:t xml:space="preserve">ми класса. Оценить условия жизни и </w:t>
            </w:r>
            <w:r w:rsidRPr="002C21E4">
              <w:rPr>
                <w:bCs/>
                <w:color w:val="000000"/>
                <w:sz w:val="28"/>
                <w:szCs w:val="28"/>
                <w:bdr w:val="none" w:sz="0" w:space="0" w:color="auto" w:frame="1"/>
              </w:rPr>
              <w:lastRenderedPageBreak/>
              <w:t>роста растений: освещенность, час</w:t>
            </w:r>
            <w:r w:rsidRPr="002C21E4">
              <w:rPr>
                <w:bCs/>
                <w:color w:val="000000"/>
                <w:sz w:val="28"/>
                <w:szCs w:val="28"/>
                <w:bdr w:val="none" w:sz="0" w:space="0" w:color="auto" w:frame="1"/>
              </w:rPr>
              <w:softHyphen/>
              <w:t>тоту полива. Уход за комнатными растениями</w:t>
            </w:r>
          </w:p>
          <w:p w:rsidR="00B73FB6" w:rsidRPr="002C21E4" w:rsidRDefault="00B73FB6" w:rsidP="00B73FB6">
            <w:pPr>
              <w:pStyle w:val="ad"/>
              <w:spacing w:before="0" w:beforeAutospacing="0" w:after="150" w:afterAutospacing="0" w:line="330" w:lineRule="atLeast"/>
              <w:textAlignment w:val="baseline"/>
              <w:rPr>
                <w:bCs/>
                <w:color w:val="000000"/>
                <w:sz w:val="28"/>
                <w:szCs w:val="28"/>
                <w:bdr w:val="none" w:sz="0" w:space="0" w:color="auto" w:frame="1"/>
              </w:rPr>
            </w:pPr>
            <w:r w:rsidRPr="002C21E4">
              <w:rPr>
                <w:bCs/>
                <w:color w:val="000000"/>
                <w:sz w:val="28"/>
                <w:szCs w:val="28"/>
                <w:bdr w:val="none" w:sz="0" w:space="0" w:color="auto" w:frame="1"/>
              </w:rPr>
              <w:t>Подготовка семян к посеву. Подго</w:t>
            </w:r>
            <w:r w:rsidRPr="002C21E4">
              <w:rPr>
                <w:bCs/>
                <w:color w:val="000000"/>
                <w:sz w:val="28"/>
                <w:szCs w:val="28"/>
                <w:bdr w:val="none" w:sz="0" w:space="0" w:color="auto" w:frame="1"/>
              </w:rPr>
              <w:softHyphen/>
              <w:t>товка почвы. Посадка луковиц лука, гороха; проращивание почек на сре</w:t>
            </w:r>
            <w:r w:rsidRPr="002C21E4">
              <w:rPr>
                <w:bCs/>
                <w:color w:val="000000"/>
                <w:sz w:val="28"/>
                <w:szCs w:val="28"/>
                <w:bdr w:val="none" w:sz="0" w:space="0" w:color="auto" w:frame="1"/>
              </w:rPr>
              <w:softHyphen/>
              <w:t>занных веточках тополя, сирени</w:t>
            </w:r>
          </w:p>
          <w:p w:rsidR="00B73FB6" w:rsidRPr="002C21E4" w:rsidRDefault="00B73FB6" w:rsidP="00B73FB6">
            <w:pPr>
              <w:rPr>
                <w:rFonts w:ascii="Times New Roman" w:hAnsi="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042E98"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lastRenderedPageBreak/>
              <w:t>Огород на подоконнике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Р</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адекватно воспринимает предложения учителя и товарищей,</w:t>
            </w:r>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применяет установленные правила в планировании способа решения поставленных вопросов</w:t>
            </w:r>
          </w:p>
          <w:p w:rsidR="00B73FB6" w:rsidRPr="002C21E4" w:rsidRDefault="00B73FB6" w:rsidP="004D3588">
            <w:pPr>
              <w:spacing w:after="0" w:line="240" w:lineRule="auto"/>
              <w:rPr>
                <w:rFonts w:ascii="Times New Roman" w:eastAsia="Times New Roman" w:hAnsi="Times New Roman"/>
                <w:sz w:val="28"/>
                <w:szCs w:val="28"/>
                <w:lang w:eastAsia="ru-RU"/>
              </w:rPr>
            </w:pPr>
            <w:proofErr w:type="gramStart"/>
            <w:r w:rsidRPr="002C21E4">
              <w:rPr>
                <w:rFonts w:ascii="Times New Roman" w:eastAsia="Times New Roman" w:hAnsi="Times New Roman"/>
                <w:b/>
                <w:sz w:val="28"/>
                <w:szCs w:val="28"/>
                <w:lang w:eastAsia="ru-RU"/>
              </w:rPr>
              <w:t>К</w:t>
            </w:r>
            <w:proofErr w:type="gramEnd"/>
            <w:r w:rsidRPr="002C21E4">
              <w:rPr>
                <w:rFonts w:ascii="Times New Roman" w:eastAsia="Times New Roman" w:hAnsi="Times New Roman"/>
                <w:b/>
                <w:sz w:val="28"/>
                <w:szCs w:val="28"/>
                <w:lang w:eastAsia="ru-RU"/>
              </w:rPr>
              <w:t>:</w:t>
            </w:r>
            <w:r w:rsidRPr="002C21E4">
              <w:rPr>
                <w:rFonts w:ascii="Times New Roman" w:eastAsia="Times New Roman" w:hAnsi="Times New Roman"/>
                <w:sz w:val="28"/>
                <w:szCs w:val="28"/>
                <w:lang w:eastAsia="ru-RU"/>
              </w:rPr>
              <w:t xml:space="preserve"> предлагает помощь и сотрудничество, </w:t>
            </w:r>
          </w:p>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Формулирует собственное мнение и позицию.</w:t>
            </w:r>
          </w:p>
          <w:p w:rsidR="00B73FB6" w:rsidRPr="002C21E4" w:rsidRDefault="00B73FB6" w:rsidP="004D3588">
            <w:pPr>
              <w:spacing w:after="0" w:line="240" w:lineRule="auto"/>
              <w:rPr>
                <w:rFonts w:ascii="Times New Roman" w:eastAsia="Times New Roman" w:hAnsi="Times New Roman"/>
                <w:b/>
                <w:sz w:val="28"/>
                <w:szCs w:val="28"/>
                <w:lang w:eastAsia="ru-RU"/>
              </w:rPr>
            </w:pPr>
            <w:proofErr w:type="gramStart"/>
            <w:r w:rsidRPr="002C21E4">
              <w:rPr>
                <w:rFonts w:ascii="Times New Roman" w:eastAsia="Times New Roman" w:hAnsi="Times New Roman"/>
                <w:b/>
                <w:sz w:val="28"/>
                <w:szCs w:val="28"/>
                <w:lang w:eastAsia="ru-RU"/>
              </w:rPr>
              <w:t>П</w:t>
            </w:r>
            <w:proofErr w:type="gramEnd"/>
            <w:r w:rsidRPr="002C21E4">
              <w:rPr>
                <w:rFonts w:ascii="Times New Roman" w:eastAsia="Times New Roman" w:hAnsi="Times New Roman"/>
                <w:b/>
                <w:sz w:val="28"/>
                <w:szCs w:val="28"/>
                <w:lang w:eastAsia="ru-RU"/>
              </w:rPr>
              <w:t xml:space="preserve">: </w:t>
            </w:r>
            <w:r w:rsidRPr="002C21E4">
              <w:rPr>
                <w:rFonts w:ascii="Times New Roman" w:eastAsia="Times New Roman" w:hAnsi="Times New Roman"/>
                <w:sz w:val="28"/>
                <w:szCs w:val="28"/>
                <w:lang w:eastAsia="ru-RU"/>
              </w:rPr>
              <w:t xml:space="preserve"> работает с полученной информацией, анализирует, сравнивает, делает выводы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20" w:type="dxa"/>
              <w:left w:w="101" w:type="dxa"/>
              <w:bottom w:w="0" w:type="dxa"/>
              <w:right w:w="101" w:type="dxa"/>
            </w:tcMar>
          </w:tcPr>
          <w:p w:rsidR="00B73FB6" w:rsidRPr="002C21E4" w:rsidRDefault="00B73FB6" w:rsidP="004D3588">
            <w:pPr>
              <w:spacing w:after="0" w:line="240" w:lineRule="auto"/>
              <w:rPr>
                <w:rFonts w:ascii="Times New Roman" w:eastAsia="Times New Roman" w:hAnsi="Times New Roman"/>
                <w:sz w:val="28"/>
                <w:szCs w:val="28"/>
                <w:lang w:eastAsia="ru-RU"/>
              </w:rPr>
            </w:pPr>
            <w:r w:rsidRPr="002C21E4">
              <w:rPr>
                <w:rFonts w:ascii="Times New Roman" w:eastAsia="Times New Roman" w:hAnsi="Times New Roman"/>
                <w:sz w:val="28"/>
                <w:szCs w:val="28"/>
                <w:lang w:eastAsia="ru-RU"/>
              </w:rPr>
              <w:t>Мотивация  познавательной активности,</w:t>
            </w:r>
            <w:r w:rsidRPr="002C21E4">
              <w:rPr>
                <w:rFonts w:ascii="Times New Roman" w:eastAsia="NewtonCSanPin-Regular" w:hAnsi="Times New Roman"/>
                <w:sz w:val="28"/>
                <w:szCs w:val="28"/>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1418"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B73FB6" w:rsidRPr="002C21E4" w:rsidRDefault="00B73FB6" w:rsidP="004D3588">
            <w:pPr>
              <w:spacing w:after="0" w:line="240" w:lineRule="auto"/>
              <w:rPr>
                <w:rFonts w:ascii="Times New Roman" w:eastAsia="Times New Roman" w:hAnsi="Times New Roman"/>
                <w:sz w:val="28"/>
                <w:szCs w:val="28"/>
                <w:lang w:eastAsia="ru-RU"/>
              </w:rPr>
            </w:pPr>
          </w:p>
        </w:tc>
      </w:tr>
    </w:tbl>
    <w:p w:rsidR="00E64332" w:rsidRPr="002C21E4" w:rsidRDefault="00E64332" w:rsidP="00E64332">
      <w:pPr>
        <w:spacing w:after="0" w:line="240" w:lineRule="auto"/>
        <w:rPr>
          <w:rFonts w:ascii="Times New Roman" w:eastAsia="Times New Roman" w:hAnsi="Times New Roman"/>
          <w:sz w:val="28"/>
          <w:szCs w:val="28"/>
          <w:lang w:eastAsia="ru-RU"/>
        </w:rPr>
      </w:pPr>
    </w:p>
    <w:p w:rsidR="00E64332" w:rsidRPr="002C21E4" w:rsidRDefault="00E64332" w:rsidP="00E64332">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Pr="002C21E4" w:rsidRDefault="007C679C" w:rsidP="00AC6EDC">
      <w:pPr>
        <w:spacing w:after="0" w:line="240" w:lineRule="auto"/>
        <w:rPr>
          <w:rFonts w:ascii="Times New Roman" w:eastAsia="Times New Roman" w:hAnsi="Times New Roman"/>
          <w:sz w:val="28"/>
          <w:szCs w:val="28"/>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p w:rsidR="007C679C" w:rsidRDefault="007C679C" w:rsidP="00AC6EDC">
      <w:pPr>
        <w:spacing w:after="0" w:line="240" w:lineRule="auto"/>
        <w:rPr>
          <w:rFonts w:ascii="Arial" w:eastAsia="Times New Roman" w:hAnsi="Arial" w:cs="Arial"/>
          <w:sz w:val="26"/>
          <w:szCs w:val="26"/>
          <w:lang w:eastAsia="ru-RU"/>
        </w:rPr>
      </w:pPr>
    </w:p>
    <w:sectPr w:rsidR="007C679C" w:rsidSect="00AC5AEF">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846" w:rsidRDefault="00E32846" w:rsidP="000144CC">
      <w:pPr>
        <w:spacing w:after="0" w:line="240" w:lineRule="auto"/>
      </w:pPr>
      <w:r>
        <w:separator/>
      </w:r>
    </w:p>
  </w:endnote>
  <w:endnote w:type="continuationSeparator" w:id="0">
    <w:p w:rsidR="00E32846" w:rsidRDefault="00E32846" w:rsidP="00014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201" w:usb1="00000000" w:usb2="00000000" w:usb3="00000000" w:csb0="00000004" w:csb1="00000000"/>
  </w:font>
  <w:font w:name="NewtonCSanPin-Italic">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846" w:rsidRDefault="00E32846" w:rsidP="000144CC">
      <w:pPr>
        <w:spacing w:after="0" w:line="240" w:lineRule="auto"/>
      </w:pPr>
      <w:r>
        <w:separator/>
      </w:r>
    </w:p>
  </w:footnote>
  <w:footnote w:type="continuationSeparator" w:id="0">
    <w:p w:rsidR="00E32846" w:rsidRDefault="00E32846" w:rsidP="000144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9"/>
    <w:lvl w:ilvl="0">
      <w:start w:val="1"/>
      <w:numFmt w:val="decimal"/>
      <w:lvlText w:val="%1."/>
      <w:lvlJc w:val="left"/>
      <w:pPr>
        <w:tabs>
          <w:tab w:val="num" w:pos="360"/>
        </w:tabs>
        <w:ind w:left="36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15"/>
    <w:multiLevelType w:val="singleLevel"/>
    <w:tmpl w:val="00000015"/>
    <w:name w:val="WW8Num21"/>
    <w:lvl w:ilvl="0">
      <w:start w:val="1"/>
      <w:numFmt w:val="decimal"/>
      <w:lvlText w:val="%1."/>
      <w:lvlJc w:val="left"/>
      <w:pPr>
        <w:tabs>
          <w:tab w:val="num" w:pos="1080"/>
        </w:tabs>
        <w:ind w:left="1080" w:hanging="360"/>
      </w:pPr>
    </w:lvl>
  </w:abstractNum>
  <w:abstractNum w:abstractNumId="8">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9">
    <w:nsid w:val="02787585"/>
    <w:multiLevelType w:val="hybridMultilevel"/>
    <w:tmpl w:val="6DDE5D8C"/>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0">
    <w:nsid w:val="049B6B49"/>
    <w:multiLevelType w:val="singleLevel"/>
    <w:tmpl w:val="00000018"/>
    <w:lvl w:ilvl="0">
      <w:start w:val="1"/>
      <w:numFmt w:val="decimal"/>
      <w:lvlText w:val="%1."/>
      <w:lvlJc w:val="left"/>
      <w:pPr>
        <w:tabs>
          <w:tab w:val="num" w:pos="720"/>
        </w:tabs>
        <w:ind w:left="720" w:hanging="360"/>
      </w:pPr>
    </w:lvl>
  </w:abstractNum>
  <w:abstractNum w:abstractNumId="11">
    <w:nsid w:val="075A49D3"/>
    <w:multiLevelType w:val="singleLevel"/>
    <w:tmpl w:val="00000005"/>
    <w:lvl w:ilvl="0">
      <w:start w:val="1"/>
      <w:numFmt w:val="decimal"/>
      <w:lvlText w:val="%1."/>
      <w:lvlJc w:val="left"/>
      <w:pPr>
        <w:tabs>
          <w:tab w:val="num" w:pos="360"/>
        </w:tabs>
        <w:ind w:left="360" w:hanging="360"/>
      </w:pPr>
    </w:lvl>
  </w:abstractNum>
  <w:abstractNum w:abstractNumId="12">
    <w:nsid w:val="0A0D505E"/>
    <w:multiLevelType w:val="hybridMultilevel"/>
    <w:tmpl w:val="FB14DCAA"/>
    <w:lvl w:ilvl="0" w:tplc="B268D6C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4634B0"/>
    <w:multiLevelType w:val="hybridMultilevel"/>
    <w:tmpl w:val="42866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992F1F"/>
    <w:multiLevelType w:val="multilevel"/>
    <w:tmpl w:val="C3FA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BF7E3A"/>
    <w:multiLevelType w:val="multilevel"/>
    <w:tmpl w:val="9A3E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807C6B"/>
    <w:multiLevelType w:val="singleLevel"/>
    <w:tmpl w:val="00000005"/>
    <w:lvl w:ilvl="0">
      <w:start w:val="1"/>
      <w:numFmt w:val="decimal"/>
      <w:lvlText w:val="%1."/>
      <w:lvlJc w:val="left"/>
      <w:pPr>
        <w:tabs>
          <w:tab w:val="num" w:pos="360"/>
        </w:tabs>
        <w:ind w:left="360" w:hanging="360"/>
      </w:pPr>
    </w:lvl>
  </w:abstractNum>
  <w:abstractNum w:abstractNumId="17">
    <w:nsid w:val="1DCD7470"/>
    <w:multiLevelType w:val="hybridMultilevel"/>
    <w:tmpl w:val="59D6CD68"/>
    <w:lvl w:ilvl="0" w:tplc="B268D6C2">
      <w:start w:val="1"/>
      <w:numFmt w:val="decimal"/>
      <w:lvlText w:val="%1."/>
      <w:lvlJc w:val="left"/>
      <w:pPr>
        <w:tabs>
          <w:tab w:val="num" w:pos="405"/>
        </w:tabs>
        <w:ind w:left="405" w:hanging="360"/>
      </w:pPr>
      <w:rPr>
        <w:rFonts w:hint="default"/>
      </w:rPr>
    </w:lvl>
    <w:lvl w:ilvl="1" w:tplc="04190001">
      <w:start w:val="1"/>
      <w:numFmt w:val="bullet"/>
      <w:lvlText w:val=""/>
      <w:lvlJc w:val="left"/>
      <w:pPr>
        <w:tabs>
          <w:tab w:val="num" w:pos="1125"/>
        </w:tabs>
        <w:ind w:left="1125" w:hanging="360"/>
      </w:pPr>
      <w:rPr>
        <w:rFonts w:ascii="Symbol" w:hAnsi="Symbol" w:hint="default"/>
      </w:r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8">
    <w:nsid w:val="20AB002C"/>
    <w:multiLevelType w:val="singleLevel"/>
    <w:tmpl w:val="00000005"/>
    <w:lvl w:ilvl="0">
      <w:start w:val="1"/>
      <w:numFmt w:val="decimal"/>
      <w:lvlText w:val="%1."/>
      <w:lvlJc w:val="left"/>
      <w:pPr>
        <w:tabs>
          <w:tab w:val="num" w:pos="360"/>
        </w:tabs>
        <w:ind w:left="360" w:hanging="360"/>
      </w:pPr>
    </w:lvl>
  </w:abstractNum>
  <w:abstractNum w:abstractNumId="19">
    <w:nsid w:val="24E17303"/>
    <w:multiLevelType w:val="multilevel"/>
    <w:tmpl w:val="16F4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2F2526"/>
    <w:multiLevelType w:val="singleLevel"/>
    <w:tmpl w:val="00000005"/>
    <w:lvl w:ilvl="0">
      <w:start w:val="1"/>
      <w:numFmt w:val="decimal"/>
      <w:lvlText w:val="%1."/>
      <w:lvlJc w:val="left"/>
      <w:pPr>
        <w:tabs>
          <w:tab w:val="num" w:pos="360"/>
        </w:tabs>
        <w:ind w:left="360" w:hanging="360"/>
      </w:pPr>
    </w:lvl>
  </w:abstractNum>
  <w:abstractNum w:abstractNumId="21">
    <w:nsid w:val="384914D4"/>
    <w:multiLevelType w:val="singleLevel"/>
    <w:tmpl w:val="00000005"/>
    <w:lvl w:ilvl="0">
      <w:start w:val="1"/>
      <w:numFmt w:val="decimal"/>
      <w:lvlText w:val="%1."/>
      <w:lvlJc w:val="left"/>
      <w:pPr>
        <w:tabs>
          <w:tab w:val="num" w:pos="360"/>
        </w:tabs>
        <w:ind w:left="360" w:hanging="360"/>
      </w:pPr>
    </w:lvl>
  </w:abstractNum>
  <w:abstractNum w:abstractNumId="22">
    <w:nsid w:val="43654332"/>
    <w:multiLevelType w:val="multilevel"/>
    <w:tmpl w:val="2338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76A39"/>
    <w:multiLevelType w:val="multilevel"/>
    <w:tmpl w:val="CFDE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B255D"/>
    <w:multiLevelType w:val="singleLevel"/>
    <w:tmpl w:val="00000005"/>
    <w:lvl w:ilvl="0">
      <w:start w:val="1"/>
      <w:numFmt w:val="decimal"/>
      <w:lvlText w:val="%1."/>
      <w:lvlJc w:val="left"/>
      <w:pPr>
        <w:tabs>
          <w:tab w:val="num" w:pos="360"/>
        </w:tabs>
        <w:ind w:left="360" w:hanging="360"/>
      </w:pPr>
    </w:lvl>
  </w:abstractNum>
  <w:abstractNum w:abstractNumId="25">
    <w:nsid w:val="4FC803F3"/>
    <w:multiLevelType w:val="singleLevel"/>
    <w:tmpl w:val="00000005"/>
    <w:lvl w:ilvl="0">
      <w:start w:val="1"/>
      <w:numFmt w:val="decimal"/>
      <w:lvlText w:val="%1."/>
      <w:lvlJc w:val="left"/>
      <w:pPr>
        <w:tabs>
          <w:tab w:val="num" w:pos="360"/>
        </w:tabs>
        <w:ind w:left="360" w:hanging="360"/>
      </w:pPr>
    </w:lvl>
  </w:abstractNum>
  <w:abstractNum w:abstractNumId="26">
    <w:nsid w:val="50504851"/>
    <w:multiLevelType w:val="hybridMultilevel"/>
    <w:tmpl w:val="5206398A"/>
    <w:lvl w:ilvl="0" w:tplc="B268D6C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595EE9"/>
    <w:multiLevelType w:val="hybridMultilevel"/>
    <w:tmpl w:val="70F84FCE"/>
    <w:lvl w:ilvl="0" w:tplc="CA0E1EA2">
      <w:start w:val="9"/>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8">
    <w:nsid w:val="57CD1598"/>
    <w:multiLevelType w:val="singleLevel"/>
    <w:tmpl w:val="00000015"/>
    <w:lvl w:ilvl="0">
      <w:start w:val="1"/>
      <w:numFmt w:val="decimal"/>
      <w:lvlText w:val="%1."/>
      <w:lvlJc w:val="left"/>
      <w:pPr>
        <w:tabs>
          <w:tab w:val="num" w:pos="1080"/>
        </w:tabs>
        <w:ind w:left="1080" w:hanging="360"/>
      </w:pPr>
    </w:lvl>
  </w:abstractNum>
  <w:abstractNum w:abstractNumId="29">
    <w:nsid w:val="58B14158"/>
    <w:multiLevelType w:val="singleLevel"/>
    <w:tmpl w:val="00000005"/>
    <w:lvl w:ilvl="0">
      <w:start w:val="1"/>
      <w:numFmt w:val="decimal"/>
      <w:lvlText w:val="%1."/>
      <w:lvlJc w:val="left"/>
      <w:pPr>
        <w:tabs>
          <w:tab w:val="num" w:pos="360"/>
        </w:tabs>
        <w:ind w:left="360" w:hanging="360"/>
      </w:pPr>
    </w:lvl>
  </w:abstractNum>
  <w:abstractNum w:abstractNumId="30">
    <w:nsid w:val="5D247EDF"/>
    <w:multiLevelType w:val="multilevel"/>
    <w:tmpl w:val="ED34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BD0FED"/>
    <w:multiLevelType w:val="singleLevel"/>
    <w:tmpl w:val="00000005"/>
    <w:lvl w:ilvl="0">
      <w:start w:val="1"/>
      <w:numFmt w:val="decimal"/>
      <w:lvlText w:val="%1."/>
      <w:lvlJc w:val="left"/>
      <w:pPr>
        <w:tabs>
          <w:tab w:val="num" w:pos="360"/>
        </w:tabs>
        <w:ind w:left="360" w:hanging="360"/>
      </w:pPr>
    </w:lvl>
  </w:abstractNum>
  <w:abstractNum w:abstractNumId="32">
    <w:nsid w:val="61844814"/>
    <w:multiLevelType w:val="singleLevel"/>
    <w:tmpl w:val="00000005"/>
    <w:lvl w:ilvl="0">
      <w:start w:val="1"/>
      <w:numFmt w:val="decimal"/>
      <w:lvlText w:val="%1."/>
      <w:lvlJc w:val="left"/>
      <w:pPr>
        <w:tabs>
          <w:tab w:val="num" w:pos="360"/>
        </w:tabs>
        <w:ind w:left="360" w:hanging="360"/>
      </w:pPr>
    </w:lvl>
  </w:abstractNum>
  <w:abstractNum w:abstractNumId="33">
    <w:nsid w:val="674923B6"/>
    <w:multiLevelType w:val="hybridMultilevel"/>
    <w:tmpl w:val="25EA0DD6"/>
    <w:lvl w:ilvl="0" w:tplc="B268D6C2">
      <w:start w:val="1"/>
      <w:numFmt w:val="decimal"/>
      <w:lvlText w:val="%1."/>
      <w:lvlJc w:val="left"/>
      <w:pPr>
        <w:tabs>
          <w:tab w:val="num" w:pos="405"/>
        </w:tabs>
        <w:ind w:left="405"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F1107A"/>
    <w:multiLevelType w:val="singleLevel"/>
    <w:tmpl w:val="00000005"/>
    <w:lvl w:ilvl="0">
      <w:start w:val="1"/>
      <w:numFmt w:val="decimal"/>
      <w:lvlText w:val="%1."/>
      <w:lvlJc w:val="left"/>
      <w:pPr>
        <w:tabs>
          <w:tab w:val="num" w:pos="360"/>
        </w:tabs>
        <w:ind w:left="360" w:hanging="360"/>
      </w:pPr>
    </w:lvl>
  </w:abstractNum>
  <w:abstractNum w:abstractNumId="35">
    <w:nsid w:val="6E94733B"/>
    <w:multiLevelType w:val="hybridMultilevel"/>
    <w:tmpl w:val="C9B48F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817DEE"/>
    <w:multiLevelType w:val="multilevel"/>
    <w:tmpl w:val="B12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B962D8"/>
    <w:multiLevelType w:val="singleLevel"/>
    <w:tmpl w:val="00000005"/>
    <w:lvl w:ilvl="0">
      <w:start w:val="1"/>
      <w:numFmt w:val="decimal"/>
      <w:lvlText w:val="%1."/>
      <w:lvlJc w:val="left"/>
      <w:pPr>
        <w:tabs>
          <w:tab w:val="num" w:pos="360"/>
        </w:tabs>
        <w:ind w:left="360" w:hanging="360"/>
      </w:pPr>
    </w:lvl>
  </w:abstractNum>
  <w:abstractNum w:abstractNumId="38">
    <w:nsid w:val="705D7AC3"/>
    <w:multiLevelType w:val="hybridMultilevel"/>
    <w:tmpl w:val="D480D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C341E0"/>
    <w:multiLevelType w:val="multilevel"/>
    <w:tmpl w:val="F084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BC27B1"/>
    <w:multiLevelType w:val="singleLevel"/>
    <w:tmpl w:val="00000005"/>
    <w:lvl w:ilvl="0">
      <w:start w:val="1"/>
      <w:numFmt w:val="decimal"/>
      <w:lvlText w:val="%1."/>
      <w:lvlJc w:val="left"/>
      <w:pPr>
        <w:tabs>
          <w:tab w:val="num" w:pos="360"/>
        </w:tabs>
        <w:ind w:left="360" w:hanging="360"/>
      </w:pPr>
    </w:lvl>
  </w:abstractNum>
  <w:abstractNum w:abstractNumId="41">
    <w:nsid w:val="77ED14DB"/>
    <w:multiLevelType w:val="singleLevel"/>
    <w:tmpl w:val="00000005"/>
    <w:lvl w:ilvl="0">
      <w:start w:val="1"/>
      <w:numFmt w:val="decimal"/>
      <w:lvlText w:val="%1."/>
      <w:lvlJc w:val="left"/>
      <w:pPr>
        <w:tabs>
          <w:tab w:val="num" w:pos="360"/>
        </w:tabs>
        <w:ind w:left="360" w:hanging="360"/>
      </w:pPr>
    </w:lvl>
  </w:abstractNum>
  <w:abstractNum w:abstractNumId="42">
    <w:nsid w:val="7DD2296D"/>
    <w:multiLevelType w:val="multilevel"/>
    <w:tmpl w:val="D442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6"/>
  </w:num>
  <w:num w:numId="3">
    <w:abstractNumId w:val="4"/>
  </w:num>
  <w:num w:numId="4">
    <w:abstractNumId w:val="8"/>
  </w:num>
  <w:num w:numId="5">
    <w:abstractNumId w:val="6"/>
  </w:num>
  <w:num w:numId="6">
    <w:abstractNumId w:val="7"/>
  </w:num>
  <w:num w:numId="7">
    <w:abstractNumId w:val="37"/>
  </w:num>
  <w:num w:numId="8">
    <w:abstractNumId w:val="10"/>
  </w:num>
  <w:num w:numId="9">
    <w:abstractNumId w:val="13"/>
  </w:num>
  <w:num w:numId="10">
    <w:abstractNumId w:val="31"/>
  </w:num>
  <w:num w:numId="11">
    <w:abstractNumId w:val="38"/>
  </w:num>
  <w:num w:numId="12">
    <w:abstractNumId w:val="42"/>
  </w:num>
  <w:num w:numId="13">
    <w:abstractNumId w:val="14"/>
  </w:num>
  <w:num w:numId="14">
    <w:abstractNumId w:val="22"/>
  </w:num>
  <w:num w:numId="15">
    <w:abstractNumId w:val="19"/>
  </w:num>
  <w:num w:numId="16">
    <w:abstractNumId w:val="39"/>
  </w:num>
  <w:num w:numId="17">
    <w:abstractNumId w:val="23"/>
  </w:num>
  <w:num w:numId="18">
    <w:abstractNumId w:val="15"/>
  </w:num>
  <w:num w:numId="19">
    <w:abstractNumId w:val="30"/>
  </w:num>
  <w:num w:numId="20">
    <w:abstractNumId w:val="18"/>
  </w:num>
  <w:num w:numId="21">
    <w:abstractNumId w:val="28"/>
  </w:num>
  <w:num w:numId="22">
    <w:abstractNumId w:val="11"/>
  </w:num>
  <w:num w:numId="23">
    <w:abstractNumId w:val="24"/>
  </w:num>
  <w:num w:numId="24">
    <w:abstractNumId w:val="32"/>
  </w:num>
  <w:num w:numId="25">
    <w:abstractNumId w:val="40"/>
  </w:num>
  <w:num w:numId="26">
    <w:abstractNumId w:val="29"/>
  </w:num>
  <w:num w:numId="27">
    <w:abstractNumId w:val="16"/>
  </w:num>
  <w:num w:numId="28">
    <w:abstractNumId w:val="41"/>
  </w:num>
  <w:num w:numId="29">
    <w:abstractNumId w:val="21"/>
  </w:num>
  <w:num w:numId="30">
    <w:abstractNumId w:val="20"/>
  </w:num>
  <w:num w:numId="31">
    <w:abstractNumId w:val="34"/>
  </w:num>
  <w:num w:numId="32">
    <w:abstractNumId w:val="25"/>
  </w:num>
  <w:num w:numId="33">
    <w:abstractNumId w:val="17"/>
  </w:num>
  <w:num w:numId="34">
    <w:abstractNumId w:val="0"/>
  </w:num>
  <w:num w:numId="35">
    <w:abstractNumId w:val="1"/>
  </w:num>
  <w:num w:numId="36">
    <w:abstractNumId w:val="2"/>
  </w:num>
  <w:num w:numId="37">
    <w:abstractNumId w:val="3"/>
  </w:num>
  <w:num w:numId="38">
    <w:abstractNumId w:val="5"/>
  </w:num>
  <w:num w:numId="39">
    <w:abstractNumId w:val="35"/>
  </w:num>
  <w:num w:numId="40">
    <w:abstractNumId w:val="33"/>
  </w:num>
  <w:num w:numId="41">
    <w:abstractNumId w:val="12"/>
  </w:num>
  <w:num w:numId="42">
    <w:abstractNumId w:val="2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0ADC"/>
    <w:rsid w:val="000027B3"/>
    <w:rsid w:val="0001367B"/>
    <w:rsid w:val="000144CC"/>
    <w:rsid w:val="0002224A"/>
    <w:rsid w:val="00031588"/>
    <w:rsid w:val="00042E98"/>
    <w:rsid w:val="00047129"/>
    <w:rsid w:val="00051B44"/>
    <w:rsid w:val="00054614"/>
    <w:rsid w:val="000612EB"/>
    <w:rsid w:val="00063815"/>
    <w:rsid w:val="000745E0"/>
    <w:rsid w:val="000748EA"/>
    <w:rsid w:val="000805F6"/>
    <w:rsid w:val="00082E12"/>
    <w:rsid w:val="0008713E"/>
    <w:rsid w:val="00090D01"/>
    <w:rsid w:val="00093EF1"/>
    <w:rsid w:val="00096484"/>
    <w:rsid w:val="000B21AE"/>
    <w:rsid w:val="000B25F4"/>
    <w:rsid w:val="000B3377"/>
    <w:rsid w:val="000C30A0"/>
    <w:rsid w:val="000D30D1"/>
    <w:rsid w:val="000D3D29"/>
    <w:rsid w:val="000F4B5A"/>
    <w:rsid w:val="000F6899"/>
    <w:rsid w:val="001004BC"/>
    <w:rsid w:val="001054B2"/>
    <w:rsid w:val="00111AB1"/>
    <w:rsid w:val="00112227"/>
    <w:rsid w:val="00112B2D"/>
    <w:rsid w:val="00117B82"/>
    <w:rsid w:val="00122CF3"/>
    <w:rsid w:val="00124D0E"/>
    <w:rsid w:val="00156A98"/>
    <w:rsid w:val="001635AD"/>
    <w:rsid w:val="00163A12"/>
    <w:rsid w:val="00164D1A"/>
    <w:rsid w:val="0016793E"/>
    <w:rsid w:val="0017153B"/>
    <w:rsid w:val="0018262A"/>
    <w:rsid w:val="00183E66"/>
    <w:rsid w:val="00184900"/>
    <w:rsid w:val="00187720"/>
    <w:rsid w:val="001958D6"/>
    <w:rsid w:val="001A2B7B"/>
    <w:rsid w:val="001A5624"/>
    <w:rsid w:val="001A623E"/>
    <w:rsid w:val="001C29D5"/>
    <w:rsid w:val="001C6AEC"/>
    <w:rsid w:val="001D281B"/>
    <w:rsid w:val="001E01F8"/>
    <w:rsid w:val="001E1323"/>
    <w:rsid w:val="001E4B03"/>
    <w:rsid w:val="00216E54"/>
    <w:rsid w:val="00225444"/>
    <w:rsid w:val="00230698"/>
    <w:rsid w:val="002325EE"/>
    <w:rsid w:val="002342A4"/>
    <w:rsid w:val="00235620"/>
    <w:rsid w:val="00237EEC"/>
    <w:rsid w:val="002443F4"/>
    <w:rsid w:val="00245075"/>
    <w:rsid w:val="00245C8B"/>
    <w:rsid w:val="00251A0C"/>
    <w:rsid w:val="00255396"/>
    <w:rsid w:val="00271265"/>
    <w:rsid w:val="00283280"/>
    <w:rsid w:val="00283369"/>
    <w:rsid w:val="0028384B"/>
    <w:rsid w:val="002A0621"/>
    <w:rsid w:val="002B013C"/>
    <w:rsid w:val="002B784C"/>
    <w:rsid w:val="002C1F7E"/>
    <w:rsid w:val="002C21E4"/>
    <w:rsid w:val="002C2BEB"/>
    <w:rsid w:val="002D7CE0"/>
    <w:rsid w:val="002E5AC6"/>
    <w:rsid w:val="002F0165"/>
    <w:rsid w:val="002F12CD"/>
    <w:rsid w:val="003138D4"/>
    <w:rsid w:val="003176E1"/>
    <w:rsid w:val="0033033F"/>
    <w:rsid w:val="0033225B"/>
    <w:rsid w:val="003361DF"/>
    <w:rsid w:val="00336D40"/>
    <w:rsid w:val="0034219F"/>
    <w:rsid w:val="00352095"/>
    <w:rsid w:val="003632EE"/>
    <w:rsid w:val="0037188B"/>
    <w:rsid w:val="00376198"/>
    <w:rsid w:val="003952A0"/>
    <w:rsid w:val="003A0852"/>
    <w:rsid w:val="003A3A26"/>
    <w:rsid w:val="003C5219"/>
    <w:rsid w:val="003D0AD3"/>
    <w:rsid w:val="003D513E"/>
    <w:rsid w:val="003D545A"/>
    <w:rsid w:val="003D583D"/>
    <w:rsid w:val="003E6CF8"/>
    <w:rsid w:val="003F1B71"/>
    <w:rsid w:val="003F30E8"/>
    <w:rsid w:val="003F7F5B"/>
    <w:rsid w:val="00400A06"/>
    <w:rsid w:val="00403089"/>
    <w:rsid w:val="0040441C"/>
    <w:rsid w:val="00407AD1"/>
    <w:rsid w:val="0042315B"/>
    <w:rsid w:val="00423395"/>
    <w:rsid w:val="00455517"/>
    <w:rsid w:val="00463F95"/>
    <w:rsid w:val="004671C6"/>
    <w:rsid w:val="004716F3"/>
    <w:rsid w:val="004726F8"/>
    <w:rsid w:val="00483375"/>
    <w:rsid w:val="00493B1B"/>
    <w:rsid w:val="004A0EF7"/>
    <w:rsid w:val="004A2629"/>
    <w:rsid w:val="004A59AA"/>
    <w:rsid w:val="004B396E"/>
    <w:rsid w:val="004C1D15"/>
    <w:rsid w:val="004C7111"/>
    <w:rsid w:val="004D3588"/>
    <w:rsid w:val="004E585E"/>
    <w:rsid w:val="004F6164"/>
    <w:rsid w:val="00501203"/>
    <w:rsid w:val="00501EC6"/>
    <w:rsid w:val="0050218F"/>
    <w:rsid w:val="005325A2"/>
    <w:rsid w:val="005466CD"/>
    <w:rsid w:val="00560793"/>
    <w:rsid w:val="00560B6B"/>
    <w:rsid w:val="005623A8"/>
    <w:rsid w:val="00573EA4"/>
    <w:rsid w:val="00580FD1"/>
    <w:rsid w:val="005858B8"/>
    <w:rsid w:val="005A40B6"/>
    <w:rsid w:val="005A50B3"/>
    <w:rsid w:val="005B3E0D"/>
    <w:rsid w:val="005B42FF"/>
    <w:rsid w:val="005C02D8"/>
    <w:rsid w:val="005C2D2E"/>
    <w:rsid w:val="005C6602"/>
    <w:rsid w:val="005F20C4"/>
    <w:rsid w:val="00616EAB"/>
    <w:rsid w:val="006202C6"/>
    <w:rsid w:val="00625284"/>
    <w:rsid w:val="00627865"/>
    <w:rsid w:val="0064311E"/>
    <w:rsid w:val="00651F94"/>
    <w:rsid w:val="00656BBD"/>
    <w:rsid w:val="0066639A"/>
    <w:rsid w:val="006775E0"/>
    <w:rsid w:val="006A0529"/>
    <w:rsid w:val="006E1BFD"/>
    <w:rsid w:val="006E5499"/>
    <w:rsid w:val="00705D10"/>
    <w:rsid w:val="00713B49"/>
    <w:rsid w:val="00731303"/>
    <w:rsid w:val="00731721"/>
    <w:rsid w:val="00741130"/>
    <w:rsid w:val="007500B3"/>
    <w:rsid w:val="00762537"/>
    <w:rsid w:val="007663F0"/>
    <w:rsid w:val="00767EE4"/>
    <w:rsid w:val="00774CB9"/>
    <w:rsid w:val="007768A4"/>
    <w:rsid w:val="00791E3C"/>
    <w:rsid w:val="007950C3"/>
    <w:rsid w:val="007A57B0"/>
    <w:rsid w:val="007A750B"/>
    <w:rsid w:val="007A7B0E"/>
    <w:rsid w:val="007B3167"/>
    <w:rsid w:val="007C679C"/>
    <w:rsid w:val="007D0695"/>
    <w:rsid w:val="007E068B"/>
    <w:rsid w:val="007E0722"/>
    <w:rsid w:val="007E2E03"/>
    <w:rsid w:val="007E61CD"/>
    <w:rsid w:val="007F13B3"/>
    <w:rsid w:val="007F14AB"/>
    <w:rsid w:val="007F34C4"/>
    <w:rsid w:val="007F441B"/>
    <w:rsid w:val="00801613"/>
    <w:rsid w:val="00810F2C"/>
    <w:rsid w:val="008172B3"/>
    <w:rsid w:val="00827B37"/>
    <w:rsid w:val="008303A1"/>
    <w:rsid w:val="00834452"/>
    <w:rsid w:val="008578DA"/>
    <w:rsid w:val="00861A91"/>
    <w:rsid w:val="008729CC"/>
    <w:rsid w:val="00880150"/>
    <w:rsid w:val="008904D6"/>
    <w:rsid w:val="008959AA"/>
    <w:rsid w:val="008A24BE"/>
    <w:rsid w:val="008B171E"/>
    <w:rsid w:val="008B348A"/>
    <w:rsid w:val="008B6AFA"/>
    <w:rsid w:val="008C1CF0"/>
    <w:rsid w:val="008C7497"/>
    <w:rsid w:val="008D1FE0"/>
    <w:rsid w:val="008D5054"/>
    <w:rsid w:val="0090337E"/>
    <w:rsid w:val="00903440"/>
    <w:rsid w:val="00933357"/>
    <w:rsid w:val="009357A6"/>
    <w:rsid w:val="0094338F"/>
    <w:rsid w:val="00952B84"/>
    <w:rsid w:val="00964E5F"/>
    <w:rsid w:val="00974575"/>
    <w:rsid w:val="00985630"/>
    <w:rsid w:val="00990838"/>
    <w:rsid w:val="00993DB4"/>
    <w:rsid w:val="00997554"/>
    <w:rsid w:val="009B111A"/>
    <w:rsid w:val="009C390B"/>
    <w:rsid w:val="009C39F9"/>
    <w:rsid w:val="009C4748"/>
    <w:rsid w:val="009D13D9"/>
    <w:rsid w:val="009E00DE"/>
    <w:rsid w:val="009E11D6"/>
    <w:rsid w:val="009F13C6"/>
    <w:rsid w:val="009F3394"/>
    <w:rsid w:val="00A1473F"/>
    <w:rsid w:val="00A2282F"/>
    <w:rsid w:val="00A24B11"/>
    <w:rsid w:val="00A26519"/>
    <w:rsid w:val="00A33B5C"/>
    <w:rsid w:val="00A37328"/>
    <w:rsid w:val="00A3783B"/>
    <w:rsid w:val="00A412DB"/>
    <w:rsid w:val="00A43801"/>
    <w:rsid w:val="00A60269"/>
    <w:rsid w:val="00A65806"/>
    <w:rsid w:val="00A7038D"/>
    <w:rsid w:val="00A73202"/>
    <w:rsid w:val="00A748BC"/>
    <w:rsid w:val="00AA17AC"/>
    <w:rsid w:val="00AA22C4"/>
    <w:rsid w:val="00AA59ED"/>
    <w:rsid w:val="00AB1B0E"/>
    <w:rsid w:val="00AB5219"/>
    <w:rsid w:val="00AC156E"/>
    <w:rsid w:val="00AC5AEF"/>
    <w:rsid w:val="00AC6EDC"/>
    <w:rsid w:val="00AD5541"/>
    <w:rsid w:val="00AD5C3A"/>
    <w:rsid w:val="00B111F2"/>
    <w:rsid w:val="00B14576"/>
    <w:rsid w:val="00B163FC"/>
    <w:rsid w:val="00B41E85"/>
    <w:rsid w:val="00B5092E"/>
    <w:rsid w:val="00B51DD4"/>
    <w:rsid w:val="00B70493"/>
    <w:rsid w:val="00B73FB6"/>
    <w:rsid w:val="00B778DA"/>
    <w:rsid w:val="00B80D4C"/>
    <w:rsid w:val="00B8597B"/>
    <w:rsid w:val="00B85D84"/>
    <w:rsid w:val="00B93CE0"/>
    <w:rsid w:val="00B950ED"/>
    <w:rsid w:val="00B964FE"/>
    <w:rsid w:val="00B9774F"/>
    <w:rsid w:val="00BA2629"/>
    <w:rsid w:val="00BA6488"/>
    <w:rsid w:val="00BC0DFA"/>
    <w:rsid w:val="00BC53D5"/>
    <w:rsid w:val="00BD26E8"/>
    <w:rsid w:val="00BD6107"/>
    <w:rsid w:val="00BF1E45"/>
    <w:rsid w:val="00BF2AE0"/>
    <w:rsid w:val="00BF5D18"/>
    <w:rsid w:val="00C06DE6"/>
    <w:rsid w:val="00C3233A"/>
    <w:rsid w:val="00C36C27"/>
    <w:rsid w:val="00C529CB"/>
    <w:rsid w:val="00C6068E"/>
    <w:rsid w:val="00C6504D"/>
    <w:rsid w:val="00C65DED"/>
    <w:rsid w:val="00C727BB"/>
    <w:rsid w:val="00C73858"/>
    <w:rsid w:val="00C73B64"/>
    <w:rsid w:val="00C74EDA"/>
    <w:rsid w:val="00C8446A"/>
    <w:rsid w:val="00C901D0"/>
    <w:rsid w:val="00C92F02"/>
    <w:rsid w:val="00C949B4"/>
    <w:rsid w:val="00C97701"/>
    <w:rsid w:val="00CB538C"/>
    <w:rsid w:val="00CD6B23"/>
    <w:rsid w:val="00CD76C4"/>
    <w:rsid w:val="00D0103E"/>
    <w:rsid w:val="00D03BBE"/>
    <w:rsid w:val="00D105A8"/>
    <w:rsid w:val="00D14E68"/>
    <w:rsid w:val="00D21F3A"/>
    <w:rsid w:val="00D263C0"/>
    <w:rsid w:val="00D332F0"/>
    <w:rsid w:val="00D41758"/>
    <w:rsid w:val="00D41D11"/>
    <w:rsid w:val="00D709D8"/>
    <w:rsid w:val="00D72A08"/>
    <w:rsid w:val="00D758EA"/>
    <w:rsid w:val="00D8014D"/>
    <w:rsid w:val="00D83FF3"/>
    <w:rsid w:val="00D85988"/>
    <w:rsid w:val="00D86DCD"/>
    <w:rsid w:val="00DA2725"/>
    <w:rsid w:val="00DA5A99"/>
    <w:rsid w:val="00DB0977"/>
    <w:rsid w:val="00DB1EA9"/>
    <w:rsid w:val="00DB4F8F"/>
    <w:rsid w:val="00DB587D"/>
    <w:rsid w:val="00DD0ABE"/>
    <w:rsid w:val="00DE2836"/>
    <w:rsid w:val="00DF0ADC"/>
    <w:rsid w:val="00DF53A5"/>
    <w:rsid w:val="00E13ACB"/>
    <w:rsid w:val="00E22218"/>
    <w:rsid w:val="00E25AEA"/>
    <w:rsid w:val="00E3014E"/>
    <w:rsid w:val="00E30E81"/>
    <w:rsid w:val="00E30F66"/>
    <w:rsid w:val="00E31C2C"/>
    <w:rsid w:val="00E32846"/>
    <w:rsid w:val="00E334B0"/>
    <w:rsid w:val="00E34ECE"/>
    <w:rsid w:val="00E43FB6"/>
    <w:rsid w:val="00E630B5"/>
    <w:rsid w:val="00E64332"/>
    <w:rsid w:val="00E7528D"/>
    <w:rsid w:val="00E84FC5"/>
    <w:rsid w:val="00E952B9"/>
    <w:rsid w:val="00E96C95"/>
    <w:rsid w:val="00EA60F8"/>
    <w:rsid w:val="00EA7638"/>
    <w:rsid w:val="00EB4C48"/>
    <w:rsid w:val="00EC23B9"/>
    <w:rsid w:val="00EC27D0"/>
    <w:rsid w:val="00ED7AD5"/>
    <w:rsid w:val="00EE1B4F"/>
    <w:rsid w:val="00EE2B84"/>
    <w:rsid w:val="00EF79EB"/>
    <w:rsid w:val="00F15044"/>
    <w:rsid w:val="00F15AE0"/>
    <w:rsid w:val="00F22858"/>
    <w:rsid w:val="00F5128D"/>
    <w:rsid w:val="00F5537F"/>
    <w:rsid w:val="00F720AA"/>
    <w:rsid w:val="00F75DD9"/>
    <w:rsid w:val="00F829C0"/>
    <w:rsid w:val="00F8662E"/>
    <w:rsid w:val="00F87F27"/>
    <w:rsid w:val="00F91128"/>
    <w:rsid w:val="00FA0326"/>
    <w:rsid w:val="00FA69F0"/>
    <w:rsid w:val="00FC7EF4"/>
    <w:rsid w:val="00FD066A"/>
    <w:rsid w:val="00FE08EE"/>
    <w:rsid w:val="00FE4675"/>
    <w:rsid w:val="00FE6FC9"/>
    <w:rsid w:val="00FF1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DC"/>
    <w:rPr>
      <w:rFonts w:ascii="Calibri" w:eastAsia="Calibri" w:hAnsi="Calibri" w:cs="Times New Roman"/>
    </w:rPr>
  </w:style>
  <w:style w:type="paragraph" w:styleId="1">
    <w:name w:val="heading 1"/>
    <w:basedOn w:val="a"/>
    <w:next w:val="a"/>
    <w:link w:val="10"/>
    <w:qFormat/>
    <w:rsid w:val="00FE08EE"/>
    <w:pPr>
      <w:keepNext/>
      <w:spacing w:after="0" w:line="240" w:lineRule="auto"/>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FE08EE"/>
    <w:pPr>
      <w:keepNext/>
      <w:spacing w:after="0" w:line="240" w:lineRule="auto"/>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
    <w:qFormat/>
    <w:rsid w:val="00FE08EE"/>
    <w:pPr>
      <w:keepNext/>
      <w:spacing w:after="0" w:line="240" w:lineRule="auto"/>
      <w:jc w:val="center"/>
      <w:outlineLvl w:val="2"/>
    </w:pPr>
    <w:rPr>
      <w:rFonts w:ascii="Times New Roman" w:eastAsia="Times New Roman" w:hAnsi="Times New Roman"/>
      <w:b/>
      <w:sz w:val="36"/>
      <w:szCs w:val="20"/>
      <w:lang w:eastAsia="ru-RU"/>
    </w:rPr>
  </w:style>
  <w:style w:type="paragraph" w:styleId="4">
    <w:name w:val="heading 4"/>
    <w:basedOn w:val="a"/>
    <w:next w:val="a"/>
    <w:link w:val="40"/>
    <w:uiPriority w:val="9"/>
    <w:qFormat/>
    <w:rsid w:val="00E952B9"/>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nhideWhenUsed/>
    <w:qFormat/>
    <w:rsid w:val="00FE08EE"/>
    <w:pPr>
      <w:keepNext/>
      <w:keepLines/>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nhideWhenUsed/>
    <w:qFormat/>
    <w:rsid w:val="00FE08EE"/>
    <w:pPr>
      <w:keepNext/>
      <w:keepLines/>
      <w:spacing w:before="200" w:after="0" w:line="240" w:lineRule="auto"/>
      <w:outlineLvl w:val="5"/>
    </w:pPr>
    <w:rPr>
      <w:rFonts w:ascii="Cambria" w:eastAsia="Times New Roman" w:hAnsi="Cambria"/>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80FD1"/>
    <w:pPr>
      <w:spacing w:after="0" w:line="240" w:lineRule="auto"/>
    </w:pPr>
    <w:rPr>
      <w:rFonts w:ascii="Calibri" w:eastAsia="Calibri" w:hAnsi="Calibri" w:cs="Times New Roman"/>
    </w:rPr>
  </w:style>
  <w:style w:type="paragraph" w:customStyle="1" w:styleId="21">
    <w:name w:val="Основной текст 21"/>
    <w:basedOn w:val="a"/>
    <w:rsid w:val="000F4B5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customStyle="1" w:styleId="submenu-table">
    <w:name w:val="submenu-table"/>
    <w:basedOn w:val="a0"/>
    <w:rsid w:val="00AC6EDC"/>
  </w:style>
  <w:style w:type="character" w:customStyle="1" w:styleId="butback">
    <w:name w:val="butback"/>
    <w:basedOn w:val="a0"/>
    <w:rsid w:val="00AC6EDC"/>
  </w:style>
  <w:style w:type="paragraph" w:styleId="a4">
    <w:name w:val="List Paragraph"/>
    <w:basedOn w:val="a"/>
    <w:uiPriority w:val="34"/>
    <w:qFormat/>
    <w:rsid w:val="00AC156E"/>
    <w:pPr>
      <w:ind w:left="720"/>
      <w:contextualSpacing/>
    </w:pPr>
  </w:style>
  <w:style w:type="character" w:customStyle="1" w:styleId="Zag11">
    <w:name w:val="Zag_11"/>
    <w:rsid w:val="0017153B"/>
  </w:style>
  <w:style w:type="paragraph" w:styleId="a5">
    <w:name w:val="endnote text"/>
    <w:basedOn w:val="a"/>
    <w:link w:val="a6"/>
    <w:uiPriority w:val="99"/>
    <w:semiHidden/>
    <w:unhideWhenUsed/>
    <w:rsid w:val="000144CC"/>
    <w:pPr>
      <w:spacing w:after="0" w:line="240" w:lineRule="auto"/>
    </w:pPr>
    <w:rPr>
      <w:sz w:val="20"/>
      <w:szCs w:val="20"/>
    </w:rPr>
  </w:style>
  <w:style w:type="character" w:customStyle="1" w:styleId="a6">
    <w:name w:val="Текст концевой сноски Знак"/>
    <w:basedOn w:val="a0"/>
    <w:link w:val="a5"/>
    <w:uiPriority w:val="99"/>
    <w:semiHidden/>
    <w:rsid w:val="000144CC"/>
    <w:rPr>
      <w:rFonts w:ascii="Calibri" w:eastAsia="Calibri" w:hAnsi="Calibri" w:cs="Times New Roman"/>
      <w:sz w:val="20"/>
      <w:szCs w:val="20"/>
    </w:rPr>
  </w:style>
  <w:style w:type="character" w:styleId="a7">
    <w:name w:val="endnote reference"/>
    <w:basedOn w:val="a0"/>
    <w:uiPriority w:val="99"/>
    <w:semiHidden/>
    <w:unhideWhenUsed/>
    <w:rsid w:val="000144CC"/>
    <w:rPr>
      <w:vertAlign w:val="superscript"/>
    </w:rPr>
  </w:style>
  <w:style w:type="paragraph" w:styleId="a8">
    <w:name w:val="header"/>
    <w:basedOn w:val="a"/>
    <w:link w:val="a9"/>
    <w:uiPriority w:val="99"/>
    <w:unhideWhenUsed/>
    <w:rsid w:val="002356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5620"/>
    <w:rPr>
      <w:rFonts w:ascii="Calibri" w:eastAsia="Calibri" w:hAnsi="Calibri" w:cs="Times New Roman"/>
    </w:rPr>
  </w:style>
  <w:style w:type="paragraph" w:styleId="aa">
    <w:name w:val="footer"/>
    <w:basedOn w:val="a"/>
    <w:link w:val="ab"/>
    <w:uiPriority w:val="99"/>
    <w:unhideWhenUsed/>
    <w:rsid w:val="002356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35620"/>
    <w:rPr>
      <w:rFonts w:ascii="Calibri" w:eastAsia="Calibri" w:hAnsi="Calibri" w:cs="Times New Roman"/>
    </w:rPr>
  </w:style>
  <w:style w:type="table" w:styleId="ac">
    <w:name w:val="Table Grid"/>
    <w:basedOn w:val="a1"/>
    <w:uiPriority w:val="59"/>
    <w:rsid w:val="00235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nova">
    <w:name w:val="Osnova"/>
    <w:basedOn w:val="a"/>
    <w:rsid w:val="003A085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Title">
    <w:name w:val="ConsPlusTitle"/>
    <w:rsid w:val="00FA03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Normal (Web)"/>
    <w:basedOn w:val="a"/>
    <w:link w:val="ae"/>
    <w:unhideWhenUsed/>
    <w:rsid w:val="004231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E952B9"/>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8959AA"/>
  </w:style>
  <w:style w:type="character" w:customStyle="1" w:styleId="10">
    <w:name w:val="Заголовок 1 Знак"/>
    <w:basedOn w:val="a0"/>
    <w:link w:val="1"/>
    <w:rsid w:val="00FE08E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E08EE"/>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FE08EE"/>
    <w:rPr>
      <w:rFonts w:ascii="Times New Roman" w:eastAsia="Times New Roman" w:hAnsi="Times New Roman" w:cs="Times New Roman"/>
      <w:b/>
      <w:sz w:val="36"/>
      <w:szCs w:val="20"/>
      <w:lang w:eastAsia="ru-RU"/>
    </w:rPr>
  </w:style>
  <w:style w:type="character" w:customStyle="1" w:styleId="50">
    <w:name w:val="Заголовок 5 Знак"/>
    <w:basedOn w:val="a0"/>
    <w:link w:val="5"/>
    <w:rsid w:val="00FE08EE"/>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FE08EE"/>
    <w:rPr>
      <w:rFonts w:ascii="Cambria" w:eastAsia="Times New Roman" w:hAnsi="Cambria" w:cs="Times New Roman"/>
      <w:i/>
      <w:iCs/>
      <w:color w:val="243F60"/>
      <w:sz w:val="24"/>
      <w:szCs w:val="24"/>
      <w:lang w:eastAsia="ru-RU"/>
    </w:rPr>
  </w:style>
  <w:style w:type="character" w:styleId="af">
    <w:name w:val="page number"/>
    <w:basedOn w:val="a0"/>
    <w:rsid w:val="00FE08EE"/>
  </w:style>
  <w:style w:type="paragraph" w:customStyle="1" w:styleId="af0">
    <w:name w:val="Знак"/>
    <w:basedOn w:val="a"/>
    <w:rsid w:val="00FE08EE"/>
    <w:pPr>
      <w:spacing w:after="160" w:line="240" w:lineRule="exact"/>
    </w:pPr>
    <w:rPr>
      <w:rFonts w:ascii="Verdana" w:eastAsia="Times New Roman" w:hAnsi="Verdana"/>
      <w:sz w:val="20"/>
      <w:szCs w:val="20"/>
      <w:lang w:val="en-US"/>
    </w:rPr>
  </w:style>
  <w:style w:type="paragraph" w:customStyle="1" w:styleId="31">
    <w:name w:val="Заголовок 3+"/>
    <w:basedOn w:val="a"/>
    <w:rsid w:val="00FE08E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af1">
    <w:name w:val="Body Text"/>
    <w:basedOn w:val="a"/>
    <w:link w:val="af2"/>
    <w:rsid w:val="00FE08EE"/>
    <w:pPr>
      <w:autoSpaceDE w:val="0"/>
      <w:autoSpaceDN w:val="0"/>
      <w:spacing w:after="0" w:line="240" w:lineRule="auto"/>
      <w:jc w:val="both"/>
    </w:pPr>
    <w:rPr>
      <w:rFonts w:ascii="Times New Roman" w:eastAsia="MS Mincho" w:hAnsi="Times New Roman"/>
      <w:sz w:val="24"/>
      <w:szCs w:val="24"/>
      <w:lang w:eastAsia="ja-JP"/>
    </w:rPr>
  </w:style>
  <w:style w:type="character" w:customStyle="1" w:styleId="af2">
    <w:name w:val="Основной текст Знак"/>
    <w:basedOn w:val="a0"/>
    <w:link w:val="af1"/>
    <w:rsid w:val="00FE08EE"/>
    <w:rPr>
      <w:rFonts w:ascii="Times New Roman" w:eastAsia="MS Mincho" w:hAnsi="Times New Roman" w:cs="Times New Roman"/>
      <w:sz w:val="24"/>
      <w:szCs w:val="24"/>
      <w:lang w:eastAsia="ja-JP"/>
    </w:rPr>
  </w:style>
  <w:style w:type="paragraph" w:customStyle="1" w:styleId="22">
    <w:name w:val="текст 2 кл"/>
    <w:basedOn w:val="a"/>
    <w:rsid w:val="00FE08EE"/>
    <w:pPr>
      <w:widowControl w:val="0"/>
      <w:autoSpaceDE w:val="0"/>
      <w:autoSpaceDN w:val="0"/>
      <w:spacing w:after="0" w:line="330" w:lineRule="exact"/>
      <w:ind w:firstLine="720"/>
    </w:pPr>
    <w:rPr>
      <w:rFonts w:ascii="Times New Roman" w:eastAsia="MS Mincho" w:hAnsi="Times New Roman"/>
      <w:sz w:val="30"/>
      <w:szCs w:val="30"/>
      <w:lang w:eastAsia="ja-JP"/>
    </w:rPr>
  </w:style>
  <w:style w:type="paragraph" w:styleId="af3">
    <w:name w:val="footnote text"/>
    <w:basedOn w:val="a"/>
    <w:link w:val="af4"/>
    <w:rsid w:val="00FE08EE"/>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0"/>
      <w:szCs w:val="20"/>
      <w:lang w:eastAsia="ru-RU"/>
    </w:rPr>
  </w:style>
  <w:style w:type="character" w:customStyle="1" w:styleId="af4">
    <w:name w:val="Текст сноски Знак"/>
    <w:basedOn w:val="a0"/>
    <w:link w:val="af3"/>
    <w:rsid w:val="00FE08EE"/>
    <w:rPr>
      <w:rFonts w:ascii="Times New Roman" w:eastAsia="Times New Roman" w:hAnsi="Times New Roman" w:cs="Times New Roman"/>
      <w:sz w:val="20"/>
      <w:szCs w:val="20"/>
      <w:lang w:eastAsia="ru-RU"/>
    </w:rPr>
  </w:style>
  <w:style w:type="character" w:styleId="af5">
    <w:name w:val="footnote reference"/>
    <w:basedOn w:val="a0"/>
    <w:rsid w:val="00FE08EE"/>
    <w:rPr>
      <w:sz w:val="20"/>
      <w:vertAlign w:val="superscript"/>
    </w:rPr>
  </w:style>
  <w:style w:type="character" w:styleId="af6">
    <w:name w:val="annotation reference"/>
    <w:basedOn w:val="a0"/>
    <w:rsid w:val="00FE08EE"/>
    <w:rPr>
      <w:sz w:val="16"/>
      <w:szCs w:val="16"/>
    </w:rPr>
  </w:style>
  <w:style w:type="paragraph" w:styleId="af7">
    <w:name w:val="annotation text"/>
    <w:basedOn w:val="a"/>
    <w:link w:val="af8"/>
    <w:rsid w:val="00FE08EE"/>
    <w:pPr>
      <w:spacing w:after="0" w:line="240" w:lineRule="auto"/>
      <w:ind w:firstLine="567"/>
      <w:jc w:val="both"/>
    </w:pPr>
    <w:rPr>
      <w:rFonts w:ascii="Times New Roman" w:eastAsia="Times New Roman" w:hAnsi="Times New Roman"/>
      <w:sz w:val="20"/>
      <w:szCs w:val="20"/>
      <w:lang w:eastAsia="ru-RU"/>
    </w:rPr>
  </w:style>
  <w:style w:type="character" w:customStyle="1" w:styleId="af8">
    <w:name w:val="Текст примечания Знак"/>
    <w:basedOn w:val="a0"/>
    <w:link w:val="af7"/>
    <w:rsid w:val="00FE08EE"/>
    <w:rPr>
      <w:rFonts w:ascii="Times New Roman" w:eastAsia="Times New Roman" w:hAnsi="Times New Roman" w:cs="Times New Roman"/>
      <w:sz w:val="20"/>
      <w:szCs w:val="20"/>
      <w:lang w:eastAsia="ru-RU"/>
    </w:rPr>
  </w:style>
  <w:style w:type="paragraph" w:styleId="af9">
    <w:name w:val="Balloon Text"/>
    <w:basedOn w:val="a"/>
    <w:link w:val="afa"/>
    <w:uiPriority w:val="99"/>
    <w:unhideWhenUsed/>
    <w:rsid w:val="00FE08EE"/>
    <w:pPr>
      <w:widowControl w:val="0"/>
      <w:overflowPunct w:val="0"/>
      <w:autoSpaceDE w:val="0"/>
      <w:autoSpaceDN w:val="0"/>
      <w:adjustRightInd w:val="0"/>
      <w:spacing w:after="0" w:line="240" w:lineRule="auto"/>
      <w:ind w:firstLine="709"/>
      <w:textAlignment w:val="baseline"/>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FE08EE"/>
    <w:rPr>
      <w:rFonts w:ascii="Tahoma" w:eastAsia="Times New Roman" w:hAnsi="Tahoma" w:cs="Tahoma"/>
      <w:sz w:val="16"/>
      <w:szCs w:val="16"/>
      <w:lang w:eastAsia="ru-RU"/>
    </w:rPr>
  </w:style>
  <w:style w:type="paragraph" w:styleId="32">
    <w:name w:val="Body Text Indent 3"/>
    <w:basedOn w:val="a"/>
    <w:link w:val="33"/>
    <w:uiPriority w:val="99"/>
    <w:unhideWhenUsed/>
    <w:rsid w:val="00FE08EE"/>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rsid w:val="00FE08EE"/>
    <w:rPr>
      <w:rFonts w:ascii="Times New Roman" w:eastAsia="Times New Roman" w:hAnsi="Times New Roman" w:cs="Times New Roman"/>
      <w:sz w:val="16"/>
      <w:szCs w:val="16"/>
      <w:lang w:eastAsia="ru-RU"/>
    </w:rPr>
  </w:style>
  <w:style w:type="paragraph" w:styleId="afb">
    <w:name w:val="Title"/>
    <w:basedOn w:val="a"/>
    <w:link w:val="afc"/>
    <w:qFormat/>
    <w:rsid w:val="00FE08EE"/>
    <w:pPr>
      <w:spacing w:after="0" w:line="240" w:lineRule="auto"/>
      <w:jc w:val="center"/>
    </w:pPr>
    <w:rPr>
      <w:rFonts w:ascii="Times New Roman" w:eastAsia="Times New Roman" w:hAnsi="Times New Roman"/>
      <w:b/>
      <w:bCs/>
      <w:sz w:val="24"/>
      <w:szCs w:val="24"/>
      <w:lang w:eastAsia="ru-RU"/>
    </w:rPr>
  </w:style>
  <w:style w:type="character" w:customStyle="1" w:styleId="afc">
    <w:name w:val="Название Знак"/>
    <w:basedOn w:val="a0"/>
    <w:link w:val="afb"/>
    <w:rsid w:val="00FE08EE"/>
    <w:rPr>
      <w:rFonts w:ascii="Times New Roman" w:eastAsia="Times New Roman" w:hAnsi="Times New Roman" w:cs="Times New Roman"/>
      <w:b/>
      <w:bCs/>
      <w:sz w:val="24"/>
      <w:szCs w:val="24"/>
      <w:lang w:eastAsia="ru-RU"/>
    </w:rPr>
  </w:style>
  <w:style w:type="paragraph" w:styleId="afd">
    <w:name w:val="annotation subject"/>
    <w:basedOn w:val="af7"/>
    <w:next w:val="af7"/>
    <w:link w:val="afe"/>
    <w:uiPriority w:val="99"/>
    <w:unhideWhenUsed/>
    <w:rsid w:val="00FE08EE"/>
    <w:pPr>
      <w:widowControl w:val="0"/>
      <w:overflowPunct w:val="0"/>
      <w:autoSpaceDE w:val="0"/>
      <w:autoSpaceDN w:val="0"/>
      <w:adjustRightInd w:val="0"/>
      <w:spacing w:line="360" w:lineRule="auto"/>
      <w:ind w:firstLine="709"/>
      <w:jc w:val="left"/>
      <w:textAlignment w:val="baseline"/>
    </w:pPr>
    <w:rPr>
      <w:b/>
      <w:bCs/>
    </w:rPr>
  </w:style>
  <w:style w:type="character" w:customStyle="1" w:styleId="afe">
    <w:name w:val="Тема примечания Знак"/>
    <w:basedOn w:val="af8"/>
    <w:link w:val="afd"/>
    <w:uiPriority w:val="99"/>
    <w:rsid w:val="00FE08EE"/>
    <w:rPr>
      <w:b/>
      <w:bCs/>
    </w:rPr>
  </w:style>
  <w:style w:type="character" w:styleId="aff">
    <w:name w:val="Hyperlink"/>
    <w:basedOn w:val="a0"/>
    <w:uiPriority w:val="99"/>
    <w:unhideWhenUsed/>
    <w:rsid w:val="00FE08EE"/>
    <w:rPr>
      <w:color w:val="0000FF"/>
      <w:u w:val="single"/>
    </w:rPr>
  </w:style>
  <w:style w:type="character" w:customStyle="1" w:styleId="ae">
    <w:name w:val="Обычный (веб) Знак"/>
    <w:basedOn w:val="a0"/>
    <w:link w:val="ad"/>
    <w:rsid w:val="00FE08EE"/>
    <w:rPr>
      <w:rFonts w:ascii="Times New Roman" w:eastAsia="Times New Roman" w:hAnsi="Times New Roman" w:cs="Times New Roman"/>
      <w:sz w:val="24"/>
      <w:szCs w:val="24"/>
      <w:lang w:eastAsia="ru-RU"/>
    </w:rPr>
  </w:style>
  <w:style w:type="character" w:customStyle="1" w:styleId="FontStyle118">
    <w:name w:val="Font Style118"/>
    <w:basedOn w:val="a0"/>
    <w:uiPriority w:val="99"/>
    <w:rsid w:val="00FE08EE"/>
    <w:rPr>
      <w:rFonts w:ascii="Century Schoolbook" w:hAnsi="Century Schoolbook" w:cs="Century Schoolbook"/>
      <w:sz w:val="16"/>
      <w:szCs w:val="16"/>
    </w:rPr>
  </w:style>
  <w:style w:type="paragraph" w:customStyle="1" w:styleId="11">
    <w:name w:val="Без интервала1"/>
    <w:rsid w:val="00FE08EE"/>
    <w:pPr>
      <w:spacing w:after="0" w:line="240" w:lineRule="auto"/>
    </w:pPr>
    <w:rPr>
      <w:rFonts w:ascii="Calibri" w:eastAsia="Calibri" w:hAnsi="Calibri" w:cs="Times New Roman"/>
      <w:lang w:eastAsia="ru-RU"/>
    </w:rPr>
  </w:style>
  <w:style w:type="paragraph" w:customStyle="1" w:styleId="aff0">
    <w:name w:val="Содержимое таблицы"/>
    <w:basedOn w:val="a"/>
    <w:rsid w:val="00FE08EE"/>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styleId="aff1">
    <w:name w:val="Strong"/>
    <w:basedOn w:val="a0"/>
    <w:uiPriority w:val="22"/>
    <w:qFormat/>
    <w:rsid w:val="0028384B"/>
    <w:rPr>
      <w:b/>
      <w:bCs/>
    </w:rPr>
  </w:style>
</w:styles>
</file>

<file path=word/webSettings.xml><?xml version="1.0" encoding="utf-8"?>
<w:webSettings xmlns:r="http://schemas.openxmlformats.org/officeDocument/2006/relationships" xmlns:w="http://schemas.openxmlformats.org/wordprocessingml/2006/main">
  <w:divs>
    <w:div w:id="32850852">
      <w:bodyDiv w:val="1"/>
      <w:marLeft w:val="0"/>
      <w:marRight w:val="0"/>
      <w:marTop w:val="0"/>
      <w:marBottom w:val="0"/>
      <w:divBdr>
        <w:top w:val="none" w:sz="0" w:space="0" w:color="auto"/>
        <w:left w:val="none" w:sz="0" w:space="0" w:color="auto"/>
        <w:bottom w:val="none" w:sz="0" w:space="0" w:color="auto"/>
        <w:right w:val="none" w:sz="0" w:space="0" w:color="auto"/>
      </w:divBdr>
    </w:div>
    <w:div w:id="135605827">
      <w:bodyDiv w:val="1"/>
      <w:marLeft w:val="0"/>
      <w:marRight w:val="0"/>
      <w:marTop w:val="0"/>
      <w:marBottom w:val="0"/>
      <w:divBdr>
        <w:top w:val="none" w:sz="0" w:space="0" w:color="auto"/>
        <w:left w:val="none" w:sz="0" w:space="0" w:color="auto"/>
        <w:bottom w:val="none" w:sz="0" w:space="0" w:color="auto"/>
        <w:right w:val="none" w:sz="0" w:space="0" w:color="auto"/>
      </w:divBdr>
    </w:div>
    <w:div w:id="190530028">
      <w:bodyDiv w:val="1"/>
      <w:marLeft w:val="0"/>
      <w:marRight w:val="0"/>
      <w:marTop w:val="0"/>
      <w:marBottom w:val="0"/>
      <w:divBdr>
        <w:top w:val="none" w:sz="0" w:space="0" w:color="auto"/>
        <w:left w:val="none" w:sz="0" w:space="0" w:color="auto"/>
        <w:bottom w:val="none" w:sz="0" w:space="0" w:color="auto"/>
        <w:right w:val="none" w:sz="0" w:space="0" w:color="auto"/>
      </w:divBdr>
    </w:div>
    <w:div w:id="301009844">
      <w:bodyDiv w:val="1"/>
      <w:marLeft w:val="0"/>
      <w:marRight w:val="0"/>
      <w:marTop w:val="0"/>
      <w:marBottom w:val="0"/>
      <w:divBdr>
        <w:top w:val="none" w:sz="0" w:space="0" w:color="auto"/>
        <w:left w:val="none" w:sz="0" w:space="0" w:color="auto"/>
        <w:bottom w:val="none" w:sz="0" w:space="0" w:color="auto"/>
        <w:right w:val="none" w:sz="0" w:space="0" w:color="auto"/>
      </w:divBdr>
    </w:div>
    <w:div w:id="324171773">
      <w:bodyDiv w:val="1"/>
      <w:marLeft w:val="0"/>
      <w:marRight w:val="0"/>
      <w:marTop w:val="0"/>
      <w:marBottom w:val="0"/>
      <w:divBdr>
        <w:top w:val="none" w:sz="0" w:space="0" w:color="auto"/>
        <w:left w:val="none" w:sz="0" w:space="0" w:color="auto"/>
        <w:bottom w:val="none" w:sz="0" w:space="0" w:color="auto"/>
        <w:right w:val="none" w:sz="0" w:space="0" w:color="auto"/>
      </w:divBdr>
    </w:div>
    <w:div w:id="833842745">
      <w:bodyDiv w:val="1"/>
      <w:marLeft w:val="0"/>
      <w:marRight w:val="0"/>
      <w:marTop w:val="0"/>
      <w:marBottom w:val="0"/>
      <w:divBdr>
        <w:top w:val="none" w:sz="0" w:space="0" w:color="auto"/>
        <w:left w:val="none" w:sz="0" w:space="0" w:color="auto"/>
        <w:bottom w:val="none" w:sz="0" w:space="0" w:color="auto"/>
        <w:right w:val="none" w:sz="0" w:space="0" w:color="auto"/>
      </w:divBdr>
    </w:div>
    <w:div w:id="976375013">
      <w:bodyDiv w:val="1"/>
      <w:marLeft w:val="0"/>
      <w:marRight w:val="0"/>
      <w:marTop w:val="0"/>
      <w:marBottom w:val="0"/>
      <w:divBdr>
        <w:top w:val="none" w:sz="0" w:space="0" w:color="auto"/>
        <w:left w:val="none" w:sz="0" w:space="0" w:color="auto"/>
        <w:bottom w:val="none" w:sz="0" w:space="0" w:color="auto"/>
        <w:right w:val="none" w:sz="0" w:space="0" w:color="auto"/>
      </w:divBdr>
    </w:div>
    <w:div w:id="108819045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305430981">
      <w:bodyDiv w:val="1"/>
      <w:marLeft w:val="0"/>
      <w:marRight w:val="0"/>
      <w:marTop w:val="0"/>
      <w:marBottom w:val="0"/>
      <w:divBdr>
        <w:top w:val="none" w:sz="0" w:space="0" w:color="auto"/>
        <w:left w:val="none" w:sz="0" w:space="0" w:color="auto"/>
        <w:bottom w:val="none" w:sz="0" w:space="0" w:color="auto"/>
        <w:right w:val="none" w:sz="0" w:space="0" w:color="auto"/>
      </w:divBdr>
    </w:div>
    <w:div w:id="1379282956">
      <w:bodyDiv w:val="1"/>
      <w:marLeft w:val="0"/>
      <w:marRight w:val="0"/>
      <w:marTop w:val="0"/>
      <w:marBottom w:val="0"/>
      <w:divBdr>
        <w:top w:val="none" w:sz="0" w:space="0" w:color="auto"/>
        <w:left w:val="none" w:sz="0" w:space="0" w:color="auto"/>
        <w:bottom w:val="none" w:sz="0" w:space="0" w:color="auto"/>
        <w:right w:val="none" w:sz="0" w:space="0" w:color="auto"/>
      </w:divBdr>
    </w:div>
    <w:div w:id="1456949864">
      <w:bodyDiv w:val="1"/>
      <w:marLeft w:val="0"/>
      <w:marRight w:val="0"/>
      <w:marTop w:val="0"/>
      <w:marBottom w:val="0"/>
      <w:divBdr>
        <w:top w:val="none" w:sz="0" w:space="0" w:color="auto"/>
        <w:left w:val="none" w:sz="0" w:space="0" w:color="auto"/>
        <w:bottom w:val="none" w:sz="0" w:space="0" w:color="auto"/>
        <w:right w:val="none" w:sz="0" w:space="0" w:color="auto"/>
      </w:divBdr>
    </w:div>
    <w:div w:id="1498224336">
      <w:bodyDiv w:val="1"/>
      <w:marLeft w:val="0"/>
      <w:marRight w:val="0"/>
      <w:marTop w:val="0"/>
      <w:marBottom w:val="0"/>
      <w:divBdr>
        <w:top w:val="none" w:sz="0" w:space="0" w:color="auto"/>
        <w:left w:val="none" w:sz="0" w:space="0" w:color="auto"/>
        <w:bottom w:val="none" w:sz="0" w:space="0" w:color="auto"/>
        <w:right w:val="none" w:sz="0" w:space="0" w:color="auto"/>
      </w:divBdr>
    </w:div>
    <w:div w:id="1507861098">
      <w:bodyDiv w:val="1"/>
      <w:marLeft w:val="0"/>
      <w:marRight w:val="0"/>
      <w:marTop w:val="0"/>
      <w:marBottom w:val="0"/>
      <w:divBdr>
        <w:top w:val="none" w:sz="0" w:space="0" w:color="auto"/>
        <w:left w:val="none" w:sz="0" w:space="0" w:color="auto"/>
        <w:bottom w:val="none" w:sz="0" w:space="0" w:color="auto"/>
        <w:right w:val="none" w:sz="0" w:space="0" w:color="auto"/>
      </w:divBdr>
    </w:div>
    <w:div w:id="1525362286">
      <w:bodyDiv w:val="1"/>
      <w:marLeft w:val="0"/>
      <w:marRight w:val="0"/>
      <w:marTop w:val="0"/>
      <w:marBottom w:val="0"/>
      <w:divBdr>
        <w:top w:val="none" w:sz="0" w:space="0" w:color="auto"/>
        <w:left w:val="none" w:sz="0" w:space="0" w:color="auto"/>
        <w:bottom w:val="none" w:sz="0" w:space="0" w:color="auto"/>
        <w:right w:val="none" w:sz="0" w:space="0" w:color="auto"/>
      </w:divBdr>
      <w:divsChild>
        <w:div w:id="1257788986">
          <w:marLeft w:val="0"/>
          <w:marRight w:val="0"/>
          <w:marTop w:val="0"/>
          <w:marBottom w:val="0"/>
          <w:divBdr>
            <w:top w:val="none" w:sz="0" w:space="0" w:color="auto"/>
            <w:left w:val="none" w:sz="0" w:space="0" w:color="auto"/>
            <w:bottom w:val="none" w:sz="0" w:space="0" w:color="auto"/>
            <w:right w:val="none" w:sz="0" w:space="0" w:color="auto"/>
          </w:divBdr>
          <w:divsChild>
            <w:div w:id="866715290">
              <w:marLeft w:val="0"/>
              <w:marRight w:val="0"/>
              <w:marTop w:val="0"/>
              <w:marBottom w:val="0"/>
              <w:divBdr>
                <w:top w:val="none" w:sz="0" w:space="0" w:color="auto"/>
                <w:left w:val="none" w:sz="0" w:space="0" w:color="auto"/>
                <w:bottom w:val="none" w:sz="0" w:space="0" w:color="auto"/>
                <w:right w:val="none" w:sz="0" w:space="0" w:color="auto"/>
              </w:divBdr>
              <w:divsChild>
                <w:div w:id="1511261460">
                  <w:marLeft w:val="0"/>
                  <w:marRight w:val="0"/>
                  <w:marTop w:val="0"/>
                  <w:marBottom w:val="0"/>
                  <w:divBdr>
                    <w:top w:val="none" w:sz="0" w:space="0" w:color="auto"/>
                    <w:left w:val="none" w:sz="0" w:space="0" w:color="auto"/>
                    <w:bottom w:val="none" w:sz="0" w:space="0" w:color="auto"/>
                    <w:right w:val="none" w:sz="0" w:space="0" w:color="auto"/>
                  </w:divBdr>
                </w:div>
                <w:div w:id="1221134235">
                  <w:marLeft w:val="0"/>
                  <w:marRight w:val="0"/>
                  <w:marTop w:val="0"/>
                  <w:marBottom w:val="0"/>
                  <w:divBdr>
                    <w:top w:val="none" w:sz="0" w:space="0" w:color="auto"/>
                    <w:left w:val="none" w:sz="0" w:space="0" w:color="auto"/>
                    <w:bottom w:val="none" w:sz="0" w:space="0" w:color="auto"/>
                    <w:right w:val="none" w:sz="0" w:space="0" w:color="auto"/>
                  </w:divBdr>
                </w:div>
                <w:div w:id="1357733344">
                  <w:marLeft w:val="0"/>
                  <w:marRight w:val="0"/>
                  <w:marTop w:val="0"/>
                  <w:marBottom w:val="0"/>
                  <w:divBdr>
                    <w:top w:val="none" w:sz="0" w:space="0" w:color="auto"/>
                    <w:left w:val="none" w:sz="0" w:space="0" w:color="auto"/>
                    <w:bottom w:val="none" w:sz="0" w:space="0" w:color="auto"/>
                    <w:right w:val="none" w:sz="0" w:space="0" w:color="auto"/>
                  </w:divBdr>
                </w:div>
                <w:div w:id="172041139">
                  <w:marLeft w:val="0"/>
                  <w:marRight w:val="0"/>
                  <w:marTop w:val="0"/>
                  <w:marBottom w:val="0"/>
                  <w:divBdr>
                    <w:top w:val="none" w:sz="0" w:space="0" w:color="auto"/>
                    <w:left w:val="none" w:sz="0" w:space="0" w:color="auto"/>
                    <w:bottom w:val="none" w:sz="0" w:space="0" w:color="auto"/>
                    <w:right w:val="none" w:sz="0" w:space="0" w:color="auto"/>
                  </w:divBdr>
                </w:div>
                <w:div w:id="708653843">
                  <w:marLeft w:val="0"/>
                  <w:marRight w:val="0"/>
                  <w:marTop w:val="0"/>
                  <w:marBottom w:val="0"/>
                  <w:divBdr>
                    <w:top w:val="none" w:sz="0" w:space="0" w:color="auto"/>
                    <w:left w:val="none" w:sz="0" w:space="0" w:color="auto"/>
                    <w:bottom w:val="none" w:sz="0" w:space="0" w:color="auto"/>
                    <w:right w:val="none" w:sz="0" w:space="0" w:color="auto"/>
                  </w:divBdr>
                </w:div>
                <w:div w:id="1711805567">
                  <w:marLeft w:val="0"/>
                  <w:marRight w:val="0"/>
                  <w:marTop w:val="0"/>
                  <w:marBottom w:val="0"/>
                  <w:divBdr>
                    <w:top w:val="none" w:sz="0" w:space="0" w:color="auto"/>
                    <w:left w:val="none" w:sz="0" w:space="0" w:color="auto"/>
                    <w:bottom w:val="none" w:sz="0" w:space="0" w:color="auto"/>
                    <w:right w:val="none" w:sz="0" w:space="0" w:color="auto"/>
                  </w:divBdr>
                </w:div>
                <w:div w:id="1329013862">
                  <w:marLeft w:val="0"/>
                  <w:marRight w:val="0"/>
                  <w:marTop w:val="0"/>
                  <w:marBottom w:val="0"/>
                  <w:divBdr>
                    <w:top w:val="none" w:sz="0" w:space="0" w:color="auto"/>
                    <w:left w:val="none" w:sz="0" w:space="0" w:color="auto"/>
                    <w:bottom w:val="none" w:sz="0" w:space="0" w:color="auto"/>
                    <w:right w:val="none" w:sz="0" w:space="0" w:color="auto"/>
                  </w:divBdr>
                </w:div>
                <w:div w:id="1741366559">
                  <w:marLeft w:val="0"/>
                  <w:marRight w:val="0"/>
                  <w:marTop w:val="0"/>
                  <w:marBottom w:val="0"/>
                  <w:divBdr>
                    <w:top w:val="none" w:sz="0" w:space="0" w:color="auto"/>
                    <w:left w:val="none" w:sz="0" w:space="0" w:color="auto"/>
                    <w:bottom w:val="none" w:sz="0" w:space="0" w:color="auto"/>
                    <w:right w:val="none" w:sz="0" w:space="0" w:color="auto"/>
                  </w:divBdr>
                </w:div>
                <w:div w:id="463885152">
                  <w:marLeft w:val="0"/>
                  <w:marRight w:val="0"/>
                  <w:marTop w:val="0"/>
                  <w:marBottom w:val="0"/>
                  <w:divBdr>
                    <w:top w:val="none" w:sz="0" w:space="0" w:color="auto"/>
                    <w:left w:val="none" w:sz="0" w:space="0" w:color="auto"/>
                    <w:bottom w:val="none" w:sz="0" w:space="0" w:color="auto"/>
                    <w:right w:val="none" w:sz="0" w:space="0" w:color="auto"/>
                  </w:divBdr>
                </w:div>
                <w:div w:id="427778205">
                  <w:marLeft w:val="0"/>
                  <w:marRight w:val="0"/>
                  <w:marTop w:val="0"/>
                  <w:marBottom w:val="0"/>
                  <w:divBdr>
                    <w:top w:val="none" w:sz="0" w:space="0" w:color="auto"/>
                    <w:left w:val="none" w:sz="0" w:space="0" w:color="auto"/>
                    <w:bottom w:val="none" w:sz="0" w:space="0" w:color="auto"/>
                    <w:right w:val="none" w:sz="0" w:space="0" w:color="auto"/>
                  </w:divBdr>
                </w:div>
                <w:div w:id="2138255298">
                  <w:marLeft w:val="0"/>
                  <w:marRight w:val="0"/>
                  <w:marTop w:val="0"/>
                  <w:marBottom w:val="0"/>
                  <w:divBdr>
                    <w:top w:val="none" w:sz="0" w:space="0" w:color="auto"/>
                    <w:left w:val="none" w:sz="0" w:space="0" w:color="auto"/>
                    <w:bottom w:val="none" w:sz="0" w:space="0" w:color="auto"/>
                    <w:right w:val="none" w:sz="0" w:space="0" w:color="auto"/>
                  </w:divBdr>
                </w:div>
                <w:div w:id="991442579">
                  <w:marLeft w:val="0"/>
                  <w:marRight w:val="0"/>
                  <w:marTop w:val="0"/>
                  <w:marBottom w:val="0"/>
                  <w:divBdr>
                    <w:top w:val="none" w:sz="0" w:space="0" w:color="auto"/>
                    <w:left w:val="none" w:sz="0" w:space="0" w:color="auto"/>
                    <w:bottom w:val="none" w:sz="0" w:space="0" w:color="auto"/>
                    <w:right w:val="none" w:sz="0" w:space="0" w:color="auto"/>
                  </w:divBdr>
                </w:div>
                <w:div w:id="972755695">
                  <w:marLeft w:val="0"/>
                  <w:marRight w:val="0"/>
                  <w:marTop w:val="0"/>
                  <w:marBottom w:val="0"/>
                  <w:divBdr>
                    <w:top w:val="none" w:sz="0" w:space="0" w:color="auto"/>
                    <w:left w:val="none" w:sz="0" w:space="0" w:color="auto"/>
                    <w:bottom w:val="none" w:sz="0" w:space="0" w:color="auto"/>
                    <w:right w:val="none" w:sz="0" w:space="0" w:color="auto"/>
                  </w:divBdr>
                </w:div>
                <w:div w:id="1907379910">
                  <w:marLeft w:val="0"/>
                  <w:marRight w:val="0"/>
                  <w:marTop w:val="0"/>
                  <w:marBottom w:val="0"/>
                  <w:divBdr>
                    <w:top w:val="none" w:sz="0" w:space="0" w:color="auto"/>
                    <w:left w:val="none" w:sz="0" w:space="0" w:color="auto"/>
                    <w:bottom w:val="none" w:sz="0" w:space="0" w:color="auto"/>
                    <w:right w:val="none" w:sz="0" w:space="0" w:color="auto"/>
                  </w:divBdr>
                </w:div>
                <w:div w:id="772701114">
                  <w:marLeft w:val="0"/>
                  <w:marRight w:val="0"/>
                  <w:marTop w:val="0"/>
                  <w:marBottom w:val="0"/>
                  <w:divBdr>
                    <w:top w:val="none" w:sz="0" w:space="0" w:color="auto"/>
                    <w:left w:val="none" w:sz="0" w:space="0" w:color="auto"/>
                    <w:bottom w:val="none" w:sz="0" w:space="0" w:color="auto"/>
                    <w:right w:val="none" w:sz="0" w:space="0" w:color="auto"/>
                  </w:divBdr>
                </w:div>
                <w:div w:id="695692246">
                  <w:marLeft w:val="0"/>
                  <w:marRight w:val="0"/>
                  <w:marTop w:val="0"/>
                  <w:marBottom w:val="0"/>
                  <w:divBdr>
                    <w:top w:val="none" w:sz="0" w:space="0" w:color="auto"/>
                    <w:left w:val="none" w:sz="0" w:space="0" w:color="auto"/>
                    <w:bottom w:val="none" w:sz="0" w:space="0" w:color="auto"/>
                    <w:right w:val="none" w:sz="0" w:space="0" w:color="auto"/>
                  </w:divBdr>
                </w:div>
                <w:div w:id="125899824">
                  <w:marLeft w:val="0"/>
                  <w:marRight w:val="0"/>
                  <w:marTop w:val="0"/>
                  <w:marBottom w:val="0"/>
                  <w:divBdr>
                    <w:top w:val="none" w:sz="0" w:space="0" w:color="auto"/>
                    <w:left w:val="none" w:sz="0" w:space="0" w:color="auto"/>
                    <w:bottom w:val="none" w:sz="0" w:space="0" w:color="auto"/>
                    <w:right w:val="none" w:sz="0" w:space="0" w:color="auto"/>
                  </w:divBdr>
                </w:div>
                <w:div w:id="272521577">
                  <w:marLeft w:val="0"/>
                  <w:marRight w:val="0"/>
                  <w:marTop w:val="0"/>
                  <w:marBottom w:val="0"/>
                  <w:divBdr>
                    <w:top w:val="none" w:sz="0" w:space="0" w:color="auto"/>
                    <w:left w:val="none" w:sz="0" w:space="0" w:color="auto"/>
                    <w:bottom w:val="none" w:sz="0" w:space="0" w:color="auto"/>
                    <w:right w:val="none" w:sz="0" w:space="0" w:color="auto"/>
                  </w:divBdr>
                </w:div>
                <w:div w:id="653488819">
                  <w:marLeft w:val="0"/>
                  <w:marRight w:val="0"/>
                  <w:marTop w:val="0"/>
                  <w:marBottom w:val="0"/>
                  <w:divBdr>
                    <w:top w:val="none" w:sz="0" w:space="0" w:color="auto"/>
                    <w:left w:val="none" w:sz="0" w:space="0" w:color="auto"/>
                    <w:bottom w:val="none" w:sz="0" w:space="0" w:color="auto"/>
                    <w:right w:val="none" w:sz="0" w:space="0" w:color="auto"/>
                  </w:divBdr>
                </w:div>
                <w:div w:id="1534417055">
                  <w:marLeft w:val="0"/>
                  <w:marRight w:val="0"/>
                  <w:marTop w:val="0"/>
                  <w:marBottom w:val="0"/>
                  <w:divBdr>
                    <w:top w:val="none" w:sz="0" w:space="0" w:color="auto"/>
                    <w:left w:val="none" w:sz="0" w:space="0" w:color="auto"/>
                    <w:bottom w:val="none" w:sz="0" w:space="0" w:color="auto"/>
                    <w:right w:val="none" w:sz="0" w:space="0" w:color="auto"/>
                  </w:divBdr>
                </w:div>
                <w:div w:id="2072266255">
                  <w:marLeft w:val="0"/>
                  <w:marRight w:val="0"/>
                  <w:marTop w:val="0"/>
                  <w:marBottom w:val="0"/>
                  <w:divBdr>
                    <w:top w:val="none" w:sz="0" w:space="0" w:color="auto"/>
                    <w:left w:val="none" w:sz="0" w:space="0" w:color="auto"/>
                    <w:bottom w:val="none" w:sz="0" w:space="0" w:color="auto"/>
                    <w:right w:val="none" w:sz="0" w:space="0" w:color="auto"/>
                  </w:divBdr>
                </w:div>
                <w:div w:id="972250371">
                  <w:marLeft w:val="0"/>
                  <w:marRight w:val="0"/>
                  <w:marTop w:val="0"/>
                  <w:marBottom w:val="0"/>
                  <w:divBdr>
                    <w:top w:val="none" w:sz="0" w:space="0" w:color="auto"/>
                    <w:left w:val="none" w:sz="0" w:space="0" w:color="auto"/>
                    <w:bottom w:val="none" w:sz="0" w:space="0" w:color="auto"/>
                    <w:right w:val="none" w:sz="0" w:space="0" w:color="auto"/>
                  </w:divBdr>
                </w:div>
                <w:div w:id="1548763936">
                  <w:marLeft w:val="0"/>
                  <w:marRight w:val="0"/>
                  <w:marTop w:val="0"/>
                  <w:marBottom w:val="0"/>
                  <w:divBdr>
                    <w:top w:val="none" w:sz="0" w:space="0" w:color="auto"/>
                    <w:left w:val="none" w:sz="0" w:space="0" w:color="auto"/>
                    <w:bottom w:val="none" w:sz="0" w:space="0" w:color="auto"/>
                    <w:right w:val="none" w:sz="0" w:space="0" w:color="auto"/>
                  </w:divBdr>
                </w:div>
                <w:div w:id="1073427045">
                  <w:marLeft w:val="0"/>
                  <w:marRight w:val="0"/>
                  <w:marTop w:val="0"/>
                  <w:marBottom w:val="0"/>
                  <w:divBdr>
                    <w:top w:val="none" w:sz="0" w:space="0" w:color="auto"/>
                    <w:left w:val="none" w:sz="0" w:space="0" w:color="auto"/>
                    <w:bottom w:val="none" w:sz="0" w:space="0" w:color="auto"/>
                    <w:right w:val="none" w:sz="0" w:space="0" w:color="auto"/>
                  </w:divBdr>
                </w:div>
                <w:div w:id="1408186221">
                  <w:marLeft w:val="0"/>
                  <w:marRight w:val="0"/>
                  <w:marTop w:val="0"/>
                  <w:marBottom w:val="0"/>
                  <w:divBdr>
                    <w:top w:val="none" w:sz="0" w:space="0" w:color="auto"/>
                    <w:left w:val="none" w:sz="0" w:space="0" w:color="auto"/>
                    <w:bottom w:val="none" w:sz="0" w:space="0" w:color="auto"/>
                    <w:right w:val="none" w:sz="0" w:space="0" w:color="auto"/>
                  </w:divBdr>
                </w:div>
                <w:div w:id="1478257348">
                  <w:marLeft w:val="0"/>
                  <w:marRight w:val="0"/>
                  <w:marTop w:val="0"/>
                  <w:marBottom w:val="0"/>
                  <w:divBdr>
                    <w:top w:val="none" w:sz="0" w:space="0" w:color="auto"/>
                    <w:left w:val="none" w:sz="0" w:space="0" w:color="auto"/>
                    <w:bottom w:val="none" w:sz="0" w:space="0" w:color="auto"/>
                    <w:right w:val="none" w:sz="0" w:space="0" w:color="auto"/>
                  </w:divBdr>
                </w:div>
                <w:div w:id="3017249">
                  <w:marLeft w:val="0"/>
                  <w:marRight w:val="0"/>
                  <w:marTop w:val="0"/>
                  <w:marBottom w:val="0"/>
                  <w:divBdr>
                    <w:top w:val="none" w:sz="0" w:space="0" w:color="auto"/>
                    <w:left w:val="none" w:sz="0" w:space="0" w:color="auto"/>
                    <w:bottom w:val="none" w:sz="0" w:space="0" w:color="auto"/>
                    <w:right w:val="none" w:sz="0" w:space="0" w:color="auto"/>
                  </w:divBdr>
                </w:div>
                <w:div w:id="802964495">
                  <w:marLeft w:val="0"/>
                  <w:marRight w:val="0"/>
                  <w:marTop w:val="0"/>
                  <w:marBottom w:val="0"/>
                  <w:divBdr>
                    <w:top w:val="none" w:sz="0" w:space="0" w:color="auto"/>
                    <w:left w:val="none" w:sz="0" w:space="0" w:color="auto"/>
                    <w:bottom w:val="none" w:sz="0" w:space="0" w:color="auto"/>
                    <w:right w:val="none" w:sz="0" w:space="0" w:color="auto"/>
                  </w:divBdr>
                </w:div>
                <w:div w:id="553079844">
                  <w:marLeft w:val="0"/>
                  <w:marRight w:val="0"/>
                  <w:marTop w:val="0"/>
                  <w:marBottom w:val="0"/>
                  <w:divBdr>
                    <w:top w:val="none" w:sz="0" w:space="0" w:color="auto"/>
                    <w:left w:val="none" w:sz="0" w:space="0" w:color="auto"/>
                    <w:bottom w:val="none" w:sz="0" w:space="0" w:color="auto"/>
                    <w:right w:val="none" w:sz="0" w:space="0" w:color="auto"/>
                  </w:divBdr>
                </w:div>
                <w:div w:id="188107681">
                  <w:marLeft w:val="0"/>
                  <w:marRight w:val="0"/>
                  <w:marTop w:val="0"/>
                  <w:marBottom w:val="0"/>
                  <w:divBdr>
                    <w:top w:val="none" w:sz="0" w:space="0" w:color="auto"/>
                    <w:left w:val="none" w:sz="0" w:space="0" w:color="auto"/>
                    <w:bottom w:val="none" w:sz="0" w:space="0" w:color="auto"/>
                    <w:right w:val="none" w:sz="0" w:space="0" w:color="auto"/>
                  </w:divBdr>
                </w:div>
                <w:div w:id="207841442">
                  <w:marLeft w:val="0"/>
                  <w:marRight w:val="0"/>
                  <w:marTop w:val="0"/>
                  <w:marBottom w:val="0"/>
                  <w:divBdr>
                    <w:top w:val="none" w:sz="0" w:space="0" w:color="auto"/>
                    <w:left w:val="none" w:sz="0" w:space="0" w:color="auto"/>
                    <w:bottom w:val="none" w:sz="0" w:space="0" w:color="auto"/>
                    <w:right w:val="none" w:sz="0" w:space="0" w:color="auto"/>
                  </w:divBdr>
                </w:div>
                <w:div w:id="894585291">
                  <w:marLeft w:val="0"/>
                  <w:marRight w:val="0"/>
                  <w:marTop w:val="0"/>
                  <w:marBottom w:val="0"/>
                  <w:divBdr>
                    <w:top w:val="none" w:sz="0" w:space="0" w:color="auto"/>
                    <w:left w:val="none" w:sz="0" w:space="0" w:color="auto"/>
                    <w:bottom w:val="none" w:sz="0" w:space="0" w:color="auto"/>
                    <w:right w:val="none" w:sz="0" w:space="0" w:color="auto"/>
                  </w:divBdr>
                </w:div>
                <w:div w:id="2127192176">
                  <w:marLeft w:val="0"/>
                  <w:marRight w:val="0"/>
                  <w:marTop w:val="0"/>
                  <w:marBottom w:val="0"/>
                  <w:divBdr>
                    <w:top w:val="none" w:sz="0" w:space="0" w:color="auto"/>
                    <w:left w:val="none" w:sz="0" w:space="0" w:color="auto"/>
                    <w:bottom w:val="none" w:sz="0" w:space="0" w:color="auto"/>
                    <w:right w:val="none" w:sz="0" w:space="0" w:color="auto"/>
                  </w:divBdr>
                </w:div>
                <w:div w:id="1179931162">
                  <w:marLeft w:val="0"/>
                  <w:marRight w:val="0"/>
                  <w:marTop w:val="0"/>
                  <w:marBottom w:val="0"/>
                  <w:divBdr>
                    <w:top w:val="none" w:sz="0" w:space="0" w:color="auto"/>
                    <w:left w:val="none" w:sz="0" w:space="0" w:color="auto"/>
                    <w:bottom w:val="none" w:sz="0" w:space="0" w:color="auto"/>
                    <w:right w:val="none" w:sz="0" w:space="0" w:color="auto"/>
                  </w:divBdr>
                </w:div>
                <w:div w:id="1252620267">
                  <w:marLeft w:val="0"/>
                  <w:marRight w:val="0"/>
                  <w:marTop w:val="0"/>
                  <w:marBottom w:val="0"/>
                  <w:divBdr>
                    <w:top w:val="none" w:sz="0" w:space="0" w:color="auto"/>
                    <w:left w:val="none" w:sz="0" w:space="0" w:color="auto"/>
                    <w:bottom w:val="none" w:sz="0" w:space="0" w:color="auto"/>
                    <w:right w:val="none" w:sz="0" w:space="0" w:color="auto"/>
                  </w:divBdr>
                </w:div>
                <w:div w:id="286397230">
                  <w:marLeft w:val="0"/>
                  <w:marRight w:val="0"/>
                  <w:marTop w:val="0"/>
                  <w:marBottom w:val="0"/>
                  <w:divBdr>
                    <w:top w:val="none" w:sz="0" w:space="0" w:color="auto"/>
                    <w:left w:val="none" w:sz="0" w:space="0" w:color="auto"/>
                    <w:bottom w:val="none" w:sz="0" w:space="0" w:color="auto"/>
                    <w:right w:val="none" w:sz="0" w:space="0" w:color="auto"/>
                  </w:divBdr>
                </w:div>
                <w:div w:id="1677153045">
                  <w:marLeft w:val="0"/>
                  <w:marRight w:val="0"/>
                  <w:marTop w:val="0"/>
                  <w:marBottom w:val="0"/>
                  <w:divBdr>
                    <w:top w:val="none" w:sz="0" w:space="0" w:color="auto"/>
                    <w:left w:val="none" w:sz="0" w:space="0" w:color="auto"/>
                    <w:bottom w:val="none" w:sz="0" w:space="0" w:color="auto"/>
                    <w:right w:val="none" w:sz="0" w:space="0" w:color="auto"/>
                  </w:divBdr>
                </w:div>
                <w:div w:id="1927617489">
                  <w:marLeft w:val="0"/>
                  <w:marRight w:val="0"/>
                  <w:marTop w:val="0"/>
                  <w:marBottom w:val="0"/>
                  <w:divBdr>
                    <w:top w:val="none" w:sz="0" w:space="0" w:color="auto"/>
                    <w:left w:val="none" w:sz="0" w:space="0" w:color="auto"/>
                    <w:bottom w:val="none" w:sz="0" w:space="0" w:color="auto"/>
                    <w:right w:val="none" w:sz="0" w:space="0" w:color="auto"/>
                  </w:divBdr>
                </w:div>
                <w:div w:id="700596664">
                  <w:marLeft w:val="0"/>
                  <w:marRight w:val="0"/>
                  <w:marTop w:val="0"/>
                  <w:marBottom w:val="0"/>
                  <w:divBdr>
                    <w:top w:val="none" w:sz="0" w:space="0" w:color="auto"/>
                    <w:left w:val="none" w:sz="0" w:space="0" w:color="auto"/>
                    <w:bottom w:val="none" w:sz="0" w:space="0" w:color="auto"/>
                    <w:right w:val="none" w:sz="0" w:space="0" w:color="auto"/>
                  </w:divBdr>
                </w:div>
                <w:div w:id="955217307">
                  <w:marLeft w:val="0"/>
                  <w:marRight w:val="0"/>
                  <w:marTop w:val="0"/>
                  <w:marBottom w:val="0"/>
                  <w:divBdr>
                    <w:top w:val="none" w:sz="0" w:space="0" w:color="auto"/>
                    <w:left w:val="none" w:sz="0" w:space="0" w:color="auto"/>
                    <w:bottom w:val="none" w:sz="0" w:space="0" w:color="auto"/>
                    <w:right w:val="none" w:sz="0" w:space="0" w:color="auto"/>
                  </w:divBdr>
                </w:div>
                <w:div w:id="1610964391">
                  <w:marLeft w:val="0"/>
                  <w:marRight w:val="0"/>
                  <w:marTop w:val="0"/>
                  <w:marBottom w:val="0"/>
                  <w:divBdr>
                    <w:top w:val="none" w:sz="0" w:space="0" w:color="auto"/>
                    <w:left w:val="none" w:sz="0" w:space="0" w:color="auto"/>
                    <w:bottom w:val="none" w:sz="0" w:space="0" w:color="auto"/>
                    <w:right w:val="none" w:sz="0" w:space="0" w:color="auto"/>
                  </w:divBdr>
                </w:div>
                <w:div w:id="1894462986">
                  <w:marLeft w:val="0"/>
                  <w:marRight w:val="0"/>
                  <w:marTop w:val="0"/>
                  <w:marBottom w:val="0"/>
                  <w:divBdr>
                    <w:top w:val="none" w:sz="0" w:space="0" w:color="auto"/>
                    <w:left w:val="none" w:sz="0" w:space="0" w:color="auto"/>
                    <w:bottom w:val="none" w:sz="0" w:space="0" w:color="auto"/>
                    <w:right w:val="none" w:sz="0" w:space="0" w:color="auto"/>
                  </w:divBdr>
                </w:div>
                <w:div w:id="797181995">
                  <w:marLeft w:val="0"/>
                  <w:marRight w:val="0"/>
                  <w:marTop w:val="0"/>
                  <w:marBottom w:val="0"/>
                  <w:divBdr>
                    <w:top w:val="none" w:sz="0" w:space="0" w:color="auto"/>
                    <w:left w:val="none" w:sz="0" w:space="0" w:color="auto"/>
                    <w:bottom w:val="none" w:sz="0" w:space="0" w:color="auto"/>
                    <w:right w:val="none" w:sz="0" w:space="0" w:color="auto"/>
                  </w:divBdr>
                </w:div>
                <w:div w:id="1929464073">
                  <w:marLeft w:val="0"/>
                  <w:marRight w:val="0"/>
                  <w:marTop w:val="0"/>
                  <w:marBottom w:val="0"/>
                  <w:divBdr>
                    <w:top w:val="none" w:sz="0" w:space="0" w:color="auto"/>
                    <w:left w:val="none" w:sz="0" w:space="0" w:color="auto"/>
                    <w:bottom w:val="none" w:sz="0" w:space="0" w:color="auto"/>
                    <w:right w:val="none" w:sz="0" w:space="0" w:color="auto"/>
                  </w:divBdr>
                </w:div>
                <w:div w:id="1845825148">
                  <w:marLeft w:val="0"/>
                  <w:marRight w:val="0"/>
                  <w:marTop w:val="0"/>
                  <w:marBottom w:val="0"/>
                  <w:divBdr>
                    <w:top w:val="none" w:sz="0" w:space="0" w:color="auto"/>
                    <w:left w:val="none" w:sz="0" w:space="0" w:color="auto"/>
                    <w:bottom w:val="none" w:sz="0" w:space="0" w:color="auto"/>
                    <w:right w:val="none" w:sz="0" w:space="0" w:color="auto"/>
                  </w:divBdr>
                </w:div>
                <w:div w:id="947657551">
                  <w:marLeft w:val="0"/>
                  <w:marRight w:val="0"/>
                  <w:marTop w:val="0"/>
                  <w:marBottom w:val="0"/>
                  <w:divBdr>
                    <w:top w:val="none" w:sz="0" w:space="0" w:color="auto"/>
                    <w:left w:val="none" w:sz="0" w:space="0" w:color="auto"/>
                    <w:bottom w:val="none" w:sz="0" w:space="0" w:color="auto"/>
                    <w:right w:val="none" w:sz="0" w:space="0" w:color="auto"/>
                  </w:divBdr>
                </w:div>
                <w:div w:id="984744596">
                  <w:marLeft w:val="0"/>
                  <w:marRight w:val="0"/>
                  <w:marTop w:val="0"/>
                  <w:marBottom w:val="0"/>
                  <w:divBdr>
                    <w:top w:val="none" w:sz="0" w:space="0" w:color="auto"/>
                    <w:left w:val="none" w:sz="0" w:space="0" w:color="auto"/>
                    <w:bottom w:val="none" w:sz="0" w:space="0" w:color="auto"/>
                    <w:right w:val="none" w:sz="0" w:space="0" w:color="auto"/>
                  </w:divBdr>
                </w:div>
                <w:div w:id="20769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1777">
          <w:marLeft w:val="0"/>
          <w:marRight w:val="0"/>
          <w:marTop w:val="0"/>
          <w:marBottom w:val="0"/>
          <w:divBdr>
            <w:top w:val="none" w:sz="0" w:space="0" w:color="auto"/>
            <w:left w:val="none" w:sz="0" w:space="0" w:color="auto"/>
            <w:bottom w:val="none" w:sz="0" w:space="0" w:color="auto"/>
            <w:right w:val="none" w:sz="0" w:space="0" w:color="auto"/>
          </w:divBdr>
          <w:divsChild>
            <w:div w:id="698971450">
              <w:marLeft w:val="0"/>
              <w:marRight w:val="0"/>
              <w:marTop w:val="0"/>
              <w:marBottom w:val="0"/>
              <w:divBdr>
                <w:top w:val="none" w:sz="0" w:space="0" w:color="auto"/>
                <w:left w:val="none" w:sz="0" w:space="0" w:color="auto"/>
                <w:bottom w:val="none" w:sz="0" w:space="0" w:color="auto"/>
                <w:right w:val="none" w:sz="0" w:space="0" w:color="auto"/>
              </w:divBdr>
              <w:divsChild>
                <w:div w:id="467744163">
                  <w:marLeft w:val="0"/>
                  <w:marRight w:val="0"/>
                  <w:marTop w:val="0"/>
                  <w:marBottom w:val="0"/>
                  <w:divBdr>
                    <w:top w:val="none" w:sz="0" w:space="0" w:color="auto"/>
                    <w:left w:val="none" w:sz="0" w:space="0" w:color="auto"/>
                    <w:bottom w:val="none" w:sz="0" w:space="0" w:color="auto"/>
                    <w:right w:val="none" w:sz="0" w:space="0" w:color="auto"/>
                  </w:divBdr>
                </w:div>
                <w:div w:id="968634936">
                  <w:marLeft w:val="0"/>
                  <w:marRight w:val="0"/>
                  <w:marTop w:val="0"/>
                  <w:marBottom w:val="0"/>
                  <w:divBdr>
                    <w:top w:val="none" w:sz="0" w:space="0" w:color="auto"/>
                    <w:left w:val="none" w:sz="0" w:space="0" w:color="auto"/>
                    <w:bottom w:val="none" w:sz="0" w:space="0" w:color="auto"/>
                    <w:right w:val="none" w:sz="0" w:space="0" w:color="auto"/>
                  </w:divBdr>
                </w:div>
                <w:div w:id="531379895">
                  <w:marLeft w:val="0"/>
                  <w:marRight w:val="0"/>
                  <w:marTop w:val="0"/>
                  <w:marBottom w:val="0"/>
                  <w:divBdr>
                    <w:top w:val="none" w:sz="0" w:space="0" w:color="auto"/>
                    <w:left w:val="none" w:sz="0" w:space="0" w:color="auto"/>
                    <w:bottom w:val="none" w:sz="0" w:space="0" w:color="auto"/>
                    <w:right w:val="none" w:sz="0" w:space="0" w:color="auto"/>
                  </w:divBdr>
                </w:div>
                <w:div w:id="338317355">
                  <w:marLeft w:val="0"/>
                  <w:marRight w:val="0"/>
                  <w:marTop w:val="0"/>
                  <w:marBottom w:val="0"/>
                  <w:divBdr>
                    <w:top w:val="none" w:sz="0" w:space="0" w:color="auto"/>
                    <w:left w:val="none" w:sz="0" w:space="0" w:color="auto"/>
                    <w:bottom w:val="none" w:sz="0" w:space="0" w:color="auto"/>
                    <w:right w:val="none" w:sz="0" w:space="0" w:color="auto"/>
                  </w:divBdr>
                </w:div>
                <w:div w:id="599877454">
                  <w:marLeft w:val="0"/>
                  <w:marRight w:val="0"/>
                  <w:marTop w:val="0"/>
                  <w:marBottom w:val="0"/>
                  <w:divBdr>
                    <w:top w:val="none" w:sz="0" w:space="0" w:color="auto"/>
                    <w:left w:val="none" w:sz="0" w:space="0" w:color="auto"/>
                    <w:bottom w:val="none" w:sz="0" w:space="0" w:color="auto"/>
                    <w:right w:val="none" w:sz="0" w:space="0" w:color="auto"/>
                  </w:divBdr>
                </w:div>
                <w:div w:id="1415931489">
                  <w:marLeft w:val="0"/>
                  <w:marRight w:val="0"/>
                  <w:marTop w:val="0"/>
                  <w:marBottom w:val="0"/>
                  <w:divBdr>
                    <w:top w:val="none" w:sz="0" w:space="0" w:color="auto"/>
                    <w:left w:val="none" w:sz="0" w:space="0" w:color="auto"/>
                    <w:bottom w:val="none" w:sz="0" w:space="0" w:color="auto"/>
                    <w:right w:val="none" w:sz="0" w:space="0" w:color="auto"/>
                  </w:divBdr>
                </w:div>
                <w:div w:id="759132811">
                  <w:marLeft w:val="0"/>
                  <w:marRight w:val="0"/>
                  <w:marTop w:val="0"/>
                  <w:marBottom w:val="0"/>
                  <w:divBdr>
                    <w:top w:val="none" w:sz="0" w:space="0" w:color="auto"/>
                    <w:left w:val="none" w:sz="0" w:space="0" w:color="auto"/>
                    <w:bottom w:val="none" w:sz="0" w:space="0" w:color="auto"/>
                    <w:right w:val="none" w:sz="0" w:space="0" w:color="auto"/>
                  </w:divBdr>
                </w:div>
                <w:div w:id="1509176224">
                  <w:marLeft w:val="0"/>
                  <w:marRight w:val="0"/>
                  <w:marTop w:val="0"/>
                  <w:marBottom w:val="0"/>
                  <w:divBdr>
                    <w:top w:val="none" w:sz="0" w:space="0" w:color="auto"/>
                    <w:left w:val="none" w:sz="0" w:space="0" w:color="auto"/>
                    <w:bottom w:val="none" w:sz="0" w:space="0" w:color="auto"/>
                    <w:right w:val="none" w:sz="0" w:space="0" w:color="auto"/>
                  </w:divBdr>
                </w:div>
                <w:div w:id="677389578">
                  <w:marLeft w:val="0"/>
                  <w:marRight w:val="0"/>
                  <w:marTop w:val="0"/>
                  <w:marBottom w:val="0"/>
                  <w:divBdr>
                    <w:top w:val="none" w:sz="0" w:space="0" w:color="auto"/>
                    <w:left w:val="none" w:sz="0" w:space="0" w:color="auto"/>
                    <w:bottom w:val="none" w:sz="0" w:space="0" w:color="auto"/>
                    <w:right w:val="none" w:sz="0" w:space="0" w:color="auto"/>
                  </w:divBdr>
                </w:div>
                <w:div w:id="2056853298">
                  <w:marLeft w:val="0"/>
                  <w:marRight w:val="0"/>
                  <w:marTop w:val="0"/>
                  <w:marBottom w:val="0"/>
                  <w:divBdr>
                    <w:top w:val="none" w:sz="0" w:space="0" w:color="auto"/>
                    <w:left w:val="none" w:sz="0" w:space="0" w:color="auto"/>
                    <w:bottom w:val="none" w:sz="0" w:space="0" w:color="auto"/>
                    <w:right w:val="none" w:sz="0" w:space="0" w:color="auto"/>
                  </w:divBdr>
                </w:div>
                <w:div w:id="1799495335">
                  <w:marLeft w:val="0"/>
                  <w:marRight w:val="0"/>
                  <w:marTop w:val="0"/>
                  <w:marBottom w:val="0"/>
                  <w:divBdr>
                    <w:top w:val="none" w:sz="0" w:space="0" w:color="auto"/>
                    <w:left w:val="none" w:sz="0" w:space="0" w:color="auto"/>
                    <w:bottom w:val="none" w:sz="0" w:space="0" w:color="auto"/>
                    <w:right w:val="none" w:sz="0" w:space="0" w:color="auto"/>
                  </w:divBdr>
                </w:div>
                <w:div w:id="1898932296">
                  <w:marLeft w:val="0"/>
                  <w:marRight w:val="0"/>
                  <w:marTop w:val="0"/>
                  <w:marBottom w:val="0"/>
                  <w:divBdr>
                    <w:top w:val="none" w:sz="0" w:space="0" w:color="auto"/>
                    <w:left w:val="none" w:sz="0" w:space="0" w:color="auto"/>
                    <w:bottom w:val="none" w:sz="0" w:space="0" w:color="auto"/>
                    <w:right w:val="none" w:sz="0" w:space="0" w:color="auto"/>
                  </w:divBdr>
                </w:div>
                <w:div w:id="750926188">
                  <w:marLeft w:val="0"/>
                  <w:marRight w:val="0"/>
                  <w:marTop w:val="0"/>
                  <w:marBottom w:val="0"/>
                  <w:divBdr>
                    <w:top w:val="none" w:sz="0" w:space="0" w:color="auto"/>
                    <w:left w:val="none" w:sz="0" w:space="0" w:color="auto"/>
                    <w:bottom w:val="none" w:sz="0" w:space="0" w:color="auto"/>
                    <w:right w:val="none" w:sz="0" w:space="0" w:color="auto"/>
                  </w:divBdr>
                </w:div>
                <w:div w:id="237175487">
                  <w:marLeft w:val="0"/>
                  <w:marRight w:val="0"/>
                  <w:marTop w:val="0"/>
                  <w:marBottom w:val="0"/>
                  <w:divBdr>
                    <w:top w:val="none" w:sz="0" w:space="0" w:color="auto"/>
                    <w:left w:val="none" w:sz="0" w:space="0" w:color="auto"/>
                    <w:bottom w:val="none" w:sz="0" w:space="0" w:color="auto"/>
                    <w:right w:val="none" w:sz="0" w:space="0" w:color="auto"/>
                  </w:divBdr>
                </w:div>
                <w:div w:id="1486706828">
                  <w:marLeft w:val="0"/>
                  <w:marRight w:val="0"/>
                  <w:marTop w:val="0"/>
                  <w:marBottom w:val="0"/>
                  <w:divBdr>
                    <w:top w:val="none" w:sz="0" w:space="0" w:color="auto"/>
                    <w:left w:val="none" w:sz="0" w:space="0" w:color="auto"/>
                    <w:bottom w:val="none" w:sz="0" w:space="0" w:color="auto"/>
                    <w:right w:val="none" w:sz="0" w:space="0" w:color="auto"/>
                  </w:divBdr>
                </w:div>
                <w:div w:id="598417300">
                  <w:marLeft w:val="0"/>
                  <w:marRight w:val="0"/>
                  <w:marTop w:val="0"/>
                  <w:marBottom w:val="0"/>
                  <w:divBdr>
                    <w:top w:val="none" w:sz="0" w:space="0" w:color="auto"/>
                    <w:left w:val="none" w:sz="0" w:space="0" w:color="auto"/>
                    <w:bottom w:val="none" w:sz="0" w:space="0" w:color="auto"/>
                    <w:right w:val="none" w:sz="0" w:space="0" w:color="auto"/>
                  </w:divBdr>
                </w:div>
                <w:div w:id="2121141450">
                  <w:marLeft w:val="0"/>
                  <w:marRight w:val="0"/>
                  <w:marTop w:val="0"/>
                  <w:marBottom w:val="0"/>
                  <w:divBdr>
                    <w:top w:val="none" w:sz="0" w:space="0" w:color="auto"/>
                    <w:left w:val="none" w:sz="0" w:space="0" w:color="auto"/>
                    <w:bottom w:val="none" w:sz="0" w:space="0" w:color="auto"/>
                    <w:right w:val="none" w:sz="0" w:space="0" w:color="auto"/>
                  </w:divBdr>
                </w:div>
                <w:div w:id="1061707442">
                  <w:marLeft w:val="0"/>
                  <w:marRight w:val="0"/>
                  <w:marTop w:val="0"/>
                  <w:marBottom w:val="0"/>
                  <w:divBdr>
                    <w:top w:val="none" w:sz="0" w:space="0" w:color="auto"/>
                    <w:left w:val="none" w:sz="0" w:space="0" w:color="auto"/>
                    <w:bottom w:val="none" w:sz="0" w:space="0" w:color="auto"/>
                    <w:right w:val="none" w:sz="0" w:space="0" w:color="auto"/>
                  </w:divBdr>
                </w:div>
                <w:div w:id="79646932">
                  <w:marLeft w:val="0"/>
                  <w:marRight w:val="0"/>
                  <w:marTop w:val="0"/>
                  <w:marBottom w:val="0"/>
                  <w:divBdr>
                    <w:top w:val="none" w:sz="0" w:space="0" w:color="auto"/>
                    <w:left w:val="none" w:sz="0" w:space="0" w:color="auto"/>
                    <w:bottom w:val="none" w:sz="0" w:space="0" w:color="auto"/>
                    <w:right w:val="none" w:sz="0" w:space="0" w:color="auto"/>
                  </w:divBdr>
                </w:div>
                <w:div w:id="116993637">
                  <w:marLeft w:val="0"/>
                  <w:marRight w:val="0"/>
                  <w:marTop w:val="0"/>
                  <w:marBottom w:val="0"/>
                  <w:divBdr>
                    <w:top w:val="none" w:sz="0" w:space="0" w:color="auto"/>
                    <w:left w:val="none" w:sz="0" w:space="0" w:color="auto"/>
                    <w:bottom w:val="none" w:sz="0" w:space="0" w:color="auto"/>
                    <w:right w:val="none" w:sz="0" w:space="0" w:color="auto"/>
                  </w:divBdr>
                </w:div>
                <w:div w:id="2061828634">
                  <w:marLeft w:val="0"/>
                  <w:marRight w:val="0"/>
                  <w:marTop w:val="0"/>
                  <w:marBottom w:val="0"/>
                  <w:divBdr>
                    <w:top w:val="none" w:sz="0" w:space="0" w:color="auto"/>
                    <w:left w:val="none" w:sz="0" w:space="0" w:color="auto"/>
                    <w:bottom w:val="none" w:sz="0" w:space="0" w:color="auto"/>
                    <w:right w:val="none" w:sz="0" w:space="0" w:color="auto"/>
                  </w:divBdr>
                </w:div>
                <w:div w:id="828448181">
                  <w:marLeft w:val="0"/>
                  <w:marRight w:val="0"/>
                  <w:marTop w:val="0"/>
                  <w:marBottom w:val="0"/>
                  <w:divBdr>
                    <w:top w:val="none" w:sz="0" w:space="0" w:color="auto"/>
                    <w:left w:val="none" w:sz="0" w:space="0" w:color="auto"/>
                    <w:bottom w:val="none" w:sz="0" w:space="0" w:color="auto"/>
                    <w:right w:val="none" w:sz="0" w:space="0" w:color="auto"/>
                  </w:divBdr>
                </w:div>
                <w:div w:id="1193880795">
                  <w:marLeft w:val="0"/>
                  <w:marRight w:val="0"/>
                  <w:marTop w:val="0"/>
                  <w:marBottom w:val="0"/>
                  <w:divBdr>
                    <w:top w:val="none" w:sz="0" w:space="0" w:color="auto"/>
                    <w:left w:val="none" w:sz="0" w:space="0" w:color="auto"/>
                    <w:bottom w:val="none" w:sz="0" w:space="0" w:color="auto"/>
                    <w:right w:val="none" w:sz="0" w:space="0" w:color="auto"/>
                  </w:divBdr>
                </w:div>
                <w:div w:id="1647080657">
                  <w:marLeft w:val="0"/>
                  <w:marRight w:val="0"/>
                  <w:marTop w:val="0"/>
                  <w:marBottom w:val="0"/>
                  <w:divBdr>
                    <w:top w:val="none" w:sz="0" w:space="0" w:color="auto"/>
                    <w:left w:val="none" w:sz="0" w:space="0" w:color="auto"/>
                    <w:bottom w:val="none" w:sz="0" w:space="0" w:color="auto"/>
                    <w:right w:val="none" w:sz="0" w:space="0" w:color="auto"/>
                  </w:divBdr>
                </w:div>
                <w:div w:id="534733374">
                  <w:marLeft w:val="0"/>
                  <w:marRight w:val="0"/>
                  <w:marTop w:val="0"/>
                  <w:marBottom w:val="0"/>
                  <w:divBdr>
                    <w:top w:val="none" w:sz="0" w:space="0" w:color="auto"/>
                    <w:left w:val="none" w:sz="0" w:space="0" w:color="auto"/>
                    <w:bottom w:val="none" w:sz="0" w:space="0" w:color="auto"/>
                    <w:right w:val="none" w:sz="0" w:space="0" w:color="auto"/>
                  </w:divBdr>
                </w:div>
                <w:div w:id="79644161">
                  <w:marLeft w:val="0"/>
                  <w:marRight w:val="0"/>
                  <w:marTop w:val="0"/>
                  <w:marBottom w:val="0"/>
                  <w:divBdr>
                    <w:top w:val="none" w:sz="0" w:space="0" w:color="auto"/>
                    <w:left w:val="none" w:sz="0" w:space="0" w:color="auto"/>
                    <w:bottom w:val="none" w:sz="0" w:space="0" w:color="auto"/>
                    <w:right w:val="none" w:sz="0" w:space="0" w:color="auto"/>
                  </w:divBdr>
                </w:div>
                <w:div w:id="769618518">
                  <w:marLeft w:val="0"/>
                  <w:marRight w:val="0"/>
                  <w:marTop w:val="0"/>
                  <w:marBottom w:val="0"/>
                  <w:divBdr>
                    <w:top w:val="none" w:sz="0" w:space="0" w:color="auto"/>
                    <w:left w:val="none" w:sz="0" w:space="0" w:color="auto"/>
                    <w:bottom w:val="none" w:sz="0" w:space="0" w:color="auto"/>
                    <w:right w:val="none" w:sz="0" w:space="0" w:color="auto"/>
                  </w:divBdr>
                </w:div>
                <w:div w:id="174270180">
                  <w:marLeft w:val="0"/>
                  <w:marRight w:val="0"/>
                  <w:marTop w:val="0"/>
                  <w:marBottom w:val="0"/>
                  <w:divBdr>
                    <w:top w:val="none" w:sz="0" w:space="0" w:color="auto"/>
                    <w:left w:val="none" w:sz="0" w:space="0" w:color="auto"/>
                    <w:bottom w:val="none" w:sz="0" w:space="0" w:color="auto"/>
                    <w:right w:val="none" w:sz="0" w:space="0" w:color="auto"/>
                  </w:divBdr>
                </w:div>
                <w:div w:id="2067222352">
                  <w:marLeft w:val="0"/>
                  <w:marRight w:val="0"/>
                  <w:marTop w:val="0"/>
                  <w:marBottom w:val="0"/>
                  <w:divBdr>
                    <w:top w:val="none" w:sz="0" w:space="0" w:color="auto"/>
                    <w:left w:val="none" w:sz="0" w:space="0" w:color="auto"/>
                    <w:bottom w:val="none" w:sz="0" w:space="0" w:color="auto"/>
                    <w:right w:val="none" w:sz="0" w:space="0" w:color="auto"/>
                  </w:divBdr>
                </w:div>
                <w:div w:id="1237789280">
                  <w:marLeft w:val="0"/>
                  <w:marRight w:val="0"/>
                  <w:marTop w:val="0"/>
                  <w:marBottom w:val="0"/>
                  <w:divBdr>
                    <w:top w:val="none" w:sz="0" w:space="0" w:color="auto"/>
                    <w:left w:val="none" w:sz="0" w:space="0" w:color="auto"/>
                    <w:bottom w:val="none" w:sz="0" w:space="0" w:color="auto"/>
                    <w:right w:val="none" w:sz="0" w:space="0" w:color="auto"/>
                  </w:divBdr>
                </w:div>
                <w:div w:id="835917771">
                  <w:marLeft w:val="0"/>
                  <w:marRight w:val="0"/>
                  <w:marTop w:val="0"/>
                  <w:marBottom w:val="0"/>
                  <w:divBdr>
                    <w:top w:val="none" w:sz="0" w:space="0" w:color="auto"/>
                    <w:left w:val="none" w:sz="0" w:space="0" w:color="auto"/>
                    <w:bottom w:val="none" w:sz="0" w:space="0" w:color="auto"/>
                    <w:right w:val="none" w:sz="0" w:space="0" w:color="auto"/>
                  </w:divBdr>
                </w:div>
                <w:div w:id="1439333589">
                  <w:marLeft w:val="0"/>
                  <w:marRight w:val="0"/>
                  <w:marTop w:val="0"/>
                  <w:marBottom w:val="0"/>
                  <w:divBdr>
                    <w:top w:val="none" w:sz="0" w:space="0" w:color="auto"/>
                    <w:left w:val="none" w:sz="0" w:space="0" w:color="auto"/>
                    <w:bottom w:val="none" w:sz="0" w:space="0" w:color="auto"/>
                    <w:right w:val="none" w:sz="0" w:space="0" w:color="auto"/>
                  </w:divBdr>
                </w:div>
                <w:div w:id="566649640">
                  <w:marLeft w:val="0"/>
                  <w:marRight w:val="0"/>
                  <w:marTop w:val="0"/>
                  <w:marBottom w:val="0"/>
                  <w:divBdr>
                    <w:top w:val="none" w:sz="0" w:space="0" w:color="auto"/>
                    <w:left w:val="none" w:sz="0" w:space="0" w:color="auto"/>
                    <w:bottom w:val="none" w:sz="0" w:space="0" w:color="auto"/>
                    <w:right w:val="none" w:sz="0" w:space="0" w:color="auto"/>
                  </w:divBdr>
                </w:div>
                <w:div w:id="278800750">
                  <w:marLeft w:val="0"/>
                  <w:marRight w:val="0"/>
                  <w:marTop w:val="0"/>
                  <w:marBottom w:val="0"/>
                  <w:divBdr>
                    <w:top w:val="none" w:sz="0" w:space="0" w:color="auto"/>
                    <w:left w:val="none" w:sz="0" w:space="0" w:color="auto"/>
                    <w:bottom w:val="none" w:sz="0" w:space="0" w:color="auto"/>
                    <w:right w:val="none" w:sz="0" w:space="0" w:color="auto"/>
                  </w:divBdr>
                </w:div>
                <w:div w:id="2041857401">
                  <w:marLeft w:val="0"/>
                  <w:marRight w:val="0"/>
                  <w:marTop w:val="0"/>
                  <w:marBottom w:val="0"/>
                  <w:divBdr>
                    <w:top w:val="none" w:sz="0" w:space="0" w:color="auto"/>
                    <w:left w:val="none" w:sz="0" w:space="0" w:color="auto"/>
                    <w:bottom w:val="none" w:sz="0" w:space="0" w:color="auto"/>
                    <w:right w:val="none" w:sz="0" w:space="0" w:color="auto"/>
                  </w:divBdr>
                </w:div>
                <w:div w:id="1534077167">
                  <w:marLeft w:val="0"/>
                  <w:marRight w:val="0"/>
                  <w:marTop w:val="0"/>
                  <w:marBottom w:val="0"/>
                  <w:divBdr>
                    <w:top w:val="none" w:sz="0" w:space="0" w:color="auto"/>
                    <w:left w:val="none" w:sz="0" w:space="0" w:color="auto"/>
                    <w:bottom w:val="none" w:sz="0" w:space="0" w:color="auto"/>
                    <w:right w:val="none" w:sz="0" w:space="0" w:color="auto"/>
                  </w:divBdr>
                </w:div>
                <w:div w:id="2074426065">
                  <w:marLeft w:val="0"/>
                  <w:marRight w:val="0"/>
                  <w:marTop w:val="0"/>
                  <w:marBottom w:val="0"/>
                  <w:divBdr>
                    <w:top w:val="none" w:sz="0" w:space="0" w:color="auto"/>
                    <w:left w:val="none" w:sz="0" w:space="0" w:color="auto"/>
                    <w:bottom w:val="none" w:sz="0" w:space="0" w:color="auto"/>
                    <w:right w:val="none" w:sz="0" w:space="0" w:color="auto"/>
                  </w:divBdr>
                </w:div>
                <w:div w:id="2060476120">
                  <w:marLeft w:val="0"/>
                  <w:marRight w:val="0"/>
                  <w:marTop w:val="0"/>
                  <w:marBottom w:val="0"/>
                  <w:divBdr>
                    <w:top w:val="none" w:sz="0" w:space="0" w:color="auto"/>
                    <w:left w:val="none" w:sz="0" w:space="0" w:color="auto"/>
                    <w:bottom w:val="none" w:sz="0" w:space="0" w:color="auto"/>
                    <w:right w:val="none" w:sz="0" w:space="0" w:color="auto"/>
                  </w:divBdr>
                </w:div>
                <w:div w:id="441413472">
                  <w:marLeft w:val="0"/>
                  <w:marRight w:val="0"/>
                  <w:marTop w:val="0"/>
                  <w:marBottom w:val="0"/>
                  <w:divBdr>
                    <w:top w:val="none" w:sz="0" w:space="0" w:color="auto"/>
                    <w:left w:val="none" w:sz="0" w:space="0" w:color="auto"/>
                    <w:bottom w:val="none" w:sz="0" w:space="0" w:color="auto"/>
                    <w:right w:val="none" w:sz="0" w:space="0" w:color="auto"/>
                  </w:divBdr>
                </w:div>
                <w:div w:id="1722904685">
                  <w:marLeft w:val="0"/>
                  <w:marRight w:val="0"/>
                  <w:marTop w:val="0"/>
                  <w:marBottom w:val="0"/>
                  <w:divBdr>
                    <w:top w:val="none" w:sz="0" w:space="0" w:color="auto"/>
                    <w:left w:val="none" w:sz="0" w:space="0" w:color="auto"/>
                    <w:bottom w:val="none" w:sz="0" w:space="0" w:color="auto"/>
                    <w:right w:val="none" w:sz="0" w:space="0" w:color="auto"/>
                  </w:divBdr>
                </w:div>
                <w:div w:id="669647955">
                  <w:marLeft w:val="0"/>
                  <w:marRight w:val="0"/>
                  <w:marTop w:val="0"/>
                  <w:marBottom w:val="0"/>
                  <w:divBdr>
                    <w:top w:val="none" w:sz="0" w:space="0" w:color="auto"/>
                    <w:left w:val="none" w:sz="0" w:space="0" w:color="auto"/>
                    <w:bottom w:val="none" w:sz="0" w:space="0" w:color="auto"/>
                    <w:right w:val="none" w:sz="0" w:space="0" w:color="auto"/>
                  </w:divBdr>
                </w:div>
                <w:div w:id="1554926942">
                  <w:marLeft w:val="0"/>
                  <w:marRight w:val="0"/>
                  <w:marTop w:val="0"/>
                  <w:marBottom w:val="0"/>
                  <w:divBdr>
                    <w:top w:val="none" w:sz="0" w:space="0" w:color="auto"/>
                    <w:left w:val="none" w:sz="0" w:space="0" w:color="auto"/>
                    <w:bottom w:val="none" w:sz="0" w:space="0" w:color="auto"/>
                    <w:right w:val="none" w:sz="0" w:space="0" w:color="auto"/>
                  </w:divBdr>
                </w:div>
                <w:div w:id="891499679">
                  <w:marLeft w:val="0"/>
                  <w:marRight w:val="0"/>
                  <w:marTop w:val="0"/>
                  <w:marBottom w:val="0"/>
                  <w:divBdr>
                    <w:top w:val="none" w:sz="0" w:space="0" w:color="auto"/>
                    <w:left w:val="none" w:sz="0" w:space="0" w:color="auto"/>
                    <w:bottom w:val="none" w:sz="0" w:space="0" w:color="auto"/>
                    <w:right w:val="none" w:sz="0" w:space="0" w:color="auto"/>
                  </w:divBdr>
                </w:div>
                <w:div w:id="1413619020">
                  <w:marLeft w:val="0"/>
                  <w:marRight w:val="0"/>
                  <w:marTop w:val="0"/>
                  <w:marBottom w:val="0"/>
                  <w:divBdr>
                    <w:top w:val="none" w:sz="0" w:space="0" w:color="auto"/>
                    <w:left w:val="none" w:sz="0" w:space="0" w:color="auto"/>
                    <w:bottom w:val="none" w:sz="0" w:space="0" w:color="auto"/>
                    <w:right w:val="none" w:sz="0" w:space="0" w:color="auto"/>
                  </w:divBdr>
                </w:div>
                <w:div w:id="88431647">
                  <w:marLeft w:val="0"/>
                  <w:marRight w:val="0"/>
                  <w:marTop w:val="0"/>
                  <w:marBottom w:val="0"/>
                  <w:divBdr>
                    <w:top w:val="none" w:sz="0" w:space="0" w:color="auto"/>
                    <w:left w:val="none" w:sz="0" w:space="0" w:color="auto"/>
                    <w:bottom w:val="none" w:sz="0" w:space="0" w:color="auto"/>
                    <w:right w:val="none" w:sz="0" w:space="0" w:color="auto"/>
                  </w:divBdr>
                </w:div>
                <w:div w:id="1175849243">
                  <w:marLeft w:val="0"/>
                  <w:marRight w:val="0"/>
                  <w:marTop w:val="0"/>
                  <w:marBottom w:val="0"/>
                  <w:divBdr>
                    <w:top w:val="none" w:sz="0" w:space="0" w:color="auto"/>
                    <w:left w:val="none" w:sz="0" w:space="0" w:color="auto"/>
                    <w:bottom w:val="none" w:sz="0" w:space="0" w:color="auto"/>
                    <w:right w:val="none" w:sz="0" w:space="0" w:color="auto"/>
                  </w:divBdr>
                </w:div>
                <w:div w:id="1666938251">
                  <w:marLeft w:val="0"/>
                  <w:marRight w:val="0"/>
                  <w:marTop w:val="0"/>
                  <w:marBottom w:val="0"/>
                  <w:divBdr>
                    <w:top w:val="none" w:sz="0" w:space="0" w:color="auto"/>
                    <w:left w:val="none" w:sz="0" w:space="0" w:color="auto"/>
                    <w:bottom w:val="none" w:sz="0" w:space="0" w:color="auto"/>
                    <w:right w:val="none" w:sz="0" w:space="0" w:color="auto"/>
                  </w:divBdr>
                </w:div>
                <w:div w:id="114450615">
                  <w:marLeft w:val="0"/>
                  <w:marRight w:val="0"/>
                  <w:marTop w:val="0"/>
                  <w:marBottom w:val="0"/>
                  <w:divBdr>
                    <w:top w:val="none" w:sz="0" w:space="0" w:color="auto"/>
                    <w:left w:val="none" w:sz="0" w:space="0" w:color="auto"/>
                    <w:bottom w:val="none" w:sz="0" w:space="0" w:color="auto"/>
                    <w:right w:val="none" w:sz="0" w:space="0" w:color="auto"/>
                  </w:divBdr>
                </w:div>
                <w:div w:id="40979474">
                  <w:marLeft w:val="0"/>
                  <w:marRight w:val="0"/>
                  <w:marTop w:val="0"/>
                  <w:marBottom w:val="0"/>
                  <w:divBdr>
                    <w:top w:val="none" w:sz="0" w:space="0" w:color="auto"/>
                    <w:left w:val="none" w:sz="0" w:space="0" w:color="auto"/>
                    <w:bottom w:val="none" w:sz="0" w:space="0" w:color="auto"/>
                    <w:right w:val="none" w:sz="0" w:space="0" w:color="auto"/>
                  </w:divBdr>
                </w:div>
                <w:div w:id="2091656722">
                  <w:marLeft w:val="0"/>
                  <w:marRight w:val="0"/>
                  <w:marTop w:val="0"/>
                  <w:marBottom w:val="0"/>
                  <w:divBdr>
                    <w:top w:val="none" w:sz="0" w:space="0" w:color="auto"/>
                    <w:left w:val="none" w:sz="0" w:space="0" w:color="auto"/>
                    <w:bottom w:val="none" w:sz="0" w:space="0" w:color="auto"/>
                    <w:right w:val="none" w:sz="0" w:space="0" w:color="auto"/>
                  </w:divBdr>
                </w:div>
                <w:div w:id="493179721">
                  <w:marLeft w:val="0"/>
                  <w:marRight w:val="0"/>
                  <w:marTop w:val="0"/>
                  <w:marBottom w:val="0"/>
                  <w:divBdr>
                    <w:top w:val="none" w:sz="0" w:space="0" w:color="auto"/>
                    <w:left w:val="none" w:sz="0" w:space="0" w:color="auto"/>
                    <w:bottom w:val="none" w:sz="0" w:space="0" w:color="auto"/>
                    <w:right w:val="none" w:sz="0" w:space="0" w:color="auto"/>
                  </w:divBdr>
                </w:div>
                <w:div w:id="1259408188">
                  <w:marLeft w:val="0"/>
                  <w:marRight w:val="0"/>
                  <w:marTop w:val="0"/>
                  <w:marBottom w:val="0"/>
                  <w:divBdr>
                    <w:top w:val="none" w:sz="0" w:space="0" w:color="auto"/>
                    <w:left w:val="none" w:sz="0" w:space="0" w:color="auto"/>
                    <w:bottom w:val="none" w:sz="0" w:space="0" w:color="auto"/>
                    <w:right w:val="none" w:sz="0" w:space="0" w:color="auto"/>
                  </w:divBdr>
                </w:div>
                <w:div w:id="387999171">
                  <w:marLeft w:val="0"/>
                  <w:marRight w:val="0"/>
                  <w:marTop w:val="0"/>
                  <w:marBottom w:val="0"/>
                  <w:divBdr>
                    <w:top w:val="none" w:sz="0" w:space="0" w:color="auto"/>
                    <w:left w:val="none" w:sz="0" w:space="0" w:color="auto"/>
                    <w:bottom w:val="none" w:sz="0" w:space="0" w:color="auto"/>
                    <w:right w:val="none" w:sz="0" w:space="0" w:color="auto"/>
                  </w:divBdr>
                </w:div>
                <w:div w:id="2099787270">
                  <w:marLeft w:val="0"/>
                  <w:marRight w:val="0"/>
                  <w:marTop w:val="0"/>
                  <w:marBottom w:val="0"/>
                  <w:divBdr>
                    <w:top w:val="none" w:sz="0" w:space="0" w:color="auto"/>
                    <w:left w:val="none" w:sz="0" w:space="0" w:color="auto"/>
                    <w:bottom w:val="none" w:sz="0" w:space="0" w:color="auto"/>
                    <w:right w:val="none" w:sz="0" w:space="0" w:color="auto"/>
                  </w:divBdr>
                </w:div>
                <w:div w:id="5362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064">
          <w:marLeft w:val="0"/>
          <w:marRight w:val="0"/>
          <w:marTop w:val="0"/>
          <w:marBottom w:val="0"/>
          <w:divBdr>
            <w:top w:val="none" w:sz="0" w:space="0" w:color="auto"/>
            <w:left w:val="none" w:sz="0" w:space="0" w:color="auto"/>
            <w:bottom w:val="none" w:sz="0" w:space="0" w:color="auto"/>
            <w:right w:val="none" w:sz="0" w:space="0" w:color="auto"/>
          </w:divBdr>
          <w:divsChild>
            <w:div w:id="1914192123">
              <w:marLeft w:val="0"/>
              <w:marRight w:val="0"/>
              <w:marTop w:val="0"/>
              <w:marBottom w:val="0"/>
              <w:divBdr>
                <w:top w:val="none" w:sz="0" w:space="0" w:color="auto"/>
                <w:left w:val="none" w:sz="0" w:space="0" w:color="auto"/>
                <w:bottom w:val="none" w:sz="0" w:space="0" w:color="auto"/>
                <w:right w:val="none" w:sz="0" w:space="0" w:color="auto"/>
              </w:divBdr>
              <w:divsChild>
                <w:div w:id="1865093943">
                  <w:marLeft w:val="0"/>
                  <w:marRight w:val="0"/>
                  <w:marTop w:val="0"/>
                  <w:marBottom w:val="0"/>
                  <w:divBdr>
                    <w:top w:val="none" w:sz="0" w:space="0" w:color="auto"/>
                    <w:left w:val="none" w:sz="0" w:space="0" w:color="auto"/>
                    <w:bottom w:val="none" w:sz="0" w:space="0" w:color="auto"/>
                    <w:right w:val="none" w:sz="0" w:space="0" w:color="auto"/>
                  </w:divBdr>
                </w:div>
                <w:div w:id="801270330">
                  <w:marLeft w:val="0"/>
                  <w:marRight w:val="0"/>
                  <w:marTop w:val="0"/>
                  <w:marBottom w:val="0"/>
                  <w:divBdr>
                    <w:top w:val="none" w:sz="0" w:space="0" w:color="auto"/>
                    <w:left w:val="none" w:sz="0" w:space="0" w:color="auto"/>
                    <w:bottom w:val="none" w:sz="0" w:space="0" w:color="auto"/>
                    <w:right w:val="none" w:sz="0" w:space="0" w:color="auto"/>
                  </w:divBdr>
                </w:div>
                <w:div w:id="1299841889">
                  <w:marLeft w:val="0"/>
                  <w:marRight w:val="0"/>
                  <w:marTop w:val="0"/>
                  <w:marBottom w:val="0"/>
                  <w:divBdr>
                    <w:top w:val="none" w:sz="0" w:space="0" w:color="auto"/>
                    <w:left w:val="none" w:sz="0" w:space="0" w:color="auto"/>
                    <w:bottom w:val="none" w:sz="0" w:space="0" w:color="auto"/>
                    <w:right w:val="none" w:sz="0" w:space="0" w:color="auto"/>
                  </w:divBdr>
                </w:div>
                <w:div w:id="445850774">
                  <w:marLeft w:val="0"/>
                  <w:marRight w:val="0"/>
                  <w:marTop w:val="0"/>
                  <w:marBottom w:val="0"/>
                  <w:divBdr>
                    <w:top w:val="none" w:sz="0" w:space="0" w:color="auto"/>
                    <w:left w:val="none" w:sz="0" w:space="0" w:color="auto"/>
                    <w:bottom w:val="none" w:sz="0" w:space="0" w:color="auto"/>
                    <w:right w:val="none" w:sz="0" w:space="0" w:color="auto"/>
                  </w:divBdr>
                </w:div>
                <w:div w:id="277295050">
                  <w:marLeft w:val="0"/>
                  <w:marRight w:val="0"/>
                  <w:marTop w:val="0"/>
                  <w:marBottom w:val="0"/>
                  <w:divBdr>
                    <w:top w:val="none" w:sz="0" w:space="0" w:color="auto"/>
                    <w:left w:val="none" w:sz="0" w:space="0" w:color="auto"/>
                    <w:bottom w:val="none" w:sz="0" w:space="0" w:color="auto"/>
                    <w:right w:val="none" w:sz="0" w:space="0" w:color="auto"/>
                  </w:divBdr>
                </w:div>
                <w:div w:id="1583102725">
                  <w:marLeft w:val="0"/>
                  <w:marRight w:val="0"/>
                  <w:marTop w:val="0"/>
                  <w:marBottom w:val="0"/>
                  <w:divBdr>
                    <w:top w:val="none" w:sz="0" w:space="0" w:color="auto"/>
                    <w:left w:val="none" w:sz="0" w:space="0" w:color="auto"/>
                    <w:bottom w:val="none" w:sz="0" w:space="0" w:color="auto"/>
                    <w:right w:val="none" w:sz="0" w:space="0" w:color="auto"/>
                  </w:divBdr>
                </w:div>
                <w:div w:id="1189954760">
                  <w:marLeft w:val="0"/>
                  <w:marRight w:val="0"/>
                  <w:marTop w:val="0"/>
                  <w:marBottom w:val="0"/>
                  <w:divBdr>
                    <w:top w:val="none" w:sz="0" w:space="0" w:color="auto"/>
                    <w:left w:val="none" w:sz="0" w:space="0" w:color="auto"/>
                    <w:bottom w:val="none" w:sz="0" w:space="0" w:color="auto"/>
                    <w:right w:val="none" w:sz="0" w:space="0" w:color="auto"/>
                  </w:divBdr>
                </w:div>
                <w:div w:id="1385956337">
                  <w:marLeft w:val="0"/>
                  <w:marRight w:val="0"/>
                  <w:marTop w:val="0"/>
                  <w:marBottom w:val="0"/>
                  <w:divBdr>
                    <w:top w:val="none" w:sz="0" w:space="0" w:color="auto"/>
                    <w:left w:val="none" w:sz="0" w:space="0" w:color="auto"/>
                    <w:bottom w:val="none" w:sz="0" w:space="0" w:color="auto"/>
                    <w:right w:val="none" w:sz="0" w:space="0" w:color="auto"/>
                  </w:divBdr>
                </w:div>
                <w:div w:id="1213616855">
                  <w:marLeft w:val="0"/>
                  <w:marRight w:val="0"/>
                  <w:marTop w:val="0"/>
                  <w:marBottom w:val="0"/>
                  <w:divBdr>
                    <w:top w:val="none" w:sz="0" w:space="0" w:color="auto"/>
                    <w:left w:val="none" w:sz="0" w:space="0" w:color="auto"/>
                    <w:bottom w:val="none" w:sz="0" w:space="0" w:color="auto"/>
                    <w:right w:val="none" w:sz="0" w:space="0" w:color="auto"/>
                  </w:divBdr>
                </w:div>
                <w:div w:id="463355898">
                  <w:marLeft w:val="0"/>
                  <w:marRight w:val="0"/>
                  <w:marTop w:val="0"/>
                  <w:marBottom w:val="0"/>
                  <w:divBdr>
                    <w:top w:val="none" w:sz="0" w:space="0" w:color="auto"/>
                    <w:left w:val="none" w:sz="0" w:space="0" w:color="auto"/>
                    <w:bottom w:val="none" w:sz="0" w:space="0" w:color="auto"/>
                    <w:right w:val="none" w:sz="0" w:space="0" w:color="auto"/>
                  </w:divBdr>
                </w:div>
                <w:div w:id="1691492661">
                  <w:marLeft w:val="0"/>
                  <w:marRight w:val="0"/>
                  <w:marTop w:val="0"/>
                  <w:marBottom w:val="0"/>
                  <w:divBdr>
                    <w:top w:val="none" w:sz="0" w:space="0" w:color="auto"/>
                    <w:left w:val="none" w:sz="0" w:space="0" w:color="auto"/>
                    <w:bottom w:val="none" w:sz="0" w:space="0" w:color="auto"/>
                    <w:right w:val="none" w:sz="0" w:space="0" w:color="auto"/>
                  </w:divBdr>
                </w:div>
                <w:div w:id="2061632611">
                  <w:marLeft w:val="0"/>
                  <w:marRight w:val="0"/>
                  <w:marTop w:val="0"/>
                  <w:marBottom w:val="0"/>
                  <w:divBdr>
                    <w:top w:val="none" w:sz="0" w:space="0" w:color="auto"/>
                    <w:left w:val="none" w:sz="0" w:space="0" w:color="auto"/>
                    <w:bottom w:val="none" w:sz="0" w:space="0" w:color="auto"/>
                    <w:right w:val="none" w:sz="0" w:space="0" w:color="auto"/>
                  </w:divBdr>
                </w:div>
                <w:div w:id="1477600198">
                  <w:marLeft w:val="0"/>
                  <w:marRight w:val="0"/>
                  <w:marTop w:val="0"/>
                  <w:marBottom w:val="0"/>
                  <w:divBdr>
                    <w:top w:val="none" w:sz="0" w:space="0" w:color="auto"/>
                    <w:left w:val="none" w:sz="0" w:space="0" w:color="auto"/>
                    <w:bottom w:val="none" w:sz="0" w:space="0" w:color="auto"/>
                    <w:right w:val="none" w:sz="0" w:space="0" w:color="auto"/>
                  </w:divBdr>
                </w:div>
                <w:div w:id="1170680155">
                  <w:marLeft w:val="0"/>
                  <w:marRight w:val="0"/>
                  <w:marTop w:val="0"/>
                  <w:marBottom w:val="0"/>
                  <w:divBdr>
                    <w:top w:val="none" w:sz="0" w:space="0" w:color="auto"/>
                    <w:left w:val="none" w:sz="0" w:space="0" w:color="auto"/>
                    <w:bottom w:val="none" w:sz="0" w:space="0" w:color="auto"/>
                    <w:right w:val="none" w:sz="0" w:space="0" w:color="auto"/>
                  </w:divBdr>
                </w:div>
                <w:div w:id="165050650">
                  <w:marLeft w:val="0"/>
                  <w:marRight w:val="0"/>
                  <w:marTop w:val="0"/>
                  <w:marBottom w:val="0"/>
                  <w:divBdr>
                    <w:top w:val="none" w:sz="0" w:space="0" w:color="auto"/>
                    <w:left w:val="none" w:sz="0" w:space="0" w:color="auto"/>
                    <w:bottom w:val="none" w:sz="0" w:space="0" w:color="auto"/>
                    <w:right w:val="none" w:sz="0" w:space="0" w:color="auto"/>
                  </w:divBdr>
                </w:div>
                <w:div w:id="1954286482">
                  <w:marLeft w:val="0"/>
                  <w:marRight w:val="0"/>
                  <w:marTop w:val="0"/>
                  <w:marBottom w:val="0"/>
                  <w:divBdr>
                    <w:top w:val="none" w:sz="0" w:space="0" w:color="auto"/>
                    <w:left w:val="none" w:sz="0" w:space="0" w:color="auto"/>
                    <w:bottom w:val="none" w:sz="0" w:space="0" w:color="auto"/>
                    <w:right w:val="none" w:sz="0" w:space="0" w:color="auto"/>
                  </w:divBdr>
                </w:div>
                <w:div w:id="1679042905">
                  <w:marLeft w:val="0"/>
                  <w:marRight w:val="0"/>
                  <w:marTop w:val="0"/>
                  <w:marBottom w:val="0"/>
                  <w:divBdr>
                    <w:top w:val="none" w:sz="0" w:space="0" w:color="auto"/>
                    <w:left w:val="none" w:sz="0" w:space="0" w:color="auto"/>
                    <w:bottom w:val="none" w:sz="0" w:space="0" w:color="auto"/>
                    <w:right w:val="none" w:sz="0" w:space="0" w:color="auto"/>
                  </w:divBdr>
                </w:div>
                <w:div w:id="1478452513">
                  <w:marLeft w:val="0"/>
                  <w:marRight w:val="0"/>
                  <w:marTop w:val="0"/>
                  <w:marBottom w:val="0"/>
                  <w:divBdr>
                    <w:top w:val="none" w:sz="0" w:space="0" w:color="auto"/>
                    <w:left w:val="none" w:sz="0" w:space="0" w:color="auto"/>
                    <w:bottom w:val="none" w:sz="0" w:space="0" w:color="auto"/>
                    <w:right w:val="none" w:sz="0" w:space="0" w:color="auto"/>
                  </w:divBdr>
                </w:div>
                <w:div w:id="1380976579">
                  <w:marLeft w:val="0"/>
                  <w:marRight w:val="0"/>
                  <w:marTop w:val="0"/>
                  <w:marBottom w:val="0"/>
                  <w:divBdr>
                    <w:top w:val="none" w:sz="0" w:space="0" w:color="auto"/>
                    <w:left w:val="none" w:sz="0" w:space="0" w:color="auto"/>
                    <w:bottom w:val="none" w:sz="0" w:space="0" w:color="auto"/>
                    <w:right w:val="none" w:sz="0" w:space="0" w:color="auto"/>
                  </w:divBdr>
                </w:div>
                <w:div w:id="1433207397">
                  <w:marLeft w:val="0"/>
                  <w:marRight w:val="0"/>
                  <w:marTop w:val="0"/>
                  <w:marBottom w:val="0"/>
                  <w:divBdr>
                    <w:top w:val="none" w:sz="0" w:space="0" w:color="auto"/>
                    <w:left w:val="none" w:sz="0" w:space="0" w:color="auto"/>
                    <w:bottom w:val="none" w:sz="0" w:space="0" w:color="auto"/>
                    <w:right w:val="none" w:sz="0" w:space="0" w:color="auto"/>
                  </w:divBdr>
                </w:div>
                <w:div w:id="2013020457">
                  <w:marLeft w:val="0"/>
                  <w:marRight w:val="0"/>
                  <w:marTop w:val="0"/>
                  <w:marBottom w:val="0"/>
                  <w:divBdr>
                    <w:top w:val="none" w:sz="0" w:space="0" w:color="auto"/>
                    <w:left w:val="none" w:sz="0" w:space="0" w:color="auto"/>
                    <w:bottom w:val="none" w:sz="0" w:space="0" w:color="auto"/>
                    <w:right w:val="none" w:sz="0" w:space="0" w:color="auto"/>
                  </w:divBdr>
                </w:div>
                <w:div w:id="1605116145">
                  <w:marLeft w:val="0"/>
                  <w:marRight w:val="0"/>
                  <w:marTop w:val="0"/>
                  <w:marBottom w:val="0"/>
                  <w:divBdr>
                    <w:top w:val="none" w:sz="0" w:space="0" w:color="auto"/>
                    <w:left w:val="none" w:sz="0" w:space="0" w:color="auto"/>
                    <w:bottom w:val="none" w:sz="0" w:space="0" w:color="auto"/>
                    <w:right w:val="none" w:sz="0" w:space="0" w:color="auto"/>
                  </w:divBdr>
                </w:div>
                <w:div w:id="1261455087">
                  <w:marLeft w:val="0"/>
                  <w:marRight w:val="0"/>
                  <w:marTop w:val="0"/>
                  <w:marBottom w:val="0"/>
                  <w:divBdr>
                    <w:top w:val="none" w:sz="0" w:space="0" w:color="auto"/>
                    <w:left w:val="none" w:sz="0" w:space="0" w:color="auto"/>
                    <w:bottom w:val="none" w:sz="0" w:space="0" w:color="auto"/>
                    <w:right w:val="none" w:sz="0" w:space="0" w:color="auto"/>
                  </w:divBdr>
                </w:div>
                <w:div w:id="1672752130">
                  <w:marLeft w:val="0"/>
                  <w:marRight w:val="0"/>
                  <w:marTop w:val="0"/>
                  <w:marBottom w:val="0"/>
                  <w:divBdr>
                    <w:top w:val="none" w:sz="0" w:space="0" w:color="auto"/>
                    <w:left w:val="none" w:sz="0" w:space="0" w:color="auto"/>
                    <w:bottom w:val="none" w:sz="0" w:space="0" w:color="auto"/>
                    <w:right w:val="none" w:sz="0" w:space="0" w:color="auto"/>
                  </w:divBdr>
                </w:div>
                <w:div w:id="1380132149">
                  <w:marLeft w:val="0"/>
                  <w:marRight w:val="0"/>
                  <w:marTop w:val="0"/>
                  <w:marBottom w:val="0"/>
                  <w:divBdr>
                    <w:top w:val="none" w:sz="0" w:space="0" w:color="auto"/>
                    <w:left w:val="none" w:sz="0" w:space="0" w:color="auto"/>
                    <w:bottom w:val="none" w:sz="0" w:space="0" w:color="auto"/>
                    <w:right w:val="none" w:sz="0" w:space="0" w:color="auto"/>
                  </w:divBdr>
                </w:div>
                <w:div w:id="1654718892">
                  <w:marLeft w:val="0"/>
                  <w:marRight w:val="0"/>
                  <w:marTop w:val="0"/>
                  <w:marBottom w:val="0"/>
                  <w:divBdr>
                    <w:top w:val="none" w:sz="0" w:space="0" w:color="auto"/>
                    <w:left w:val="none" w:sz="0" w:space="0" w:color="auto"/>
                    <w:bottom w:val="none" w:sz="0" w:space="0" w:color="auto"/>
                    <w:right w:val="none" w:sz="0" w:space="0" w:color="auto"/>
                  </w:divBdr>
                </w:div>
                <w:div w:id="1016536128">
                  <w:marLeft w:val="0"/>
                  <w:marRight w:val="0"/>
                  <w:marTop w:val="0"/>
                  <w:marBottom w:val="0"/>
                  <w:divBdr>
                    <w:top w:val="none" w:sz="0" w:space="0" w:color="auto"/>
                    <w:left w:val="none" w:sz="0" w:space="0" w:color="auto"/>
                    <w:bottom w:val="none" w:sz="0" w:space="0" w:color="auto"/>
                    <w:right w:val="none" w:sz="0" w:space="0" w:color="auto"/>
                  </w:divBdr>
                </w:div>
                <w:div w:id="1255943504">
                  <w:marLeft w:val="0"/>
                  <w:marRight w:val="0"/>
                  <w:marTop w:val="0"/>
                  <w:marBottom w:val="0"/>
                  <w:divBdr>
                    <w:top w:val="none" w:sz="0" w:space="0" w:color="auto"/>
                    <w:left w:val="none" w:sz="0" w:space="0" w:color="auto"/>
                    <w:bottom w:val="none" w:sz="0" w:space="0" w:color="auto"/>
                    <w:right w:val="none" w:sz="0" w:space="0" w:color="auto"/>
                  </w:divBdr>
                </w:div>
                <w:div w:id="1885944708">
                  <w:marLeft w:val="0"/>
                  <w:marRight w:val="0"/>
                  <w:marTop w:val="0"/>
                  <w:marBottom w:val="0"/>
                  <w:divBdr>
                    <w:top w:val="none" w:sz="0" w:space="0" w:color="auto"/>
                    <w:left w:val="none" w:sz="0" w:space="0" w:color="auto"/>
                    <w:bottom w:val="none" w:sz="0" w:space="0" w:color="auto"/>
                    <w:right w:val="none" w:sz="0" w:space="0" w:color="auto"/>
                  </w:divBdr>
                </w:div>
                <w:div w:id="1577208534">
                  <w:marLeft w:val="0"/>
                  <w:marRight w:val="0"/>
                  <w:marTop w:val="0"/>
                  <w:marBottom w:val="0"/>
                  <w:divBdr>
                    <w:top w:val="none" w:sz="0" w:space="0" w:color="auto"/>
                    <w:left w:val="none" w:sz="0" w:space="0" w:color="auto"/>
                    <w:bottom w:val="none" w:sz="0" w:space="0" w:color="auto"/>
                    <w:right w:val="none" w:sz="0" w:space="0" w:color="auto"/>
                  </w:divBdr>
                </w:div>
                <w:div w:id="172378662">
                  <w:marLeft w:val="0"/>
                  <w:marRight w:val="0"/>
                  <w:marTop w:val="0"/>
                  <w:marBottom w:val="0"/>
                  <w:divBdr>
                    <w:top w:val="none" w:sz="0" w:space="0" w:color="auto"/>
                    <w:left w:val="none" w:sz="0" w:space="0" w:color="auto"/>
                    <w:bottom w:val="none" w:sz="0" w:space="0" w:color="auto"/>
                    <w:right w:val="none" w:sz="0" w:space="0" w:color="auto"/>
                  </w:divBdr>
                </w:div>
                <w:div w:id="550921671">
                  <w:marLeft w:val="0"/>
                  <w:marRight w:val="0"/>
                  <w:marTop w:val="0"/>
                  <w:marBottom w:val="0"/>
                  <w:divBdr>
                    <w:top w:val="none" w:sz="0" w:space="0" w:color="auto"/>
                    <w:left w:val="none" w:sz="0" w:space="0" w:color="auto"/>
                    <w:bottom w:val="none" w:sz="0" w:space="0" w:color="auto"/>
                    <w:right w:val="none" w:sz="0" w:space="0" w:color="auto"/>
                  </w:divBdr>
                </w:div>
                <w:div w:id="886112599">
                  <w:marLeft w:val="0"/>
                  <w:marRight w:val="0"/>
                  <w:marTop w:val="0"/>
                  <w:marBottom w:val="0"/>
                  <w:divBdr>
                    <w:top w:val="none" w:sz="0" w:space="0" w:color="auto"/>
                    <w:left w:val="none" w:sz="0" w:space="0" w:color="auto"/>
                    <w:bottom w:val="none" w:sz="0" w:space="0" w:color="auto"/>
                    <w:right w:val="none" w:sz="0" w:space="0" w:color="auto"/>
                  </w:divBdr>
                </w:div>
                <w:div w:id="1554778894">
                  <w:marLeft w:val="0"/>
                  <w:marRight w:val="0"/>
                  <w:marTop w:val="0"/>
                  <w:marBottom w:val="0"/>
                  <w:divBdr>
                    <w:top w:val="none" w:sz="0" w:space="0" w:color="auto"/>
                    <w:left w:val="none" w:sz="0" w:space="0" w:color="auto"/>
                    <w:bottom w:val="none" w:sz="0" w:space="0" w:color="auto"/>
                    <w:right w:val="none" w:sz="0" w:space="0" w:color="auto"/>
                  </w:divBdr>
                </w:div>
                <w:div w:id="580405453">
                  <w:marLeft w:val="0"/>
                  <w:marRight w:val="0"/>
                  <w:marTop w:val="0"/>
                  <w:marBottom w:val="0"/>
                  <w:divBdr>
                    <w:top w:val="none" w:sz="0" w:space="0" w:color="auto"/>
                    <w:left w:val="none" w:sz="0" w:space="0" w:color="auto"/>
                    <w:bottom w:val="none" w:sz="0" w:space="0" w:color="auto"/>
                    <w:right w:val="none" w:sz="0" w:space="0" w:color="auto"/>
                  </w:divBdr>
                </w:div>
                <w:div w:id="94911524">
                  <w:marLeft w:val="0"/>
                  <w:marRight w:val="0"/>
                  <w:marTop w:val="0"/>
                  <w:marBottom w:val="0"/>
                  <w:divBdr>
                    <w:top w:val="none" w:sz="0" w:space="0" w:color="auto"/>
                    <w:left w:val="none" w:sz="0" w:space="0" w:color="auto"/>
                    <w:bottom w:val="none" w:sz="0" w:space="0" w:color="auto"/>
                    <w:right w:val="none" w:sz="0" w:space="0" w:color="auto"/>
                  </w:divBdr>
                </w:div>
                <w:div w:id="1392191607">
                  <w:marLeft w:val="0"/>
                  <w:marRight w:val="0"/>
                  <w:marTop w:val="0"/>
                  <w:marBottom w:val="0"/>
                  <w:divBdr>
                    <w:top w:val="none" w:sz="0" w:space="0" w:color="auto"/>
                    <w:left w:val="none" w:sz="0" w:space="0" w:color="auto"/>
                    <w:bottom w:val="none" w:sz="0" w:space="0" w:color="auto"/>
                    <w:right w:val="none" w:sz="0" w:space="0" w:color="auto"/>
                  </w:divBdr>
                </w:div>
                <w:div w:id="1774741171">
                  <w:marLeft w:val="0"/>
                  <w:marRight w:val="0"/>
                  <w:marTop w:val="0"/>
                  <w:marBottom w:val="0"/>
                  <w:divBdr>
                    <w:top w:val="none" w:sz="0" w:space="0" w:color="auto"/>
                    <w:left w:val="none" w:sz="0" w:space="0" w:color="auto"/>
                    <w:bottom w:val="none" w:sz="0" w:space="0" w:color="auto"/>
                    <w:right w:val="none" w:sz="0" w:space="0" w:color="auto"/>
                  </w:divBdr>
                </w:div>
                <w:div w:id="135799699">
                  <w:marLeft w:val="0"/>
                  <w:marRight w:val="0"/>
                  <w:marTop w:val="0"/>
                  <w:marBottom w:val="0"/>
                  <w:divBdr>
                    <w:top w:val="none" w:sz="0" w:space="0" w:color="auto"/>
                    <w:left w:val="none" w:sz="0" w:space="0" w:color="auto"/>
                    <w:bottom w:val="none" w:sz="0" w:space="0" w:color="auto"/>
                    <w:right w:val="none" w:sz="0" w:space="0" w:color="auto"/>
                  </w:divBdr>
                </w:div>
                <w:div w:id="1323853606">
                  <w:marLeft w:val="0"/>
                  <w:marRight w:val="0"/>
                  <w:marTop w:val="0"/>
                  <w:marBottom w:val="0"/>
                  <w:divBdr>
                    <w:top w:val="none" w:sz="0" w:space="0" w:color="auto"/>
                    <w:left w:val="none" w:sz="0" w:space="0" w:color="auto"/>
                    <w:bottom w:val="none" w:sz="0" w:space="0" w:color="auto"/>
                    <w:right w:val="none" w:sz="0" w:space="0" w:color="auto"/>
                  </w:divBdr>
                </w:div>
                <w:div w:id="894582064">
                  <w:marLeft w:val="0"/>
                  <w:marRight w:val="0"/>
                  <w:marTop w:val="0"/>
                  <w:marBottom w:val="0"/>
                  <w:divBdr>
                    <w:top w:val="none" w:sz="0" w:space="0" w:color="auto"/>
                    <w:left w:val="none" w:sz="0" w:space="0" w:color="auto"/>
                    <w:bottom w:val="none" w:sz="0" w:space="0" w:color="auto"/>
                    <w:right w:val="none" w:sz="0" w:space="0" w:color="auto"/>
                  </w:divBdr>
                </w:div>
                <w:div w:id="1879901210">
                  <w:marLeft w:val="0"/>
                  <w:marRight w:val="0"/>
                  <w:marTop w:val="0"/>
                  <w:marBottom w:val="0"/>
                  <w:divBdr>
                    <w:top w:val="none" w:sz="0" w:space="0" w:color="auto"/>
                    <w:left w:val="none" w:sz="0" w:space="0" w:color="auto"/>
                    <w:bottom w:val="none" w:sz="0" w:space="0" w:color="auto"/>
                    <w:right w:val="none" w:sz="0" w:space="0" w:color="auto"/>
                  </w:divBdr>
                </w:div>
                <w:div w:id="1896038295">
                  <w:marLeft w:val="0"/>
                  <w:marRight w:val="0"/>
                  <w:marTop w:val="0"/>
                  <w:marBottom w:val="0"/>
                  <w:divBdr>
                    <w:top w:val="none" w:sz="0" w:space="0" w:color="auto"/>
                    <w:left w:val="none" w:sz="0" w:space="0" w:color="auto"/>
                    <w:bottom w:val="none" w:sz="0" w:space="0" w:color="auto"/>
                    <w:right w:val="none" w:sz="0" w:space="0" w:color="auto"/>
                  </w:divBdr>
                </w:div>
                <w:div w:id="557664883">
                  <w:marLeft w:val="0"/>
                  <w:marRight w:val="0"/>
                  <w:marTop w:val="0"/>
                  <w:marBottom w:val="0"/>
                  <w:divBdr>
                    <w:top w:val="none" w:sz="0" w:space="0" w:color="auto"/>
                    <w:left w:val="none" w:sz="0" w:space="0" w:color="auto"/>
                    <w:bottom w:val="none" w:sz="0" w:space="0" w:color="auto"/>
                    <w:right w:val="none" w:sz="0" w:space="0" w:color="auto"/>
                  </w:divBdr>
                </w:div>
                <w:div w:id="1309284408">
                  <w:marLeft w:val="0"/>
                  <w:marRight w:val="0"/>
                  <w:marTop w:val="0"/>
                  <w:marBottom w:val="0"/>
                  <w:divBdr>
                    <w:top w:val="none" w:sz="0" w:space="0" w:color="auto"/>
                    <w:left w:val="none" w:sz="0" w:space="0" w:color="auto"/>
                    <w:bottom w:val="none" w:sz="0" w:space="0" w:color="auto"/>
                    <w:right w:val="none" w:sz="0" w:space="0" w:color="auto"/>
                  </w:divBdr>
                </w:div>
                <w:div w:id="562259626">
                  <w:marLeft w:val="0"/>
                  <w:marRight w:val="0"/>
                  <w:marTop w:val="0"/>
                  <w:marBottom w:val="0"/>
                  <w:divBdr>
                    <w:top w:val="none" w:sz="0" w:space="0" w:color="auto"/>
                    <w:left w:val="none" w:sz="0" w:space="0" w:color="auto"/>
                    <w:bottom w:val="none" w:sz="0" w:space="0" w:color="auto"/>
                    <w:right w:val="none" w:sz="0" w:space="0" w:color="auto"/>
                  </w:divBdr>
                </w:div>
                <w:div w:id="656688840">
                  <w:marLeft w:val="0"/>
                  <w:marRight w:val="0"/>
                  <w:marTop w:val="0"/>
                  <w:marBottom w:val="0"/>
                  <w:divBdr>
                    <w:top w:val="none" w:sz="0" w:space="0" w:color="auto"/>
                    <w:left w:val="none" w:sz="0" w:space="0" w:color="auto"/>
                    <w:bottom w:val="none" w:sz="0" w:space="0" w:color="auto"/>
                    <w:right w:val="none" w:sz="0" w:space="0" w:color="auto"/>
                  </w:divBdr>
                </w:div>
                <w:div w:id="343939555">
                  <w:marLeft w:val="0"/>
                  <w:marRight w:val="0"/>
                  <w:marTop w:val="0"/>
                  <w:marBottom w:val="0"/>
                  <w:divBdr>
                    <w:top w:val="none" w:sz="0" w:space="0" w:color="auto"/>
                    <w:left w:val="none" w:sz="0" w:space="0" w:color="auto"/>
                    <w:bottom w:val="none" w:sz="0" w:space="0" w:color="auto"/>
                    <w:right w:val="none" w:sz="0" w:space="0" w:color="auto"/>
                  </w:divBdr>
                </w:div>
                <w:div w:id="426969363">
                  <w:marLeft w:val="0"/>
                  <w:marRight w:val="0"/>
                  <w:marTop w:val="0"/>
                  <w:marBottom w:val="0"/>
                  <w:divBdr>
                    <w:top w:val="none" w:sz="0" w:space="0" w:color="auto"/>
                    <w:left w:val="none" w:sz="0" w:space="0" w:color="auto"/>
                    <w:bottom w:val="none" w:sz="0" w:space="0" w:color="auto"/>
                    <w:right w:val="none" w:sz="0" w:space="0" w:color="auto"/>
                  </w:divBdr>
                </w:div>
                <w:div w:id="613555863">
                  <w:marLeft w:val="0"/>
                  <w:marRight w:val="0"/>
                  <w:marTop w:val="0"/>
                  <w:marBottom w:val="0"/>
                  <w:divBdr>
                    <w:top w:val="none" w:sz="0" w:space="0" w:color="auto"/>
                    <w:left w:val="none" w:sz="0" w:space="0" w:color="auto"/>
                    <w:bottom w:val="none" w:sz="0" w:space="0" w:color="auto"/>
                    <w:right w:val="none" w:sz="0" w:space="0" w:color="auto"/>
                  </w:divBdr>
                </w:div>
                <w:div w:id="378433079">
                  <w:marLeft w:val="0"/>
                  <w:marRight w:val="0"/>
                  <w:marTop w:val="0"/>
                  <w:marBottom w:val="0"/>
                  <w:divBdr>
                    <w:top w:val="none" w:sz="0" w:space="0" w:color="auto"/>
                    <w:left w:val="none" w:sz="0" w:space="0" w:color="auto"/>
                    <w:bottom w:val="none" w:sz="0" w:space="0" w:color="auto"/>
                    <w:right w:val="none" w:sz="0" w:space="0" w:color="auto"/>
                  </w:divBdr>
                </w:div>
                <w:div w:id="1322270872">
                  <w:marLeft w:val="0"/>
                  <w:marRight w:val="0"/>
                  <w:marTop w:val="0"/>
                  <w:marBottom w:val="0"/>
                  <w:divBdr>
                    <w:top w:val="none" w:sz="0" w:space="0" w:color="auto"/>
                    <w:left w:val="none" w:sz="0" w:space="0" w:color="auto"/>
                    <w:bottom w:val="none" w:sz="0" w:space="0" w:color="auto"/>
                    <w:right w:val="none" w:sz="0" w:space="0" w:color="auto"/>
                  </w:divBdr>
                </w:div>
                <w:div w:id="349796837">
                  <w:marLeft w:val="0"/>
                  <w:marRight w:val="0"/>
                  <w:marTop w:val="0"/>
                  <w:marBottom w:val="0"/>
                  <w:divBdr>
                    <w:top w:val="none" w:sz="0" w:space="0" w:color="auto"/>
                    <w:left w:val="none" w:sz="0" w:space="0" w:color="auto"/>
                    <w:bottom w:val="none" w:sz="0" w:space="0" w:color="auto"/>
                    <w:right w:val="none" w:sz="0" w:space="0" w:color="auto"/>
                  </w:divBdr>
                </w:div>
                <w:div w:id="1803499667">
                  <w:marLeft w:val="0"/>
                  <w:marRight w:val="0"/>
                  <w:marTop w:val="0"/>
                  <w:marBottom w:val="0"/>
                  <w:divBdr>
                    <w:top w:val="none" w:sz="0" w:space="0" w:color="auto"/>
                    <w:left w:val="none" w:sz="0" w:space="0" w:color="auto"/>
                    <w:bottom w:val="none" w:sz="0" w:space="0" w:color="auto"/>
                    <w:right w:val="none" w:sz="0" w:space="0" w:color="auto"/>
                  </w:divBdr>
                </w:div>
                <w:div w:id="102111035">
                  <w:marLeft w:val="0"/>
                  <w:marRight w:val="0"/>
                  <w:marTop w:val="0"/>
                  <w:marBottom w:val="0"/>
                  <w:divBdr>
                    <w:top w:val="none" w:sz="0" w:space="0" w:color="auto"/>
                    <w:left w:val="none" w:sz="0" w:space="0" w:color="auto"/>
                    <w:bottom w:val="none" w:sz="0" w:space="0" w:color="auto"/>
                    <w:right w:val="none" w:sz="0" w:space="0" w:color="auto"/>
                  </w:divBdr>
                </w:div>
                <w:div w:id="1300187507">
                  <w:marLeft w:val="0"/>
                  <w:marRight w:val="0"/>
                  <w:marTop w:val="0"/>
                  <w:marBottom w:val="0"/>
                  <w:divBdr>
                    <w:top w:val="none" w:sz="0" w:space="0" w:color="auto"/>
                    <w:left w:val="none" w:sz="0" w:space="0" w:color="auto"/>
                    <w:bottom w:val="none" w:sz="0" w:space="0" w:color="auto"/>
                    <w:right w:val="none" w:sz="0" w:space="0" w:color="auto"/>
                  </w:divBdr>
                </w:div>
                <w:div w:id="1314408159">
                  <w:marLeft w:val="0"/>
                  <w:marRight w:val="0"/>
                  <w:marTop w:val="0"/>
                  <w:marBottom w:val="0"/>
                  <w:divBdr>
                    <w:top w:val="none" w:sz="0" w:space="0" w:color="auto"/>
                    <w:left w:val="none" w:sz="0" w:space="0" w:color="auto"/>
                    <w:bottom w:val="none" w:sz="0" w:space="0" w:color="auto"/>
                    <w:right w:val="none" w:sz="0" w:space="0" w:color="auto"/>
                  </w:divBdr>
                </w:div>
                <w:div w:id="1976596509">
                  <w:marLeft w:val="0"/>
                  <w:marRight w:val="0"/>
                  <w:marTop w:val="0"/>
                  <w:marBottom w:val="0"/>
                  <w:divBdr>
                    <w:top w:val="none" w:sz="0" w:space="0" w:color="auto"/>
                    <w:left w:val="none" w:sz="0" w:space="0" w:color="auto"/>
                    <w:bottom w:val="none" w:sz="0" w:space="0" w:color="auto"/>
                    <w:right w:val="none" w:sz="0" w:space="0" w:color="auto"/>
                  </w:divBdr>
                </w:div>
                <w:div w:id="796021619">
                  <w:marLeft w:val="0"/>
                  <w:marRight w:val="0"/>
                  <w:marTop w:val="0"/>
                  <w:marBottom w:val="0"/>
                  <w:divBdr>
                    <w:top w:val="none" w:sz="0" w:space="0" w:color="auto"/>
                    <w:left w:val="none" w:sz="0" w:space="0" w:color="auto"/>
                    <w:bottom w:val="none" w:sz="0" w:space="0" w:color="auto"/>
                    <w:right w:val="none" w:sz="0" w:space="0" w:color="auto"/>
                  </w:divBdr>
                </w:div>
                <w:div w:id="1954628666">
                  <w:marLeft w:val="0"/>
                  <w:marRight w:val="0"/>
                  <w:marTop w:val="0"/>
                  <w:marBottom w:val="0"/>
                  <w:divBdr>
                    <w:top w:val="none" w:sz="0" w:space="0" w:color="auto"/>
                    <w:left w:val="none" w:sz="0" w:space="0" w:color="auto"/>
                    <w:bottom w:val="none" w:sz="0" w:space="0" w:color="auto"/>
                    <w:right w:val="none" w:sz="0" w:space="0" w:color="auto"/>
                  </w:divBdr>
                </w:div>
                <w:div w:id="11761354">
                  <w:marLeft w:val="0"/>
                  <w:marRight w:val="0"/>
                  <w:marTop w:val="0"/>
                  <w:marBottom w:val="0"/>
                  <w:divBdr>
                    <w:top w:val="none" w:sz="0" w:space="0" w:color="auto"/>
                    <w:left w:val="none" w:sz="0" w:space="0" w:color="auto"/>
                    <w:bottom w:val="none" w:sz="0" w:space="0" w:color="auto"/>
                    <w:right w:val="none" w:sz="0" w:space="0" w:color="auto"/>
                  </w:divBdr>
                </w:div>
                <w:div w:id="1062607354">
                  <w:marLeft w:val="0"/>
                  <w:marRight w:val="0"/>
                  <w:marTop w:val="0"/>
                  <w:marBottom w:val="0"/>
                  <w:divBdr>
                    <w:top w:val="none" w:sz="0" w:space="0" w:color="auto"/>
                    <w:left w:val="none" w:sz="0" w:space="0" w:color="auto"/>
                    <w:bottom w:val="none" w:sz="0" w:space="0" w:color="auto"/>
                    <w:right w:val="none" w:sz="0" w:space="0" w:color="auto"/>
                  </w:divBdr>
                </w:div>
                <w:div w:id="267977705">
                  <w:marLeft w:val="0"/>
                  <w:marRight w:val="0"/>
                  <w:marTop w:val="0"/>
                  <w:marBottom w:val="0"/>
                  <w:divBdr>
                    <w:top w:val="none" w:sz="0" w:space="0" w:color="auto"/>
                    <w:left w:val="none" w:sz="0" w:space="0" w:color="auto"/>
                    <w:bottom w:val="none" w:sz="0" w:space="0" w:color="auto"/>
                    <w:right w:val="none" w:sz="0" w:space="0" w:color="auto"/>
                  </w:divBdr>
                </w:div>
                <w:div w:id="217328340">
                  <w:marLeft w:val="0"/>
                  <w:marRight w:val="0"/>
                  <w:marTop w:val="0"/>
                  <w:marBottom w:val="0"/>
                  <w:divBdr>
                    <w:top w:val="none" w:sz="0" w:space="0" w:color="auto"/>
                    <w:left w:val="none" w:sz="0" w:space="0" w:color="auto"/>
                    <w:bottom w:val="none" w:sz="0" w:space="0" w:color="auto"/>
                    <w:right w:val="none" w:sz="0" w:space="0" w:color="auto"/>
                  </w:divBdr>
                </w:div>
                <w:div w:id="197091660">
                  <w:marLeft w:val="0"/>
                  <w:marRight w:val="0"/>
                  <w:marTop w:val="0"/>
                  <w:marBottom w:val="0"/>
                  <w:divBdr>
                    <w:top w:val="none" w:sz="0" w:space="0" w:color="auto"/>
                    <w:left w:val="none" w:sz="0" w:space="0" w:color="auto"/>
                    <w:bottom w:val="none" w:sz="0" w:space="0" w:color="auto"/>
                    <w:right w:val="none" w:sz="0" w:space="0" w:color="auto"/>
                  </w:divBdr>
                </w:div>
                <w:div w:id="1343123412">
                  <w:marLeft w:val="0"/>
                  <w:marRight w:val="0"/>
                  <w:marTop w:val="0"/>
                  <w:marBottom w:val="0"/>
                  <w:divBdr>
                    <w:top w:val="none" w:sz="0" w:space="0" w:color="auto"/>
                    <w:left w:val="none" w:sz="0" w:space="0" w:color="auto"/>
                    <w:bottom w:val="none" w:sz="0" w:space="0" w:color="auto"/>
                    <w:right w:val="none" w:sz="0" w:space="0" w:color="auto"/>
                  </w:divBdr>
                </w:div>
                <w:div w:id="1082336003">
                  <w:marLeft w:val="0"/>
                  <w:marRight w:val="0"/>
                  <w:marTop w:val="0"/>
                  <w:marBottom w:val="0"/>
                  <w:divBdr>
                    <w:top w:val="none" w:sz="0" w:space="0" w:color="auto"/>
                    <w:left w:val="none" w:sz="0" w:space="0" w:color="auto"/>
                    <w:bottom w:val="none" w:sz="0" w:space="0" w:color="auto"/>
                    <w:right w:val="none" w:sz="0" w:space="0" w:color="auto"/>
                  </w:divBdr>
                </w:div>
                <w:div w:id="1086346472">
                  <w:marLeft w:val="0"/>
                  <w:marRight w:val="0"/>
                  <w:marTop w:val="0"/>
                  <w:marBottom w:val="0"/>
                  <w:divBdr>
                    <w:top w:val="none" w:sz="0" w:space="0" w:color="auto"/>
                    <w:left w:val="none" w:sz="0" w:space="0" w:color="auto"/>
                    <w:bottom w:val="none" w:sz="0" w:space="0" w:color="auto"/>
                    <w:right w:val="none" w:sz="0" w:space="0" w:color="auto"/>
                  </w:divBdr>
                </w:div>
                <w:div w:id="1610045924">
                  <w:marLeft w:val="0"/>
                  <w:marRight w:val="0"/>
                  <w:marTop w:val="0"/>
                  <w:marBottom w:val="0"/>
                  <w:divBdr>
                    <w:top w:val="none" w:sz="0" w:space="0" w:color="auto"/>
                    <w:left w:val="none" w:sz="0" w:space="0" w:color="auto"/>
                    <w:bottom w:val="none" w:sz="0" w:space="0" w:color="auto"/>
                    <w:right w:val="none" w:sz="0" w:space="0" w:color="auto"/>
                  </w:divBdr>
                </w:div>
                <w:div w:id="625619996">
                  <w:marLeft w:val="0"/>
                  <w:marRight w:val="0"/>
                  <w:marTop w:val="0"/>
                  <w:marBottom w:val="0"/>
                  <w:divBdr>
                    <w:top w:val="none" w:sz="0" w:space="0" w:color="auto"/>
                    <w:left w:val="none" w:sz="0" w:space="0" w:color="auto"/>
                    <w:bottom w:val="none" w:sz="0" w:space="0" w:color="auto"/>
                    <w:right w:val="none" w:sz="0" w:space="0" w:color="auto"/>
                  </w:divBdr>
                </w:div>
                <w:div w:id="946473185">
                  <w:marLeft w:val="0"/>
                  <w:marRight w:val="0"/>
                  <w:marTop w:val="0"/>
                  <w:marBottom w:val="0"/>
                  <w:divBdr>
                    <w:top w:val="none" w:sz="0" w:space="0" w:color="auto"/>
                    <w:left w:val="none" w:sz="0" w:space="0" w:color="auto"/>
                    <w:bottom w:val="none" w:sz="0" w:space="0" w:color="auto"/>
                    <w:right w:val="none" w:sz="0" w:space="0" w:color="auto"/>
                  </w:divBdr>
                </w:div>
                <w:div w:id="742726101">
                  <w:marLeft w:val="0"/>
                  <w:marRight w:val="0"/>
                  <w:marTop w:val="0"/>
                  <w:marBottom w:val="0"/>
                  <w:divBdr>
                    <w:top w:val="none" w:sz="0" w:space="0" w:color="auto"/>
                    <w:left w:val="none" w:sz="0" w:space="0" w:color="auto"/>
                    <w:bottom w:val="none" w:sz="0" w:space="0" w:color="auto"/>
                    <w:right w:val="none" w:sz="0" w:space="0" w:color="auto"/>
                  </w:divBdr>
                </w:div>
                <w:div w:id="328682797">
                  <w:marLeft w:val="0"/>
                  <w:marRight w:val="0"/>
                  <w:marTop w:val="0"/>
                  <w:marBottom w:val="0"/>
                  <w:divBdr>
                    <w:top w:val="none" w:sz="0" w:space="0" w:color="auto"/>
                    <w:left w:val="none" w:sz="0" w:space="0" w:color="auto"/>
                    <w:bottom w:val="none" w:sz="0" w:space="0" w:color="auto"/>
                    <w:right w:val="none" w:sz="0" w:space="0" w:color="auto"/>
                  </w:divBdr>
                </w:div>
                <w:div w:id="1484540022">
                  <w:marLeft w:val="0"/>
                  <w:marRight w:val="0"/>
                  <w:marTop w:val="0"/>
                  <w:marBottom w:val="0"/>
                  <w:divBdr>
                    <w:top w:val="none" w:sz="0" w:space="0" w:color="auto"/>
                    <w:left w:val="none" w:sz="0" w:space="0" w:color="auto"/>
                    <w:bottom w:val="none" w:sz="0" w:space="0" w:color="auto"/>
                    <w:right w:val="none" w:sz="0" w:space="0" w:color="auto"/>
                  </w:divBdr>
                </w:div>
                <w:div w:id="2027711331">
                  <w:marLeft w:val="0"/>
                  <w:marRight w:val="0"/>
                  <w:marTop w:val="0"/>
                  <w:marBottom w:val="0"/>
                  <w:divBdr>
                    <w:top w:val="none" w:sz="0" w:space="0" w:color="auto"/>
                    <w:left w:val="none" w:sz="0" w:space="0" w:color="auto"/>
                    <w:bottom w:val="none" w:sz="0" w:space="0" w:color="auto"/>
                    <w:right w:val="none" w:sz="0" w:space="0" w:color="auto"/>
                  </w:divBdr>
                </w:div>
                <w:div w:id="1661690374">
                  <w:marLeft w:val="0"/>
                  <w:marRight w:val="0"/>
                  <w:marTop w:val="0"/>
                  <w:marBottom w:val="0"/>
                  <w:divBdr>
                    <w:top w:val="none" w:sz="0" w:space="0" w:color="auto"/>
                    <w:left w:val="none" w:sz="0" w:space="0" w:color="auto"/>
                    <w:bottom w:val="none" w:sz="0" w:space="0" w:color="auto"/>
                    <w:right w:val="none" w:sz="0" w:space="0" w:color="auto"/>
                  </w:divBdr>
                </w:div>
                <w:div w:id="393427695">
                  <w:marLeft w:val="0"/>
                  <w:marRight w:val="0"/>
                  <w:marTop w:val="0"/>
                  <w:marBottom w:val="0"/>
                  <w:divBdr>
                    <w:top w:val="none" w:sz="0" w:space="0" w:color="auto"/>
                    <w:left w:val="none" w:sz="0" w:space="0" w:color="auto"/>
                    <w:bottom w:val="none" w:sz="0" w:space="0" w:color="auto"/>
                    <w:right w:val="none" w:sz="0" w:space="0" w:color="auto"/>
                  </w:divBdr>
                </w:div>
                <w:div w:id="1848985165">
                  <w:marLeft w:val="0"/>
                  <w:marRight w:val="0"/>
                  <w:marTop w:val="0"/>
                  <w:marBottom w:val="0"/>
                  <w:divBdr>
                    <w:top w:val="none" w:sz="0" w:space="0" w:color="auto"/>
                    <w:left w:val="none" w:sz="0" w:space="0" w:color="auto"/>
                    <w:bottom w:val="none" w:sz="0" w:space="0" w:color="auto"/>
                    <w:right w:val="none" w:sz="0" w:space="0" w:color="auto"/>
                  </w:divBdr>
                </w:div>
                <w:div w:id="252132564">
                  <w:marLeft w:val="0"/>
                  <w:marRight w:val="0"/>
                  <w:marTop w:val="0"/>
                  <w:marBottom w:val="0"/>
                  <w:divBdr>
                    <w:top w:val="none" w:sz="0" w:space="0" w:color="auto"/>
                    <w:left w:val="none" w:sz="0" w:space="0" w:color="auto"/>
                    <w:bottom w:val="none" w:sz="0" w:space="0" w:color="auto"/>
                    <w:right w:val="none" w:sz="0" w:space="0" w:color="auto"/>
                  </w:divBdr>
                </w:div>
                <w:div w:id="588586694">
                  <w:marLeft w:val="0"/>
                  <w:marRight w:val="0"/>
                  <w:marTop w:val="0"/>
                  <w:marBottom w:val="0"/>
                  <w:divBdr>
                    <w:top w:val="none" w:sz="0" w:space="0" w:color="auto"/>
                    <w:left w:val="none" w:sz="0" w:space="0" w:color="auto"/>
                    <w:bottom w:val="none" w:sz="0" w:space="0" w:color="auto"/>
                    <w:right w:val="none" w:sz="0" w:space="0" w:color="auto"/>
                  </w:divBdr>
                </w:div>
                <w:div w:id="364209743">
                  <w:marLeft w:val="0"/>
                  <w:marRight w:val="0"/>
                  <w:marTop w:val="0"/>
                  <w:marBottom w:val="0"/>
                  <w:divBdr>
                    <w:top w:val="none" w:sz="0" w:space="0" w:color="auto"/>
                    <w:left w:val="none" w:sz="0" w:space="0" w:color="auto"/>
                    <w:bottom w:val="none" w:sz="0" w:space="0" w:color="auto"/>
                    <w:right w:val="none" w:sz="0" w:space="0" w:color="auto"/>
                  </w:divBdr>
                </w:div>
                <w:div w:id="73281999">
                  <w:marLeft w:val="0"/>
                  <w:marRight w:val="0"/>
                  <w:marTop w:val="0"/>
                  <w:marBottom w:val="0"/>
                  <w:divBdr>
                    <w:top w:val="none" w:sz="0" w:space="0" w:color="auto"/>
                    <w:left w:val="none" w:sz="0" w:space="0" w:color="auto"/>
                    <w:bottom w:val="none" w:sz="0" w:space="0" w:color="auto"/>
                    <w:right w:val="none" w:sz="0" w:space="0" w:color="auto"/>
                  </w:divBdr>
                </w:div>
                <w:div w:id="1941645454">
                  <w:marLeft w:val="0"/>
                  <w:marRight w:val="0"/>
                  <w:marTop w:val="0"/>
                  <w:marBottom w:val="0"/>
                  <w:divBdr>
                    <w:top w:val="none" w:sz="0" w:space="0" w:color="auto"/>
                    <w:left w:val="none" w:sz="0" w:space="0" w:color="auto"/>
                    <w:bottom w:val="none" w:sz="0" w:space="0" w:color="auto"/>
                    <w:right w:val="none" w:sz="0" w:space="0" w:color="auto"/>
                  </w:divBdr>
                </w:div>
                <w:div w:id="1970235047">
                  <w:marLeft w:val="0"/>
                  <w:marRight w:val="0"/>
                  <w:marTop w:val="0"/>
                  <w:marBottom w:val="0"/>
                  <w:divBdr>
                    <w:top w:val="none" w:sz="0" w:space="0" w:color="auto"/>
                    <w:left w:val="none" w:sz="0" w:space="0" w:color="auto"/>
                    <w:bottom w:val="none" w:sz="0" w:space="0" w:color="auto"/>
                    <w:right w:val="none" w:sz="0" w:space="0" w:color="auto"/>
                  </w:divBdr>
                </w:div>
                <w:div w:id="1218662914">
                  <w:marLeft w:val="0"/>
                  <w:marRight w:val="0"/>
                  <w:marTop w:val="0"/>
                  <w:marBottom w:val="0"/>
                  <w:divBdr>
                    <w:top w:val="none" w:sz="0" w:space="0" w:color="auto"/>
                    <w:left w:val="none" w:sz="0" w:space="0" w:color="auto"/>
                    <w:bottom w:val="none" w:sz="0" w:space="0" w:color="auto"/>
                    <w:right w:val="none" w:sz="0" w:space="0" w:color="auto"/>
                  </w:divBdr>
                </w:div>
                <w:div w:id="816191265">
                  <w:marLeft w:val="0"/>
                  <w:marRight w:val="0"/>
                  <w:marTop w:val="0"/>
                  <w:marBottom w:val="0"/>
                  <w:divBdr>
                    <w:top w:val="none" w:sz="0" w:space="0" w:color="auto"/>
                    <w:left w:val="none" w:sz="0" w:space="0" w:color="auto"/>
                    <w:bottom w:val="none" w:sz="0" w:space="0" w:color="auto"/>
                    <w:right w:val="none" w:sz="0" w:space="0" w:color="auto"/>
                  </w:divBdr>
                </w:div>
                <w:div w:id="1234582354">
                  <w:marLeft w:val="0"/>
                  <w:marRight w:val="0"/>
                  <w:marTop w:val="0"/>
                  <w:marBottom w:val="0"/>
                  <w:divBdr>
                    <w:top w:val="none" w:sz="0" w:space="0" w:color="auto"/>
                    <w:left w:val="none" w:sz="0" w:space="0" w:color="auto"/>
                    <w:bottom w:val="none" w:sz="0" w:space="0" w:color="auto"/>
                    <w:right w:val="none" w:sz="0" w:space="0" w:color="auto"/>
                  </w:divBdr>
                </w:div>
                <w:div w:id="1083333104">
                  <w:marLeft w:val="0"/>
                  <w:marRight w:val="0"/>
                  <w:marTop w:val="0"/>
                  <w:marBottom w:val="0"/>
                  <w:divBdr>
                    <w:top w:val="none" w:sz="0" w:space="0" w:color="auto"/>
                    <w:left w:val="none" w:sz="0" w:space="0" w:color="auto"/>
                    <w:bottom w:val="none" w:sz="0" w:space="0" w:color="auto"/>
                    <w:right w:val="none" w:sz="0" w:space="0" w:color="auto"/>
                  </w:divBdr>
                </w:div>
                <w:div w:id="1638608433">
                  <w:marLeft w:val="0"/>
                  <w:marRight w:val="0"/>
                  <w:marTop w:val="0"/>
                  <w:marBottom w:val="0"/>
                  <w:divBdr>
                    <w:top w:val="none" w:sz="0" w:space="0" w:color="auto"/>
                    <w:left w:val="none" w:sz="0" w:space="0" w:color="auto"/>
                    <w:bottom w:val="none" w:sz="0" w:space="0" w:color="auto"/>
                    <w:right w:val="none" w:sz="0" w:space="0" w:color="auto"/>
                  </w:divBdr>
                </w:div>
                <w:div w:id="332607448">
                  <w:marLeft w:val="0"/>
                  <w:marRight w:val="0"/>
                  <w:marTop w:val="0"/>
                  <w:marBottom w:val="0"/>
                  <w:divBdr>
                    <w:top w:val="none" w:sz="0" w:space="0" w:color="auto"/>
                    <w:left w:val="none" w:sz="0" w:space="0" w:color="auto"/>
                    <w:bottom w:val="none" w:sz="0" w:space="0" w:color="auto"/>
                    <w:right w:val="none" w:sz="0" w:space="0" w:color="auto"/>
                  </w:divBdr>
                </w:div>
                <w:div w:id="26298056">
                  <w:marLeft w:val="0"/>
                  <w:marRight w:val="0"/>
                  <w:marTop w:val="0"/>
                  <w:marBottom w:val="0"/>
                  <w:divBdr>
                    <w:top w:val="none" w:sz="0" w:space="0" w:color="auto"/>
                    <w:left w:val="none" w:sz="0" w:space="0" w:color="auto"/>
                    <w:bottom w:val="none" w:sz="0" w:space="0" w:color="auto"/>
                    <w:right w:val="none" w:sz="0" w:space="0" w:color="auto"/>
                  </w:divBdr>
                </w:div>
                <w:div w:id="2112626946">
                  <w:marLeft w:val="0"/>
                  <w:marRight w:val="0"/>
                  <w:marTop w:val="0"/>
                  <w:marBottom w:val="0"/>
                  <w:divBdr>
                    <w:top w:val="none" w:sz="0" w:space="0" w:color="auto"/>
                    <w:left w:val="none" w:sz="0" w:space="0" w:color="auto"/>
                    <w:bottom w:val="none" w:sz="0" w:space="0" w:color="auto"/>
                    <w:right w:val="none" w:sz="0" w:space="0" w:color="auto"/>
                  </w:divBdr>
                </w:div>
                <w:div w:id="1402868227">
                  <w:marLeft w:val="0"/>
                  <w:marRight w:val="0"/>
                  <w:marTop w:val="0"/>
                  <w:marBottom w:val="0"/>
                  <w:divBdr>
                    <w:top w:val="none" w:sz="0" w:space="0" w:color="auto"/>
                    <w:left w:val="none" w:sz="0" w:space="0" w:color="auto"/>
                    <w:bottom w:val="none" w:sz="0" w:space="0" w:color="auto"/>
                    <w:right w:val="none" w:sz="0" w:space="0" w:color="auto"/>
                  </w:divBdr>
                </w:div>
                <w:div w:id="151025056">
                  <w:marLeft w:val="0"/>
                  <w:marRight w:val="0"/>
                  <w:marTop w:val="0"/>
                  <w:marBottom w:val="0"/>
                  <w:divBdr>
                    <w:top w:val="none" w:sz="0" w:space="0" w:color="auto"/>
                    <w:left w:val="none" w:sz="0" w:space="0" w:color="auto"/>
                    <w:bottom w:val="none" w:sz="0" w:space="0" w:color="auto"/>
                    <w:right w:val="none" w:sz="0" w:space="0" w:color="auto"/>
                  </w:divBdr>
                </w:div>
                <w:div w:id="758210609">
                  <w:marLeft w:val="0"/>
                  <w:marRight w:val="0"/>
                  <w:marTop w:val="0"/>
                  <w:marBottom w:val="0"/>
                  <w:divBdr>
                    <w:top w:val="none" w:sz="0" w:space="0" w:color="auto"/>
                    <w:left w:val="none" w:sz="0" w:space="0" w:color="auto"/>
                    <w:bottom w:val="none" w:sz="0" w:space="0" w:color="auto"/>
                    <w:right w:val="none" w:sz="0" w:space="0" w:color="auto"/>
                  </w:divBdr>
                </w:div>
                <w:div w:id="1315137008">
                  <w:marLeft w:val="0"/>
                  <w:marRight w:val="0"/>
                  <w:marTop w:val="0"/>
                  <w:marBottom w:val="0"/>
                  <w:divBdr>
                    <w:top w:val="none" w:sz="0" w:space="0" w:color="auto"/>
                    <w:left w:val="none" w:sz="0" w:space="0" w:color="auto"/>
                    <w:bottom w:val="none" w:sz="0" w:space="0" w:color="auto"/>
                    <w:right w:val="none" w:sz="0" w:space="0" w:color="auto"/>
                  </w:divBdr>
                </w:div>
                <w:div w:id="10696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4670">
          <w:marLeft w:val="0"/>
          <w:marRight w:val="0"/>
          <w:marTop w:val="0"/>
          <w:marBottom w:val="0"/>
          <w:divBdr>
            <w:top w:val="none" w:sz="0" w:space="0" w:color="auto"/>
            <w:left w:val="none" w:sz="0" w:space="0" w:color="auto"/>
            <w:bottom w:val="none" w:sz="0" w:space="0" w:color="auto"/>
            <w:right w:val="none" w:sz="0" w:space="0" w:color="auto"/>
          </w:divBdr>
          <w:divsChild>
            <w:div w:id="82262328">
              <w:marLeft w:val="0"/>
              <w:marRight w:val="0"/>
              <w:marTop w:val="0"/>
              <w:marBottom w:val="0"/>
              <w:divBdr>
                <w:top w:val="none" w:sz="0" w:space="0" w:color="auto"/>
                <w:left w:val="none" w:sz="0" w:space="0" w:color="auto"/>
                <w:bottom w:val="none" w:sz="0" w:space="0" w:color="auto"/>
                <w:right w:val="none" w:sz="0" w:space="0" w:color="auto"/>
              </w:divBdr>
              <w:divsChild>
                <w:div w:id="1758281100">
                  <w:marLeft w:val="0"/>
                  <w:marRight w:val="0"/>
                  <w:marTop w:val="0"/>
                  <w:marBottom w:val="0"/>
                  <w:divBdr>
                    <w:top w:val="none" w:sz="0" w:space="0" w:color="auto"/>
                    <w:left w:val="none" w:sz="0" w:space="0" w:color="auto"/>
                    <w:bottom w:val="none" w:sz="0" w:space="0" w:color="auto"/>
                    <w:right w:val="none" w:sz="0" w:space="0" w:color="auto"/>
                  </w:divBdr>
                </w:div>
                <w:div w:id="1247879241">
                  <w:marLeft w:val="0"/>
                  <w:marRight w:val="0"/>
                  <w:marTop w:val="0"/>
                  <w:marBottom w:val="0"/>
                  <w:divBdr>
                    <w:top w:val="none" w:sz="0" w:space="0" w:color="auto"/>
                    <w:left w:val="none" w:sz="0" w:space="0" w:color="auto"/>
                    <w:bottom w:val="none" w:sz="0" w:space="0" w:color="auto"/>
                    <w:right w:val="none" w:sz="0" w:space="0" w:color="auto"/>
                  </w:divBdr>
                </w:div>
                <w:div w:id="438838380">
                  <w:marLeft w:val="0"/>
                  <w:marRight w:val="0"/>
                  <w:marTop w:val="0"/>
                  <w:marBottom w:val="0"/>
                  <w:divBdr>
                    <w:top w:val="none" w:sz="0" w:space="0" w:color="auto"/>
                    <w:left w:val="none" w:sz="0" w:space="0" w:color="auto"/>
                    <w:bottom w:val="none" w:sz="0" w:space="0" w:color="auto"/>
                    <w:right w:val="none" w:sz="0" w:space="0" w:color="auto"/>
                  </w:divBdr>
                </w:div>
                <w:div w:id="1168322805">
                  <w:marLeft w:val="0"/>
                  <w:marRight w:val="0"/>
                  <w:marTop w:val="0"/>
                  <w:marBottom w:val="0"/>
                  <w:divBdr>
                    <w:top w:val="none" w:sz="0" w:space="0" w:color="auto"/>
                    <w:left w:val="none" w:sz="0" w:space="0" w:color="auto"/>
                    <w:bottom w:val="none" w:sz="0" w:space="0" w:color="auto"/>
                    <w:right w:val="none" w:sz="0" w:space="0" w:color="auto"/>
                  </w:divBdr>
                </w:div>
                <w:div w:id="916673758">
                  <w:marLeft w:val="0"/>
                  <w:marRight w:val="0"/>
                  <w:marTop w:val="0"/>
                  <w:marBottom w:val="0"/>
                  <w:divBdr>
                    <w:top w:val="none" w:sz="0" w:space="0" w:color="auto"/>
                    <w:left w:val="none" w:sz="0" w:space="0" w:color="auto"/>
                    <w:bottom w:val="none" w:sz="0" w:space="0" w:color="auto"/>
                    <w:right w:val="none" w:sz="0" w:space="0" w:color="auto"/>
                  </w:divBdr>
                </w:div>
                <w:div w:id="1978608863">
                  <w:marLeft w:val="0"/>
                  <w:marRight w:val="0"/>
                  <w:marTop w:val="0"/>
                  <w:marBottom w:val="0"/>
                  <w:divBdr>
                    <w:top w:val="none" w:sz="0" w:space="0" w:color="auto"/>
                    <w:left w:val="none" w:sz="0" w:space="0" w:color="auto"/>
                    <w:bottom w:val="none" w:sz="0" w:space="0" w:color="auto"/>
                    <w:right w:val="none" w:sz="0" w:space="0" w:color="auto"/>
                  </w:divBdr>
                </w:div>
                <w:div w:id="1803961414">
                  <w:marLeft w:val="0"/>
                  <w:marRight w:val="0"/>
                  <w:marTop w:val="0"/>
                  <w:marBottom w:val="0"/>
                  <w:divBdr>
                    <w:top w:val="none" w:sz="0" w:space="0" w:color="auto"/>
                    <w:left w:val="none" w:sz="0" w:space="0" w:color="auto"/>
                    <w:bottom w:val="none" w:sz="0" w:space="0" w:color="auto"/>
                    <w:right w:val="none" w:sz="0" w:space="0" w:color="auto"/>
                  </w:divBdr>
                </w:div>
                <w:div w:id="1570654963">
                  <w:marLeft w:val="0"/>
                  <w:marRight w:val="0"/>
                  <w:marTop w:val="0"/>
                  <w:marBottom w:val="0"/>
                  <w:divBdr>
                    <w:top w:val="none" w:sz="0" w:space="0" w:color="auto"/>
                    <w:left w:val="none" w:sz="0" w:space="0" w:color="auto"/>
                    <w:bottom w:val="none" w:sz="0" w:space="0" w:color="auto"/>
                    <w:right w:val="none" w:sz="0" w:space="0" w:color="auto"/>
                  </w:divBdr>
                </w:div>
                <w:div w:id="1787848869">
                  <w:marLeft w:val="0"/>
                  <w:marRight w:val="0"/>
                  <w:marTop w:val="0"/>
                  <w:marBottom w:val="0"/>
                  <w:divBdr>
                    <w:top w:val="none" w:sz="0" w:space="0" w:color="auto"/>
                    <w:left w:val="none" w:sz="0" w:space="0" w:color="auto"/>
                    <w:bottom w:val="none" w:sz="0" w:space="0" w:color="auto"/>
                    <w:right w:val="none" w:sz="0" w:space="0" w:color="auto"/>
                  </w:divBdr>
                </w:div>
                <w:div w:id="970020833">
                  <w:marLeft w:val="0"/>
                  <w:marRight w:val="0"/>
                  <w:marTop w:val="0"/>
                  <w:marBottom w:val="0"/>
                  <w:divBdr>
                    <w:top w:val="none" w:sz="0" w:space="0" w:color="auto"/>
                    <w:left w:val="none" w:sz="0" w:space="0" w:color="auto"/>
                    <w:bottom w:val="none" w:sz="0" w:space="0" w:color="auto"/>
                    <w:right w:val="none" w:sz="0" w:space="0" w:color="auto"/>
                  </w:divBdr>
                </w:div>
                <w:div w:id="60180794">
                  <w:marLeft w:val="0"/>
                  <w:marRight w:val="0"/>
                  <w:marTop w:val="0"/>
                  <w:marBottom w:val="0"/>
                  <w:divBdr>
                    <w:top w:val="none" w:sz="0" w:space="0" w:color="auto"/>
                    <w:left w:val="none" w:sz="0" w:space="0" w:color="auto"/>
                    <w:bottom w:val="none" w:sz="0" w:space="0" w:color="auto"/>
                    <w:right w:val="none" w:sz="0" w:space="0" w:color="auto"/>
                  </w:divBdr>
                </w:div>
                <w:div w:id="1694576681">
                  <w:marLeft w:val="0"/>
                  <w:marRight w:val="0"/>
                  <w:marTop w:val="0"/>
                  <w:marBottom w:val="0"/>
                  <w:divBdr>
                    <w:top w:val="none" w:sz="0" w:space="0" w:color="auto"/>
                    <w:left w:val="none" w:sz="0" w:space="0" w:color="auto"/>
                    <w:bottom w:val="none" w:sz="0" w:space="0" w:color="auto"/>
                    <w:right w:val="none" w:sz="0" w:space="0" w:color="auto"/>
                  </w:divBdr>
                </w:div>
                <w:div w:id="494682903">
                  <w:marLeft w:val="0"/>
                  <w:marRight w:val="0"/>
                  <w:marTop w:val="0"/>
                  <w:marBottom w:val="0"/>
                  <w:divBdr>
                    <w:top w:val="none" w:sz="0" w:space="0" w:color="auto"/>
                    <w:left w:val="none" w:sz="0" w:space="0" w:color="auto"/>
                    <w:bottom w:val="none" w:sz="0" w:space="0" w:color="auto"/>
                    <w:right w:val="none" w:sz="0" w:space="0" w:color="auto"/>
                  </w:divBdr>
                </w:div>
                <w:div w:id="1663386081">
                  <w:marLeft w:val="0"/>
                  <w:marRight w:val="0"/>
                  <w:marTop w:val="0"/>
                  <w:marBottom w:val="0"/>
                  <w:divBdr>
                    <w:top w:val="none" w:sz="0" w:space="0" w:color="auto"/>
                    <w:left w:val="none" w:sz="0" w:space="0" w:color="auto"/>
                    <w:bottom w:val="none" w:sz="0" w:space="0" w:color="auto"/>
                    <w:right w:val="none" w:sz="0" w:space="0" w:color="auto"/>
                  </w:divBdr>
                </w:div>
                <w:div w:id="1857648119">
                  <w:marLeft w:val="0"/>
                  <w:marRight w:val="0"/>
                  <w:marTop w:val="0"/>
                  <w:marBottom w:val="0"/>
                  <w:divBdr>
                    <w:top w:val="none" w:sz="0" w:space="0" w:color="auto"/>
                    <w:left w:val="none" w:sz="0" w:space="0" w:color="auto"/>
                    <w:bottom w:val="none" w:sz="0" w:space="0" w:color="auto"/>
                    <w:right w:val="none" w:sz="0" w:space="0" w:color="auto"/>
                  </w:divBdr>
                </w:div>
                <w:div w:id="593132405">
                  <w:marLeft w:val="0"/>
                  <w:marRight w:val="0"/>
                  <w:marTop w:val="0"/>
                  <w:marBottom w:val="0"/>
                  <w:divBdr>
                    <w:top w:val="none" w:sz="0" w:space="0" w:color="auto"/>
                    <w:left w:val="none" w:sz="0" w:space="0" w:color="auto"/>
                    <w:bottom w:val="none" w:sz="0" w:space="0" w:color="auto"/>
                    <w:right w:val="none" w:sz="0" w:space="0" w:color="auto"/>
                  </w:divBdr>
                </w:div>
                <w:div w:id="1411927907">
                  <w:marLeft w:val="0"/>
                  <w:marRight w:val="0"/>
                  <w:marTop w:val="0"/>
                  <w:marBottom w:val="0"/>
                  <w:divBdr>
                    <w:top w:val="none" w:sz="0" w:space="0" w:color="auto"/>
                    <w:left w:val="none" w:sz="0" w:space="0" w:color="auto"/>
                    <w:bottom w:val="none" w:sz="0" w:space="0" w:color="auto"/>
                    <w:right w:val="none" w:sz="0" w:space="0" w:color="auto"/>
                  </w:divBdr>
                </w:div>
                <w:div w:id="501044115">
                  <w:marLeft w:val="0"/>
                  <w:marRight w:val="0"/>
                  <w:marTop w:val="0"/>
                  <w:marBottom w:val="0"/>
                  <w:divBdr>
                    <w:top w:val="none" w:sz="0" w:space="0" w:color="auto"/>
                    <w:left w:val="none" w:sz="0" w:space="0" w:color="auto"/>
                    <w:bottom w:val="none" w:sz="0" w:space="0" w:color="auto"/>
                    <w:right w:val="none" w:sz="0" w:space="0" w:color="auto"/>
                  </w:divBdr>
                </w:div>
                <w:div w:id="1171138076">
                  <w:marLeft w:val="0"/>
                  <w:marRight w:val="0"/>
                  <w:marTop w:val="0"/>
                  <w:marBottom w:val="0"/>
                  <w:divBdr>
                    <w:top w:val="none" w:sz="0" w:space="0" w:color="auto"/>
                    <w:left w:val="none" w:sz="0" w:space="0" w:color="auto"/>
                    <w:bottom w:val="none" w:sz="0" w:space="0" w:color="auto"/>
                    <w:right w:val="none" w:sz="0" w:space="0" w:color="auto"/>
                  </w:divBdr>
                </w:div>
                <w:div w:id="355471589">
                  <w:marLeft w:val="0"/>
                  <w:marRight w:val="0"/>
                  <w:marTop w:val="0"/>
                  <w:marBottom w:val="0"/>
                  <w:divBdr>
                    <w:top w:val="none" w:sz="0" w:space="0" w:color="auto"/>
                    <w:left w:val="none" w:sz="0" w:space="0" w:color="auto"/>
                    <w:bottom w:val="none" w:sz="0" w:space="0" w:color="auto"/>
                    <w:right w:val="none" w:sz="0" w:space="0" w:color="auto"/>
                  </w:divBdr>
                </w:div>
                <w:div w:id="886913792">
                  <w:marLeft w:val="0"/>
                  <w:marRight w:val="0"/>
                  <w:marTop w:val="0"/>
                  <w:marBottom w:val="0"/>
                  <w:divBdr>
                    <w:top w:val="none" w:sz="0" w:space="0" w:color="auto"/>
                    <w:left w:val="none" w:sz="0" w:space="0" w:color="auto"/>
                    <w:bottom w:val="none" w:sz="0" w:space="0" w:color="auto"/>
                    <w:right w:val="none" w:sz="0" w:space="0" w:color="auto"/>
                  </w:divBdr>
                </w:div>
                <w:div w:id="2031906552">
                  <w:marLeft w:val="0"/>
                  <w:marRight w:val="0"/>
                  <w:marTop w:val="0"/>
                  <w:marBottom w:val="0"/>
                  <w:divBdr>
                    <w:top w:val="none" w:sz="0" w:space="0" w:color="auto"/>
                    <w:left w:val="none" w:sz="0" w:space="0" w:color="auto"/>
                    <w:bottom w:val="none" w:sz="0" w:space="0" w:color="auto"/>
                    <w:right w:val="none" w:sz="0" w:space="0" w:color="auto"/>
                  </w:divBdr>
                </w:div>
                <w:div w:id="1549729952">
                  <w:marLeft w:val="0"/>
                  <w:marRight w:val="0"/>
                  <w:marTop w:val="0"/>
                  <w:marBottom w:val="0"/>
                  <w:divBdr>
                    <w:top w:val="none" w:sz="0" w:space="0" w:color="auto"/>
                    <w:left w:val="none" w:sz="0" w:space="0" w:color="auto"/>
                    <w:bottom w:val="none" w:sz="0" w:space="0" w:color="auto"/>
                    <w:right w:val="none" w:sz="0" w:space="0" w:color="auto"/>
                  </w:divBdr>
                </w:div>
                <w:div w:id="226384449">
                  <w:marLeft w:val="0"/>
                  <w:marRight w:val="0"/>
                  <w:marTop w:val="0"/>
                  <w:marBottom w:val="0"/>
                  <w:divBdr>
                    <w:top w:val="none" w:sz="0" w:space="0" w:color="auto"/>
                    <w:left w:val="none" w:sz="0" w:space="0" w:color="auto"/>
                    <w:bottom w:val="none" w:sz="0" w:space="0" w:color="auto"/>
                    <w:right w:val="none" w:sz="0" w:space="0" w:color="auto"/>
                  </w:divBdr>
                </w:div>
                <w:div w:id="424500039">
                  <w:marLeft w:val="0"/>
                  <w:marRight w:val="0"/>
                  <w:marTop w:val="0"/>
                  <w:marBottom w:val="0"/>
                  <w:divBdr>
                    <w:top w:val="none" w:sz="0" w:space="0" w:color="auto"/>
                    <w:left w:val="none" w:sz="0" w:space="0" w:color="auto"/>
                    <w:bottom w:val="none" w:sz="0" w:space="0" w:color="auto"/>
                    <w:right w:val="none" w:sz="0" w:space="0" w:color="auto"/>
                  </w:divBdr>
                </w:div>
                <w:div w:id="1466587187">
                  <w:marLeft w:val="0"/>
                  <w:marRight w:val="0"/>
                  <w:marTop w:val="0"/>
                  <w:marBottom w:val="0"/>
                  <w:divBdr>
                    <w:top w:val="none" w:sz="0" w:space="0" w:color="auto"/>
                    <w:left w:val="none" w:sz="0" w:space="0" w:color="auto"/>
                    <w:bottom w:val="none" w:sz="0" w:space="0" w:color="auto"/>
                    <w:right w:val="none" w:sz="0" w:space="0" w:color="auto"/>
                  </w:divBdr>
                </w:div>
                <w:div w:id="971716121">
                  <w:marLeft w:val="0"/>
                  <w:marRight w:val="0"/>
                  <w:marTop w:val="0"/>
                  <w:marBottom w:val="0"/>
                  <w:divBdr>
                    <w:top w:val="none" w:sz="0" w:space="0" w:color="auto"/>
                    <w:left w:val="none" w:sz="0" w:space="0" w:color="auto"/>
                    <w:bottom w:val="none" w:sz="0" w:space="0" w:color="auto"/>
                    <w:right w:val="none" w:sz="0" w:space="0" w:color="auto"/>
                  </w:divBdr>
                </w:div>
                <w:div w:id="120075185">
                  <w:marLeft w:val="0"/>
                  <w:marRight w:val="0"/>
                  <w:marTop w:val="0"/>
                  <w:marBottom w:val="0"/>
                  <w:divBdr>
                    <w:top w:val="none" w:sz="0" w:space="0" w:color="auto"/>
                    <w:left w:val="none" w:sz="0" w:space="0" w:color="auto"/>
                    <w:bottom w:val="none" w:sz="0" w:space="0" w:color="auto"/>
                    <w:right w:val="none" w:sz="0" w:space="0" w:color="auto"/>
                  </w:divBdr>
                </w:div>
                <w:div w:id="841091439">
                  <w:marLeft w:val="0"/>
                  <w:marRight w:val="0"/>
                  <w:marTop w:val="0"/>
                  <w:marBottom w:val="0"/>
                  <w:divBdr>
                    <w:top w:val="none" w:sz="0" w:space="0" w:color="auto"/>
                    <w:left w:val="none" w:sz="0" w:space="0" w:color="auto"/>
                    <w:bottom w:val="none" w:sz="0" w:space="0" w:color="auto"/>
                    <w:right w:val="none" w:sz="0" w:space="0" w:color="auto"/>
                  </w:divBdr>
                </w:div>
                <w:div w:id="33190449">
                  <w:marLeft w:val="0"/>
                  <w:marRight w:val="0"/>
                  <w:marTop w:val="0"/>
                  <w:marBottom w:val="0"/>
                  <w:divBdr>
                    <w:top w:val="none" w:sz="0" w:space="0" w:color="auto"/>
                    <w:left w:val="none" w:sz="0" w:space="0" w:color="auto"/>
                    <w:bottom w:val="none" w:sz="0" w:space="0" w:color="auto"/>
                    <w:right w:val="none" w:sz="0" w:space="0" w:color="auto"/>
                  </w:divBdr>
                </w:div>
                <w:div w:id="1889144594">
                  <w:marLeft w:val="0"/>
                  <w:marRight w:val="0"/>
                  <w:marTop w:val="0"/>
                  <w:marBottom w:val="0"/>
                  <w:divBdr>
                    <w:top w:val="none" w:sz="0" w:space="0" w:color="auto"/>
                    <w:left w:val="none" w:sz="0" w:space="0" w:color="auto"/>
                    <w:bottom w:val="none" w:sz="0" w:space="0" w:color="auto"/>
                    <w:right w:val="none" w:sz="0" w:space="0" w:color="auto"/>
                  </w:divBdr>
                </w:div>
                <w:div w:id="863179459">
                  <w:marLeft w:val="0"/>
                  <w:marRight w:val="0"/>
                  <w:marTop w:val="0"/>
                  <w:marBottom w:val="0"/>
                  <w:divBdr>
                    <w:top w:val="none" w:sz="0" w:space="0" w:color="auto"/>
                    <w:left w:val="none" w:sz="0" w:space="0" w:color="auto"/>
                    <w:bottom w:val="none" w:sz="0" w:space="0" w:color="auto"/>
                    <w:right w:val="none" w:sz="0" w:space="0" w:color="auto"/>
                  </w:divBdr>
                </w:div>
                <w:div w:id="1562054389">
                  <w:marLeft w:val="0"/>
                  <w:marRight w:val="0"/>
                  <w:marTop w:val="0"/>
                  <w:marBottom w:val="0"/>
                  <w:divBdr>
                    <w:top w:val="none" w:sz="0" w:space="0" w:color="auto"/>
                    <w:left w:val="none" w:sz="0" w:space="0" w:color="auto"/>
                    <w:bottom w:val="none" w:sz="0" w:space="0" w:color="auto"/>
                    <w:right w:val="none" w:sz="0" w:space="0" w:color="auto"/>
                  </w:divBdr>
                </w:div>
                <w:div w:id="1352412676">
                  <w:marLeft w:val="0"/>
                  <w:marRight w:val="0"/>
                  <w:marTop w:val="0"/>
                  <w:marBottom w:val="0"/>
                  <w:divBdr>
                    <w:top w:val="none" w:sz="0" w:space="0" w:color="auto"/>
                    <w:left w:val="none" w:sz="0" w:space="0" w:color="auto"/>
                    <w:bottom w:val="none" w:sz="0" w:space="0" w:color="auto"/>
                    <w:right w:val="none" w:sz="0" w:space="0" w:color="auto"/>
                  </w:divBdr>
                </w:div>
                <w:div w:id="1461075805">
                  <w:marLeft w:val="0"/>
                  <w:marRight w:val="0"/>
                  <w:marTop w:val="0"/>
                  <w:marBottom w:val="0"/>
                  <w:divBdr>
                    <w:top w:val="none" w:sz="0" w:space="0" w:color="auto"/>
                    <w:left w:val="none" w:sz="0" w:space="0" w:color="auto"/>
                    <w:bottom w:val="none" w:sz="0" w:space="0" w:color="auto"/>
                    <w:right w:val="none" w:sz="0" w:space="0" w:color="auto"/>
                  </w:divBdr>
                </w:div>
                <w:div w:id="1538156701">
                  <w:marLeft w:val="0"/>
                  <w:marRight w:val="0"/>
                  <w:marTop w:val="0"/>
                  <w:marBottom w:val="0"/>
                  <w:divBdr>
                    <w:top w:val="none" w:sz="0" w:space="0" w:color="auto"/>
                    <w:left w:val="none" w:sz="0" w:space="0" w:color="auto"/>
                    <w:bottom w:val="none" w:sz="0" w:space="0" w:color="auto"/>
                    <w:right w:val="none" w:sz="0" w:space="0" w:color="auto"/>
                  </w:divBdr>
                </w:div>
                <w:div w:id="11152595">
                  <w:marLeft w:val="0"/>
                  <w:marRight w:val="0"/>
                  <w:marTop w:val="0"/>
                  <w:marBottom w:val="0"/>
                  <w:divBdr>
                    <w:top w:val="none" w:sz="0" w:space="0" w:color="auto"/>
                    <w:left w:val="none" w:sz="0" w:space="0" w:color="auto"/>
                    <w:bottom w:val="none" w:sz="0" w:space="0" w:color="auto"/>
                    <w:right w:val="none" w:sz="0" w:space="0" w:color="auto"/>
                  </w:divBdr>
                </w:div>
                <w:div w:id="598178433">
                  <w:marLeft w:val="0"/>
                  <w:marRight w:val="0"/>
                  <w:marTop w:val="0"/>
                  <w:marBottom w:val="0"/>
                  <w:divBdr>
                    <w:top w:val="none" w:sz="0" w:space="0" w:color="auto"/>
                    <w:left w:val="none" w:sz="0" w:space="0" w:color="auto"/>
                    <w:bottom w:val="none" w:sz="0" w:space="0" w:color="auto"/>
                    <w:right w:val="none" w:sz="0" w:space="0" w:color="auto"/>
                  </w:divBdr>
                </w:div>
                <w:div w:id="1081416811">
                  <w:marLeft w:val="0"/>
                  <w:marRight w:val="0"/>
                  <w:marTop w:val="0"/>
                  <w:marBottom w:val="0"/>
                  <w:divBdr>
                    <w:top w:val="none" w:sz="0" w:space="0" w:color="auto"/>
                    <w:left w:val="none" w:sz="0" w:space="0" w:color="auto"/>
                    <w:bottom w:val="none" w:sz="0" w:space="0" w:color="auto"/>
                    <w:right w:val="none" w:sz="0" w:space="0" w:color="auto"/>
                  </w:divBdr>
                </w:div>
                <w:div w:id="1124427464">
                  <w:marLeft w:val="0"/>
                  <w:marRight w:val="0"/>
                  <w:marTop w:val="0"/>
                  <w:marBottom w:val="0"/>
                  <w:divBdr>
                    <w:top w:val="none" w:sz="0" w:space="0" w:color="auto"/>
                    <w:left w:val="none" w:sz="0" w:space="0" w:color="auto"/>
                    <w:bottom w:val="none" w:sz="0" w:space="0" w:color="auto"/>
                    <w:right w:val="none" w:sz="0" w:space="0" w:color="auto"/>
                  </w:divBdr>
                </w:div>
                <w:div w:id="771244975">
                  <w:marLeft w:val="0"/>
                  <w:marRight w:val="0"/>
                  <w:marTop w:val="0"/>
                  <w:marBottom w:val="0"/>
                  <w:divBdr>
                    <w:top w:val="none" w:sz="0" w:space="0" w:color="auto"/>
                    <w:left w:val="none" w:sz="0" w:space="0" w:color="auto"/>
                    <w:bottom w:val="none" w:sz="0" w:space="0" w:color="auto"/>
                    <w:right w:val="none" w:sz="0" w:space="0" w:color="auto"/>
                  </w:divBdr>
                </w:div>
                <w:div w:id="667293500">
                  <w:marLeft w:val="0"/>
                  <w:marRight w:val="0"/>
                  <w:marTop w:val="0"/>
                  <w:marBottom w:val="0"/>
                  <w:divBdr>
                    <w:top w:val="none" w:sz="0" w:space="0" w:color="auto"/>
                    <w:left w:val="none" w:sz="0" w:space="0" w:color="auto"/>
                    <w:bottom w:val="none" w:sz="0" w:space="0" w:color="auto"/>
                    <w:right w:val="none" w:sz="0" w:space="0" w:color="auto"/>
                  </w:divBdr>
                </w:div>
                <w:div w:id="1553039060">
                  <w:marLeft w:val="0"/>
                  <w:marRight w:val="0"/>
                  <w:marTop w:val="0"/>
                  <w:marBottom w:val="0"/>
                  <w:divBdr>
                    <w:top w:val="none" w:sz="0" w:space="0" w:color="auto"/>
                    <w:left w:val="none" w:sz="0" w:space="0" w:color="auto"/>
                    <w:bottom w:val="none" w:sz="0" w:space="0" w:color="auto"/>
                    <w:right w:val="none" w:sz="0" w:space="0" w:color="auto"/>
                  </w:divBdr>
                </w:div>
                <w:div w:id="748620153">
                  <w:marLeft w:val="0"/>
                  <w:marRight w:val="0"/>
                  <w:marTop w:val="0"/>
                  <w:marBottom w:val="0"/>
                  <w:divBdr>
                    <w:top w:val="none" w:sz="0" w:space="0" w:color="auto"/>
                    <w:left w:val="none" w:sz="0" w:space="0" w:color="auto"/>
                    <w:bottom w:val="none" w:sz="0" w:space="0" w:color="auto"/>
                    <w:right w:val="none" w:sz="0" w:space="0" w:color="auto"/>
                  </w:divBdr>
                </w:div>
                <w:div w:id="1627000599">
                  <w:marLeft w:val="0"/>
                  <w:marRight w:val="0"/>
                  <w:marTop w:val="0"/>
                  <w:marBottom w:val="0"/>
                  <w:divBdr>
                    <w:top w:val="none" w:sz="0" w:space="0" w:color="auto"/>
                    <w:left w:val="none" w:sz="0" w:space="0" w:color="auto"/>
                    <w:bottom w:val="none" w:sz="0" w:space="0" w:color="auto"/>
                    <w:right w:val="none" w:sz="0" w:space="0" w:color="auto"/>
                  </w:divBdr>
                </w:div>
                <w:div w:id="2115467932">
                  <w:marLeft w:val="0"/>
                  <w:marRight w:val="0"/>
                  <w:marTop w:val="0"/>
                  <w:marBottom w:val="0"/>
                  <w:divBdr>
                    <w:top w:val="none" w:sz="0" w:space="0" w:color="auto"/>
                    <w:left w:val="none" w:sz="0" w:space="0" w:color="auto"/>
                    <w:bottom w:val="none" w:sz="0" w:space="0" w:color="auto"/>
                    <w:right w:val="none" w:sz="0" w:space="0" w:color="auto"/>
                  </w:divBdr>
                </w:div>
                <w:div w:id="1779644678">
                  <w:marLeft w:val="0"/>
                  <w:marRight w:val="0"/>
                  <w:marTop w:val="0"/>
                  <w:marBottom w:val="0"/>
                  <w:divBdr>
                    <w:top w:val="none" w:sz="0" w:space="0" w:color="auto"/>
                    <w:left w:val="none" w:sz="0" w:space="0" w:color="auto"/>
                    <w:bottom w:val="none" w:sz="0" w:space="0" w:color="auto"/>
                    <w:right w:val="none" w:sz="0" w:space="0" w:color="auto"/>
                  </w:divBdr>
                </w:div>
                <w:div w:id="1116755993">
                  <w:marLeft w:val="0"/>
                  <w:marRight w:val="0"/>
                  <w:marTop w:val="0"/>
                  <w:marBottom w:val="0"/>
                  <w:divBdr>
                    <w:top w:val="none" w:sz="0" w:space="0" w:color="auto"/>
                    <w:left w:val="none" w:sz="0" w:space="0" w:color="auto"/>
                    <w:bottom w:val="none" w:sz="0" w:space="0" w:color="auto"/>
                    <w:right w:val="none" w:sz="0" w:space="0" w:color="auto"/>
                  </w:divBdr>
                </w:div>
                <w:div w:id="1807812806">
                  <w:marLeft w:val="0"/>
                  <w:marRight w:val="0"/>
                  <w:marTop w:val="0"/>
                  <w:marBottom w:val="0"/>
                  <w:divBdr>
                    <w:top w:val="none" w:sz="0" w:space="0" w:color="auto"/>
                    <w:left w:val="none" w:sz="0" w:space="0" w:color="auto"/>
                    <w:bottom w:val="none" w:sz="0" w:space="0" w:color="auto"/>
                    <w:right w:val="none" w:sz="0" w:space="0" w:color="auto"/>
                  </w:divBdr>
                </w:div>
                <w:div w:id="226694232">
                  <w:marLeft w:val="0"/>
                  <w:marRight w:val="0"/>
                  <w:marTop w:val="0"/>
                  <w:marBottom w:val="0"/>
                  <w:divBdr>
                    <w:top w:val="none" w:sz="0" w:space="0" w:color="auto"/>
                    <w:left w:val="none" w:sz="0" w:space="0" w:color="auto"/>
                    <w:bottom w:val="none" w:sz="0" w:space="0" w:color="auto"/>
                    <w:right w:val="none" w:sz="0" w:space="0" w:color="auto"/>
                  </w:divBdr>
                </w:div>
                <w:div w:id="290207651">
                  <w:marLeft w:val="0"/>
                  <w:marRight w:val="0"/>
                  <w:marTop w:val="0"/>
                  <w:marBottom w:val="0"/>
                  <w:divBdr>
                    <w:top w:val="none" w:sz="0" w:space="0" w:color="auto"/>
                    <w:left w:val="none" w:sz="0" w:space="0" w:color="auto"/>
                    <w:bottom w:val="none" w:sz="0" w:space="0" w:color="auto"/>
                    <w:right w:val="none" w:sz="0" w:space="0" w:color="auto"/>
                  </w:divBdr>
                </w:div>
                <w:div w:id="99032040">
                  <w:marLeft w:val="0"/>
                  <w:marRight w:val="0"/>
                  <w:marTop w:val="0"/>
                  <w:marBottom w:val="0"/>
                  <w:divBdr>
                    <w:top w:val="none" w:sz="0" w:space="0" w:color="auto"/>
                    <w:left w:val="none" w:sz="0" w:space="0" w:color="auto"/>
                    <w:bottom w:val="none" w:sz="0" w:space="0" w:color="auto"/>
                    <w:right w:val="none" w:sz="0" w:space="0" w:color="auto"/>
                  </w:divBdr>
                </w:div>
                <w:div w:id="622229997">
                  <w:marLeft w:val="0"/>
                  <w:marRight w:val="0"/>
                  <w:marTop w:val="0"/>
                  <w:marBottom w:val="0"/>
                  <w:divBdr>
                    <w:top w:val="none" w:sz="0" w:space="0" w:color="auto"/>
                    <w:left w:val="none" w:sz="0" w:space="0" w:color="auto"/>
                    <w:bottom w:val="none" w:sz="0" w:space="0" w:color="auto"/>
                    <w:right w:val="none" w:sz="0" w:space="0" w:color="auto"/>
                  </w:divBdr>
                </w:div>
                <w:div w:id="511408365">
                  <w:marLeft w:val="0"/>
                  <w:marRight w:val="0"/>
                  <w:marTop w:val="0"/>
                  <w:marBottom w:val="0"/>
                  <w:divBdr>
                    <w:top w:val="none" w:sz="0" w:space="0" w:color="auto"/>
                    <w:left w:val="none" w:sz="0" w:space="0" w:color="auto"/>
                    <w:bottom w:val="none" w:sz="0" w:space="0" w:color="auto"/>
                    <w:right w:val="none" w:sz="0" w:space="0" w:color="auto"/>
                  </w:divBdr>
                </w:div>
                <w:div w:id="1209679581">
                  <w:marLeft w:val="0"/>
                  <w:marRight w:val="0"/>
                  <w:marTop w:val="0"/>
                  <w:marBottom w:val="0"/>
                  <w:divBdr>
                    <w:top w:val="none" w:sz="0" w:space="0" w:color="auto"/>
                    <w:left w:val="none" w:sz="0" w:space="0" w:color="auto"/>
                    <w:bottom w:val="none" w:sz="0" w:space="0" w:color="auto"/>
                    <w:right w:val="none" w:sz="0" w:space="0" w:color="auto"/>
                  </w:divBdr>
                </w:div>
                <w:div w:id="1327979029">
                  <w:marLeft w:val="0"/>
                  <w:marRight w:val="0"/>
                  <w:marTop w:val="0"/>
                  <w:marBottom w:val="0"/>
                  <w:divBdr>
                    <w:top w:val="none" w:sz="0" w:space="0" w:color="auto"/>
                    <w:left w:val="none" w:sz="0" w:space="0" w:color="auto"/>
                    <w:bottom w:val="none" w:sz="0" w:space="0" w:color="auto"/>
                    <w:right w:val="none" w:sz="0" w:space="0" w:color="auto"/>
                  </w:divBdr>
                </w:div>
                <w:div w:id="1827085955">
                  <w:marLeft w:val="0"/>
                  <w:marRight w:val="0"/>
                  <w:marTop w:val="0"/>
                  <w:marBottom w:val="0"/>
                  <w:divBdr>
                    <w:top w:val="none" w:sz="0" w:space="0" w:color="auto"/>
                    <w:left w:val="none" w:sz="0" w:space="0" w:color="auto"/>
                    <w:bottom w:val="none" w:sz="0" w:space="0" w:color="auto"/>
                    <w:right w:val="none" w:sz="0" w:space="0" w:color="auto"/>
                  </w:divBdr>
                </w:div>
                <w:div w:id="173112612">
                  <w:marLeft w:val="0"/>
                  <w:marRight w:val="0"/>
                  <w:marTop w:val="0"/>
                  <w:marBottom w:val="0"/>
                  <w:divBdr>
                    <w:top w:val="none" w:sz="0" w:space="0" w:color="auto"/>
                    <w:left w:val="none" w:sz="0" w:space="0" w:color="auto"/>
                    <w:bottom w:val="none" w:sz="0" w:space="0" w:color="auto"/>
                    <w:right w:val="none" w:sz="0" w:space="0" w:color="auto"/>
                  </w:divBdr>
                </w:div>
                <w:div w:id="2147310583">
                  <w:marLeft w:val="0"/>
                  <w:marRight w:val="0"/>
                  <w:marTop w:val="0"/>
                  <w:marBottom w:val="0"/>
                  <w:divBdr>
                    <w:top w:val="none" w:sz="0" w:space="0" w:color="auto"/>
                    <w:left w:val="none" w:sz="0" w:space="0" w:color="auto"/>
                    <w:bottom w:val="none" w:sz="0" w:space="0" w:color="auto"/>
                    <w:right w:val="none" w:sz="0" w:space="0" w:color="auto"/>
                  </w:divBdr>
                </w:div>
                <w:div w:id="767315450">
                  <w:marLeft w:val="0"/>
                  <w:marRight w:val="0"/>
                  <w:marTop w:val="0"/>
                  <w:marBottom w:val="0"/>
                  <w:divBdr>
                    <w:top w:val="none" w:sz="0" w:space="0" w:color="auto"/>
                    <w:left w:val="none" w:sz="0" w:space="0" w:color="auto"/>
                    <w:bottom w:val="none" w:sz="0" w:space="0" w:color="auto"/>
                    <w:right w:val="none" w:sz="0" w:space="0" w:color="auto"/>
                  </w:divBdr>
                </w:div>
                <w:div w:id="518206702">
                  <w:marLeft w:val="0"/>
                  <w:marRight w:val="0"/>
                  <w:marTop w:val="0"/>
                  <w:marBottom w:val="0"/>
                  <w:divBdr>
                    <w:top w:val="none" w:sz="0" w:space="0" w:color="auto"/>
                    <w:left w:val="none" w:sz="0" w:space="0" w:color="auto"/>
                    <w:bottom w:val="none" w:sz="0" w:space="0" w:color="auto"/>
                    <w:right w:val="none" w:sz="0" w:space="0" w:color="auto"/>
                  </w:divBdr>
                </w:div>
                <w:div w:id="361563089">
                  <w:marLeft w:val="0"/>
                  <w:marRight w:val="0"/>
                  <w:marTop w:val="0"/>
                  <w:marBottom w:val="0"/>
                  <w:divBdr>
                    <w:top w:val="none" w:sz="0" w:space="0" w:color="auto"/>
                    <w:left w:val="none" w:sz="0" w:space="0" w:color="auto"/>
                    <w:bottom w:val="none" w:sz="0" w:space="0" w:color="auto"/>
                    <w:right w:val="none" w:sz="0" w:space="0" w:color="auto"/>
                  </w:divBdr>
                </w:div>
                <w:div w:id="1869757851">
                  <w:marLeft w:val="0"/>
                  <w:marRight w:val="0"/>
                  <w:marTop w:val="0"/>
                  <w:marBottom w:val="0"/>
                  <w:divBdr>
                    <w:top w:val="none" w:sz="0" w:space="0" w:color="auto"/>
                    <w:left w:val="none" w:sz="0" w:space="0" w:color="auto"/>
                    <w:bottom w:val="none" w:sz="0" w:space="0" w:color="auto"/>
                    <w:right w:val="none" w:sz="0" w:space="0" w:color="auto"/>
                  </w:divBdr>
                </w:div>
                <w:div w:id="183829914">
                  <w:marLeft w:val="0"/>
                  <w:marRight w:val="0"/>
                  <w:marTop w:val="0"/>
                  <w:marBottom w:val="0"/>
                  <w:divBdr>
                    <w:top w:val="none" w:sz="0" w:space="0" w:color="auto"/>
                    <w:left w:val="none" w:sz="0" w:space="0" w:color="auto"/>
                    <w:bottom w:val="none" w:sz="0" w:space="0" w:color="auto"/>
                    <w:right w:val="none" w:sz="0" w:space="0" w:color="auto"/>
                  </w:divBdr>
                </w:div>
                <w:div w:id="1818254938">
                  <w:marLeft w:val="0"/>
                  <w:marRight w:val="0"/>
                  <w:marTop w:val="0"/>
                  <w:marBottom w:val="0"/>
                  <w:divBdr>
                    <w:top w:val="none" w:sz="0" w:space="0" w:color="auto"/>
                    <w:left w:val="none" w:sz="0" w:space="0" w:color="auto"/>
                    <w:bottom w:val="none" w:sz="0" w:space="0" w:color="auto"/>
                    <w:right w:val="none" w:sz="0" w:space="0" w:color="auto"/>
                  </w:divBdr>
                </w:div>
                <w:div w:id="1292326416">
                  <w:marLeft w:val="0"/>
                  <w:marRight w:val="0"/>
                  <w:marTop w:val="0"/>
                  <w:marBottom w:val="0"/>
                  <w:divBdr>
                    <w:top w:val="none" w:sz="0" w:space="0" w:color="auto"/>
                    <w:left w:val="none" w:sz="0" w:space="0" w:color="auto"/>
                    <w:bottom w:val="none" w:sz="0" w:space="0" w:color="auto"/>
                    <w:right w:val="none" w:sz="0" w:space="0" w:color="auto"/>
                  </w:divBdr>
                </w:div>
                <w:div w:id="1449470948">
                  <w:marLeft w:val="0"/>
                  <w:marRight w:val="0"/>
                  <w:marTop w:val="0"/>
                  <w:marBottom w:val="0"/>
                  <w:divBdr>
                    <w:top w:val="none" w:sz="0" w:space="0" w:color="auto"/>
                    <w:left w:val="none" w:sz="0" w:space="0" w:color="auto"/>
                    <w:bottom w:val="none" w:sz="0" w:space="0" w:color="auto"/>
                    <w:right w:val="none" w:sz="0" w:space="0" w:color="auto"/>
                  </w:divBdr>
                </w:div>
                <w:div w:id="1886019933">
                  <w:marLeft w:val="0"/>
                  <w:marRight w:val="0"/>
                  <w:marTop w:val="0"/>
                  <w:marBottom w:val="0"/>
                  <w:divBdr>
                    <w:top w:val="none" w:sz="0" w:space="0" w:color="auto"/>
                    <w:left w:val="none" w:sz="0" w:space="0" w:color="auto"/>
                    <w:bottom w:val="none" w:sz="0" w:space="0" w:color="auto"/>
                    <w:right w:val="none" w:sz="0" w:space="0" w:color="auto"/>
                  </w:divBdr>
                </w:div>
                <w:div w:id="1474103498">
                  <w:marLeft w:val="0"/>
                  <w:marRight w:val="0"/>
                  <w:marTop w:val="0"/>
                  <w:marBottom w:val="0"/>
                  <w:divBdr>
                    <w:top w:val="none" w:sz="0" w:space="0" w:color="auto"/>
                    <w:left w:val="none" w:sz="0" w:space="0" w:color="auto"/>
                    <w:bottom w:val="none" w:sz="0" w:space="0" w:color="auto"/>
                    <w:right w:val="none" w:sz="0" w:space="0" w:color="auto"/>
                  </w:divBdr>
                </w:div>
                <w:div w:id="1211456984">
                  <w:marLeft w:val="0"/>
                  <w:marRight w:val="0"/>
                  <w:marTop w:val="0"/>
                  <w:marBottom w:val="0"/>
                  <w:divBdr>
                    <w:top w:val="none" w:sz="0" w:space="0" w:color="auto"/>
                    <w:left w:val="none" w:sz="0" w:space="0" w:color="auto"/>
                    <w:bottom w:val="none" w:sz="0" w:space="0" w:color="auto"/>
                    <w:right w:val="none" w:sz="0" w:space="0" w:color="auto"/>
                  </w:divBdr>
                </w:div>
                <w:div w:id="1181432648">
                  <w:marLeft w:val="0"/>
                  <w:marRight w:val="0"/>
                  <w:marTop w:val="0"/>
                  <w:marBottom w:val="0"/>
                  <w:divBdr>
                    <w:top w:val="none" w:sz="0" w:space="0" w:color="auto"/>
                    <w:left w:val="none" w:sz="0" w:space="0" w:color="auto"/>
                    <w:bottom w:val="none" w:sz="0" w:space="0" w:color="auto"/>
                    <w:right w:val="none" w:sz="0" w:space="0" w:color="auto"/>
                  </w:divBdr>
                </w:div>
                <w:div w:id="1547060873">
                  <w:marLeft w:val="0"/>
                  <w:marRight w:val="0"/>
                  <w:marTop w:val="0"/>
                  <w:marBottom w:val="0"/>
                  <w:divBdr>
                    <w:top w:val="none" w:sz="0" w:space="0" w:color="auto"/>
                    <w:left w:val="none" w:sz="0" w:space="0" w:color="auto"/>
                    <w:bottom w:val="none" w:sz="0" w:space="0" w:color="auto"/>
                    <w:right w:val="none" w:sz="0" w:space="0" w:color="auto"/>
                  </w:divBdr>
                </w:div>
                <w:div w:id="285278336">
                  <w:marLeft w:val="0"/>
                  <w:marRight w:val="0"/>
                  <w:marTop w:val="0"/>
                  <w:marBottom w:val="0"/>
                  <w:divBdr>
                    <w:top w:val="none" w:sz="0" w:space="0" w:color="auto"/>
                    <w:left w:val="none" w:sz="0" w:space="0" w:color="auto"/>
                    <w:bottom w:val="none" w:sz="0" w:space="0" w:color="auto"/>
                    <w:right w:val="none" w:sz="0" w:space="0" w:color="auto"/>
                  </w:divBdr>
                </w:div>
                <w:div w:id="704599384">
                  <w:marLeft w:val="0"/>
                  <w:marRight w:val="0"/>
                  <w:marTop w:val="0"/>
                  <w:marBottom w:val="0"/>
                  <w:divBdr>
                    <w:top w:val="none" w:sz="0" w:space="0" w:color="auto"/>
                    <w:left w:val="none" w:sz="0" w:space="0" w:color="auto"/>
                    <w:bottom w:val="none" w:sz="0" w:space="0" w:color="auto"/>
                    <w:right w:val="none" w:sz="0" w:space="0" w:color="auto"/>
                  </w:divBdr>
                </w:div>
                <w:div w:id="786003034">
                  <w:marLeft w:val="0"/>
                  <w:marRight w:val="0"/>
                  <w:marTop w:val="0"/>
                  <w:marBottom w:val="0"/>
                  <w:divBdr>
                    <w:top w:val="none" w:sz="0" w:space="0" w:color="auto"/>
                    <w:left w:val="none" w:sz="0" w:space="0" w:color="auto"/>
                    <w:bottom w:val="none" w:sz="0" w:space="0" w:color="auto"/>
                    <w:right w:val="none" w:sz="0" w:space="0" w:color="auto"/>
                  </w:divBdr>
                </w:div>
                <w:div w:id="959920070">
                  <w:marLeft w:val="0"/>
                  <w:marRight w:val="0"/>
                  <w:marTop w:val="0"/>
                  <w:marBottom w:val="0"/>
                  <w:divBdr>
                    <w:top w:val="none" w:sz="0" w:space="0" w:color="auto"/>
                    <w:left w:val="none" w:sz="0" w:space="0" w:color="auto"/>
                    <w:bottom w:val="none" w:sz="0" w:space="0" w:color="auto"/>
                    <w:right w:val="none" w:sz="0" w:space="0" w:color="auto"/>
                  </w:divBdr>
                </w:div>
                <w:div w:id="1383679416">
                  <w:marLeft w:val="0"/>
                  <w:marRight w:val="0"/>
                  <w:marTop w:val="0"/>
                  <w:marBottom w:val="0"/>
                  <w:divBdr>
                    <w:top w:val="none" w:sz="0" w:space="0" w:color="auto"/>
                    <w:left w:val="none" w:sz="0" w:space="0" w:color="auto"/>
                    <w:bottom w:val="none" w:sz="0" w:space="0" w:color="auto"/>
                    <w:right w:val="none" w:sz="0" w:space="0" w:color="auto"/>
                  </w:divBdr>
                </w:div>
                <w:div w:id="1064332172">
                  <w:marLeft w:val="0"/>
                  <w:marRight w:val="0"/>
                  <w:marTop w:val="0"/>
                  <w:marBottom w:val="0"/>
                  <w:divBdr>
                    <w:top w:val="none" w:sz="0" w:space="0" w:color="auto"/>
                    <w:left w:val="none" w:sz="0" w:space="0" w:color="auto"/>
                    <w:bottom w:val="none" w:sz="0" w:space="0" w:color="auto"/>
                    <w:right w:val="none" w:sz="0" w:space="0" w:color="auto"/>
                  </w:divBdr>
                </w:div>
                <w:div w:id="2069764722">
                  <w:marLeft w:val="0"/>
                  <w:marRight w:val="0"/>
                  <w:marTop w:val="0"/>
                  <w:marBottom w:val="0"/>
                  <w:divBdr>
                    <w:top w:val="none" w:sz="0" w:space="0" w:color="auto"/>
                    <w:left w:val="none" w:sz="0" w:space="0" w:color="auto"/>
                    <w:bottom w:val="none" w:sz="0" w:space="0" w:color="auto"/>
                    <w:right w:val="none" w:sz="0" w:space="0" w:color="auto"/>
                  </w:divBdr>
                </w:div>
                <w:div w:id="447625495">
                  <w:marLeft w:val="0"/>
                  <w:marRight w:val="0"/>
                  <w:marTop w:val="0"/>
                  <w:marBottom w:val="0"/>
                  <w:divBdr>
                    <w:top w:val="none" w:sz="0" w:space="0" w:color="auto"/>
                    <w:left w:val="none" w:sz="0" w:space="0" w:color="auto"/>
                    <w:bottom w:val="none" w:sz="0" w:space="0" w:color="auto"/>
                    <w:right w:val="none" w:sz="0" w:space="0" w:color="auto"/>
                  </w:divBdr>
                </w:div>
                <w:div w:id="1052585050">
                  <w:marLeft w:val="0"/>
                  <w:marRight w:val="0"/>
                  <w:marTop w:val="0"/>
                  <w:marBottom w:val="0"/>
                  <w:divBdr>
                    <w:top w:val="none" w:sz="0" w:space="0" w:color="auto"/>
                    <w:left w:val="none" w:sz="0" w:space="0" w:color="auto"/>
                    <w:bottom w:val="none" w:sz="0" w:space="0" w:color="auto"/>
                    <w:right w:val="none" w:sz="0" w:space="0" w:color="auto"/>
                  </w:divBdr>
                </w:div>
                <w:div w:id="346831170">
                  <w:marLeft w:val="0"/>
                  <w:marRight w:val="0"/>
                  <w:marTop w:val="0"/>
                  <w:marBottom w:val="0"/>
                  <w:divBdr>
                    <w:top w:val="none" w:sz="0" w:space="0" w:color="auto"/>
                    <w:left w:val="none" w:sz="0" w:space="0" w:color="auto"/>
                    <w:bottom w:val="none" w:sz="0" w:space="0" w:color="auto"/>
                    <w:right w:val="none" w:sz="0" w:space="0" w:color="auto"/>
                  </w:divBdr>
                </w:div>
                <w:div w:id="657005446">
                  <w:marLeft w:val="0"/>
                  <w:marRight w:val="0"/>
                  <w:marTop w:val="0"/>
                  <w:marBottom w:val="0"/>
                  <w:divBdr>
                    <w:top w:val="none" w:sz="0" w:space="0" w:color="auto"/>
                    <w:left w:val="none" w:sz="0" w:space="0" w:color="auto"/>
                    <w:bottom w:val="none" w:sz="0" w:space="0" w:color="auto"/>
                    <w:right w:val="none" w:sz="0" w:space="0" w:color="auto"/>
                  </w:divBdr>
                </w:div>
                <w:div w:id="1872526434">
                  <w:marLeft w:val="0"/>
                  <w:marRight w:val="0"/>
                  <w:marTop w:val="0"/>
                  <w:marBottom w:val="0"/>
                  <w:divBdr>
                    <w:top w:val="none" w:sz="0" w:space="0" w:color="auto"/>
                    <w:left w:val="none" w:sz="0" w:space="0" w:color="auto"/>
                    <w:bottom w:val="none" w:sz="0" w:space="0" w:color="auto"/>
                    <w:right w:val="none" w:sz="0" w:space="0" w:color="auto"/>
                  </w:divBdr>
                </w:div>
                <w:div w:id="1702433026">
                  <w:marLeft w:val="0"/>
                  <w:marRight w:val="0"/>
                  <w:marTop w:val="0"/>
                  <w:marBottom w:val="0"/>
                  <w:divBdr>
                    <w:top w:val="none" w:sz="0" w:space="0" w:color="auto"/>
                    <w:left w:val="none" w:sz="0" w:space="0" w:color="auto"/>
                    <w:bottom w:val="none" w:sz="0" w:space="0" w:color="auto"/>
                    <w:right w:val="none" w:sz="0" w:space="0" w:color="auto"/>
                  </w:divBdr>
                </w:div>
                <w:div w:id="99035933">
                  <w:marLeft w:val="0"/>
                  <w:marRight w:val="0"/>
                  <w:marTop w:val="0"/>
                  <w:marBottom w:val="0"/>
                  <w:divBdr>
                    <w:top w:val="none" w:sz="0" w:space="0" w:color="auto"/>
                    <w:left w:val="none" w:sz="0" w:space="0" w:color="auto"/>
                    <w:bottom w:val="none" w:sz="0" w:space="0" w:color="auto"/>
                    <w:right w:val="none" w:sz="0" w:space="0" w:color="auto"/>
                  </w:divBdr>
                </w:div>
                <w:div w:id="206770282">
                  <w:marLeft w:val="0"/>
                  <w:marRight w:val="0"/>
                  <w:marTop w:val="0"/>
                  <w:marBottom w:val="0"/>
                  <w:divBdr>
                    <w:top w:val="none" w:sz="0" w:space="0" w:color="auto"/>
                    <w:left w:val="none" w:sz="0" w:space="0" w:color="auto"/>
                    <w:bottom w:val="none" w:sz="0" w:space="0" w:color="auto"/>
                    <w:right w:val="none" w:sz="0" w:space="0" w:color="auto"/>
                  </w:divBdr>
                </w:div>
                <w:div w:id="917792711">
                  <w:marLeft w:val="0"/>
                  <w:marRight w:val="0"/>
                  <w:marTop w:val="0"/>
                  <w:marBottom w:val="0"/>
                  <w:divBdr>
                    <w:top w:val="none" w:sz="0" w:space="0" w:color="auto"/>
                    <w:left w:val="none" w:sz="0" w:space="0" w:color="auto"/>
                    <w:bottom w:val="none" w:sz="0" w:space="0" w:color="auto"/>
                    <w:right w:val="none" w:sz="0" w:space="0" w:color="auto"/>
                  </w:divBdr>
                </w:div>
                <w:div w:id="1891919030">
                  <w:marLeft w:val="0"/>
                  <w:marRight w:val="0"/>
                  <w:marTop w:val="0"/>
                  <w:marBottom w:val="0"/>
                  <w:divBdr>
                    <w:top w:val="none" w:sz="0" w:space="0" w:color="auto"/>
                    <w:left w:val="none" w:sz="0" w:space="0" w:color="auto"/>
                    <w:bottom w:val="none" w:sz="0" w:space="0" w:color="auto"/>
                    <w:right w:val="none" w:sz="0" w:space="0" w:color="auto"/>
                  </w:divBdr>
                </w:div>
                <w:div w:id="1171987949">
                  <w:marLeft w:val="0"/>
                  <w:marRight w:val="0"/>
                  <w:marTop w:val="0"/>
                  <w:marBottom w:val="0"/>
                  <w:divBdr>
                    <w:top w:val="none" w:sz="0" w:space="0" w:color="auto"/>
                    <w:left w:val="none" w:sz="0" w:space="0" w:color="auto"/>
                    <w:bottom w:val="none" w:sz="0" w:space="0" w:color="auto"/>
                    <w:right w:val="none" w:sz="0" w:space="0" w:color="auto"/>
                  </w:divBdr>
                </w:div>
                <w:div w:id="484975040">
                  <w:marLeft w:val="0"/>
                  <w:marRight w:val="0"/>
                  <w:marTop w:val="0"/>
                  <w:marBottom w:val="0"/>
                  <w:divBdr>
                    <w:top w:val="none" w:sz="0" w:space="0" w:color="auto"/>
                    <w:left w:val="none" w:sz="0" w:space="0" w:color="auto"/>
                    <w:bottom w:val="none" w:sz="0" w:space="0" w:color="auto"/>
                    <w:right w:val="none" w:sz="0" w:space="0" w:color="auto"/>
                  </w:divBdr>
                </w:div>
                <w:div w:id="1424911367">
                  <w:marLeft w:val="0"/>
                  <w:marRight w:val="0"/>
                  <w:marTop w:val="0"/>
                  <w:marBottom w:val="0"/>
                  <w:divBdr>
                    <w:top w:val="none" w:sz="0" w:space="0" w:color="auto"/>
                    <w:left w:val="none" w:sz="0" w:space="0" w:color="auto"/>
                    <w:bottom w:val="none" w:sz="0" w:space="0" w:color="auto"/>
                    <w:right w:val="none" w:sz="0" w:space="0" w:color="auto"/>
                  </w:divBdr>
                </w:div>
                <w:div w:id="1860926356">
                  <w:marLeft w:val="0"/>
                  <w:marRight w:val="0"/>
                  <w:marTop w:val="0"/>
                  <w:marBottom w:val="0"/>
                  <w:divBdr>
                    <w:top w:val="none" w:sz="0" w:space="0" w:color="auto"/>
                    <w:left w:val="none" w:sz="0" w:space="0" w:color="auto"/>
                    <w:bottom w:val="none" w:sz="0" w:space="0" w:color="auto"/>
                    <w:right w:val="none" w:sz="0" w:space="0" w:color="auto"/>
                  </w:divBdr>
                </w:div>
                <w:div w:id="4425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4918">
          <w:marLeft w:val="0"/>
          <w:marRight w:val="0"/>
          <w:marTop w:val="0"/>
          <w:marBottom w:val="0"/>
          <w:divBdr>
            <w:top w:val="none" w:sz="0" w:space="0" w:color="auto"/>
            <w:left w:val="none" w:sz="0" w:space="0" w:color="auto"/>
            <w:bottom w:val="none" w:sz="0" w:space="0" w:color="auto"/>
            <w:right w:val="none" w:sz="0" w:space="0" w:color="auto"/>
          </w:divBdr>
          <w:divsChild>
            <w:div w:id="20791973">
              <w:marLeft w:val="0"/>
              <w:marRight w:val="0"/>
              <w:marTop w:val="0"/>
              <w:marBottom w:val="0"/>
              <w:divBdr>
                <w:top w:val="none" w:sz="0" w:space="0" w:color="auto"/>
                <w:left w:val="none" w:sz="0" w:space="0" w:color="auto"/>
                <w:bottom w:val="none" w:sz="0" w:space="0" w:color="auto"/>
                <w:right w:val="none" w:sz="0" w:space="0" w:color="auto"/>
              </w:divBdr>
              <w:divsChild>
                <w:div w:id="41295943">
                  <w:marLeft w:val="0"/>
                  <w:marRight w:val="0"/>
                  <w:marTop w:val="0"/>
                  <w:marBottom w:val="0"/>
                  <w:divBdr>
                    <w:top w:val="none" w:sz="0" w:space="0" w:color="auto"/>
                    <w:left w:val="none" w:sz="0" w:space="0" w:color="auto"/>
                    <w:bottom w:val="none" w:sz="0" w:space="0" w:color="auto"/>
                    <w:right w:val="none" w:sz="0" w:space="0" w:color="auto"/>
                  </w:divBdr>
                </w:div>
                <w:div w:id="1448740460">
                  <w:marLeft w:val="0"/>
                  <w:marRight w:val="0"/>
                  <w:marTop w:val="0"/>
                  <w:marBottom w:val="0"/>
                  <w:divBdr>
                    <w:top w:val="none" w:sz="0" w:space="0" w:color="auto"/>
                    <w:left w:val="none" w:sz="0" w:space="0" w:color="auto"/>
                    <w:bottom w:val="none" w:sz="0" w:space="0" w:color="auto"/>
                    <w:right w:val="none" w:sz="0" w:space="0" w:color="auto"/>
                  </w:divBdr>
                </w:div>
                <w:div w:id="1665086736">
                  <w:marLeft w:val="0"/>
                  <w:marRight w:val="0"/>
                  <w:marTop w:val="0"/>
                  <w:marBottom w:val="0"/>
                  <w:divBdr>
                    <w:top w:val="none" w:sz="0" w:space="0" w:color="auto"/>
                    <w:left w:val="none" w:sz="0" w:space="0" w:color="auto"/>
                    <w:bottom w:val="none" w:sz="0" w:space="0" w:color="auto"/>
                    <w:right w:val="none" w:sz="0" w:space="0" w:color="auto"/>
                  </w:divBdr>
                </w:div>
                <w:div w:id="1149051728">
                  <w:marLeft w:val="0"/>
                  <w:marRight w:val="0"/>
                  <w:marTop w:val="0"/>
                  <w:marBottom w:val="0"/>
                  <w:divBdr>
                    <w:top w:val="none" w:sz="0" w:space="0" w:color="auto"/>
                    <w:left w:val="none" w:sz="0" w:space="0" w:color="auto"/>
                    <w:bottom w:val="none" w:sz="0" w:space="0" w:color="auto"/>
                    <w:right w:val="none" w:sz="0" w:space="0" w:color="auto"/>
                  </w:divBdr>
                </w:div>
                <w:div w:id="1247419656">
                  <w:marLeft w:val="0"/>
                  <w:marRight w:val="0"/>
                  <w:marTop w:val="0"/>
                  <w:marBottom w:val="0"/>
                  <w:divBdr>
                    <w:top w:val="none" w:sz="0" w:space="0" w:color="auto"/>
                    <w:left w:val="none" w:sz="0" w:space="0" w:color="auto"/>
                    <w:bottom w:val="none" w:sz="0" w:space="0" w:color="auto"/>
                    <w:right w:val="none" w:sz="0" w:space="0" w:color="auto"/>
                  </w:divBdr>
                </w:div>
                <w:div w:id="1467625521">
                  <w:marLeft w:val="0"/>
                  <w:marRight w:val="0"/>
                  <w:marTop w:val="0"/>
                  <w:marBottom w:val="0"/>
                  <w:divBdr>
                    <w:top w:val="none" w:sz="0" w:space="0" w:color="auto"/>
                    <w:left w:val="none" w:sz="0" w:space="0" w:color="auto"/>
                    <w:bottom w:val="none" w:sz="0" w:space="0" w:color="auto"/>
                    <w:right w:val="none" w:sz="0" w:space="0" w:color="auto"/>
                  </w:divBdr>
                </w:div>
                <w:div w:id="1377855034">
                  <w:marLeft w:val="0"/>
                  <w:marRight w:val="0"/>
                  <w:marTop w:val="0"/>
                  <w:marBottom w:val="0"/>
                  <w:divBdr>
                    <w:top w:val="none" w:sz="0" w:space="0" w:color="auto"/>
                    <w:left w:val="none" w:sz="0" w:space="0" w:color="auto"/>
                    <w:bottom w:val="none" w:sz="0" w:space="0" w:color="auto"/>
                    <w:right w:val="none" w:sz="0" w:space="0" w:color="auto"/>
                  </w:divBdr>
                </w:div>
                <w:div w:id="1779329527">
                  <w:marLeft w:val="0"/>
                  <w:marRight w:val="0"/>
                  <w:marTop w:val="0"/>
                  <w:marBottom w:val="0"/>
                  <w:divBdr>
                    <w:top w:val="none" w:sz="0" w:space="0" w:color="auto"/>
                    <w:left w:val="none" w:sz="0" w:space="0" w:color="auto"/>
                    <w:bottom w:val="none" w:sz="0" w:space="0" w:color="auto"/>
                    <w:right w:val="none" w:sz="0" w:space="0" w:color="auto"/>
                  </w:divBdr>
                </w:div>
                <w:div w:id="1263411986">
                  <w:marLeft w:val="0"/>
                  <w:marRight w:val="0"/>
                  <w:marTop w:val="0"/>
                  <w:marBottom w:val="0"/>
                  <w:divBdr>
                    <w:top w:val="none" w:sz="0" w:space="0" w:color="auto"/>
                    <w:left w:val="none" w:sz="0" w:space="0" w:color="auto"/>
                    <w:bottom w:val="none" w:sz="0" w:space="0" w:color="auto"/>
                    <w:right w:val="none" w:sz="0" w:space="0" w:color="auto"/>
                  </w:divBdr>
                </w:div>
                <w:div w:id="228461493">
                  <w:marLeft w:val="0"/>
                  <w:marRight w:val="0"/>
                  <w:marTop w:val="0"/>
                  <w:marBottom w:val="0"/>
                  <w:divBdr>
                    <w:top w:val="none" w:sz="0" w:space="0" w:color="auto"/>
                    <w:left w:val="none" w:sz="0" w:space="0" w:color="auto"/>
                    <w:bottom w:val="none" w:sz="0" w:space="0" w:color="auto"/>
                    <w:right w:val="none" w:sz="0" w:space="0" w:color="auto"/>
                  </w:divBdr>
                </w:div>
                <w:div w:id="407464746">
                  <w:marLeft w:val="0"/>
                  <w:marRight w:val="0"/>
                  <w:marTop w:val="0"/>
                  <w:marBottom w:val="0"/>
                  <w:divBdr>
                    <w:top w:val="none" w:sz="0" w:space="0" w:color="auto"/>
                    <w:left w:val="none" w:sz="0" w:space="0" w:color="auto"/>
                    <w:bottom w:val="none" w:sz="0" w:space="0" w:color="auto"/>
                    <w:right w:val="none" w:sz="0" w:space="0" w:color="auto"/>
                  </w:divBdr>
                </w:div>
                <w:div w:id="1225408895">
                  <w:marLeft w:val="0"/>
                  <w:marRight w:val="0"/>
                  <w:marTop w:val="0"/>
                  <w:marBottom w:val="0"/>
                  <w:divBdr>
                    <w:top w:val="none" w:sz="0" w:space="0" w:color="auto"/>
                    <w:left w:val="none" w:sz="0" w:space="0" w:color="auto"/>
                    <w:bottom w:val="none" w:sz="0" w:space="0" w:color="auto"/>
                    <w:right w:val="none" w:sz="0" w:space="0" w:color="auto"/>
                  </w:divBdr>
                </w:div>
                <w:div w:id="1087385996">
                  <w:marLeft w:val="0"/>
                  <w:marRight w:val="0"/>
                  <w:marTop w:val="0"/>
                  <w:marBottom w:val="0"/>
                  <w:divBdr>
                    <w:top w:val="none" w:sz="0" w:space="0" w:color="auto"/>
                    <w:left w:val="none" w:sz="0" w:space="0" w:color="auto"/>
                    <w:bottom w:val="none" w:sz="0" w:space="0" w:color="auto"/>
                    <w:right w:val="none" w:sz="0" w:space="0" w:color="auto"/>
                  </w:divBdr>
                </w:div>
                <w:div w:id="1593121194">
                  <w:marLeft w:val="0"/>
                  <w:marRight w:val="0"/>
                  <w:marTop w:val="0"/>
                  <w:marBottom w:val="0"/>
                  <w:divBdr>
                    <w:top w:val="none" w:sz="0" w:space="0" w:color="auto"/>
                    <w:left w:val="none" w:sz="0" w:space="0" w:color="auto"/>
                    <w:bottom w:val="none" w:sz="0" w:space="0" w:color="auto"/>
                    <w:right w:val="none" w:sz="0" w:space="0" w:color="auto"/>
                  </w:divBdr>
                </w:div>
                <w:div w:id="658341365">
                  <w:marLeft w:val="0"/>
                  <w:marRight w:val="0"/>
                  <w:marTop w:val="0"/>
                  <w:marBottom w:val="0"/>
                  <w:divBdr>
                    <w:top w:val="none" w:sz="0" w:space="0" w:color="auto"/>
                    <w:left w:val="none" w:sz="0" w:space="0" w:color="auto"/>
                    <w:bottom w:val="none" w:sz="0" w:space="0" w:color="auto"/>
                    <w:right w:val="none" w:sz="0" w:space="0" w:color="auto"/>
                  </w:divBdr>
                </w:div>
                <w:div w:id="1186600432">
                  <w:marLeft w:val="0"/>
                  <w:marRight w:val="0"/>
                  <w:marTop w:val="0"/>
                  <w:marBottom w:val="0"/>
                  <w:divBdr>
                    <w:top w:val="none" w:sz="0" w:space="0" w:color="auto"/>
                    <w:left w:val="none" w:sz="0" w:space="0" w:color="auto"/>
                    <w:bottom w:val="none" w:sz="0" w:space="0" w:color="auto"/>
                    <w:right w:val="none" w:sz="0" w:space="0" w:color="auto"/>
                  </w:divBdr>
                </w:div>
                <w:div w:id="811753433">
                  <w:marLeft w:val="0"/>
                  <w:marRight w:val="0"/>
                  <w:marTop w:val="0"/>
                  <w:marBottom w:val="0"/>
                  <w:divBdr>
                    <w:top w:val="none" w:sz="0" w:space="0" w:color="auto"/>
                    <w:left w:val="none" w:sz="0" w:space="0" w:color="auto"/>
                    <w:bottom w:val="none" w:sz="0" w:space="0" w:color="auto"/>
                    <w:right w:val="none" w:sz="0" w:space="0" w:color="auto"/>
                  </w:divBdr>
                </w:div>
                <w:div w:id="435290346">
                  <w:marLeft w:val="0"/>
                  <w:marRight w:val="0"/>
                  <w:marTop w:val="0"/>
                  <w:marBottom w:val="0"/>
                  <w:divBdr>
                    <w:top w:val="none" w:sz="0" w:space="0" w:color="auto"/>
                    <w:left w:val="none" w:sz="0" w:space="0" w:color="auto"/>
                    <w:bottom w:val="none" w:sz="0" w:space="0" w:color="auto"/>
                    <w:right w:val="none" w:sz="0" w:space="0" w:color="auto"/>
                  </w:divBdr>
                </w:div>
                <w:div w:id="727921964">
                  <w:marLeft w:val="0"/>
                  <w:marRight w:val="0"/>
                  <w:marTop w:val="0"/>
                  <w:marBottom w:val="0"/>
                  <w:divBdr>
                    <w:top w:val="none" w:sz="0" w:space="0" w:color="auto"/>
                    <w:left w:val="none" w:sz="0" w:space="0" w:color="auto"/>
                    <w:bottom w:val="none" w:sz="0" w:space="0" w:color="auto"/>
                    <w:right w:val="none" w:sz="0" w:space="0" w:color="auto"/>
                  </w:divBdr>
                </w:div>
                <w:div w:id="1584610938">
                  <w:marLeft w:val="0"/>
                  <w:marRight w:val="0"/>
                  <w:marTop w:val="0"/>
                  <w:marBottom w:val="0"/>
                  <w:divBdr>
                    <w:top w:val="none" w:sz="0" w:space="0" w:color="auto"/>
                    <w:left w:val="none" w:sz="0" w:space="0" w:color="auto"/>
                    <w:bottom w:val="none" w:sz="0" w:space="0" w:color="auto"/>
                    <w:right w:val="none" w:sz="0" w:space="0" w:color="auto"/>
                  </w:divBdr>
                </w:div>
                <w:div w:id="1894467041">
                  <w:marLeft w:val="0"/>
                  <w:marRight w:val="0"/>
                  <w:marTop w:val="0"/>
                  <w:marBottom w:val="0"/>
                  <w:divBdr>
                    <w:top w:val="none" w:sz="0" w:space="0" w:color="auto"/>
                    <w:left w:val="none" w:sz="0" w:space="0" w:color="auto"/>
                    <w:bottom w:val="none" w:sz="0" w:space="0" w:color="auto"/>
                    <w:right w:val="none" w:sz="0" w:space="0" w:color="auto"/>
                  </w:divBdr>
                </w:div>
                <w:div w:id="1886481701">
                  <w:marLeft w:val="0"/>
                  <w:marRight w:val="0"/>
                  <w:marTop w:val="0"/>
                  <w:marBottom w:val="0"/>
                  <w:divBdr>
                    <w:top w:val="none" w:sz="0" w:space="0" w:color="auto"/>
                    <w:left w:val="none" w:sz="0" w:space="0" w:color="auto"/>
                    <w:bottom w:val="none" w:sz="0" w:space="0" w:color="auto"/>
                    <w:right w:val="none" w:sz="0" w:space="0" w:color="auto"/>
                  </w:divBdr>
                </w:div>
                <w:div w:id="1591309750">
                  <w:marLeft w:val="0"/>
                  <w:marRight w:val="0"/>
                  <w:marTop w:val="0"/>
                  <w:marBottom w:val="0"/>
                  <w:divBdr>
                    <w:top w:val="none" w:sz="0" w:space="0" w:color="auto"/>
                    <w:left w:val="none" w:sz="0" w:space="0" w:color="auto"/>
                    <w:bottom w:val="none" w:sz="0" w:space="0" w:color="auto"/>
                    <w:right w:val="none" w:sz="0" w:space="0" w:color="auto"/>
                  </w:divBdr>
                </w:div>
                <w:div w:id="1902331047">
                  <w:marLeft w:val="0"/>
                  <w:marRight w:val="0"/>
                  <w:marTop w:val="0"/>
                  <w:marBottom w:val="0"/>
                  <w:divBdr>
                    <w:top w:val="none" w:sz="0" w:space="0" w:color="auto"/>
                    <w:left w:val="none" w:sz="0" w:space="0" w:color="auto"/>
                    <w:bottom w:val="none" w:sz="0" w:space="0" w:color="auto"/>
                    <w:right w:val="none" w:sz="0" w:space="0" w:color="auto"/>
                  </w:divBdr>
                </w:div>
                <w:div w:id="1169558397">
                  <w:marLeft w:val="0"/>
                  <w:marRight w:val="0"/>
                  <w:marTop w:val="0"/>
                  <w:marBottom w:val="0"/>
                  <w:divBdr>
                    <w:top w:val="none" w:sz="0" w:space="0" w:color="auto"/>
                    <w:left w:val="none" w:sz="0" w:space="0" w:color="auto"/>
                    <w:bottom w:val="none" w:sz="0" w:space="0" w:color="auto"/>
                    <w:right w:val="none" w:sz="0" w:space="0" w:color="auto"/>
                  </w:divBdr>
                </w:div>
                <w:div w:id="1177962466">
                  <w:marLeft w:val="0"/>
                  <w:marRight w:val="0"/>
                  <w:marTop w:val="0"/>
                  <w:marBottom w:val="0"/>
                  <w:divBdr>
                    <w:top w:val="none" w:sz="0" w:space="0" w:color="auto"/>
                    <w:left w:val="none" w:sz="0" w:space="0" w:color="auto"/>
                    <w:bottom w:val="none" w:sz="0" w:space="0" w:color="auto"/>
                    <w:right w:val="none" w:sz="0" w:space="0" w:color="auto"/>
                  </w:divBdr>
                </w:div>
                <w:div w:id="1068918652">
                  <w:marLeft w:val="0"/>
                  <w:marRight w:val="0"/>
                  <w:marTop w:val="0"/>
                  <w:marBottom w:val="0"/>
                  <w:divBdr>
                    <w:top w:val="none" w:sz="0" w:space="0" w:color="auto"/>
                    <w:left w:val="none" w:sz="0" w:space="0" w:color="auto"/>
                    <w:bottom w:val="none" w:sz="0" w:space="0" w:color="auto"/>
                    <w:right w:val="none" w:sz="0" w:space="0" w:color="auto"/>
                  </w:divBdr>
                </w:div>
                <w:div w:id="442118640">
                  <w:marLeft w:val="0"/>
                  <w:marRight w:val="0"/>
                  <w:marTop w:val="0"/>
                  <w:marBottom w:val="0"/>
                  <w:divBdr>
                    <w:top w:val="none" w:sz="0" w:space="0" w:color="auto"/>
                    <w:left w:val="none" w:sz="0" w:space="0" w:color="auto"/>
                    <w:bottom w:val="none" w:sz="0" w:space="0" w:color="auto"/>
                    <w:right w:val="none" w:sz="0" w:space="0" w:color="auto"/>
                  </w:divBdr>
                </w:div>
                <w:div w:id="1417437786">
                  <w:marLeft w:val="0"/>
                  <w:marRight w:val="0"/>
                  <w:marTop w:val="0"/>
                  <w:marBottom w:val="0"/>
                  <w:divBdr>
                    <w:top w:val="none" w:sz="0" w:space="0" w:color="auto"/>
                    <w:left w:val="none" w:sz="0" w:space="0" w:color="auto"/>
                    <w:bottom w:val="none" w:sz="0" w:space="0" w:color="auto"/>
                    <w:right w:val="none" w:sz="0" w:space="0" w:color="auto"/>
                  </w:divBdr>
                </w:div>
                <w:div w:id="961308898">
                  <w:marLeft w:val="0"/>
                  <w:marRight w:val="0"/>
                  <w:marTop w:val="0"/>
                  <w:marBottom w:val="0"/>
                  <w:divBdr>
                    <w:top w:val="none" w:sz="0" w:space="0" w:color="auto"/>
                    <w:left w:val="none" w:sz="0" w:space="0" w:color="auto"/>
                    <w:bottom w:val="none" w:sz="0" w:space="0" w:color="auto"/>
                    <w:right w:val="none" w:sz="0" w:space="0" w:color="auto"/>
                  </w:divBdr>
                </w:div>
                <w:div w:id="1491601057">
                  <w:marLeft w:val="0"/>
                  <w:marRight w:val="0"/>
                  <w:marTop w:val="0"/>
                  <w:marBottom w:val="0"/>
                  <w:divBdr>
                    <w:top w:val="none" w:sz="0" w:space="0" w:color="auto"/>
                    <w:left w:val="none" w:sz="0" w:space="0" w:color="auto"/>
                    <w:bottom w:val="none" w:sz="0" w:space="0" w:color="auto"/>
                    <w:right w:val="none" w:sz="0" w:space="0" w:color="auto"/>
                  </w:divBdr>
                </w:div>
                <w:div w:id="1260598708">
                  <w:marLeft w:val="0"/>
                  <w:marRight w:val="0"/>
                  <w:marTop w:val="0"/>
                  <w:marBottom w:val="0"/>
                  <w:divBdr>
                    <w:top w:val="none" w:sz="0" w:space="0" w:color="auto"/>
                    <w:left w:val="none" w:sz="0" w:space="0" w:color="auto"/>
                    <w:bottom w:val="none" w:sz="0" w:space="0" w:color="auto"/>
                    <w:right w:val="none" w:sz="0" w:space="0" w:color="auto"/>
                  </w:divBdr>
                </w:div>
                <w:div w:id="1422143960">
                  <w:marLeft w:val="0"/>
                  <w:marRight w:val="0"/>
                  <w:marTop w:val="0"/>
                  <w:marBottom w:val="0"/>
                  <w:divBdr>
                    <w:top w:val="none" w:sz="0" w:space="0" w:color="auto"/>
                    <w:left w:val="none" w:sz="0" w:space="0" w:color="auto"/>
                    <w:bottom w:val="none" w:sz="0" w:space="0" w:color="auto"/>
                    <w:right w:val="none" w:sz="0" w:space="0" w:color="auto"/>
                  </w:divBdr>
                </w:div>
                <w:div w:id="1111631724">
                  <w:marLeft w:val="0"/>
                  <w:marRight w:val="0"/>
                  <w:marTop w:val="0"/>
                  <w:marBottom w:val="0"/>
                  <w:divBdr>
                    <w:top w:val="none" w:sz="0" w:space="0" w:color="auto"/>
                    <w:left w:val="none" w:sz="0" w:space="0" w:color="auto"/>
                    <w:bottom w:val="none" w:sz="0" w:space="0" w:color="auto"/>
                    <w:right w:val="none" w:sz="0" w:space="0" w:color="auto"/>
                  </w:divBdr>
                </w:div>
                <w:div w:id="1540630553">
                  <w:marLeft w:val="0"/>
                  <w:marRight w:val="0"/>
                  <w:marTop w:val="0"/>
                  <w:marBottom w:val="0"/>
                  <w:divBdr>
                    <w:top w:val="none" w:sz="0" w:space="0" w:color="auto"/>
                    <w:left w:val="none" w:sz="0" w:space="0" w:color="auto"/>
                    <w:bottom w:val="none" w:sz="0" w:space="0" w:color="auto"/>
                    <w:right w:val="none" w:sz="0" w:space="0" w:color="auto"/>
                  </w:divBdr>
                </w:div>
                <w:div w:id="1555239354">
                  <w:marLeft w:val="0"/>
                  <w:marRight w:val="0"/>
                  <w:marTop w:val="0"/>
                  <w:marBottom w:val="0"/>
                  <w:divBdr>
                    <w:top w:val="none" w:sz="0" w:space="0" w:color="auto"/>
                    <w:left w:val="none" w:sz="0" w:space="0" w:color="auto"/>
                    <w:bottom w:val="none" w:sz="0" w:space="0" w:color="auto"/>
                    <w:right w:val="none" w:sz="0" w:space="0" w:color="auto"/>
                  </w:divBdr>
                </w:div>
                <w:div w:id="161968766">
                  <w:marLeft w:val="0"/>
                  <w:marRight w:val="0"/>
                  <w:marTop w:val="0"/>
                  <w:marBottom w:val="0"/>
                  <w:divBdr>
                    <w:top w:val="none" w:sz="0" w:space="0" w:color="auto"/>
                    <w:left w:val="none" w:sz="0" w:space="0" w:color="auto"/>
                    <w:bottom w:val="none" w:sz="0" w:space="0" w:color="auto"/>
                    <w:right w:val="none" w:sz="0" w:space="0" w:color="auto"/>
                  </w:divBdr>
                </w:div>
                <w:div w:id="1673099863">
                  <w:marLeft w:val="0"/>
                  <w:marRight w:val="0"/>
                  <w:marTop w:val="0"/>
                  <w:marBottom w:val="0"/>
                  <w:divBdr>
                    <w:top w:val="none" w:sz="0" w:space="0" w:color="auto"/>
                    <w:left w:val="none" w:sz="0" w:space="0" w:color="auto"/>
                    <w:bottom w:val="none" w:sz="0" w:space="0" w:color="auto"/>
                    <w:right w:val="none" w:sz="0" w:space="0" w:color="auto"/>
                  </w:divBdr>
                </w:div>
                <w:div w:id="284191787">
                  <w:marLeft w:val="0"/>
                  <w:marRight w:val="0"/>
                  <w:marTop w:val="0"/>
                  <w:marBottom w:val="0"/>
                  <w:divBdr>
                    <w:top w:val="none" w:sz="0" w:space="0" w:color="auto"/>
                    <w:left w:val="none" w:sz="0" w:space="0" w:color="auto"/>
                    <w:bottom w:val="none" w:sz="0" w:space="0" w:color="auto"/>
                    <w:right w:val="none" w:sz="0" w:space="0" w:color="auto"/>
                  </w:divBdr>
                </w:div>
                <w:div w:id="1569685443">
                  <w:marLeft w:val="0"/>
                  <w:marRight w:val="0"/>
                  <w:marTop w:val="0"/>
                  <w:marBottom w:val="0"/>
                  <w:divBdr>
                    <w:top w:val="none" w:sz="0" w:space="0" w:color="auto"/>
                    <w:left w:val="none" w:sz="0" w:space="0" w:color="auto"/>
                    <w:bottom w:val="none" w:sz="0" w:space="0" w:color="auto"/>
                    <w:right w:val="none" w:sz="0" w:space="0" w:color="auto"/>
                  </w:divBdr>
                </w:div>
                <w:div w:id="29037726">
                  <w:marLeft w:val="0"/>
                  <w:marRight w:val="0"/>
                  <w:marTop w:val="0"/>
                  <w:marBottom w:val="0"/>
                  <w:divBdr>
                    <w:top w:val="none" w:sz="0" w:space="0" w:color="auto"/>
                    <w:left w:val="none" w:sz="0" w:space="0" w:color="auto"/>
                    <w:bottom w:val="none" w:sz="0" w:space="0" w:color="auto"/>
                    <w:right w:val="none" w:sz="0" w:space="0" w:color="auto"/>
                  </w:divBdr>
                </w:div>
                <w:div w:id="262349732">
                  <w:marLeft w:val="0"/>
                  <w:marRight w:val="0"/>
                  <w:marTop w:val="0"/>
                  <w:marBottom w:val="0"/>
                  <w:divBdr>
                    <w:top w:val="none" w:sz="0" w:space="0" w:color="auto"/>
                    <w:left w:val="none" w:sz="0" w:space="0" w:color="auto"/>
                    <w:bottom w:val="none" w:sz="0" w:space="0" w:color="auto"/>
                    <w:right w:val="none" w:sz="0" w:space="0" w:color="auto"/>
                  </w:divBdr>
                </w:div>
                <w:div w:id="1768765773">
                  <w:marLeft w:val="0"/>
                  <w:marRight w:val="0"/>
                  <w:marTop w:val="0"/>
                  <w:marBottom w:val="0"/>
                  <w:divBdr>
                    <w:top w:val="none" w:sz="0" w:space="0" w:color="auto"/>
                    <w:left w:val="none" w:sz="0" w:space="0" w:color="auto"/>
                    <w:bottom w:val="none" w:sz="0" w:space="0" w:color="auto"/>
                    <w:right w:val="none" w:sz="0" w:space="0" w:color="auto"/>
                  </w:divBdr>
                </w:div>
                <w:div w:id="1408260591">
                  <w:marLeft w:val="0"/>
                  <w:marRight w:val="0"/>
                  <w:marTop w:val="0"/>
                  <w:marBottom w:val="0"/>
                  <w:divBdr>
                    <w:top w:val="none" w:sz="0" w:space="0" w:color="auto"/>
                    <w:left w:val="none" w:sz="0" w:space="0" w:color="auto"/>
                    <w:bottom w:val="none" w:sz="0" w:space="0" w:color="auto"/>
                    <w:right w:val="none" w:sz="0" w:space="0" w:color="auto"/>
                  </w:divBdr>
                </w:div>
                <w:div w:id="1405372878">
                  <w:marLeft w:val="0"/>
                  <w:marRight w:val="0"/>
                  <w:marTop w:val="0"/>
                  <w:marBottom w:val="0"/>
                  <w:divBdr>
                    <w:top w:val="none" w:sz="0" w:space="0" w:color="auto"/>
                    <w:left w:val="none" w:sz="0" w:space="0" w:color="auto"/>
                    <w:bottom w:val="none" w:sz="0" w:space="0" w:color="auto"/>
                    <w:right w:val="none" w:sz="0" w:space="0" w:color="auto"/>
                  </w:divBdr>
                </w:div>
                <w:div w:id="2048337957">
                  <w:marLeft w:val="0"/>
                  <w:marRight w:val="0"/>
                  <w:marTop w:val="0"/>
                  <w:marBottom w:val="0"/>
                  <w:divBdr>
                    <w:top w:val="none" w:sz="0" w:space="0" w:color="auto"/>
                    <w:left w:val="none" w:sz="0" w:space="0" w:color="auto"/>
                    <w:bottom w:val="none" w:sz="0" w:space="0" w:color="auto"/>
                    <w:right w:val="none" w:sz="0" w:space="0" w:color="auto"/>
                  </w:divBdr>
                </w:div>
                <w:div w:id="530653434">
                  <w:marLeft w:val="0"/>
                  <w:marRight w:val="0"/>
                  <w:marTop w:val="0"/>
                  <w:marBottom w:val="0"/>
                  <w:divBdr>
                    <w:top w:val="none" w:sz="0" w:space="0" w:color="auto"/>
                    <w:left w:val="none" w:sz="0" w:space="0" w:color="auto"/>
                    <w:bottom w:val="none" w:sz="0" w:space="0" w:color="auto"/>
                    <w:right w:val="none" w:sz="0" w:space="0" w:color="auto"/>
                  </w:divBdr>
                </w:div>
                <w:div w:id="821039560">
                  <w:marLeft w:val="0"/>
                  <w:marRight w:val="0"/>
                  <w:marTop w:val="0"/>
                  <w:marBottom w:val="0"/>
                  <w:divBdr>
                    <w:top w:val="none" w:sz="0" w:space="0" w:color="auto"/>
                    <w:left w:val="none" w:sz="0" w:space="0" w:color="auto"/>
                    <w:bottom w:val="none" w:sz="0" w:space="0" w:color="auto"/>
                    <w:right w:val="none" w:sz="0" w:space="0" w:color="auto"/>
                  </w:divBdr>
                </w:div>
                <w:div w:id="877358741">
                  <w:marLeft w:val="0"/>
                  <w:marRight w:val="0"/>
                  <w:marTop w:val="0"/>
                  <w:marBottom w:val="0"/>
                  <w:divBdr>
                    <w:top w:val="none" w:sz="0" w:space="0" w:color="auto"/>
                    <w:left w:val="none" w:sz="0" w:space="0" w:color="auto"/>
                    <w:bottom w:val="none" w:sz="0" w:space="0" w:color="auto"/>
                    <w:right w:val="none" w:sz="0" w:space="0" w:color="auto"/>
                  </w:divBdr>
                </w:div>
                <w:div w:id="2060129126">
                  <w:marLeft w:val="0"/>
                  <w:marRight w:val="0"/>
                  <w:marTop w:val="0"/>
                  <w:marBottom w:val="0"/>
                  <w:divBdr>
                    <w:top w:val="none" w:sz="0" w:space="0" w:color="auto"/>
                    <w:left w:val="none" w:sz="0" w:space="0" w:color="auto"/>
                    <w:bottom w:val="none" w:sz="0" w:space="0" w:color="auto"/>
                    <w:right w:val="none" w:sz="0" w:space="0" w:color="auto"/>
                  </w:divBdr>
                </w:div>
                <w:div w:id="1127816404">
                  <w:marLeft w:val="0"/>
                  <w:marRight w:val="0"/>
                  <w:marTop w:val="0"/>
                  <w:marBottom w:val="0"/>
                  <w:divBdr>
                    <w:top w:val="none" w:sz="0" w:space="0" w:color="auto"/>
                    <w:left w:val="none" w:sz="0" w:space="0" w:color="auto"/>
                    <w:bottom w:val="none" w:sz="0" w:space="0" w:color="auto"/>
                    <w:right w:val="none" w:sz="0" w:space="0" w:color="auto"/>
                  </w:divBdr>
                </w:div>
                <w:div w:id="188644280">
                  <w:marLeft w:val="0"/>
                  <w:marRight w:val="0"/>
                  <w:marTop w:val="0"/>
                  <w:marBottom w:val="0"/>
                  <w:divBdr>
                    <w:top w:val="none" w:sz="0" w:space="0" w:color="auto"/>
                    <w:left w:val="none" w:sz="0" w:space="0" w:color="auto"/>
                    <w:bottom w:val="none" w:sz="0" w:space="0" w:color="auto"/>
                    <w:right w:val="none" w:sz="0" w:space="0" w:color="auto"/>
                  </w:divBdr>
                </w:div>
                <w:div w:id="1723560702">
                  <w:marLeft w:val="0"/>
                  <w:marRight w:val="0"/>
                  <w:marTop w:val="0"/>
                  <w:marBottom w:val="0"/>
                  <w:divBdr>
                    <w:top w:val="none" w:sz="0" w:space="0" w:color="auto"/>
                    <w:left w:val="none" w:sz="0" w:space="0" w:color="auto"/>
                    <w:bottom w:val="none" w:sz="0" w:space="0" w:color="auto"/>
                    <w:right w:val="none" w:sz="0" w:space="0" w:color="auto"/>
                  </w:divBdr>
                </w:div>
                <w:div w:id="838614678">
                  <w:marLeft w:val="0"/>
                  <w:marRight w:val="0"/>
                  <w:marTop w:val="0"/>
                  <w:marBottom w:val="0"/>
                  <w:divBdr>
                    <w:top w:val="none" w:sz="0" w:space="0" w:color="auto"/>
                    <w:left w:val="none" w:sz="0" w:space="0" w:color="auto"/>
                    <w:bottom w:val="none" w:sz="0" w:space="0" w:color="auto"/>
                    <w:right w:val="none" w:sz="0" w:space="0" w:color="auto"/>
                  </w:divBdr>
                </w:div>
                <w:div w:id="144131717">
                  <w:marLeft w:val="0"/>
                  <w:marRight w:val="0"/>
                  <w:marTop w:val="0"/>
                  <w:marBottom w:val="0"/>
                  <w:divBdr>
                    <w:top w:val="none" w:sz="0" w:space="0" w:color="auto"/>
                    <w:left w:val="none" w:sz="0" w:space="0" w:color="auto"/>
                    <w:bottom w:val="none" w:sz="0" w:space="0" w:color="auto"/>
                    <w:right w:val="none" w:sz="0" w:space="0" w:color="auto"/>
                  </w:divBdr>
                </w:div>
                <w:div w:id="1815873396">
                  <w:marLeft w:val="0"/>
                  <w:marRight w:val="0"/>
                  <w:marTop w:val="0"/>
                  <w:marBottom w:val="0"/>
                  <w:divBdr>
                    <w:top w:val="none" w:sz="0" w:space="0" w:color="auto"/>
                    <w:left w:val="none" w:sz="0" w:space="0" w:color="auto"/>
                    <w:bottom w:val="none" w:sz="0" w:space="0" w:color="auto"/>
                    <w:right w:val="none" w:sz="0" w:space="0" w:color="auto"/>
                  </w:divBdr>
                </w:div>
                <w:div w:id="1832912636">
                  <w:marLeft w:val="0"/>
                  <w:marRight w:val="0"/>
                  <w:marTop w:val="0"/>
                  <w:marBottom w:val="0"/>
                  <w:divBdr>
                    <w:top w:val="none" w:sz="0" w:space="0" w:color="auto"/>
                    <w:left w:val="none" w:sz="0" w:space="0" w:color="auto"/>
                    <w:bottom w:val="none" w:sz="0" w:space="0" w:color="auto"/>
                    <w:right w:val="none" w:sz="0" w:space="0" w:color="auto"/>
                  </w:divBdr>
                </w:div>
                <w:div w:id="2112511635">
                  <w:marLeft w:val="0"/>
                  <w:marRight w:val="0"/>
                  <w:marTop w:val="0"/>
                  <w:marBottom w:val="0"/>
                  <w:divBdr>
                    <w:top w:val="none" w:sz="0" w:space="0" w:color="auto"/>
                    <w:left w:val="none" w:sz="0" w:space="0" w:color="auto"/>
                    <w:bottom w:val="none" w:sz="0" w:space="0" w:color="auto"/>
                    <w:right w:val="none" w:sz="0" w:space="0" w:color="auto"/>
                  </w:divBdr>
                </w:div>
                <w:div w:id="1422531613">
                  <w:marLeft w:val="0"/>
                  <w:marRight w:val="0"/>
                  <w:marTop w:val="0"/>
                  <w:marBottom w:val="0"/>
                  <w:divBdr>
                    <w:top w:val="none" w:sz="0" w:space="0" w:color="auto"/>
                    <w:left w:val="none" w:sz="0" w:space="0" w:color="auto"/>
                    <w:bottom w:val="none" w:sz="0" w:space="0" w:color="auto"/>
                    <w:right w:val="none" w:sz="0" w:space="0" w:color="auto"/>
                  </w:divBdr>
                </w:div>
                <w:div w:id="474952390">
                  <w:marLeft w:val="0"/>
                  <w:marRight w:val="0"/>
                  <w:marTop w:val="0"/>
                  <w:marBottom w:val="0"/>
                  <w:divBdr>
                    <w:top w:val="none" w:sz="0" w:space="0" w:color="auto"/>
                    <w:left w:val="none" w:sz="0" w:space="0" w:color="auto"/>
                    <w:bottom w:val="none" w:sz="0" w:space="0" w:color="auto"/>
                    <w:right w:val="none" w:sz="0" w:space="0" w:color="auto"/>
                  </w:divBdr>
                </w:div>
                <w:div w:id="1912883717">
                  <w:marLeft w:val="0"/>
                  <w:marRight w:val="0"/>
                  <w:marTop w:val="0"/>
                  <w:marBottom w:val="0"/>
                  <w:divBdr>
                    <w:top w:val="none" w:sz="0" w:space="0" w:color="auto"/>
                    <w:left w:val="none" w:sz="0" w:space="0" w:color="auto"/>
                    <w:bottom w:val="none" w:sz="0" w:space="0" w:color="auto"/>
                    <w:right w:val="none" w:sz="0" w:space="0" w:color="auto"/>
                  </w:divBdr>
                </w:div>
                <w:div w:id="1192497923">
                  <w:marLeft w:val="0"/>
                  <w:marRight w:val="0"/>
                  <w:marTop w:val="0"/>
                  <w:marBottom w:val="0"/>
                  <w:divBdr>
                    <w:top w:val="none" w:sz="0" w:space="0" w:color="auto"/>
                    <w:left w:val="none" w:sz="0" w:space="0" w:color="auto"/>
                    <w:bottom w:val="none" w:sz="0" w:space="0" w:color="auto"/>
                    <w:right w:val="none" w:sz="0" w:space="0" w:color="auto"/>
                  </w:divBdr>
                </w:div>
                <w:div w:id="1518155819">
                  <w:marLeft w:val="0"/>
                  <w:marRight w:val="0"/>
                  <w:marTop w:val="0"/>
                  <w:marBottom w:val="0"/>
                  <w:divBdr>
                    <w:top w:val="none" w:sz="0" w:space="0" w:color="auto"/>
                    <w:left w:val="none" w:sz="0" w:space="0" w:color="auto"/>
                    <w:bottom w:val="none" w:sz="0" w:space="0" w:color="auto"/>
                    <w:right w:val="none" w:sz="0" w:space="0" w:color="auto"/>
                  </w:divBdr>
                </w:div>
                <w:div w:id="1806391103">
                  <w:marLeft w:val="0"/>
                  <w:marRight w:val="0"/>
                  <w:marTop w:val="0"/>
                  <w:marBottom w:val="0"/>
                  <w:divBdr>
                    <w:top w:val="none" w:sz="0" w:space="0" w:color="auto"/>
                    <w:left w:val="none" w:sz="0" w:space="0" w:color="auto"/>
                    <w:bottom w:val="none" w:sz="0" w:space="0" w:color="auto"/>
                    <w:right w:val="none" w:sz="0" w:space="0" w:color="auto"/>
                  </w:divBdr>
                </w:div>
                <w:div w:id="1044139758">
                  <w:marLeft w:val="0"/>
                  <w:marRight w:val="0"/>
                  <w:marTop w:val="0"/>
                  <w:marBottom w:val="0"/>
                  <w:divBdr>
                    <w:top w:val="none" w:sz="0" w:space="0" w:color="auto"/>
                    <w:left w:val="none" w:sz="0" w:space="0" w:color="auto"/>
                    <w:bottom w:val="none" w:sz="0" w:space="0" w:color="auto"/>
                    <w:right w:val="none" w:sz="0" w:space="0" w:color="auto"/>
                  </w:divBdr>
                </w:div>
                <w:div w:id="534654179">
                  <w:marLeft w:val="0"/>
                  <w:marRight w:val="0"/>
                  <w:marTop w:val="0"/>
                  <w:marBottom w:val="0"/>
                  <w:divBdr>
                    <w:top w:val="none" w:sz="0" w:space="0" w:color="auto"/>
                    <w:left w:val="none" w:sz="0" w:space="0" w:color="auto"/>
                    <w:bottom w:val="none" w:sz="0" w:space="0" w:color="auto"/>
                    <w:right w:val="none" w:sz="0" w:space="0" w:color="auto"/>
                  </w:divBdr>
                </w:div>
                <w:div w:id="410002582">
                  <w:marLeft w:val="0"/>
                  <w:marRight w:val="0"/>
                  <w:marTop w:val="0"/>
                  <w:marBottom w:val="0"/>
                  <w:divBdr>
                    <w:top w:val="none" w:sz="0" w:space="0" w:color="auto"/>
                    <w:left w:val="none" w:sz="0" w:space="0" w:color="auto"/>
                    <w:bottom w:val="none" w:sz="0" w:space="0" w:color="auto"/>
                    <w:right w:val="none" w:sz="0" w:space="0" w:color="auto"/>
                  </w:divBdr>
                </w:div>
                <w:div w:id="245892878">
                  <w:marLeft w:val="0"/>
                  <w:marRight w:val="0"/>
                  <w:marTop w:val="0"/>
                  <w:marBottom w:val="0"/>
                  <w:divBdr>
                    <w:top w:val="none" w:sz="0" w:space="0" w:color="auto"/>
                    <w:left w:val="none" w:sz="0" w:space="0" w:color="auto"/>
                    <w:bottom w:val="none" w:sz="0" w:space="0" w:color="auto"/>
                    <w:right w:val="none" w:sz="0" w:space="0" w:color="auto"/>
                  </w:divBdr>
                </w:div>
                <w:div w:id="766581079">
                  <w:marLeft w:val="0"/>
                  <w:marRight w:val="0"/>
                  <w:marTop w:val="0"/>
                  <w:marBottom w:val="0"/>
                  <w:divBdr>
                    <w:top w:val="none" w:sz="0" w:space="0" w:color="auto"/>
                    <w:left w:val="none" w:sz="0" w:space="0" w:color="auto"/>
                    <w:bottom w:val="none" w:sz="0" w:space="0" w:color="auto"/>
                    <w:right w:val="none" w:sz="0" w:space="0" w:color="auto"/>
                  </w:divBdr>
                </w:div>
                <w:div w:id="976111414">
                  <w:marLeft w:val="0"/>
                  <w:marRight w:val="0"/>
                  <w:marTop w:val="0"/>
                  <w:marBottom w:val="0"/>
                  <w:divBdr>
                    <w:top w:val="none" w:sz="0" w:space="0" w:color="auto"/>
                    <w:left w:val="none" w:sz="0" w:space="0" w:color="auto"/>
                    <w:bottom w:val="none" w:sz="0" w:space="0" w:color="auto"/>
                    <w:right w:val="none" w:sz="0" w:space="0" w:color="auto"/>
                  </w:divBdr>
                </w:div>
                <w:div w:id="73357981">
                  <w:marLeft w:val="0"/>
                  <w:marRight w:val="0"/>
                  <w:marTop w:val="0"/>
                  <w:marBottom w:val="0"/>
                  <w:divBdr>
                    <w:top w:val="none" w:sz="0" w:space="0" w:color="auto"/>
                    <w:left w:val="none" w:sz="0" w:space="0" w:color="auto"/>
                    <w:bottom w:val="none" w:sz="0" w:space="0" w:color="auto"/>
                    <w:right w:val="none" w:sz="0" w:space="0" w:color="auto"/>
                  </w:divBdr>
                </w:div>
                <w:div w:id="1492939687">
                  <w:marLeft w:val="0"/>
                  <w:marRight w:val="0"/>
                  <w:marTop w:val="0"/>
                  <w:marBottom w:val="0"/>
                  <w:divBdr>
                    <w:top w:val="none" w:sz="0" w:space="0" w:color="auto"/>
                    <w:left w:val="none" w:sz="0" w:space="0" w:color="auto"/>
                    <w:bottom w:val="none" w:sz="0" w:space="0" w:color="auto"/>
                    <w:right w:val="none" w:sz="0" w:space="0" w:color="auto"/>
                  </w:divBdr>
                </w:div>
                <w:div w:id="32510404">
                  <w:marLeft w:val="0"/>
                  <w:marRight w:val="0"/>
                  <w:marTop w:val="0"/>
                  <w:marBottom w:val="0"/>
                  <w:divBdr>
                    <w:top w:val="none" w:sz="0" w:space="0" w:color="auto"/>
                    <w:left w:val="none" w:sz="0" w:space="0" w:color="auto"/>
                    <w:bottom w:val="none" w:sz="0" w:space="0" w:color="auto"/>
                    <w:right w:val="none" w:sz="0" w:space="0" w:color="auto"/>
                  </w:divBdr>
                </w:div>
                <w:div w:id="358699649">
                  <w:marLeft w:val="0"/>
                  <w:marRight w:val="0"/>
                  <w:marTop w:val="0"/>
                  <w:marBottom w:val="0"/>
                  <w:divBdr>
                    <w:top w:val="none" w:sz="0" w:space="0" w:color="auto"/>
                    <w:left w:val="none" w:sz="0" w:space="0" w:color="auto"/>
                    <w:bottom w:val="none" w:sz="0" w:space="0" w:color="auto"/>
                    <w:right w:val="none" w:sz="0" w:space="0" w:color="auto"/>
                  </w:divBdr>
                </w:div>
                <w:div w:id="899367442">
                  <w:marLeft w:val="0"/>
                  <w:marRight w:val="0"/>
                  <w:marTop w:val="0"/>
                  <w:marBottom w:val="0"/>
                  <w:divBdr>
                    <w:top w:val="none" w:sz="0" w:space="0" w:color="auto"/>
                    <w:left w:val="none" w:sz="0" w:space="0" w:color="auto"/>
                    <w:bottom w:val="none" w:sz="0" w:space="0" w:color="auto"/>
                    <w:right w:val="none" w:sz="0" w:space="0" w:color="auto"/>
                  </w:divBdr>
                </w:div>
                <w:div w:id="1148979731">
                  <w:marLeft w:val="0"/>
                  <w:marRight w:val="0"/>
                  <w:marTop w:val="0"/>
                  <w:marBottom w:val="0"/>
                  <w:divBdr>
                    <w:top w:val="none" w:sz="0" w:space="0" w:color="auto"/>
                    <w:left w:val="none" w:sz="0" w:space="0" w:color="auto"/>
                    <w:bottom w:val="none" w:sz="0" w:space="0" w:color="auto"/>
                    <w:right w:val="none" w:sz="0" w:space="0" w:color="auto"/>
                  </w:divBdr>
                </w:div>
                <w:div w:id="2078476637">
                  <w:marLeft w:val="0"/>
                  <w:marRight w:val="0"/>
                  <w:marTop w:val="0"/>
                  <w:marBottom w:val="0"/>
                  <w:divBdr>
                    <w:top w:val="none" w:sz="0" w:space="0" w:color="auto"/>
                    <w:left w:val="none" w:sz="0" w:space="0" w:color="auto"/>
                    <w:bottom w:val="none" w:sz="0" w:space="0" w:color="auto"/>
                    <w:right w:val="none" w:sz="0" w:space="0" w:color="auto"/>
                  </w:divBdr>
                </w:div>
                <w:div w:id="1038239155">
                  <w:marLeft w:val="0"/>
                  <w:marRight w:val="0"/>
                  <w:marTop w:val="0"/>
                  <w:marBottom w:val="0"/>
                  <w:divBdr>
                    <w:top w:val="none" w:sz="0" w:space="0" w:color="auto"/>
                    <w:left w:val="none" w:sz="0" w:space="0" w:color="auto"/>
                    <w:bottom w:val="none" w:sz="0" w:space="0" w:color="auto"/>
                    <w:right w:val="none" w:sz="0" w:space="0" w:color="auto"/>
                  </w:divBdr>
                </w:div>
                <w:div w:id="105513158">
                  <w:marLeft w:val="0"/>
                  <w:marRight w:val="0"/>
                  <w:marTop w:val="0"/>
                  <w:marBottom w:val="0"/>
                  <w:divBdr>
                    <w:top w:val="none" w:sz="0" w:space="0" w:color="auto"/>
                    <w:left w:val="none" w:sz="0" w:space="0" w:color="auto"/>
                    <w:bottom w:val="none" w:sz="0" w:space="0" w:color="auto"/>
                    <w:right w:val="none" w:sz="0" w:space="0" w:color="auto"/>
                  </w:divBdr>
                </w:div>
                <w:div w:id="674764764">
                  <w:marLeft w:val="0"/>
                  <w:marRight w:val="0"/>
                  <w:marTop w:val="0"/>
                  <w:marBottom w:val="0"/>
                  <w:divBdr>
                    <w:top w:val="none" w:sz="0" w:space="0" w:color="auto"/>
                    <w:left w:val="none" w:sz="0" w:space="0" w:color="auto"/>
                    <w:bottom w:val="none" w:sz="0" w:space="0" w:color="auto"/>
                    <w:right w:val="none" w:sz="0" w:space="0" w:color="auto"/>
                  </w:divBdr>
                </w:div>
                <w:div w:id="1899853077">
                  <w:marLeft w:val="0"/>
                  <w:marRight w:val="0"/>
                  <w:marTop w:val="0"/>
                  <w:marBottom w:val="0"/>
                  <w:divBdr>
                    <w:top w:val="none" w:sz="0" w:space="0" w:color="auto"/>
                    <w:left w:val="none" w:sz="0" w:space="0" w:color="auto"/>
                    <w:bottom w:val="none" w:sz="0" w:space="0" w:color="auto"/>
                    <w:right w:val="none" w:sz="0" w:space="0" w:color="auto"/>
                  </w:divBdr>
                </w:div>
                <w:div w:id="1683897071">
                  <w:marLeft w:val="0"/>
                  <w:marRight w:val="0"/>
                  <w:marTop w:val="0"/>
                  <w:marBottom w:val="0"/>
                  <w:divBdr>
                    <w:top w:val="none" w:sz="0" w:space="0" w:color="auto"/>
                    <w:left w:val="none" w:sz="0" w:space="0" w:color="auto"/>
                    <w:bottom w:val="none" w:sz="0" w:space="0" w:color="auto"/>
                    <w:right w:val="none" w:sz="0" w:space="0" w:color="auto"/>
                  </w:divBdr>
                </w:div>
                <w:div w:id="33316249">
                  <w:marLeft w:val="0"/>
                  <w:marRight w:val="0"/>
                  <w:marTop w:val="0"/>
                  <w:marBottom w:val="0"/>
                  <w:divBdr>
                    <w:top w:val="none" w:sz="0" w:space="0" w:color="auto"/>
                    <w:left w:val="none" w:sz="0" w:space="0" w:color="auto"/>
                    <w:bottom w:val="none" w:sz="0" w:space="0" w:color="auto"/>
                    <w:right w:val="none" w:sz="0" w:space="0" w:color="auto"/>
                  </w:divBdr>
                </w:div>
                <w:div w:id="1505393944">
                  <w:marLeft w:val="0"/>
                  <w:marRight w:val="0"/>
                  <w:marTop w:val="0"/>
                  <w:marBottom w:val="0"/>
                  <w:divBdr>
                    <w:top w:val="none" w:sz="0" w:space="0" w:color="auto"/>
                    <w:left w:val="none" w:sz="0" w:space="0" w:color="auto"/>
                    <w:bottom w:val="none" w:sz="0" w:space="0" w:color="auto"/>
                    <w:right w:val="none" w:sz="0" w:space="0" w:color="auto"/>
                  </w:divBdr>
                </w:div>
                <w:div w:id="495266565">
                  <w:marLeft w:val="0"/>
                  <w:marRight w:val="0"/>
                  <w:marTop w:val="0"/>
                  <w:marBottom w:val="0"/>
                  <w:divBdr>
                    <w:top w:val="none" w:sz="0" w:space="0" w:color="auto"/>
                    <w:left w:val="none" w:sz="0" w:space="0" w:color="auto"/>
                    <w:bottom w:val="none" w:sz="0" w:space="0" w:color="auto"/>
                    <w:right w:val="none" w:sz="0" w:space="0" w:color="auto"/>
                  </w:divBdr>
                </w:div>
                <w:div w:id="1795444220">
                  <w:marLeft w:val="0"/>
                  <w:marRight w:val="0"/>
                  <w:marTop w:val="0"/>
                  <w:marBottom w:val="0"/>
                  <w:divBdr>
                    <w:top w:val="none" w:sz="0" w:space="0" w:color="auto"/>
                    <w:left w:val="none" w:sz="0" w:space="0" w:color="auto"/>
                    <w:bottom w:val="none" w:sz="0" w:space="0" w:color="auto"/>
                    <w:right w:val="none" w:sz="0" w:space="0" w:color="auto"/>
                  </w:divBdr>
                </w:div>
                <w:div w:id="1367289193">
                  <w:marLeft w:val="0"/>
                  <w:marRight w:val="0"/>
                  <w:marTop w:val="0"/>
                  <w:marBottom w:val="0"/>
                  <w:divBdr>
                    <w:top w:val="none" w:sz="0" w:space="0" w:color="auto"/>
                    <w:left w:val="none" w:sz="0" w:space="0" w:color="auto"/>
                    <w:bottom w:val="none" w:sz="0" w:space="0" w:color="auto"/>
                    <w:right w:val="none" w:sz="0" w:space="0" w:color="auto"/>
                  </w:divBdr>
                </w:div>
                <w:div w:id="520750963">
                  <w:marLeft w:val="0"/>
                  <w:marRight w:val="0"/>
                  <w:marTop w:val="0"/>
                  <w:marBottom w:val="0"/>
                  <w:divBdr>
                    <w:top w:val="none" w:sz="0" w:space="0" w:color="auto"/>
                    <w:left w:val="none" w:sz="0" w:space="0" w:color="auto"/>
                    <w:bottom w:val="none" w:sz="0" w:space="0" w:color="auto"/>
                    <w:right w:val="none" w:sz="0" w:space="0" w:color="auto"/>
                  </w:divBdr>
                </w:div>
                <w:div w:id="1194151527">
                  <w:marLeft w:val="0"/>
                  <w:marRight w:val="0"/>
                  <w:marTop w:val="0"/>
                  <w:marBottom w:val="0"/>
                  <w:divBdr>
                    <w:top w:val="none" w:sz="0" w:space="0" w:color="auto"/>
                    <w:left w:val="none" w:sz="0" w:space="0" w:color="auto"/>
                    <w:bottom w:val="none" w:sz="0" w:space="0" w:color="auto"/>
                    <w:right w:val="none" w:sz="0" w:space="0" w:color="auto"/>
                  </w:divBdr>
                </w:div>
                <w:div w:id="1579248448">
                  <w:marLeft w:val="0"/>
                  <w:marRight w:val="0"/>
                  <w:marTop w:val="0"/>
                  <w:marBottom w:val="0"/>
                  <w:divBdr>
                    <w:top w:val="none" w:sz="0" w:space="0" w:color="auto"/>
                    <w:left w:val="none" w:sz="0" w:space="0" w:color="auto"/>
                    <w:bottom w:val="none" w:sz="0" w:space="0" w:color="auto"/>
                    <w:right w:val="none" w:sz="0" w:space="0" w:color="auto"/>
                  </w:divBdr>
                </w:div>
                <w:div w:id="583074540">
                  <w:marLeft w:val="0"/>
                  <w:marRight w:val="0"/>
                  <w:marTop w:val="0"/>
                  <w:marBottom w:val="0"/>
                  <w:divBdr>
                    <w:top w:val="none" w:sz="0" w:space="0" w:color="auto"/>
                    <w:left w:val="none" w:sz="0" w:space="0" w:color="auto"/>
                    <w:bottom w:val="none" w:sz="0" w:space="0" w:color="auto"/>
                    <w:right w:val="none" w:sz="0" w:space="0" w:color="auto"/>
                  </w:divBdr>
                </w:div>
                <w:div w:id="592862181">
                  <w:marLeft w:val="0"/>
                  <w:marRight w:val="0"/>
                  <w:marTop w:val="0"/>
                  <w:marBottom w:val="0"/>
                  <w:divBdr>
                    <w:top w:val="none" w:sz="0" w:space="0" w:color="auto"/>
                    <w:left w:val="none" w:sz="0" w:space="0" w:color="auto"/>
                    <w:bottom w:val="none" w:sz="0" w:space="0" w:color="auto"/>
                    <w:right w:val="none" w:sz="0" w:space="0" w:color="auto"/>
                  </w:divBdr>
                </w:div>
                <w:div w:id="282199971">
                  <w:marLeft w:val="0"/>
                  <w:marRight w:val="0"/>
                  <w:marTop w:val="0"/>
                  <w:marBottom w:val="0"/>
                  <w:divBdr>
                    <w:top w:val="none" w:sz="0" w:space="0" w:color="auto"/>
                    <w:left w:val="none" w:sz="0" w:space="0" w:color="auto"/>
                    <w:bottom w:val="none" w:sz="0" w:space="0" w:color="auto"/>
                    <w:right w:val="none" w:sz="0" w:space="0" w:color="auto"/>
                  </w:divBdr>
                </w:div>
                <w:div w:id="2040618571">
                  <w:marLeft w:val="0"/>
                  <w:marRight w:val="0"/>
                  <w:marTop w:val="0"/>
                  <w:marBottom w:val="0"/>
                  <w:divBdr>
                    <w:top w:val="none" w:sz="0" w:space="0" w:color="auto"/>
                    <w:left w:val="none" w:sz="0" w:space="0" w:color="auto"/>
                    <w:bottom w:val="none" w:sz="0" w:space="0" w:color="auto"/>
                    <w:right w:val="none" w:sz="0" w:space="0" w:color="auto"/>
                  </w:divBdr>
                </w:div>
                <w:div w:id="1965427190">
                  <w:marLeft w:val="0"/>
                  <w:marRight w:val="0"/>
                  <w:marTop w:val="0"/>
                  <w:marBottom w:val="0"/>
                  <w:divBdr>
                    <w:top w:val="none" w:sz="0" w:space="0" w:color="auto"/>
                    <w:left w:val="none" w:sz="0" w:space="0" w:color="auto"/>
                    <w:bottom w:val="none" w:sz="0" w:space="0" w:color="auto"/>
                    <w:right w:val="none" w:sz="0" w:space="0" w:color="auto"/>
                  </w:divBdr>
                </w:div>
                <w:div w:id="508952818">
                  <w:marLeft w:val="0"/>
                  <w:marRight w:val="0"/>
                  <w:marTop w:val="0"/>
                  <w:marBottom w:val="0"/>
                  <w:divBdr>
                    <w:top w:val="none" w:sz="0" w:space="0" w:color="auto"/>
                    <w:left w:val="none" w:sz="0" w:space="0" w:color="auto"/>
                    <w:bottom w:val="none" w:sz="0" w:space="0" w:color="auto"/>
                    <w:right w:val="none" w:sz="0" w:space="0" w:color="auto"/>
                  </w:divBdr>
                </w:div>
                <w:div w:id="1315528532">
                  <w:marLeft w:val="0"/>
                  <w:marRight w:val="0"/>
                  <w:marTop w:val="0"/>
                  <w:marBottom w:val="0"/>
                  <w:divBdr>
                    <w:top w:val="none" w:sz="0" w:space="0" w:color="auto"/>
                    <w:left w:val="none" w:sz="0" w:space="0" w:color="auto"/>
                    <w:bottom w:val="none" w:sz="0" w:space="0" w:color="auto"/>
                    <w:right w:val="none" w:sz="0" w:space="0" w:color="auto"/>
                  </w:divBdr>
                </w:div>
                <w:div w:id="1123504338">
                  <w:marLeft w:val="0"/>
                  <w:marRight w:val="0"/>
                  <w:marTop w:val="0"/>
                  <w:marBottom w:val="0"/>
                  <w:divBdr>
                    <w:top w:val="none" w:sz="0" w:space="0" w:color="auto"/>
                    <w:left w:val="none" w:sz="0" w:space="0" w:color="auto"/>
                    <w:bottom w:val="none" w:sz="0" w:space="0" w:color="auto"/>
                    <w:right w:val="none" w:sz="0" w:space="0" w:color="auto"/>
                  </w:divBdr>
                </w:div>
                <w:div w:id="5593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918">
      <w:bodyDiv w:val="1"/>
      <w:marLeft w:val="0"/>
      <w:marRight w:val="0"/>
      <w:marTop w:val="0"/>
      <w:marBottom w:val="0"/>
      <w:divBdr>
        <w:top w:val="none" w:sz="0" w:space="0" w:color="auto"/>
        <w:left w:val="none" w:sz="0" w:space="0" w:color="auto"/>
        <w:bottom w:val="none" w:sz="0" w:space="0" w:color="auto"/>
        <w:right w:val="none" w:sz="0" w:space="0" w:color="auto"/>
      </w:divBdr>
    </w:div>
    <w:div w:id="1650134481">
      <w:bodyDiv w:val="1"/>
      <w:marLeft w:val="0"/>
      <w:marRight w:val="0"/>
      <w:marTop w:val="0"/>
      <w:marBottom w:val="0"/>
      <w:divBdr>
        <w:top w:val="none" w:sz="0" w:space="0" w:color="auto"/>
        <w:left w:val="none" w:sz="0" w:space="0" w:color="auto"/>
        <w:bottom w:val="none" w:sz="0" w:space="0" w:color="auto"/>
        <w:right w:val="none" w:sz="0" w:space="0" w:color="auto"/>
      </w:divBdr>
    </w:div>
    <w:div w:id="1819372400">
      <w:bodyDiv w:val="1"/>
      <w:marLeft w:val="0"/>
      <w:marRight w:val="0"/>
      <w:marTop w:val="0"/>
      <w:marBottom w:val="0"/>
      <w:divBdr>
        <w:top w:val="none" w:sz="0" w:space="0" w:color="auto"/>
        <w:left w:val="none" w:sz="0" w:space="0" w:color="auto"/>
        <w:bottom w:val="none" w:sz="0" w:space="0" w:color="auto"/>
        <w:right w:val="none" w:sz="0" w:space="0" w:color="auto"/>
      </w:divBdr>
    </w:div>
    <w:div w:id="1990665600">
      <w:bodyDiv w:val="1"/>
      <w:marLeft w:val="0"/>
      <w:marRight w:val="0"/>
      <w:marTop w:val="0"/>
      <w:marBottom w:val="0"/>
      <w:divBdr>
        <w:top w:val="none" w:sz="0" w:space="0" w:color="auto"/>
        <w:left w:val="none" w:sz="0" w:space="0" w:color="auto"/>
        <w:bottom w:val="none" w:sz="0" w:space="0" w:color="auto"/>
        <w:right w:val="none" w:sz="0" w:space="0" w:color="auto"/>
      </w:divBdr>
    </w:div>
    <w:div w:id="1997301487">
      <w:bodyDiv w:val="1"/>
      <w:marLeft w:val="0"/>
      <w:marRight w:val="0"/>
      <w:marTop w:val="0"/>
      <w:marBottom w:val="0"/>
      <w:divBdr>
        <w:top w:val="none" w:sz="0" w:space="0" w:color="auto"/>
        <w:left w:val="none" w:sz="0" w:space="0" w:color="auto"/>
        <w:bottom w:val="none" w:sz="0" w:space="0" w:color="auto"/>
        <w:right w:val="none" w:sz="0" w:space="0" w:color="auto"/>
      </w:divBdr>
    </w:div>
    <w:div w:id="20613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5585-6E93-48AB-B051-E07A8AAE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181</Pages>
  <Words>31794</Words>
  <Characters>181227</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2014-09-04T17:01:00Z</dcterms:created>
  <dcterms:modified xsi:type="dcterms:W3CDTF">2014-09-06T10:28:00Z</dcterms:modified>
</cp:coreProperties>
</file>