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DA" w:rsidRPr="00357722" w:rsidRDefault="00E478DA" w:rsidP="00E478DA">
      <w:pPr>
        <w:tabs>
          <w:tab w:val="left" w:pos="9288"/>
        </w:tabs>
        <w:jc w:val="center"/>
        <w:rPr>
          <w:sz w:val="28"/>
          <w:szCs w:val="28"/>
        </w:rPr>
      </w:pPr>
      <w:r w:rsidRPr="00357722">
        <w:rPr>
          <w:b/>
          <w:sz w:val="28"/>
          <w:szCs w:val="28"/>
        </w:rPr>
        <w:t>Пояснительная записка.</w:t>
      </w:r>
    </w:p>
    <w:p w:rsidR="00E478DA" w:rsidRPr="00357722" w:rsidRDefault="00E478DA" w:rsidP="00E478DA">
      <w:pPr>
        <w:tabs>
          <w:tab w:val="left" w:pos="9288"/>
        </w:tabs>
        <w:ind w:firstLine="540"/>
        <w:rPr>
          <w:b/>
          <w:sz w:val="28"/>
          <w:szCs w:val="28"/>
        </w:rPr>
      </w:pPr>
      <w:r w:rsidRPr="00357722">
        <w:rPr>
          <w:sz w:val="28"/>
          <w:szCs w:val="28"/>
        </w:rPr>
        <w:t xml:space="preserve">Рабочая программа по музыке для 1 класса разработана на основе Примерной программы начального общего образования по музыке, соответствующей Федеральному компоненту ГОС по музыке с учетом авторской программы «Музыка» </w:t>
      </w:r>
      <w:r>
        <w:rPr>
          <w:sz w:val="28"/>
          <w:szCs w:val="28"/>
        </w:rPr>
        <w:t xml:space="preserve">Г.П. Сергеева, Е.Д. Критская, Т.С. </w:t>
      </w:r>
      <w:proofErr w:type="spellStart"/>
      <w:r>
        <w:rPr>
          <w:sz w:val="28"/>
          <w:szCs w:val="28"/>
        </w:rPr>
        <w:t>Шмагина</w:t>
      </w:r>
      <w:proofErr w:type="spellEnd"/>
      <w:r>
        <w:rPr>
          <w:sz w:val="28"/>
          <w:szCs w:val="28"/>
        </w:rPr>
        <w:t>.- М. «Просвещение» 2011</w:t>
      </w:r>
      <w:r w:rsidRPr="00357722">
        <w:rPr>
          <w:sz w:val="28"/>
          <w:szCs w:val="28"/>
        </w:rPr>
        <w:t xml:space="preserve"> г.</w:t>
      </w:r>
    </w:p>
    <w:p w:rsidR="00E478DA" w:rsidRPr="00357722" w:rsidRDefault="00E478DA" w:rsidP="00E478DA">
      <w:pPr>
        <w:tabs>
          <w:tab w:val="left" w:pos="9288"/>
        </w:tabs>
        <w:ind w:firstLine="540"/>
        <w:rPr>
          <w:b/>
          <w:sz w:val="28"/>
          <w:szCs w:val="28"/>
        </w:rPr>
      </w:pPr>
      <w:r w:rsidRPr="00357722">
        <w:rPr>
          <w:sz w:val="28"/>
          <w:szCs w:val="28"/>
        </w:rPr>
        <w:t xml:space="preserve">Программа разработана в целях конкретизации содержания образовательного стандарта с учетом </w:t>
      </w:r>
      <w:proofErr w:type="spellStart"/>
      <w:r w:rsidRPr="00357722">
        <w:rPr>
          <w:sz w:val="28"/>
          <w:szCs w:val="28"/>
        </w:rPr>
        <w:t>межпредметных</w:t>
      </w:r>
      <w:proofErr w:type="spellEnd"/>
      <w:r w:rsidRPr="00357722">
        <w:rPr>
          <w:sz w:val="28"/>
          <w:szCs w:val="28"/>
        </w:rPr>
        <w:t xml:space="preserve"> и </w:t>
      </w:r>
      <w:proofErr w:type="spellStart"/>
      <w:r w:rsidRPr="00357722">
        <w:rPr>
          <w:sz w:val="28"/>
          <w:szCs w:val="28"/>
        </w:rPr>
        <w:t>внутрипредметных</w:t>
      </w:r>
      <w:proofErr w:type="spellEnd"/>
      <w:r w:rsidRPr="00357722">
        <w:rPr>
          <w:sz w:val="28"/>
          <w:szCs w:val="28"/>
        </w:rPr>
        <w:t xml:space="preserve"> связей, логики учебного процесса и возрастных особенностей младших школьников. Рабочая программа дает распределение учебных часов по крупным разделам курса, а также определяет конкретные виды музыкально-творческой деятельности учащихся. </w:t>
      </w:r>
      <w:r w:rsidRPr="00357722">
        <w:rPr>
          <w:b/>
          <w:sz w:val="28"/>
          <w:szCs w:val="28"/>
        </w:rPr>
        <w:t xml:space="preserve"> </w:t>
      </w:r>
    </w:p>
    <w:p w:rsidR="00E478DA" w:rsidRPr="00357722" w:rsidRDefault="00E478DA" w:rsidP="00E478DA">
      <w:pPr>
        <w:ind w:firstLine="540"/>
        <w:jc w:val="both"/>
        <w:rPr>
          <w:sz w:val="28"/>
          <w:szCs w:val="28"/>
        </w:rPr>
      </w:pPr>
      <w:proofErr w:type="gramStart"/>
      <w:r w:rsidRPr="00357722">
        <w:rPr>
          <w:sz w:val="28"/>
          <w:szCs w:val="28"/>
        </w:rPr>
        <w:t xml:space="preserve">Рабочая программа является целостным курсом, который включает в себя основные виды музыкального творчества и способствует реализации главной цели музыкального образования – формированию духовной культуры личности, приобщению к общечеловеческим, овладению знаниями и опытом национального культурного наследия. </w:t>
      </w:r>
      <w:proofErr w:type="gramEnd"/>
    </w:p>
    <w:p w:rsidR="00E478DA" w:rsidRPr="00357722" w:rsidRDefault="00E478DA" w:rsidP="00E478DA">
      <w:pPr>
        <w:ind w:firstLine="540"/>
        <w:jc w:val="both"/>
        <w:rPr>
          <w:sz w:val="28"/>
          <w:szCs w:val="28"/>
        </w:rPr>
      </w:pPr>
      <w:r w:rsidRPr="00357722">
        <w:rPr>
          <w:sz w:val="28"/>
          <w:szCs w:val="28"/>
        </w:rPr>
        <w:t>Тематика и последовательность программы в 1 классе обеспечивают эмоциональные контакты с искусством. Музыкальные знания, умения и навыки, приобретаемые на занятиях, способствуют творческой самореализации и являются основным средством приобщения к музыкальной культуре, познания мира в образной форме.</w:t>
      </w:r>
    </w:p>
    <w:p w:rsidR="00E478DA" w:rsidRDefault="00E478DA" w:rsidP="00E478DA">
      <w:pPr>
        <w:pStyle w:val="a5"/>
        <w:widowControl w:val="0"/>
        <w:rPr>
          <w:b/>
          <w:sz w:val="28"/>
          <w:szCs w:val="28"/>
        </w:rPr>
      </w:pPr>
    </w:p>
    <w:p w:rsidR="00E478DA" w:rsidRDefault="00E478DA" w:rsidP="00E478DA">
      <w:pPr>
        <w:pStyle w:val="a5"/>
        <w:widowControl w:val="0"/>
        <w:rPr>
          <w:b/>
          <w:sz w:val="28"/>
          <w:szCs w:val="28"/>
        </w:rPr>
      </w:pPr>
    </w:p>
    <w:p w:rsidR="00E478DA" w:rsidRDefault="00E478DA" w:rsidP="00E478DA">
      <w:pPr>
        <w:pStyle w:val="a5"/>
        <w:widowControl w:val="0"/>
        <w:rPr>
          <w:b/>
          <w:sz w:val="28"/>
          <w:szCs w:val="28"/>
        </w:rPr>
      </w:pPr>
    </w:p>
    <w:p w:rsidR="00E478DA" w:rsidRDefault="00E478DA" w:rsidP="00E478DA">
      <w:pPr>
        <w:pStyle w:val="a5"/>
        <w:widowControl w:val="0"/>
        <w:rPr>
          <w:b/>
          <w:sz w:val="28"/>
          <w:szCs w:val="28"/>
        </w:rPr>
      </w:pPr>
    </w:p>
    <w:p w:rsidR="00E478DA" w:rsidRDefault="00E478DA" w:rsidP="00E478DA">
      <w:pPr>
        <w:pStyle w:val="a5"/>
        <w:widowControl w:val="0"/>
        <w:rPr>
          <w:b/>
          <w:sz w:val="28"/>
          <w:szCs w:val="28"/>
        </w:rPr>
      </w:pPr>
    </w:p>
    <w:p w:rsidR="00E478DA" w:rsidRDefault="00E478DA" w:rsidP="00E478DA">
      <w:pPr>
        <w:pStyle w:val="a5"/>
        <w:widowControl w:val="0"/>
        <w:rPr>
          <w:b/>
          <w:sz w:val="28"/>
          <w:szCs w:val="28"/>
        </w:rPr>
      </w:pPr>
    </w:p>
    <w:p w:rsidR="00E478DA" w:rsidRDefault="00E478DA" w:rsidP="00E478DA">
      <w:pPr>
        <w:pStyle w:val="a5"/>
        <w:widowControl w:val="0"/>
        <w:rPr>
          <w:b/>
          <w:sz w:val="28"/>
          <w:szCs w:val="28"/>
        </w:rPr>
      </w:pPr>
    </w:p>
    <w:p w:rsidR="00E478DA" w:rsidRDefault="00E478DA" w:rsidP="00E478DA">
      <w:pPr>
        <w:pStyle w:val="a5"/>
        <w:widowControl w:val="0"/>
        <w:rPr>
          <w:b/>
          <w:sz w:val="28"/>
          <w:szCs w:val="28"/>
        </w:rPr>
      </w:pPr>
    </w:p>
    <w:p w:rsidR="00E478DA" w:rsidRDefault="00E478DA" w:rsidP="00E478DA">
      <w:pPr>
        <w:pStyle w:val="a5"/>
        <w:widowControl w:val="0"/>
        <w:rPr>
          <w:b/>
          <w:sz w:val="28"/>
          <w:szCs w:val="28"/>
        </w:rPr>
      </w:pPr>
    </w:p>
    <w:p w:rsidR="00E478DA" w:rsidRDefault="00E478DA" w:rsidP="00E478DA">
      <w:pPr>
        <w:pStyle w:val="a5"/>
        <w:widowControl w:val="0"/>
        <w:rPr>
          <w:b/>
          <w:sz w:val="28"/>
          <w:szCs w:val="28"/>
        </w:rPr>
      </w:pPr>
    </w:p>
    <w:p w:rsidR="00E478DA" w:rsidRDefault="00E478DA" w:rsidP="00E478DA">
      <w:pPr>
        <w:pStyle w:val="a5"/>
        <w:widowControl w:val="0"/>
        <w:rPr>
          <w:b/>
          <w:sz w:val="28"/>
          <w:szCs w:val="28"/>
        </w:rPr>
      </w:pPr>
    </w:p>
    <w:p w:rsidR="00E478DA" w:rsidRPr="00357722" w:rsidRDefault="00E478DA" w:rsidP="00E478DA">
      <w:pPr>
        <w:pStyle w:val="a5"/>
        <w:widowControl w:val="0"/>
        <w:rPr>
          <w:b/>
          <w:sz w:val="28"/>
          <w:szCs w:val="28"/>
        </w:rPr>
      </w:pPr>
      <w:r w:rsidRPr="00357722">
        <w:rPr>
          <w:b/>
          <w:sz w:val="28"/>
          <w:szCs w:val="28"/>
        </w:rPr>
        <w:t>Цели обучения:</w:t>
      </w:r>
    </w:p>
    <w:p w:rsidR="00E478DA" w:rsidRPr="00357722" w:rsidRDefault="00E478DA" w:rsidP="00E478DA">
      <w:pPr>
        <w:numPr>
          <w:ilvl w:val="0"/>
          <w:numId w:val="3"/>
        </w:numPr>
        <w:jc w:val="both"/>
        <w:rPr>
          <w:sz w:val="28"/>
          <w:szCs w:val="28"/>
        </w:rPr>
      </w:pPr>
      <w:r w:rsidRPr="00357722">
        <w:rPr>
          <w:b/>
          <w:sz w:val="28"/>
          <w:szCs w:val="28"/>
        </w:rPr>
        <w:t>формирование</w:t>
      </w:r>
      <w:r w:rsidRPr="00357722">
        <w:rPr>
          <w:sz w:val="28"/>
          <w:szCs w:val="28"/>
        </w:rPr>
        <w:t xml:space="preserve"> основ музыкальной культуры;</w:t>
      </w:r>
    </w:p>
    <w:p w:rsidR="00E478DA" w:rsidRPr="00357722" w:rsidRDefault="00E478DA" w:rsidP="00E478DA">
      <w:pPr>
        <w:numPr>
          <w:ilvl w:val="0"/>
          <w:numId w:val="3"/>
        </w:numPr>
        <w:jc w:val="both"/>
        <w:rPr>
          <w:sz w:val="28"/>
          <w:szCs w:val="28"/>
        </w:rPr>
      </w:pPr>
      <w:r w:rsidRPr="00357722">
        <w:rPr>
          <w:b/>
          <w:sz w:val="28"/>
          <w:szCs w:val="28"/>
        </w:rPr>
        <w:t>развитие</w:t>
      </w:r>
      <w:r w:rsidRPr="00357722">
        <w:rPr>
          <w:sz w:val="28"/>
          <w:szCs w:val="28"/>
        </w:rPr>
        <w:t xml:space="preserve"> интереса к музыке и музыкальным занятиям; музыкального слуха, чувства ритма, музыкальной памяти, образного и ассоциативного мышления, воображения; учебно-творческих способностей в различных видах музыкальной деятельности, дикции, певческого голоса и дыхания;</w:t>
      </w:r>
    </w:p>
    <w:p w:rsidR="00E478DA" w:rsidRPr="00357722" w:rsidRDefault="00E478DA" w:rsidP="00E478DA">
      <w:pPr>
        <w:numPr>
          <w:ilvl w:val="0"/>
          <w:numId w:val="3"/>
        </w:numPr>
        <w:jc w:val="both"/>
        <w:rPr>
          <w:sz w:val="28"/>
          <w:szCs w:val="28"/>
        </w:rPr>
      </w:pPr>
      <w:r w:rsidRPr="00357722">
        <w:rPr>
          <w:b/>
          <w:sz w:val="28"/>
          <w:szCs w:val="28"/>
        </w:rPr>
        <w:t>освоение</w:t>
      </w:r>
      <w:r w:rsidRPr="00357722">
        <w:rPr>
          <w:sz w:val="28"/>
          <w:szCs w:val="28"/>
        </w:rPr>
        <w:t xml:space="preserve"> музыкальных произведений и знаний о музыке;</w:t>
      </w:r>
    </w:p>
    <w:p w:rsidR="00E478DA" w:rsidRPr="00357722" w:rsidRDefault="00E478DA" w:rsidP="00E478DA">
      <w:pPr>
        <w:numPr>
          <w:ilvl w:val="0"/>
          <w:numId w:val="3"/>
        </w:numPr>
        <w:tabs>
          <w:tab w:val="left" w:pos="180"/>
        </w:tabs>
        <w:jc w:val="both"/>
        <w:rPr>
          <w:sz w:val="28"/>
          <w:szCs w:val="28"/>
        </w:rPr>
      </w:pPr>
      <w:r w:rsidRPr="00357722">
        <w:rPr>
          <w:b/>
          <w:sz w:val="28"/>
          <w:szCs w:val="28"/>
        </w:rPr>
        <w:t>овладение</w:t>
      </w:r>
      <w:r w:rsidRPr="00357722">
        <w:rPr>
          <w:sz w:val="28"/>
          <w:szCs w:val="28"/>
        </w:rPr>
        <w:t xml:space="preserve"> практическими умениями и навыками в учебно-творческой деятельности: пении, слушании музыки, игре на музыкальных инструментах, музыкально-пластическом движении и импровизации;</w:t>
      </w:r>
    </w:p>
    <w:p w:rsidR="00E478DA" w:rsidRPr="00357722" w:rsidRDefault="00E478DA" w:rsidP="00E478DA">
      <w:pPr>
        <w:numPr>
          <w:ilvl w:val="0"/>
          <w:numId w:val="3"/>
        </w:numPr>
        <w:jc w:val="both"/>
        <w:rPr>
          <w:sz w:val="28"/>
          <w:szCs w:val="28"/>
        </w:rPr>
      </w:pPr>
      <w:r w:rsidRPr="00357722">
        <w:rPr>
          <w:b/>
          <w:sz w:val="28"/>
          <w:szCs w:val="28"/>
        </w:rPr>
        <w:t>воспитание</w:t>
      </w:r>
      <w:r w:rsidRPr="00357722">
        <w:rPr>
          <w:sz w:val="28"/>
          <w:szCs w:val="28"/>
        </w:rPr>
        <w:t xml:space="preserve"> музыкального вкуса; нравственных и эстетических чувств: любви к ближнему, к своему народу, к Родине; уважения к истории, традициям, музыкальной культуре разных стран мира; эмоционально-ценностного отношения к искусству.</w:t>
      </w:r>
    </w:p>
    <w:p w:rsidR="00E478DA" w:rsidRPr="00357722" w:rsidRDefault="00E478DA" w:rsidP="00E478DA">
      <w:pPr>
        <w:jc w:val="both"/>
        <w:rPr>
          <w:i/>
          <w:sz w:val="28"/>
          <w:szCs w:val="28"/>
        </w:rPr>
      </w:pPr>
      <w:r w:rsidRPr="00357722">
        <w:rPr>
          <w:i/>
          <w:sz w:val="28"/>
          <w:szCs w:val="28"/>
        </w:rPr>
        <w:t xml:space="preserve">Основные содержательные линии: </w:t>
      </w:r>
    </w:p>
    <w:p w:rsidR="00E478DA" w:rsidRPr="00357722" w:rsidRDefault="00E478DA" w:rsidP="00E478DA">
      <w:pPr>
        <w:pStyle w:val="a7"/>
        <w:ind w:firstLine="540"/>
        <w:rPr>
          <w:sz w:val="28"/>
          <w:szCs w:val="28"/>
        </w:rPr>
      </w:pPr>
      <w:r w:rsidRPr="00357722">
        <w:rPr>
          <w:sz w:val="28"/>
          <w:szCs w:val="28"/>
        </w:rPr>
        <w:t xml:space="preserve"> - обогащение опыта эмоционально-ценностного отношения  учащихся к музыке    и     музыкальным занятиям; </w:t>
      </w:r>
    </w:p>
    <w:p w:rsidR="00E478DA" w:rsidRPr="00357722" w:rsidRDefault="00E478DA" w:rsidP="00E478DA">
      <w:pPr>
        <w:ind w:firstLine="540"/>
        <w:jc w:val="both"/>
        <w:rPr>
          <w:sz w:val="28"/>
          <w:szCs w:val="28"/>
        </w:rPr>
      </w:pPr>
      <w:r w:rsidRPr="00357722">
        <w:rPr>
          <w:sz w:val="28"/>
          <w:szCs w:val="28"/>
        </w:rPr>
        <w:t xml:space="preserve"> -  усвоение изучаемых музыкальных произведений и знаний о музыке;</w:t>
      </w:r>
    </w:p>
    <w:p w:rsidR="00E478DA" w:rsidRPr="00357722" w:rsidRDefault="00E478DA" w:rsidP="00E478DA">
      <w:pPr>
        <w:ind w:firstLine="540"/>
        <w:jc w:val="both"/>
        <w:rPr>
          <w:sz w:val="28"/>
          <w:szCs w:val="28"/>
        </w:rPr>
      </w:pPr>
      <w:r w:rsidRPr="00357722">
        <w:rPr>
          <w:sz w:val="28"/>
          <w:szCs w:val="28"/>
        </w:rPr>
        <w:t xml:space="preserve"> -  овладение способами музыкальной деятельности (умения и навыки);</w:t>
      </w:r>
    </w:p>
    <w:p w:rsidR="00E478DA" w:rsidRPr="00357722" w:rsidRDefault="00E478DA" w:rsidP="00E478DA">
      <w:pPr>
        <w:ind w:firstLine="540"/>
        <w:jc w:val="both"/>
        <w:rPr>
          <w:b/>
          <w:sz w:val="28"/>
          <w:szCs w:val="28"/>
        </w:rPr>
      </w:pPr>
      <w:r w:rsidRPr="00357722">
        <w:rPr>
          <w:sz w:val="28"/>
          <w:szCs w:val="28"/>
        </w:rPr>
        <w:t xml:space="preserve"> -  обогащение опыта музыкально-творческой деятельности</w:t>
      </w:r>
      <w:r w:rsidRPr="00357722">
        <w:rPr>
          <w:b/>
          <w:sz w:val="28"/>
          <w:szCs w:val="28"/>
        </w:rPr>
        <w:t>.</w:t>
      </w:r>
    </w:p>
    <w:p w:rsidR="00E478DA" w:rsidRPr="00357722" w:rsidRDefault="00E478DA" w:rsidP="00E478DA">
      <w:pPr>
        <w:overflowPunct w:val="0"/>
        <w:autoSpaceDE w:val="0"/>
        <w:autoSpaceDN w:val="0"/>
        <w:adjustRightInd w:val="0"/>
        <w:ind w:left="93"/>
        <w:jc w:val="both"/>
        <w:rPr>
          <w:sz w:val="28"/>
          <w:szCs w:val="28"/>
        </w:rPr>
      </w:pPr>
    </w:p>
    <w:p w:rsidR="00E478DA" w:rsidRDefault="00E478DA" w:rsidP="00E478DA">
      <w:pPr>
        <w:overflowPunct w:val="0"/>
        <w:autoSpaceDE w:val="0"/>
        <w:autoSpaceDN w:val="0"/>
        <w:adjustRightInd w:val="0"/>
        <w:ind w:left="93"/>
        <w:jc w:val="both"/>
        <w:rPr>
          <w:sz w:val="28"/>
          <w:szCs w:val="28"/>
        </w:rPr>
      </w:pPr>
    </w:p>
    <w:p w:rsidR="00E478DA" w:rsidRDefault="00E478DA" w:rsidP="00E478DA">
      <w:pPr>
        <w:overflowPunct w:val="0"/>
        <w:autoSpaceDE w:val="0"/>
        <w:autoSpaceDN w:val="0"/>
        <w:adjustRightInd w:val="0"/>
        <w:ind w:left="93"/>
        <w:jc w:val="both"/>
        <w:rPr>
          <w:sz w:val="28"/>
          <w:szCs w:val="28"/>
        </w:rPr>
      </w:pPr>
    </w:p>
    <w:p w:rsidR="00E478DA" w:rsidRDefault="00E478DA" w:rsidP="00E478DA">
      <w:pPr>
        <w:overflowPunct w:val="0"/>
        <w:autoSpaceDE w:val="0"/>
        <w:autoSpaceDN w:val="0"/>
        <w:adjustRightInd w:val="0"/>
        <w:ind w:left="93"/>
        <w:jc w:val="both"/>
        <w:rPr>
          <w:sz w:val="28"/>
          <w:szCs w:val="28"/>
        </w:rPr>
      </w:pPr>
    </w:p>
    <w:p w:rsidR="00E478DA" w:rsidRDefault="00E478DA" w:rsidP="00E478DA">
      <w:pPr>
        <w:overflowPunct w:val="0"/>
        <w:autoSpaceDE w:val="0"/>
        <w:autoSpaceDN w:val="0"/>
        <w:adjustRightInd w:val="0"/>
        <w:ind w:left="93"/>
        <w:jc w:val="both"/>
        <w:rPr>
          <w:sz w:val="28"/>
          <w:szCs w:val="28"/>
        </w:rPr>
      </w:pPr>
    </w:p>
    <w:p w:rsidR="00E478DA" w:rsidRDefault="00E478DA" w:rsidP="00E478DA">
      <w:pPr>
        <w:overflowPunct w:val="0"/>
        <w:autoSpaceDE w:val="0"/>
        <w:autoSpaceDN w:val="0"/>
        <w:adjustRightInd w:val="0"/>
        <w:ind w:left="93"/>
        <w:jc w:val="both"/>
        <w:rPr>
          <w:sz w:val="28"/>
          <w:szCs w:val="28"/>
        </w:rPr>
      </w:pPr>
    </w:p>
    <w:p w:rsidR="00E478DA" w:rsidRDefault="00E478DA" w:rsidP="00E478DA">
      <w:pPr>
        <w:overflowPunct w:val="0"/>
        <w:autoSpaceDE w:val="0"/>
        <w:autoSpaceDN w:val="0"/>
        <w:adjustRightInd w:val="0"/>
        <w:ind w:left="93"/>
        <w:jc w:val="both"/>
        <w:rPr>
          <w:sz w:val="28"/>
          <w:szCs w:val="28"/>
        </w:rPr>
      </w:pPr>
    </w:p>
    <w:p w:rsidR="00E478DA" w:rsidRDefault="00E478DA" w:rsidP="00E478DA">
      <w:pPr>
        <w:overflowPunct w:val="0"/>
        <w:autoSpaceDE w:val="0"/>
        <w:autoSpaceDN w:val="0"/>
        <w:adjustRightInd w:val="0"/>
        <w:ind w:left="93"/>
        <w:jc w:val="both"/>
        <w:rPr>
          <w:sz w:val="28"/>
          <w:szCs w:val="28"/>
        </w:rPr>
      </w:pPr>
    </w:p>
    <w:p w:rsidR="00E478DA" w:rsidRDefault="00E478DA" w:rsidP="00E478DA">
      <w:pPr>
        <w:overflowPunct w:val="0"/>
        <w:autoSpaceDE w:val="0"/>
        <w:autoSpaceDN w:val="0"/>
        <w:adjustRightInd w:val="0"/>
        <w:ind w:left="93"/>
        <w:jc w:val="both"/>
        <w:rPr>
          <w:sz w:val="28"/>
          <w:szCs w:val="28"/>
        </w:rPr>
      </w:pPr>
    </w:p>
    <w:p w:rsidR="00E478DA" w:rsidRPr="00357722" w:rsidRDefault="00E478DA" w:rsidP="00E478DA">
      <w:pPr>
        <w:overflowPunct w:val="0"/>
        <w:autoSpaceDE w:val="0"/>
        <w:autoSpaceDN w:val="0"/>
        <w:adjustRightInd w:val="0"/>
        <w:ind w:left="93"/>
        <w:jc w:val="both"/>
        <w:rPr>
          <w:sz w:val="28"/>
          <w:szCs w:val="28"/>
        </w:rPr>
      </w:pPr>
    </w:p>
    <w:p w:rsidR="00E478DA" w:rsidRPr="00357722" w:rsidRDefault="00E478DA" w:rsidP="00E478DA">
      <w:pPr>
        <w:overflowPunct w:val="0"/>
        <w:autoSpaceDE w:val="0"/>
        <w:autoSpaceDN w:val="0"/>
        <w:adjustRightInd w:val="0"/>
        <w:ind w:left="93"/>
        <w:jc w:val="both"/>
        <w:rPr>
          <w:sz w:val="28"/>
          <w:szCs w:val="28"/>
        </w:rPr>
      </w:pPr>
    </w:p>
    <w:p w:rsidR="00E478DA" w:rsidRPr="00357722" w:rsidRDefault="00E478DA" w:rsidP="00E478DA">
      <w:pPr>
        <w:overflowPunct w:val="0"/>
        <w:autoSpaceDE w:val="0"/>
        <w:autoSpaceDN w:val="0"/>
        <w:adjustRightInd w:val="0"/>
        <w:ind w:left="93"/>
        <w:jc w:val="both"/>
        <w:rPr>
          <w:sz w:val="28"/>
          <w:szCs w:val="28"/>
        </w:rPr>
      </w:pPr>
    </w:p>
    <w:p w:rsidR="00E478DA" w:rsidRPr="00357722" w:rsidRDefault="00E478DA" w:rsidP="00E478DA">
      <w:pPr>
        <w:overflowPunct w:val="0"/>
        <w:autoSpaceDE w:val="0"/>
        <w:autoSpaceDN w:val="0"/>
        <w:adjustRightInd w:val="0"/>
        <w:ind w:left="93"/>
        <w:jc w:val="both"/>
        <w:rPr>
          <w:sz w:val="28"/>
          <w:szCs w:val="28"/>
        </w:rPr>
      </w:pPr>
      <w:r w:rsidRPr="00357722">
        <w:rPr>
          <w:sz w:val="28"/>
          <w:szCs w:val="28"/>
        </w:rPr>
        <w:t xml:space="preserve">На основе целевой установки программы  сформулированы </w:t>
      </w:r>
      <w:r w:rsidRPr="00357722">
        <w:rPr>
          <w:b/>
          <w:i/>
          <w:sz w:val="28"/>
          <w:szCs w:val="28"/>
        </w:rPr>
        <w:t xml:space="preserve">задачи </w:t>
      </w:r>
      <w:r w:rsidRPr="00357722">
        <w:rPr>
          <w:sz w:val="28"/>
          <w:szCs w:val="28"/>
        </w:rPr>
        <w:t>музыкального воспитания и образования:</w:t>
      </w:r>
    </w:p>
    <w:p w:rsidR="00E478DA" w:rsidRPr="00357722" w:rsidRDefault="00E478DA" w:rsidP="00E478DA">
      <w:pPr>
        <w:pStyle w:val="a3"/>
        <w:widowControl/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722">
        <w:rPr>
          <w:rFonts w:ascii="Times New Roman" w:hAnsi="Times New Roman"/>
          <w:sz w:val="28"/>
          <w:szCs w:val="28"/>
        </w:rPr>
        <w:t>Воспитание интереса и любви к музыкальному искусству.</w:t>
      </w:r>
    </w:p>
    <w:p w:rsidR="00E478DA" w:rsidRPr="00357722" w:rsidRDefault="00E478DA" w:rsidP="00E478DA">
      <w:pPr>
        <w:numPr>
          <w:ilvl w:val="0"/>
          <w:numId w:val="7"/>
        </w:numPr>
        <w:shd w:val="clear" w:color="auto" w:fill="FFFFFF"/>
        <w:tabs>
          <w:tab w:val="clear" w:pos="360"/>
        </w:tabs>
        <w:suppressAutoHyphens w:val="0"/>
        <w:jc w:val="both"/>
        <w:rPr>
          <w:sz w:val="28"/>
          <w:szCs w:val="28"/>
        </w:rPr>
      </w:pPr>
      <w:r w:rsidRPr="00357722">
        <w:rPr>
          <w:sz w:val="28"/>
          <w:szCs w:val="28"/>
        </w:rPr>
        <w:t>Развитие способности к эмоционально-ценностному восприятию и пониманию музыкальных произведений; образного мышления и творческой индивидуальности;</w:t>
      </w:r>
    </w:p>
    <w:p w:rsidR="00E478DA" w:rsidRPr="00357722" w:rsidRDefault="00E478DA" w:rsidP="00E478DA">
      <w:pPr>
        <w:numPr>
          <w:ilvl w:val="0"/>
          <w:numId w:val="7"/>
        </w:numPr>
        <w:shd w:val="clear" w:color="auto" w:fill="FFFFFF"/>
        <w:tabs>
          <w:tab w:val="clear" w:pos="360"/>
        </w:tabs>
        <w:suppressAutoHyphens w:val="0"/>
        <w:jc w:val="both"/>
        <w:rPr>
          <w:sz w:val="28"/>
          <w:szCs w:val="28"/>
        </w:rPr>
      </w:pPr>
      <w:r w:rsidRPr="00357722">
        <w:rPr>
          <w:sz w:val="28"/>
          <w:szCs w:val="28"/>
        </w:rPr>
        <w:t>Овладение навыками умениями, навыками, способами музыкально-творческой деятельности (хоровое пение и игра на детских музыкальных инструментах, музыкально-пластическая и вокальная импровизация);</w:t>
      </w:r>
    </w:p>
    <w:p w:rsidR="00E478DA" w:rsidRPr="00357722" w:rsidRDefault="00E478DA" w:rsidP="00E478DA">
      <w:pPr>
        <w:pStyle w:val="a3"/>
        <w:widowControl/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722">
        <w:rPr>
          <w:rFonts w:ascii="Times New Roman" w:hAnsi="Times New Roman"/>
          <w:sz w:val="28"/>
          <w:szCs w:val="28"/>
        </w:rPr>
        <w:t>Развитие активного, прочувствованного и осознанного восприятия школьниками лучших образцов мировой музыкальной культуры,</w:t>
      </w:r>
      <w:r w:rsidRPr="00357722">
        <w:rPr>
          <w:rFonts w:ascii="Times New Roman" w:hAnsi="Times New Roman"/>
          <w:color w:val="000000"/>
          <w:sz w:val="28"/>
          <w:szCs w:val="28"/>
        </w:rPr>
        <w:t xml:space="preserve"> образного и ассоциативного мышления, фантазии, музыкальной памяти</w:t>
      </w:r>
    </w:p>
    <w:p w:rsidR="00E478DA" w:rsidRPr="00357722" w:rsidRDefault="00E478DA" w:rsidP="00E478DA">
      <w:pPr>
        <w:pStyle w:val="a3"/>
        <w:widowControl/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57722">
        <w:rPr>
          <w:rFonts w:ascii="Times New Roman" w:hAnsi="Times New Roman"/>
          <w:sz w:val="28"/>
          <w:szCs w:val="28"/>
        </w:rPr>
        <w:t xml:space="preserve">Воспитание художественного вкуса, нравственно-эстетических чувств: любви к родной природе, к своему народу, Родине, уважение к ее традициям и героическому прошлому, к ее многонациональному искусству, профессиональному и народному музыкальному творчеству </w:t>
      </w:r>
    </w:p>
    <w:p w:rsidR="00E478DA" w:rsidRPr="00357722" w:rsidRDefault="00E478DA" w:rsidP="00E478DA">
      <w:pPr>
        <w:numPr>
          <w:ilvl w:val="0"/>
          <w:numId w:val="7"/>
        </w:numPr>
        <w:shd w:val="clear" w:color="auto" w:fill="FFFFFF"/>
        <w:suppressAutoHyphens w:val="0"/>
        <w:spacing w:line="288" w:lineRule="exact"/>
        <w:jc w:val="both"/>
        <w:rPr>
          <w:color w:val="000000"/>
          <w:sz w:val="28"/>
          <w:szCs w:val="28"/>
        </w:rPr>
      </w:pPr>
      <w:r w:rsidRPr="00357722">
        <w:rPr>
          <w:color w:val="000000"/>
          <w:sz w:val="28"/>
          <w:szCs w:val="28"/>
        </w:rPr>
        <w:t xml:space="preserve">Воспитание </w:t>
      </w:r>
      <w:proofErr w:type="spellStart"/>
      <w:r w:rsidRPr="00357722">
        <w:rPr>
          <w:color w:val="000000"/>
          <w:sz w:val="28"/>
          <w:szCs w:val="28"/>
        </w:rPr>
        <w:t>слушательской</w:t>
      </w:r>
      <w:proofErr w:type="spellEnd"/>
      <w:r w:rsidRPr="00357722">
        <w:rPr>
          <w:color w:val="000000"/>
          <w:sz w:val="28"/>
          <w:szCs w:val="28"/>
        </w:rPr>
        <w:t xml:space="preserve"> и исполнительской культуры, способности воспринимать образное содержание музыки и воплощать его в разных видах музыкально-творческой деятельности;</w:t>
      </w:r>
    </w:p>
    <w:p w:rsidR="00E478DA" w:rsidRPr="00357722" w:rsidRDefault="00E478DA" w:rsidP="00E478DA">
      <w:pPr>
        <w:numPr>
          <w:ilvl w:val="0"/>
          <w:numId w:val="7"/>
        </w:numPr>
        <w:shd w:val="clear" w:color="auto" w:fill="FFFFFF"/>
        <w:suppressAutoHyphens w:val="0"/>
        <w:spacing w:line="288" w:lineRule="exact"/>
        <w:jc w:val="both"/>
        <w:rPr>
          <w:color w:val="000000"/>
          <w:sz w:val="28"/>
          <w:szCs w:val="28"/>
        </w:rPr>
      </w:pPr>
      <w:r w:rsidRPr="00357722">
        <w:rPr>
          <w:color w:val="000000"/>
          <w:sz w:val="28"/>
          <w:szCs w:val="28"/>
        </w:rPr>
        <w:t>Освоение знаний о музыке как виде искусства, о выразительных средствах, особенностях музыкального языка и образности, о фольклоре и лучших произведениях классического наследия и современного творчества отечественных и зарубежных композиторов, о роли и значении музыки в синтетических видах творчества;</w:t>
      </w:r>
    </w:p>
    <w:p w:rsidR="00E478DA" w:rsidRPr="00357722" w:rsidRDefault="00E478DA" w:rsidP="00E478DA">
      <w:pPr>
        <w:ind w:firstLine="540"/>
        <w:jc w:val="both"/>
        <w:rPr>
          <w:color w:val="000000"/>
          <w:sz w:val="28"/>
          <w:szCs w:val="28"/>
        </w:rPr>
      </w:pPr>
      <w:r w:rsidRPr="00357722">
        <w:rPr>
          <w:color w:val="000000"/>
          <w:sz w:val="28"/>
          <w:szCs w:val="28"/>
        </w:rPr>
        <w:t>Формирование устойчивого интереса к музыке и различным формам ее бытования</w:t>
      </w:r>
    </w:p>
    <w:p w:rsidR="00E478DA" w:rsidRPr="00357722" w:rsidRDefault="00E478DA" w:rsidP="00E478DA">
      <w:pPr>
        <w:ind w:firstLine="540"/>
        <w:jc w:val="both"/>
        <w:rPr>
          <w:b/>
          <w:sz w:val="28"/>
          <w:szCs w:val="28"/>
        </w:rPr>
      </w:pPr>
    </w:p>
    <w:p w:rsidR="00E478DA" w:rsidRDefault="00E478DA" w:rsidP="00E478DA">
      <w:pPr>
        <w:shd w:val="clear" w:color="auto" w:fill="FFFFFF"/>
        <w:suppressAutoHyphens w:val="0"/>
        <w:spacing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478DA" w:rsidRDefault="00E478DA" w:rsidP="00E478DA">
      <w:pPr>
        <w:shd w:val="clear" w:color="auto" w:fill="FFFFFF"/>
        <w:suppressAutoHyphens w:val="0"/>
        <w:spacing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478DA" w:rsidRDefault="00E478DA" w:rsidP="00E478DA">
      <w:pPr>
        <w:shd w:val="clear" w:color="auto" w:fill="FFFFFF"/>
        <w:suppressAutoHyphens w:val="0"/>
        <w:spacing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478DA" w:rsidRDefault="00E478DA" w:rsidP="00E478DA">
      <w:pPr>
        <w:shd w:val="clear" w:color="auto" w:fill="FFFFFF"/>
        <w:suppressAutoHyphens w:val="0"/>
        <w:spacing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478DA" w:rsidRDefault="00E478DA" w:rsidP="00E478DA">
      <w:pPr>
        <w:shd w:val="clear" w:color="auto" w:fill="FFFFFF"/>
        <w:suppressAutoHyphens w:val="0"/>
        <w:spacing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478DA" w:rsidRDefault="00E478DA" w:rsidP="00E478DA">
      <w:pPr>
        <w:shd w:val="clear" w:color="auto" w:fill="FFFFFF"/>
        <w:suppressAutoHyphens w:val="0"/>
        <w:spacing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478DA" w:rsidRDefault="00E478DA" w:rsidP="00E478DA">
      <w:pPr>
        <w:shd w:val="clear" w:color="auto" w:fill="FFFFFF"/>
        <w:suppressAutoHyphens w:val="0"/>
        <w:spacing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478DA" w:rsidRDefault="00E478DA" w:rsidP="00E478DA">
      <w:pPr>
        <w:shd w:val="clear" w:color="auto" w:fill="FFFFFF"/>
        <w:suppressAutoHyphens w:val="0"/>
        <w:spacing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478DA" w:rsidRDefault="00E478DA" w:rsidP="00E478DA">
      <w:pPr>
        <w:shd w:val="clear" w:color="auto" w:fill="FFFFFF"/>
        <w:suppressAutoHyphens w:val="0"/>
        <w:spacing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478DA" w:rsidRDefault="00E478DA" w:rsidP="00E478DA">
      <w:pPr>
        <w:shd w:val="clear" w:color="auto" w:fill="FFFFFF"/>
        <w:suppressAutoHyphens w:val="0"/>
        <w:spacing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478DA" w:rsidRDefault="00E478DA" w:rsidP="00E478DA">
      <w:pPr>
        <w:shd w:val="clear" w:color="auto" w:fill="FFFFFF"/>
        <w:suppressAutoHyphens w:val="0"/>
        <w:spacing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478DA" w:rsidRDefault="00E478DA" w:rsidP="00E478DA">
      <w:pPr>
        <w:shd w:val="clear" w:color="auto" w:fill="FFFFFF"/>
        <w:suppressAutoHyphens w:val="0"/>
        <w:spacing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478DA" w:rsidRDefault="00E478DA" w:rsidP="00E478DA">
      <w:pPr>
        <w:shd w:val="clear" w:color="auto" w:fill="FFFFFF"/>
        <w:suppressAutoHyphens w:val="0"/>
        <w:spacing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478DA" w:rsidRPr="00357722" w:rsidRDefault="00E478DA" w:rsidP="00E478DA">
      <w:pPr>
        <w:shd w:val="clear" w:color="auto" w:fill="FFFFFF"/>
        <w:suppressAutoHyphens w:val="0"/>
        <w:spacing w:line="330" w:lineRule="atLeast"/>
        <w:textAlignment w:val="baseline"/>
        <w:rPr>
          <w:color w:val="000000"/>
          <w:sz w:val="28"/>
          <w:szCs w:val="28"/>
          <w:lang w:eastAsia="ru-RU"/>
        </w:rPr>
      </w:pPr>
      <w:r w:rsidRPr="00357722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ЦЕННОСТНЫЕ ОРИЕНТИРЫ СОДЕРЖАНИЯ УЧЕБНОГО ПРЕДМЕТА</w:t>
      </w:r>
    </w:p>
    <w:p w:rsidR="00E478DA" w:rsidRPr="00357722" w:rsidRDefault="00E478DA" w:rsidP="00E478DA">
      <w:pPr>
        <w:shd w:val="clear" w:color="auto" w:fill="FFFFFF"/>
        <w:suppressAutoHyphens w:val="0"/>
        <w:spacing w:after="150" w:line="330" w:lineRule="atLeast"/>
        <w:textAlignment w:val="baseline"/>
        <w:rPr>
          <w:color w:val="000000"/>
          <w:sz w:val="28"/>
          <w:szCs w:val="28"/>
          <w:lang w:eastAsia="ru-RU"/>
        </w:rPr>
      </w:pPr>
      <w:r w:rsidRPr="00357722">
        <w:rPr>
          <w:color w:val="000000"/>
          <w:sz w:val="28"/>
          <w:szCs w:val="28"/>
          <w:lang w:eastAsia="ru-RU"/>
        </w:rPr>
        <w:t>Уроки музыки, как и художественное образование в целом, предоставляя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E478DA" w:rsidRPr="00357722" w:rsidRDefault="00E478DA" w:rsidP="00E478DA">
      <w:pPr>
        <w:shd w:val="clear" w:color="auto" w:fill="FFFFFF"/>
        <w:suppressAutoHyphens w:val="0"/>
        <w:spacing w:after="150" w:line="330" w:lineRule="atLeast"/>
        <w:textAlignment w:val="baseline"/>
        <w:rPr>
          <w:color w:val="000000"/>
          <w:sz w:val="28"/>
          <w:szCs w:val="28"/>
          <w:lang w:eastAsia="ru-RU"/>
        </w:rPr>
      </w:pPr>
      <w:r w:rsidRPr="00357722">
        <w:rPr>
          <w:color w:val="000000"/>
          <w:sz w:val="28"/>
          <w:szCs w:val="28"/>
          <w:lang w:eastAsia="ru-RU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E478DA" w:rsidRPr="00357722" w:rsidRDefault="00E478DA" w:rsidP="00E478DA">
      <w:pPr>
        <w:shd w:val="clear" w:color="auto" w:fill="FFFFFF"/>
        <w:suppressAutoHyphens w:val="0"/>
        <w:spacing w:after="150" w:line="330" w:lineRule="atLeast"/>
        <w:textAlignment w:val="baseline"/>
        <w:rPr>
          <w:color w:val="000000"/>
          <w:sz w:val="28"/>
          <w:szCs w:val="28"/>
          <w:lang w:eastAsia="ru-RU"/>
        </w:rPr>
      </w:pPr>
      <w:r w:rsidRPr="00357722">
        <w:rPr>
          <w:color w:val="000000"/>
          <w:sz w:val="28"/>
          <w:szCs w:val="28"/>
          <w:lang w:eastAsia="ru-RU"/>
        </w:rPr>
        <w:t xml:space="preserve">Внимание на музыкальных занятиях акцентируется на личностном развитии, нравственно-эстетическом воспитании, формировании культуры мировосприятия младших школьников через </w:t>
      </w:r>
      <w:proofErr w:type="spellStart"/>
      <w:r w:rsidRPr="00357722">
        <w:rPr>
          <w:color w:val="000000"/>
          <w:sz w:val="28"/>
          <w:szCs w:val="28"/>
          <w:lang w:eastAsia="ru-RU"/>
        </w:rPr>
        <w:t>эмпатию</w:t>
      </w:r>
      <w:proofErr w:type="spellEnd"/>
      <w:r w:rsidRPr="00357722">
        <w:rPr>
          <w:color w:val="000000"/>
          <w:sz w:val="28"/>
          <w:szCs w:val="28"/>
          <w:lang w:eastAsia="ru-RU"/>
        </w:rPr>
        <w:t xml:space="preserve">, идентификацию, эмоционально-эстетический отклик на музыку. </w:t>
      </w:r>
      <w:proofErr w:type="gramStart"/>
      <w:r w:rsidRPr="00357722">
        <w:rPr>
          <w:color w:val="000000"/>
          <w:sz w:val="28"/>
          <w:szCs w:val="28"/>
          <w:lang w:eastAsia="ru-RU"/>
        </w:rPr>
        <w:t>Уже на начальном этапе постижения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  <w:proofErr w:type="gramEnd"/>
      <w:r w:rsidRPr="00357722">
        <w:rPr>
          <w:color w:val="000000"/>
          <w:sz w:val="28"/>
          <w:szCs w:val="28"/>
          <w:lang w:eastAsia="ru-RU"/>
        </w:rPr>
        <w:t xml:space="preserve">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культурно-познавательного </w:t>
      </w:r>
      <w:proofErr w:type="spellStart"/>
      <w:r w:rsidRPr="00357722">
        <w:rPr>
          <w:color w:val="000000"/>
          <w:sz w:val="28"/>
          <w:szCs w:val="28"/>
          <w:lang w:eastAsia="ru-RU"/>
        </w:rPr>
        <w:t>до</w:t>
      </w:r>
      <w:proofErr w:type="gramStart"/>
      <w:r w:rsidRPr="00357722">
        <w:rPr>
          <w:color w:val="000000"/>
          <w:sz w:val="28"/>
          <w:szCs w:val="28"/>
          <w:lang w:eastAsia="ru-RU"/>
        </w:rPr>
        <w:t>c</w:t>
      </w:r>
      <w:proofErr w:type="gramEnd"/>
      <w:r w:rsidRPr="00357722">
        <w:rPr>
          <w:color w:val="000000"/>
          <w:sz w:val="28"/>
          <w:szCs w:val="28"/>
          <w:lang w:eastAsia="ru-RU"/>
        </w:rPr>
        <w:t>уга</w:t>
      </w:r>
      <w:proofErr w:type="spellEnd"/>
      <w:r w:rsidRPr="00357722">
        <w:rPr>
          <w:color w:val="000000"/>
          <w:sz w:val="28"/>
          <w:szCs w:val="28"/>
          <w:lang w:eastAsia="ru-RU"/>
        </w:rPr>
        <w:t>.</w:t>
      </w:r>
    </w:p>
    <w:p w:rsidR="00E478DA" w:rsidRPr="003E3F82" w:rsidRDefault="00E478DA" w:rsidP="00E478DA">
      <w:pPr>
        <w:shd w:val="clear" w:color="auto" w:fill="FFFFFF"/>
        <w:suppressAutoHyphens w:val="0"/>
        <w:spacing w:line="330" w:lineRule="atLeast"/>
        <w:textAlignment w:val="baseline"/>
        <w:rPr>
          <w:color w:val="000000"/>
          <w:sz w:val="28"/>
          <w:szCs w:val="28"/>
          <w:lang w:eastAsia="ru-RU"/>
        </w:rPr>
      </w:pPr>
      <w:r w:rsidRPr="00357722">
        <w:rPr>
          <w:color w:val="000000"/>
          <w:sz w:val="28"/>
          <w:szCs w:val="28"/>
          <w:lang w:eastAsia="ru-RU"/>
        </w:rPr>
        <w:t>Содержание обучения ориентировано на целенаправленную организацию и планомерное формирование музыкальной учебной деятельности, способствующей </w:t>
      </w:r>
      <w:r w:rsidRPr="00357722">
        <w:rPr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личностному, коммуникативному, познавательному и </w:t>
      </w:r>
      <w:hyperlink r:id="rId8" w:tooltip="Социально-экономическое развитие" w:history="1">
        <w:r w:rsidRPr="003E3F82">
          <w:rPr>
            <w:i/>
            <w:iCs/>
            <w:sz w:val="28"/>
            <w:szCs w:val="28"/>
            <w:bdr w:val="none" w:sz="0" w:space="0" w:color="auto" w:frame="1"/>
            <w:lang w:eastAsia="ru-RU"/>
          </w:rPr>
          <w:t>социальному развитию</w:t>
        </w:r>
      </w:hyperlink>
      <w:r w:rsidRPr="003E3F82">
        <w:rPr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357722">
        <w:rPr>
          <w:color w:val="000000"/>
          <w:sz w:val="28"/>
          <w:szCs w:val="28"/>
          <w:lang w:eastAsia="ru-RU"/>
        </w:rPr>
        <w:t>растущего человека. Предмет «Музыка», </w:t>
      </w:r>
      <w:r w:rsidRPr="00357722">
        <w:rPr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развивая умение учиться, </w:t>
      </w:r>
      <w:r w:rsidRPr="00357722">
        <w:rPr>
          <w:color w:val="000000"/>
          <w:sz w:val="28"/>
          <w:szCs w:val="28"/>
          <w:lang w:eastAsia="ru-RU"/>
        </w:rPr>
        <w:t xml:space="preserve">призван формировать у </w:t>
      </w:r>
      <w:r>
        <w:rPr>
          <w:color w:val="000000"/>
          <w:sz w:val="28"/>
          <w:szCs w:val="28"/>
          <w:lang w:eastAsia="ru-RU"/>
        </w:rPr>
        <w:t>ребенка современную картину</w:t>
      </w:r>
    </w:p>
    <w:p w:rsidR="00E478DA" w:rsidRDefault="00E478DA" w:rsidP="00E478DA">
      <w:pPr>
        <w:ind w:firstLine="540"/>
        <w:jc w:val="both"/>
        <w:rPr>
          <w:b/>
          <w:sz w:val="28"/>
          <w:szCs w:val="28"/>
        </w:rPr>
      </w:pPr>
    </w:p>
    <w:p w:rsidR="00E478DA" w:rsidRDefault="00E478DA" w:rsidP="00E478DA">
      <w:pPr>
        <w:jc w:val="both"/>
        <w:rPr>
          <w:b/>
          <w:sz w:val="28"/>
          <w:szCs w:val="28"/>
        </w:rPr>
      </w:pPr>
    </w:p>
    <w:p w:rsidR="00E478DA" w:rsidRPr="00357722" w:rsidRDefault="00E478DA" w:rsidP="00E478DA">
      <w:pPr>
        <w:ind w:firstLine="540"/>
        <w:jc w:val="both"/>
        <w:rPr>
          <w:sz w:val="28"/>
          <w:szCs w:val="28"/>
        </w:rPr>
      </w:pPr>
      <w:r w:rsidRPr="00357722">
        <w:rPr>
          <w:b/>
          <w:sz w:val="28"/>
          <w:szCs w:val="28"/>
        </w:rPr>
        <w:t>Целевая аудитория:</w:t>
      </w:r>
      <w:r w:rsidRPr="00357722">
        <w:rPr>
          <w:sz w:val="28"/>
          <w:szCs w:val="28"/>
        </w:rPr>
        <w:t xml:space="preserve"> 1 класс</w:t>
      </w:r>
    </w:p>
    <w:p w:rsidR="00E478DA" w:rsidRPr="00E478DA" w:rsidRDefault="00E478DA" w:rsidP="00E478D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7722">
        <w:rPr>
          <w:sz w:val="28"/>
          <w:szCs w:val="28"/>
        </w:rPr>
        <w:t xml:space="preserve">       </w:t>
      </w:r>
      <w:r w:rsidRPr="00357722">
        <w:rPr>
          <w:b/>
          <w:sz w:val="28"/>
          <w:szCs w:val="28"/>
        </w:rPr>
        <w:t>Объём</w:t>
      </w:r>
      <w:r w:rsidRPr="00357722">
        <w:rPr>
          <w:sz w:val="28"/>
          <w:szCs w:val="28"/>
        </w:rPr>
        <w:t>: 33 часа (1час в неделю</w:t>
      </w:r>
      <w:r>
        <w:rPr>
          <w:b/>
          <w:i/>
          <w:sz w:val="28"/>
          <w:szCs w:val="28"/>
        </w:rPr>
        <w:t>)</w:t>
      </w:r>
    </w:p>
    <w:p w:rsidR="00E478DA" w:rsidRDefault="00E478DA" w:rsidP="00E478DA">
      <w:pPr>
        <w:rPr>
          <w:b/>
          <w:i/>
          <w:sz w:val="28"/>
          <w:szCs w:val="28"/>
        </w:rPr>
      </w:pPr>
    </w:p>
    <w:p w:rsidR="00E478DA" w:rsidRPr="00357722" w:rsidRDefault="00E478DA" w:rsidP="00E478DA">
      <w:pPr>
        <w:rPr>
          <w:b/>
          <w:i/>
          <w:sz w:val="28"/>
          <w:szCs w:val="28"/>
        </w:rPr>
      </w:pPr>
    </w:p>
    <w:p w:rsidR="00E478DA" w:rsidRPr="00357722" w:rsidRDefault="00E478DA" w:rsidP="00E478DA">
      <w:pPr>
        <w:rPr>
          <w:b/>
          <w:i/>
          <w:sz w:val="28"/>
          <w:szCs w:val="28"/>
        </w:rPr>
      </w:pPr>
      <w:r w:rsidRPr="00357722">
        <w:rPr>
          <w:b/>
          <w:i/>
          <w:sz w:val="28"/>
          <w:szCs w:val="28"/>
        </w:rPr>
        <w:t>Формирование универсальных учебных действий:</w:t>
      </w:r>
    </w:p>
    <w:p w:rsidR="00E478DA" w:rsidRPr="00357722" w:rsidRDefault="00E478DA" w:rsidP="00E478DA">
      <w:pPr>
        <w:jc w:val="both"/>
        <w:rPr>
          <w:sz w:val="28"/>
          <w:szCs w:val="28"/>
          <w:u w:val="single"/>
        </w:rPr>
      </w:pPr>
      <w:r w:rsidRPr="00357722">
        <w:rPr>
          <w:sz w:val="28"/>
          <w:szCs w:val="28"/>
          <w:u w:val="single"/>
        </w:rPr>
        <w:t>Личностные:</w:t>
      </w:r>
    </w:p>
    <w:p w:rsidR="00E478DA" w:rsidRPr="00357722" w:rsidRDefault="00E478DA" w:rsidP="00E478DA">
      <w:pPr>
        <w:numPr>
          <w:ilvl w:val="0"/>
          <w:numId w:val="1"/>
        </w:numPr>
        <w:jc w:val="both"/>
        <w:rPr>
          <w:sz w:val="28"/>
          <w:szCs w:val="28"/>
        </w:rPr>
      </w:pPr>
      <w:r w:rsidRPr="00357722">
        <w:rPr>
          <w:sz w:val="28"/>
          <w:szCs w:val="28"/>
        </w:rPr>
        <w:t>Ценностно-смысловая ориентация учащихся,</w:t>
      </w:r>
    </w:p>
    <w:p w:rsidR="00E478DA" w:rsidRPr="00357722" w:rsidRDefault="00E478DA" w:rsidP="00E478DA">
      <w:pPr>
        <w:numPr>
          <w:ilvl w:val="0"/>
          <w:numId w:val="1"/>
        </w:numPr>
        <w:jc w:val="both"/>
        <w:rPr>
          <w:sz w:val="28"/>
          <w:szCs w:val="28"/>
        </w:rPr>
      </w:pPr>
      <w:r w:rsidRPr="00357722">
        <w:rPr>
          <w:sz w:val="28"/>
          <w:szCs w:val="28"/>
        </w:rPr>
        <w:t xml:space="preserve">Действие </w:t>
      </w:r>
      <w:proofErr w:type="spellStart"/>
      <w:r w:rsidRPr="00357722">
        <w:rPr>
          <w:sz w:val="28"/>
          <w:szCs w:val="28"/>
        </w:rPr>
        <w:t>смыслообразования</w:t>
      </w:r>
      <w:proofErr w:type="spellEnd"/>
      <w:r w:rsidRPr="00357722">
        <w:rPr>
          <w:sz w:val="28"/>
          <w:szCs w:val="28"/>
        </w:rPr>
        <w:t>,</w:t>
      </w:r>
    </w:p>
    <w:p w:rsidR="00E478DA" w:rsidRPr="00357722" w:rsidRDefault="00E478DA" w:rsidP="00E478DA">
      <w:pPr>
        <w:numPr>
          <w:ilvl w:val="0"/>
          <w:numId w:val="1"/>
        </w:numPr>
        <w:jc w:val="both"/>
        <w:rPr>
          <w:sz w:val="28"/>
          <w:szCs w:val="28"/>
        </w:rPr>
      </w:pPr>
      <w:r w:rsidRPr="00357722">
        <w:rPr>
          <w:sz w:val="28"/>
          <w:szCs w:val="28"/>
        </w:rPr>
        <w:t>Нравственно-этическое оценивание</w:t>
      </w:r>
    </w:p>
    <w:p w:rsidR="00E478DA" w:rsidRPr="00357722" w:rsidRDefault="00E478DA" w:rsidP="00E478DA">
      <w:pPr>
        <w:jc w:val="both"/>
        <w:rPr>
          <w:sz w:val="28"/>
          <w:szCs w:val="28"/>
          <w:u w:val="single"/>
        </w:rPr>
      </w:pPr>
      <w:r w:rsidRPr="00357722">
        <w:rPr>
          <w:sz w:val="28"/>
          <w:szCs w:val="28"/>
          <w:u w:val="single"/>
        </w:rPr>
        <w:t>Коммуникативные:</w:t>
      </w:r>
    </w:p>
    <w:p w:rsidR="00E478DA" w:rsidRPr="00357722" w:rsidRDefault="00E478DA" w:rsidP="00E478DA">
      <w:pPr>
        <w:numPr>
          <w:ilvl w:val="0"/>
          <w:numId w:val="6"/>
        </w:numPr>
        <w:jc w:val="both"/>
        <w:rPr>
          <w:sz w:val="28"/>
          <w:szCs w:val="28"/>
        </w:rPr>
      </w:pPr>
      <w:r w:rsidRPr="00357722">
        <w:rPr>
          <w:sz w:val="28"/>
          <w:szCs w:val="28"/>
        </w:rPr>
        <w:t>Умение выражать свои мысли,</w:t>
      </w:r>
    </w:p>
    <w:p w:rsidR="00E478DA" w:rsidRPr="00357722" w:rsidRDefault="00E478DA" w:rsidP="00E478DA">
      <w:pPr>
        <w:numPr>
          <w:ilvl w:val="0"/>
          <w:numId w:val="6"/>
        </w:numPr>
        <w:jc w:val="both"/>
        <w:rPr>
          <w:sz w:val="28"/>
          <w:szCs w:val="28"/>
        </w:rPr>
      </w:pPr>
      <w:r w:rsidRPr="00357722">
        <w:rPr>
          <w:sz w:val="28"/>
          <w:szCs w:val="28"/>
        </w:rPr>
        <w:t>Разрешение конфликтов, постановка вопросов.</w:t>
      </w:r>
    </w:p>
    <w:p w:rsidR="00E478DA" w:rsidRPr="00357722" w:rsidRDefault="00E478DA" w:rsidP="00E478DA">
      <w:pPr>
        <w:numPr>
          <w:ilvl w:val="0"/>
          <w:numId w:val="6"/>
        </w:numPr>
        <w:jc w:val="both"/>
        <w:rPr>
          <w:sz w:val="28"/>
          <w:szCs w:val="28"/>
        </w:rPr>
      </w:pPr>
      <w:r w:rsidRPr="00357722">
        <w:rPr>
          <w:sz w:val="28"/>
          <w:szCs w:val="28"/>
        </w:rPr>
        <w:t>Управление поведением партнера: контроль, коррекция.</w:t>
      </w:r>
    </w:p>
    <w:p w:rsidR="00E478DA" w:rsidRPr="00357722" w:rsidRDefault="00E478DA" w:rsidP="00E478DA">
      <w:pPr>
        <w:jc w:val="both"/>
        <w:rPr>
          <w:sz w:val="28"/>
          <w:szCs w:val="28"/>
          <w:u w:val="single"/>
        </w:rPr>
      </w:pPr>
      <w:r w:rsidRPr="00357722">
        <w:rPr>
          <w:sz w:val="28"/>
          <w:szCs w:val="28"/>
          <w:u w:val="single"/>
        </w:rPr>
        <w:t>Регулятивные:</w:t>
      </w:r>
    </w:p>
    <w:p w:rsidR="00E478DA" w:rsidRPr="00357722" w:rsidRDefault="00E478DA" w:rsidP="00E478DA">
      <w:pPr>
        <w:numPr>
          <w:ilvl w:val="0"/>
          <w:numId w:val="2"/>
        </w:numPr>
        <w:jc w:val="both"/>
        <w:rPr>
          <w:sz w:val="28"/>
          <w:szCs w:val="28"/>
        </w:rPr>
      </w:pPr>
      <w:r w:rsidRPr="00357722">
        <w:rPr>
          <w:sz w:val="28"/>
          <w:szCs w:val="28"/>
        </w:rPr>
        <w:t xml:space="preserve">Целеполагание, </w:t>
      </w:r>
    </w:p>
    <w:p w:rsidR="00E478DA" w:rsidRPr="00357722" w:rsidRDefault="00E478DA" w:rsidP="00E478DA">
      <w:pPr>
        <w:numPr>
          <w:ilvl w:val="0"/>
          <w:numId w:val="2"/>
        </w:numPr>
        <w:jc w:val="both"/>
        <w:rPr>
          <w:sz w:val="28"/>
          <w:szCs w:val="28"/>
        </w:rPr>
      </w:pPr>
      <w:r w:rsidRPr="00357722">
        <w:rPr>
          <w:sz w:val="28"/>
          <w:szCs w:val="28"/>
        </w:rPr>
        <w:t xml:space="preserve">волевая </w:t>
      </w:r>
      <w:proofErr w:type="spellStart"/>
      <w:r w:rsidRPr="00357722">
        <w:rPr>
          <w:sz w:val="28"/>
          <w:szCs w:val="28"/>
        </w:rPr>
        <w:t>саморегуляция</w:t>
      </w:r>
      <w:proofErr w:type="spellEnd"/>
      <w:r w:rsidRPr="00357722">
        <w:rPr>
          <w:sz w:val="28"/>
          <w:szCs w:val="28"/>
        </w:rPr>
        <w:t xml:space="preserve">, </w:t>
      </w:r>
    </w:p>
    <w:p w:rsidR="00E478DA" w:rsidRPr="00357722" w:rsidRDefault="00E478DA" w:rsidP="00E478DA">
      <w:pPr>
        <w:numPr>
          <w:ilvl w:val="0"/>
          <w:numId w:val="2"/>
        </w:numPr>
        <w:jc w:val="both"/>
        <w:rPr>
          <w:sz w:val="28"/>
          <w:szCs w:val="28"/>
        </w:rPr>
      </w:pPr>
      <w:r w:rsidRPr="00357722">
        <w:rPr>
          <w:sz w:val="28"/>
          <w:szCs w:val="28"/>
        </w:rPr>
        <w:t>коррекция,</w:t>
      </w:r>
    </w:p>
    <w:p w:rsidR="00E478DA" w:rsidRPr="00357722" w:rsidRDefault="00E478DA" w:rsidP="00E478DA">
      <w:pPr>
        <w:numPr>
          <w:ilvl w:val="0"/>
          <w:numId w:val="2"/>
        </w:numPr>
        <w:jc w:val="both"/>
        <w:rPr>
          <w:sz w:val="28"/>
          <w:szCs w:val="28"/>
        </w:rPr>
      </w:pPr>
      <w:r w:rsidRPr="00357722">
        <w:rPr>
          <w:sz w:val="28"/>
          <w:szCs w:val="28"/>
        </w:rPr>
        <w:t>оценка качества и уровня усвоения.</w:t>
      </w:r>
    </w:p>
    <w:p w:rsidR="00E478DA" w:rsidRPr="00357722" w:rsidRDefault="00E478DA" w:rsidP="00E478DA">
      <w:pPr>
        <w:jc w:val="both"/>
        <w:rPr>
          <w:sz w:val="28"/>
          <w:szCs w:val="28"/>
        </w:rPr>
      </w:pPr>
      <w:r w:rsidRPr="00357722">
        <w:rPr>
          <w:sz w:val="28"/>
          <w:szCs w:val="28"/>
        </w:rPr>
        <w:t>Познавательные универсальные действия:</w:t>
      </w:r>
    </w:p>
    <w:p w:rsidR="00E478DA" w:rsidRPr="00357722" w:rsidRDefault="00E478DA" w:rsidP="00E478DA">
      <w:pPr>
        <w:jc w:val="both"/>
        <w:rPr>
          <w:sz w:val="28"/>
          <w:szCs w:val="28"/>
          <w:u w:val="single"/>
        </w:rPr>
      </w:pPr>
      <w:proofErr w:type="spellStart"/>
      <w:r w:rsidRPr="00357722">
        <w:rPr>
          <w:sz w:val="28"/>
          <w:szCs w:val="28"/>
          <w:u w:val="single"/>
        </w:rPr>
        <w:t>Общеучебные</w:t>
      </w:r>
      <w:proofErr w:type="spellEnd"/>
      <w:r w:rsidRPr="00357722">
        <w:rPr>
          <w:sz w:val="28"/>
          <w:szCs w:val="28"/>
          <w:u w:val="single"/>
        </w:rPr>
        <w:t>:</w:t>
      </w:r>
    </w:p>
    <w:p w:rsidR="00E478DA" w:rsidRPr="00357722" w:rsidRDefault="00E478DA" w:rsidP="00E478DA">
      <w:pPr>
        <w:numPr>
          <w:ilvl w:val="0"/>
          <w:numId w:val="4"/>
        </w:numPr>
        <w:jc w:val="both"/>
        <w:rPr>
          <w:sz w:val="28"/>
          <w:szCs w:val="28"/>
        </w:rPr>
      </w:pPr>
      <w:r w:rsidRPr="00357722">
        <w:rPr>
          <w:sz w:val="28"/>
          <w:szCs w:val="28"/>
        </w:rPr>
        <w:t>Умение структурировать знания,</w:t>
      </w:r>
    </w:p>
    <w:p w:rsidR="00E478DA" w:rsidRPr="00357722" w:rsidRDefault="00E478DA" w:rsidP="00E478DA">
      <w:pPr>
        <w:numPr>
          <w:ilvl w:val="0"/>
          <w:numId w:val="4"/>
        </w:numPr>
        <w:jc w:val="both"/>
        <w:rPr>
          <w:sz w:val="28"/>
          <w:szCs w:val="28"/>
        </w:rPr>
      </w:pPr>
      <w:r w:rsidRPr="00357722">
        <w:rPr>
          <w:sz w:val="28"/>
          <w:szCs w:val="28"/>
        </w:rPr>
        <w:t>Смысловое чтение,</w:t>
      </w:r>
    </w:p>
    <w:p w:rsidR="00E478DA" w:rsidRPr="00357722" w:rsidRDefault="00E478DA" w:rsidP="00E478DA">
      <w:pPr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357722">
        <w:rPr>
          <w:sz w:val="28"/>
          <w:szCs w:val="28"/>
        </w:rPr>
        <w:t>Знаково</w:t>
      </w:r>
      <w:proofErr w:type="spellEnd"/>
      <w:r w:rsidRPr="00357722">
        <w:rPr>
          <w:sz w:val="28"/>
          <w:szCs w:val="28"/>
        </w:rPr>
        <w:t xml:space="preserve"> – символическое моделирование,</w:t>
      </w:r>
    </w:p>
    <w:p w:rsidR="00E478DA" w:rsidRPr="00357722" w:rsidRDefault="00E478DA" w:rsidP="00E478DA">
      <w:pPr>
        <w:numPr>
          <w:ilvl w:val="0"/>
          <w:numId w:val="4"/>
        </w:numPr>
        <w:jc w:val="both"/>
        <w:rPr>
          <w:sz w:val="28"/>
          <w:szCs w:val="28"/>
        </w:rPr>
      </w:pPr>
      <w:r w:rsidRPr="00357722">
        <w:rPr>
          <w:sz w:val="28"/>
          <w:szCs w:val="28"/>
        </w:rPr>
        <w:t>Выделение и формулирование учебной цели.</w:t>
      </w:r>
    </w:p>
    <w:p w:rsidR="00E478DA" w:rsidRPr="00357722" w:rsidRDefault="00E478DA" w:rsidP="00E478DA">
      <w:pPr>
        <w:jc w:val="both"/>
        <w:rPr>
          <w:sz w:val="28"/>
          <w:szCs w:val="28"/>
          <w:u w:val="single"/>
        </w:rPr>
      </w:pPr>
      <w:r w:rsidRPr="00357722">
        <w:rPr>
          <w:sz w:val="28"/>
          <w:szCs w:val="28"/>
          <w:u w:val="single"/>
        </w:rPr>
        <w:t>Логические:</w:t>
      </w:r>
    </w:p>
    <w:p w:rsidR="00E478DA" w:rsidRPr="00357722" w:rsidRDefault="00E478DA" w:rsidP="00E478DA">
      <w:pPr>
        <w:numPr>
          <w:ilvl w:val="0"/>
          <w:numId w:val="5"/>
        </w:numPr>
        <w:jc w:val="both"/>
        <w:rPr>
          <w:sz w:val="28"/>
          <w:szCs w:val="28"/>
        </w:rPr>
      </w:pPr>
      <w:r w:rsidRPr="00357722">
        <w:rPr>
          <w:sz w:val="28"/>
          <w:szCs w:val="28"/>
        </w:rPr>
        <w:lastRenderedPageBreak/>
        <w:t>Анализ объектов;</w:t>
      </w:r>
    </w:p>
    <w:p w:rsidR="00E478DA" w:rsidRPr="00357722" w:rsidRDefault="00E478DA" w:rsidP="00E478DA">
      <w:pPr>
        <w:numPr>
          <w:ilvl w:val="0"/>
          <w:numId w:val="5"/>
        </w:numPr>
        <w:jc w:val="both"/>
        <w:rPr>
          <w:sz w:val="28"/>
          <w:szCs w:val="28"/>
        </w:rPr>
      </w:pPr>
      <w:r w:rsidRPr="00357722">
        <w:rPr>
          <w:sz w:val="28"/>
          <w:szCs w:val="28"/>
        </w:rPr>
        <w:t>Синтез, как составление целого из частей</w:t>
      </w:r>
    </w:p>
    <w:p w:rsidR="00E478DA" w:rsidRPr="00357722" w:rsidRDefault="00E478DA" w:rsidP="00E478DA">
      <w:pPr>
        <w:numPr>
          <w:ilvl w:val="0"/>
          <w:numId w:val="5"/>
        </w:numPr>
        <w:jc w:val="both"/>
        <w:rPr>
          <w:sz w:val="28"/>
          <w:szCs w:val="28"/>
        </w:rPr>
      </w:pPr>
      <w:r w:rsidRPr="00357722">
        <w:rPr>
          <w:sz w:val="28"/>
          <w:szCs w:val="28"/>
        </w:rPr>
        <w:t>Классификация объектов.</w:t>
      </w:r>
    </w:p>
    <w:p w:rsidR="00E478DA" w:rsidRPr="00357722" w:rsidRDefault="00E478DA" w:rsidP="00E478DA">
      <w:pPr>
        <w:numPr>
          <w:ilvl w:val="0"/>
          <w:numId w:val="5"/>
        </w:numPr>
        <w:jc w:val="both"/>
        <w:rPr>
          <w:sz w:val="28"/>
          <w:szCs w:val="28"/>
        </w:rPr>
      </w:pPr>
      <w:r w:rsidRPr="00357722">
        <w:rPr>
          <w:sz w:val="28"/>
          <w:szCs w:val="28"/>
        </w:rPr>
        <w:t>Доказательство</w:t>
      </w:r>
    </w:p>
    <w:p w:rsidR="00E478DA" w:rsidRPr="00357722" w:rsidRDefault="00E478DA" w:rsidP="00E478DA">
      <w:pPr>
        <w:numPr>
          <w:ilvl w:val="0"/>
          <w:numId w:val="5"/>
        </w:numPr>
        <w:jc w:val="both"/>
        <w:rPr>
          <w:sz w:val="28"/>
          <w:szCs w:val="28"/>
        </w:rPr>
      </w:pPr>
      <w:r w:rsidRPr="00357722">
        <w:rPr>
          <w:sz w:val="28"/>
          <w:szCs w:val="28"/>
        </w:rPr>
        <w:t>Выдвижение гипотез и их обоснование</w:t>
      </w:r>
    </w:p>
    <w:p w:rsidR="00E478DA" w:rsidRPr="00357722" w:rsidRDefault="00E478DA" w:rsidP="00E478DA">
      <w:pPr>
        <w:numPr>
          <w:ilvl w:val="0"/>
          <w:numId w:val="5"/>
        </w:numPr>
        <w:jc w:val="both"/>
        <w:rPr>
          <w:sz w:val="28"/>
          <w:szCs w:val="28"/>
        </w:rPr>
      </w:pPr>
      <w:r w:rsidRPr="00357722">
        <w:rPr>
          <w:sz w:val="28"/>
          <w:szCs w:val="28"/>
        </w:rPr>
        <w:t>Построение логической цепи рассуждения</w:t>
      </w:r>
    </w:p>
    <w:p w:rsidR="00E478DA" w:rsidRPr="00357722" w:rsidRDefault="00E478DA" w:rsidP="00E478DA">
      <w:pPr>
        <w:tabs>
          <w:tab w:val="left" w:pos="9288"/>
        </w:tabs>
        <w:rPr>
          <w:b/>
          <w:sz w:val="28"/>
          <w:szCs w:val="28"/>
        </w:rPr>
      </w:pPr>
    </w:p>
    <w:p w:rsidR="00E478DA" w:rsidRPr="00357722" w:rsidRDefault="00E478DA" w:rsidP="00E478DA">
      <w:pPr>
        <w:outlineLvl w:val="0"/>
        <w:rPr>
          <w:b/>
          <w:sz w:val="28"/>
          <w:szCs w:val="28"/>
        </w:rPr>
      </w:pPr>
    </w:p>
    <w:p w:rsidR="00E478DA" w:rsidRPr="00357722" w:rsidRDefault="00E478DA" w:rsidP="00E478DA">
      <w:pPr>
        <w:outlineLvl w:val="0"/>
        <w:rPr>
          <w:sz w:val="28"/>
          <w:szCs w:val="28"/>
        </w:rPr>
      </w:pPr>
      <w:r w:rsidRPr="00357722">
        <w:rPr>
          <w:b/>
          <w:i/>
          <w:sz w:val="28"/>
          <w:szCs w:val="28"/>
        </w:rPr>
        <w:t>Формы организации учебного процесса:</w:t>
      </w:r>
    </w:p>
    <w:p w:rsidR="00E478DA" w:rsidRPr="00357722" w:rsidRDefault="00E478DA" w:rsidP="00E478DA">
      <w:pPr>
        <w:rPr>
          <w:i/>
          <w:sz w:val="28"/>
          <w:szCs w:val="28"/>
        </w:rPr>
      </w:pPr>
      <w:r w:rsidRPr="00357722">
        <w:rPr>
          <w:i/>
          <w:sz w:val="28"/>
          <w:szCs w:val="28"/>
        </w:rPr>
        <w:t xml:space="preserve"> - </w:t>
      </w:r>
      <w:r w:rsidRPr="00357722">
        <w:rPr>
          <w:sz w:val="28"/>
          <w:szCs w:val="28"/>
        </w:rPr>
        <w:t xml:space="preserve"> групповые, коллективные, классные и внеклассные.</w:t>
      </w:r>
    </w:p>
    <w:p w:rsidR="00E478DA" w:rsidRPr="00357722" w:rsidRDefault="00E478DA" w:rsidP="00E478DA">
      <w:pPr>
        <w:outlineLvl w:val="0"/>
        <w:rPr>
          <w:i/>
          <w:sz w:val="28"/>
          <w:szCs w:val="28"/>
        </w:rPr>
      </w:pPr>
      <w:r w:rsidRPr="00357722">
        <w:rPr>
          <w:b/>
          <w:i/>
          <w:sz w:val="28"/>
          <w:szCs w:val="28"/>
        </w:rPr>
        <w:t xml:space="preserve">  Виды организации учебной деятельности</w:t>
      </w:r>
      <w:r w:rsidRPr="00357722">
        <w:rPr>
          <w:i/>
          <w:sz w:val="28"/>
          <w:szCs w:val="28"/>
        </w:rPr>
        <w:t>:</w:t>
      </w:r>
    </w:p>
    <w:p w:rsidR="00E478DA" w:rsidRPr="00357722" w:rsidRDefault="00E478DA" w:rsidP="00E478DA">
      <w:pPr>
        <w:rPr>
          <w:sz w:val="28"/>
          <w:szCs w:val="28"/>
        </w:rPr>
      </w:pPr>
      <w:r w:rsidRPr="00357722">
        <w:rPr>
          <w:sz w:val="28"/>
          <w:szCs w:val="28"/>
        </w:rPr>
        <w:t xml:space="preserve"> - экскурсия, путешествие, выставка.</w:t>
      </w:r>
    </w:p>
    <w:p w:rsidR="00E478DA" w:rsidRPr="00357722" w:rsidRDefault="00E478DA" w:rsidP="00E478DA">
      <w:pPr>
        <w:outlineLvl w:val="0"/>
        <w:rPr>
          <w:b/>
          <w:i/>
          <w:sz w:val="28"/>
          <w:szCs w:val="28"/>
        </w:rPr>
      </w:pPr>
      <w:r w:rsidRPr="00357722">
        <w:rPr>
          <w:b/>
          <w:i/>
          <w:sz w:val="28"/>
          <w:szCs w:val="28"/>
        </w:rPr>
        <w:t xml:space="preserve"> Виды контроля:</w:t>
      </w:r>
    </w:p>
    <w:p w:rsidR="00E478DA" w:rsidRPr="00357722" w:rsidRDefault="00E478DA" w:rsidP="00E478DA">
      <w:pPr>
        <w:rPr>
          <w:sz w:val="28"/>
          <w:szCs w:val="28"/>
        </w:rPr>
      </w:pPr>
      <w:r w:rsidRPr="00357722">
        <w:rPr>
          <w:sz w:val="28"/>
          <w:szCs w:val="28"/>
        </w:rPr>
        <w:t xml:space="preserve"> - входной, текущий, итоговый</w:t>
      </w:r>
    </w:p>
    <w:p w:rsidR="00E478DA" w:rsidRPr="00357722" w:rsidRDefault="00E478DA" w:rsidP="00E478DA">
      <w:pPr>
        <w:rPr>
          <w:sz w:val="28"/>
          <w:szCs w:val="28"/>
        </w:rPr>
      </w:pPr>
      <w:r w:rsidRPr="00357722">
        <w:rPr>
          <w:sz w:val="28"/>
          <w:szCs w:val="28"/>
        </w:rPr>
        <w:t xml:space="preserve"> - фронтальный, комбинированный,  устный</w:t>
      </w:r>
    </w:p>
    <w:p w:rsidR="00E478DA" w:rsidRPr="00357722" w:rsidRDefault="00E478DA" w:rsidP="00E478DA">
      <w:pPr>
        <w:outlineLvl w:val="0"/>
        <w:rPr>
          <w:sz w:val="28"/>
          <w:szCs w:val="28"/>
        </w:rPr>
      </w:pPr>
      <w:r w:rsidRPr="00357722">
        <w:rPr>
          <w:sz w:val="28"/>
          <w:szCs w:val="28"/>
        </w:rPr>
        <w:t xml:space="preserve">  </w:t>
      </w:r>
      <w:r w:rsidRPr="00357722">
        <w:rPr>
          <w:b/>
          <w:i/>
          <w:sz w:val="28"/>
          <w:szCs w:val="28"/>
        </w:rPr>
        <w:t>Формы (приемы) контроля:</w:t>
      </w:r>
    </w:p>
    <w:p w:rsidR="00E478DA" w:rsidRPr="00357722" w:rsidRDefault="00E478DA" w:rsidP="00E478DA">
      <w:pPr>
        <w:rPr>
          <w:sz w:val="28"/>
          <w:szCs w:val="28"/>
        </w:rPr>
      </w:pPr>
      <w:r w:rsidRPr="00357722">
        <w:rPr>
          <w:sz w:val="28"/>
          <w:szCs w:val="28"/>
        </w:rPr>
        <w:t xml:space="preserve"> - наблюдение, самостоятельная работа, работа по карточке, тест.</w:t>
      </w:r>
    </w:p>
    <w:p w:rsidR="00E478DA" w:rsidRDefault="00E478DA" w:rsidP="00E478DA">
      <w:pPr>
        <w:tabs>
          <w:tab w:val="left" w:pos="9288"/>
        </w:tabs>
        <w:ind w:left="360" w:firstLine="540"/>
        <w:rPr>
          <w:b/>
          <w:sz w:val="28"/>
          <w:szCs w:val="28"/>
        </w:rPr>
      </w:pPr>
    </w:p>
    <w:p w:rsidR="00E478DA" w:rsidRDefault="00E478DA" w:rsidP="00E478DA">
      <w:pPr>
        <w:tabs>
          <w:tab w:val="left" w:pos="9288"/>
        </w:tabs>
        <w:ind w:left="360" w:firstLine="540"/>
        <w:rPr>
          <w:b/>
          <w:sz w:val="28"/>
          <w:szCs w:val="28"/>
        </w:rPr>
      </w:pPr>
    </w:p>
    <w:p w:rsidR="00E478DA" w:rsidRDefault="00E478DA" w:rsidP="00E478DA">
      <w:pPr>
        <w:tabs>
          <w:tab w:val="left" w:pos="9288"/>
        </w:tabs>
        <w:ind w:left="360" w:firstLine="540"/>
        <w:rPr>
          <w:b/>
          <w:sz w:val="28"/>
          <w:szCs w:val="28"/>
        </w:rPr>
      </w:pPr>
    </w:p>
    <w:p w:rsidR="00E478DA" w:rsidRDefault="00E478DA" w:rsidP="00E478DA">
      <w:pPr>
        <w:tabs>
          <w:tab w:val="left" w:pos="9288"/>
        </w:tabs>
        <w:ind w:left="360" w:firstLine="540"/>
        <w:rPr>
          <w:b/>
          <w:sz w:val="28"/>
          <w:szCs w:val="28"/>
        </w:rPr>
      </w:pPr>
    </w:p>
    <w:p w:rsidR="00E478DA" w:rsidRDefault="00E478DA" w:rsidP="00E478DA">
      <w:pPr>
        <w:tabs>
          <w:tab w:val="left" w:pos="9288"/>
        </w:tabs>
        <w:ind w:left="360" w:firstLine="540"/>
        <w:rPr>
          <w:b/>
          <w:sz w:val="28"/>
          <w:szCs w:val="28"/>
        </w:rPr>
      </w:pPr>
    </w:p>
    <w:p w:rsidR="00E478DA" w:rsidRDefault="00E478DA" w:rsidP="00E478DA">
      <w:pPr>
        <w:tabs>
          <w:tab w:val="left" w:pos="9288"/>
        </w:tabs>
        <w:ind w:left="360" w:firstLine="540"/>
        <w:rPr>
          <w:b/>
          <w:sz w:val="28"/>
          <w:szCs w:val="28"/>
        </w:rPr>
      </w:pPr>
    </w:p>
    <w:p w:rsidR="00E478DA" w:rsidRDefault="00E478DA" w:rsidP="00E478DA">
      <w:pPr>
        <w:tabs>
          <w:tab w:val="left" w:pos="9288"/>
        </w:tabs>
        <w:ind w:left="360" w:firstLine="540"/>
        <w:rPr>
          <w:b/>
          <w:sz w:val="28"/>
          <w:szCs w:val="28"/>
        </w:rPr>
      </w:pPr>
    </w:p>
    <w:p w:rsidR="00E478DA" w:rsidRDefault="00E478DA" w:rsidP="00E478DA">
      <w:pPr>
        <w:tabs>
          <w:tab w:val="left" w:pos="9288"/>
        </w:tabs>
        <w:ind w:left="360" w:firstLine="540"/>
        <w:rPr>
          <w:b/>
          <w:sz w:val="28"/>
          <w:szCs w:val="28"/>
        </w:rPr>
      </w:pPr>
    </w:p>
    <w:p w:rsidR="00E478DA" w:rsidRDefault="00E478DA" w:rsidP="00E478DA">
      <w:pPr>
        <w:tabs>
          <w:tab w:val="left" w:pos="9288"/>
        </w:tabs>
        <w:ind w:left="360" w:firstLine="540"/>
        <w:rPr>
          <w:b/>
          <w:sz w:val="28"/>
          <w:szCs w:val="28"/>
        </w:rPr>
      </w:pPr>
    </w:p>
    <w:p w:rsidR="00E478DA" w:rsidRDefault="00E478DA" w:rsidP="00E478DA">
      <w:pPr>
        <w:tabs>
          <w:tab w:val="left" w:pos="9288"/>
        </w:tabs>
        <w:ind w:left="360" w:firstLine="540"/>
        <w:rPr>
          <w:b/>
          <w:sz w:val="28"/>
          <w:szCs w:val="28"/>
        </w:rPr>
      </w:pPr>
    </w:p>
    <w:p w:rsidR="00E478DA" w:rsidRDefault="00E478DA" w:rsidP="00E478DA">
      <w:pPr>
        <w:tabs>
          <w:tab w:val="left" w:pos="9288"/>
        </w:tabs>
        <w:ind w:left="360" w:firstLine="540"/>
        <w:rPr>
          <w:b/>
          <w:sz w:val="28"/>
          <w:szCs w:val="28"/>
        </w:rPr>
      </w:pPr>
    </w:p>
    <w:p w:rsidR="00E478DA" w:rsidRDefault="00E478DA" w:rsidP="00E478DA">
      <w:pPr>
        <w:tabs>
          <w:tab w:val="left" w:pos="9288"/>
        </w:tabs>
        <w:ind w:left="360" w:firstLine="540"/>
        <w:rPr>
          <w:b/>
          <w:sz w:val="28"/>
          <w:szCs w:val="28"/>
        </w:rPr>
      </w:pPr>
    </w:p>
    <w:p w:rsidR="00E478DA" w:rsidRDefault="00E478DA" w:rsidP="00E478DA">
      <w:pPr>
        <w:tabs>
          <w:tab w:val="left" w:pos="9288"/>
        </w:tabs>
        <w:ind w:left="360" w:firstLine="540"/>
        <w:rPr>
          <w:b/>
          <w:sz w:val="28"/>
          <w:szCs w:val="28"/>
        </w:rPr>
      </w:pPr>
    </w:p>
    <w:p w:rsidR="00E478DA" w:rsidRDefault="00E478DA" w:rsidP="00E478DA">
      <w:pPr>
        <w:tabs>
          <w:tab w:val="left" w:pos="9288"/>
        </w:tabs>
        <w:rPr>
          <w:b/>
          <w:sz w:val="28"/>
          <w:szCs w:val="28"/>
        </w:rPr>
      </w:pPr>
    </w:p>
    <w:p w:rsidR="00E478DA" w:rsidRDefault="00E478DA" w:rsidP="00E478DA">
      <w:pPr>
        <w:tabs>
          <w:tab w:val="left" w:pos="9288"/>
        </w:tabs>
        <w:ind w:left="360" w:firstLine="540"/>
        <w:rPr>
          <w:b/>
          <w:sz w:val="28"/>
          <w:szCs w:val="28"/>
        </w:rPr>
      </w:pPr>
    </w:p>
    <w:p w:rsidR="00E478DA" w:rsidRPr="00357722" w:rsidRDefault="00E478DA" w:rsidP="00E478DA">
      <w:pPr>
        <w:tabs>
          <w:tab w:val="left" w:pos="9288"/>
        </w:tabs>
        <w:ind w:left="360" w:firstLine="540"/>
        <w:rPr>
          <w:b/>
          <w:sz w:val="28"/>
          <w:szCs w:val="28"/>
        </w:rPr>
      </w:pPr>
    </w:p>
    <w:p w:rsidR="00E478DA" w:rsidRPr="00357722" w:rsidRDefault="00E478DA" w:rsidP="00E478DA">
      <w:pPr>
        <w:tabs>
          <w:tab w:val="left" w:pos="9288"/>
        </w:tabs>
        <w:ind w:left="360" w:firstLine="540"/>
        <w:jc w:val="center"/>
        <w:rPr>
          <w:b/>
          <w:sz w:val="28"/>
          <w:szCs w:val="28"/>
        </w:rPr>
      </w:pPr>
    </w:p>
    <w:p w:rsidR="00E478DA" w:rsidRPr="00357722" w:rsidRDefault="00E478DA" w:rsidP="00E478DA">
      <w:pPr>
        <w:tabs>
          <w:tab w:val="left" w:pos="9288"/>
        </w:tabs>
        <w:ind w:left="360" w:firstLine="540"/>
        <w:jc w:val="center"/>
        <w:rPr>
          <w:b/>
          <w:sz w:val="28"/>
          <w:szCs w:val="28"/>
        </w:rPr>
      </w:pPr>
      <w:r w:rsidRPr="00357722">
        <w:rPr>
          <w:b/>
          <w:sz w:val="28"/>
          <w:szCs w:val="28"/>
        </w:rPr>
        <w:t>Учебно-тематический план.</w:t>
      </w:r>
    </w:p>
    <w:p w:rsidR="00E478DA" w:rsidRPr="00357722" w:rsidRDefault="00E478DA" w:rsidP="00E478DA">
      <w:pPr>
        <w:tabs>
          <w:tab w:val="left" w:pos="9288"/>
        </w:tabs>
        <w:ind w:left="360" w:firstLine="540"/>
        <w:jc w:val="center"/>
        <w:rPr>
          <w:b/>
          <w:sz w:val="28"/>
          <w:szCs w:val="28"/>
        </w:rPr>
      </w:pPr>
    </w:p>
    <w:tbl>
      <w:tblPr>
        <w:tblW w:w="7278" w:type="dxa"/>
        <w:jc w:val="center"/>
        <w:tblInd w:w="-15" w:type="dxa"/>
        <w:tblLayout w:type="fixed"/>
        <w:tblLook w:val="0000" w:firstRow="0" w:lastRow="0" w:firstColumn="0" w:lastColumn="0" w:noHBand="0" w:noVBand="0"/>
      </w:tblPr>
      <w:tblGrid>
        <w:gridCol w:w="1548"/>
        <w:gridCol w:w="15"/>
        <w:gridCol w:w="3795"/>
        <w:gridCol w:w="1920"/>
      </w:tblGrid>
      <w:tr w:rsidR="00E478DA" w:rsidRPr="00357722" w:rsidTr="00D93FA3">
        <w:trPr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DA" w:rsidRPr="00357722" w:rsidRDefault="00E478DA" w:rsidP="00D93FA3">
            <w:pPr>
              <w:pStyle w:val="a5"/>
              <w:widowControl w:val="0"/>
              <w:ind w:left="0"/>
              <w:rPr>
                <w:sz w:val="28"/>
                <w:szCs w:val="28"/>
              </w:rPr>
            </w:pPr>
            <w:r w:rsidRPr="00357722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DA" w:rsidRPr="00357722" w:rsidRDefault="00E478DA" w:rsidP="00D93FA3">
            <w:pPr>
              <w:pStyle w:val="a5"/>
              <w:widowControl w:val="0"/>
              <w:ind w:left="0"/>
              <w:rPr>
                <w:sz w:val="28"/>
                <w:szCs w:val="28"/>
              </w:rPr>
            </w:pPr>
            <w:r w:rsidRPr="00357722">
              <w:rPr>
                <w:sz w:val="28"/>
                <w:szCs w:val="28"/>
              </w:rPr>
              <w:t xml:space="preserve">Название темы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A" w:rsidRPr="00357722" w:rsidRDefault="00E478DA" w:rsidP="00D93FA3">
            <w:pPr>
              <w:pStyle w:val="a5"/>
              <w:widowControl w:val="0"/>
              <w:ind w:left="0"/>
              <w:rPr>
                <w:sz w:val="28"/>
                <w:szCs w:val="28"/>
              </w:rPr>
            </w:pPr>
            <w:r w:rsidRPr="00357722">
              <w:rPr>
                <w:sz w:val="28"/>
                <w:szCs w:val="28"/>
              </w:rPr>
              <w:t>Кол-во часов</w:t>
            </w:r>
          </w:p>
        </w:tc>
      </w:tr>
      <w:tr w:rsidR="00E478DA" w:rsidRPr="00357722" w:rsidTr="00D93FA3">
        <w:trPr>
          <w:jc w:val="center"/>
        </w:trPr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DA" w:rsidRPr="00357722" w:rsidRDefault="00E478DA" w:rsidP="00D93FA3">
            <w:pPr>
              <w:pStyle w:val="a5"/>
              <w:widowControl w:val="0"/>
              <w:ind w:left="0"/>
              <w:rPr>
                <w:sz w:val="28"/>
                <w:szCs w:val="28"/>
              </w:rPr>
            </w:pPr>
            <w:r w:rsidRPr="00357722">
              <w:rPr>
                <w:sz w:val="28"/>
                <w:szCs w:val="28"/>
              </w:rPr>
              <w:t xml:space="preserve">1 четверть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DA" w:rsidRPr="00357722" w:rsidRDefault="00E478DA" w:rsidP="00D93FA3">
            <w:pPr>
              <w:pStyle w:val="a5"/>
              <w:widowControl w:val="0"/>
              <w:ind w:left="0"/>
              <w:rPr>
                <w:sz w:val="28"/>
                <w:szCs w:val="28"/>
              </w:rPr>
            </w:pPr>
            <w:r w:rsidRPr="00357722">
              <w:rPr>
                <w:sz w:val="28"/>
                <w:szCs w:val="28"/>
              </w:rPr>
              <w:t>«</w:t>
            </w:r>
            <w:r w:rsidRPr="00357722">
              <w:rPr>
                <w:b/>
                <w:sz w:val="28"/>
                <w:szCs w:val="28"/>
              </w:rPr>
              <w:t>Как</w:t>
            </w:r>
            <w:r w:rsidRPr="00357722">
              <w:rPr>
                <w:sz w:val="28"/>
                <w:szCs w:val="28"/>
              </w:rPr>
              <w:t xml:space="preserve"> можно услышать музыку?»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A" w:rsidRPr="00357722" w:rsidRDefault="00E478DA" w:rsidP="00D93FA3">
            <w:pPr>
              <w:pStyle w:val="a5"/>
              <w:widowControl w:val="0"/>
              <w:ind w:left="0"/>
              <w:rPr>
                <w:sz w:val="28"/>
                <w:szCs w:val="28"/>
              </w:rPr>
            </w:pPr>
            <w:r w:rsidRPr="00357722">
              <w:rPr>
                <w:sz w:val="28"/>
                <w:szCs w:val="28"/>
              </w:rPr>
              <w:t>9</w:t>
            </w:r>
          </w:p>
        </w:tc>
      </w:tr>
      <w:tr w:rsidR="00E478DA" w:rsidRPr="00357722" w:rsidTr="00D93FA3">
        <w:trPr>
          <w:jc w:val="center"/>
        </w:trPr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DA" w:rsidRPr="00357722" w:rsidRDefault="00E478DA" w:rsidP="00D93FA3">
            <w:pPr>
              <w:pStyle w:val="a5"/>
              <w:widowControl w:val="0"/>
              <w:ind w:left="0"/>
              <w:rPr>
                <w:sz w:val="28"/>
                <w:szCs w:val="28"/>
              </w:rPr>
            </w:pPr>
            <w:r w:rsidRPr="00357722">
              <w:rPr>
                <w:sz w:val="28"/>
                <w:szCs w:val="28"/>
              </w:rPr>
              <w:t xml:space="preserve">2 четверть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DA" w:rsidRPr="00357722" w:rsidRDefault="00E478DA" w:rsidP="00D93FA3">
            <w:pPr>
              <w:pStyle w:val="a5"/>
              <w:widowControl w:val="0"/>
              <w:ind w:left="0"/>
              <w:rPr>
                <w:sz w:val="28"/>
                <w:szCs w:val="28"/>
              </w:rPr>
            </w:pPr>
            <w:r w:rsidRPr="00357722">
              <w:rPr>
                <w:sz w:val="28"/>
                <w:szCs w:val="28"/>
              </w:rPr>
              <w:t xml:space="preserve">«Как </w:t>
            </w:r>
            <w:r w:rsidRPr="00357722">
              <w:rPr>
                <w:b/>
                <w:sz w:val="28"/>
                <w:szCs w:val="28"/>
              </w:rPr>
              <w:t>можно</w:t>
            </w:r>
            <w:r w:rsidRPr="00357722">
              <w:rPr>
                <w:sz w:val="28"/>
                <w:szCs w:val="28"/>
              </w:rPr>
              <w:t xml:space="preserve"> услышать музыку?»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A" w:rsidRPr="00357722" w:rsidRDefault="00E478DA" w:rsidP="00D93FA3">
            <w:pPr>
              <w:pStyle w:val="a5"/>
              <w:widowControl w:val="0"/>
              <w:ind w:left="0"/>
              <w:rPr>
                <w:sz w:val="28"/>
                <w:szCs w:val="28"/>
              </w:rPr>
            </w:pPr>
            <w:r w:rsidRPr="00357722">
              <w:rPr>
                <w:sz w:val="28"/>
                <w:szCs w:val="28"/>
              </w:rPr>
              <w:t>7</w:t>
            </w:r>
          </w:p>
        </w:tc>
      </w:tr>
      <w:tr w:rsidR="00E478DA" w:rsidRPr="00357722" w:rsidTr="00D93FA3">
        <w:trPr>
          <w:jc w:val="center"/>
        </w:trPr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DA" w:rsidRPr="00357722" w:rsidRDefault="00E478DA" w:rsidP="00D93FA3">
            <w:pPr>
              <w:pStyle w:val="a5"/>
              <w:widowControl w:val="0"/>
              <w:ind w:left="0"/>
              <w:rPr>
                <w:sz w:val="28"/>
                <w:szCs w:val="28"/>
              </w:rPr>
            </w:pPr>
            <w:r w:rsidRPr="00357722">
              <w:rPr>
                <w:sz w:val="28"/>
                <w:szCs w:val="28"/>
              </w:rPr>
              <w:t xml:space="preserve">3 четверть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DA" w:rsidRPr="00357722" w:rsidRDefault="00E478DA" w:rsidP="00D93FA3">
            <w:pPr>
              <w:pStyle w:val="a5"/>
              <w:widowControl w:val="0"/>
              <w:ind w:left="0"/>
              <w:rPr>
                <w:sz w:val="28"/>
                <w:szCs w:val="28"/>
              </w:rPr>
            </w:pPr>
            <w:r w:rsidRPr="00357722">
              <w:rPr>
                <w:sz w:val="28"/>
                <w:szCs w:val="28"/>
              </w:rPr>
              <w:t xml:space="preserve">«Как можно </w:t>
            </w:r>
            <w:r w:rsidRPr="00357722">
              <w:rPr>
                <w:b/>
                <w:sz w:val="28"/>
                <w:szCs w:val="28"/>
              </w:rPr>
              <w:t>услышать</w:t>
            </w:r>
            <w:r w:rsidRPr="00357722">
              <w:rPr>
                <w:sz w:val="28"/>
                <w:szCs w:val="28"/>
              </w:rPr>
              <w:t xml:space="preserve"> музыку?»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A" w:rsidRPr="00357722" w:rsidRDefault="00E478DA" w:rsidP="00D93FA3">
            <w:pPr>
              <w:pStyle w:val="a5"/>
              <w:widowControl w:val="0"/>
              <w:ind w:left="0"/>
              <w:rPr>
                <w:sz w:val="28"/>
                <w:szCs w:val="28"/>
              </w:rPr>
            </w:pPr>
            <w:r w:rsidRPr="00357722">
              <w:rPr>
                <w:sz w:val="28"/>
                <w:szCs w:val="28"/>
              </w:rPr>
              <w:t>9</w:t>
            </w:r>
          </w:p>
        </w:tc>
      </w:tr>
      <w:tr w:rsidR="00E478DA" w:rsidRPr="00357722" w:rsidTr="00D93FA3">
        <w:trPr>
          <w:jc w:val="center"/>
        </w:trPr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DA" w:rsidRPr="00357722" w:rsidRDefault="00E478DA" w:rsidP="00D93FA3">
            <w:pPr>
              <w:pStyle w:val="a5"/>
              <w:widowControl w:val="0"/>
              <w:ind w:left="0"/>
              <w:rPr>
                <w:sz w:val="28"/>
                <w:szCs w:val="28"/>
              </w:rPr>
            </w:pPr>
            <w:r w:rsidRPr="00357722">
              <w:rPr>
                <w:sz w:val="28"/>
                <w:szCs w:val="28"/>
              </w:rPr>
              <w:t xml:space="preserve">4 четверть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8DA" w:rsidRPr="00357722" w:rsidRDefault="00E478DA" w:rsidP="00D93FA3">
            <w:pPr>
              <w:pStyle w:val="a5"/>
              <w:widowControl w:val="0"/>
              <w:ind w:left="0"/>
              <w:rPr>
                <w:sz w:val="28"/>
                <w:szCs w:val="28"/>
              </w:rPr>
            </w:pPr>
            <w:r w:rsidRPr="00357722">
              <w:rPr>
                <w:sz w:val="28"/>
                <w:szCs w:val="28"/>
              </w:rPr>
              <w:t xml:space="preserve">«Как можно </w:t>
            </w:r>
            <w:r w:rsidRPr="00357722">
              <w:rPr>
                <w:b/>
                <w:sz w:val="28"/>
                <w:szCs w:val="28"/>
              </w:rPr>
              <w:t>услышать</w:t>
            </w:r>
            <w:r w:rsidRPr="00357722">
              <w:rPr>
                <w:sz w:val="28"/>
                <w:szCs w:val="28"/>
              </w:rPr>
              <w:t xml:space="preserve"> музыку?»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78DA" w:rsidRPr="00357722" w:rsidRDefault="00E478DA" w:rsidP="00D93FA3">
            <w:pPr>
              <w:pStyle w:val="a5"/>
              <w:widowControl w:val="0"/>
              <w:ind w:left="0"/>
              <w:rPr>
                <w:sz w:val="28"/>
                <w:szCs w:val="28"/>
              </w:rPr>
            </w:pPr>
            <w:r w:rsidRPr="00357722">
              <w:rPr>
                <w:sz w:val="28"/>
                <w:szCs w:val="28"/>
              </w:rPr>
              <w:t>8</w:t>
            </w:r>
          </w:p>
        </w:tc>
      </w:tr>
    </w:tbl>
    <w:p w:rsidR="00E478DA" w:rsidRDefault="00E478DA" w:rsidP="00E478DA">
      <w:pPr>
        <w:rPr>
          <w:b/>
          <w:bCs/>
          <w:sz w:val="28"/>
          <w:szCs w:val="28"/>
        </w:rPr>
      </w:pPr>
    </w:p>
    <w:p w:rsidR="00E478DA" w:rsidRDefault="00E478DA" w:rsidP="00E478DA">
      <w:pPr>
        <w:rPr>
          <w:b/>
          <w:bCs/>
          <w:sz w:val="28"/>
          <w:szCs w:val="28"/>
        </w:rPr>
      </w:pPr>
    </w:p>
    <w:p w:rsidR="00E478DA" w:rsidRDefault="00E478DA" w:rsidP="00E478DA">
      <w:pPr>
        <w:rPr>
          <w:b/>
          <w:bCs/>
          <w:sz w:val="28"/>
          <w:szCs w:val="28"/>
        </w:rPr>
      </w:pPr>
    </w:p>
    <w:p w:rsidR="00E478DA" w:rsidRDefault="00E478DA" w:rsidP="00E478DA">
      <w:pPr>
        <w:rPr>
          <w:b/>
          <w:bCs/>
          <w:sz w:val="28"/>
          <w:szCs w:val="28"/>
        </w:rPr>
      </w:pPr>
    </w:p>
    <w:p w:rsidR="00E478DA" w:rsidRDefault="00E478DA" w:rsidP="00E478DA">
      <w:pPr>
        <w:rPr>
          <w:b/>
          <w:bCs/>
          <w:sz w:val="28"/>
          <w:szCs w:val="28"/>
        </w:rPr>
      </w:pPr>
    </w:p>
    <w:p w:rsidR="00E478DA" w:rsidRDefault="00E478DA" w:rsidP="00E478DA">
      <w:pPr>
        <w:rPr>
          <w:b/>
          <w:bCs/>
          <w:sz w:val="28"/>
          <w:szCs w:val="28"/>
        </w:rPr>
      </w:pPr>
    </w:p>
    <w:p w:rsidR="00E478DA" w:rsidRDefault="00E478DA" w:rsidP="00E478DA">
      <w:pPr>
        <w:rPr>
          <w:b/>
          <w:bCs/>
          <w:sz w:val="28"/>
          <w:szCs w:val="28"/>
        </w:rPr>
      </w:pPr>
    </w:p>
    <w:p w:rsidR="00E478DA" w:rsidRDefault="00E478DA" w:rsidP="00E478DA">
      <w:pPr>
        <w:rPr>
          <w:b/>
          <w:bCs/>
          <w:sz w:val="28"/>
          <w:szCs w:val="28"/>
        </w:rPr>
      </w:pPr>
    </w:p>
    <w:p w:rsidR="00E478DA" w:rsidRDefault="00E478DA" w:rsidP="00E478DA">
      <w:pPr>
        <w:rPr>
          <w:b/>
          <w:bCs/>
          <w:sz w:val="28"/>
          <w:szCs w:val="28"/>
        </w:rPr>
      </w:pPr>
    </w:p>
    <w:p w:rsidR="00E478DA" w:rsidRDefault="00E478DA" w:rsidP="00E478DA">
      <w:pPr>
        <w:rPr>
          <w:b/>
          <w:bCs/>
          <w:sz w:val="28"/>
          <w:szCs w:val="28"/>
        </w:rPr>
      </w:pPr>
    </w:p>
    <w:p w:rsidR="00E478DA" w:rsidRDefault="00E478DA" w:rsidP="00E478DA">
      <w:pPr>
        <w:rPr>
          <w:b/>
          <w:bCs/>
          <w:sz w:val="28"/>
          <w:szCs w:val="28"/>
        </w:rPr>
      </w:pPr>
    </w:p>
    <w:p w:rsidR="00E478DA" w:rsidRDefault="00E478DA" w:rsidP="00E478DA">
      <w:pPr>
        <w:rPr>
          <w:b/>
          <w:bCs/>
          <w:sz w:val="28"/>
          <w:szCs w:val="28"/>
        </w:rPr>
      </w:pPr>
    </w:p>
    <w:p w:rsidR="00E478DA" w:rsidRDefault="00E478DA" w:rsidP="00E478DA">
      <w:pPr>
        <w:rPr>
          <w:b/>
          <w:bCs/>
          <w:sz w:val="28"/>
          <w:szCs w:val="28"/>
        </w:rPr>
      </w:pPr>
    </w:p>
    <w:p w:rsidR="00E478DA" w:rsidRDefault="00E478DA" w:rsidP="00E478DA">
      <w:pPr>
        <w:rPr>
          <w:b/>
          <w:bCs/>
          <w:sz w:val="28"/>
          <w:szCs w:val="28"/>
        </w:rPr>
      </w:pPr>
    </w:p>
    <w:p w:rsidR="00E478DA" w:rsidRPr="00E478DA" w:rsidRDefault="00E478DA" w:rsidP="00E478DA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val="en-US" w:eastAsia="ru-RU"/>
        </w:rPr>
      </w:pPr>
    </w:p>
    <w:p w:rsidR="00E478DA" w:rsidRPr="00E478DA" w:rsidRDefault="00E478DA" w:rsidP="00E478DA">
      <w:pPr>
        <w:suppressAutoHyphens w:val="0"/>
        <w:jc w:val="center"/>
        <w:rPr>
          <w:b/>
          <w:sz w:val="36"/>
          <w:szCs w:val="36"/>
          <w:lang w:eastAsia="ru-RU"/>
        </w:rPr>
      </w:pPr>
      <w:r w:rsidRPr="00E478DA">
        <w:rPr>
          <w:b/>
          <w:sz w:val="36"/>
          <w:szCs w:val="36"/>
          <w:lang w:eastAsia="ru-RU"/>
        </w:rPr>
        <w:t xml:space="preserve">Тематическое планирование </w:t>
      </w:r>
    </w:p>
    <w:p w:rsidR="00E478DA" w:rsidRPr="00E478DA" w:rsidRDefault="00E478DA" w:rsidP="00E478DA">
      <w:pPr>
        <w:suppressAutoHyphens w:val="0"/>
        <w:rPr>
          <w:b/>
          <w:sz w:val="36"/>
          <w:szCs w:val="36"/>
          <w:lang w:eastAsia="ru-RU"/>
        </w:rPr>
      </w:pPr>
    </w:p>
    <w:tbl>
      <w:tblPr>
        <w:tblStyle w:val="10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526"/>
        <w:gridCol w:w="1309"/>
        <w:gridCol w:w="2409"/>
        <w:gridCol w:w="3228"/>
        <w:gridCol w:w="2017"/>
        <w:gridCol w:w="2977"/>
      </w:tblGrid>
      <w:tr w:rsidR="00E478DA" w:rsidRPr="00E478DA" w:rsidTr="00D93FA3">
        <w:tc>
          <w:tcPr>
            <w:tcW w:w="709" w:type="dxa"/>
            <w:vMerge w:val="restart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E478DA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E478DA">
              <w:rPr>
                <w:rFonts w:eastAsia="Calibri"/>
                <w:b/>
                <w:lang w:eastAsia="en-US"/>
              </w:rPr>
              <w:t>/п</w:t>
            </w: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 w:val="restart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Дата по плану</w:t>
            </w: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  <w:vMerge w:val="restart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Тема урока</w:t>
            </w: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  <w:vMerge w:val="restart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Кол-во часов</w:t>
            </w:r>
          </w:p>
        </w:tc>
        <w:tc>
          <w:tcPr>
            <w:tcW w:w="10631" w:type="dxa"/>
            <w:gridSpan w:val="4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Планируемые результаты</w:t>
            </w: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(в соответствии с ФГОС)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  <w:tr w:rsidR="00E478DA" w:rsidRPr="00E478DA" w:rsidTr="00D93FA3">
        <w:tc>
          <w:tcPr>
            <w:tcW w:w="709" w:type="dxa"/>
            <w:vMerge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Merge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  <w:vMerge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  <w:vMerge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Вид контроля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Предметные</w:t>
            </w: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результаты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УУД</w:t>
            </w: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Личностные</w:t>
            </w: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результаты</w:t>
            </w: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478DA" w:rsidRPr="00E478DA" w:rsidTr="00D93FA3">
        <w:trPr>
          <w:trHeight w:val="339"/>
        </w:trPr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1</w:t>
            </w: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8</w:t>
            </w: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E478DA">
              <w:rPr>
                <w:sz w:val="28"/>
                <w:szCs w:val="28"/>
                <w:lang w:eastAsia="en-US"/>
              </w:rPr>
              <w:t>«Как можно услышать музыку»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Уметь определять характер, настроение и средства выразительности   музыкального произведения.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Регулятивные: </w:t>
            </w:r>
          </w:p>
          <w:p w:rsidR="00E478DA" w:rsidRPr="00E478DA" w:rsidRDefault="00E478DA" w:rsidP="00E478DA">
            <w:pPr>
              <w:suppressAutoHyphens w:val="0"/>
              <w:rPr>
                <w:lang w:eastAsia="en-US"/>
              </w:rPr>
            </w:pPr>
            <w:r w:rsidRPr="00E478DA">
              <w:rPr>
                <w:iCs/>
                <w:lang w:eastAsia="en-US"/>
              </w:rPr>
              <w:t xml:space="preserve">планировать </w:t>
            </w:r>
            <w:r w:rsidRPr="00E478DA">
              <w:rPr>
                <w:lang w:eastAsia="en-US"/>
              </w:rPr>
              <w:t>решение учебной задачи.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>:</w:t>
            </w:r>
            <w:r w:rsidRPr="00E478DA">
              <w:rPr>
                <w:rFonts w:eastAsia="Calibri"/>
                <w:lang w:eastAsia="en-US"/>
              </w:rPr>
              <w:t xml:space="preserve"> использовать общие приемы решения задачи.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</w:t>
            </w:r>
            <w:r w:rsidRPr="00E478DA">
              <w:rPr>
                <w:rFonts w:eastAsia="Calibri"/>
                <w:b/>
                <w:u w:val="single"/>
                <w:lang w:eastAsia="en-US"/>
              </w:rPr>
              <w:lastRenderedPageBreak/>
              <w:t>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>:</w:t>
            </w:r>
            <w:r w:rsidRPr="00E478DA">
              <w:rPr>
                <w:rFonts w:eastAsia="Calibri"/>
                <w:lang w:eastAsia="en-US"/>
              </w:rPr>
              <w:t xml:space="preserve"> адекватно оценивать собственное поведение в процессе слушания музыки.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 xml:space="preserve">Развивать </w:t>
            </w:r>
            <w:r w:rsidRPr="00E478DA">
              <w:rPr>
                <w:iCs/>
                <w:lang w:eastAsia="en-US"/>
              </w:rPr>
              <w:t>чувство гордости за свою Родину.</w:t>
            </w:r>
          </w:p>
        </w:tc>
      </w:tr>
      <w:tr w:rsidR="00E478DA" w:rsidRPr="00E478DA" w:rsidTr="00D93FA3">
        <w:trPr>
          <w:trHeight w:val="561"/>
        </w:trPr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2.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sz w:val="28"/>
                <w:szCs w:val="28"/>
              </w:rPr>
              <w:t>Что значит «слышать музыку»?</w:t>
            </w:r>
            <w:r w:rsidRPr="00E478DA">
              <w:rPr>
                <w:sz w:val="28"/>
                <w:szCs w:val="28"/>
              </w:rPr>
              <w:br/>
            </w: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.</w:t>
            </w: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Научиться слушать и исполнять песни. Освоение куплетной формы: запев, припев.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i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</w:t>
            </w:r>
          </w:p>
          <w:p w:rsidR="00E478DA" w:rsidRPr="00E478DA" w:rsidRDefault="00E478DA" w:rsidP="00E478DA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spacing w:before="100" w:beforeAutospacing="1" w:after="100" w:afterAutospacing="1"/>
              <w:rPr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Регулятивные: </w:t>
            </w:r>
            <w:r w:rsidRPr="00E478DA">
              <w:rPr>
                <w:lang w:eastAsia="en-US"/>
              </w:rPr>
              <w:t>вносить изменения в процесс с учетом возникших трудностей и ошибок.</w:t>
            </w:r>
          </w:p>
          <w:p w:rsidR="00E478DA" w:rsidRPr="00E478DA" w:rsidRDefault="00E478DA" w:rsidP="00E478DA">
            <w:pPr>
              <w:suppressAutoHyphens w:val="0"/>
              <w:spacing w:before="100" w:beforeAutospacing="1" w:after="100" w:afterAutospacing="1"/>
              <w:rPr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>:</w:t>
            </w:r>
            <w:r w:rsidRPr="00E478DA">
              <w:rPr>
                <w:rFonts w:eastAsia="Calibri"/>
                <w:lang w:eastAsia="en-US"/>
              </w:rPr>
              <w:t xml:space="preserve"> ориентация в способах решения задачи.</w:t>
            </w:r>
          </w:p>
          <w:p w:rsidR="00E478DA" w:rsidRPr="00E478DA" w:rsidRDefault="00E478DA" w:rsidP="00E478DA">
            <w:pPr>
              <w:suppressAutoHyphens w:val="0"/>
              <w:spacing w:before="100" w:beforeAutospacing="1" w:after="100" w:afterAutospacing="1"/>
              <w:rPr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>:</w:t>
            </w:r>
            <w:r w:rsidRPr="00E478DA">
              <w:rPr>
                <w:rFonts w:eastAsia="Calibri"/>
                <w:lang w:eastAsia="en-US"/>
              </w:rPr>
              <w:t xml:space="preserve"> ставить вопросы  и обращаться за помощью.</w:t>
            </w: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Размышлять об отечественной музыке.</w:t>
            </w: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Колыбельные песни</w:t>
            </w: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 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Научится слушать и исполнять колыбельные песни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iCs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Регулятивные: </w:t>
            </w:r>
            <w:r w:rsidRPr="00E478DA">
              <w:rPr>
                <w:iCs/>
                <w:lang w:eastAsia="en-US"/>
              </w:rPr>
              <w:t xml:space="preserve">удерживать  </w:t>
            </w:r>
            <w:r w:rsidRPr="00E478DA">
              <w:rPr>
                <w:lang w:eastAsia="en-US"/>
              </w:rPr>
              <w:t xml:space="preserve">цель деятельности  до получения ее результата.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lastRenderedPageBreak/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 xml:space="preserve">  поиск и выделение необходимой информации.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u w:val="single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>:</w:t>
            </w:r>
            <w:r w:rsidRPr="00E478DA">
              <w:rPr>
                <w:rFonts w:eastAsia="Calibri"/>
                <w:lang w:eastAsia="en-US"/>
              </w:rPr>
              <w:t xml:space="preserve"> </w:t>
            </w:r>
            <w:r w:rsidRPr="00E478DA">
              <w:rPr>
                <w:rFonts w:eastAsia="Calibri"/>
                <w:b/>
                <w:lang w:eastAsia="en-US"/>
              </w:rPr>
              <w:t>:</w:t>
            </w:r>
            <w:r w:rsidRPr="00E478DA">
              <w:rPr>
                <w:rFonts w:eastAsia="Calibri"/>
                <w:lang w:eastAsia="en-US"/>
              </w:rPr>
              <w:t xml:space="preserve"> уметь участвовать в хоровом пении.</w:t>
            </w:r>
            <w:r w:rsidRPr="00E478DA">
              <w:rPr>
                <w:rFonts w:eastAsia="Calibri"/>
                <w:u w:val="single"/>
                <w:lang w:eastAsia="en-US"/>
              </w:rPr>
              <w:t xml:space="preserve">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(Работа в группе)</w:t>
            </w: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 xml:space="preserve">Развивать </w:t>
            </w:r>
            <w:r w:rsidRPr="00E478DA">
              <w:rPr>
                <w:iCs/>
                <w:lang w:eastAsia="en-US"/>
              </w:rPr>
              <w:t>чувство гордости за свою Родину.</w:t>
            </w: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4.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lang w:eastAsia="en-US"/>
              </w:rPr>
              <w:t>Музыкаль-ные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 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инструмен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>-ты (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фортепиа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 xml:space="preserve">-но).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Уметь узнавать изученные музыкальные произведения, называть их авторов, сравнивать характер, настроение и средства выразительности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«Детская музыка» С. Прокофьев.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«Детский альбом»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П.Чайковский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Регулятивные: </w:t>
            </w:r>
            <w:r w:rsidRPr="00E478DA">
              <w:rPr>
                <w:rFonts w:eastAsia="Calibri"/>
                <w:lang w:eastAsia="en-US"/>
              </w:rPr>
              <w:t>использовать установленные правила в контроле способа решения.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 </w:t>
            </w: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ориентация в разнообразных способах решения.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u w:val="single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обращаться за помощью, формулировать собственные затруднения.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Развивать наличие </w:t>
            </w:r>
            <w:proofErr w:type="spellStart"/>
            <w:proofErr w:type="gramStart"/>
            <w:r w:rsidRPr="00E478DA">
              <w:rPr>
                <w:rFonts w:eastAsia="Calibri"/>
                <w:lang w:eastAsia="en-US"/>
              </w:rPr>
              <w:t>эмоциональ-ного</w:t>
            </w:r>
            <w:proofErr w:type="spellEnd"/>
            <w:proofErr w:type="gramEnd"/>
            <w:r w:rsidRPr="00E478DA">
              <w:rPr>
                <w:rFonts w:eastAsia="Calibri"/>
                <w:lang w:eastAsia="en-US"/>
              </w:rPr>
              <w:t xml:space="preserve"> отношения к искусству.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5.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Природа и музыка. Прогулка.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Знать изученные музыкальные произведения, называть их авторов;  сравнивать характер, настроение и средства выразительности; понимать систему графических знаков для ориентации в нотном письме при пении  простейших мелодий.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«Утро», «Вечер» С. Прокофьев.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М. Мусоргский «Прогулка».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«Прогулка» С. Прокофьев.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Регулятивные: </w:t>
            </w:r>
          </w:p>
          <w:p w:rsidR="00E478DA" w:rsidRPr="00E478DA" w:rsidRDefault="00E478DA" w:rsidP="00E478DA">
            <w:pPr>
              <w:tabs>
                <w:tab w:val="left" w:pos="709"/>
              </w:tabs>
              <w:spacing w:line="276" w:lineRule="atLeast"/>
              <w:rPr>
                <w:rFonts w:eastAsia="SimSun"/>
                <w:color w:val="00000A"/>
                <w:lang w:eastAsia="en-US"/>
              </w:rPr>
            </w:pPr>
            <w:r w:rsidRPr="00E478DA">
              <w:rPr>
                <w:rFonts w:eastAsia="SimSun"/>
                <w:b/>
                <w:color w:val="00000A"/>
                <w:lang w:eastAsia="en-US"/>
              </w:rPr>
              <w:t xml:space="preserve"> </w:t>
            </w:r>
            <w:r w:rsidRPr="00E478DA">
              <w:rPr>
                <w:rFonts w:eastAsia="SimSun"/>
                <w:color w:val="00000A"/>
                <w:lang w:eastAsia="en-US"/>
              </w:rPr>
              <w:t xml:space="preserve">составление плана и </w:t>
            </w:r>
            <w:proofErr w:type="gramStart"/>
            <w:r w:rsidRPr="00E478DA">
              <w:rPr>
                <w:rFonts w:eastAsia="SimSun"/>
                <w:color w:val="00000A"/>
                <w:lang w:eastAsia="en-US"/>
              </w:rPr>
              <w:t>последователь-</w:t>
            </w:r>
            <w:proofErr w:type="spellStart"/>
            <w:r w:rsidRPr="00E478DA">
              <w:rPr>
                <w:rFonts w:eastAsia="SimSun"/>
                <w:color w:val="00000A"/>
                <w:lang w:eastAsia="en-US"/>
              </w:rPr>
              <w:t>ности</w:t>
            </w:r>
            <w:proofErr w:type="spellEnd"/>
            <w:proofErr w:type="gramEnd"/>
            <w:r w:rsidRPr="00E478DA">
              <w:rPr>
                <w:rFonts w:eastAsia="SimSun"/>
                <w:color w:val="00000A"/>
                <w:lang w:eastAsia="en-US"/>
              </w:rPr>
              <w:t xml:space="preserve"> действий.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выбор наиболее эффективных способов решения задач.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планирование учебного сотрудничества с учителем и сверстниками.</w:t>
            </w: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Уметь определять внутреннюю позицию, эмоциональное развитие и сопереживание.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Танцы, танцы, танцы…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Эти разные марши.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Уметь  </w:t>
            </w:r>
            <w:r w:rsidRPr="00E478DA">
              <w:rPr>
                <w:rFonts w:eastAsia="Calibri"/>
                <w:spacing w:val="-3"/>
                <w:lang w:eastAsia="en-US"/>
              </w:rPr>
              <w:t>определять  основные жанры музыки (песня, танец, марш),</w:t>
            </w:r>
            <w:r w:rsidRPr="00E478DA">
              <w:rPr>
                <w:rFonts w:eastAsia="Calibri"/>
                <w:lang w:eastAsia="en-US"/>
              </w:rPr>
              <w:t xml:space="preserve"> сравнивать контрастные произведения разных композиторов, определять их жанровую основу, передавать настроение музыки в пении, музыкально-пластическом движении.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«Камаринская», «Вальс», «Полька»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П.И.Чайковский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lastRenderedPageBreak/>
              <w:t>«Тарантелла»  С. Прокофьев.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«Марш деревянных солдатиков», «Похороны куклы»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П.Чайковский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«Шествие кузнечиков», «Марш», «Ходит месяц над лугами» С. Прокофьев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lastRenderedPageBreak/>
              <w:t>Регулятивные:</w:t>
            </w:r>
          </w:p>
          <w:p w:rsidR="00E478DA" w:rsidRPr="00E478DA" w:rsidRDefault="00E478DA" w:rsidP="00E478DA">
            <w:pPr>
              <w:tabs>
                <w:tab w:val="left" w:pos="709"/>
              </w:tabs>
              <w:spacing w:line="276" w:lineRule="atLeast"/>
              <w:rPr>
                <w:rFonts w:ascii="Calibri" w:eastAsia="SimSun" w:hAnsi="Calibri"/>
                <w:color w:val="00000A"/>
                <w:lang w:eastAsia="en-US"/>
              </w:rPr>
            </w:pPr>
            <w:r w:rsidRPr="00E478DA">
              <w:rPr>
                <w:rFonts w:eastAsia="SimSun"/>
                <w:color w:val="00000A"/>
                <w:lang w:eastAsia="en-US"/>
              </w:rPr>
              <w:t xml:space="preserve">составление плана и </w:t>
            </w:r>
            <w:proofErr w:type="gramStart"/>
            <w:r w:rsidRPr="00E478DA">
              <w:rPr>
                <w:rFonts w:eastAsia="SimSun"/>
                <w:color w:val="00000A"/>
                <w:lang w:eastAsia="en-US"/>
              </w:rPr>
              <w:t>последователь-</w:t>
            </w:r>
            <w:proofErr w:type="spellStart"/>
            <w:r w:rsidRPr="00E478DA">
              <w:rPr>
                <w:rFonts w:eastAsia="SimSun"/>
                <w:color w:val="00000A"/>
                <w:lang w:eastAsia="en-US"/>
              </w:rPr>
              <w:t>ности</w:t>
            </w:r>
            <w:proofErr w:type="spellEnd"/>
            <w:proofErr w:type="gramEnd"/>
            <w:r w:rsidRPr="00E478DA">
              <w:rPr>
                <w:rFonts w:eastAsia="SimSun"/>
                <w:color w:val="00000A"/>
                <w:lang w:eastAsia="en-US"/>
              </w:rPr>
              <w:t xml:space="preserve"> действий.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поиск и выделение необходимой информации.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</w:t>
            </w:r>
            <w:r w:rsidRPr="00E478DA">
              <w:rPr>
                <w:rFonts w:eastAsia="Calibri"/>
                <w:b/>
                <w:u w:val="single"/>
                <w:lang w:eastAsia="en-US"/>
              </w:rPr>
              <w:lastRenderedPageBreak/>
              <w:t>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 xml:space="preserve"> распределение функций и ролей в совместной деятельности.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(Работа в паре, группе).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Воплощать эмоциональное состояние в различных видах музыкально-творческой деятельности.</w:t>
            </w: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7.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Звучащие картины.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Соотносить содержание и средства выразительности музыкальных и живописных образов.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Д. Шостакович Балетная сюита №1, Сюита №2.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Регулятивные: </w:t>
            </w:r>
            <w:r w:rsidRPr="00E478DA">
              <w:rPr>
                <w:rFonts w:eastAsia="Calibri"/>
                <w:lang w:eastAsia="en-US"/>
              </w:rPr>
              <w:t>выполнять учебные действия в качестве слушателя.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ориентация в разнообразных способах решения.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 xml:space="preserve">умение выявлять выраженные в музыке настроения и чувства, передавать свои чувства и эмоции на основе </w:t>
            </w:r>
            <w:r w:rsidRPr="00E478DA">
              <w:rPr>
                <w:rFonts w:eastAsia="Calibri"/>
                <w:lang w:eastAsia="en-US"/>
              </w:rPr>
              <w:lastRenderedPageBreak/>
              <w:t>творческого самовыражения.</w:t>
            </w: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iCs/>
                <w:lang w:eastAsia="en-US"/>
              </w:rPr>
              <w:lastRenderedPageBreak/>
              <w:t>Умение ориентировать-</w:t>
            </w:r>
            <w:proofErr w:type="spellStart"/>
            <w:r w:rsidRPr="00E478DA">
              <w:rPr>
                <w:iCs/>
                <w:lang w:eastAsia="en-US"/>
              </w:rPr>
              <w:t>ся</w:t>
            </w:r>
            <w:proofErr w:type="spellEnd"/>
            <w:r w:rsidRPr="00E478DA">
              <w:rPr>
                <w:iCs/>
                <w:lang w:eastAsia="en-US"/>
              </w:rPr>
              <w:t xml:space="preserve">  в культурном многообразии </w:t>
            </w:r>
            <w:proofErr w:type="gramStart"/>
            <w:r w:rsidRPr="00E478DA">
              <w:rPr>
                <w:iCs/>
                <w:lang w:eastAsia="en-US"/>
              </w:rPr>
              <w:t>окружающей</w:t>
            </w:r>
            <w:proofErr w:type="gramEnd"/>
            <w:r w:rsidRPr="00E478DA">
              <w:rPr>
                <w:iCs/>
                <w:lang w:eastAsia="en-US"/>
              </w:rPr>
              <w:t xml:space="preserve"> </w:t>
            </w:r>
            <w:proofErr w:type="spellStart"/>
            <w:r w:rsidRPr="00E478DA">
              <w:rPr>
                <w:iCs/>
                <w:lang w:eastAsia="en-US"/>
              </w:rPr>
              <w:t>действитель-ности</w:t>
            </w:r>
            <w:proofErr w:type="spellEnd"/>
            <w:r w:rsidRPr="00E478DA">
              <w:rPr>
                <w:iCs/>
                <w:lang w:eastAsia="en-US"/>
              </w:rPr>
              <w:t>.</w:t>
            </w: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8.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Расскажи сказку.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Уметь определять на слух основные жанры музыки (песня, танец и марш), сравнивать характер, настроение и средства выразительности в музыкальных произведениях,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передавать настроение музыки в пении, музыкально-пластическом движении.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«Нянина сказка», «Баба Яга»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П.Чайковский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«Сказочка»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С.Прокофьев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Регулятивные:  </w:t>
            </w:r>
            <w:r w:rsidRPr="00E478DA">
              <w:rPr>
                <w:iCs/>
                <w:lang w:eastAsia="en-US"/>
              </w:rPr>
              <w:t xml:space="preserve">осуществлять </w:t>
            </w:r>
            <w:r w:rsidRPr="00E478DA">
              <w:rPr>
                <w:lang w:eastAsia="en-US"/>
              </w:rPr>
              <w:t>контроль деятельности.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iCs/>
                <w:lang w:eastAsia="en-US"/>
              </w:rPr>
              <w:t xml:space="preserve">воспроизводить </w:t>
            </w:r>
            <w:r w:rsidRPr="00E478DA">
              <w:rPr>
                <w:lang w:eastAsia="en-US"/>
              </w:rPr>
              <w:t>по памяти информацию, необходимую для</w:t>
            </w:r>
            <w:r w:rsidRPr="00E478DA">
              <w:rPr>
                <w:rFonts w:eastAsia="Calibri"/>
                <w:b/>
                <w:lang w:eastAsia="en-US"/>
              </w:rPr>
              <w:t xml:space="preserve">  </w:t>
            </w:r>
            <w:r w:rsidRPr="00E478DA">
              <w:rPr>
                <w:lang w:eastAsia="en-US"/>
              </w:rPr>
              <w:t>решения учебной задачи.</w:t>
            </w:r>
          </w:p>
          <w:p w:rsidR="00E478DA" w:rsidRPr="00E478DA" w:rsidRDefault="00E478DA" w:rsidP="00E478DA">
            <w:pPr>
              <w:suppressAutoHyphens w:val="0"/>
              <w:spacing w:before="100" w:beforeAutospacing="1" w:after="100" w:afterAutospacing="1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 </w:t>
            </w:r>
            <w:r w:rsidRPr="00E478DA">
              <w:rPr>
                <w:lang w:eastAsia="en-US"/>
              </w:rPr>
              <w:t>формирование умения объяснять свой выбор.</w:t>
            </w: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Расширение </w:t>
            </w:r>
            <w:proofErr w:type="gramStart"/>
            <w:r w:rsidRPr="00E478DA">
              <w:rPr>
                <w:rFonts w:eastAsia="Calibri"/>
                <w:lang w:eastAsia="en-US"/>
              </w:rPr>
              <w:t>художествен-</w:t>
            </w:r>
            <w:proofErr w:type="spellStart"/>
            <w:r w:rsidRPr="00E478DA">
              <w:rPr>
                <w:rFonts w:eastAsia="Calibri"/>
                <w:lang w:eastAsia="en-US"/>
              </w:rPr>
              <w:t>ных</w:t>
            </w:r>
            <w:proofErr w:type="spellEnd"/>
            <w:proofErr w:type="gramEnd"/>
            <w:r w:rsidRPr="00E478DA">
              <w:rPr>
                <w:rFonts w:eastAsia="Calibri"/>
                <w:lang w:eastAsia="en-US"/>
              </w:rPr>
              <w:t xml:space="preserve"> впечатлений учащихся, развитие их ассоциативно-образного мышления.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gramStart"/>
            <w:r w:rsidRPr="00E478DA">
              <w:rPr>
                <w:rFonts w:eastAsia="Calibri"/>
                <w:b/>
                <w:lang w:eastAsia="en-US"/>
              </w:rPr>
              <w:t>Колыбель-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Мама.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Научиться напевному исполнению 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колыбельных песен,  которые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могут  передать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чувство  покоя,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нежности,  доброты, ласки.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«Колыбельная Медведицы» Е.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Крылатов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«Мама»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П.Чайковский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</w:t>
            </w:r>
            <w:proofErr w:type="gramStart"/>
            <w:r w:rsidRPr="00E478DA">
              <w:rPr>
                <w:rFonts w:eastAsia="Calibri"/>
                <w:b/>
                <w:lang w:eastAsia="en-US"/>
              </w:rPr>
              <w:t>Ай-я</w:t>
            </w:r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,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жу-жу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 xml:space="preserve">» (латышская </w:t>
            </w:r>
            <w:r w:rsidRPr="00E478DA">
              <w:rPr>
                <w:rFonts w:eastAsia="Calibri"/>
                <w:b/>
                <w:lang w:eastAsia="en-US"/>
              </w:rPr>
              <w:lastRenderedPageBreak/>
              <w:t>народная песня).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«Спят усталые игрушки» А. Островский.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«Сонная песенка» Р.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Паулс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lastRenderedPageBreak/>
              <w:t xml:space="preserve">Регулятивные: 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  <w:r w:rsidRPr="00E478DA">
              <w:rPr>
                <w:rFonts w:eastAsia="Calibri"/>
                <w:bCs/>
                <w:lang w:eastAsia="en-US"/>
              </w:rPr>
              <w:t xml:space="preserve">умение </w:t>
            </w:r>
            <w:r w:rsidRPr="00E478DA">
              <w:rPr>
                <w:bCs/>
                <w:lang w:eastAsia="en-US"/>
              </w:rPr>
              <w:t>поставить учебную задачу.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i/>
                <w:iCs/>
                <w:lang w:eastAsia="en-US"/>
              </w:rPr>
              <w:t xml:space="preserve">- </w:t>
            </w:r>
            <w:r w:rsidRPr="00E478DA">
              <w:rPr>
                <w:iCs/>
                <w:lang w:eastAsia="en-US"/>
              </w:rPr>
              <w:t xml:space="preserve">высказывать </w:t>
            </w:r>
            <w:r w:rsidRPr="00E478DA">
              <w:rPr>
                <w:lang w:eastAsia="en-US"/>
              </w:rPr>
              <w:t xml:space="preserve">предположения, </w:t>
            </w:r>
            <w:r w:rsidRPr="00E478DA">
              <w:rPr>
                <w:iCs/>
                <w:lang w:eastAsia="en-US"/>
              </w:rPr>
              <w:t xml:space="preserve">обсуждать </w:t>
            </w:r>
            <w:r w:rsidRPr="00E478DA">
              <w:rPr>
                <w:lang w:eastAsia="en-US"/>
              </w:rPr>
              <w:t xml:space="preserve">проблемные </w:t>
            </w:r>
            <w:r w:rsidRPr="00E478DA">
              <w:rPr>
                <w:lang w:eastAsia="en-US"/>
              </w:rPr>
              <w:lastRenderedPageBreak/>
              <w:t>вопросы.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умение выявлять выраженные в музыке настроения и чувства.</w:t>
            </w: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Развитие чувства уважения к фольклорным традициям народов России и мира.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10.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Великий </w:t>
            </w:r>
            <w:proofErr w:type="spellStart"/>
            <w:proofErr w:type="gramStart"/>
            <w:r w:rsidRPr="00E478DA">
              <w:rPr>
                <w:rFonts w:eastAsia="Calibri"/>
                <w:b/>
                <w:lang w:eastAsia="en-US"/>
              </w:rPr>
              <w:t>колоколь-ный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 звон.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 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Научиться различать колокольные звоны: набат, трезвон, благовест. Сравнивать разные колокольные звоны.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М. Мусоргский «Великий колокольный звон».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Праздничный трезвон. Красный Лаврский трезвон.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Регулятивные: </w:t>
            </w:r>
            <w:r w:rsidRPr="00E478DA">
              <w:rPr>
                <w:lang w:eastAsia="en-US"/>
              </w:rPr>
              <w:t>решения проблем творческого и поискового характера</w:t>
            </w:r>
            <w:r w:rsidRPr="00E478DA">
              <w:rPr>
                <w:rFonts w:eastAsia="Calibri"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самостоятельное создание способов решения проблем творческого и поискового характера.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инициативное сотрудничество в поиске и сборе информации.</w:t>
            </w: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Осознание </w:t>
            </w:r>
            <w:proofErr w:type="gramStart"/>
            <w:r w:rsidRPr="00E478DA">
              <w:rPr>
                <w:rFonts w:eastAsia="Calibri"/>
                <w:lang w:eastAsia="en-US"/>
              </w:rPr>
              <w:t>своей</w:t>
            </w:r>
            <w:proofErr w:type="gramEnd"/>
            <w:r w:rsidRPr="00E478DA">
              <w:rPr>
                <w:rFonts w:eastAsia="Calibri"/>
                <w:lang w:eastAsia="en-US"/>
              </w:rPr>
              <w:t xml:space="preserve"> этнической и национальной </w:t>
            </w:r>
            <w:proofErr w:type="spellStart"/>
            <w:r w:rsidRPr="00E478DA">
              <w:rPr>
                <w:rFonts w:eastAsia="Calibri"/>
                <w:lang w:eastAsia="en-US"/>
              </w:rPr>
              <w:t>принадлеж-ности</w:t>
            </w:r>
            <w:proofErr w:type="spellEnd"/>
            <w:r w:rsidRPr="00E478DA">
              <w:rPr>
                <w:rFonts w:eastAsia="Calibri"/>
                <w:lang w:eastAsia="en-US"/>
              </w:rPr>
              <w:t>.</w:t>
            </w: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11.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Звучащие картины.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Соотносить содержание и средства выразительности музыкальных и живописных образов.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«Вокализ» С. Рахманинов.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«Ноктюрн» А. Бородин.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Регулятивные: </w:t>
            </w:r>
            <w:r w:rsidRPr="00E478DA">
              <w:rPr>
                <w:rFonts w:eastAsia="Calibri"/>
                <w:lang w:eastAsia="en-US"/>
              </w:rPr>
              <w:t>выполнять учебные действия в качестве слушателя.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ориентация в разнообразных способах решения.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умение выявлять выраженные в музыке настроения и чувства, передавать свои чувства и эмоции на основе творческого самовыражения.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iCs/>
                <w:lang w:eastAsia="en-US"/>
              </w:rPr>
              <w:t>Умение ориентировать-</w:t>
            </w:r>
            <w:proofErr w:type="spellStart"/>
            <w:r w:rsidRPr="00E478DA">
              <w:rPr>
                <w:iCs/>
                <w:lang w:eastAsia="en-US"/>
              </w:rPr>
              <w:t>ся</w:t>
            </w:r>
            <w:proofErr w:type="spellEnd"/>
            <w:r w:rsidRPr="00E478DA">
              <w:rPr>
                <w:iCs/>
                <w:lang w:eastAsia="en-US"/>
              </w:rPr>
              <w:t xml:space="preserve"> в культурном многообразии </w:t>
            </w:r>
            <w:proofErr w:type="gramStart"/>
            <w:r w:rsidRPr="00E478DA">
              <w:rPr>
                <w:iCs/>
                <w:lang w:eastAsia="en-US"/>
              </w:rPr>
              <w:t>окружающей</w:t>
            </w:r>
            <w:proofErr w:type="gramEnd"/>
            <w:r w:rsidRPr="00E478DA">
              <w:rPr>
                <w:iCs/>
                <w:lang w:eastAsia="en-US"/>
              </w:rPr>
              <w:t xml:space="preserve"> </w:t>
            </w:r>
            <w:proofErr w:type="spellStart"/>
            <w:r w:rsidRPr="00E478DA">
              <w:rPr>
                <w:iCs/>
                <w:lang w:eastAsia="en-US"/>
              </w:rPr>
              <w:t>действитель-ности</w:t>
            </w:r>
            <w:proofErr w:type="spellEnd"/>
            <w:r w:rsidRPr="00E478DA">
              <w:rPr>
                <w:iCs/>
                <w:lang w:eastAsia="en-US"/>
              </w:rPr>
              <w:t>.</w:t>
            </w: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Святые земли Русской.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Научиться уважать память  о святых земли Русской, сохранённую  в  народных    песнопениях,  образах,  созданных композиторами.</w:t>
            </w:r>
            <w:r w:rsidRPr="00E478DA">
              <w:rPr>
                <w:rFonts w:eastAsia="Calibri"/>
                <w:b/>
                <w:lang w:eastAsia="en-US"/>
              </w:rPr>
              <w:t xml:space="preserve"> С. Прокофьев кантата «Александр Невский»: «А </w:t>
            </w:r>
            <w:r w:rsidRPr="00E478DA">
              <w:rPr>
                <w:rFonts w:eastAsia="Calibri"/>
                <w:b/>
                <w:lang w:eastAsia="en-US"/>
              </w:rPr>
              <w:lastRenderedPageBreak/>
              <w:t>и было дело на Неве-реке…», «Вставайте, люди русские!».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Народные песнопения о Сергии Радонежском.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tabs>
                <w:tab w:val="left" w:pos="6015"/>
              </w:tabs>
              <w:suppressAutoHyphens w:val="0"/>
              <w:jc w:val="both"/>
              <w:rPr>
                <w:rFonts w:ascii="Calibri" w:hAnsi="Calibri"/>
                <w:sz w:val="28"/>
                <w:szCs w:val="28"/>
                <w:lang w:eastAsia="en-US"/>
              </w:rPr>
            </w:pPr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lastRenderedPageBreak/>
              <w:t>Регулятивные</w:t>
            </w:r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 </w:t>
            </w:r>
            <w:r w:rsidRPr="00E478DA">
              <w:rPr>
                <w:rFonts w:eastAsia="Calibri"/>
                <w:bCs/>
                <w:lang w:eastAsia="en-US"/>
              </w:rPr>
              <w:t>о</w:t>
            </w:r>
            <w:r w:rsidRPr="00E478DA">
              <w:rPr>
                <w:bCs/>
                <w:lang w:eastAsia="en-US"/>
              </w:rPr>
              <w:t>ценивать свою деятельность</w:t>
            </w:r>
            <w:r w:rsidRPr="00E478DA">
              <w:rPr>
                <w:rFonts w:eastAsia="Calibri"/>
                <w:bCs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lang w:eastAsia="en-US"/>
              </w:rPr>
              <w:t xml:space="preserve">создание способов </w:t>
            </w:r>
            <w:r w:rsidRPr="00E478DA">
              <w:rPr>
                <w:lang w:eastAsia="en-US"/>
              </w:rPr>
              <w:lastRenderedPageBreak/>
              <w:t>решения проблем поискового и творческого характера.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lang w:eastAsia="en-US"/>
              </w:rPr>
              <w:t>участие в продуктивном диалоге.</w:t>
            </w: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Развивать чувство уважения, поклонения к Памяти прошлого.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13.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Молитва.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 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Уметь определять и сравнивать характер, настроение и средства  музыкальной выразительности в музыкальных произведениях.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«Детский альбом» 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П.Чайковский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>: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«Утренняя молитва»,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«В церкви».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Регулятивные:  </w:t>
            </w:r>
            <w:r w:rsidRPr="00E478DA">
              <w:rPr>
                <w:rFonts w:eastAsia="Calibri"/>
                <w:lang w:eastAsia="en-US"/>
              </w:rPr>
              <w:t>использовать установленные правила в контроле способа решения.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u w:val="single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ориентация в разнообразных способах решения.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планирование учебного сотрудничества с учителем и сверстниками.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lang w:eastAsia="en-US"/>
              </w:rPr>
              <w:t>Умение эмоционально и осознанно относиться к музыке религиозной традиции.</w:t>
            </w: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С </w:t>
            </w:r>
            <w:r w:rsidRPr="00E478DA">
              <w:rPr>
                <w:rFonts w:eastAsia="Calibri"/>
                <w:b/>
                <w:lang w:eastAsia="en-US"/>
              </w:rPr>
              <w:lastRenderedPageBreak/>
              <w:t xml:space="preserve">Рождеством </w:t>
            </w:r>
            <w:proofErr w:type="spellStart"/>
            <w:proofErr w:type="gramStart"/>
            <w:r w:rsidRPr="00E478DA">
              <w:rPr>
                <w:rFonts w:eastAsia="Calibri"/>
                <w:b/>
                <w:lang w:eastAsia="en-US"/>
              </w:rPr>
              <w:t>Христо-вым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>!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Учиться передавать в </w:t>
            </w:r>
            <w:r w:rsidRPr="00E478DA">
              <w:rPr>
                <w:rFonts w:eastAsia="Calibri"/>
                <w:lang w:eastAsia="en-US"/>
              </w:rPr>
              <w:lastRenderedPageBreak/>
              <w:t>исполнении характер народных и духовных песнопений.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«Рождественская песенка» П. Синявский.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Песни-колядки: «Коляда ходя, бродя», «Приходила коляда накануне Рождества».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lastRenderedPageBreak/>
              <w:t xml:space="preserve">Регулятивные: </w:t>
            </w:r>
            <w:r w:rsidRPr="00E478DA">
              <w:rPr>
                <w:rFonts w:eastAsia="Calibri"/>
                <w:lang w:eastAsia="en-US"/>
              </w:rPr>
              <w:lastRenderedPageBreak/>
              <w:t>выполнять учебные действия в качестве исполнителя.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iCs/>
                <w:lang w:eastAsia="en-US"/>
              </w:rPr>
              <w:t xml:space="preserve">выполнять </w:t>
            </w:r>
            <w:r w:rsidRPr="00E478DA">
              <w:rPr>
                <w:lang w:eastAsia="en-US"/>
              </w:rPr>
              <w:t>учебные задачи.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u w:val="single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>: :</w:t>
            </w:r>
            <w:r w:rsidRPr="00E478DA">
              <w:rPr>
                <w:rFonts w:eastAsia="Calibri"/>
                <w:lang w:eastAsia="en-US"/>
              </w:rPr>
              <w:t xml:space="preserve"> уметь участвовать в хоровом пении.</w:t>
            </w:r>
            <w:r w:rsidRPr="00E478DA">
              <w:rPr>
                <w:rFonts w:eastAsia="Calibri"/>
                <w:u w:val="single"/>
                <w:lang w:eastAsia="en-US"/>
              </w:rPr>
              <w:t xml:space="preserve">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(Работа в группе)</w:t>
            </w: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lang w:eastAsia="en-US"/>
              </w:rPr>
              <w:lastRenderedPageBreak/>
              <w:t xml:space="preserve">Умение эмоционально и </w:t>
            </w:r>
            <w:r w:rsidRPr="00E478DA">
              <w:rPr>
                <w:lang w:eastAsia="en-US"/>
              </w:rPr>
              <w:lastRenderedPageBreak/>
              <w:t>осознанно относиться к музыке религиозной традиции.</w:t>
            </w: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15.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Русские народные </w:t>
            </w:r>
            <w:proofErr w:type="spellStart"/>
            <w:proofErr w:type="gramStart"/>
            <w:r w:rsidRPr="00E478DA">
              <w:rPr>
                <w:rFonts w:eastAsia="Calibri"/>
                <w:b/>
                <w:lang w:eastAsia="en-US"/>
              </w:rPr>
              <w:t>инструмен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>-ты</w:t>
            </w:r>
            <w:proofErr w:type="gramEnd"/>
            <w:r w:rsidRPr="00E478DA">
              <w:rPr>
                <w:rFonts w:eastAsia="Calibri"/>
                <w:b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Знать</w:t>
            </w: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  <w:r w:rsidRPr="00E478DA">
              <w:rPr>
                <w:rFonts w:eastAsia="Calibri"/>
                <w:lang w:eastAsia="en-US"/>
              </w:rPr>
              <w:t>наиболее популярные в России музыкальные инструменты. Научиться  различать особенности их звучания в оркестре народных инструментов.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  </w:t>
            </w:r>
            <w:r w:rsidRPr="00E478DA">
              <w:rPr>
                <w:rFonts w:eastAsia="Calibri"/>
                <w:b/>
                <w:lang w:eastAsia="en-US"/>
              </w:rPr>
              <w:t xml:space="preserve">«Калинка» -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р.н.п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«Светит месяц» - вариации на тему русской народной  песни.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Регулятивные: </w:t>
            </w:r>
            <w:r w:rsidRPr="00E478DA">
              <w:rPr>
                <w:rFonts w:eastAsia="Calibri"/>
                <w:lang w:eastAsia="en-US"/>
              </w:rPr>
              <w:t>использовать установленные правила в контроле способа решения.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использовать общие приемы решения задачи.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 xml:space="preserve">подготовка устных рассказов </w:t>
            </w:r>
            <w:r w:rsidRPr="00E478DA">
              <w:rPr>
                <w:rFonts w:eastAsia="Calibri"/>
                <w:lang w:eastAsia="en-US"/>
              </w:rPr>
              <w:lastRenderedPageBreak/>
              <w:t xml:space="preserve">в группе об </w:t>
            </w:r>
            <w:proofErr w:type="gramStart"/>
            <w:r w:rsidRPr="00E478DA">
              <w:rPr>
                <w:rFonts w:eastAsia="Calibri"/>
                <w:lang w:eastAsia="en-US"/>
              </w:rPr>
              <w:t>услышанном</w:t>
            </w:r>
            <w:proofErr w:type="gramEnd"/>
            <w:r w:rsidRPr="00E478DA">
              <w:rPr>
                <w:rFonts w:eastAsia="Calibri"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Развивать чувство уважения к фольклорным традициям народов России.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16.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Плясовые наигрыши.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Разыграй песню.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Учиться разыгрывать народные песни.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«Светит месяц» - вариации на тему р. н. п.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«Камаринская» -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р.н.п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 xml:space="preserve">.     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Песня–игра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«Бояре, а мы к вам пришли».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</w:t>
            </w:r>
            <w:proofErr w:type="gramStart"/>
            <w:r w:rsidRPr="00E478DA">
              <w:rPr>
                <w:rFonts w:eastAsia="Calibri"/>
                <w:b/>
                <w:lang w:eastAsia="en-US"/>
              </w:rPr>
              <w:t>Выходили</w:t>
            </w:r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 красны девицы» -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р.н.п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>. – игра.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Регулятивные: </w:t>
            </w:r>
            <w:r w:rsidRPr="00E478DA">
              <w:rPr>
                <w:rFonts w:eastAsia="Calibri"/>
                <w:lang w:eastAsia="en-US"/>
              </w:rPr>
              <w:t>выполнять учебные действия в качестве исполнителя.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использовать общие приемы решения задачи.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proofErr w:type="spellStart"/>
            <w:r w:rsidRPr="00E478DA">
              <w:rPr>
                <w:rFonts w:eastAsia="Calibri"/>
                <w:lang w:eastAsia="en-US"/>
              </w:rPr>
              <w:t>инсценирование</w:t>
            </w:r>
            <w:proofErr w:type="spellEnd"/>
            <w:r w:rsidRPr="00E478DA">
              <w:rPr>
                <w:rFonts w:eastAsia="Calibri"/>
                <w:lang w:eastAsia="en-US"/>
              </w:rPr>
              <w:t xml:space="preserve"> и драматизация.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Развивать чувство </w:t>
            </w:r>
            <w:proofErr w:type="spellStart"/>
            <w:proofErr w:type="gramStart"/>
            <w:r w:rsidRPr="00E478DA">
              <w:rPr>
                <w:rFonts w:eastAsia="Calibri"/>
                <w:lang w:eastAsia="en-US"/>
              </w:rPr>
              <w:t>сопричастнос-ти</w:t>
            </w:r>
            <w:proofErr w:type="spellEnd"/>
            <w:proofErr w:type="gramEnd"/>
            <w:r w:rsidRPr="00E478DA">
              <w:rPr>
                <w:rFonts w:eastAsia="Calibri"/>
                <w:lang w:eastAsia="en-US"/>
              </w:rPr>
              <w:t xml:space="preserve">  и  гордости за культурное наследие своего народа.</w:t>
            </w: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17.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Музыка в народном стиле. Сочини песенку.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 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Уметь узнавать народные мелодии в сочинениях русских композиторов. Осуществлять опыт сочинения мелодий на тексты народных песенок, </w:t>
            </w:r>
            <w:proofErr w:type="spellStart"/>
            <w:r w:rsidRPr="00E478DA">
              <w:rPr>
                <w:rFonts w:eastAsia="Calibri"/>
                <w:lang w:eastAsia="en-US"/>
              </w:rPr>
              <w:t>попевок</w:t>
            </w:r>
            <w:proofErr w:type="spellEnd"/>
            <w:r w:rsidRPr="00E478DA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E478DA">
              <w:rPr>
                <w:rFonts w:eastAsia="Calibri"/>
                <w:lang w:eastAsia="en-US"/>
              </w:rPr>
              <w:t>закличек</w:t>
            </w:r>
            <w:proofErr w:type="spellEnd"/>
            <w:r w:rsidRPr="00E478DA">
              <w:rPr>
                <w:rFonts w:eastAsia="Calibri"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М. Глинка «Камаринская»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П. Чайковский «Камаринская»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«Камаринская» -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р.н.п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С. Прокофьев «Ходит </w:t>
            </w:r>
            <w:r w:rsidRPr="00E478DA">
              <w:rPr>
                <w:rFonts w:eastAsia="Calibri"/>
                <w:b/>
                <w:lang w:eastAsia="en-US"/>
              </w:rPr>
              <w:lastRenderedPageBreak/>
              <w:t>месяц над лугами».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А.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Шнитке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 xml:space="preserve"> «Наигрыш».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Прибаутки.     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tabs>
                <w:tab w:val="left" w:pos="6015"/>
              </w:tabs>
              <w:suppressAutoHyphens w:val="0"/>
              <w:rPr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lastRenderedPageBreak/>
              <w:t xml:space="preserve">Регулятивные: </w:t>
            </w:r>
            <w:r w:rsidRPr="00E478DA">
              <w:rPr>
                <w:rFonts w:eastAsia="Calibri"/>
                <w:bCs/>
                <w:lang w:eastAsia="en-US"/>
              </w:rPr>
              <w:t>д</w:t>
            </w:r>
            <w:r w:rsidRPr="00E478DA">
              <w:rPr>
                <w:bCs/>
                <w:lang w:eastAsia="en-US"/>
              </w:rPr>
              <w:t>елать прогнозы для своей деятельности</w:t>
            </w:r>
            <w:r w:rsidRPr="00E478DA">
              <w:rPr>
                <w:rFonts w:eastAsia="Calibri"/>
                <w:bCs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u w:val="single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выбор наиболее эффективных способов решения задач.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lastRenderedPageBreak/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уметь участвовать в хоровом пении. (Работа в группе).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Адекватная мотивация учебной деятельности.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18.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Проводы зимы. Встреча весны.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 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Различать народные песни разных жанров и сопоставлять средства их выразительности.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Масленичные песенки. Песенки -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заклички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>. Игры. Хороводы.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Регулятивные: </w:t>
            </w:r>
            <w:r w:rsidRPr="00E478DA">
              <w:rPr>
                <w:rFonts w:eastAsia="Calibri"/>
                <w:lang w:eastAsia="en-US"/>
              </w:rPr>
              <w:t>выполнять учебные действия в качестве исполнителя.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>: :</w:t>
            </w:r>
            <w:r w:rsidRPr="00E478DA">
              <w:rPr>
                <w:rFonts w:eastAsia="Calibri"/>
                <w:lang w:eastAsia="en-US"/>
              </w:rPr>
              <w:t xml:space="preserve"> поиск и выделение необходимой информации</w:t>
            </w:r>
            <w:r w:rsidRPr="00E478DA">
              <w:rPr>
                <w:rFonts w:eastAsia="Calibri"/>
                <w:u w:val="single"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>:</w:t>
            </w:r>
            <w:r w:rsidRPr="00E478DA">
              <w:rPr>
                <w:rFonts w:eastAsia="Calibri"/>
                <w:lang w:eastAsia="en-US"/>
              </w:rPr>
              <w:t xml:space="preserve"> формулировать собственное мнение и позицию.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Укреплять наличие </w:t>
            </w:r>
            <w:proofErr w:type="spellStart"/>
            <w:proofErr w:type="gramStart"/>
            <w:r w:rsidRPr="00E478DA">
              <w:rPr>
                <w:rFonts w:eastAsia="Calibri"/>
                <w:lang w:eastAsia="en-US"/>
              </w:rPr>
              <w:t>эмоциональ-ного</w:t>
            </w:r>
            <w:proofErr w:type="spellEnd"/>
            <w:proofErr w:type="gramEnd"/>
            <w:r w:rsidRPr="00E478DA">
              <w:rPr>
                <w:rFonts w:eastAsia="Calibri"/>
                <w:lang w:eastAsia="en-US"/>
              </w:rPr>
              <w:t xml:space="preserve"> отношения к искусству.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19.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Сказка будет впереди.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Учиться разыгрывать песню по ролям в виде музыкального диалога. Привлечь внимание учащихся к интонационной выразительности речи.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lastRenderedPageBreak/>
              <w:t>Г. Гладков «Песня-спор».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17" w:type="dxa"/>
          </w:tcPr>
          <w:p w:rsidR="00E478DA" w:rsidRPr="00E478DA" w:rsidRDefault="00E478DA" w:rsidP="00E478DA">
            <w:pPr>
              <w:tabs>
                <w:tab w:val="left" w:pos="6015"/>
              </w:tabs>
              <w:suppressAutoHyphens w:val="0"/>
              <w:jc w:val="both"/>
              <w:rPr>
                <w:rFonts w:ascii="Calibri" w:hAnsi="Calibri"/>
                <w:sz w:val="28"/>
                <w:szCs w:val="28"/>
                <w:lang w:eastAsia="en-US"/>
              </w:rPr>
            </w:pPr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lastRenderedPageBreak/>
              <w:t>Регулятивные</w:t>
            </w:r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 </w:t>
            </w:r>
            <w:r w:rsidRPr="00E478DA">
              <w:rPr>
                <w:bCs/>
                <w:lang w:eastAsia="en-US"/>
              </w:rPr>
              <w:t>ставить цель</w:t>
            </w:r>
            <w:r w:rsidRPr="00E478DA">
              <w:rPr>
                <w:rFonts w:eastAsia="Calibri"/>
                <w:bCs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lang w:eastAsia="en-US"/>
              </w:rPr>
              <w:t xml:space="preserve">обобщение и использование </w:t>
            </w:r>
            <w:r w:rsidRPr="00E478DA">
              <w:rPr>
                <w:lang w:eastAsia="en-US"/>
              </w:rPr>
              <w:lastRenderedPageBreak/>
              <w:t>полученной информации.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уметь участвовать в хоровом пении. (Работа в группе).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iCs/>
                <w:lang w:eastAsia="en-US"/>
              </w:rPr>
              <w:lastRenderedPageBreak/>
              <w:t xml:space="preserve">Формирование </w:t>
            </w:r>
            <w:proofErr w:type="gramStart"/>
            <w:r w:rsidRPr="00E478DA">
              <w:rPr>
                <w:iCs/>
                <w:lang w:eastAsia="en-US"/>
              </w:rPr>
              <w:t>этических</w:t>
            </w:r>
            <w:proofErr w:type="gramEnd"/>
            <w:r w:rsidRPr="00E478DA">
              <w:rPr>
                <w:iCs/>
                <w:lang w:eastAsia="en-US"/>
              </w:rPr>
              <w:t xml:space="preserve"> и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эстетических</w:t>
            </w:r>
            <w:r w:rsidRPr="00E478DA">
              <w:rPr>
                <w:iCs/>
                <w:lang w:eastAsia="en-US"/>
              </w:rPr>
              <w:t xml:space="preserve"> чувств.</w:t>
            </w: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20.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Детский </w:t>
            </w:r>
            <w:proofErr w:type="spellStart"/>
            <w:proofErr w:type="gramStart"/>
            <w:r w:rsidRPr="00E478DA">
              <w:rPr>
                <w:rFonts w:eastAsia="Calibri"/>
                <w:b/>
                <w:lang w:eastAsia="en-US"/>
              </w:rPr>
              <w:t>музыкаль-ный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 театр.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Театр оперы и балета.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Знать названия музыкальных  театров, особенности музыкальных жанров - опера, балет.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М. Коваль «Волк и семеро козлят» фрагменты из оперы.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«Вальс. Полночь» из балета «Золушка»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С.Прокофьев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Регулятивные</w:t>
            </w:r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у</w:t>
            </w:r>
            <w:r w:rsidRPr="00E478DA">
              <w:rPr>
                <w:lang w:eastAsia="en-US"/>
              </w:rPr>
              <w:t>читься обнаруживать и формулировать учебную проблему совместно с учителем</w:t>
            </w:r>
            <w:r w:rsidRPr="00E478DA">
              <w:rPr>
                <w:rFonts w:eastAsia="Calibri"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подведение под понятие, выведение следствий.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формулировать собственное мнение и позицию.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Эмоционально откликаться и выражать свое отношение к музыкальным образам оперы и балета.</w:t>
            </w: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21.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Волшебная палочка.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Уметь узнавать изученные музыкальные произведения и называть имена их авторов, определять на слух основные жанры (песня, танец, марш), сравнивать характер, настроение, выразительные средства музыки.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Марш из оперы «Любовь к трем апельсинам» С. Прокофьев.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Марш из балета «Щелкунчик» П. Чайковский.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Марш Черномора из оперы «Руслан и Людмила» М. Глинка.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Регулятивные: </w:t>
            </w:r>
            <w:r w:rsidRPr="00E478DA">
              <w:rPr>
                <w:rFonts w:eastAsia="Calibri"/>
                <w:lang w:eastAsia="en-US"/>
              </w:rPr>
              <w:t>использовать установленные правила в контроле способа решения.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поиск и выделение необходимой информации.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 xml:space="preserve">подготовка устных рассказов в группе об </w:t>
            </w:r>
            <w:proofErr w:type="gramStart"/>
            <w:r w:rsidRPr="00E478DA">
              <w:rPr>
                <w:rFonts w:eastAsia="Calibri"/>
                <w:lang w:eastAsia="en-US"/>
              </w:rPr>
              <w:t>услышанном</w:t>
            </w:r>
            <w:proofErr w:type="gramEnd"/>
            <w:r w:rsidRPr="00E478DA">
              <w:rPr>
                <w:rFonts w:eastAsia="Calibri"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Адекватная мотивация учебной деятельности.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22.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Опера «Руслан и Людмила». Сцены из оперы.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Какое чудное мгновенье!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  <w:r w:rsidRPr="00E478DA">
              <w:rPr>
                <w:rFonts w:eastAsia="Calibri"/>
                <w:lang w:eastAsia="en-US"/>
              </w:rPr>
              <w:t>Учиться сравнивать  песню Баяна, которая начинает первое действие оперы М. Глинки, с началом поэмы  А. Пушкина и сцену похищения Людмилы.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Опера «Руслан и Людмила» (фрагменты) М. Глинка.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Регулятивные: </w:t>
            </w:r>
            <w:r w:rsidRPr="00E478DA">
              <w:rPr>
                <w:lang w:eastAsia="en-US"/>
              </w:rPr>
              <w:t>учиться вырабатывать критерии оценки и определять степень успешности выполнения своей работы</w:t>
            </w:r>
            <w:r w:rsidRPr="00E478DA">
              <w:rPr>
                <w:rFonts w:eastAsia="Calibri"/>
                <w:lang w:eastAsia="en-US"/>
              </w:rPr>
              <w:t>.</w:t>
            </w: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lang w:eastAsia="en-US"/>
              </w:rPr>
              <w:t xml:space="preserve">поиск и выделение </w:t>
            </w:r>
            <w:r w:rsidRPr="00E478DA">
              <w:rPr>
                <w:lang w:eastAsia="en-US"/>
              </w:rPr>
              <w:lastRenderedPageBreak/>
              <w:t>необходимой информации.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lang w:eastAsia="en-US"/>
              </w:rPr>
              <w:t>умение с достаточной полнотой и точностью выражать свои мысли в соответствии с задачами.</w:t>
            </w: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lang w:eastAsia="en-US"/>
              </w:rPr>
              <w:lastRenderedPageBreak/>
              <w:t>Умение эмоционально и осознанно относиться к музыке различных направлений.</w:t>
            </w:r>
          </w:p>
        </w:tc>
      </w:tr>
      <w:tr w:rsidR="00E478DA" w:rsidRPr="00E478DA" w:rsidTr="00D93FA3">
        <w:trPr>
          <w:trHeight w:val="278"/>
        </w:trPr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23.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>Увертюра.    Финал.</w:t>
            </w: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Учиться сравнивать начало увертюры с темой </w:t>
            </w:r>
            <w:proofErr w:type="spellStart"/>
            <w:proofErr w:type="gramStart"/>
            <w:r w:rsidRPr="00E478DA">
              <w:rPr>
                <w:rFonts w:eastAsia="Calibri"/>
                <w:lang w:eastAsia="en-US"/>
              </w:rPr>
              <w:t>заключитель-ного</w:t>
            </w:r>
            <w:proofErr w:type="spellEnd"/>
            <w:proofErr w:type="gramEnd"/>
            <w:r w:rsidRPr="00E478DA">
              <w:rPr>
                <w:rFonts w:eastAsia="Calibri"/>
                <w:lang w:eastAsia="en-US"/>
              </w:rPr>
              <w:t xml:space="preserve"> хора оперы.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Увертюра к опере «Руслан и Людмила»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М.Глинка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Заключительный хор из финала оперы «Руслан и Людмила»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М.Глинка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Регулятивные:  </w:t>
            </w:r>
            <w:r w:rsidRPr="00E478DA">
              <w:rPr>
                <w:rFonts w:eastAsia="Calibri"/>
                <w:lang w:eastAsia="en-US"/>
              </w:rPr>
              <w:t>использовать установленные правила в контроле способа решения.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поиск и выделение необходимой информации.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подготовка устных рассказов о личных впечатлениях.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color w:val="000000"/>
                <w:lang w:eastAsia="en-US"/>
              </w:rPr>
              <w:t>Размышлять о музыкальных произведениях как способе выражения чувств и мыслей человека.</w:t>
            </w: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24.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lang w:eastAsia="en-US"/>
              </w:rPr>
              <w:t>Симфони-</w:t>
            </w:r>
            <w:r w:rsidRPr="00E478DA">
              <w:rPr>
                <w:rFonts w:eastAsia="Calibri"/>
                <w:b/>
                <w:lang w:eastAsia="en-US"/>
              </w:rPr>
              <w:lastRenderedPageBreak/>
              <w:t>ческая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 сказка «Петя и волк».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Уметь видеть жанровое </w:t>
            </w:r>
            <w:r w:rsidRPr="00E478DA">
              <w:rPr>
                <w:rFonts w:eastAsia="Calibri"/>
                <w:lang w:eastAsia="en-US"/>
              </w:rPr>
              <w:lastRenderedPageBreak/>
              <w:t>многообразие инструментальной и симфонической музыки.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Симфоническая сказка «Петя и волк» С.  Прокофьев.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lastRenderedPageBreak/>
              <w:t xml:space="preserve">Регулятивные: </w:t>
            </w:r>
            <w:r w:rsidRPr="00E478DA">
              <w:rPr>
                <w:rFonts w:eastAsia="Calibri"/>
                <w:lang w:eastAsia="en-US"/>
              </w:rPr>
              <w:lastRenderedPageBreak/>
              <w:t>постановка учебной задачи.</w:t>
            </w:r>
            <w:proofErr w:type="gramEnd"/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самостоятельное выделение и формулирование познавательной цели.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формулировать собственное мнение и позицию.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 xml:space="preserve">Наличие </w:t>
            </w:r>
            <w:proofErr w:type="spellStart"/>
            <w:proofErr w:type="gramStart"/>
            <w:r w:rsidRPr="00E478DA">
              <w:rPr>
                <w:rFonts w:eastAsia="Calibri"/>
                <w:lang w:eastAsia="en-US"/>
              </w:rPr>
              <w:t>эмоциональ-ного</w:t>
            </w:r>
            <w:proofErr w:type="spellEnd"/>
            <w:proofErr w:type="gramEnd"/>
            <w:r w:rsidRPr="00E478DA">
              <w:rPr>
                <w:rFonts w:eastAsia="Calibri"/>
                <w:lang w:eastAsia="en-US"/>
              </w:rPr>
              <w:t xml:space="preserve"> </w:t>
            </w:r>
            <w:r w:rsidRPr="00E478DA">
              <w:rPr>
                <w:rFonts w:eastAsia="Calibri"/>
                <w:lang w:eastAsia="en-US"/>
              </w:rPr>
              <w:lastRenderedPageBreak/>
              <w:t>отношения к искусству.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25.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Картинки с выставки.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Учиться  выявлять выразительные и изобразительные особенности музыки в их взаимодействии.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М. Мусоргский «Картинки с выставки»: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«Избушка на курьих ножках»,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«Балет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н</w:t>
            </w:r>
            <w:proofErr w:type="gramStart"/>
            <w:r w:rsidRPr="00E478DA">
              <w:rPr>
                <w:rFonts w:eastAsia="Calibri"/>
                <w:b/>
                <w:lang w:eastAsia="en-US"/>
              </w:rPr>
              <w:t>е-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 вылупившихся птенцов»,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«Богатырские ворота», «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Лиможский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 xml:space="preserve"> рынок».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«Песня о картинах» Г. Гладков.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Регулятивные:  </w:t>
            </w:r>
            <w:r w:rsidRPr="00E478DA">
              <w:rPr>
                <w:lang w:eastAsia="en-US"/>
              </w:rPr>
              <w:t>выбор наиболее эффективных способов решения задач в зависимости от конкретных условий.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построение логической цепи рассуждений.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</w:t>
            </w:r>
            <w:r w:rsidRPr="00E478DA">
              <w:rPr>
                <w:rFonts w:eastAsia="Calibri"/>
                <w:b/>
                <w:u w:val="single"/>
                <w:lang w:eastAsia="en-US"/>
              </w:rPr>
              <w:lastRenderedPageBreak/>
              <w:t>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lang w:eastAsia="en-US"/>
              </w:rPr>
              <w:t>принятие решения и его реализация.</w:t>
            </w: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Эмоционально откликаться и выражать свое отношение к музыкальным образам.</w:t>
            </w: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26.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Звучит </w:t>
            </w:r>
            <w:proofErr w:type="spellStart"/>
            <w:proofErr w:type="gramStart"/>
            <w:r w:rsidRPr="00E478DA">
              <w:rPr>
                <w:rFonts w:eastAsia="Calibri"/>
                <w:b/>
                <w:lang w:eastAsia="en-US"/>
              </w:rPr>
              <w:t>нестаре-ющий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 Моцарт!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  <w:r w:rsidRPr="00E478DA">
              <w:rPr>
                <w:rFonts w:eastAsia="Calibri"/>
                <w:lang w:eastAsia="en-US"/>
              </w:rPr>
              <w:t>Уметь определять характер звучания произведений  В.-А. Моцарта.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«Симфония № 40», увертюра к опере «Свадьба Фигаро», «Рондо в турецком стиле» В.-А. Моцарт.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>Регулятивные:</w:t>
            </w:r>
            <w:r w:rsidRPr="00E478DA">
              <w:rPr>
                <w:rFonts w:eastAsia="Calibri"/>
                <w:lang w:eastAsia="en-US"/>
              </w:rPr>
              <w:t xml:space="preserve"> выполнять учебные действия в качестве слушателя.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поиск и выделение необходимой информации.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формулировать собственное мнение и позицию.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Расширение художествен-но-музыкальных впечатлений учащихся.</w:t>
            </w: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27.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Симфония № 40.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Учиться  выявлять выразительные и изобразительные особенности музыки в их взаимодействии.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«Симфония № 40» В.-А. Моцарт.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tabs>
                <w:tab w:val="left" w:pos="6015"/>
              </w:tabs>
              <w:suppressAutoHyphens w:val="0"/>
              <w:jc w:val="both"/>
              <w:rPr>
                <w:rFonts w:ascii="Calibri" w:hAnsi="Calibri"/>
                <w:sz w:val="28"/>
                <w:szCs w:val="28"/>
                <w:lang w:eastAsia="en-US"/>
              </w:rPr>
            </w:pPr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Регулятивные</w:t>
            </w:r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 </w:t>
            </w:r>
            <w:r w:rsidRPr="00E478DA">
              <w:rPr>
                <w:bCs/>
                <w:lang w:eastAsia="en-US"/>
              </w:rPr>
              <w:t>составлять план действий</w:t>
            </w:r>
            <w:r w:rsidRPr="00E478DA">
              <w:rPr>
                <w:rFonts w:eastAsia="Calibri"/>
                <w:bCs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spacing w:before="100" w:beforeAutospacing="1" w:after="100" w:afterAutospacing="1"/>
              <w:rPr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lang w:eastAsia="en-US"/>
              </w:rPr>
              <w:t xml:space="preserve">инициативное сотрудничество в поиске и сборе </w:t>
            </w:r>
            <w:r w:rsidRPr="00E478DA">
              <w:rPr>
                <w:lang w:eastAsia="en-US"/>
              </w:rPr>
              <w:lastRenderedPageBreak/>
              <w:t>информации.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адекватно оценивать собственное поведение в процессе музыкальных впечатлений.</w:t>
            </w: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 xml:space="preserve">Укреплять наличие </w:t>
            </w:r>
            <w:proofErr w:type="spellStart"/>
            <w:proofErr w:type="gramStart"/>
            <w:r w:rsidRPr="00E478DA">
              <w:rPr>
                <w:rFonts w:eastAsia="Calibri"/>
                <w:lang w:eastAsia="en-US"/>
              </w:rPr>
              <w:t>эмоциональ-ного</w:t>
            </w:r>
            <w:proofErr w:type="spellEnd"/>
            <w:proofErr w:type="gramEnd"/>
            <w:r w:rsidRPr="00E478DA">
              <w:rPr>
                <w:rFonts w:eastAsia="Calibri"/>
                <w:lang w:eastAsia="en-US"/>
              </w:rPr>
              <w:t xml:space="preserve"> отношения к </w:t>
            </w:r>
            <w:proofErr w:type="spellStart"/>
            <w:r w:rsidRPr="00E478DA">
              <w:rPr>
                <w:rFonts w:eastAsia="Calibri"/>
                <w:lang w:eastAsia="en-US"/>
              </w:rPr>
              <w:t>музыкальномуискусству</w:t>
            </w:r>
            <w:proofErr w:type="spellEnd"/>
            <w:r w:rsidRPr="00E478DA">
              <w:rPr>
                <w:rFonts w:eastAsia="Calibri"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28.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Увертюра.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Знать названия изученных жанров и форм музыки (рондо, опера, симфония, увертюра), названия изученных произведений и их авторов.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Увертюра к опере «Свадьба Фигаро» В.-А. Моцарт.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Увертюра к опере «Руслан и Людмила» М. Глинка.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Регулятивные: </w:t>
            </w:r>
            <w:r w:rsidRPr="00E478DA">
              <w:rPr>
                <w:iCs/>
                <w:lang w:eastAsia="en-US"/>
              </w:rPr>
              <w:t xml:space="preserve">удерживать </w:t>
            </w:r>
            <w:r w:rsidRPr="00E478DA">
              <w:rPr>
                <w:lang w:eastAsia="en-US"/>
              </w:rPr>
              <w:t>цель деятельности до получения ее результата.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</w:p>
          <w:p w:rsidR="00E478DA" w:rsidRPr="00E478DA" w:rsidRDefault="00E478DA" w:rsidP="00E478DA">
            <w:pPr>
              <w:suppressAutoHyphens w:val="0"/>
              <w:spacing w:before="100" w:beforeAutospacing="1" w:after="100" w:afterAutospacing="1"/>
              <w:rPr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iCs/>
                <w:lang w:eastAsia="en-US"/>
              </w:rPr>
              <w:t xml:space="preserve">воспроизводить </w:t>
            </w:r>
            <w:r w:rsidRPr="00E478DA">
              <w:rPr>
                <w:lang w:eastAsia="en-US"/>
              </w:rPr>
              <w:t>по памяти информацию, необходимую для решения учебной задачи.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инициативное сотрудничество в поиске и сборе информации.</w:t>
            </w: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Расширение и углубление музыкальных интересов.</w:t>
            </w: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29.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Волшебный цвети</w:t>
            </w:r>
            <w:proofErr w:type="gramStart"/>
            <w:r w:rsidRPr="00E478DA">
              <w:rPr>
                <w:rFonts w:eastAsia="Calibri"/>
                <w:b/>
                <w:lang w:eastAsia="en-US"/>
              </w:rPr>
              <w:t>к-</w:t>
            </w:r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 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семицветик</w:t>
            </w:r>
            <w:proofErr w:type="spellEnd"/>
          </w:p>
          <w:p w:rsidR="00E478DA" w:rsidRPr="00E478DA" w:rsidRDefault="00E478DA" w:rsidP="00E478DA">
            <w:pPr>
              <w:suppressAutoHyphens w:val="0"/>
              <w:jc w:val="both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Уметь отличать одно сочинение от другого, различать персонажей музыкальных произведений, понимать их настроение и чувства.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Прослушать фрагменты изученных произведений.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Регулятивные: </w:t>
            </w:r>
            <w:r w:rsidRPr="00E478DA">
              <w:rPr>
                <w:rFonts w:eastAsia="Calibri"/>
                <w:lang w:eastAsia="en-US"/>
              </w:rPr>
              <w:t>выполнять учебные действия в качестве слушателя.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поиск и выделение необходимой информации.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подготовка устных рассказов о личных впечатлениях.</w:t>
            </w: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 xml:space="preserve">Укреплять наличие </w:t>
            </w:r>
            <w:proofErr w:type="spellStart"/>
            <w:proofErr w:type="gramStart"/>
            <w:r w:rsidRPr="00E478DA">
              <w:rPr>
                <w:rFonts w:eastAsia="Calibri"/>
                <w:lang w:eastAsia="en-US"/>
              </w:rPr>
              <w:t>эмоциональ-ного</w:t>
            </w:r>
            <w:proofErr w:type="spellEnd"/>
            <w:proofErr w:type="gramEnd"/>
            <w:r w:rsidRPr="00E478DA">
              <w:rPr>
                <w:rFonts w:eastAsia="Calibri"/>
                <w:lang w:eastAsia="en-US"/>
              </w:rPr>
              <w:t xml:space="preserve"> отношения к </w:t>
            </w:r>
            <w:proofErr w:type="spellStart"/>
            <w:r w:rsidRPr="00E478DA">
              <w:rPr>
                <w:rFonts w:eastAsia="Calibri"/>
                <w:lang w:eastAsia="en-US"/>
              </w:rPr>
              <w:t>музыкальномуискусству</w:t>
            </w:r>
            <w:proofErr w:type="spellEnd"/>
            <w:r w:rsidRPr="00E478DA">
              <w:rPr>
                <w:rFonts w:eastAsia="Calibri"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30.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lang w:eastAsia="en-US"/>
              </w:rPr>
              <w:t>Музыкаль-ные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инструмен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>-ты (орган).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И всё это -  Бах!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Понимать триединство деятельности: композитор – исполнитель – слушатель.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«Менуэт» И. -С. Бах.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«За рекою старый дом» И. -С. Бах.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«Токката», «Волынка» И.-С. Бах. Хорал. Ария.</w:t>
            </w:r>
          </w:p>
          <w:p w:rsidR="00E478DA" w:rsidRPr="00E478DA" w:rsidRDefault="00E478DA" w:rsidP="00E478DA">
            <w:pPr>
              <w:suppressAutoHyphens w:val="0"/>
              <w:contextualSpacing/>
              <w:rPr>
                <w:rFonts w:eastAsia="Calibri"/>
                <w:b/>
                <w:lang w:eastAsia="en-US"/>
              </w:rPr>
            </w:pP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Регулятивные: </w:t>
            </w:r>
            <w:r w:rsidRPr="00E478DA">
              <w:rPr>
                <w:iCs/>
                <w:lang w:eastAsia="en-US"/>
              </w:rPr>
              <w:t xml:space="preserve">оценивать </w:t>
            </w:r>
            <w:r w:rsidRPr="00E478DA">
              <w:rPr>
                <w:lang w:eastAsia="en-US"/>
              </w:rPr>
              <w:t>уровень владения тем или иным учебным действием.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iCs/>
                <w:lang w:eastAsia="en-US"/>
              </w:rPr>
              <w:t xml:space="preserve">выделять </w:t>
            </w:r>
            <w:r w:rsidRPr="00E478DA">
              <w:rPr>
                <w:lang w:eastAsia="en-US"/>
              </w:rPr>
              <w:t>общее и частное.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lang w:eastAsia="en-US"/>
              </w:rPr>
              <w:t xml:space="preserve">эффективно </w:t>
            </w:r>
            <w:r w:rsidRPr="00E478DA">
              <w:rPr>
                <w:lang w:eastAsia="en-US"/>
              </w:rPr>
              <w:lastRenderedPageBreak/>
              <w:t>сотрудничать как с учителем, так и со сверстниками.</w:t>
            </w: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Проявлять интерес к деятельности и творчеству великих композиторов.</w:t>
            </w: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31.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Всё в движении.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Тройка. Попутная песня.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Демонстрировать понимание интонационно-образной природы музыкального искусства, взаимосвязи выразительности и изобразительности в музыке.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«Тройка» Г. Свиридов.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«Попутная песня» М. Глинка.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u w:val="single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>Регулятивные:</w:t>
            </w:r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 </w:t>
            </w:r>
            <w:r w:rsidRPr="00E478DA">
              <w:rPr>
                <w:rFonts w:ascii="Calibri" w:hAnsi="Calibri"/>
                <w:b/>
                <w:bCs/>
                <w:sz w:val="28"/>
                <w:szCs w:val="28"/>
                <w:lang w:eastAsia="en-US"/>
              </w:rPr>
              <w:t>.</w:t>
            </w:r>
            <w:proofErr w:type="gramEnd"/>
            <w:r w:rsidRPr="00E478DA">
              <w:rPr>
                <w:rFonts w:ascii="Calibri" w:hAnsi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E478DA">
              <w:rPr>
                <w:bCs/>
                <w:lang w:eastAsia="en-US"/>
              </w:rPr>
              <w:t>преодолевать учебные трудности, адекватно реагировать на ошибки</w:t>
            </w:r>
            <w:r w:rsidRPr="00E478DA">
              <w:rPr>
                <w:rFonts w:eastAsia="Calibri"/>
                <w:bCs/>
                <w:lang w:eastAsia="en-US"/>
              </w:rPr>
              <w:t>.</w:t>
            </w:r>
            <w:r w:rsidRPr="00E478DA">
              <w:rPr>
                <w:rFonts w:eastAsia="Calibri"/>
                <w:u w:val="single"/>
                <w:lang w:eastAsia="en-US"/>
              </w:rPr>
              <w:t xml:space="preserve">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 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самостоятельное выделение и формулирование познавательной цели.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 </w:t>
            </w:r>
            <w:r w:rsidRPr="00E478DA">
              <w:rPr>
                <w:rFonts w:eastAsia="Calibri"/>
                <w:lang w:eastAsia="en-US"/>
              </w:rPr>
              <w:t>адекватно оценивать собственное поведение в процессе музыкальных впечатлений.</w:t>
            </w: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Понимать интонационно-образную природу музыкального искусства.</w:t>
            </w: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32.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Музыка учит людей понимать друг друга.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Уметь  определять на слух основные жанры (песня, танец, марш), выражать свое впечатление в пении, игре или пластике.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lastRenderedPageBreak/>
              <w:t xml:space="preserve">Д.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Кабалевский</w:t>
            </w:r>
            <w:proofErr w:type="spellEnd"/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«Кавалерийская»,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«Клоуны»,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i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«Карусель».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lastRenderedPageBreak/>
              <w:t xml:space="preserve">Регулятивные:  </w:t>
            </w:r>
            <w:r w:rsidRPr="00E478DA">
              <w:rPr>
                <w:rFonts w:eastAsia="Calibri"/>
                <w:lang w:eastAsia="en-US"/>
              </w:rPr>
              <w:t xml:space="preserve">выполнять учебные действия в качестве </w:t>
            </w:r>
            <w:r w:rsidRPr="00E478DA">
              <w:rPr>
                <w:rFonts w:eastAsia="Calibri"/>
                <w:lang w:eastAsia="en-US"/>
              </w:rPr>
              <w:lastRenderedPageBreak/>
              <w:t>слушателя.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u w:val="single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поиск и выделение необходимой информации.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формулировать собственное мнение и позицию.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iCs/>
                <w:lang w:eastAsia="en-US"/>
              </w:rPr>
              <w:lastRenderedPageBreak/>
              <w:t xml:space="preserve">Формирование этических чувств </w:t>
            </w:r>
            <w:proofErr w:type="spellStart"/>
            <w:proofErr w:type="gramStart"/>
            <w:r w:rsidRPr="00E478DA">
              <w:rPr>
                <w:iCs/>
                <w:lang w:eastAsia="en-US"/>
              </w:rPr>
              <w:t>доброжела-тельности</w:t>
            </w:r>
            <w:proofErr w:type="spellEnd"/>
            <w:proofErr w:type="gramEnd"/>
            <w:r w:rsidRPr="00E478DA">
              <w:rPr>
                <w:iCs/>
                <w:lang w:eastAsia="en-US"/>
              </w:rPr>
              <w:t xml:space="preserve"> и эмоционально-нравственной </w:t>
            </w:r>
            <w:r w:rsidRPr="00E478DA">
              <w:rPr>
                <w:iCs/>
                <w:lang w:eastAsia="en-US"/>
              </w:rPr>
              <w:lastRenderedPageBreak/>
              <w:t>отзывчивости.</w:t>
            </w:r>
          </w:p>
        </w:tc>
      </w:tr>
      <w:tr w:rsidR="00E478DA" w:rsidRPr="00E478DA" w:rsidTr="00D93FA3">
        <w:tc>
          <w:tcPr>
            <w:tcW w:w="709" w:type="dxa"/>
          </w:tcPr>
          <w:p w:rsidR="00E478DA" w:rsidRPr="00E478DA" w:rsidRDefault="00E478DA" w:rsidP="00E478D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33.</w:t>
            </w:r>
          </w:p>
        </w:tc>
        <w:tc>
          <w:tcPr>
            <w:tcW w:w="1560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Два лада. Легенда. Природа и музыка.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Печаль моя светла.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13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09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Текущий</w:t>
            </w:r>
          </w:p>
        </w:tc>
        <w:tc>
          <w:tcPr>
            <w:tcW w:w="3228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t>Уметь определять взаимосвязь выразительности и изобразительности в музыкальных и живописных произведениях.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 xml:space="preserve">«Весна. Осень»  </w:t>
            </w:r>
            <w:proofErr w:type="spellStart"/>
            <w:r w:rsidRPr="00E478DA">
              <w:rPr>
                <w:rFonts w:eastAsia="Calibri"/>
                <w:b/>
                <w:lang w:eastAsia="en-US"/>
              </w:rPr>
              <w:t>Г.Свиридов</w:t>
            </w:r>
            <w:proofErr w:type="spellEnd"/>
            <w:r w:rsidRPr="00E478DA">
              <w:rPr>
                <w:rFonts w:eastAsia="Calibri"/>
                <w:b/>
                <w:lang w:eastAsia="en-US"/>
              </w:rPr>
              <w:t>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«Жаворонок» М. Глинка.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b/>
                <w:lang w:eastAsia="en-US"/>
              </w:rPr>
              <w:t>«Колыбельная», «Весенняя» В.-А. Моцарт.</w:t>
            </w:r>
          </w:p>
        </w:tc>
        <w:tc>
          <w:tcPr>
            <w:tcW w:w="2017" w:type="dxa"/>
          </w:tcPr>
          <w:p w:rsidR="00E478DA" w:rsidRPr="00E478DA" w:rsidRDefault="00E478DA" w:rsidP="00E478DA">
            <w:pPr>
              <w:suppressAutoHyphens w:val="0"/>
              <w:spacing w:before="100" w:beforeAutospacing="1" w:after="100" w:afterAutospacing="1"/>
              <w:rPr>
                <w:lang w:eastAsia="en-US"/>
              </w:rPr>
            </w:pPr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Регулятивные: </w:t>
            </w:r>
            <w:r w:rsidRPr="00E478DA">
              <w:rPr>
                <w:iCs/>
                <w:lang w:eastAsia="en-US"/>
              </w:rPr>
              <w:t xml:space="preserve">анализировать </w:t>
            </w:r>
            <w:r w:rsidRPr="00E478DA">
              <w:rPr>
                <w:lang w:eastAsia="en-US"/>
              </w:rPr>
              <w:t>эмоциональные состояния, полученные от успешной (неуспешной) деятельности.</w:t>
            </w:r>
          </w:p>
          <w:p w:rsidR="00E478DA" w:rsidRPr="00E478DA" w:rsidRDefault="00E478DA" w:rsidP="00E478DA">
            <w:pPr>
              <w:suppressAutoHyphens w:val="0"/>
              <w:spacing w:before="100" w:beforeAutospacing="1" w:after="100" w:afterAutospacing="1"/>
              <w:rPr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Познаватель-ные</w:t>
            </w:r>
            <w:proofErr w:type="spellEnd"/>
            <w:proofErr w:type="gramEnd"/>
            <w:r w:rsidRPr="00E478DA">
              <w:rPr>
                <w:rFonts w:eastAsia="Calibri"/>
                <w:b/>
                <w:u w:val="single"/>
                <w:lang w:eastAsia="en-US"/>
              </w:rPr>
              <w:t xml:space="preserve">: </w:t>
            </w:r>
            <w:r w:rsidRPr="00E478DA">
              <w:rPr>
                <w:rFonts w:eastAsia="Calibri"/>
                <w:lang w:eastAsia="en-US"/>
              </w:rPr>
              <w:t>построение логической цепи рассуждений.</w:t>
            </w:r>
          </w:p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proofErr w:type="gramStart"/>
            <w:r w:rsidRPr="00E478DA">
              <w:rPr>
                <w:rFonts w:eastAsia="Calibri"/>
                <w:b/>
                <w:u w:val="single"/>
                <w:lang w:eastAsia="en-US"/>
              </w:rPr>
              <w:t>Коммуника-тивные</w:t>
            </w:r>
            <w:proofErr w:type="spellEnd"/>
            <w:proofErr w:type="gramEnd"/>
            <w:r w:rsidRPr="00E478DA">
              <w:rPr>
                <w:rFonts w:eastAsia="Calibri"/>
                <w:b/>
                <w:lang w:eastAsia="en-US"/>
              </w:rPr>
              <w:t xml:space="preserve">:  </w:t>
            </w:r>
            <w:r w:rsidRPr="00E478DA">
              <w:rPr>
                <w:lang w:eastAsia="en-US"/>
              </w:rPr>
              <w:t xml:space="preserve">эффективно сотрудничать как </w:t>
            </w:r>
            <w:r w:rsidRPr="00E478DA">
              <w:rPr>
                <w:lang w:eastAsia="en-US"/>
              </w:rPr>
              <w:lastRenderedPageBreak/>
              <w:t>с учителем, так и со сверстниками.</w:t>
            </w:r>
          </w:p>
        </w:tc>
        <w:tc>
          <w:tcPr>
            <w:tcW w:w="2977" w:type="dxa"/>
          </w:tcPr>
          <w:p w:rsidR="00E478DA" w:rsidRPr="00E478DA" w:rsidRDefault="00E478DA" w:rsidP="00E478DA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E478DA">
              <w:rPr>
                <w:rFonts w:eastAsia="Calibri"/>
                <w:lang w:eastAsia="en-US"/>
              </w:rPr>
              <w:lastRenderedPageBreak/>
              <w:t>Расширение и углубление музыкальных интересов.</w:t>
            </w:r>
          </w:p>
        </w:tc>
      </w:tr>
    </w:tbl>
    <w:p w:rsidR="00E478DA" w:rsidRPr="00E478DA" w:rsidRDefault="00E478DA" w:rsidP="00E478DA">
      <w:pPr>
        <w:suppressAutoHyphens w:val="0"/>
        <w:rPr>
          <w:b/>
          <w:lang w:eastAsia="ru-RU"/>
        </w:rPr>
      </w:pPr>
      <w:bookmarkStart w:id="0" w:name="_GoBack"/>
      <w:bookmarkEnd w:id="0"/>
    </w:p>
    <w:p w:rsidR="00E478DA" w:rsidRPr="00E478DA" w:rsidRDefault="00E478DA" w:rsidP="00E478DA">
      <w:pPr>
        <w:suppressAutoHyphens w:val="0"/>
        <w:spacing w:after="200" w:line="276" w:lineRule="auto"/>
        <w:rPr>
          <w:lang w:eastAsia="ru-RU"/>
        </w:rPr>
      </w:pPr>
    </w:p>
    <w:p w:rsidR="00E478DA" w:rsidRPr="00E478DA" w:rsidRDefault="00E478DA" w:rsidP="00E478DA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ru-RU"/>
        </w:rPr>
      </w:pPr>
    </w:p>
    <w:p w:rsidR="00AF1CA3" w:rsidRDefault="00AF1CA3"/>
    <w:p w:rsidR="00E478DA" w:rsidRDefault="00E478DA"/>
    <w:p w:rsidR="00E478DA" w:rsidRDefault="00E478DA"/>
    <w:p w:rsidR="00E478DA" w:rsidRDefault="00E478DA"/>
    <w:p w:rsidR="00E478DA" w:rsidRDefault="00E478DA"/>
    <w:p w:rsidR="00E478DA" w:rsidRDefault="00E478DA"/>
    <w:p w:rsidR="00E478DA" w:rsidRDefault="00E478DA"/>
    <w:p w:rsidR="00E478DA" w:rsidRDefault="00E478DA"/>
    <w:p w:rsidR="00E478DA" w:rsidRPr="00E478DA" w:rsidRDefault="00E478DA" w:rsidP="00E478DA">
      <w:pPr>
        <w:jc w:val="center"/>
        <w:rPr>
          <w:b/>
          <w:sz w:val="28"/>
          <w:szCs w:val="28"/>
          <w:u w:val="single"/>
        </w:rPr>
      </w:pPr>
      <w:r w:rsidRPr="00E478DA">
        <w:rPr>
          <w:b/>
          <w:sz w:val="28"/>
          <w:szCs w:val="28"/>
          <w:u w:val="single"/>
        </w:rPr>
        <w:t xml:space="preserve">Материально </w:t>
      </w:r>
      <w:proofErr w:type="gramStart"/>
      <w:r w:rsidRPr="00E478DA">
        <w:rPr>
          <w:b/>
          <w:sz w:val="28"/>
          <w:szCs w:val="28"/>
          <w:u w:val="single"/>
        </w:rPr>
        <w:t>–т</w:t>
      </w:r>
      <w:proofErr w:type="gramEnd"/>
      <w:r w:rsidRPr="00E478DA">
        <w:rPr>
          <w:b/>
          <w:sz w:val="28"/>
          <w:szCs w:val="28"/>
          <w:u w:val="single"/>
        </w:rPr>
        <w:t>ехническое обеспечение</w:t>
      </w:r>
    </w:p>
    <w:p w:rsidR="00E478DA" w:rsidRPr="00E478DA" w:rsidRDefault="00E478DA" w:rsidP="00E478DA">
      <w:pPr>
        <w:rPr>
          <w:sz w:val="28"/>
          <w:szCs w:val="28"/>
        </w:rPr>
      </w:pPr>
      <w:r w:rsidRPr="00E478DA">
        <w:rPr>
          <w:sz w:val="28"/>
          <w:szCs w:val="28"/>
        </w:rPr>
        <w:t xml:space="preserve">1.  Критская Е.Д., Сергеева Г.П., </w:t>
      </w:r>
      <w:proofErr w:type="spellStart"/>
      <w:r w:rsidRPr="00E478DA">
        <w:rPr>
          <w:sz w:val="28"/>
          <w:szCs w:val="28"/>
        </w:rPr>
        <w:t>Шмагина</w:t>
      </w:r>
      <w:proofErr w:type="spellEnd"/>
      <w:r w:rsidRPr="00E478DA">
        <w:rPr>
          <w:sz w:val="28"/>
          <w:szCs w:val="28"/>
        </w:rPr>
        <w:t xml:space="preserve"> </w:t>
      </w:r>
      <w:proofErr w:type="spellStart"/>
      <w:r w:rsidRPr="00E478DA">
        <w:rPr>
          <w:sz w:val="28"/>
          <w:szCs w:val="28"/>
        </w:rPr>
        <w:t>Т.С.Музыка</w:t>
      </w:r>
      <w:proofErr w:type="spellEnd"/>
      <w:r w:rsidRPr="00E478DA">
        <w:rPr>
          <w:sz w:val="28"/>
          <w:szCs w:val="28"/>
        </w:rPr>
        <w:t xml:space="preserve">. Учебник. 1кл. </w:t>
      </w:r>
      <w:proofErr w:type="spellStart"/>
      <w:r w:rsidRPr="00E478DA">
        <w:rPr>
          <w:sz w:val="28"/>
          <w:szCs w:val="28"/>
        </w:rPr>
        <w:t>М.:Просвещение</w:t>
      </w:r>
      <w:proofErr w:type="spellEnd"/>
      <w:r w:rsidRPr="00E478DA">
        <w:rPr>
          <w:sz w:val="28"/>
          <w:szCs w:val="28"/>
        </w:rPr>
        <w:t xml:space="preserve"> 2013.</w:t>
      </w:r>
    </w:p>
    <w:p w:rsidR="00E478DA" w:rsidRPr="00E478DA" w:rsidRDefault="00E478DA" w:rsidP="00E478DA">
      <w:pPr>
        <w:rPr>
          <w:sz w:val="28"/>
          <w:szCs w:val="28"/>
        </w:rPr>
      </w:pPr>
      <w:r w:rsidRPr="00E478DA">
        <w:rPr>
          <w:sz w:val="28"/>
          <w:szCs w:val="28"/>
        </w:rPr>
        <w:t>2.</w:t>
      </w:r>
      <w:r w:rsidRPr="00E478DA">
        <w:rPr>
          <w:b/>
          <w:sz w:val="28"/>
          <w:szCs w:val="28"/>
        </w:rPr>
        <w:t xml:space="preserve">    </w:t>
      </w:r>
      <w:r w:rsidRPr="00E478DA">
        <w:rPr>
          <w:sz w:val="28"/>
          <w:szCs w:val="28"/>
        </w:rPr>
        <w:t>Энциклопедия классической музыки. (Композиторы и их произведения,   исполнители, инструменты, жанры и стили музыки, экскурсии, анимация, хронология, словарь терминов и    викторина).</w:t>
      </w:r>
    </w:p>
    <w:p w:rsidR="00E478DA" w:rsidRPr="00E478DA" w:rsidRDefault="00E478DA" w:rsidP="00E478DA">
      <w:pPr>
        <w:jc w:val="both"/>
        <w:rPr>
          <w:sz w:val="28"/>
          <w:szCs w:val="28"/>
        </w:rPr>
      </w:pPr>
      <w:r w:rsidRPr="00E478DA">
        <w:rPr>
          <w:sz w:val="28"/>
          <w:szCs w:val="28"/>
        </w:rPr>
        <w:t>3.</w:t>
      </w:r>
      <w:r w:rsidRPr="00E478DA">
        <w:rPr>
          <w:b/>
          <w:sz w:val="28"/>
          <w:szCs w:val="28"/>
        </w:rPr>
        <w:t xml:space="preserve">    </w:t>
      </w:r>
      <w:r w:rsidRPr="00E478DA">
        <w:rPr>
          <w:sz w:val="28"/>
          <w:szCs w:val="28"/>
        </w:rPr>
        <w:t>Фонохрестоматии музыкального материала к учебнику «Музыка».1 класс. (С</w:t>
      </w:r>
      <w:proofErr w:type="gramStart"/>
      <w:r w:rsidRPr="00E478DA">
        <w:rPr>
          <w:sz w:val="28"/>
          <w:szCs w:val="28"/>
          <w:lang w:val="en-US"/>
        </w:rPr>
        <w:t>D</w:t>
      </w:r>
      <w:proofErr w:type="gramEnd"/>
      <w:r w:rsidRPr="00E478DA">
        <w:rPr>
          <w:sz w:val="28"/>
          <w:szCs w:val="28"/>
        </w:rPr>
        <w:t>)</w:t>
      </w:r>
    </w:p>
    <w:p w:rsidR="00E478DA" w:rsidRPr="00E478DA" w:rsidRDefault="00E478DA" w:rsidP="00E478DA">
      <w:pPr>
        <w:rPr>
          <w:sz w:val="28"/>
          <w:szCs w:val="28"/>
        </w:rPr>
      </w:pPr>
      <w:r w:rsidRPr="00E478DA">
        <w:rPr>
          <w:sz w:val="28"/>
          <w:szCs w:val="28"/>
        </w:rPr>
        <w:t>4. Интернет-ресурсы.</w:t>
      </w:r>
    </w:p>
    <w:p w:rsidR="00E478DA" w:rsidRPr="00E478DA" w:rsidRDefault="00E478DA" w:rsidP="00E478DA">
      <w:pPr>
        <w:rPr>
          <w:sz w:val="28"/>
          <w:szCs w:val="28"/>
        </w:rPr>
      </w:pPr>
      <w:r w:rsidRPr="00E478DA">
        <w:rPr>
          <w:sz w:val="28"/>
          <w:szCs w:val="28"/>
        </w:rPr>
        <w:t>5. Ученические ноутбуки</w:t>
      </w:r>
    </w:p>
    <w:p w:rsidR="00E478DA" w:rsidRPr="00E478DA" w:rsidRDefault="00E478DA" w:rsidP="00E478DA">
      <w:pPr>
        <w:ind w:left="5889"/>
        <w:jc w:val="both"/>
        <w:rPr>
          <w:sz w:val="28"/>
          <w:szCs w:val="28"/>
        </w:rPr>
      </w:pPr>
    </w:p>
    <w:p w:rsidR="00E478DA" w:rsidRPr="00E478DA" w:rsidRDefault="00E478DA" w:rsidP="00E478DA">
      <w:pPr>
        <w:ind w:left="5889"/>
        <w:jc w:val="both"/>
        <w:rPr>
          <w:sz w:val="28"/>
          <w:szCs w:val="28"/>
        </w:rPr>
      </w:pPr>
    </w:p>
    <w:p w:rsidR="00E478DA" w:rsidRDefault="00E478DA"/>
    <w:sectPr w:rsidR="00E478DA" w:rsidSect="00E478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E1F" w:rsidRDefault="00264E1F" w:rsidP="00E478DA">
      <w:r>
        <w:separator/>
      </w:r>
    </w:p>
  </w:endnote>
  <w:endnote w:type="continuationSeparator" w:id="0">
    <w:p w:rsidR="00264E1F" w:rsidRDefault="00264E1F" w:rsidP="00E4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DA" w:rsidRDefault="00E478D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6827793"/>
      <w:docPartObj>
        <w:docPartGallery w:val="Page Numbers (Bottom of Page)"/>
        <w:docPartUnique/>
      </w:docPartObj>
    </w:sdtPr>
    <w:sdtEndPr/>
    <w:sdtContent>
      <w:p w:rsidR="00E478DA" w:rsidRDefault="00E478D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C86">
          <w:rPr>
            <w:noProof/>
          </w:rPr>
          <w:t>27</w:t>
        </w:r>
        <w:r>
          <w:fldChar w:fldCharType="end"/>
        </w:r>
      </w:p>
    </w:sdtContent>
  </w:sdt>
  <w:p w:rsidR="00E478DA" w:rsidRDefault="00E478D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DA" w:rsidRDefault="00E478D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E1F" w:rsidRDefault="00264E1F" w:rsidP="00E478DA">
      <w:r>
        <w:separator/>
      </w:r>
    </w:p>
  </w:footnote>
  <w:footnote w:type="continuationSeparator" w:id="0">
    <w:p w:rsidR="00264E1F" w:rsidRDefault="00264E1F" w:rsidP="00E47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DA" w:rsidRDefault="00E478D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DA" w:rsidRDefault="00E478D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DA" w:rsidRDefault="00E478D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E0E5C75"/>
    <w:multiLevelType w:val="hybridMultilevel"/>
    <w:tmpl w:val="89700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E90566"/>
    <w:multiLevelType w:val="hybridMultilevel"/>
    <w:tmpl w:val="88580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C83C75"/>
    <w:multiLevelType w:val="hybridMultilevel"/>
    <w:tmpl w:val="2DA0B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584CB7"/>
    <w:multiLevelType w:val="hybridMultilevel"/>
    <w:tmpl w:val="A588E5EC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>
    <w:nsid w:val="1EBE0929"/>
    <w:multiLevelType w:val="hybridMultilevel"/>
    <w:tmpl w:val="0A5EF46E"/>
    <w:lvl w:ilvl="0" w:tplc="5EAAF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98AF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F68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A0C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9CB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05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BA8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F4E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C45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F5B2C3C"/>
    <w:multiLevelType w:val="hybridMultilevel"/>
    <w:tmpl w:val="243432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BB437E"/>
    <w:multiLevelType w:val="hybridMultilevel"/>
    <w:tmpl w:val="EE143C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BD242E5"/>
    <w:multiLevelType w:val="hybridMultilevel"/>
    <w:tmpl w:val="26B658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AB126B"/>
    <w:multiLevelType w:val="hybridMultilevel"/>
    <w:tmpl w:val="83409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DC3B92"/>
    <w:multiLevelType w:val="hybridMultilevel"/>
    <w:tmpl w:val="8AA427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1E27B7"/>
    <w:multiLevelType w:val="hybridMultilevel"/>
    <w:tmpl w:val="8068AF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72325E"/>
    <w:multiLevelType w:val="hybridMultilevel"/>
    <w:tmpl w:val="6270E9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484B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C9E1F78"/>
    <w:multiLevelType w:val="hybridMultilevel"/>
    <w:tmpl w:val="CB7C1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BB2657"/>
    <w:multiLevelType w:val="hybridMultilevel"/>
    <w:tmpl w:val="15E09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423149"/>
    <w:multiLevelType w:val="hybridMultilevel"/>
    <w:tmpl w:val="7BD2AF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2F66BD"/>
    <w:multiLevelType w:val="hybridMultilevel"/>
    <w:tmpl w:val="5B36AD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D81B56"/>
    <w:multiLevelType w:val="hybridMultilevel"/>
    <w:tmpl w:val="B7DAC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B94A88"/>
    <w:multiLevelType w:val="hybridMultilevel"/>
    <w:tmpl w:val="EBC81F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BB64E7"/>
    <w:multiLevelType w:val="hybridMultilevel"/>
    <w:tmpl w:val="BA90B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9093EFA"/>
    <w:multiLevelType w:val="hybridMultilevel"/>
    <w:tmpl w:val="ED6876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106FBE"/>
    <w:multiLevelType w:val="hybridMultilevel"/>
    <w:tmpl w:val="5AC0D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2F3D2B"/>
    <w:multiLevelType w:val="hybridMultilevel"/>
    <w:tmpl w:val="09FA3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554ED8"/>
    <w:multiLevelType w:val="hybridMultilevel"/>
    <w:tmpl w:val="0854FC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D31B8D"/>
    <w:multiLevelType w:val="hybridMultilevel"/>
    <w:tmpl w:val="29F4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18"/>
  </w:num>
  <w:num w:numId="8">
    <w:abstractNumId w:val="30"/>
  </w:num>
  <w:num w:numId="9">
    <w:abstractNumId w:val="24"/>
  </w:num>
  <w:num w:numId="10">
    <w:abstractNumId w:val="23"/>
  </w:num>
  <w:num w:numId="11">
    <w:abstractNumId w:val="27"/>
  </w:num>
  <w:num w:numId="12">
    <w:abstractNumId w:val="28"/>
  </w:num>
  <w:num w:numId="13">
    <w:abstractNumId w:val="16"/>
  </w:num>
  <w:num w:numId="14">
    <w:abstractNumId w:val="29"/>
  </w:num>
  <w:num w:numId="15">
    <w:abstractNumId w:val="11"/>
  </w:num>
  <w:num w:numId="16">
    <w:abstractNumId w:val="13"/>
  </w:num>
  <w:num w:numId="17">
    <w:abstractNumId w:val="17"/>
  </w:num>
  <w:num w:numId="18">
    <w:abstractNumId w:val="22"/>
  </w:num>
  <w:num w:numId="19">
    <w:abstractNumId w:val="6"/>
  </w:num>
  <w:num w:numId="20">
    <w:abstractNumId w:val="14"/>
  </w:num>
  <w:num w:numId="21">
    <w:abstractNumId w:val="9"/>
  </w:num>
  <w:num w:numId="22">
    <w:abstractNumId w:val="7"/>
  </w:num>
  <w:num w:numId="23">
    <w:abstractNumId w:val="8"/>
  </w:num>
  <w:num w:numId="24">
    <w:abstractNumId w:val="21"/>
  </w:num>
  <w:num w:numId="25">
    <w:abstractNumId w:val="15"/>
  </w:num>
  <w:num w:numId="26">
    <w:abstractNumId w:val="12"/>
  </w:num>
  <w:num w:numId="27">
    <w:abstractNumId w:val="20"/>
  </w:num>
  <w:num w:numId="28">
    <w:abstractNumId w:val="19"/>
  </w:num>
  <w:num w:numId="29">
    <w:abstractNumId w:val="26"/>
  </w:num>
  <w:num w:numId="30">
    <w:abstractNumId w:val="2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DA"/>
    <w:rsid w:val="00264E1F"/>
    <w:rsid w:val="003F4C86"/>
    <w:rsid w:val="00530E30"/>
    <w:rsid w:val="00AF1CA3"/>
    <w:rsid w:val="00BF5FA0"/>
    <w:rsid w:val="00E4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78DA"/>
    <w:pPr>
      <w:widowControl w:val="0"/>
      <w:spacing w:after="120"/>
    </w:pPr>
    <w:rPr>
      <w:rFonts w:ascii="Arial" w:eastAsia="Arial Unicode MS" w:hAnsi="Arial"/>
      <w:kern w:val="1"/>
      <w:sz w:val="20"/>
    </w:rPr>
  </w:style>
  <w:style w:type="character" w:customStyle="1" w:styleId="a4">
    <w:name w:val="Основной текст Знак"/>
    <w:basedOn w:val="a0"/>
    <w:link w:val="a3"/>
    <w:rsid w:val="00E478DA"/>
    <w:rPr>
      <w:rFonts w:ascii="Arial" w:eastAsia="Arial Unicode MS" w:hAnsi="Arial" w:cs="Times New Roman"/>
      <w:kern w:val="1"/>
      <w:sz w:val="20"/>
      <w:szCs w:val="24"/>
    </w:rPr>
  </w:style>
  <w:style w:type="paragraph" w:styleId="a5">
    <w:name w:val="Body Text Indent"/>
    <w:basedOn w:val="a"/>
    <w:link w:val="a6"/>
    <w:rsid w:val="00E478D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478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Пример"/>
    <w:basedOn w:val="a"/>
    <w:rsid w:val="00E478DA"/>
    <w:pPr>
      <w:jc w:val="both"/>
    </w:pPr>
    <w:rPr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E478DA"/>
  </w:style>
  <w:style w:type="table" w:customStyle="1" w:styleId="10">
    <w:name w:val="Сетка таблицы1"/>
    <w:basedOn w:val="a1"/>
    <w:next w:val="a8"/>
    <w:uiPriority w:val="59"/>
    <w:rsid w:val="00E4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78D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a">
    <w:name w:val="Базовый"/>
    <w:rsid w:val="00E478DA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table" w:styleId="a8">
    <w:name w:val="Table Grid"/>
    <w:basedOn w:val="a1"/>
    <w:uiPriority w:val="59"/>
    <w:rsid w:val="00E4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78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78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E478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478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530E3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30E3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78DA"/>
    <w:pPr>
      <w:widowControl w:val="0"/>
      <w:spacing w:after="120"/>
    </w:pPr>
    <w:rPr>
      <w:rFonts w:ascii="Arial" w:eastAsia="Arial Unicode MS" w:hAnsi="Arial"/>
      <w:kern w:val="1"/>
      <w:sz w:val="20"/>
    </w:rPr>
  </w:style>
  <w:style w:type="character" w:customStyle="1" w:styleId="a4">
    <w:name w:val="Основной текст Знак"/>
    <w:basedOn w:val="a0"/>
    <w:link w:val="a3"/>
    <w:rsid w:val="00E478DA"/>
    <w:rPr>
      <w:rFonts w:ascii="Arial" w:eastAsia="Arial Unicode MS" w:hAnsi="Arial" w:cs="Times New Roman"/>
      <w:kern w:val="1"/>
      <w:sz w:val="20"/>
      <w:szCs w:val="24"/>
    </w:rPr>
  </w:style>
  <w:style w:type="paragraph" w:styleId="a5">
    <w:name w:val="Body Text Indent"/>
    <w:basedOn w:val="a"/>
    <w:link w:val="a6"/>
    <w:rsid w:val="00E478D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478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Пример"/>
    <w:basedOn w:val="a"/>
    <w:rsid w:val="00E478DA"/>
    <w:pPr>
      <w:jc w:val="both"/>
    </w:pPr>
    <w:rPr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E478DA"/>
  </w:style>
  <w:style w:type="table" w:customStyle="1" w:styleId="10">
    <w:name w:val="Сетка таблицы1"/>
    <w:basedOn w:val="a1"/>
    <w:next w:val="a8"/>
    <w:uiPriority w:val="59"/>
    <w:rsid w:val="00E4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78D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a">
    <w:name w:val="Базовый"/>
    <w:rsid w:val="00E478DA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</w:rPr>
  </w:style>
  <w:style w:type="table" w:styleId="a8">
    <w:name w:val="Table Grid"/>
    <w:basedOn w:val="a1"/>
    <w:uiPriority w:val="59"/>
    <w:rsid w:val="00E47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78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478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E478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478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530E3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30E3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sotcialmzno_yekonomicheskoe_razvitie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3794</Words>
  <Characters>21631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Владелец</cp:lastModifiedBy>
  <cp:revision>4</cp:revision>
  <cp:lastPrinted>2014-10-14T03:43:00Z</cp:lastPrinted>
  <dcterms:created xsi:type="dcterms:W3CDTF">2014-10-13T05:00:00Z</dcterms:created>
  <dcterms:modified xsi:type="dcterms:W3CDTF">2015-06-04T13:28:00Z</dcterms:modified>
</cp:coreProperties>
</file>